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6E" w:rsidRDefault="0033786D">
      <w:pPr>
        <w:spacing w:before="56"/>
        <w:ind w:left="2693" w:right="2692"/>
        <w:jc w:val="center"/>
        <w:rPr>
          <w:sz w:val="40"/>
          <w:szCs w:val="40"/>
        </w:rPr>
      </w:pPr>
      <w:bookmarkStart w:id="0" w:name="_GoBack"/>
      <w:bookmarkEnd w:id="0"/>
      <w:r>
        <w:rPr>
          <w:spacing w:val="1"/>
          <w:sz w:val="40"/>
          <w:szCs w:val="40"/>
        </w:rPr>
        <w:t>Th</w:t>
      </w:r>
      <w:r>
        <w:rPr>
          <w:sz w:val="40"/>
          <w:szCs w:val="40"/>
        </w:rPr>
        <w:t>e</w:t>
      </w:r>
      <w:r>
        <w:rPr>
          <w:spacing w:val="-6"/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Learnin</w:t>
      </w:r>
      <w:r>
        <w:rPr>
          <w:sz w:val="40"/>
          <w:szCs w:val="40"/>
        </w:rPr>
        <w:t>g</w:t>
      </w:r>
      <w:r>
        <w:rPr>
          <w:spacing w:val="-13"/>
          <w:sz w:val="40"/>
          <w:szCs w:val="40"/>
        </w:rPr>
        <w:t xml:space="preserve"> </w:t>
      </w:r>
      <w:r>
        <w:rPr>
          <w:spacing w:val="1"/>
          <w:w w:val="99"/>
          <w:sz w:val="40"/>
          <w:szCs w:val="40"/>
        </w:rPr>
        <w:t>Bridge</w:t>
      </w:r>
    </w:p>
    <w:p w:rsidR="0089096E" w:rsidRDefault="0033786D">
      <w:pPr>
        <w:spacing w:before="4"/>
        <w:ind w:left="1409" w:right="1409"/>
        <w:jc w:val="center"/>
        <w:rPr>
          <w:sz w:val="36"/>
          <w:szCs w:val="36"/>
        </w:rPr>
      </w:pPr>
      <w:r>
        <w:rPr>
          <w:sz w:val="36"/>
          <w:szCs w:val="36"/>
        </w:rPr>
        <w:t>Vehicle Emergency Medical Information</w:t>
      </w:r>
    </w:p>
    <w:p w:rsidR="0089096E" w:rsidRDefault="0089096E">
      <w:pPr>
        <w:spacing w:before="8" w:line="100" w:lineRule="exact"/>
        <w:rPr>
          <w:sz w:val="11"/>
          <w:szCs w:val="11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24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Dat</w:t>
      </w:r>
      <w:r>
        <w:rPr>
          <w:w w:val="99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Bi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t</w:t>
      </w:r>
      <w:r>
        <w:rPr>
          <w:w w:val="99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5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Address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6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Fa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10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4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7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Mo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Perso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canno</w:t>
      </w:r>
      <w:r>
        <w:rPr>
          <w:sz w:val="28"/>
          <w:szCs w:val="28"/>
        </w:rPr>
        <w:t>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ed:</w:t>
      </w:r>
    </w:p>
    <w:p w:rsidR="0089096E" w:rsidRDefault="0089096E">
      <w:pPr>
        <w:spacing w:before="1" w:line="120" w:lineRule="exact"/>
        <w:rPr>
          <w:sz w:val="12"/>
          <w:szCs w:val="12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68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</w:t>
      </w:r>
      <w:r>
        <w:rPr>
          <w:spacing w:val="2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Docto</w:t>
      </w:r>
      <w:r>
        <w:rPr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</w:t>
      </w:r>
      <w:r>
        <w:rPr>
          <w:spacing w:val="1"/>
          <w:w w:val="99"/>
          <w:position w:val="-1"/>
          <w:sz w:val="28"/>
          <w:szCs w:val="28"/>
        </w:rPr>
        <w:t>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10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fac</w:t>
      </w:r>
      <w:r>
        <w:rPr>
          <w:sz w:val="28"/>
          <w:szCs w:val="28"/>
        </w:rPr>
        <w:t>ility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use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89096E" w:rsidRDefault="0089096E">
      <w:pPr>
        <w:spacing w:before="1" w:line="120" w:lineRule="exact"/>
        <w:rPr>
          <w:sz w:val="12"/>
          <w:szCs w:val="12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72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alle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gie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Cu</w:t>
      </w:r>
      <w:r>
        <w:rPr>
          <w:w w:val="99"/>
          <w:position w:val="-1"/>
          <w:sz w:val="28"/>
          <w:szCs w:val="28"/>
        </w:rPr>
        <w:t>rr</w:t>
      </w:r>
      <w:r>
        <w:rPr>
          <w:spacing w:val="1"/>
          <w:w w:val="99"/>
          <w:position w:val="-1"/>
          <w:sz w:val="28"/>
          <w:szCs w:val="28"/>
        </w:rPr>
        <w:t>en</w:t>
      </w:r>
      <w:r>
        <w:rPr>
          <w:w w:val="99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medication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[</w:t>
      </w:r>
      <w:r>
        <w:rPr>
          <w:spacing w:val="1"/>
          <w:w w:val="99"/>
          <w:position w:val="-1"/>
          <w:sz w:val="28"/>
          <w:szCs w:val="28"/>
        </w:rPr>
        <w:t>p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esc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ibe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an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OTC</w:t>
      </w:r>
      <w:r>
        <w:rPr>
          <w:w w:val="99"/>
          <w:position w:val="-1"/>
          <w:sz w:val="28"/>
          <w:szCs w:val="28"/>
        </w:rPr>
        <w:t>]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5" w:line="100" w:lineRule="exact"/>
        <w:rPr>
          <w:sz w:val="10"/>
          <w:szCs w:val="10"/>
        </w:rPr>
      </w:pPr>
    </w:p>
    <w:p w:rsidR="0089096E" w:rsidRDefault="0089096E">
      <w:pPr>
        <w:spacing w:line="200" w:lineRule="exact"/>
      </w:pPr>
    </w:p>
    <w:p w:rsidR="0089096E" w:rsidRDefault="0033786D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pict>
          <v:group id="_x0000_s1026" style="position:absolute;left:0;text-align:left;margin-left:90pt;margin-top:49.05pt;width:427pt;height:0;z-index:-251658240;mso-position-horizontal-relative:page" coordorigin="1800,981" coordsize="8540,0">
            <v:shape id="_x0000_s1027" style="position:absolute;left:1800;top:981;width:8540;height:0" coordorigin="1800,981" coordsize="8540,0" path="m1800,981r8540,e" filled="f" strokeweight=".19642mm">
              <v:path arrowok="t"/>
            </v:shape>
            <w10:wrap anchorx="page"/>
          </v:group>
        </w:pict>
      </w: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specia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need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conditions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89096E" w:rsidRDefault="0089096E">
      <w:pPr>
        <w:spacing w:before="8" w:line="140" w:lineRule="exact"/>
        <w:rPr>
          <w:sz w:val="14"/>
          <w:szCs w:val="14"/>
        </w:rPr>
      </w:pPr>
    </w:p>
    <w:p w:rsidR="0089096E" w:rsidRDefault="0089096E">
      <w:pPr>
        <w:spacing w:line="200" w:lineRule="exact"/>
      </w:pPr>
    </w:p>
    <w:p w:rsidR="0089096E" w:rsidRDefault="0089096E">
      <w:pPr>
        <w:spacing w:line="200" w:lineRule="exact"/>
      </w:pPr>
    </w:p>
    <w:p w:rsidR="0089096E" w:rsidRDefault="0089096E">
      <w:pPr>
        <w:spacing w:line="200" w:lineRule="exact"/>
      </w:pPr>
    </w:p>
    <w:p w:rsidR="0089096E" w:rsidRDefault="0089096E">
      <w:pPr>
        <w:spacing w:line="200" w:lineRule="exact"/>
      </w:pPr>
    </w:p>
    <w:p w:rsidR="0089096E" w:rsidRDefault="0033786D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-u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list:</w:t>
      </w:r>
    </w:p>
    <w:p w:rsidR="0089096E" w:rsidRDefault="0033786D">
      <w:pPr>
        <w:spacing w:line="320" w:lineRule="exact"/>
        <w:ind w:left="1150"/>
        <w:rPr>
          <w:sz w:val="28"/>
          <w:szCs w:val="28"/>
        </w:rPr>
      </w:pPr>
      <w:r>
        <w:rPr>
          <w:spacing w:val="1"/>
          <w:sz w:val="28"/>
          <w:szCs w:val="28"/>
        </w:rPr>
        <w:t>Nam</w:t>
      </w:r>
      <w:r>
        <w:rPr>
          <w:sz w:val="28"/>
          <w:szCs w:val="28"/>
        </w:rPr>
        <w:t xml:space="preserve">e                        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Phon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</w:t>
      </w:r>
      <w:r>
        <w:rPr>
          <w:sz w:val="28"/>
          <w:szCs w:val="28"/>
        </w:rPr>
        <w:t>r</w:t>
      </w:r>
    </w:p>
    <w:p w:rsidR="0089096E" w:rsidRDefault="0033786D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1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89096E" w:rsidRDefault="0033786D">
      <w:pPr>
        <w:tabs>
          <w:tab w:val="left" w:pos="6000"/>
        </w:tabs>
        <w:spacing w:before="4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2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89096E" w:rsidRDefault="0033786D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3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89096E" w:rsidRDefault="0033786D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89096E" w:rsidRDefault="0033786D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5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sectPr w:rsidR="0089096E">
      <w:type w:val="continuous"/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F3983"/>
    <w:multiLevelType w:val="multilevel"/>
    <w:tmpl w:val="175A2E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6E"/>
    <w:rsid w:val="0033786D"/>
    <w:rsid w:val="008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CC1978A-4EFA-4ECF-8B4F-1086C35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2</cp:revision>
  <dcterms:created xsi:type="dcterms:W3CDTF">2017-10-05T14:50:00Z</dcterms:created>
  <dcterms:modified xsi:type="dcterms:W3CDTF">2017-10-05T14:50:00Z</dcterms:modified>
</cp:coreProperties>
</file>