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F7" w:rsidRDefault="00FA3D0E">
      <w:pPr>
        <w:spacing w:before="57"/>
        <w:ind w:left="828"/>
        <w:rPr>
          <w:sz w:val="28"/>
          <w:szCs w:val="28"/>
        </w:rPr>
      </w:pPr>
      <w:bookmarkStart w:id="0" w:name="_GoBack"/>
      <w:bookmarkEnd w:id="0"/>
      <w:r>
        <w:rPr>
          <w:b/>
          <w:spacing w:val="1"/>
          <w:sz w:val="28"/>
          <w:szCs w:val="28"/>
        </w:rPr>
        <w:t>Learnin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Bridg</w:t>
      </w:r>
      <w:r>
        <w:rPr>
          <w:b/>
          <w:sz w:val="28"/>
          <w:szCs w:val="28"/>
        </w:rPr>
        <w:t>e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ft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Schoo</w:t>
      </w:r>
      <w:r>
        <w:rPr>
          <w:b/>
          <w:sz w:val="28"/>
          <w:szCs w:val="28"/>
        </w:rPr>
        <w:t>l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Progra</w:t>
      </w:r>
      <w:r>
        <w:rPr>
          <w:b/>
          <w:sz w:val="28"/>
          <w:szCs w:val="28"/>
        </w:rPr>
        <w:t>m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Agreemen</w:t>
      </w:r>
      <w:r>
        <w:rPr>
          <w:b/>
          <w:sz w:val="28"/>
          <w:szCs w:val="28"/>
        </w:rPr>
        <w:t>t</w:t>
      </w:r>
    </w:p>
    <w:p w:rsidR="000844F7" w:rsidRDefault="000844F7">
      <w:pPr>
        <w:spacing w:before="5" w:line="120" w:lineRule="exact"/>
        <w:rPr>
          <w:sz w:val="12"/>
          <w:szCs w:val="12"/>
        </w:rPr>
      </w:pPr>
    </w:p>
    <w:p w:rsidR="000844F7" w:rsidRDefault="000844F7">
      <w:pPr>
        <w:spacing w:line="200" w:lineRule="exact"/>
      </w:pPr>
    </w:p>
    <w:p w:rsidR="000844F7" w:rsidRDefault="00FA3D0E">
      <w:pPr>
        <w:spacing w:line="320" w:lineRule="exact"/>
        <w:ind w:left="100" w:right="69"/>
        <w:rPr>
          <w:sz w:val="28"/>
          <w:szCs w:val="28"/>
        </w:rPr>
      </w:pPr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com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r</w:t>
      </w:r>
      <w:r>
        <w:rPr>
          <w:spacing w:val="10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program</w:t>
      </w:r>
      <w:r>
        <w:rPr>
          <w:sz w:val="28"/>
          <w:szCs w:val="28"/>
        </w:rPr>
        <w:t>!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ith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lp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saf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env</w:t>
      </w:r>
      <w:r>
        <w:rPr>
          <w:sz w:val="28"/>
          <w:szCs w:val="28"/>
        </w:rPr>
        <w:t>ir</w:t>
      </w:r>
      <w:r>
        <w:rPr>
          <w:spacing w:val="1"/>
          <w:sz w:val="28"/>
          <w:szCs w:val="28"/>
        </w:rPr>
        <w:t>onmen</w:t>
      </w:r>
      <w:r>
        <w:rPr>
          <w:sz w:val="28"/>
          <w:szCs w:val="28"/>
        </w:rPr>
        <w:t>t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eas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ea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</w:t>
      </w:r>
      <w:r>
        <w:rPr>
          <w:sz w:val="28"/>
          <w:szCs w:val="28"/>
        </w:rPr>
        <w:t>.</w:t>
      </w:r>
    </w:p>
    <w:p w:rsidR="000844F7" w:rsidRDefault="00FA3D0E">
      <w:pPr>
        <w:spacing w:line="300" w:lineRule="exact"/>
        <w:ind w:left="100"/>
        <w:rPr>
          <w:sz w:val="28"/>
          <w:szCs w:val="28"/>
        </w:rPr>
      </w:pPr>
      <w:r>
        <w:pict>
          <v:group id="_x0000_s1030" style="position:absolute;left:0;text-align:left;margin-left:90pt;margin-top:31.65pt;width:406pt;height:0;z-index:-251659776;mso-position-horizontal-relative:page" coordorigin="1800,633" coordsize="8120,0">
            <v:shape id="_x0000_s1031" style="position:absolute;left:1800;top:633;width:8120;height:0" coordorigin="1800,633" coordsize="8120,0" path="m1800,633r8120,e" filled="f" strokeweight=".19642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90pt;margin-top:64.05pt;width:406pt;height:0;z-index:-251658752;mso-position-horizontal-relative:page" coordorigin="1800,1281" coordsize="8120,0">
            <v:shape id="_x0000_s1029" style="position:absolute;left:1800;top:1281;width:8120;height:0" coordorigin="1800,1281" coordsize="8120,0" path="m1800,1281r8120,e" filled="f" strokeweight=".19642mm">
              <v:path arrowok="t"/>
            </v:shape>
            <w10:wrap anchorx="page"/>
          </v:group>
        </w:pict>
      </w:r>
      <w:r>
        <w:rPr>
          <w:spacing w:val="1"/>
          <w:position w:val="-1"/>
          <w:sz w:val="28"/>
          <w:szCs w:val="28"/>
        </w:rPr>
        <w:t>Lea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ri</w:t>
      </w:r>
      <w:r>
        <w:rPr>
          <w:spacing w:val="1"/>
          <w:position w:val="-1"/>
          <w:sz w:val="28"/>
          <w:szCs w:val="28"/>
        </w:rPr>
        <w:t>dg</w:t>
      </w:r>
      <w:r>
        <w:rPr>
          <w:position w:val="-1"/>
          <w:sz w:val="28"/>
          <w:szCs w:val="28"/>
        </w:rPr>
        <w:t>e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ag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ee</w:t>
      </w:r>
      <w:r>
        <w:rPr>
          <w:position w:val="-1"/>
          <w:sz w:val="28"/>
          <w:szCs w:val="28"/>
        </w:rPr>
        <w:t>s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ov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8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af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e</w:t>
      </w:r>
      <w:r>
        <w:rPr>
          <w:spacing w:val="3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-schoo</w:t>
      </w:r>
      <w:r>
        <w:rPr>
          <w:position w:val="-1"/>
          <w:sz w:val="28"/>
          <w:szCs w:val="28"/>
        </w:rPr>
        <w:t>l</w:t>
      </w:r>
      <w:r>
        <w:rPr>
          <w:spacing w:val="-1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car</w:t>
      </w:r>
      <w:r>
        <w:rPr>
          <w:position w:val="-1"/>
          <w:sz w:val="28"/>
          <w:szCs w:val="28"/>
        </w:rPr>
        <w:t>e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r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ll</w:t>
      </w:r>
      <w:r>
        <w:rPr>
          <w:spacing w:val="1"/>
          <w:position w:val="-1"/>
          <w:sz w:val="28"/>
          <w:szCs w:val="28"/>
        </w:rPr>
        <w:t>ow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ch</w:t>
      </w:r>
      <w:r>
        <w:rPr>
          <w:position w:val="-1"/>
          <w:sz w:val="28"/>
          <w:szCs w:val="28"/>
        </w:rPr>
        <w:t>ild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(</w:t>
      </w:r>
      <w:proofErr w:type="spellStart"/>
      <w:r>
        <w:rPr>
          <w:spacing w:val="1"/>
          <w:position w:val="-1"/>
          <w:sz w:val="28"/>
          <w:szCs w:val="28"/>
        </w:rPr>
        <w:t>ren</w:t>
      </w:r>
      <w:proofErr w:type="spellEnd"/>
      <w:r>
        <w:rPr>
          <w:spacing w:val="1"/>
          <w:position w:val="-1"/>
          <w:sz w:val="28"/>
          <w:szCs w:val="28"/>
        </w:rPr>
        <w:t>)</w:t>
      </w:r>
    </w:p>
    <w:p w:rsidR="000844F7" w:rsidRDefault="000844F7">
      <w:pPr>
        <w:spacing w:line="200" w:lineRule="exact"/>
      </w:pPr>
    </w:p>
    <w:p w:rsidR="000844F7" w:rsidRDefault="000844F7">
      <w:pPr>
        <w:spacing w:line="200" w:lineRule="exact"/>
      </w:pPr>
    </w:p>
    <w:p w:rsidR="000844F7" w:rsidRDefault="000844F7">
      <w:pPr>
        <w:spacing w:line="200" w:lineRule="exact"/>
      </w:pPr>
    </w:p>
    <w:p w:rsidR="000844F7" w:rsidRDefault="000844F7">
      <w:pPr>
        <w:spacing w:line="200" w:lineRule="exact"/>
      </w:pPr>
    </w:p>
    <w:p w:rsidR="000844F7" w:rsidRDefault="000844F7">
      <w:pPr>
        <w:spacing w:line="200" w:lineRule="exact"/>
      </w:pPr>
    </w:p>
    <w:p w:rsidR="000844F7" w:rsidRDefault="000844F7">
      <w:pPr>
        <w:spacing w:before="14" w:line="260" w:lineRule="exact"/>
        <w:rPr>
          <w:sz w:val="26"/>
          <w:szCs w:val="26"/>
        </w:rPr>
      </w:pPr>
    </w:p>
    <w:p w:rsidR="000844F7" w:rsidRDefault="00FA3D0E">
      <w:pPr>
        <w:spacing w:before="26" w:line="320" w:lineRule="exact"/>
        <w:ind w:left="100" w:right="7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er-schoo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re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Augus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May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is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iss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 ti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un</w:t>
      </w:r>
      <w:r>
        <w:rPr>
          <w:sz w:val="28"/>
          <w:szCs w:val="28"/>
        </w:rPr>
        <w:t>til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Coun</w:t>
      </w:r>
      <w:r>
        <w:rPr>
          <w:sz w:val="28"/>
          <w:szCs w:val="28"/>
        </w:rPr>
        <w:t xml:space="preserve">ty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schedu</w:t>
      </w:r>
      <w:r>
        <w:rPr>
          <w:sz w:val="28"/>
          <w:szCs w:val="28"/>
        </w:rPr>
        <w:t>le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whe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1"/>
          <w:sz w:val="28"/>
          <w:szCs w:val="28"/>
        </w:rPr>
        <w:t>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osed.</w:t>
      </w:r>
    </w:p>
    <w:p w:rsidR="000844F7" w:rsidRDefault="000844F7">
      <w:pPr>
        <w:spacing w:line="200" w:lineRule="exact"/>
      </w:pPr>
    </w:p>
    <w:p w:rsidR="000844F7" w:rsidRDefault="000844F7">
      <w:pPr>
        <w:spacing w:line="200" w:lineRule="exact"/>
      </w:pPr>
    </w:p>
    <w:p w:rsidR="000844F7" w:rsidRDefault="000844F7">
      <w:pPr>
        <w:spacing w:before="3" w:line="240" w:lineRule="exact"/>
        <w:rPr>
          <w:sz w:val="24"/>
          <w:szCs w:val="24"/>
        </w:rPr>
      </w:pPr>
    </w:p>
    <w:p w:rsidR="000844F7" w:rsidRDefault="00FA3D0E">
      <w:pPr>
        <w:spacing w:line="320" w:lineRule="exact"/>
        <w:ind w:left="820" w:right="70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</w:t>
      </w:r>
      <w:r>
        <w:rPr>
          <w:sz w:val="28"/>
          <w:szCs w:val="28"/>
        </w:rPr>
        <w:t>ry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tt</w:t>
      </w:r>
      <w:r>
        <w:rPr>
          <w:spacing w:val="1"/>
          <w:sz w:val="28"/>
          <w:szCs w:val="28"/>
        </w:rPr>
        <w:t>end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hav</w:t>
      </w:r>
      <w:r>
        <w:rPr>
          <w:sz w:val="28"/>
          <w:szCs w:val="28"/>
        </w:rPr>
        <w:t xml:space="preserve">e </w:t>
      </w:r>
      <w:proofErr w:type="gramStart"/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b/>
          <w:spacing w:val="-6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comp</w:t>
      </w:r>
      <w:r>
        <w:rPr>
          <w:b/>
          <w:sz w:val="28"/>
          <w:szCs w:val="28"/>
          <w:u w:val="single" w:color="000000"/>
        </w:rPr>
        <w:t>l</w:t>
      </w:r>
      <w:r>
        <w:rPr>
          <w:b/>
          <w:spacing w:val="1"/>
          <w:sz w:val="28"/>
          <w:szCs w:val="28"/>
          <w:u w:val="single" w:color="000000"/>
        </w:rPr>
        <w:t>e</w:t>
      </w:r>
      <w:r>
        <w:rPr>
          <w:b/>
          <w:sz w:val="28"/>
          <w:szCs w:val="28"/>
          <w:u w:val="single" w:color="000000"/>
        </w:rPr>
        <w:t>t</w:t>
      </w:r>
      <w:r>
        <w:rPr>
          <w:b/>
          <w:spacing w:val="1"/>
          <w:sz w:val="28"/>
          <w:szCs w:val="28"/>
          <w:u w:val="single" w:color="000000"/>
        </w:rPr>
        <w:t>e</w:t>
      </w:r>
      <w:r>
        <w:rPr>
          <w:b/>
          <w:sz w:val="28"/>
          <w:szCs w:val="28"/>
          <w:u w:val="single" w:color="000000"/>
        </w:rPr>
        <w:t>ly</w:t>
      </w:r>
      <w:proofErr w:type="gramEnd"/>
      <w:r>
        <w:rPr>
          <w:b/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ill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 xml:space="preserve">t, </w:t>
      </w:r>
      <w:r>
        <w:rPr>
          <w:spacing w:val="1"/>
          <w:sz w:val="28"/>
          <w:szCs w:val="28"/>
        </w:rPr>
        <w:t>cu</w:t>
      </w:r>
      <w:r>
        <w:rPr>
          <w:sz w:val="28"/>
          <w:szCs w:val="28"/>
        </w:rPr>
        <w:t>rr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men</w:t>
      </w:r>
      <w:r>
        <w:rPr>
          <w:sz w:val="28"/>
          <w:szCs w:val="28"/>
        </w:rPr>
        <w:t>t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 i</w:t>
      </w:r>
      <w:r>
        <w:rPr>
          <w:spacing w:val="1"/>
          <w:sz w:val="28"/>
          <w:szCs w:val="28"/>
        </w:rPr>
        <w:t>mmun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for</w:t>
      </w:r>
      <w:r>
        <w:rPr>
          <w:sz w:val="28"/>
          <w:szCs w:val="28"/>
        </w:rPr>
        <w:t>m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’</w:t>
      </w:r>
      <w:r>
        <w:rPr>
          <w:sz w:val="28"/>
          <w:szCs w:val="28"/>
        </w:rPr>
        <w:t>s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spons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ility to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kee</w:t>
      </w:r>
      <w:r>
        <w:rPr>
          <w:sz w:val="28"/>
          <w:szCs w:val="28"/>
        </w:rPr>
        <w:t>p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s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nfo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med 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change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ts,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number</w:t>
      </w:r>
      <w:r>
        <w:rPr>
          <w:sz w:val="28"/>
          <w:szCs w:val="28"/>
        </w:rPr>
        <w:t>s,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hea</w:t>
      </w:r>
      <w:r>
        <w:rPr>
          <w:sz w:val="28"/>
          <w:szCs w:val="28"/>
        </w:rPr>
        <w:t>lth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iss</w:t>
      </w:r>
      <w:r>
        <w:rPr>
          <w:spacing w:val="1"/>
          <w:sz w:val="28"/>
          <w:szCs w:val="28"/>
        </w:rPr>
        <w:t>ue</w:t>
      </w:r>
      <w:r>
        <w:rPr>
          <w:sz w:val="28"/>
          <w:szCs w:val="28"/>
        </w:rPr>
        <w:t>s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.</w:t>
      </w:r>
    </w:p>
    <w:p w:rsidR="000844F7" w:rsidRDefault="00FA3D0E">
      <w:pPr>
        <w:spacing w:line="320" w:lineRule="exact"/>
        <w:ind w:left="820" w:right="77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 xml:space="preserve">ill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ily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noo</w:t>
      </w:r>
      <w:r>
        <w:rPr>
          <w:sz w:val="28"/>
          <w:szCs w:val="28"/>
        </w:rPr>
        <w:t>n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snack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t/</w:t>
      </w:r>
      <w:r>
        <w:rPr>
          <w:spacing w:val="1"/>
          <w:sz w:val="28"/>
          <w:szCs w:val="28"/>
        </w:rPr>
        <w:t>gua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 xml:space="preserve">’s </w:t>
      </w:r>
      <w:r>
        <w:rPr>
          <w:spacing w:val="1"/>
          <w:sz w:val="28"/>
          <w:szCs w:val="28"/>
        </w:rPr>
        <w:t>respons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ility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nfor</w:t>
      </w:r>
      <w:r>
        <w:rPr>
          <w:sz w:val="28"/>
          <w:szCs w:val="28"/>
        </w:rPr>
        <w:t>m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erg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es</w:t>
      </w:r>
      <w:r>
        <w:rPr>
          <w:sz w:val="28"/>
          <w:szCs w:val="28"/>
        </w:rPr>
        <w:t>.</w:t>
      </w:r>
    </w:p>
    <w:p w:rsidR="000844F7" w:rsidRDefault="00FA3D0E">
      <w:pPr>
        <w:spacing w:line="300" w:lineRule="exact"/>
        <w:ind w:left="46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tt</w:t>
      </w:r>
      <w:r>
        <w:rPr>
          <w:spacing w:val="1"/>
          <w:sz w:val="28"/>
          <w:szCs w:val="28"/>
        </w:rPr>
        <w:t>endanc</w:t>
      </w:r>
      <w:r>
        <w:rPr>
          <w:sz w:val="28"/>
          <w:szCs w:val="28"/>
        </w:rPr>
        <w:t>e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</w:t>
      </w:r>
      <w:r>
        <w:rPr>
          <w:sz w:val="28"/>
          <w:szCs w:val="28"/>
        </w:rPr>
        <w:t>s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change</w:t>
      </w:r>
      <w:r>
        <w:rPr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tte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requ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red.</w:t>
      </w:r>
    </w:p>
    <w:p w:rsidR="000844F7" w:rsidRDefault="00FA3D0E">
      <w:pPr>
        <w:spacing w:before="8" w:line="320" w:lineRule="exact"/>
        <w:ind w:left="820" w:right="75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comp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te</w:t>
      </w:r>
      <w:r>
        <w:rPr>
          <w:spacing w:val="1"/>
          <w:sz w:val="28"/>
          <w:szCs w:val="28"/>
        </w:rPr>
        <w:t xml:space="preserve"> an</w:t>
      </w:r>
      <w:r>
        <w:rPr>
          <w:sz w:val="28"/>
          <w:szCs w:val="28"/>
        </w:rPr>
        <w:t>d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ile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den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epo</w:t>
      </w:r>
      <w:r>
        <w:rPr>
          <w:sz w:val="28"/>
          <w:szCs w:val="28"/>
        </w:rPr>
        <w:t>rts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 i</w:t>
      </w:r>
      <w:r>
        <w:rPr>
          <w:spacing w:val="1"/>
          <w:sz w:val="28"/>
          <w:szCs w:val="28"/>
        </w:rPr>
        <w:t>nc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den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repor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requ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hos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forms</w:t>
      </w:r>
      <w:r>
        <w:rPr>
          <w:sz w:val="28"/>
          <w:szCs w:val="28"/>
        </w:rPr>
        <w:t>.</w:t>
      </w:r>
    </w:p>
    <w:p w:rsidR="000844F7" w:rsidRDefault="00FA3D0E">
      <w:pPr>
        <w:spacing w:line="300" w:lineRule="exact"/>
        <w:ind w:left="460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kee</w:t>
      </w:r>
      <w:r>
        <w:rPr>
          <w:sz w:val="28"/>
          <w:szCs w:val="28"/>
        </w:rPr>
        <w:t>p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nforme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ance</w:t>
      </w:r>
      <w:r>
        <w:rPr>
          <w:sz w:val="28"/>
          <w:szCs w:val="28"/>
        </w:rPr>
        <w:t>s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commun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cab</w:t>
      </w:r>
      <w:r>
        <w:rPr>
          <w:sz w:val="28"/>
          <w:szCs w:val="28"/>
        </w:rPr>
        <w:t>le</w:t>
      </w:r>
      <w:r>
        <w:rPr>
          <w:spacing w:val="-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seases</w:t>
      </w:r>
      <w:r>
        <w:rPr>
          <w:sz w:val="28"/>
          <w:szCs w:val="28"/>
        </w:rPr>
        <w:t>.</w:t>
      </w:r>
    </w:p>
    <w:p w:rsidR="000844F7" w:rsidRDefault="00FA3D0E">
      <w:pPr>
        <w:spacing w:before="3" w:line="320" w:lineRule="exact"/>
        <w:ind w:left="820" w:right="74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Coun</w:t>
      </w:r>
      <w:r>
        <w:rPr>
          <w:sz w:val="28"/>
          <w:szCs w:val="28"/>
        </w:rPr>
        <w:t>ty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app</w:t>
      </w:r>
      <w:r>
        <w:rPr>
          <w:sz w:val="28"/>
          <w:szCs w:val="28"/>
        </w:rPr>
        <w:t>ly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dge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an</w:t>
      </w:r>
      <w:r>
        <w:rPr>
          <w:sz w:val="28"/>
          <w:szCs w:val="28"/>
        </w:rPr>
        <w:t>d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be enfo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ced</w:t>
      </w:r>
      <w:r>
        <w:rPr>
          <w:sz w:val="28"/>
          <w:szCs w:val="28"/>
        </w:rPr>
        <w:t>.</w:t>
      </w:r>
    </w:p>
    <w:p w:rsidR="000844F7" w:rsidRDefault="00FA3D0E">
      <w:pPr>
        <w:spacing w:line="300" w:lineRule="exact"/>
        <w:ind w:left="460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o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proofErr w:type="gramEnd"/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 xml:space="preserve">ill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spense</w:t>
      </w:r>
      <w:r>
        <w:rPr>
          <w:sz w:val="28"/>
          <w:szCs w:val="28"/>
        </w:rPr>
        <w:t>d</w:t>
      </w:r>
      <w:r>
        <w:rPr>
          <w:spacing w:val="6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aff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 xml:space="preserve"> 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eas</w:t>
      </w:r>
      <w:r>
        <w:rPr>
          <w:sz w:val="28"/>
          <w:szCs w:val="28"/>
        </w:rPr>
        <w:t>e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</w:t>
      </w:r>
    </w:p>
    <w:p w:rsidR="000844F7" w:rsidRDefault="00FA3D0E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s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needed</w:t>
      </w:r>
      <w:r>
        <w:rPr>
          <w:sz w:val="28"/>
          <w:szCs w:val="28"/>
        </w:rPr>
        <w:t>.</w:t>
      </w:r>
    </w:p>
    <w:p w:rsidR="000844F7" w:rsidRDefault="00FA3D0E">
      <w:pPr>
        <w:spacing w:before="3" w:line="320" w:lineRule="exact"/>
        <w:ind w:left="820" w:right="71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o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1"/>
          <w:sz w:val="28"/>
          <w:szCs w:val="28"/>
        </w:rPr>
        <w:t>anspo</w:t>
      </w:r>
      <w:r>
        <w:rPr>
          <w:sz w:val="28"/>
          <w:szCs w:val="28"/>
        </w:rPr>
        <w:t>rt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 t</w:t>
      </w:r>
      <w:r>
        <w:rPr>
          <w:spacing w:val="1"/>
          <w:sz w:val="28"/>
          <w:szCs w:val="28"/>
        </w:rPr>
        <w:t>ranspor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w</w:t>
      </w:r>
      <w:r>
        <w:rPr>
          <w:sz w:val="28"/>
          <w:szCs w:val="28"/>
        </w:rPr>
        <w:t>ill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y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ambu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ance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even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sever</w:t>
      </w:r>
      <w:r>
        <w:rPr>
          <w:sz w:val="28"/>
          <w:szCs w:val="28"/>
        </w:rPr>
        <w:t>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njur</w:t>
      </w:r>
      <w:r>
        <w:rPr>
          <w:sz w:val="28"/>
          <w:szCs w:val="28"/>
        </w:rPr>
        <w:t>y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f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- t</w:t>
      </w:r>
      <w:r>
        <w:rPr>
          <w:spacing w:val="1"/>
          <w:sz w:val="28"/>
          <w:szCs w:val="28"/>
        </w:rPr>
        <w:t>hrea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ua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n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I  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unders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 xml:space="preserve">d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 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-schoo</w:t>
      </w:r>
      <w:r>
        <w:rPr>
          <w:sz w:val="28"/>
          <w:szCs w:val="28"/>
        </w:rPr>
        <w:t xml:space="preserve">l   </w:t>
      </w:r>
      <w:r>
        <w:rPr>
          <w:spacing w:val="1"/>
          <w:sz w:val="28"/>
          <w:szCs w:val="28"/>
        </w:rPr>
        <w:t>pe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sonne</w:t>
      </w:r>
      <w:r>
        <w:rPr>
          <w:sz w:val="28"/>
          <w:szCs w:val="28"/>
        </w:rPr>
        <w:t xml:space="preserve">l 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hav</w:t>
      </w:r>
      <w:r>
        <w:rPr>
          <w:sz w:val="28"/>
          <w:szCs w:val="28"/>
        </w:rPr>
        <w:t xml:space="preserve">e  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perm</w:t>
      </w:r>
      <w:r>
        <w:rPr>
          <w:sz w:val="28"/>
          <w:szCs w:val="28"/>
        </w:rPr>
        <w:t>issi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ob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in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l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car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d.</w:t>
      </w:r>
    </w:p>
    <w:p w:rsidR="000844F7" w:rsidRDefault="00FA3D0E">
      <w:pPr>
        <w:spacing w:line="300" w:lineRule="exact"/>
        <w:ind w:left="460"/>
        <w:rPr>
          <w:sz w:val="28"/>
          <w:szCs w:val="28"/>
        </w:rPr>
      </w:pP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</w:t>
      </w:r>
      <w:r>
        <w:rPr>
          <w:sz w:val="28"/>
          <w:szCs w:val="28"/>
        </w:rPr>
        <w:t>s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du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emen</w:t>
      </w:r>
      <w:r>
        <w:rPr>
          <w:sz w:val="28"/>
          <w:szCs w:val="28"/>
        </w:rPr>
        <w:t>t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wea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so</w:t>
      </w:r>
      <w:r>
        <w:rPr>
          <w:sz w:val="28"/>
          <w:szCs w:val="28"/>
        </w:rPr>
        <w:t>.</w:t>
      </w:r>
    </w:p>
    <w:p w:rsidR="000844F7" w:rsidRDefault="00FA3D0E">
      <w:pPr>
        <w:spacing w:line="320" w:lineRule="exact"/>
        <w:ind w:left="820" w:right="70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>
        <w:rPr>
          <w:spacing w:val="10"/>
          <w:sz w:val="28"/>
          <w:szCs w:val="28"/>
        </w:rPr>
        <w:t>.</w:t>
      </w:r>
      <w:r>
        <w:rPr>
          <w:spacing w:val="1"/>
          <w:sz w:val="28"/>
          <w:szCs w:val="28"/>
        </w:rPr>
        <w:t>Yo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owe</w:t>
      </w:r>
      <w:r>
        <w:rPr>
          <w:sz w:val="28"/>
          <w:szCs w:val="28"/>
        </w:rPr>
        <w:t>d to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eav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bu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hou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be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escor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t,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>d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adu</w:t>
      </w:r>
      <w:r>
        <w:rPr>
          <w:sz w:val="28"/>
          <w:szCs w:val="28"/>
        </w:rPr>
        <w:t>lt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st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member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ly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peop</w:t>
      </w:r>
      <w:r>
        <w:rPr>
          <w:sz w:val="28"/>
          <w:szCs w:val="28"/>
        </w:rPr>
        <w:t>le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list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reg</w:t>
      </w:r>
      <w:r>
        <w:rPr>
          <w:sz w:val="28"/>
          <w:szCs w:val="28"/>
        </w:rPr>
        <w:t>ist</w:t>
      </w:r>
      <w:r>
        <w:rPr>
          <w:spacing w:val="1"/>
          <w:sz w:val="28"/>
          <w:szCs w:val="28"/>
        </w:rPr>
        <w:t>ra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on</w:t>
      </w:r>
    </w:p>
    <w:p w:rsidR="000844F7" w:rsidRDefault="00FA3D0E">
      <w:pPr>
        <w:spacing w:line="30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rm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owe</w:t>
      </w:r>
      <w:r>
        <w:rPr>
          <w:sz w:val="28"/>
          <w:szCs w:val="28"/>
        </w:rPr>
        <w:t>d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den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cat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</w:p>
    <w:p w:rsidR="000844F7" w:rsidRDefault="00FA3D0E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requ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red</w:t>
      </w:r>
      <w:r>
        <w:rPr>
          <w:sz w:val="28"/>
          <w:szCs w:val="28"/>
        </w:rPr>
        <w:t>.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gne</w:t>
      </w:r>
      <w:r>
        <w:rPr>
          <w:sz w:val="28"/>
          <w:szCs w:val="28"/>
        </w:rPr>
        <w:t>d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6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</w:t>
      </w:r>
      <w:r>
        <w:rPr>
          <w:b/>
          <w:spacing w:val="51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or</w:t>
      </w:r>
      <w:r>
        <w:rPr>
          <w:b/>
          <w:spacing w:val="5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your</w:t>
      </w:r>
      <w:r>
        <w:rPr>
          <w:b/>
          <w:spacing w:val="50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au</w:t>
      </w:r>
      <w:r>
        <w:rPr>
          <w:b/>
          <w:sz w:val="28"/>
          <w:szCs w:val="28"/>
          <w:u w:val="single" w:color="000000"/>
        </w:rPr>
        <w:t>t</w:t>
      </w:r>
      <w:r>
        <w:rPr>
          <w:b/>
          <w:spacing w:val="1"/>
          <w:sz w:val="28"/>
          <w:szCs w:val="28"/>
          <w:u w:val="single" w:color="000000"/>
        </w:rPr>
        <w:t>hor</w:t>
      </w:r>
      <w:r>
        <w:rPr>
          <w:b/>
          <w:sz w:val="28"/>
          <w:szCs w:val="28"/>
          <w:u w:val="single" w:color="000000"/>
        </w:rPr>
        <w:t>i</w:t>
      </w:r>
      <w:r>
        <w:rPr>
          <w:b/>
          <w:spacing w:val="1"/>
          <w:sz w:val="28"/>
          <w:szCs w:val="28"/>
          <w:u w:val="single" w:color="000000"/>
        </w:rPr>
        <w:t>ze</w:t>
      </w:r>
      <w:r>
        <w:rPr>
          <w:b/>
          <w:sz w:val="28"/>
          <w:szCs w:val="28"/>
          <w:u w:val="single" w:color="000000"/>
        </w:rPr>
        <w:t>d</w:t>
      </w:r>
      <w:r>
        <w:rPr>
          <w:b/>
          <w:spacing w:val="4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adu</w:t>
      </w:r>
      <w:r>
        <w:rPr>
          <w:b/>
          <w:sz w:val="28"/>
          <w:szCs w:val="28"/>
          <w:u w:val="single" w:color="000000"/>
        </w:rPr>
        <w:t>lt</w:t>
      </w:r>
    </w:p>
    <w:p w:rsidR="000844F7" w:rsidRDefault="00FA3D0E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eve</w:t>
      </w:r>
      <w:r>
        <w:rPr>
          <w:sz w:val="28"/>
          <w:szCs w:val="28"/>
        </w:rPr>
        <w:t>ry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day</w:t>
      </w:r>
      <w:r>
        <w:rPr>
          <w:sz w:val="28"/>
          <w:szCs w:val="28"/>
        </w:rPr>
        <w:t>.</w:t>
      </w:r>
    </w:p>
    <w:p w:rsidR="000844F7" w:rsidRDefault="00FA3D0E">
      <w:pPr>
        <w:spacing w:before="3" w:line="320" w:lineRule="exact"/>
        <w:ind w:left="820" w:right="69" w:hanging="360"/>
        <w:jc w:val="both"/>
        <w:rPr>
          <w:sz w:val="28"/>
          <w:szCs w:val="28"/>
        </w:rPr>
        <w:sectPr w:rsidR="000844F7">
          <w:pgSz w:w="12240" w:h="15840"/>
          <w:pgMar w:top="1380" w:right="600" w:bottom="280" w:left="1700" w:header="720" w:footer="720" w:gutter="0"/>
          <w:cols w:space="720"/>
        </w:sectPr>
      </w:pPr>
      <w:r>
        <w:rPr>
          <w:spacing w:val="1"/>
          <w:sz w:val="28"/>
          <w:szCs w:val="28"/>
        </w:rPr>
        <w:t>11</w:t>
      </w:r>
      <w:r>
        <w:rPr>
          <w:spacing w:val="10"/>
          <w:sz w:val="28"/>
          <w:szCs w:val="28"/>
        </w:rPr>
        <w:t>.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1"/>
          <w:sz w:val="28"/>
          <w:szCs w:val="28"/>
        </w:rPr>
        <w:t xml:space="preserve"> ar</w:t>
      </w:r>
      <w:r>
        <w:rPr>
          <w:sz w:val="28"/>
          <w:szCs w:val="28"/>
        </w:rPr>
        <w:t>e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encourage</w:t>
      </w:r>
      <w:r>
        <w:rPr>
          <w:sz w:val="28"/>
          <w:szCs w:val="28"/>
        </w:rPr>
        <w:t>d to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te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bo</w:t>
      </w:r>
      <w:r>
        <w:rPr>
          <w:sz w:val="28"/>
          <w:szCs w:val="28"/>
        </w:rPr>
        <w:t>th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ily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spec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even</w:t>
      </w:r>
      <w:r>
        <w:rPr>
          <w:sz w:val="28"/>
          <w:szCs w:val="28"/>
        </w:rPr>
        <w:t xml:space="preserve">ts </w:t>
      </w:r>
      <w:r>
        <w:rPr>
          <w:spacing w:val="1"/>
          <w:sz w:val="28"/>
          <w:szCs w:val="28"/>
        </w:rPr>
        <w:t>schedu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ir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’s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og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am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eas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</w:t>
      </w:r>
      <w:r>
        <w:rPr>
          <w:sz w:val="28"/>
          <w:szCs w:val="28"/>
        </w:rPr>
        <w:t>k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up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ng bu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ng.</w:t>
      </w:r>
    </w:p>
    <w:p w:rsidR="000844F7" w:rsidRDefault="000844F7">
      <w:pPr>
        <w:spacing w:before="17" w:line="240" w:lineRule="exact"/>
        <w:rPr>
          <w:sz w:val="24"/>
          <w:szCs w:val="24"/>
        </w:rPr>
      </w:pPr>
    </w:p>
    <w:p w:rsidR="000844F7" w:rsidRDefault="00FA3D0E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ag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eemen</w:t>
      </w:r>
      <w:r>
        <w:rPr>
          <w:sz w:val="28"/>
          <w:szCs w:val="28"/>
        </w:rPr>
        <w:t>t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t.</w:t>
      </w:r>
    </w:p>
    <w:p w:rsidR="000844F7" w:rsidRDefault="00FA3D0E">
      <w:pPr>
        <w:spacing w:before="3" w:line="320" w:lineRule="exact"/>
        <w:ind w:left="820" w:right="71" w:hanging="360"/>
        <w:rPr>
          <w:sz w:val="28"/>
          <w:szCs w:val="28"/>
        </w:rPr>
      </w:pPr>
      <w:r>
        <w:rPr>
          <w:spacing w:val="1"/>
          <w:sz w:val="28"/>
          <w:szCs w:val="28"/>
        </w:rPr>
        <w:t>12</w:t>
      </w:r>
      <w:r>
        <w:rPr>
          <w:spacing w:val="10"/>
          <w:sz w:val="28"/>
          <w:szCs w:val="28"/>
        </w:rPr>
        <w:t>.</w:t>
      </w:r>
      <w:r>
        <w:rPr>
          <w:spacing w:val="1"/>
          <w:sz w:val="28"/>
          <w:szCs w:val="28"/>
        </w:rPr>
        <w:t>Child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</w:t>
      </w:r>
      <w:r>
        <w:rPr>
          <w:sz w:val="28"/>
          <w:szCs w:val="28"/>
        </w:rPr>
        <w:t>y</w:t>
      </w:r>
      <w:r>
        <w:rPr>
          <w:spacing w:val="68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 </w:t>
      </w:r>
      <w:r>
        <w:rPr>
          <w:spacing w:val="1"/>
          <w:sz w:val="28"/>
          <w:szCs w:val="28"/>
        </w:rPr>
        <w:t>suspende</w:t>
      </w:r>
      <w:r>
        <w:rPr>
          <w:sz w:val="28"/>
          <w:szCs w:val="28"/>
        </w:rPr>
        <w:t>d</w:t>
      </w:r>
      <w:proofErr w:type="gramEnd"/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 xml:space="preserve"> withd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aw</w:t>
      </w:r>
      <w:r>
        <w:rPr>
          <w:sz w:val="28"/>
          <w:szCs w:val="28"/>
        </w:rPr>
        <w:t>n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og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followin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reason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or’</w:t>
      </w:r>
      <w:r>
        <w:rPr>
          <w:sz w:val="28"/>
          <w:szCs w:val="28"/>
        </w:rPr>
        <w:t>s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scre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:</w:t>
      </w:r>
    </w:p>
    <w:p w:rsidR="000844F7" w:rsidRDefault="000844F7">
      <w:pPr>
        <w:spacing w:line="200" w:lineRule="exact"/>
      </w:pPr>
    </w:p>
    <w:p w:rsidR="000844F7" w:rsidRDefault="000844F7">
      <w:pPr>
        <w:spacing w:line="200" w:lineRule="exact"/>
      </w:pPr>
    </w:p>
    <w:p w:rsidR="000844F7" w:rsidRDefault="000844F7">
      <w:pPr>
        <w:spacing w:before="19" w:line="220" w:lineRule="exact"/>
        <w:rPr>
          <w:sz w:val="22"/>
          <w:szCs w:val="22"/>
        </w:rPr>
      </w:pPr>
    </w:p>
    <w:p w:rsidR="000844F7" w:rsidRDefault="00FA3D0E">
      <w:pPr>
        <w:ind w:left="20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oni</w:t>
      </w:r>
      <w:r>
        <w:rPr>
          <w:sz w:val="28"/>
          <w:szCs w:val="28"/>
        </w:rPr>
        <w:t>c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pic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</w:p>
    <w:p w:rsidR="000844F7" w:rsidRDefault="00FA3D0E">
      <w:pPr>
        <w:spacing w:before="4"/>
        <w:ind w:left="21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prob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em</w:t>
      </w:r>
      <w:r>
        <w:rPr>
          <w:sz w:val="28"/>
          <w:szCs w:val="28"/>
        </w:rPr>
        <w:t>s</w:t>
      </w:r>
    </w:p>
    <w:p w:rsidR="000844F7" w:rsidRDefault="00FA3D0E">
      <w:pPr>
        <w:spacing w:line="320" w:lineRule="exact"/>
        <w:ind w:left="235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Non-paymen</w:t>
      </w:r>
      <w:r>
        <w:rPr>
          <w:sz w:val="28"/>
          <w:szCs w:val="28"/>
        </w:rPr>
        <w:t>t</w:t>
      </w:r>
      <w:r>
        <w:rPr>
          <w:spacing w:val="-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on</w:t>
      </w:r>
    </w:p>
    <w:p w:rsidR="000844F7" w:rsidRDefault="00FA3D0E">
      <w:pPr>
        <w:tabs>
          <w:tab w:val="left" w:pos="2700"/>
        </w:tabs>
        <w:spacing w:before="3" w:line="320" w:lineRule="exact"/>
        <w:ind w:left="2710" w:right="292" w:hanging="360"/>
        <w:rPr>
          <w:sz w:val="28"/>
          <w:szCs w:val="28"/>
        </w:rPr>
        <w:sectPr w:rsidR="000844F7">
          <w:pgSz w:w="12240" w:h="15840"/>
          <w:pgMar w:top="1480" w:right="600" w:bottom="280" w:left="1700" w:header="720" w:footer="720" w:gutter="0"/>
          <w:cols w:space="720"/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Fa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ur</w:t>
      </w:r>
      <w:r>
        <w:rPr>
          <w:sz w:val="28"/>
          <w:szCs w:val="28"/>
        </w:rPr>
        <w:t>e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adu</w:t>
      </w:r>
      <w:r>
        <w:rPr>
          <w:sz w:val="28"/>
          <w:szCs w:val="28"/>
        </w:rPr>
        <w:t>lt.</w:t>
      </w:r>
    </w:p>
    <w:p w:rsidR="000844F7" w:rsidRDefault="00FA3D0E">
      <w:pPr>
        <w:spacing w:line="300" w:lineRule="exact"/>
        <w:ind w:left="240" w:right="-62"/>
        <w:rPr>
          <w:sz w:val="28"/>
          <w:szCs w:val="28"/>
        </w:rPr>
      </w:pP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es</w:t>
      </w:r>
      <w:r>
        <w:rPr>
          <w:sz w:val="28"/>
          <w:szCs w:val="28"/>
        </w:rPr>
        <w:t>:</w:t>
      </w:r>
    </w:p>
    <w:p w:rsidR="000844F7" w:rsidRDefault="00FA3D0E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844F7" w:rsidRDefault="000844F7">
      <w:pPr>
        <w:spacing w:line="200" w:lineRule="exact"/>
      </w:pPr>
    </w:p>
    <w:p w:rsidR="000844F7" w:rsidRDefault="00FA3D0E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shoul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“Th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nin</w:t>
      </w:r>
      <w:r>
        <w:rPr>
          <w:sz w:val="28"/>
          <w:szCs w:val="28"/>
        </w:rPr>
        <w:t>g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Bridg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ASP</w:t>
      </w:r>
      <w:r>
        <w:rPr>
          <w:sz w:val="28"/>
          <w:szCs w:val="28"/>
        </w:rPr>
        <w:t>”</w:t>
      </w:r>
    </w:p>
    <w:p w:rsidR="000844F7" w:rsidRDefault="00FA3D0E">
      <w:pPr>
        <w:tabs>
          <w:tab w:val="left" w:pos="360"/>
        </w:tabs>
        <w:spacing w:before="3" w:line="320" w:lineRule="exact"/>
        <w:ind w:left="360" w:right="84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tt</w:t>
      </w:r>
      <w:r>
        <w:rPr>
          <w:spacing w:val="1"/>
          <w:sz w:val="28"/>
          <w:szCs w:val="28"/>
        </w:rPr>
        <w:t>endanc</w:t>
      </w:r>
      <w:r>
        <w:rPr>
          <w:sz w:val="28"/>
          <w:szCs w:val="28"/>
        </w:rPr>
        <w:t>e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o 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ha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00P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ch</w:t>
      </w:r>
      <w:r>
        <w:rPr>
          <w:b/>
          <w:sz w:val="28"/>
          <w:szCs w:val="28"/>
        </w:rPr>
        <w:t>ild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no</w:t>
      </w:r>
      <w:r>
        <w:rPr>
          <w:b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atten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unt</w:t>
      </w:r>
      <w:r>
        <w:rPr>
          <w:b/>
          <w:sz w:val="28"/>
          <w:szCs w:val="28"/>
        </w:rPr>
        <w:t>il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paymen</w:t>
      </w:r>
      <w:r>
        <w:rPr>
          <w:b/>
          <w:sz w:val="28"/>
          <w:szCs w:val="28"/>
        </w:rPr>
        <w:t>t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 </w:t>
      </w:r>
      <w:r>
        <w:rPr>
          <w:b/>
          <w:spacing w:val="1"/>
          <w:sz w:val="28"/>
          <w:szCs w:val="28"/>
        </w:rPr>
        <w:t>made</w:t>
      </w:r>
      <w:r>
        <w:rPr>
          <w:b/>
          <w:sz w:val="28"/>
          <w:szCs w:val="28"/>
        </w:rPr>
        <w:t>.</w:t>
      </w:r>
    </w:p>
    <w:p w:rsidR="000844F7" w:rsidRDefault="00FA3D0E">
      <w:pPr>
        <w:tabs>
          <w:tab w:val="left" w:pos="360"/>
        </w:tabs>
        <w:spacing w:line="320" w:lineRule="exact"/>
        <w:ind w:left="360" w:right="207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ever</w:t>
      </w:r>
      <w:r>
        <w:rPr>
          <w:sz w:val="28"/>
          <w:szCs w:val="28"/>
        </w:rPr>
        <w:t>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nu</w:t>
      </w:r>
      <w:r>
        <w:rPr>
          <w:sz w:val="28"/>
          <w:szCs w:val="28"/>
        </w:rPr>
        <w:t>te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sit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is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accord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he 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ock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fee</w:t>
      </w: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</w:t>
      </w:r>
      <w:r>
        <w:rPr>
          <w:sz w:val="28"/>
          <w:szCs w:val="28"/>
        </w:rPr>
        <w:t>ld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</w:t>
      </w:r>
      <w:r>
        <w:rPr>
          <w:sz w:val="28"/>
          <w:szCs w:val="28"/>
        </w:rPr>
        <w:t>h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</w:p>
    <w:p w:rsidR="000844F7" w:rsidRDefault="00FA3D0E">
      <w:pPr>
        <w:ind w:left="360"/>
        <w:rPr>
          <w:sz w:val="28"/>
          <w:szCs w:val="28"/>
        </w:rPr>
      </w:pPr>
      <w:r>
        <w:rPr>
          <w:spacing w:val="1"/>
          <w:sz w:val="28"/>
          <w:szCs w:val="28"/>
        </w:rPr>
        <w:t>pre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adde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check.</w:t>
      </w:r>
    </w:p>
    <w:p w:rsidR="000844F7" w:rsidRDefault="00FA3D0E">
      <w:pPr>
        <w:tabs>
          <w:tab w:val="left" w:pos="360"/>
        </w:tabs>
        <w:spacing w:before="3" w:line="320" w:lineRule="exact"/>
        <w:ind w:left="360" w:right="615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Tw</w:t>
      </w:r>
      <w:r>
        <w:rPr>
          <w:sz w:val="28"/>
          <w:szCs w:val="28"/>
        </w:rPr>
        <w:t>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equ</w:t>
      </w:r>
      <w:r>
        <w:rPr>
          <w:sz w:val="28"/>
          <w:szCs w:val="28"/>
        </w:rPr>
        <w:t>ire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paymen</w:t>
      </w:r>
      <w:r>
        <w:rPr>
          <w:sz w:val="28"/>
          <w:szCs w:val="28"/>
        </w:rPr>
        <w:t>ts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cash</w:t>
      </w:r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mone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orde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.</w:t>
      </w:r>
    </w:p>
    <w:p w:rsidR="000844F7" w:rsidRDefault="00FA3D0E">
      <w:pPr>
        <w:tabs>
          <w:tab w:val="left" w:pos="360"/>
        </w:tabs>
        <w:spacing w:line="320" w:lineRule="exact"/>
        <w:ind w:left="360" w:right="276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emen</w:t>
      </w:r>
      <w:r>
        <w:rPr>
          <w:sz w:val="28"/>
          <w:szCs w:val="28"/>
        </w:rPr>
        <w:t>t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summar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don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bas</w:t>
      </w:r>
      <w:r>
        <w:rPr>
          <w:sz w:val="28"/>
          <w:szCs w:val="28"/>
        </w:rPr>
        <w:t xml:space="preserve">is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overdu</w:t>
      </w:r>
      <w:r>
        <w:rPr>
          <w:sz w:val="28"/>
          <w:szCs w:val="28"/>
        </w:rPr>
        <w:t>e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accoun</w:t>
      </w:r>
      <w:r>
        <w:rPr>
          <w:sz w:val="28"/>
          <w:szCs w:val="28"/>
        </w:rPr>
        <w:t>ts.</w:t>
      </w:r>
    </w:p>
    <w:p w:rsidR="000844F7" w:rsidRDefault="00FA3D0E">
      <w:pPr>
        <w:tabs>
          <w:tab w:val="left" w:pos="360"/>
        </w:tabs>
        <w:spacing w:line="320" w:lineRule="exact"/>
        <w:ind w:left="360" w:right="430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nquen</w:t>
      </w:r>
      <w:r>
        <w:rPr>
          <w:sz w:val="28"/>
          <w:szCs w:val="28"/>
        </w:rPr>
        <w:t>t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correc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in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hour</w:t>
      </w:r>
      <w:r>
        <w:rPr>
          <w:sz w:val="28"/>
          <w:szCs w:val="28"/>
        </w:rPr>
        <w:t>s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urne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</w:t>
      </w:r>
      <w:r>
        <w:rPr>
          <w:sz w:val="28"/>
          <w:szCs w:val="28"/>
        </w:rPr>
        <w:t>k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$2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charged.</w:t>
      </w:r>
    </w:p>
    <w:p w:rsidR="000844F7" w:rsidRDefault="00FA3D0E">
      <w:pPr>
        <w:tabs>
          <w:tab w:val="left" w:pos="360"/>
        </w:tabs>
        <w:spacing w:line="320" w:lineRule="exact"/>
        <w:ind w:left="360" w:right="236" w:hanging="360"/>
        <w:rPr>
          <w:sz w:val="28"/>
          <w:szCs w:val="28"/>
        </w:rPr>
        <w:sectPr w:rsidR="000844F7">
          <w:type w:val="continuous"/>
          <w:pgSz w:w="12240" w:h="15840"/>
          <w:pgMar w:top="1380" w:right="600" w:bottom="280" w:left="1700" w:header="720" w:footer="720" w:gutter="0"/>
          <w:cols w:num="2" w:space="720" w:equalWidth="0">
            <w:col w:w="2082" w:space="268"/>
            <w:col w:w="7590"/>
          </w:cols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ly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amoun</w:t>
      </w:r>
      <w:r>
        <w:rPr>
          <w:b/>
          <w:sz w:val="28"/>
          <w:szCs w:val="28"/>
        </w:rPr>
        <w:t>t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sam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regard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es</w:t>
      </w:r>
      <w:r>
        <w:rPr>
          <w:b/>
          <w:sz w:val="28"/>
          <w:szCs w:val="28"/>
        </w:rPr>
        <w:t>s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ence</w:t>
      </w:r>
      <w:r>
        <w:rPr>
          <w:b/>
          <w:sz w:val="28"/>
          <w:szCs w:val="28"/>
        </w:rPr>
        <w:t>s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day</w:t>
      </w:r>
      <w:r>
        <w:rPr>
          <w:b/>
          <w:sz w:val="28"/>
          <w:szCs w:val="28"/>
        </w:rPr>
        <w:t>s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iss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app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ove</w:t>
      </w:r>
      <w:r>
        <w:rPr>
          <w:b/>
          <w:sz w:val="28"/>
          <w:szCs w:val="28"/>
        </w:rPr>
        <w:t>d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rector</w:t>
      </w:r>
      <w:r>
        <w:rPr>
          <w:b/>
          <w:sz w:val="28"/>
          <w:szCs w:val="28"/>
        </w:rPr>
        <w:t>.</w:t>
      </w:r>
    </w:p>
    <w:p w:rsidR="000844F7" w:rsidRDefault="000844F7">
      <w:pPr>
        <w:spacing w:before="15" w:line="280" w:lineRule="exact"/>
        <w:rPr>
          <w:sz w:val="28"/>
          <w:szCs w:val="28"/>
        </w:rPr>
      </w:pPr>
    </w:p>
    <w:p w:rsidR="000844F7" w:rsidRDefault="00FA3D0E">
      <w:pPr>
        <w:spacing w:before="26" w:line="320" w:lineRule="exact"/>
        <w:ind w:left="100" w:right="4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ava</w:t>
      </w:r>
      <w:r>
        <w:rPr>
          <w:b/>
          <w:sz w:val="28"/>
          <w:szCs w:val="28"/>
        </w:rPr>
        <w:t>il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ou</w:t>
      </w:r>
      <w:r>
        <w:rPr>
          <w:b/>
          <w:sz w:val="28"/>
          <w:szCs w:val="28"/>
        </w:rPr>
        <w:t>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webs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e-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dgepau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co</w:t>
      </w:r>
      <w:r>
        <w:rPr>
          <w:b/>
          <w:sz w:val="28"/>
          <w:szCs w:val="28"/>
        </w:rPr>
        <w:t>m 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acknow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edg</w:t>
      </w:r>
      <w:r>
        <w:rPr>
          <w:b/>
          <w:sz w:val="28"/>
          <w:szCs w:val="28"/>
        </w:rPr>
        <w:t>e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ha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hav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ll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1"/>
          <w:sz w:val="28"/>
          <w:szCs w:val="28"/>
        </w:rPr>
        <w:t>po</w:t>
      </w:r>
      <w:r>
        <w:rPr>
          <w:b/>
          <w:sz w:val="28"/>
          <w:szCs w:val="28"/>
        </w:rPr>
        <w:t>li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procedure</w:t>
      </w:r>
      <w:r>
        <w:rPr>
          <w:b/>
          <w:sz w:val="28"/>
          <w:szCs w:val="28"/>
        </w:rPr>
        <w:t>s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</w:t>
      </w:r>
      <w:r>
        <w:rPr>
          <w:b/>
          <w:sz w:val="28"/>
          <w:szCs w:val="28"/>
        </w:rPr>
        <w:t>.</w:t>
      </w:r>
    </w:p>
    <w:p w:rsidR="000844F7" w:rsidRDefault="000844F7">
      <w:pPr>
        <w:spacing w:before="2" w:line="120" w:lineRule="exact"/>
        <w:rPr>
          <w:sz w:val="12"/>
          <w:szCs w:val="12"/>
        </w:rPr>
      </w:pPr>
    </w:p>
    <w:p w:rsidR="000844F7" w:rsidRDefault="000844F7">
      <w:pPr>
        <w:spacing w:line="200" w:lineRule="exact"/>
      </w:pPr>
    </w:p>
    <w:p w:rsidR="000844F7" w:rsidRDefault="00FA3D0E">
      <w:pPr>
        <w:tabs>
          <w:tab w:val="left" w:pos="8280"/>
        </w:tabs>
        <w:ind w:left="100"/>
        <w:rPr>
          <w:sz w:val="28"/>
          <w:szCs w:val="28"/>
        </w:rPr>
      </w:pPr>
      <w:r>
        <w:pict>
          <v:group id="_x0000_s1026" style="position:absolute;left:0;text-align:left;margin-left:499.5pt;margin-top:15.65pt;width:70pt;height:0;z-index:-251657728;mso-position-horizontal-relative:page" coordorigin="9990,313" coordsize="1400,0">
            <v:shape id="_x0000_s1027" style="position:absolute;left:9990;top:313;width:1400;height:0" coordorigin="9990,313" coordsize="1400,0" path="m9990,313r1400,e" filled="f" strokeweight=".30936mm">
              <v:path arrowok="t"/>
            </v:shape>
            <w10:wrap anchorx="page"/>
          </v:group>
        </w:pict>
      </w:r>
      <w:r>
        <w:rPr>
          <w:b/>
          <w:spacing w:val="1"/>
          <w:w w:val="99"/>
          <w:sz w:val="28"/>
          <w:szCs w:val="28"/>
        </w:rPr>
        <w:t>Paren</w:t>
      </w:r>
      <w:r>
        <w:rPr>
          <w:b/>
          <w:w w:val="99"/>
          <w:sz w:val="28"/>
          <w:szCs w:val="28"/>
        </w:rPr>
        <w:t>t/</w:t>
      </w:r>
      <w:r>
        <w:rPr>
          <w:b/>
          <w:spacing w:val="1"/>
          <w:w w:val="99"/>
          <w:sz w:val="28"/>
          <w:szCs w:val="28"/>
        </w:rPr>
        <w:t>Guard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</w:t>
      </w:r>
      <w:r>
        <w:rPr>
          <w:b/>
          <w:w w:val="99"/>
          <w:sz w:val="28"/>
          <w:szCs w:val="28"/>
        </w:rPr>
        <w:t>t</w:t>
      </w:r>
      <w:r>
        <w:rPr>
          <w:b/>
          <w:spacing w:val="1"/>
          <w:w w:val="99"/>
          <w:sz w:val="28"/>
          <w:szCs w:val="28"/>
        </w:rPr>
        <w:t>ure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ab/>
      </w:r>
    </w:p>
    <w:p w:rsidR="000844F7" w:rsidRDefault="00FA3D0E">
      <w:pPr>
        <w:tabs>
          <w:tab w:val="left" w:pos="9680"/>
        </w:tabs>
        <w:spacing w:line="300" w:lineRule="exact"/>
        <w:ind w:left="100"/>
        <w:rPr>
          <w:sz w:val="28"/>
          <w:szCs w:val="28"/>
        </w:rPr>
      </w:pPr>
      <w:r>
        <w:rPr>
          <w:b/>
          <w:spacing w:val="1"/>
          <w:w w:val="99"/>
          <w:position w:val="-1"/>
          <w:sz w:val="28"/>
          <w:szCs w:val="28"/>
        </w:rPr>
        <w:t>Dat</w:t>
      </w:r>
      <w:r>
        <w:rPr>
          <w:b/>
          <w:w w:val="99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 xml:space="preserve"> </w:t>
      </w:r>
      <w:r>
        <w:rPr>
          <w:b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  <w:u w:val="single" w:color="000000"/>
        </w:rPr>
        <w:tab/>
      </w:r>
    </w:p>
    <w:p w:rsidR="000844F7" w:rsidRDefault="000844F7">
      <w:pPr>
        <w:spacing w:before="5" w:line="100" w:lineRule="exact"/>
        <w:rPr>
          <w:sz w:val="10"/>
          <w:szCs w:val="10"/>
        </w:rPr>
      </w:pPr>
    </w:p>
    <w:p w:rsidR="000844F7" w:rsidRDefault="000844F7">
      <w:pPr>
        <w:spacing w:line="200" w:lineRule="exact"/>
      </w:pPr>
    </w:p>
    <w:p w:rsidR="000844F7" w:rsidRDefault="00FA3D0E">
      <w:pPr>
        <w:tabs>
          <w:tab w:val="left" w:pos="9600"/>
        </w:tabs>
        <w:spacing w:before="22"/>
        <w:ind w:left="100"/>
        <w:rPr>
          <w:sz w:val="28"/>
          <w:szCs w:val="28"/>
        </w:rPr>
      </w:pP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recto</w:t>
      </w:r>
      <w:r>
        <w:rPr>
          <w:b/>
          <w:w w:val="99"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gnatur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ab/>
      </w:r>
    </w:p>
    <w:p w:rsidR="000844F7" w:rsidRDefault="00FA3D0E">
      <w:pPr>
        <w:tabs>
          <w:tab w:val="left" w:pos="9580"/>
        </w:tabs>
        <w:spacing w:line="320" w:lineRule="exact"/>
        <w:ind w:left="10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Da</w:t>
      </w:r>
      <w:r>
        <w:rPr>
          <w:w w:val="99"/>
          <w:sz w:val="28"/>
          <w:szCs w:val="28"/>
        </w:rPr>
        <w:t>t</w:t>
      </w:r>
      <w:r>
        <w:rPr>
          <w:spacing w:val="1"/>
          <w:w w:val="99"/>
          <w:sz w:val="28"/>
          <w:szCs w:val="28"/>
        </w:rPr>
        <w:t>e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sectPr w:rsidR="000844F7">
      <w:type w:val="continuous"/>
      <w:pgSz w:w="12240" w:h="15840"/>
      <w:pgMar w:top="1380" w:right="6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7458"/>
    <w:multiLevelType w:val="multilevel"/>
    <w:tmpl w:val="4154A6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F7"/>
    <w:rsid w:val="000844F7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6034705-027F-4BC6-B679-DC36F8F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Trice Riddle</cp:lastModifiedBy>
  <cp:revision>2</cp:revision>
  <dcterms:created xsi:type="dcterms:W3CDTF">2017-10-05T14:51:00Z</dcterms:created>
  <dcterms:modified xsi:type="dcterms:W3CDTF">2017-10-05T14:51:00Z</dcterms:modified>
</cp:coreProperties>
</file>