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Name"/>
        <w:tag w:val="Name"/>
        <w:id w:val="1045716541"/>
        <w:placeholder>
          <w:docPart w:val="C6748F412BBB4376823A8603F0537C21"/>
        </w:placeholder>
        <w:dataBinding w:prefixMappings="xmlns:ns0='http://purl.org/dc/elements/1.1/' xmlns:ns1='http://schemas.openxmlformats.org/package/2006/metadata/core-properties' " w:xpath="/ns1:coreProperties[1]/ns0:subject[1]" w:storeItemID="{6C3C8BC8-F283-45AE-878A-BAB7291924A1}"/>
        <w:text w:multiLine="1"/>
      </w:sdtPr>
      <w:sdtContent>
        <w:p w:rsidR="002B2CE0" w:rsidRDefault="002E3113" w:rsidP="00540A5B">
          <w:pPr>
            <w:pStyle w:val="Heading2"/>
          </w:pPr>
          <w:r>
            <w:t>Omnitherapy Center</w:t>
          </w:r>
        </w:p>
      </w:sdtContent>
    </w:sdt>
    <w:p w:rsidR="002B2CE0" w:rsidRPr="00265530" w:rsidRDefault="002B2CE0" w:rsidP="00601460">
      <w:pPr>
        <w:pStyle w:val="Heading1"/>
        <w:rPr>
          <w:u w:val="single"/>
        </w:rPr>
      </w:pPr>
      <w:r w:rsidRPr="00265530">
        <w:rPr>
          <w:u w:val="single"/>
        </w:rPr>
        <w:t>REGISTRATION FORM</w:t>
      </w:r>
    </w:p>
    <w:tbl>
      <w:tblPr>
        <w:tblW w:w="501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tblPr>
      <w:tblGrid>
        <w:gridCol w:w="210"/>
        <w:gridCol w:w="854"/>
        <w:gridCol w:w="85"/>
        <w:gridCol w:w="442"/>
        <w:gridCol w:w="96"/>
        <w:gridCol w:w="377"/>
        <w:gridCol w:w="75"/>
        <w:gridCol w:w="241"/>
        <w:gridCol w:w="68"/>
        <w:gridCol w:w="240"/>
        <w:gridCol w:w="57"/>
        <w:gridCol w:w="142"/>
        <w:gridCol w:w="13"/>
        <w:gridCol w:w="139"/>
        <w:gridCol w:w="45"/>
        <w:gridCol w:w="94"/>
        <w:gridCol w:w="352"/>
        <w:gridCol w:w="14"/>
        <w:gridCol w:w="120"/>
        <w:gridCol w:w="38"/>
        <w:gridCol w:w="180"/>
        <w:gridCol w:w="273"/>
        <w:gridCol w:w="161"/>
        <w:gridCol w:w="449"/>
        <w:gridCol w:w="51"/>
        <w:gridCol w:w="43"/>
        <w:gridCol w:w="161"/>
        <w:gridCol w:w="16"/>
        <w:gridCol w:w="19"/>
        <w:gridCol w:w="239"/>
        <w:gridCol w:w="41"/>
        <w:gridCol w:w="55"/>
        <w:gridCol w:w="546"/>
        <w:gridCol w:w="324"/>
        <w:gridCol w:w="41"/>
        <w:gridCol w:w="54"/>
        <w:gridCol w:w="21"/>
        <w:gridCol w:w="17"/>
        <w:gridCol w:w="308"/>
        <w:gridCol w:w="335"/>
        <w:gridCol w:w="142"/>
        <w:gridCol w:w="236"/>
        <w:gridCol w:w="77"/>
        <w:gridCol w:w="94"/>
        <w:gridCol w:w="75"/>
        <w:gridCol w:w="120"/>
        <w:gridCol w:w="226"/>
        <w:gridCol w:w="129"/>
        <w:gridCol w:w="25"/>
        <w:gridCol w:w="130"/>
        <w:gridCol w:w="18"/>
        <w:gridCol w:w="380"/>
        <w:gridCol w:w="97"/>
        <w:gridCol w:w="283"/>
        <w:gridCol w:w="189"/>
        <w:gridCol w:w="87"/>
        <w:gridCol w:w="445"/>
        <w:gridCol w:w="29"/>
        <w:gridCol w:w="70"/>
        <w:gridCol w:w="528"/>
        <w:gridCol w:w="368"/>
        <w:gridCol w:w="225"/>
      </w:tblGrid>
      <w:tr w:rsidR="00E03E1F" w:rsidRPr="0090679F" w:rsidTr="00B6338E">
        <w:trPr>
          <w:trHeight w:val="285"/>
        </w:trPr>
        <w:tc>
          <w:tcPr>
            <w:tcW w:w="11009" w:type="dxa"/>
            <w:gridSpan w:val="62"/>
            <w:tcBorders>
              <w:top w:val="nil"/>
              <w:left w:val="nil"/>
              <w:bottom w:val="single" w:sz="4" w:space="0" w:color="BFBFBF" w:themeColor="background1" w:themeShade="BF"/>
              <w:right w:val="nil"/>
            </w:tcBorders>
            <w:shd w:val="clear" w:color="auto" w:fill="auto"/>
          </w:tcPr>
          <w:p w:rsidR="00E03E1F" w:rsidRPr="0090679F" w:rsidRDefault="00E03E1F" w:rsidP="00E03E1F">
            <w:pPr>
              <w:pStyle w:val="Centered"/>
            </w:pPr>
            <w:r w:rsidRPr="0090679F">
              <w:t>(Please Print)</w:t>
            </w:r>
          </w:p>
        </w:tc>
      </w:tr>
      <w:tr w:rsidR="00E03E1F" w:rsidRPr="0090679F" w:rsidTr="00743B46">
        <w:trPr>
          <w:trHeight w:val="285"/>
        </w:trPr>
        <w:tc>
          <w:tcPr>
            <w:tcW w:w="6393" w:type="dxa"/>
            <w:gridSpan w:val="3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E03E1F" w:rsidP="00FC7060">
            <w:r w:rsidRPr="0090679F">
              <w:t xml:space="preserve">Today’s </w:t>
            </w:r>
            <w:r w:rsidR="0090439A">
              <w:t>d</w:t>
            </w:r>
            <w:r w:rsidRPr="0090679F">
              <w:t>ate</w:t>
            </w:r>
            <w:r w:rsidR="0090439A">
              <w:t>:</w:t>
            </w:r>
          </w:p>
        </w:tc>
        <w:tc>
          <w:tcPr>
            <w:tcW w:w="4616"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5B42D1" w:rsidP="00FC7060">
            <w:r>
              <w:t>Your EMAIL</w:t>
            </w:r>
            <w:r w:rsidR="0090439A">
              <w:t>:</w:t>
            </w:r>
          </w:p>
        </w:tc>
      </w:tr>
      <w:tr w:rsidR="00BE1480" w:rsidRPr="0090679F" w:rsidTr="00B6338E">
        <w:trPr>
          <w:trHeight w:val="285"/>
        </w:trPr>
        <w:tc>
          <w:tcPr>
            <w:tcW w:w="11009" w:type="dxa"/>
            <w:gridSpan w:val="6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90679F" w:rsidRDefault="00BE1480" w:rsidP="00D01268">
            <w:pPr>
              <w:pStyle w:val="Heading2"/>
            </w:pPr>
            <w:r w:rsidRPr="0090679F">
              <w:t xml:space="preserve">PATIENT </w:t>
            </w:r>
            <w:r>
              <w:t>INFORMATION</w:t>
            </w:r>
          </w:p>
        </w:tc>
      </w:tr>
      <w:tr w:rsidR="00B6338E" w:rsidRPr="0090679F" w:rsidTr="00743B46">
        <w:trPr>
          <w:trHeight w:val="285"/>
        </w:trPr>
        <w:tc>
          <w:tcPr>
            <w:tcW w:w="3544" w:type="dxa"/>
            <w:gridSpan w:val="18"/>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1713E8" w:rsidRPr="0090679F" w:rsidRDefault="001713E8" w:rsidP="00FC7060">
            <w:r w:rsidRPr="0090679F">
              <w:t xml:space="preserve">Patient’s </w:t>
            </w:r>
            <w:r w:rsidR="0090439A">
              <w:t>l</w:t>
            </w:r>
            <w:r w:rsidRPr="0090679F">
              <w:t xml:space="preserve">ast </w:t>
            </w:r>
            <w:r w:rsidR="0090439A">
              <w:t>n</w:t>
            </w:r>
            <w:r w:rsidRPr="0090679F">
              <w:t>ame</w:t>
            </w:r>
            <w:r w:rsidR="0090439A">
              <w:t>:</w:t>
            </w:r>
          </w:p>
        </w:tc>
        <w:tc>
          <w:tcPr>
            <w:tcW w:w="1791" w:type="dxa"/>
            <w:gridSpan w:val="13"/>
            <w:tcBorders>
              <w:top w:val="single" w:sz="4" w:space="0" w:color="BFBFBF" w:themeColor="background1" w:themeShade="BF"/>
              <w:left w:val="nil"/>
              <w:bottom w:val="nil"/>
              <w:right w:val="nil"/>
            </w:tcBorders>
            <w:shd w:val="clear" w:color="auto" w:fill="auto"/>
            <w:vAlign w:val="center"/>
          </w:tcPr>
          <w:p w:rsidR="001713E8" w:rsidRPr="0090679F" w:rsidRDefault="001713E8" w:rsidP="00FC7060">
            <w:r w:rsidRPr="0090679F">
              <w:t>First</w:t>
            </w:r>
            <w:r w:rsidR="0090439A">
              <w:t>:</w:t>
            </w:r>
          </w:p>
        </w:tc>
        <w:tc>
          <w:tcPr>
            <w:tcW w:w="1041" w:type="dxa"/>
            <w:gridSpan w:val="6"/>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1713E8" w:rsidRPr="0090679F" w:rsidRDefault="001713E8" w:rsidP="00FC7060">
            <w:r w:rsidRPr="0090679F">
              <w:t>Middle</w:t>
            </w:r>
            <w:r w:rsidR="0090439A">
              <w:t>:</w:t>
            </w:r>
          </w:p>
        </w:tc>
        <w:tc>
          <w:tcPr>
            <w:tcW w:w="802"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Mr.</w:t>
            </w:r>
          </w:p>
          <w:p w:rsidR="001713E8" w:rsidRPr="0090679F" w:rsidRDefault="001713E8" w:rsidP="00FC7060">
            <w:r w:rsidRPr="0090679F">
              <w:sym w:font="Wingdings" w:char="F071"/>
            </w:r>
            <w:r w:rsidRPr="0090679F">
              <w:t xml:space="preserve"> Mrs.</w:t>
            </w:r>
          </w:p>
        </w:tc>
        <w:tc>
          <w:tcPr>
            <w:tcW w:w="982" w:type="dxa"/>
            <w:gridSpan w:val="8"/>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Miss</w:t>
            </w:r>
          </w:p>
          <w:p w:rsidR="001713E8" w:rsidRPr="0090679F" w:rsidRDefault="001713E8" w:rsidP="00FC7060">
            <w:r w:rsidRPr="0090679F">
              <w:sym w:font="Wingdings" w:char="F071"/>
            </w:r>
            <w:r w:rsidRPr="0090679F">
              <w:t xml:space="preserve"> Ms.</w:t>
            </w:r>
          </w:p>
        </w:tc>
        <w:tc>
          <w:tcPr>
            <w:tcW w:w="2849"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1713E8" w:rsidRPr="0090679F" w:rsidRDefault="001713E8" w:rsidP="00FC7060">
            <w:r w:rsidRPr="0090679F">
              <w:t xml:space="preserve">Marital </w:t>
            </w:r>
            <w:r w:rsidR="0090439A">
              <w:t>s</w:t>
            </w:r>
            <w:r w:rsidRPr="0090679F">
              <w:t>tatus (</w:t>
            </w:r>
            <w:r w:rsidR="0090439A">
              <w:t>c</w:t>
            </w:r>
            <w:r w:rsidRPr="0090679F">
              <w:t xml:space="preserve">ircle </w:t>
            </w:r>
            <w:r w:rsidR="0090439A">
              <w:t>o</w:t>
            </w:r>
            <w:r w:rsidRPr="0090679F">
              <w:t>ne)</w:t>
            </w:r>
          </w:p>
        </w:tc>
      </w:tr>
      <w:tr w:rsidR="000F1422" w:rsidRPr="0090679F" w:rsidTr="00743B46">
        <w:trPr>
          <w:trHeight w:val="285"/>
        </w:trPr>
        <w:tc>
          <w:tcPr>
            <w:tcW w:w="6376" w:type="dxa"/>
            <w:gridSpan w:val="3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802"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982" w:type="dxa"/>
            <w:gridSpan w:val="8"/>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2849"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t>Single  /  Mar  /  Div  /  Sep  /  Wid</w:t>
            </w:r>
          </w:p>
        </w:tc>
      </w:tr>
      <w:tr w:rsidR="00743B46" w:rsidRPr="0090679F" w:rsidTr="00743B46">
        <w:trPr>
          <w:trHeight w:val="285"/>
        </w:trPr>
        <w:tc>
          <w:tcPr>
            <w:tcW w:w="2139"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4890" w:rsidP="00FC7060">
            <w:r w:rsidRPr="0090679F">
              <w:t>Is this your l</w:t>
            </w:r>
            <w:r w:rsidR="00F939AB" w:rsidRPr="0090679F">
              <w:t xml:space="preserve">egal </w:t>
            </w:r>
            <w:r w:rsidRPr="0090679F">
              <w:t>n</w:t>
            </w:r>
            <w:r w:rsidR="00F939AB" w:rsidRPr="0090679F">
              <w:t>ame?</w:t>
            </w:r>
          </w:p>
        </w:tc>
        <w:tc>
          <w:tcPr>
            <w:tcW w:w="291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If not, what is your legal name?</w:t>
            </w:r>
          </w:p>
        </w:tc>
        <w:tc>
          <w:tcPr>
            <w:tcW w:w="2530"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90439A" w:rsidP="00FC7060">
            <w:r>
              <w:t>(Former n</w:t>
            </w:r>
            <w:r w:rsidR="00F939AB" w:rsidRPr="0090679F">
              <w:t>ame)</w:t>
            </w:r>
            <w:r>
              <w:t>:</w:t>
            </w:r>
          </w:p>
        </w:tc>
        <w:tc>
          <w:tcPr>
            <w:tcW w:w="1483"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C32E5F" w:rsidP="00FC7060">
            <w:r w:rsidRPr="0090679F">
              <w:t xml:space="preserve">Birth </w:t>
            </w:r>
            <w:r w:rsidR="0090439A">
              <w:t>d</w:t>
            </w:r>
            <w:r w:rsidR="00F939AB" w:rsidRPr="0090679F">
              <w:t>ate</w:t>
            </w:r>
            <w:r w:rsidR="0090439A">
              <w:t>:</w:t>
            </w:r>
          </w:p>
        </w:tc>
        <w:tc>
          <w:tcPr>
            <w:tcW w:w="72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Age</w:t>
            </w:r>
            <w:r w:rsidR="0090439A">
              <w:t>:</w:t>
            </w:r>
          </w:p>
        </w:tc>
        <w:tc>
          <w:tcPr>
            <w:tcW w:w="1220"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Sex</w:t>
            </w:r>
            <w:r w:rsidR="0090439A">
              <w:t>:</w:t>
            </w:r>
          </w:p>
        </w:tc>
      </w:tr>
      <w:tr w:rsidR="00326C59" w:rsidRPr="0090679F" w:rsidTr="00743B46">
        <w:trPr>
          <w:trHeight w:val="285"/>
        </w:trPr>
        <w:tc>
          <w:tcPr>
            <w:tcW w:w="1064"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Yes</w:t>
            </w:r>
          </w:p>
        </w:tc>
        <w:tc>
          <w:tcPr>
            <w:tcW w:w="1075"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No</w:t>
            </w:r>
          </w:p>
        </w:tc>
        <w:tc>
          <w:tcPr>
            <w:tcW w:w="2916" w:type="dxa"/>
            <w:gridSpan w:val="2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2530"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1483"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t xml:space="preserve"> </w:t>
            </w:r>
            <w:r w:rsidR="00AE2900" w:rsidRPr="0090679F">
              <w:t xml:space="preserve">  </w:t>
            </w:r>
            <w:r w:rsidRPr="0090679F">
              <w:t xml:space="preserve">  </w:t>
            </w:r>
            <w:r w:rsidR="000F1422" w:rsidRPr="0090679F">
              <w:t xml:space="preserve"> </w:t>
            </w:r>
            <w:r w:rsidRPr="0090679F">
              <w:t xml:space="preserve"> /    </w:t>
            </w:r>
            <w:r w:rsidR="000F1422" w:rsidRPr="0090679F">
              <w:t xml:space="preserve"> </w:t>
            </w:r>
            <w:r w:rsidR="00AE2900" w:rsidRPr="0090679F">
              <w:t xml:space="preserve">  </w:t>
            </w:r>
            <w:r w:rsidR="000F1422" w:rsidRPr="0090679F">
              <w:t xml:space="preserve"> </w:t>
            </w:r>
            <w:r w:rsidRPr="0090679F">
              <w:t xml:space="preserve">  /</w:t>
            </w:r>
          </w:p>
        </w:tc>
        <w:tc>
          <w:tcPr>
            <w:tcW w:w="721"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627"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F94890" w:rsidRPr="0090679F" w:rsidRDefault="00F94890" w:rsidP="00FC7060">
            <w:r w:rsidRPr="0090679F">
              <w:sym w:font="Wingdings" w:char="F071"/>
            </w:r>
            <w:r w:rsidRPr="0090679F">
              <w:t xml:space="preserve"> M</w:t>
            </w:r>
          </w:p>
        </w:tc>
        <w:tc>
          <w:tcPr>
            <w:tcW w:w="593" w:type="dxa"/>
            <w:gridSpan w:val="2"/>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F</w:t>
            </w:r>
          </w:p>
        </w:tc>
      </w:tr>
      <w:tr w:rsidR="00601460" w:rsidRPr="0090679F" w:rsidTr="00743B46">
        <w:trPr>
          <w:trHeight w:val="285"/>
        </w:trPr>
        <w:tc>
          <w:tcPr>
            <w:tcW w:w="5390" w:type="dxa"/>
            <w:gridSpan w:val="3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Street </w:t>
            </w:r>
            <w:r w:rsidR="0090439A">
              <w:t>a</w:t>
            </w:r>
            <w:r w:rsidRPr="0090679F">
              <w:t>ddress</w:t>
            </w:r>
            <w:r w:rsidR="0090439A">
              <w:t>:</w:t>
            </w:r>
          </w:p>
        </w:tc>
        <w:tc>
          <w:tcPr>
            <w:tcW w:w="2770"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Social Security</w:t>
            </w:r>
            <w:r w:rsidR="0090439A">
              <w:t xml:space="preserve"> no.:</w:t>
            </w:r>
          </w:p>
        </w:tc>
        <w:tc>
          <w:tcPr>
            <w:tcW w:w="2849"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601460" w:rsidP="00FC7060">
            <w:r w:rsidRPr="0090679F">
              <w:t xml:space="preserve">Home </w:t>
            </w:r>
            <w:r w:rsidR="0090439A">
              <w:t>p</w:t>
            </w:r>
            <w:r w:rsidRPr="0090679F">
              <w:t xml:space="preserve">hone </w:t>
            </w:r>
            <w:r w:rsidR="0090439A">
              <w:t>n</w:t>
            </w:r>
            <w:r w:rsidRPr="0090679F">
              <w:t>o.</w:t>
            </w:r>
            <w:r w:rsidR="0090439A">
              <w:t>:</w:t>
            </w:r>
          </w:p>
        </w:tc>
      </w:tr>
      <w:tr w:rsidR="000F1422" w:rsidRPr="0090679F" w:rsidTr="00743B46">
        <w:trPr>
          <w:trHeight w:val="285"/>
        </w:trPr>
        <w:tc>
          <w:tcPr>
            <w:tcW w:w="5390" w:type="dxa"/>
            <w:gridSpan w:val="3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770"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849"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B821AB" w:rsidP="00C757D4">
            <w:r w:rsidRPr="0090679F">
              <w:t>(</w:t>
            </w:r>
            <w:r w:rsidR="00C757D4">
              <w:t xml:space="preserve">          </w:t>
            </w:r>
            <w:r w:rsidRPr="0090679F">
              <w:t>)</w:t>
            </w:r>
          </w:p>
        </w:tc>
      </w:tr>
      <w:tr w:rsidR="00F47A06" w:rsidRPr="0090679F" w:rsidTr="00743B46">
        <w:trPr>
          <w:trHeight w:val="285"/>
        </w:trPr>
        <w:tc>
          <w:tcPr>
            <w:tcW w:w="2064"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 xml:space="preserve">P.O. </w:t>
            </w:r>
            <w:r w:rsidR="0090439A">
              <w:t>b</w:t>
            </w:r>
            <w:r w:rsidRPr="0090679F">
              <w:t>ox</w:t>
            </w:r>
            <w:r w:rsidR="0090439A">
              <w:t>:</w:t>
            </w:r>
          </w:p>
        </w:tc>
        <w:tc>
          <w:tcPr>
            <w:tcW w:w="4637" w:type="dxa"/>
            <w:gridSpan w:val="3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City</w:t>
            </w:r>
            <w:r w:rsidR="0090439A">
              <w:t>:</w:t>
            </w:r>
          </w:p>
        </w:tc>
        <w:tc>
          <w:tcPr>
            <w:tcW w:w="1987"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State</w:t>
            </w:r>
            <w:r w:rsidR="0090439A">
              <w:t>:</w:t>
            </w:r>
          </w:p>
        </w:tc>
        <w:tc>
          <w:tcPr>
            <w:tcW w:w="2321"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B821AB" w:rsidP="00FC7060">
            <w:r w:rsidRPr="0090679F">
              <w:t>Z</w:t>
            </w:r>
            <w:r w:rsidR="00D85DF2" w:rsidRPr="0090679F">
              <w:t>IP</w:t>
            </w:r>
            <w:r w:rsidRPr="0090679F">
              <w:t xml:space="preserve"> Code</w:t>
            </w:r>
            <w:r w:rsidR="0090439A">
              <w:t>:</w:t>
            </w:r>
          </w:p>
        </w:tc>
      </w:tr>
      <w:tr w:rsidR="00F47A06" w:rsidRPr="0090679F" w:rsidTr="00743B46">
        <w:trPr>
          <w:trHeight w:val="285"/>
        </w:trPr>
        <w:tc>
          <w:tcPr>
            <w:tcW w:w="2064"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4637" w:type="dxa"/>
            <w:gridSpan w:val="3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1987"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321"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r>
      <w:tr w:rsidR="00743B46" w:rsidRPr="0090679F" w:rsidTr="00743B46">
        <w:trPr>
          <w:trHeight w:val="285"/>
        </w:trPr>
        <w:tc>
          <w:tcPr>
            <w:tcW w:w="2064"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Occupation</w:t>
            </w:r>
            <w:r>
              <w:t>:</w:t>
            </w:r>
          </w:p>
        </w:tc>
        <w:tc>
          <w:tcPr>
            <w:tcW w:w="3872" w:type="dxa"/>
            <w:gridSpan w:val="2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6A0649">
            <w:r w:rsidRPr="00743B46">
              <w:rPr>
                <w:u w:val="single"/>
              </w:rPr>
              <w:t>Current work status</w:t>
            </w:r>
            <w:r>
              <w:t>:    _Full time   _Part time</w:t>
            </w:r>
          </w:p>
        </w:tc>
        <w:tc>
          <w:tcPr>
            <w:tcW w:w="5073" w:type="dxa"/>
            <w:gridSpan w:val="2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743B46">
            <w:r w:rsidRPr="0090679F">
              <w:t>Employer</w:t>
            </w:r>
            <w:r>
              <w:t>’s name, address and</w:t>
            </w:r>
            <w:r w:rsidRPr="0090679F">
              <w:t xml:space="preserve"> </w:t>
            </w:r>
            <w:r>
              <w:t>p</w:t>
            </w:r>
            <w:r w:rsidRPr="0090679F">
              <w:t>hone</w:t>
            </w:r>
            <w:r>
              <w:t xml:space="preserve"> #:</w:t>
            </w:r>
          </w:p>
        </w:tc>
      </w:tr>
      <w:tr w:rsidR="00743B46" w:rsidRPr="0090679F" w:rsidTr="00743B46">
        <w:trPr>
          <w:trHeight w:val="285"/>
        </w:trPr>
        <w:tc>
          <w:tcPr>
            <w:tcW w:w="2064"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3872" w:type="dxa"/>
            <w:gridSpan w:val="2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6A0649">
            <w:r>
              <w:t xml:space="preserve"> _Retired _Disabled _Homemaker _Do not work </w:t>
            </w:r>
          </w:p>
        </w:tc>
        <w:tc>
          <w:tcPr>
            <w:tcW w:w="5073" w:type="dxa"/>
            <w:gridSpan w:val="2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C757D4"/>
        </w:tc>
      </w:tr>
      <w:tr w:rsidR="00743B46" w:rsidRPr="0090679F" w:rsidTr="00743B46">
        <w:trPr>
          <w:trHeight w:val="285"/>
        </w:trPr>
        <w:tc>
          <w:tcPr>
            <w:tcW w:w="5036" w:type="dxa"/>
            <w:gridSpan w:val="28"/>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743B46" w:rsidRPr="0090679F" w:rsidRDefault="00743B46" w:rsidP="00FC7060">
            <w:r w:rsidRPr="0090679F">
              <w:t>C</w:t>
            </w:r>
            <w:bookmarkStart w:id="0" w:name="Check3"/>
            <w:r w:rsidRPr="0090679F">
              <w:t xml:space="preserve">hose </w:t>
            </w:r>
            <w:r>
              <w:t>c</w:t>
            </w:r>
            <w:r w:rsidRPr="0090679F">
              <w:t xml:space="preserve">linic </w:t>
            </w:r>
            <w:r>
              <w:t>b</w:t>
            </w:r>
            <w:r w:rsidRPr="0090679F">
              <w:t>ecause/</w:t>
            </w:r>
            <w:r>
              <w:t>R</w:t>
            </w:r>
            <w:r w:rsidRPr="0090679F">
              <w:t xml:space="preserve">eferred to </w:t>
            </w:r>
            <w:r>
              <w:t>c</w:t>
            </w:r>
            <w:r w:rsidRPr="0090679F">
              <w:t>linic by (</w:t>
            </w:r>
            <w:r>
              <w:t>p</w:t>
            </w:r>
            <w:r w:rsidRPr="0090679F">
              <w:t>lease check one box)</w:t>
            </w:r>
            <w:r>
              <w:t>:</w:t>
            </w:r>
          </w:p>
        </w:tc>
        <w:tc>
          <w:tcPr>
            <w:tcW w:w="900" w:type="dxa"/>
            <w:gridSpan w:val="5"/>
            <w:tcBorders>
              <w:top w:val="single" w:sz="4" w:space="0" w:color="BFBFBF" w:themeColor="background1" w:themeShade="BF"/>
              <w:left w:val="nil"/>
              <w:bottom w:val="nil"/>
              <w:right w:val="nil"/>
            </w:tcBorders>
            <w:shd w:val="clear" w:color="auto" w:fill="auto"/>
            <w:vAlign w:val="center"/>
          </w:tcPr>
          <w:p w:rsidR="00743B46" w:rsidRPr="0090679F" w:rsidRDefault="00743B46" w:rsidP="00FC7060">
            <w:r w:rsidRPr="0090679F">
              <w:sym w:font="Wingdings" w:char="F071"/>
            </w:r>
            <w:r w:rsidRPr="0090679F">
              <w:t xml:space="preserve"> Dr.</w:t>
            </w:r>
          </w:p>
        </w:tc>
        <w:tc>
          <w:tcPr>
            <w:tcW w:w="2372" w:type="dxa"/>
            <w:gridSpan w:val="1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tc>
        <w:tc>
          <w:tcPr>
            <w:tcW w:w="1580" w:type="dxa"/>
            <w:gridSpan w:val="8"/>
            <w:tcBorders>
              <w:top w:val="single" w:sz="4" w:space="0" w:color="BFBFBF" w:themeColor="background1" w:themeShade="BF"/>
              <w:left w:val="nil"/>
              <w:bottom w:val="nil"/>
              <w:right w:val="nil"/>
            </w:tcBorders>
            <w:shd w:val="clear" w:color="auto" w:fill="auto"/>
            <w:vAlign w:val="center"/>
          </w:tcPr>
          <w:p w:rsidR="00743B46" w:rsidRPr="0090679F" w:rsidRDefault="00743B46" w:rsidP="00FC7060">
            <w:r w:rsidRPr="0090679F">
              <w:sym w:font="Wingdings" w:char="F071"/>
            </w:r>
            <w:r w:rsidRPr="0090679F">
              <w:t xml:space="preserve"> Insurance Plan</w:t>
            </w:r>
          </w:p>
        </w:tc>
        <w:bookmarkEnd w:id="0"/>
        <w:tc>
          <w:tcPr>
            <w:tcW w:w="1121" w:type="dxa"/>
            <w:gridSpan w:val="3"/>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743B46" w:rsidRPr="0090679F" w:rsidRDefault="00743B46" w:rsidP="00FC7060">
            <w:r w:rsidRPr="0090679F">
              <w:sym w:font="Wingdings" w:char="F071"/>
            </w:r>
            <w:r w:rsidRPr="0090679F">
              <w:t xml:space="preserve"> Hospital</w:t>
            </w:r>
          </w:p>
        </w:tc>
      </w:tr>
      <w:tr w:rsidR="00743B46" w:rsidRPr="0090679F" w:rsidTr="00743B46">
        <w:trPr>
          <w:trHeight w:val="285"/>
        </w:trPr>
        <w:tc>
          <w:tcPr>
            <w:tcW w:w="1149"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Family</w:t>
            </w:r>
          </w:p>
        </w:tc>
        <w:tc>
          <w:tcPr>
            <w:tcW w:w="1231" w:type="dxa"/>
            <w:gridSpan w:val="5"/>
            <w:tcBorders>
              <w:top w:val="nil"/>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Friend</w:t>
            </w:r>
          </w:p>
        </w:tc>
        <w:tc>
          <w:tcPr>
            <w:tcW w:w="2385" w:type="dxa"/>
            <w:gridSpan w:val="16"/>
            <w:tcBorders>
              <w:top w:val="nil"/>
              <w:left w:val="nil"/>
              <w:bottom w:val="single" w:sz="4" w:space="0" w:color="BFBFBF" w:themeColor="background1" w:themeShade="BF"/>
              <w:right w:val="nil"/>
            </w:tcBorders>
            <w:shd w:val="clear" w:color="auto" w:fill="auto"/>
            <w:vAlign w:val="center"/>
          </w:tcPr>
          <w:p w:rsidR="00743B46" w:rsidRPr="0090679F" w:rsidRDefault="00743B46" w:rsidP="005B42D1">
            <w:r w:rsidRPr="0090679F">
              <w:sym w:font="Wingdings" w:char="F071"/>
            </w:r>
            <w:r w:rsidRPr="0090679F">
              <w:t xml:space="preserve"> Close to </w:t>
            </w:r>
            <w:r>
              <w:t>h</w:t>
            </w:r>
            <w:r w:rsidRPr="0090679F">
              <w:t>ome</w:t>
            </w:r>
            <w:r>
              <w:t xml:space="preserve"> or w</w:t>
            </w:r>
            <w:r w:rsidRPr="0090679F">
              <w:t>ork</w:t>
            </w:r>
          </w:p>
        </w:tc>
        <w:tc>
          <w:tcPr>
            <w:tcW w:w="1936" w:type="dxa"/>
            <w:gridSpan w:val="15"/>
            <w:tcBorders>
              <w:top w:val="nil"/>
              <w:left w:val="nil"/>
              <w:bottom w:val="single" w:sz="4" w:space="0" w:color="BFBFBF" w:themeColor="background1" w:themeShade="BF"/>
              <w:right w:val="nil"/>
            </w:tcBorders>
            <w:shd w:val="clear" w:color="auto" w:fill="auto"/>
            <w:vAlign w:val="center"/>
          </w:tcPr>
          <w:p w:rsidR="00743B46" w:rsidRPr="0090679F" w:rsidRDefault="00743B46" w:rsidP="005B42D1">
            <w:r w:rsidRPr="0090679F">
              <w:sym w:font="Wingdings" w:char="F071"/>
            </w:r>
            <w:r w:rsidRPr="0090679F">
              <w:t xml:space="preserve"> </w:t>
            </w:r>
            <w:r>
              <w:t>Internet search</w:t>
            </w:r>
          </w:p>
        </w:tc>
        <w:tc>
          <w:tcPr>
            <w:tcW w:w="959" w:type="dxa"/>
            <w:gridSpan w:val="6"/>
            <w:tcBorders>
              <w:top w:val="nil"/>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Other</w:t>
            </w:r>
          </w:p>
        </w:tc>
        <w:tc>
          <w:tcPr>
            <w:tcW w:w="3349" w:type="dxa"/>
            <w:gridSpan w:val="17"/>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288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743B46">
            <w:r w:rsidRPr="0090679F">
              <w:t xml:space="preserve">Other </w:t>
            </w:r>
            <w:r>
              <w:t>f</w:t>
            </w:r>
            <w:r w:rsidRPr="0090679F">
              <w:t xml:space="preserve">amily </w:t>
            </w:r>
            <w:r>
              <w:t>or friends seen h</w:t>
            </w:r>
            <w:r w:rsidRPr="0090679F">
              <w:t>ere</w:t>
            </w:r>
            <w:r>
              <w:t>:</w:t>
            </w:r>
          </w:p>
        </w:tc>
        <w:tc>
          <w:tcPr>
            <w:tcW w:w="8122" w:type="dxa"/>
            <w:gridSpan w:val="5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B6338E">
        <w:trPr>
          <w:trHeight w:val="142"/>
        </w:trPr>
        <w:tc>
          <w:tcPr>
            <w:tcW w:w="11009" w:type="dxa"/>
            <w:gridSpan w:val="62"/>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tc>
      </w:tr>
      <w:tr w:rsidR="00743B46" w:rsidRPr="0090679F" w:rsidTr="00B6338E">
        <w:trPr>
          <w:trHeight w:val="285"/>
        </w:trPr>
        <w:tc>
          <w:tcPr>
            <w:tcW w:w="11009" w:type="dxa"/>
            <w:gridSpan w:val="6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743B46" w:rsidRPr="0090679F" w:rsidRDefault="00743B46" w:rsidP="00D01268">
            <w:pPr>
              <w:pStyle w:val="Heading2"/>
            </w:pPr>
            <w:r w:rsidRPr="0090679F">
              <w:t>INSURANCE INFORMATION</w:t>
            </w:r>
          </w:p>
        </w:tc>
      </w:tr>
      <w:tr w:rsidR="00743B46" w:rsidRPr="0090679F" w:rsidTr="00B6338E">
        <w:trPr>
          <w:trHeight w:val="285"/>
        </w:trPr>
        <w:tc>
          <w:tcPr>
            <w:tcW w:w="11009" w:type="dxa"/>
            <w:gridSpan w:val="6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601460">
            <w:pPr>
              <w:pStyle w:val="Centered"/>
            </w:pPr>
            <w:r w:rsidRPr="0090679F">
              <w:t>(</w:t>
            </w:r>
            <w:r>
              <w:t>P</w:t>
            </w:r>
            <w:r w:rsidRPr="0090679F">
              <w:t xml:space="preserve">lease give your insurance </w:t>
            </w:r>
            <w:smartTag w:uri="urn:schemas-microsoft-com:office:smarttags" w:element="stockticker">
              <w:r w:rsidRPr="0090679F">
                <w:t>card</w:t>
              </w:r>
            </w:smartTag>
            <w:r w:rsidRPr="0090679F">
              <w:t xml:space="preserve"> to the receptionist</w:t>
            </w:r>
            <w:r>
              <w:t>.</w:t>
            </w:r>
            <w:r w:rsidRPr="0090679F">
              <w:t>)</w:t>
            </w:r>
          </w:p>
        </w:tc>
      </w:tr>
      <w:tr w:rsidR="00743B46" w:rsidRPr="0090679F" w:rsidTr="00743B46">
        <w:trPr>
          <w:trHeight w:val="285"/>
        </w:trPr>
        <w:tc>
          <w:tcPr>
            <w:tcW w:w="2448"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Person </w:t>
            </w:r>
            <w:r>
              <w:t>r</w:t>
            </w:r>
            <w:r w:rsidRPr="0090679F">
              <w:t xml:space="preserve">esponsible for </w:t>
            </w:r>
            <w:r>
              <w:t>b</w:t>
            </w:r>
            <w:r w:rsidRPr="0090679F">
              <w:t>ill</w:t>
            </w:r>
            <w:r>
              <w:t>:</w:t>
            </w:r>
          </w:p>
        </w:tc>
        <w:tc>
          <w:tcPr>
            <w:tcW w:w="1434"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Birth </w:t>
            </w:r>
            <w:r>
              <w:t>d</w:t>
            </w:r>
            <w:r w:rsidRPr="0090679F">
              <w:t>ate</w:t>
            </w:r>
            <w:r>
              <w:t>:</w:t>
            </w:r>
          </w:p>
        </w:tc>
        <w:tc>
          <w:tcPr>
            <w:tcW w:w="4124" w:type="dxa"/>
            <w:gridSpan w:val="2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Address (if different)</w:t>
            </w:r>
            <w:r>
              <w:t>:</w:t>
            </w:r>
          </w:p>
        </w:tc>
        <w:tc>
          <w:tcPr>
            <w:tcW w:w="3003"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Home </w:t>
            </w:r>
            <w:r>
              <w:t>p</w:t>
            </w:r>
            <w:r w:rsidRPr="0090679F">
              <w:t xml:space="preserve">hone </w:t>
            </w:r>
            <w:r>
              <w:t>n</w:t>
            </w:r>
            <w:r w:rsidRPr="0090679F">
              <w:t>o.</w:t>
            </w:r>
            <w:r>
              <w:t>:</w:t>
            </w:r>
          </w:p>
        </w:tc>
      </w:tr>
      <w:tr w:rsidR="00743B46" w:rsidRPr="0090679F" w:rsidTr="00743B46">
        <w:trPr>
          <w:trHeight w:val="285"/>
        </w:trPr>
        <w:tc>
          <w:tcPr>
            <w:tcW w:w="2448"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434"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r w:rsidRPr="0090679F">
              <w:t xml:space="preserve">       /         /</w:t>
            </w:r>
          </w:p>
        </w:tc>
        <w:tc>
          <w:tcPr>
            <w:tcW w:w="4124" w:type="dxa"/>
            <w:gridSpan w:val="2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3003"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C757D4">
            <w:r w:rsidRPr="0090679F">
              <w:t>(</w:t>
            </w:r>
            <w:r>
              <w:t xml:space="preserve">          </w:t>
            </w:r>
            <w:r w:rsidRPr="0090679F">
              <w:t>)</w:t>
            </w:r>
          </w:p>
        </w:tc>
      </w:tr>
      <w:tr w:rsidR="00743B46" w:rsidRPr="0090679F" w:rsidTr="00743B46">
        <w:trPr>
          <w:trHeight w:val="285"/>
        </w:trPr>
        <w:tc>
          <w:tcPr>
            <w:tcW w:w="244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FC7060">
            <w:r w:rsidRPr="0090679F">
              <w:t>Is this person a patient here?</w:t>
            </w:r>
          </w:p>
        </w:tc>
        <w:tc>
          <w:tcPr>
            <w:tcW w:w="730"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Yes</w:t>
            </w:r>
          </w:p>
        </w:tc>
        <w:tc>
          <w:tcPr>
            <w:tcW w:w="704"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No</w:t>
            </w:r>
          </w:p>
        </w:tc>
        <w:tc>
          <w:tcPr>
            <w:tcW w:w="4124" w:type="dxa"/>
            <w:gridSpan w:val="26"/>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tc>
        <w:tc>
          <w:tcPr>
            <w:tcW w:w="3003" w:type="dxa"/>
            <w:gridSpan w:val="15"/>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1591"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Occupation</w:t>
            </w:r>
            <w:r>
              <w:t>:</w:t>
            </w:r>
          </w:p>
        </w:tc>
        <w:tc>
          <w:tcPr>
            <w:tcW w:w="2725" w:type="dxa"/>
            <w:gridSpan w:val="1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B6338E">
            <w:r>
              <w:t>Employer’s Name:</w:t>
            </w:r>
          </w:p>
        </w:tc>
        <w:tc>
          <w:tcPr>
            <w:tcW w:w="3690" w:type="dxa"/>
            <w:gridSpan w:val="2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743B46">
            <w:r w:rsidRPr="0090679F">
              <w:t>Employer</w:t>
            </w:r>
            <w:r>
              <w:t>’s Address:</w:t>
            </w:r>
          </w:p>
        </w:tc>
        <w:tc>
          <w:tcPr>
            <w:tcW w:w="3003"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Employer </w:t>
            </w:r>
            <w:r>
              <w:t>p</w:t>
            </w:r>
            <w:r w:rsidRPr="0090679F">
              <w:t xml:space="preserve">hone </w:t>
            </w:r>
            <w:r>
              <w:t>n</w:t>
            </w:r>
            <w:r w:rsidRPr="0090679F">
              <w:t>o.</w:t>
            </w:r>
            <w:r>
              <w:t>:</w:t>
            </w:r>
          </w:p>
        </w:tc>
      </w:tr>
      <w:tr w:rsidR="00743B46" w:rsidRPr="0090679F" w:rsidTr="00743B46">
        <w:trPr>
          <w:trHeight w:val="285"/>
        </w:trPr>
        <w:tc>
          <w:tcPr>
            <w:tcW w:w="1591"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2725" w:type="dxa"/>
            <w:gridSpan w:val="1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743B46">
            <w:r>
              <w:t xml:space="preserve">  </w:t>
            </w:r>
          </w:p>
        </w:tc>
        <w:tc>
          <w:tcPr>
            <w:tcW w:w="3690" w:type="dxa"/>
            <w:gridSpan w:val="2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3003"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C757D4">
            <w:r w:rsidRPr="0090679F">
              <w:t xml:space="preserve">( </w:t>
            </w:r>
            <w:r>
              <w:t xml:space="preserve">         )</w:t>
            </w:r>
          </w:p>
        </w:tc>
      </w:tr>
      <w:tr w:rsidR="00743B46" w:rsidRPr="0090679F" w:rsidTr="00743B46">
        <w:trPr>
          <w:trHeight w:val="285"/>
        </w:trPr>
        <w:tc>
          <w:tcPr>
            <w:tcW w:w="2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FC7060">
            <w:r w:rsidRPr="0090679F">
              <w:t>Is this patient covered by insurance?</w:t>
            </w:r>
          </w:p>
        </w:tc>
        <w:tc>
          <w:tcPr>
            <w:tcW w:w="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Yes</w:t>
            </w:r>
          </w:p>
        </w:tc>
        <w:tc>
          <w:tcPr>
            <w:tcW w:w="1063"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No</w:t>
            </w:r>
          </w:p>
        </w:tc>
        <w:tc>
          <w:tcPr>
            <w:tcW w:w="6244" w:type="dxa"/>
            <w:gridSpan w:val="38"/>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2745" w:type="dxa"/>
            <w:gridSpan w:val="11"/>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743B46" w:rsidRPr="0090679F" w:rsidRDefault="00743B46" w:rsidP="00FC7060">
            <w:r w:rsidRPr="0090679F">
              <w:t>Please indicate primary insurance</w:t>
            </w:r>
          </w:p>
        </w:tc>
        <w:tc>
          <w:tcPr>
            <w:tcW w:w="2071" w:type="dxa"/>
            <w:gridSpan w:val="14"/>
            <w:tcBorders>
              <w:top w:val="single" w:sz="4" w:space="0" w:color="BFBFBF" w:themeColor="background1" w:themeShade="BF"/>
              <w:left w:val="nil"/>
              <w:bottom w:val="nil"/>
              <w:right w:val="nil"/>
            </w:tcBorders>
            <w:shd w:val="clear" w:color="auto" w:fill="auto"/>
            <w:vAlign w:val="center"/>
          </w:tcPr>
          <w:p w:rsidR="00743B46" w:rsidRPr="0090679F" w:rsidRDefault="00743B46" w:rsidP="00743B46">
            <w:r w:rsidRPr="0090679F">
              <w:sym w:font="Wingdings" w:char="F071"/>
            </w:r>
            <w:r w:rsidRPr="0090679F">
              <w:t xml:space="preserve"> </w:t>
            </w:r>
            <w:r>
              <w:t>Traditional Medicare</w:t>
            </w:r>
          </w:p>
        </w:tc>
        <w:tc>
          <w:tcPr>
            <w:tcW w:w="1444" w:type="dxa"/>
            <w:gridSpan w:val="9"/>
            <w:tcBorders>
              <w:top w:val="single" w:sz="4" w:space="0" w:color="BFBFBF" w:themeColor="background1" w:themeShade="BF"/>
              <w:left w:val="nil"/>
              <w:bottom w:val="nil"/>
              <w:right w:val="nil"/>
            </w:tcBorders>
            <w:shd w:val="clear" w:color="auto" w:fill="auto"/>
            <w:vAlign w:val="center"/>
          </w:tcPr>
          <w:p w:rsidR="00743B46" w:rsidRPr="0090679F" w:rsidRDefault="00743B46" w:rsidP="00743B46">
            <w:r w:rsidRPr="0090679F">
              <w:sym w:font="Wingdings" w:char="F071"/>
            </w:r>
            <w:r w:rsidRPr="0090679F">
              <w:t xml:space="preserve"> </w:t>
            </w:r>
            <w:r>
              <w:t>BC/BS of NJ</w:t>
            </w:r>
          </w:p>
        </w:tc>
        <w:tc>
          <w:tcPr>
            <w:tcW w:w="1520" w:type="dxa"/>
            <w:gridSpan w:val="12"/>
            <w:tcBorders>
              <w:top w:val="single" w:sz="4" w:space="0" w:color="BFBFBF" w:themeColor="background1" w:themeShade="BF"/>
              <w:left w:val="nil"/>
              <w:bottom w:val="nil"/>
              <w:right w:val="nil"/>
            </w:tcBorders>
            <w:shd w:val="clear" w:color="auto" w:fill="auto"/>
            <w:vAlign w:val="center"/>
          </w:tcPr>
          <w:p w:rsidR="00743B46" w:rsidRPr="0090679F" w:rsidRDefault="00743B46" w:rsidP="00743B46">
            <w:r w:rsidRPr="0090679F">
              <w:sym w:font="Wingdings" w:char="F071"/>
            </w:r>
            <w:r w:rsidRPr="0090679F">
              <w:t xml:space="preserve"> </w:t>
            </w:r>
            <w:r>
              <w:t>UHC</w:t>
            </w:r>
          </w:p>
        </w:tc>
        <w:tc>
          <w:tcPr>
            <w:tcW w:w="1477" w:type="dxa"/>
            <w:gridSpan w:val="9"/>
            <w:tcBorders>
              <w:top w:val="single" w:sz="4" w:space="0" w:color="BFBFBF" w:themeColor="background1" w:themeShade="BF"/>
              <w:left w:val="nil"/>
              <w:bottom w:val="nil"/>
              <w:right w:val="nil"/>
            </w:tcBorders>
            <w:shd w:val="clear" w:color="auto" w:fill="auto"/>
            <w:vAlign w:val="center"/>
          </w:tcPr>
          <w:p w:rsidR="00743B46" w:rsidRPr="0090679F" w:rsidRDefault="00743B46" w:rsidP="005B42D1">
            <w:r w:rsidRPr="0090679F">
              <w:sym w:font="Wingdings" w:char="F071"/>
            </w:r>
            <w:r w:rsidRPr="0090679F">
              <w:t xml:space="preserve"> </w:t>
            </w:r>
            <w:r>
              <w:t>Cigna</w:t>
            </w:r>
          </w:p>
        </w:tc>
        <w:tc>
          <w:tcPr>
            <w:tcW w:w="1752" w:type="dxa"/>
            <w:gridSpan w:val="7"/>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743B46" w:rsidRPr="0090679F" w:rsidRDefault="00743B46" w:rsidP="00743B46">
            <w:r w:rsidRPr="0090679F">
              <w:sym w:font="Wingdings" w:char="F071"/>
            </w:r>
            <w:r w:rsidRPr="0090679F">
              <w:t xml:space="preserve"> </w:t>
            </w:r>
            <w:r>
              <w:t>Aetna</w:t>
            </w:r>
          </w:p>
        </w:tc>
      </w:tr>
      <w:tr w:rsidR="00743B46" w:rsidRPr="0090679F" w:rsidTr="00743B46">
        <w:trPr>
          <w:trHeight w:val="285"/>
        </w:trPr>
        <w:tc>
          <w:tcPr>
            <w:tcW w:w="1687" w:type="dxa"/>
            <w:gridSpan w:val="5"/>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5B42D1">
            <w:r w:rsidRPr="0090679F">
              <w:sym w:font="Wingdings" w:char="F071"/>
            </w:r>
            <w:r w:rsidRPr="0090679F">
              <w:t xml:space="preserve"> </w:t>
            </w:r>
            <w:r>
              <w:t>Oxford</w:t>
            </w:r>
          </w:p>
        </w:tc>
        <w:tc>
          <w:tcPr>
            <w:tcW w:w="1843" w:type="dxa"/>
            <w:gridSpan w:val="12"/>
            <w:tcBorders>
              <w:top w:val="nil"/>
              <w:left w:val="nil"/>
              <w:bottom w:val="single" w:sz="4" w:space="0" w:color="BFBFBF" w:themeColor="background1" w:themeShade="BF"/>
              <w:right w:val="nil"/>
            </w:tcBorders>
            <w:shd w:val="clear" w:color="auto" w:fill="auto"/>
            <w:vAlign w:val="center"/>
          </w:tcPr>
          <w:p w:rsidR="00743B46" w:rsidRPr="0090679F" w:rsidRDefault="00743B46" w:rsidP="00743B46">
            <w:r w:rsidRPr="0090679F">
              <w:sym w:font="Wingdings" w:char="F071"/>
            </w:r>
            <w:r w:rsidRPr="0090679F">
              <w:t xml:space="preserve"> </w:t>
            </w:r>
            <w:r>
              <w:t xml:space="preserve">Auto </w:t>
            </w:r>
          </w:p>
        </w:tc>
        <w:tc>
          <w:tcPr>
            <w:tcW w:w="1490" w:type="dxa"/>
            <w:gridSpan w:val="10"/>
            <w:tcBorders>
              <w:top w:val="nil"/>
              <w:left w:val="nil"/>
              <w:bottom w:val="single" w:sz="4" w:space="0" w:color="BFBFBF" w:themeColor="background1" w:themeShade="BF"/>
              <w:right w:val="nil"/>
            </w:tcBorders>
            <w:shd w:val="clear" w:color="auto" w:fill="auto"/>
            <w:vAlign w:val="center"/>
          </w:tcPr>
          <w:p w:rsidR="00743B46" w:rsidRPr="0090679F" w:rsidRDefault="00743B46" w:rsidP="005B42D1">
            <w:r w:rsidRPr="0090679F">
              <w:sym w:font="Wingdings" w:char="F071"/>
            </w:r>
            <w:r w:rsidRPr="0090679F">
              <w:t xml:space="preserve"> </w:t>
            </w:r>
            <w:r>
              <w:t xml:space="preserve">Clover </w:t>
            </w:r>
          </w:p>
        </w:tc>
        <w:tc>
          <w:tcPr>
            <w:tcW w:w="2760" w:type="dxa"/>
            <w:gridSpan w:val="19"/>
            <w:tcBorders>
              <w:top w:val="nil"/>
              <w:left w:val="nil"/>
              <w:bottom w:val="single" w:sz="4" w:space="0" w:color="BFBFBF" w:themeColor="background1" w:themeShade="BF"/>
              <w:right w:val="nil"/>
            </w:tcBorders>
            <w:shd w:val="clear" w:color="auto" w:fill="auto"/>
            <w:vAlign w:val="center"/>
          </w:tcPr>
          <w:p w:rsidR="00743B46" w:rsidRPr="0090679F" w:rsidRDefault="00743B46" w:rsidP="00743B46">
            <w:r w:rsidRPr="0090679F">
              <w:sym w:font="Wingdings" w:char="F071"/>
            </w:r>
            <w:r>
              <w:t xml:space="preserve"> Workers Comp.</w:t>
            </w:r>
          </w:p>
        </w:tc>
        <w:tc>
          <w:tcPr>
            <w:tcW w:w="1005" w:type="dxa"/>
            <w:gridSpan w:val="7"/>
            <w:tcBorders>
              <w:top w:val="nil"/>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Other</w:t>
            </w:r>
            <w:r>
              <w:t>:</w:t>
            </w:r>
          </w:p>
        </w:tc>
        <w:tc>
          <w:tcPr>
            <w:tcW w:w="2224" w:type="dxa"/>
            <w:gridSpan w:val="9"/>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2745"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Subscriber’s </w:t>
            </w:r>
            <w:r>
              <w:t>n</w:t>
            </w:r>
            <w:r w:rsidRPr="0090679F">
              <w:t>ame</w:t>
            </w:r>
            <w:r>
              <w:t>:</w:t>
            </w:r>
          </w:p>
        </w:tc>
        <w:tc>
          <w:tcPr>
            <w:tcW w:w="2114" w:type="dxa"/>
            <w:gridSpan w:val="1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Subscriber’s S.S. </w:t>
            </w:r>
            <w:r>
              <w:t>no.:</w:t>
            </w:r>
          </w:p>
        </w:tc>
        <w:tc>
          <w:tcPr>
            <w:tcW w:w="1442"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Birth </w:t>
            </w:r>
            <w:r>
              <w:t>d</w:t>
            </w:r>
            <w:r w:rsidRPr="0090679F">
              <w:t>ate</w:t>
            </w:r>
            <w:r>
              <w:t>:</w:t>
            </w:r>
          </w:p>
        </w:tc>
        <w:tc>
          <w:tcPr>
            <w:tcW w:w="1834"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Group </w:t>
            </w:r>
            <w:r>
              <w:t>no.:</w:t>
            </w:r>
          </w:p>
        </w:tc>
        <w:tc>
          <w:tcPr>
            <w:tcW w:w="1683"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Policy </w:t>
            </w:r>
            <w:r>
              <w:t>no.:</w:t>
            </w:r>
          </w:p>
        </w:tc>
        <w:tc>
          <w:tcPr>
            <w:tcW w:w="1191"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Co-</w:t>
            </w:r>
            <w:r>
              <w:t>p</w:t>
            </w:r>
            <w:r w:rsidRPr="0090679F">
              <w:t>ayment</w:t>
            </w:r>
            <w:r>
              <w:t>:</w:t>
            </w:r>
          </w:p>
        </w:tc>
      </w:tr>
      <w:tr w:rsidR="00743B46" w:rsidTr="00743B46">
        <w:trPr>
          <w:trHeight w:val="285"/>
        </w:trPr>
        <w:tc>
          <w:tcPr>
            <w:tcW w:w="2745" w:type="dxa"/>
            <w:gridSpan w:val="1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2114" w:type="dxa"/>
            <w:gridSpan w:val="1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442"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r w:rsidRPr="0090679F">
              <w:t xml:space="preserve">       /       /</w:t>
            </w:r>
          </w:p>
        </w:tc>
        <w:tc>
          <w:tcPr>
            <w:tcW w:w="1834"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683"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191"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r w:rsidRPr="0090679F">
              <w:t>$</w:t>
            </w:r>
          </w:p>
        </w:tc>
      </w:tr>
      <w:tr w:rsidR="00743B46" w:rsidRPr="0090679F" w:rsidTr="00743B46">
        <w:trPr>
          <w:trHeight w:val="285"/>
        </w:trPr>
        <w:tc>
          <w:tcPr>
            <w:tcW w:w="303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FC7060">
            <w:r w:rsidRPr="0090679F">
              <w:t xml:space="preserve">Patient’s </w:t>
            </w:r>
            <w:r>
              <w:t>r</w:t>
            </w:r>
            <w:r w:rsidRPr="0090679F">
              <w:t xml:space="preserve">elationship to </w:t>
            </w:r>
            <w:r>
              <w:t>s</w:t>
            </w:r>
            <w:r w:rsidRPr="0090679F">
              <w:t>ubscriber</w:t>
            </w:r>
            <w:r>
              <w:t>:</w:t>
            </w:r>
          </w:p>
        </w:tc>
        <w:tc>
          <w:tcPr>
            <w:tcW w:w="1116"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Self</w:t>
            </w:r>
          </w:p>
        </w:tc>
        <w:tc>
          <w:tcPr>
            <w:tcW w:w="1139"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Spouse</w:t>
            </w:r>
          </w:p>
        </w:tc>
        <w:tc>
          <w:tcPr>
            <w:tcW w:w="1007"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Child</w:t>
            </w:r>
          </w:p>
        </w:tc>
        <w:tc>
          <w:tcPr>
            <w:tcW w:w="1113"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Other</w:t>
            </w:r>
          </w:p>
        </w:tc>
        <w:tc>
          <w:tcPr>
            <w:tcW w:w="3595" w:type="dxa"/>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3664" w:type="dxa"/>
            <w:gridSpan w:val="1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Name of </w:t>
            </w:r>
            <w:r>
              <w:t>s</w:t>
            </w:r>
            <w:r w:rsidRPr="0090679F">
              <w:t xml:space="preserve">econdary </w:t>
            </w:r>
            <w:r>
              <w:t>i</w:t>
            </w:r>
            <w:r w:rsidRPr="0090679F">
              <w:t>nsurance (if applicable)</w:t>
            </w:r>
            <w:r>
              <w:t>:</w:t>
            </w:r>
          </w:p>
        </w:tc>
        <w:tc>
          <w:tcPr>
            <w:tcW w:w="3750" w:type="dxa"/>
            <w:gridSpan w:val="2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Subscriber’s </w:t>
            </w:r>
            <w:r>
              <w:t>n</w:t>
            </w:r>
            <w:r w:rsidRPr="0090679F">
              <w:t>ame</w:t>
            </w:r>
            <w:r>
              <w:t>:</w:t>
            </w:r>
          </w:p>
        </w:tc>
        <w:tc>
          <w:tcPr>
            <w:tcW w:w="1930"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Group </w:t>
            </w:r>
            <w:r>
              <w:t>no.:</w:t>
            </w:r>
          </w:p>
        </w:tc>
        <w:tc>
          <w:tcPr>
            <w:tcW w:w="1665"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rsidRPr="0090679F">
              <w:t xml:space="preserve">Policy </w:t>
            </w:r>
            <w:r>
              <w:t>no.:</w:t>
            </w:r>
          </w:p>
        </w:tc>
      </w:tr>
      <w:tr w:rsidR="00743B46" w:rsidRPr="0090679F" w:rsidTr="00743B46">
        <w:trPr>
          <w:trHeight w:val="285"/>
        </w:trPr>
        <w:tc>
          <w:tcPr>
            <w:tcW w:w="3664" w:type="dxa"/>
            <w:gridSpan w:val="1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3750" w:type="dxa"/>
            <w:gridSpan w:val="2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930"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665"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285"/>
        </w:trPr>
        <w:tc>
          <w:tcPr>
            <w:tcW w:w="3084"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FC7060">
            <w:r w:rsidRPr="0090679F">
              <w:t>Patient’</w:t>
            </w:r>
            <w:r>
              <w:t>s r</w:t>
            </w:r>
            <w:r w:rsidRPr="0090679F">
              <w:t xml:space="preserve">elationship to </w:t>
            </w:r>
            <w:r>
              <w:t>s</w:t>
            </w:r>
            <w:r w:rsidRPr="0090679F">
              <w:t>ubscriber</w:t>
            </w:r>
            <w:r>
              <w:t>:</w:t>
            </w:r>
          </w:p>
        </w:tc>
        <w:tc>
          <w:tcPr>
            <w:tcW w:w="1071"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Self</w:t>
            </w:r>
          </w:p>
        </w:tc>
        <w:tc>
          <w:tcPr>
            <w:tcW w:w="1139"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Spouse</w:t>
            </w:r>
          </w:p>
        </w:tc>
        <w:tc>
          <w:tcPr>
            <w:tcW w:w="1007"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Child</w:t>
            </w:r>
          </w:p>
        </w:tc>
        <w:tc>
          <w:tcPr>
            <w:tcW w:w="1113"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r w:rsidRPr="0090679F">
              <w:sym w:font="Wingdings" w:char="F071"/>
            </w:r>
            <w:r w:rsidRPr="0090679F">
              <w:t xml:space="preserve"> Other</w:t>
            </w:r>
          </w:p>
        </w:tc>
        <w:tc>
          <w:tcPr>
            <w:tcW w:w="3595" w:type="dxa"/>
            <w:gridSpan w:val="20"/>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B6338E">
        <w:trPr>
          <w:trHeight w:val="71"/>
        </w:trPr>
        <w:tc>
          <w:tcPr>
            <w:tcW w:w="11009" w:type="dxa"/>
            <w:gridSpan w:val="62"/>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FC7060"/>
        </w:tc>
      </w:tr>
      <w:tr w:rsidR="00743B46" w:rsidRPr="0090679F" w:rsidTr="00B6338E">
        <w:trPr>
          <w:trHeight w:val="285"/>
        </w:trPr>
        <w:tc>
          <w:tcPr>
            <w:tcW w:w="11009" w:type="dxa"/>
            <w:gridSpan w:val="6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743B46" w:rsidRPr="0090679F" w:rsidRDefault="00743B46" w:rsidP="00D01268">
            <w:pPr>
              <w:pStyle w:val="Heading2"/>
            </w:pPr>
          </w:p>
        </w:tc>
      </w:tr>
      <w:tr w:rsidR="00743B46" w:rsidRPr="0090679F" w:rsidTr="00743B46">
        <w:trPr>
          <w:trHeight w:val="285"/>
        </w:trPr>
        <w:tc>
          <w:tcPr>
            <w:tcW w:w="2688"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t>What area(s) will we be treating:</w:t>
            </w:r>
          </w:p>
        </w:tc>
        <w:tc>
          <w:tcPr>
            <w:tcW w:w="3667" w:type="dxa"/>
            <w:gridSpan w:val="2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t>Have you had any physical therapy sessions in the past six months, at your house or elsewhere?</w:t>
            </w:r>
          </w:p>
        </w:tc>
        <w:tc>
          <w:tcPr>
            <w:tcW w:w="1935"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90679F" w:rsidRDefault="00743B46" w:rsidP="00FC7060">
            <w:r>
              <w:t xml:space="preserve">Did you have surgery on this area, if so, when? </w:t>
            </w:r>
          </w:p>
        </w:tc>
        <w:tc>
          <w:tcPr>
            <w:tcW w:w="2719"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Default="00743B46" w:rsidP="00FC7060">
            <w:r>
              <w:t>Emergency Contact</w:t>
            </w:r>
            <w:r w:rsidR="006B6D6B">
              <w:t xml:space="preserve"> Information</w:t>
            </w:r>
            <w:r>
              <w:t>:</w:t>
            </w:r>
          </w:p>
          <w:p w:rsidR="00743B46" w:rsidRDefault="00743B46" w:rsidP="00FC7060"/>
          <w:p w:rsidR="00743B46" w:rsidRDefault="00743B46" w:rsidP="00FC7060">
            <w:r>
              <w:t>Name:_____________________</w:t>
            </w:r>
          </w:p>
          <w:p w:rsidR="00743B46" w:rsidRDefault="00743B46" w:rsidP="00FC7060"/>
          <w:p w:rsidR="00743B46" w:rsidRPr="0090679F" w:rsidRDefault="00743B46" w:rsidP="00FC7060">
            <w:r>
              <w:t>Tel. #:_____________________</w:t>
            </w:r>
          </w:p>
        </w:tc>
      </w:tr>
      <w:tr w:rsidR="00743B46" w:rsidRPr="0090679F" w:rsidTr="00743B46">
        <w:trPr>
          <w:trHeight w:val="285"/>
        </w:trPr>
        <w:tc>
          <w:tcPr>
            <w:tcW w:w="2688"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3667" w:type="dxa"/>
            <w:gridSpan w:val="2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1935"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c>
          <w:tcPr>
            <w:tcW w:w="2719"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FC7060"/>
        </w:tc>
      </w:tr>
      <w:tr w:rsidR="00743B46" w:rsidRPr="0090679F" w:rsidTr="00B6338E">
        <w:trPr>
          <w:trHeight w:val="285"/>
        </w:trPr>
        <w:tc>
          <w:tcPr>
            <w:tcW w:w="11009" w:type="dxa"/>
            <w:gridSpan w:val="6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743B46" w:rsidRPr="004B1E4C" w:rsidRDefault="00743B46" w:rsidP="00F42E7B">
            <w:r w:rsidRPr="004B1E4C">
              <w:t xml:space="preserve">The above information is true to the best of my knowledge. I authorize my insurance benefits be paid directly to </w:t>
            </w:r>
            <w:r w:rsidR="00360D28">
              <w:t>Omnitherapy Center</w:t>
            </w:r>
            <w:r w:rsidRPr="004B1E4C">
              <w:t>. I understand that I am financially responsible for any balance</w:t>
            </w:r>
            <w:r w:rsidR="00F42E7B">
              <w:t>, co-insurance or co-pays</w:t>
            </w:r>
            <w:r w:rsidRPr="004B1E4C">
              <w:t>. I also authorize</w:t>
            </w:r>
            <w:r>
              <w:t xml:space="preserve"> Omnitherapy Center or any insurance company </w:t>
            </w:r>
            <w:r w:rsidRPr="004B1E4C">
              <w:t>to release any information required to process my claims.</w:t>
            </w:r>
          </w:p>
        </w:tc>
      </w:tr>
      <w:tr w:rsidR="00743B46" w:rsidRPr="0090679F" w:rsidTr="00743B46">
        <w:trPr>
          <w:trHeight w:val="285"/>
        </w:trPr>
        <w:tc>
          <w:tcPr>
            <w:tcW w:w="210" w:type="dxa"/>
            <w:tcBorders>
              <w:top w:val="nil"/>
              <w:left w:val="single" w:sz="4" w:space="0" w:color="BFBFBF" w:themeColor="background1" w:themeShade="BF"/>
              <w:bottom w:val="nil"/>
              <w:right w:val="nil"/>
            </w:tcBorders>
            <w:shd w:val="clear" w:color="auto" w:fill="auto"/>
            <w:vAlign w:val="center"/>
          </w:tcPr>
          <w:p w:rsidR="00743B46" w:rsidRPr="0090679F" w:rsidRDefault="00743B46" w:rsidP="00FC7060"/>
        </w:tc>
        <w:tc>
          <w:tcPr>
            <w:tcW w:w="6826" w:type="dxa"/>
            <w:gridSpan w:val="39"/>
            <w:tcBorders>
              <w:top w:val="nil"/>
              <w:left w:val="nil"/>
              <w:bottom w:val="single" w:sz="4" w:space="0" w:color="BFBFBF" w:themeColor="background1" w:themeShade="BF"/>
              <w:right w:val="nil"/>
            </w:tcBorders>
            <w:shd w:val="clear" w:color="auto" w:fill="auto"/>
            <w:vAlign w:val="center"/>
          </w:tcPr>
          <w:p w:rsidR="00743B46" w:rsidRPr="0090679F" w:rsidRDefault="00743B46" w:rsidP="00FC7060"/>
        </w:tc>
        <w:tc>
          <w:tcPr>
            <w:tcW w:w="455" w:type="dxa"/>
            <w:gridSpan w:val="3"/>
            <w:tcBorders>
              <w:top w:val="nil"/>
              <w:left w:val="nil"/>
              <w:bottom w:val="nil"/>
              <w:right w:val="nil"/>
            </w:tcBorders>
            <w:shd w:val="clear" w:color="auto" w:fill="auto"/>
            <w:vAlign w:val="center"/>
          </w:tcPr>
          <w:p w:rsidR="00743B46" w:rsidRPr="0090679F" w:rsidRDefault="00743B46" w:rsidP="00FC7060"/>
        </w:tc>
        <w:tc>
          <w:tcPr>
            <w:tcW w:w="3293" w:type="dxa"/>
            <w:gridSpan w:val="18"/>
            <w:tcBorders>
              <w:top w:val="nil"/>
              <w:left w:val="nil"/>
              <w:bottom w:val="single" w:sz="4" w:space="0" w:color="BFBFBF" w:themeColor="background1" w:themeShade="BF"/>
              <w:right w:val="nil"/>
            </w:tcBorders>
            <w:shd w:val="clear" w:color="auto" w:fill="auto"/>
            <w:vAlign w:val="center"/>
          </w:tcPr>
          <w:p w:rsidR="00743B46" w:rsidRPr="0090679F" w:rsidRDefault="00743B46" w:rsidP="00FC7060"/>
        </w:tc>
        <w:tc>
          <w:tcPr>
            <w:tcW w:w="225" w:type="dxa"/>
            <w:tcBorders>
              <w:top w:val="nil"/>
              <w:left w:val="nil"/>
              <w:bottom w:val="nil"/>
              <w:right w:val="single" w:sz="4" w:space="0" w:color="BFBFBF" w:themeColor="background1" w:themeShade="BF"/>
            </w:tcBorders>
            <w:shd w:val="clear" w:color="auto" w:fill="auto"/>
            <w:vAlign w:val="center"/>
          </w:tcPr>
          <w:p w:rsidR="00743B46" w:rsidRPr="0090679F" w:rsidRDefault="00743B46" w:rsidP="00FC7060"/>
        </w:tc>
      </w:tr>
      <w:tr w:rsidR="00743B46" w:rsidRPr="0090679F" w:rsidTr="00743B46">
        <w:trPr>
          <w:trHeight w:val="43"/>
        </w:trPr>
        <w:tc>
          <w:tcPr>
            <w:tcW w:w="210"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743B46" w:rsidRPr="0090679F" w:rsidRDefault="00743B46" w:rsidP="00E03E1F"/>
        </w:tc>
        <w:tc>
          <w:tcPr>
            <w:tcW w:w="6826" w:type="dxa"/>
            <w:gridSpan w:val="39"/>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E03E1F">
            <w:pPr>
              <w:pStyle w:val="Italic"/>
            </w:pPr>
            <w:r>
              <w:t>Patient/Guardian signature:</w:t>
            </w:r>
          </w:p>
        </w:tc>
        <w:tc>
          <w:tcPr>
            <w:tcW w:w="455" w:type="dxa"/>
            <w:gridSpan w:val="3"/>
            <w:tcBorders>
              <w:top w:val="nil"/>
              <w:left w:val="nil"/>
              <w:bottom w:val="single" w:sz="4" w:space="0" w:color="BFBFBF" w:themeColor="background1" w:themeShade="BF"/>
              <w:right w:val="nil"/>
            </w:tcBorders>
            <w:shd w:val="clear" w:color="auto" w:fill="auto"/>
            <w:vAlign w:val="center"/>
          </w:tcPr>
          <w:p w:rsidR="00743B46" w:rsidRPr="0090679F" w:rsidRDefault="00743B46" w:rsidP="00E03E1F">
            <w:pPr>
              <w:pStyle w:val="Italic"/>
            </w:pPr>
          </w:p>
        </w:tc>
        <w:tc>
          <w:tcPr>
            <w:tcW w:w="3293" w:type="dxa"/>
            <w:gridSpan w:val="1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743B46" w:rsidRPr="0090679F" w:rsidRDefault="00743B46" w:rsidP="00E03E1F">
            <w:pPr>
              <w:pStyle w:val="Italic"/>
            </w:pPr>
            <w:r>
              <w:t>Date:</w:t>
            </w:r>
          </w:p>
        </w:tc>
        <w:tc>
          <w:tcPr>
            <w:tcW w:w="225"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743B46" w:rsidRPr="0090679F" w:rsidRDefault="00743B46" w:rsidP="00E03E1F">
            <w:pPr>
              <w:pStyle w:val="Italic"/>
            </w:pPr>
          </w:p>
        </w:tc>
      </w:tr>
    </w:tbl>
    <w:p w:rsidR="005F6E87" w:rsidRDefault="005F6E87" w:rsidP="00AA2A59"/>
    <w:p w:rsidR="00F64E44" w:rsidRDefault="00F64E44" w:rsidP="00AA2A59"/>
    <w:p w:rsidR="00F64E44" w:rsidRDefault="00F64E44" w:rsidP="00F64E44">
      <w:pPr>
        <w:jc w:val="center"/>
        <w:rPr>
          <w:rFonts w:asciiTheme="majorHAnsi" w:hAnsiTheme="majorHAnsi" w:cstheme="majorHAnsi"/>
          <w:b/>
          <w:sz w:val="20"/>
          <w:szCs w:val="20"/>
        </w:rPr>
      </w:pPr>
      <w:r w:rsidRPr="00F64E44">
        <w:rPr>
          <w:rFonts w:asciiTheme="majorHAnsi" w:hAnsiTheme="majorHAnsi" w:cstheme="majorHAnsi"/>
          <w:b/>
          <w:sz w:val="20"/>
          <w:szCs w:val="20"/>
        </w:rPr>
        <w:t>Omnitherapy Center</w:t>
      </w:r>
    </w:p>
    <w:p w:rsidR="00F64E44" w:rsidRPr="00265530" w:rsidRDefault="00F64E44" w:rsidP="00F64E44">
      <w:pPr>
        <w:jc w:val="center"/>
        <w:rPr>
          <w:rFonts w:asciiTheme="majorHAnsi" w:hAnsiTheme="majorHAnsi" w:cstheme="majorHAnsi"/>
          <w:b/>
          <w:sz w:val="28"/>
          <w:szCs w:val="28"/>
          <w:u w:val="single"/>
        </w:rPr>
      </w:pPr>
      <w:r w:rsidRPr="00265530">
        <w:rPr>
          <w:rFonts w:asciiTheme="majorHAnsi" w:hAnsiTheme="majorHAnsi" w:cstheme="majorHAnsi"/>
          <w:b/>
          <w:sz w:val="28"/>
          <w:szCs w:val="28"/>
          <w:u w:val="single"/>
        </w:rPr>
        <w:t>PATIENT HEALTH HISTORY FORM</w:t>
      </w:r>
    </w:p>
    <w:p w:rsidR="00DF1074" w:rsidRDefault="00DF1074" w:rsidP="00F64E44">
      <w:pPr>
        <w:jc w:val="center"/>
        <w:rPr>
          <w:rFonts w:asciiTheme="majorHAnsi" w:hAnsiTheme="majorHAnsi" w:cstheme="majorHAnsi"/>
          <w:b/>
          <w:sz w:val="28"/>
          <w:szCs w:val="28"/>
        </w:rPr>
      </w:pPr>
    </w:p>
    <w:p w:rsidR="00F64E44" w:rsidRDefault="00F64E44" w:rsidP="00F64E44">
      <w:pPr>
        <w:jc w:val="center"/>
        <w:rPr>
          <w:rFonts w:asciiTheme="majorHAnsi" w:hAnsiTheme="majorHAnsi" w:cstheme="majorHAnsi"/>
          <w:b/>
          <w:sz w:val="28"/>
          <w:szCs w:val="28"/>
        </w:rPr>
      </w:pPr>
    </w:p>
    <w:p w:rsidR="00F64E44" w:rsidRDefault="00207AE3" w:rsidP="00F64E44">
      <w:pPr>
        <w:jc w:val="both"/>
        <w:rPr>
          <w:rFonts w:cstheme="minorHAnsi"/>
          <w:b/>
          <w:szCs w:val="16"/>
        </w:rPr>
      </w:pPr>
      <w:r>
        <w:rPr>
          <w:rFonts w:cstheme="minorHAnsi"/>
          <w:b/>
          <w:szCs w:val="16"/>
        </w:rPr>
        <w:t>DATE OF INJURY</w:t>
      </w:r>
      <w:proofErr w:type="gramStart"/>
      <w:r w:rsidR="00F64E44">
        <w:rPr>
          <w:rFonts w:cstheme="minorHAnsi"/>
          <w:b/>
          <w:szCs w:val="16"/>
        </w:rPr>
        <w:t>:_</w:t>
      </w:r>
      <w:proofErr w:type="gramEnd"/>
      <w:r w:rsidR="00F64E44">
        <w:rPr>
          <w:rFonts w:cstheme="minorHAnsi"/>
          <w:b/>
          <w:szCs w:val="16"/>
        </w:rPr>
        <w:t xml:space="preserve">_____________ </w:t>
      </w:r>
      <w:r>
        <w:rPr>
          <w:rFonts w:cstheme="minorHAnsi"/>
          <w:b/>
          <w:szCs w:val="16"/>
        </w:rPr>
        <w:t>DATE OF SURGEY</w:t>
      </w:r>
      <w:r w:rsidR="00F64E44">
        <w:rPr>
          <w:rFonts w:cstheme="minorHAnsi"/>
          <w:b/>
          <w:szCs w:val="16"/>
        </w:rPr>
        <w:t>:_________________</w:t>
      </w:r>
      <w:r w:rsidR="00B6338E">
        <w:rPr>
          <w:rFonts w:cstheme="minorHAnsi"/>
          <w:b/>
          <w:szCs w:val="16"/>
        </w:rPr>
        <w:t>CURRENT WEIGHT_________CURRENT HEIGHT__________</w:t>
      </w:r>
    </w:p>
    <w:p w:rsidR="008C5DB6" w:rsidRDefault="008C5DB6" w:rsidP="00F64E44">
      <w:pPr>
        <w:jc w:val="both"/>
        <w:rPr>
          <w:rFonts w:cstheme="minorHAnsi"/>
          <w:b/>
          <w:szCs w:val="16"/>
        </w:rPr>
      </w:pPr>
    </w:p>
    <w:p w:rsidR="00F64E44" w:rsidRDefault="00F64E44" w:rsidP="00F64E44">
      <w:pPr>
        <w:jc w:val="both"/>
        <w:rPr>
          <w:rFonts w:cstheme="minorHAnsi"/>
          <w:b/>
          <w:szCs w:val="16"/>
        </w:rPr>
      </w:pPr>
    </w:p>
    <w:p w:rsidR="00F64E44" w:rsidRDefault="00207AE3" w:rsidP="00F64E44">
      <w:pPr>
        <w:rPr>
          <w:rFonts w:cstheme="minorHAnsi"/>
          <w:b/>
          <w:szCs w:val="16"/>
        </w:rPr>
      </w:pPr>
      <w:r>
        <w:rPr>
          <w:rFonts w:cstheme="minorHAnsi"/>
          <w:b/>
          <w:szCs w:val="16"/>
        </w:rPr>
        <w:t>WHAT IS YOUR PRIMARY COMPLAINT THAT BRINGS YOU HERE</w:t>
      </w:r>
      <w:proofErr w:type="gramStart"/>
      <w:r>
        <w:rPr>
          <w:rFonts w:cstheme="minorHAnsi"/>
          <w:b/>
          <w:szCs w:val="16"/>
        </w:rPr>
        <w:t>?:</w:t>
      </w:r>
      <w:proofErr w:type="gramEnd"/>
      <w:r>
        <w:rPr>
          <w:rFonts w:cstheme="minorHAnsi"/>
          <w:b/>
          <w:szCs w:val="16"/>
        </w:rPr>
        <w:t xml:space="preserve"> ___</w:t>
      </w:r>
      <w:r w:rsidR="00F64E44">
        <w:rPr>
          <w:rFonts w:cstheme="minorHAnsi"/>
          <w:b/>
          <w:szCs w:val="16"/>
        </w:rPr>
        <w:t>______________________</w:t>
      </w:r>
      <w:r w:rsidR="00644FE3">
        <w:rPr>
          <w:rFonts w:cstheme="minorHAnsi"/>
          <w:b/>
          <w:szCs w:val="16"/>
        </w:rPr>
        <w:t>_______</w:t>
      </w:r>
      <w:r w:rsidR="00F64E44">
        <w:rPr>
          <w:rFonts w:cstheme="minorHAnsi"/>
          <w:b/>
          <w:szCs w:val="16"/>
        </w:rPr>
        <w:t>__________________________</w:t>
      </w:r>
    </w:p>
    <w:p w:rsidR="00F64E44" w:rsidRDefault="00F64E44" w:rsidP="00F64E44">
      <w:pPr>
        <w:rPr>
          <w:rFonts w:cstheme="minorHAnsi"/>
          <w:b/>
          <w:szCs w:val="16"/>
        </w:rPr>
      </w:pPr>
      <w:r>
        <w:rPr>
          <w:rFonts w:cstheme="minorHAnsi"/>
          <w:b/>
          <w:szCs w:val="16"/>
        </w:rPr>
        <w:t>____________________________________________________________________________________________________________________</w:t>
      </w:r>
    </w:p>
    <w:p w:rsidR="008C5DB6" w:rsidRDefault="008C5DB6" w:rsidP="00F64E44">
      <w:pPr>
        <w:rPr>
          <w:rFonts w:cstheme="minorHAnsi"/>
          <w:b/>
          <w:szCs w:val="16"/>
        </w:rPr>
      </w:pPr>
    </w:p>
    <w:p w:rsidR="00F64E44" w:rsidRDefault="00F64E44" w:rsidP="00F64E44">
      <w:pPr>
        <w:rPr>
          <w:rFonts w:cstheme="minorHAnsi"/>
          <w:b/>
          <w:szCs w:val="16"/>
        </w:rPr>
      </w:pPr>
    </w:p>
    <w:p w:rsidR="00F64E44" w:rsidRDefault="00F64E44" w:rsidP="00F64E44">
      <w:pPr>
        <w:rPr>
          <w:rFonts w:cstheme="minorHAnsi"/>
          <w:b/>
          <w:szCs w:val="16"/>
        </w:rPr>
      </w:pPr>
      <w:r>
        <w:rPr>
          <w:rFonts w:cstheme="minorHAnsi"/>
          <w:b/>
          <w:szCs w:val="16"/>
        </w:rPr>
        <w:t xml:space="preserve">PAIN LEVEL: </w:t>
      </w:r>
      <w:r w:rsidR="00207AE3">
        <w:rPr>
          <w:rFonts w:cstheme="minorHAnsi"/>
          <w:b/>
          <w:szCs w:val="16"/>
        </w:rPr>
        <w:t xml:space="preserve">   </w:t>
      </w:r>
      <w:r>
        <w:rPr>
          <w:rFonts w:cstheme="minorHAnsi"/>
          <w:b/>
          <w:szCs w:val="16"/>
        </w:rPr>
        <w:t>0</w:t>
      </w:r>
      <w:r w:rsidR="00207AE3">
        <w:rPr>
          <w:rFonts w:cstheme="minorHAnsi"/>
          <w:b/>
          <w:szCs w:val="16"/>
        </w:rPr>
        <w:t xml:space="preserve"> </w:t>
      </w:r>
      <w:r>
        <w:rPr>
          <w:rFonts w:cstheme="minorHAnsi"/>
          <w:b/>
          <w:szCs w:val="16"/>
        </w:rPr>
        <w:t xml:space="preserve"> 1</w:t>
      </w:r>
      <w:r w:rsidR="00207AE3">
        <w:rPr>
          <w:rFonts w:cstheme="minorHAnsi"/>
          <w:b/>
          <w:szCs w:val="16"/>
        </w:rPr>
        <w:t xml:space="preserve"> </w:t>
      </w:r>
      <w:r>
        <w:rPr>
          <w:rFonts w:cstheme="minorHAnsi"/>
          <w:b/>
          <w:szCs w:val="16"/>
        </w:rPr>
        <w:t xml:space="preserve"> 2 </w:t>
      </w:r>
      <w:r w:rsidR="00207AE3">
        <w:rPr>
          <w:rFonts w:cstheme="minorHAnsi"/>
          <w:b/>
          <w:szCs w:val="16"/>
        </w:rPr>
        <w:t xml:space="preserve"> </w:t>
      </w:r>
      <w:r>
        <w:rPr>
          <w:rFonts w:cstheme="minorHAnsi"/>
          <w:b/>
          <w:szCs w:val="16"/>
        </w:rPr>
        <w:t>3</w:t>
      </w:r>
      <w:r w:rsidR="00207AE3">
        <w:rPr>
          <w:rFonts w:cstheme="minorHAnsi"/>
          <w:b/>
          <w:szCs w:val="16"/>
        </w:rPr>
        <w:t xml:space="preserve"> </w:t>
      </w:r>
      <w:r>
        <w:rPr>
          <w:rFonts w:cstheme="minorHAnsi"/>
          <w:b/>
          <w:szCs w:val="16"/>
        </w:rPr>
        <w:t xml:space="preserve"> 4</w:t>
      </w:r>
      <w:r w:rsidR="00207AE3">
        <w:rPr>
          <w:rFonts w:cstheme="minorHAnsi"/>
          <w:b/>
          <w:szCs w:val="16"/>
        </w:rPr>
        <w:t xml:space="preserve"> </w:t>
      </w:r>
      <w:r>
        <w:rPr>
          <w:rFonts w:cstheme="minorHAnsi"/>
          <w:b/>
          <w:szCs w:val="16"/>
        </w:rPr>
        <w:t xml:space="preserve"> 5</w:t>
      </w:r>
      <w:r w:rsidR="00207AE3">
        <w:rPr>
          <w:rFonts w:cstheme="minorHAnsi"/>
          <w:b/>
          <w:szCs w:val="16"/>
        </w:rPr>
        <w:t xml:space="preserve"> </w:t>
      </w:r>
      <w:r>
        <w:rPr>
          <w:rFonts w:cstheme="minorHAnsi"/>
          <w:b/>
          <w:szCs w:val="16"/>
        </w:rPr>
        <w:t xml:space="preserve"> 6</w:t>
      </w:r>
      <w:r w:rsidR="00207AE3">
        <w:rPr>
          <w:rFonts w:cstheme="minorHAnsi"/>
          <w:b/>
          <w:szCs w:val="16"/>
        </w:rPr>
        <w:t xml:space="preserve"> </w:t>
      </w:r>
      <w:r>
        <w:rPr>
          <w:rFonts w:cstheme="minorHAnsi"/>
          <w:b/>
          <w:szCs w:val="16"/>
        </w:rPr>
        <w:t xml:space="preserve"> 7</w:t>
      </w:r>
      <w:r w:rsidR="00207AE3">
        <w:rPr>
          <w:rFonts w:cstheme="minorHAnsi"/>
          <w:b/>
          <w:szCs w:val="16"/>
        </w:rPr>
        <w:t xml:space="preserve"> </w:t>
      </w:r>
      <w:r>
        <w:rPr>
          <w:rFonts w:cstheme="minorHAnsi"/>
          <w:b/>
          <w:szCs w:val="16"/>
        </w:rPr>
        <w:t xml:space="preserve"> 8</w:t>
      </w:r>
      <w:r w:rsidR="00207AE3">
        <w:rPr>
          <w:rFonts w:cstheme="minorHAnsi"/>
          <w:b/>
          <w:szCs w:val="16"/>
        </w:rPr>
        <w:t xml:space="preserve"> </w:t>
      </w:r>
      <w:r>
        <w:rPr>
          <w:rFonts w:cstheme="minorHAnsi"/>
          <w:b/>
          <w:szCs w:val="16"/>
        </w:rPr>
        <w:t xml:space="preserve"> 9</w:t>
      </w:r>
      <w:r w:rsidR="00207AE3">
        <w:rPr>
          <w:rFonts w:cstheme="minorHAnsi"/>
          <w:b/>
          <w:szCs w:val="16"/>
        </w:rPr>
        <w:t xml:space="preserve"> </w:t>
      </w:r>
      <w:r>
        <w:rPr>
          <w:rFonts w:cstheme="minorHAnsi"/>
          <w:b/>
          <w:szCs w:val="16"/>
        </w:rPr>
        <w:t xml:space="preserve"> 10     </w:t>
      </w:r>
      <w:r w:rsidR="00207AE3">
        <w:rPr>
          <w:rFonts w:cstheme="minorHAnsi"/>
          <w:b/>
          <w:szCs w:val="16"/>
        </w:rPr>
        <w:t xml:space="preserve">      SEVERITY LEVEL</w:t>
      </w:r>
      <w:r>
        <w:rPr>
          <w:rFonts w:cstheme="minorHAnsi"/>
          <w:b/>
          <w:szCs w:val="16"/>
        </w:rPr>
        <w:t>:</w:t>
      </w:r>
      <w:r w:rsidR="00207AE3">
        <w:rPr>
          <w:rFonts w:cstheme="minorHAnsi"/>
          <w:b/>
          <w:szCs w:val="16"/>
        </w:rPr>
        <w:t xml:space="preserve">    </w:t>
      </w:r>
      <w:r>
        <w:rPr>
          <w:rFonts w:cstheme="minorHAnsi"/>
          <w:b/>
          <w:szCs w:val="16"/>
        </w:rPr>
        <w:tab/>
        <w:t>MILD</w:t>
      </w:r>
      <w:r>
        <w:rPr>
          <w:rFonts w:cstheme="minorHAnsi"/>
          <w:b/>
          <w:szCs w:val="16"/>
        </w:rPr>
        <w:tab/>
        <w:t>MODERATE</w:t>
      </w:r>
      <w:r>
        <w:rPr>
          <w:rFonts w:cstheme="minorHAnsi"/>
          <w:b/>
          <w:szCs w:val="16"/>
        </w:rPr>
        <w:tab/>
        <w:t>SEVERE</w:t>
      </w:r>
    </w:p>
    <w:p w:rsidR="008C5DB6" w:rsidRDefault="008C5DB6" w:rsidP="00F64E44">
      <w:pPr>
        <w:rPr>
          <w:rFonts w:cstheme="minorHAnsi"/>
          <w:b/>
          <w:szCs w:val="16"/>
        </w:rPr>
      </w:pPr>
    </w:p>
    <w:p w:rsidR="00F64E44" w:rsidRDefault="00F64E44" w:rsidP="00F64E44">
      <w:pPr>
        <w:rPr>
          <w:rFonts w:cstheme="minorHAnsi"/>
          <w:b/>
          <w:szCs w:val="16"/>
        </w:rPr>
      </w:pPr>
    </w:p>
    <w:p w:rsidR="00F64E44" w:rsidRDefault="00F64E44" w:rsidP="00F64E44">
      <w:pPr>
        <w:rPr>
          <w:rFonts w:cstheme="minorHAnsi"/>
          <w:b/>
          <w:szCs w:val="16"/>
        </w:rPr>
      </w:pPr>
      <w:r>
        <w:rPr>
          <w:rFonts w:cstheme="minorHAnsi"/>
          <w:b/>
          <w:szCs w:val="16"/>
        </w:rPr>
        <w:t>WHEN AND HOW DID YOUR SYMPTOMS BEGIN</w:t>
      </w:r>
      <w:r w:rsidR="008C5DB6">
        <w:rPr>
          <w:rFonts w:cstheme="minorHAnsi"/>
          <w:b/>
          <w:szCs w:val="16"/>
        </w:rPr>
        <w:t>? _</w:t>
      </w:r>
      <w:r>
        <w:rPr>
          <w:rFonts w:cstheme="minorHAnsi"/>
          <w:b/>
          <w:szCs w:val="16"/>
        </w:rPr>
        <w:t>________________________________________________________________________</w:t>
      </w:r>
    </w:p>
    <w:p w:rsidR="00F64E44" w:rsidRDefault="00F64E44" w:rsidP="00F64E44">
      <w:pPr>
        <w:rPr>
          <w:rFonts w:cstheme="minorHAnsi"/>
          <w:b/>
          <w:szCs w:val="16"/>
        </w:rPr>
      </w:pPr>
      <w:r>
        <w:rPr>
          <w:rFonts w:cstheme="minorHAnsi"/>
          <w:b/>
          <w:szCs w:val="16"/>
        </w:rPr>
        <w:t>____________________________________________________________________________________________________________________</w:t>
      </w:r>
    </w:p>
    <w:p w:rsidR="008C5DB6" w:rsidRDefault="008C5DB6" w:rsidP="00F64E44">
      <w:pPr>
        <w:rPr>
          <w:rFonts w:cstheme="minorHAnsi"/>
          <w:b/>
          <w:szCs w:val="16"/>
        </w:rPr>
      </w:pPr>
    </w:p>
    <w:p w:rsidR="00F64E44" w:rsidRDefault="00F64E44" w:rsidP="00F64E44">
      <w:pPr>
        <w:rPr>
          <w:rFonts w:cstheme="minorHAnsi"/>
          <w:b/>
          <w:szCs w:val="16"/>
        </w:rPr>
      </w:pPr>
    </w:p>
    <w:p w:rsidR="00F64E44" w:rsidRDefault="00F64E44" w:rsidP="00F64E44">
      <w:pPr>
        <w:rPr>
          <w:rFonts w:cstheme="minorHAnsi"/>
          <w:b/>
          <w:szCs w:val="16"/>
        </w:rPr>
      </w:pPr>
      <w:r>
        <w:rPr>
          <w:rFonts w:cstheme="minorHAnsi"/>
          <w:b/>
          <w:szCs w:val="16"/>
        </w:rPr>
        <w:t>WHAT IS YOUR PRESENT CONDITION STOPPING YOU FROM DOING</w:t>
      </w:r>
      <w:proofErr w:type="gramStart"/>
      <w:r w:rsidR="00B6338E">
        <w:rPr>
          <w:rFonts w:cstheme="minorHAnsi"/>
          <w:b/>
          <w:szCs w:val="16"/>
        </w:rPr>
        <w:t>?:</w:t>
      </w:r>
      <w:proofErr w:type="gramEnd"/>
    </w:p>
    <w:p w:rsidR="00207AE3" w:rsidRDefault="00207AE3" w:rsidP="00F64E44">
      <w:pPr>
        <w:rPr>
          <w:rFonts w:cstheme="minorHAnsi"/>
          <w:b/>
          <w:szCs w:val="16"/>
        </w:rPr>
      </w:pPr>
    </w:p>
    <w:p w:rsidR="00F64E44" w:rsidRDefault="00F64E44" w:rsidP="00F64E44">
      <w:pPr>
        <w:pStyle w:val="ListParagraph"/>
        <w:numPr>
          <w:ilvl w:val="0"/>
          <w:numId w:val="11"/>
        </w:numPr>
        <w:rPr>
          <w:rFonts w:cstheme="minorHAnsi"/>
          <w:b/>
          <w:szCs w:val="16"/>
        </w:rPr>
      </w:pPr>
      <w:r>
        <w:rPr>
          <w:rFonts w:cstheme="minorHAnsi"/>
          <w:b/>
          <w:szCs w:val="16"/>
        </w:rPr>
        <w:t>________________________________________________________________________________</w:t>
      </w:r>
    </w:p>
    <w:p w:rsidR="00F64E44" w:rsidRDefault="00F64E44" w:rsidP="00F64E44">
      <w:pPr>
        <w:pStyle w:val="ListParagraph"/>
        <w:numPr>
          <w:ilvl w:val="0"/>
          <w:numId w:val="11"/>
        </w:numPr>
        <w:rPr>
          <w:rFonts w:cstheme="minorHAnsi"/>
          <w:b/>
          <w:szCs w:val="16"/>
        </w:rPr>
      </w:pPr>
      <w:r>
        <w:rPr>
          <w:rFonts w:cstheme="minorHAnsi"/>
          <w:b/>
          <w:szCs w:val="16"/>
        </w:rPr>
        <w:t>________________________________________________________________________________</w:t>
      </w:r>
    </w:p>
    <w:p w:rsidR="00F64E44" w:rsidRDefault="00F64E44" w:rsidP="00F64E44">
      <w:pPr>
        <w:pStyle w:val="ListParagraph"/>
        <w:numPr>
          <w:ilvl w:val="0"/>
          <w:numId w:val="11"/>
        </w:numPr>
        <w:rPr>
          <w:rFonts w:cstheme="minorHAnsi"/>
          <w:b/>
          <w:szCs w:val="16"/>
        </w:rPr>
      </w:pPr>
      <w:r>
        <w:rPr>
          <w:rFonts w:cstheme="minorHAnsi"/>
          <w:b/>
          <w:szCs w:val="16"/>
        </w:rPr>
        <w:t>________________________________________________________________________________</w:t>
      </w:r>
    </w:p>
    <w:p w:rsidR="00207AE3" w:rsidRPr="00207AE3" w:rsidRDefault="00207AE3" w:rsidP="00207AE3">
      <w:pPr>
        <w:rPr>
          <w:rFonts w:cstheme="minorHAnsi"/>
          <w:b/>
          <w:szCs w:val="16"/>
        </w:rPr>
      </w:pPr>
    </w:p>
    <w:p w:rsidR="00F64E44" w:rsidRDefault="00F64E44" w:rsidP="00F64E44">
      <w:pPr>
        <w:rPr>
          <w:rFonts w:cstheme="minorHAnsi"/>
          <w:b/>
          <w:szCs w:val="16"/>
        </w:rPr>
      </w:pPr>
    </w:p>
    <w:p w:rsidR="00F64E44" w:rsidRDefault="00F64E44" w:rsidP="00F64E44">
      <w:pPr>
        <w:rPr>
          <w:rFonts w:cstheme="minorHAnsi"/>
          <w:b/>
          <w:szCs w:val="16"/>
        </w:rPr>
      </w:pPr>
      <w:r>
        <w:rPr>
          <w:rFonts w:cstheme="minorHAnsi"/>
          <w:b/>
          <w:szCs w:val="16"/>
        </w:rPr>
        <w:t>WAS ANY TESTING PERFORMED</w:t>
      </w:r>
      <w:r w:rsidR="00B6338E">
        <w:rPr>
          <w:rFonts w:cstheme="minorHAnsi"/>
          <w:b/>
          <w:szCs w:val="16"/>
        </w:rPr>
        <w:t>, XRAY, MRI, EMG, ETC</w:t>
      </w:r>
      <w:r w:rsidR="008C5DB6">
        <w:rPr>
          <w:rFonts w:cstheme="minorHAnsi"/>
          <w:b/>
          <w:szCs w:val="16"/>
        </w:rPr>
        <w:t>? _</w:t>
      </w:r>
      <w:r>
        <w:rPr>
          <w:rFonts w:cstheme="minorHAnsi"/>
          <w:b/>
          <w:szCs w:val="16"/>
        </w:rPr>
        <w:t>___________________________________________</w:t>
      </w:r>
      <w:r w:rsidR="00B6338E">
        <w:rPr>
          <w:rFonts w:cstheme="minorHAnsi"/>
          <w:b/>
          <w:szCs w:val="16"/>
        </w:rPr>
        <w:t>_______________________________</w:t>
      </w:r>
      <w:r>
        <w:rPr>
          <w:rFonts w:cstheme="minorHAnsi"/>
          <w:b/>
          <w:szCs w:val="16"/>
        </w:rPr>
        <w:t>_________________________________________</w:t>
      </w:r>
      <w:r w:rsidR="00207AE3">
        <w:rPr>
          <w:rFonts w:cstheme="minorHAnsi"/>
          <w:b/>
          <w:szCs w:val="16"/>
        </w:rPr>
        <w:t>_</w:t>
      </w:r>
    </w:p>
    <w:p w:rsidR="00DF1074" w:rsidRDefault="00DF1074" w:rsidP="00F64E44">
      <w:pPr>
        <w:rPr>
          <w:rFonts w:cstheme="minorHAnsi"/>
          <w:b/>
          <w:szCs w:val="16"/>
        </w:rPr>
      </w:pPr>
    </w:p>
    <w:p w:rsidR="00DF1074" w:rsidRDefault="00DF1074" w:rsidP="00F64E44">
      <w:pPr>
        <w:rPr>
          <w:rFonts w:cstheme="minorHAnsi"/>
          <w:b/>
          <w:szCs w:val="16"/>
        </w:rPr>
      </w:pPr>
      <w:r>
        <w:rPr>
          <w:rFonts w:cstheme="minorHAnsi"/>
          <w:b/>
          <w:szCs w:val="16"/>
        </w:rPr>
        <w:t>HAVE YOU FALLEN WITHIN THE LAST YEAR</w:t>
      </w:r>
      <w:proofErr w:type="gramStart"/>
      <w:r>
        <w:rPr>
          <w:rFonts w:cstheme="minorHAnsi"/>
          <w:b/>
          <w:szCs w:val="16"/>
        </w:rPr>
        <w:t>?:</w:t>
      </w:r>
      <w:proofErr w:type="gramEnd"/>
      <w:r>
        <w:rPr>
          <w:rFonts w:cstheme="minorHAnsi"/>
          <w:b/>
          <w:szCs w:val="16"/>
        </w:rPr>
        <w:tab/>
        <w:t xml:space="preserve">    __YES  __NO   IF YES, HOW MANY TIMES:______________________________________</w:t>
      </w:r>
    </w:p>
    <w:p w:rsidR="008C5DB6" w:rsidRDefault="008C5DB6" w:rsidP="00F64E44">
      <w:pPr>
        <w:rPr>
          <w:rFonts w:cstheme="minorHAnsi"/>
          <w:b/>
          <w:szCs w:val="16"/>
        </w:rPr>
      </w:pPr>
    </w:p>
    <w:p w:rsidR="00207AE3" w:rsidRDefault="00207AE3" w:rsidP="00F64E44">
      <w:pPr>
        <w:rPr>
          <w:rFonts w:cstheme="minorHAnsi"/>
          <w:b/>
          <w:szCs w:val="16"/>
        </w:rPr>
      </w:pPr>
    </w:p>
    <w:p w:rsidR="00207AE3" w:rsidRDefault="00207AE3" w:rsidP="00F64E44">
      <w:pPr>
        <w:rPr>
          <w:rFonts w:cstheme="minorHAnsi"/>
          <w:b/>
          <w:szCs w:val="16"/>
        </w:rPr>
      </w:pPr>
      <w:r>
        <w:rPr>
          <w:rFonts w:cstheme="minorHAnsi"/>
          <w:b/>
          <w:szCs w:val="16"/>
        </w:rPr>
        <w:t>HAVE YOU RECEIVED TREATMENT FOR THIS CONDITION BEFORE?    YES___   NO____</w:t>
      </w:r>
    </w:p>
    <w:p w:rsidR="00207AE3" w:rsidRDefault="00207AE3" w:rsidP="00F64E44">
      <w:pPr>
        <w:rPr>
          <w:rFonts w:cstheme="minorHAnsi"/>
          <w:b/>
          <w:szCs w:val="16"/>
        </w:rPr>
      </w:pPr>
      <w:r>
        <w:rPr>
          <w:rFonts w:cstheme="minorHAnsi"/>
          <w:b/>
          <w:szCs w:val="16"/>
        </w:rPr>
        <w:t>IF YES, PLEASE EXPLAIN</w:t>
      </w:r>
      <w:r w:rsidR="008C5DB6">
        <w:rPr>
          <w:rFonts w:cstheme="minorHAnsi"/>
          <w:b/>
          <w:szCs w:val="16"/>
        </w:rPr>
        <w:t>: _</w:t>
      </w:r>
      <w:r>
        <w:rPr>
          <w:rFonts w:cstheme="minorHAnsi"/>
          <w:b/>
          <w:szCs w:val="16"/>
        </w:rPr>
        <w:t>_____________________________________________________________________________________________</w:t>
      </w:r>
    </w:p>
    <w:p w:rsidR="008C5DB6" w:rsidRDefault="008C5DB6" w:rsidP="00F64E44">
      <w:pPr>
        <w:rPr>
          <w:rFonts w:cstheme="minorHAnsi"/>
          <w:b/>
          <w:szCs w:val="16"/>
        </w:rPr>
      </w:pPr>
    </w:p>
    <w:p w:rsidR="00207AE3" w:rsidRDefault="00207AE3" w:rsidP="00F64E44">
      <w:pPr>
        <w:rPr>
          <w:rFonts w:cstheme="minorHAnsi"/>
          <w:b/>
          <w:szCs w:val="16"/>
        </w:rPr>
      </w:pPr>
    </w:p>
    <w:p w:rsidR="00207AE3" w:rsidRDefault="00207AE3" w:rsidP="00F64E44">
      <w:pPr>
        <w:rPr>
          <w:rFonts w:cstheme="minorHAnsi"/>
          <w:b/>
          <w:szCs w:val="16"/>
        </w:rPr>
      </w:pPr>
      <w:r>
        <w:rPr>
          <w:rFonts w:cstheme="minorHAnsi"/>
          <w:b/>
          <w:szCs w:val="16"/>
        </w:rPr>
        <w:t>ARE YOU PREGNANT?   YES_</w:t>
      </w:r>
      <w:proofErr w:type="gramStart"/>
      <w:r>
        <w:rPr>
          <w:rFonts w:cstheme="minorHAnsi"/>
          <w:b/>
          <w:szCs w:val="16"/>
        </w:rPr>
        <w:t>_  NO</w:t>
      </w:r>
      <w:proofErr w:type="gramEnd"/>
      <w:r>
        <w:rPr>
          <w:rFonts w:cstheme="minorHAnsi"/>
          <w:b/>
          <w:szCs w:val="16"/>
        </w:rPr>
        <w:t>__  N/A__</w:t>
      </w:r>
      <w:r>
        <w:rPr>
          <w:rFonts w:cstheme="minorHAnsi"/>
          <w:b/>
          <w:szCs w:val="16"/>
        </w:rPr>
        <w:tab/>
        <w:t>IF YES, HOW MANY MONTHS?:______________</w:t>
      </w:r>
    </w:p>
    <w:p w:rsidR="008C5DB6" w:rsidRDefault="008C5DB6" w:rsidP="00F64E44">
      <w:pPr>
        <w:rPr>
          <w:rFonts w:cstheme="minorHAnsi"/>
          <w:b/>
          <w:szCs w:val="16"/>
        </w:rPr>
      </w:pPr>
    </w:p>
    <w:p w:rsidR="00207AE3" w:rsidRDefault="00207AE3" w:rsidP="00F64E44">
      <w:pPr>
        <w:rPr>
          <w:rFonts w:cstheme="minorHAnsi"/>
          <w:b/>
          <w:szCs w:val="16"/>
        </w:rPr>
      </w:pPr>
    </w:p>
    <w:p w:rsidR="00207AE3" w:rsidRDefault="00207AE3" w:rsidP="00F64E44">
      <w:pPr>
        <w:rPr>
          <w:rFonts w:cstheme="minorHAnsi"/>
          <w:b/>
          <w:szCs w:val="16"/>
        </w:rPr>
      </w:pPr>
      <w:r>
        <w:rPr>
          <w:rFonts w:cstheme="minorHAnsi"/>
          <w:b/>
          <w:szCs w:val="16"/>
        </w:rPr>
        <w:t xml:space="preserve">MEDICAL HISTORY: CHECK </w:t>
      </w:r>
      <w:r w:rsidRPr="00644FE3">
        <w:rPr>
          <w:rFonts w:cstheme="minorHAnsi"/>
          <w:b/>
          <w:szCs w:val="16"/>
          <w:u w:val="single"/>
        </w:rPr>
        <w:t>ALL</w:t>
      </w:r>
      <w:r>
        <w:rPr>
          <w:rFonts w:cstheme="minorHAnsi"/>
          <w:b/>
          <w:szCs w:val="16"/>
        </w:rPr>
        <w:t xml:space="preserve"> THAT APPLY</w:t>
      </w:r>
    </w:p>
    <w:p w:rsidR="00207AE3" w:rsidRDefault="00A70AAB" w:rsidP="00F64E44">
      <w:pPr>
        <w:rPr>
          <w:rFonts w:cstheme="minorHAnsi"/>
          <w:b/>
          <w:szCs w:val="16"/>
        </w:rPr>
      </w:pPr>
      <w:r>
        <w:rPr>
          <w:rFonts w:cstheme="minorHAnsi"/>
          <w:b/>
          <w:noProof/>
          <w:szCs w:val="16"/>
        </w:rPr>
        <w:pict>
          <v:shapetype id="_x0000_t202" coordsize="21600,21600" o:spt="202" path="m,l,21600r21600,l21600,xe">
            <v:stroke joinstyle="miter"/>
            <v:path gradientshapeok="t" o:connecttype="rect"/>
          </v:shapetype>
          <v:shape id="_x0000_s1027" type="#_x0000_t202" style="position:absolute;margin-left:342.6pt;margin-top:-.15pt;width:204.6pt;height:204.25pt;z-index:251659264" strokecolor="white [3212]">
            <v:textbox>
              <w:txbxContent>
                <w:p w:rsidR="00435D12" w:rsidRDefault="008C5DB6">
                  <w:pPr>
                    <w:rPr>
                      <w:b/>
                    </w:rPr>
                  </w:pPr>
                  <w:r w:rsidRPr="008C5DB6">
                    <w:rPr>
                      <w:b/>
                    </w:rPr>
                    <w:t>Neuro</w:t>
                  </w:r>
                </w:p>
                <w:p w:rsidR="008C5DB6" w:rsidRPr="00E66040" w:rsidRDefault="008C5DB6" w:rsidP="008C5DB6">
                  <w:pPr>
                    <w:pStyle w:val="ListParagraph"/>
                    <w:numPr>
                      <w:ilvl w:val="0"/>
                      <w:numId w:val="19"/>
                    </w:numPr>
                    <w:rPr>
                      <w:b/>
                    </w:rPr>
                  </w:pPr>
                  <w:r w:rsidRPr="00E66040">
                    <w:rPr>
                      <w:b/>
                    </w:rPr>
                    <w:t>Dizziness</w:t>
                  </w:r>
                </w:p>
                <w:p w:rsidR="008C5DB6" w:rsidRPr="00E66040" w:rsidRDefault="008C5DB6" w:rsidP="008C5DB6">
                  <w:pPr>
                    <w:pStyle w:val="ListParagraph"/>
                    <w:numPr>
                      <w:ilvl w:val="0"/>
                      <w:numId w:val="19"/>
                    </w:numPr>
                    <w:rPr>
                      <w:b/>
                    </w:rPr>
                  </w:pPr>
                  <w:r w:rsidRPr="00E66040">
                    <w:rPr>
                      <w:b/>
                    </w:rPr>
                    <w:t>Fainting</w:t>
                  </w:r>
                </w:p>
                <w:p w:rsidR="008C5DB6" w:rsidRPr="00E66040" w:rsidRDefault="008C5DB6" w:rsidP="008C5DB6">
                  <w:pPr>
                    <w:pStyle w:val="ListParagraph"/>
                    <w:numPr>
                      <w:ilvl w:val="0"/>
                      <w:numId w:val="19"/>
                    </w:numPr>
                    <w:rPr>
                      <w:b/>
                    </w:rPr>
                  </w:pPr>
                  <w:r w:rsidRPr="00E66040">
                    <w:rPr>
                      <w:b/>
                    </w:rPr>
                    <w:t>Seizures</w:t>
                  </w:r>
                </w:p>
                <w:p w:rsidR="008C5DB6" w:rsidRPr="00E66040" w:rsidRDefault="008C5DB6" w:rsidP="008C5DB6">
                  <w:pPr>
                    <w:pStyle w:val="ListParagraph"/>
                    <w:numPr>
                      <w:ilvl w:val="0"/>
                      <w:numId w:val="19"/>
                    </w:numPr>
                    <w:rPr>
                      <w:b/>
                    </w:rPr>
                  </w:pPr>
                  <w:r w:rsidRPr="00E66040">
                    <w:rPr>
                      <w:b/>
                    </w:rPr>
                    <w:t>Vertigo</w:t>
                  </w:r>
                </w:p>
                <w:p w:rsidR="008C5DB6" w:rsidRPr="00E66040" w:rsidRDefault="008C5DB6" w:rsidP="008C5DB6">
                  <w:pPr>
                    <w:pStyle w:val="ListParagraph"/>
                    <w:numPr>
                      <w:ilvl w:val="0"/>
                      <w:numId w:val="19"/>
                    </w:numPr>
                    <w:rPr>
                      <w:b/>
                    </w:rPr>
                  </w:pPr>
                  <w:r w:rsidRPr="00E66040">
                    <w:rPr>
                      <w:b/>
                    </w:rPr>
                    <w:t>Balance Problems</w:t>
                  </w:r>
                </w:p>
                <w:p w:rsidR="008C5DB6" w:rsidRPr="00E66040" w:rsidRDefault="008C5DB6" w:rsidP="008C5DB6">
                  <w:pPr>
                    <w:pStyle w:val="ListParagraph"/>
                    <w:numPr>
                      <w:ilvl w:val="0"/>
                      <w:numId w:val="19"/>
                    </w:numPr>
                    <w:rPr>
                      <w:b/>
                    </w:rPr>
                  </w:pPr>
                  <w:r w:rsidRPr="00E66040">
                    <w:rPr>
                      <w:b/>
                    </w:rPr>
                    <w:t>Stroke</w:t>
                  </w:r>
                </w:p>
                <w:p w:rsidR="008C5DB6" w:rsidRPr="00E66040" w:rsidRDefault="008C5DB6" w:rsidP="008C5DB6">
                  <w:pPr>
                    <w:pStyle w:val="ListParagraph"/>
                    <w:numPr>
                      <w:ilvl w:val="0"/>
                      <w:numId w:val="19"/>
                    </w:numPr>
                    <w:rPr>
                      <w:b/>
                    </w:rPr>
                  </w:pPr>
                  <w:r w:rsidRPr="00E66040">
                    <w:rPr>
                      <w:b/>
                    </w:rPr>
                    <w:t>Headaches</w:t>
                  </w:r>
                </w:p>
                <w:p w:rsidR="008C5DB6" w:rsidRDefault="008C5DB6" w:rsidP="008C5DB6">
                  <w:pPr>
                    <w:rPr>
                      <w:b/>
                    </w:rPr>
                  </w:pPr>
                </w:p>
                <w:p w:rsidR="008C5DB6" w:rsidRDefault="008C5DB6" w:rsidP="008C5DB6">
                  <w:pPr>
                    <w:rPr>
                      <w:b/>
                    </w:rPr>
                  </w:pPr>
                  <w:r>
                    <w:rPr>
                      <w:b/>
                    </w:rPr>
                    <w:t>Skin</w:t>
                  </w:r>
                </w:p>
                <w:p w:rsidR="008C5DB6" w:rsidRPr="00E66040" w:rsidRDefault="008C5DB6" w:rsidP="008C5DB6">
                  <w:pPr>
                    <w:pStyle w:val="ListParagraph"/>
                    <w:numPr>
                      <w:ilvl w:val="0"/>
                      <w:numId w:val="20"/>
                    </w:numPr>
                    <w:rPr>
                      <w:b/>
                    </w:rPr>
                  </w:pPr>
                  <w:r w:rsidRPr="00E66040">
                    <w:rPr>
                      <w:b/>
                    </w:rPr>
                    <w:t>Skin Allergies/Disease</w:t>
                  </w:r>
                </w:p>
                <w:p w:rsidR="008C5DB6" w:rsidRPr="00E66040" w:rsidRDefault="008C5DB6" w:rsidP="008C5DB6">
                  <w:pPr>
                    <w:pStyle w:val="ListParagraph"/>
                    <w:numPr>
                      <w:ilvl w:val="0"/>
                      <w:numId w:val="20"/>
                    </w:numPr>
                    <w:rPr>
                      <w:b/>
                    </w:rPr>
                  </w:pPr>
                  <w:r w:rsidRPr="00E66040">
                    <w:rPr>
                      <w:b/>
                    </w:rPr>
                    <w:t>Shingles</w:t>
                  </w:r>
                </w:p>
                <w:p w:rsidR="008C5DB6" w:rsidRPr="00E66040" w:rsidRDefault="008C5DB6" w:rsidP="008C5DB6">
                  <w:pPr>
                    <w:pStyle w:val="ListParagraph"/>
                    <w:numPr>
                      <w:ilvl w:val="0"/>
                      <w:numId w:val="20"/>
                    </w:numPr>
                    <w:rPr>
                      <w:b/>
                    </w:rPr>
                  </w:pPr>
                  <w:r w:rsidRPr="00E66040">
                    <w:rPr>
                      <w:b/>
                    </w:rPr>
                    <w:t>Cellulitis</w:t>
                  </w:r>
                </w:p>
                <w:p w:rsidR="008C5DB6" w:rsidRPr="00E66040" w:rsidRDefault="008C5DB6" w:rsidP="008C5DB6">
                  <w:pPr>
                    <w:pStyle w:val="ListParagraph"/>
                    <w:numPr>
                      <w:ilvl w:val="0"/>
                      <w:numId w:val="20"/>
                    </w:numPr>
                    <w:rPr>
                      <w:b/>
                    </w:rPr>
                  </w:pPr>
                  <w:r w:rsidRPr="00E66040">
                    <w:rPr>
                      <w:b/>
                    </w:rPr>
                    <w:t>Wound(s)</w:t>
                  </w:r>
                </w:p>
                <w:p w:rsidR="008C5DB6" w:rsidRDefault="008C5DB6" w:rsidP="008C5DB6">
                  <w:pPr>
                    <w:rPr>
                      <w:b/>
                    </w:rPr>
                  </w:pPr>
                </w:p>
                <w:p w:rsidR="008C5DB6" w:rsidRDefault="008C5DB6" w:rsidP="008C5DB6">
                  <w:pPr>
                    <w:rPr>
                      <w:b/>
                    </w:rPr>
                  </w:pPr>
                  <w:r>
                    <w:rPr>
                      <w:b/>
                    </w:rPr>
                    <w:t>Other:</w:t>
                  </w:r>
                </w:p>
                <w:p w:rsidR="008C5DB6" w:rsidRDefault="008C5DB6" w:rsidP="008C5DB6">
                  <w:pPr>
                    <w:pStyle w:val="ListParagraph"/>
                    <w:numPr>
                      <w:ilvl w:val="0"/>
                      <w:numId w:val="21"/>
                    </w:numPr>
                    <w:rPr>
                      <w:b/>
                    </w:rPr>
                  </w:pPr>
                  <w:r>
                    <w:rPr>
                      <w:b/>
                    </w:rPr>
                    <w:t>Hernia</w:t>
                  </w:r>
                </w:p>
                <w:p w:rsidR="008C5DB6" w:rsidRDefault="008C5DB6" w:rsidP="008C5DB6">
                  <w:pPr>
                    <w:pStyle w:val="ListParagraph"/>
                    <w:numPr>
                      <w:ilvl w:val="0"/>
                      <w:numId w:val="21"/>
                    </w:numPr>
                    <w:rPr>
                      <w:b/>
                    </w:rPr>
                  </w:pPr>
                  <w:r>
                    <w:rPr>
                      <w:b/>
                    </w:rPr>
                    <w:t>Thyroid Condition</w:t>
                  </w:r>
                </w:p>
                <w:p w:rsidR="008C5DB6" w:rsidRDefault="008C5DB6" w:rsidP="008C5DB6">
                  <w:pPr>
                    <w:pStyle w:val="ListParagraph"/>
                    <w:numPr>
                      <w:ilvl w:val="0"/>
                      <w:numId w:val="21"/>
                    </w:numPr>
                    <w:rPr>
                      <w:b/>
                    </w:rPr>
                  </w:pPr>
                  <w:r>
                    <w:rPr>
                      <w:b/>
                    </w:rPr>
                    <w:t>Cancer</w:t>
                  </w:r>
                </w:p>
                <w:p w:rsidR="00E66040" w:rsidRPr="00E66040" w:rsidRDefault="00E66040" w:rsidP="00E66040">
                  <w:pPr>
                    <w:pStyle w:val="ListParagraph"/>
                    <w:numPr>
                      <w:ilvl w:val="0"/>
                      <w:numId w:val="21"/>
                    </w:numPr>
                    <w:rPr>
                      <w:b/>
                    </w:rPr>
                  </w:pPr>
                  <w:r>
                    <w:rPr>
                      <w:b/>
                    </w:rPr>
                    <w:t>Weight Loss Surgery</w:t>
                  </w:r>
                </w:p>
              </w:txbxContent>
            </v:textbox>
          </v:shape>
        </w:pict>
      </w:r>
      <w:r>
        <w:rPr>
          <w:rFonts w:cstheme="minorHAnsi"/>
          <w:b/>
          <w:noProof/>
          <w:szCs w:val="16"/>
        </w:rPr>
        <w:pict>
          <v:shape id="_x0000_s1026" type="#_x0000_t202" style="position:absolute;margin-left:173.4pt;margin-top:3.45pt;width:144.6pt;height:204.55pt;z-index:251658240" strokecolor="white [3212]">
            <v:textbox style="mso-next-textbox:#_x0000_s1026">
              <w:txbxContent>
                <w:p w:rsidR="00C72BE2" w:rsidRDefault="00C72BE2">
                  <w:pPr>
                    <w:rPr>
                      <w:b/>
                    </w:rPr>
                  </w:pPr>
                  <w:r>
                    <w:rPr>
                      <w:b/>
                    </w:rPr>
                    <w:t>Psychological</w:t>
                  </w:r>
                </w:p>
                <w:p w:rsidR="00C72BE2" w:rsidRDefault="00C72BE2" w:rsidP="00C72BE2">
                  <w:pPr>
                    <w:pStyle w:val="ListParagraph"/>
                    <w:numPr>
                      <w:ilvl w:val="0"/>
                      <w:numId w:val="15"/>
                    </w:numPr>
                    <w:rPr>
                      <w:b/>
                    </w:rPr>
                  </w:pPr>
                  <w:r>
                    <w:rPr>
                      <w:b/>
                    </w:rPr>
                    <w:t>Depression/Anxiety</w:t>
                  </w:r>
                </w:p>
                <w:p w:rsidR="00C72BE2" w:rsidRDefault="00C72BE2" w:rsidP="00C72BE2">
                  <w:pPr>
                    <w:pStyle w:val="ListParagraph"/>
                    <w:numPr>
                      <w:ilvl w:val="0"/>
                      <w:numId w:val="15"/>
                    </w:numPr>
                    <w:rPr>
                      <w:b/>
                    </w:rPr>
                  </w:pPr>
                  <w:r>
                    <w:rPr>
                      <w:b/>
                    </w:rPr>
                    <w:t>Other:____________</w:t>
                  </w:r>
                </w:p>
                <w:p w:rsidR="00435D12" w:rsidRPr="00435D12" w:rsidRDefault="00435D12" w:rsidP="00435D12">
                  <w:pPr>
                    <w:rPr>
                      <w:b/>
                    </w:rPr>
                  </w:pPr>
                </w:p>
                <w:p w:rsidR="00C72BE2" w:rsidRDefault="00435D12" w:rsidP="00C72BE2">
                  <w:pPr>
                    <w:rPr>
                      <w:b/>
                    </w:rPr>
                  </w:pPr>
                  <w:r>
                    <w:rPr>
                      <w:b/>
                    </w:rPr>
                    <w:t>Kidney/Pancreas</w:t>
                  </w:r>
                </w:p>
                <w:p w:rsidR="00435D12" w:rsidRDefault="00435D12" w:rsidP="00435D12">
                  <w:pPr>
                    <w:pStyle w:val="ListParagraph"/>
                    <w:numPr>
                      <w:ilvl w:val="0"/>
                      <w:numId w:val="16"/>
                    </w:numPr>
                    <w:rPr>
                      <w:b/>
                    </w:rPr>
                  </w:pPr>
                  <w:r>
                    <w:rPr>
                      <w:b/>
                    </w:rPr>
                    <w:t>Diabetes</w:t>
                  </w:r>
                </w:p>
                <w:p w:rsidR="00435D12" w:rsidRDefault="00435D12" w:rsidP="00435D12">
                  <w:pPr>
                    <w:pStyle w:val="ListParagraph"/>
                    <w:numPr>
                      <w:ilvl w:val="0"/>
                      <w:numId w:val="16"/>
                    </w:numPr>
                    <w:rPr>
                      <w:b/>
                    </w:rPr>
                  </w:pPr>
                  <w:r>
                    <w:rPr>
                      <w:b/>
                    </w:rPr>
                    <w:t xml:space="preserve">Kidney </w:t>
                  </w:r>
                  <w:r w:rsidR="00DF1074">
                    <w:rPr>
                      <w:b/>
                    </w:rPr>
                    <w:t>Disease</w:t>
                  </w:r>
                </w:p>
                <w:p w:rsidR="00435D12" w:rsidRDefault="00435D12" w:rsidP="00435D12">
                  <w:pPr>
                    <w:pStyle w:val="ListParagraph"/>
                    <w:numPr>
                      <w:ilvl w:val="0"/>
                      <w:numId w:val="16"/>
                    </w:numPr>
                    <w:rPr>
                      <w:b/>
                    </w:rPr>
                  </w:pPr>
                  <w:r>
                    <w:rPr>
                      <w:b/>
                    </w:rPr>
                    <w:t>Dialysis</w:t>
                  </w:r>
                </w:p>
                <w:p w:rsidR="00435D12" w:rsidRDefault="00435D12" w:rsidP="00435D12">
                  <w:pPr>
                    <w:rPr>
                      <w:b/>
                    </w:rPr>
                  </w:pPr>
                </w:p>
                <w:p w:rsidR="00435D12" w:rsidRDefault="00435D12" w:rsidP="00435D12">
                  <w:pPr>
                    <w:rPr>
                      <w:b/>
                    </w:rPr>
                  </w:pPr>
                  <w:r>
                    <w:rPr>
                      <w:b/>
                    </w:rPr>
                    <w:t>Respiratory</w:t>
                  </w:r>
                </w:p>
                <w:p w:rsidR="00435D12" w:rsidRDefault="00435D12" w:rsidP="00435D12">
                  <w:pPr>
                    <w:pStyle w:val="ListParagraph"/>
                    <w:numPr>
                      <w:ilvl w:val="0"/>
                      <w:numId w:val="17"/>
                    </w:numPr>
                    <w:rPr>
                      <w:b/>
                    </w:rPr>
                  </w:pPr>
                  <w:r>
                    <w:rPr>
                      <w:b/>
                    </w:rPr>
                    <w:t>Asthma</w:t>
                  </w:r>
                </w:p>
                <w:p w:rsidR="00435D12" w:rsidRDefault="00435D12" w:rsidP="00435D12">
                  <w:pPr>
                    <w:pStyle w:val="ListParagraph"/>
                    <w:numPr>
                      <w:ilvl w:val="0"/>
                      <w:numId w:val="17"/>
                    </w:numPr>
                    <w:rPr>
                      <w:b/>
                    </w:rPr>
                  </w:pPr>
                  <w:r>
                    <w:rPr>
                      <w:b/>
                    </w:rPr>
                    <w:t>Shortness of Breath</w:t>
                  </w:r>
                </w:p>
                <w:p w:rsidR="00435D12" w:rsidRDefault="00435D12" w:rsidP="00435D12">
                  <w:pPr>
                    <w:pStyle w:val="ListParagraph"/>
                    <w:numPr>
                      <w:ilvl w:val="0"/>
                      <w:numId w:val="17"/>
                    </w:numPr>
                    <w:rPr>
                      <w:b/>
                    </w:rPr>
                  </w:pPr>
                  <w:r>
                    <w:rPr>
                      <w:b/>
                    </w:rPr>
                    <w:t>Tuberculosis</w:t>
                  </w:r>
                </w:p>
                <w:p w:rsidR="00E66040" w:rsidRDefault="00E66040" w:rsidP="00435D12">
                  <w:pPr>
                    <w:pStyle w:val="ListParagraph"/>
                    <w:numPr>
                      <w:ilvl w:val="0"/>
                      <w:numId w:val="17"/>
                    </w:numPr>
                    <w:rPr>
                      <w:b/>
                    </w:rPr>
                  </w:pPr>
                  <w:r>
                    <w:rPr>
                      <w:b/>
                    </w:rPr>
                    <w:t>COPD/Emphysema</w:t>
                  </w:r>
                </w:p>
                <w:p w:rsidR="00435D12" w:rsidRDefault="00435D12" w:rsidP="00435D12">
                  <w:pPr>
                    <w:rPr>
                      <w:b/>
                    </w:rPr>
                  </w:pPr>
                </w:p>
                <w:p w:rsidR="00435D12" w:rsidRDefault="00435D12" w:rsidP="00435D12">
                  <w:pPr>
                    <w:rPr>
                      <w:b/>
                    </w:rPr>
                  </w:pPr>
                  <w:r>
                    <w:rPr>
                      <w:b/>
                    </w:rPr>
                    <w:t>Joint</w:t>
                  </w:r>
                  <w:r w:rsidR="00E66040">
                    <w:rPr>
                      <w:b/>
                    </w:rPr>
                    <w:t>s</w:t>
                  </w:r>
                </w:p>
                <w:p w:rsidR="00435D12" w:rsidRDefault="00435D12" w:rsidP="00435D12">
                  <w:pPr>
                    <w:pStyle w:val="ListParagraph"/>
                    <w:numPr>
                      <w:ilvl w:val="0"/>
                      <w:numId w:val="18"/>
                    </w:numPr>
                    <w:rPr>
                      <w:b/>
                    </w:rPr>
                  </w:pPr>
                  <w:r>
                    <w:rPr>
                      <w:b/>
                    </w:rPr>
                    <w:t>Arthritis</w:t>
                  </w:r>
                </w:p>
                <w:p w:rsidR="00435D12" w:rsidRDefault="00435D12" w:rsidP="00435D12">
                  <w:pPr>
                    <w:pStyle w:val="ListParagraph"/>
                    <w:numPr>
                      <w:ilvl w:val="0"/>
                      <w:numId w:val="18"/>
                    </w:numPr>
                    <w:rPr>
                      <w:b/>
                    </w:rPr>
                  </w:pPr>
                  <w:r>
                    <w:rPr>
                      <w:b/>
                    </w:rPr>
                    <w:t>Back condition</w:t>
                  </w:r>
                </w:p>
                <w:p w:rsidR="00435D12" w:rsidRDefault="00435D12" w:rsidP="00435D12">
                  <w:pPr>
                    <w:pStyle w:val="ListParagraph"/>
                    <w:numPr>
                      <w:ilvl w:val="0"/>
                      <w:numId w:val="18"/>
                    </w:numPr>
                    <w:rPr>
                      <w:b/>
                    </w:rPr>
                  </w:pPr>
                  <w:r>
                    <w:rPr>
                      <w:b/>
                    </w:rPr>
                    <w:t>Previous surgery</w:t>
                  </w:r>
                </w:p>
                <w:p w:rsidR="00435D12" w:rsidRDefault="00435D12" w:rsidP="00435D12">
                  <w:pPr>
                    <w:pStyle w:val="ListParagraph"/>
                    <w:numPr>
                      <w:ilvl w:val="0"/>
                      <w:numId w:val="18"/>
                    </w:numPr>
                    <w:rPr>
                      <w:b/>
                    </w:rPr>
                  </w:pPr>
                  <w:r>
                    <w:rPr>
                      <w:b/>
                    </w:rPr>
                    <w:t>Metal Implant</w:t>
                  </w:r>
                </w:p>
                <w:p w:rsidR="00435D12" w:rsidRPr="00435D12" w:rsidRDefault="00435D12" w:rsidP="00435D12">
                  <w:pPr>
                    <w:pStyle w:val="ListParagraph"/>
                    <w:numPr>
                      <w:ilvl w:val="0"/>
                      <w:numId w:val="18"/>
                    </w:numPr>
                    <w:rPr>
                      <w:b/>
                    </w:rPr>
                  </w:pPr>
                  <w:r>
                    <w:rPr>
                      <w:b/>
                    </w:rPr>
                    <w:t>Injections/epidurals</w:t>
                  </w:r>
                </w:p>
              </w:txbxContent>
            </v:textbox>
          </v:shape>
        </w:pict>
      </w:r>
    </w:p>
    <w:p w:rsidR="00207AE3" w:rsidRDefault="00C72BE2" w:rsidP="00F64E44">
      <w:pPr>
        <w:rPr>
          <w:rFonts w:cstheme="minorHAnsi"/>
          <w:b/>
          <w:szCs w:val="16"/>
        </w:rPr>
      </w:pPr>
      <w:r>
        <w:rPr>
          <w:rFonts w:cstheme="minorHAnsi"/>
          <w:b/>
          <w:szCs w:val="16"/>
        </w:rPr>
        <w:t>Cardiac</w:t>
      </w:r>
    </w:p>
    <w:p w:rsidR="00C72BE2" w:rsidRDefault="00C72BE2" w:rsidP="00C72BE2">
      <w:pPr>
        <w:pStyle w:val="ListParagraph"/>
        <w:numPr>
          <w:ilvl w:val="0"/>
          <w:numId w:val="12"/>
        </w:numPr>
        <w:rPr>
          <w:rFonts w:cstheme="minorHAnsi"/>
          <w:b/>
          <w:szCs w:val="16"/>
        </w:rPr>
      </w:pPr>
      <w:r>
        <w:rPr>
          <w:rFonts w:cstheme="minorHAnsi"/>
          <w:b/>
          <w:szCs w:val="16"/>
        </w:rPr>
        <w:t>Pacemaker/defibrillator</w:t>
      </w:r>
    </w:p>
    <w:p w:rsidR="00C72BE2" w:rsidRDefault="00C72BE2" w:rsidP="00C72BE2">
      <w:pPr>
        <w:pStyle w:val="ListParagraph"/>
        <w:numPr>
          <w:ilvl w:val="0"/>
          <w:numId w:val="12"/>
        </w:numPr>
        <w:rPr>
          <w:rFonts w:cstheme="minorHAnsi"/>
          <w:b/>
          <w:szCs w:val="16"/>
        </w:rPr>
      </w:pPr>
      <w:r>
        <w:rPr>
          <w:rFonts w:cstheme="minorHAnsi"/>
          <w:b/>
          <w:szCs w:val="16"/>
        </w:rPr>
        <w:t>Chest Pain/Pressure</w:t>
      </w:r>
    </w:p>
    <w:p w:rsidR="00C72BE2" w:rsidRDefault="00C72BE2" w:rsidP="00C72BE2">
      <w:pPr>
        <w:pStyle w:val="ListParagraph"/>
        <w:numPr>
          <w:ilvl w:val="0"/>
          <w:numId w:val="12"/>
        </w:numPr>
        <w:rPr>
          <w:rFonts w:cstheme="minorHAnsi"/>
          <w:b/>
          <w:szCs w:val="16"/>
        </w:rPr>
      </w:pPr>
      <w:r>
        <w:rPr>
          <w:rFonts w:cstheme="minorHAnsi"/>
          <w:b/>
          <w:szCs w:val="16"/>
        </w:rPr>
        <w:t>High/Low Blood Pressure</w:t>
      </w:r>
    </w:p>
    <w:p w:rsidR="00C72BE2" w:rsidRDefault="00C72BE2" w:rsidP="00C72BE2">
      <w:pPr>
        <w:pStyle w:val="ListParagraph"/>
        <w:numPr>
          <w:ilvl w:val="0"/>
          <w:numId w:val="12"/>
        </w:numPr>
        <w:rPr>
          <w:rFonts w:cstheme="minorHAnsi"/>
          <w:b/>
          <w:szCs w:val="16"/>
        </w:rPr>
      </w:pPr>
      <w:r>
        <w:rPr>
          <w:rFonts w:cstheme="minorHAnsi"/>
          <w:b/>
          <w:szCs w:val="16"/>
        </w:rPr>
        <w:t>History of Heart Attack</w:t>
      </w:r>
    </w:p>
    <w:p w:rsidR="00C72BE2" w:rsidRDefault="00C72BE2" w:rsidP="00C72BE2">
      <w:pPr>
        <w:pStyle w:val="ListParagraph"/>
        <w:numPr>
          <w:ilvl w:val="0"/>
          <w:numId w:val="12"/>
        </w:numPr>
        <w:rPr>
          <w:rFonts w:cstheme="minorHAnsi"/>
          <w:b/>
          <w:szCs w:val="16"/>
        </w:rPr>
      </w:pPr>
      <w:r>
        <w:rPr>
          <w:rFonts w:cstheme="minorHAnsi"/>
          <w:b/>
          <w:szCs w:val="16"/>
        </w:rPr>
        <w:t>Mitral Valve Collapse</w:t>
      </w:r>
    </w:p>
    <w:p w:rsidR="00C72BE2" w:rsidRDefault="00C72BE2" w:rsidP="00C72BE2">
      <w:pPr>
        <w:pStyle w:val="ListParagraph"/>
        <w:numPr>
          <w:ilvl w:val="0"/>
          <w:numId w:val="12"/>
        </w:numPr>
        <w:rPr>
          <w:rFonts w:cstheme="minorHAnsi"/>
          <w:b/>
          <w:szCs w:val="16"/>
        </w:rPr>
      </w:pPr>
      <w:r>
        <w:rPr>
          <w:rFonts w:cstheme="minorHAnsi"/>
          <w:b/>
          <w:szCs w:val="16"/>
        </w:rPr>
        <w:t>A Fib</w:t>
      </w:r>
    </w:p>
    <w:p w:rsidR="00C72BE2" w:rsidRDefault="00C72BE2" w:rsidP="00C72BE2">
      <w:pPr>
        <w:pStyle w:val="ListParagraph"/>
        <w:numPr>
          <w:ilvl w:val="0"/>
          <w:numId w:val="12"/>
        </w:numPr>
        <w:rPr>
          <w:rFonts w:cstheme="minorHAnsi"/>
          <w:b/>
          <w:szCs w:val="16"/>
        </w:rPr>
      </w:pPr>
      <w:r>
        <w:rPr>
          <w:rFonts w:cstheme="minorHAnsi"/>
          <w:b/>
          <w:szCs w:val="16"/>
        </w:rPr>
        <w:t>Coronary Artery Disease</w:t>
      </w:r>
    </w:p>
    <w:p w:rsidR="00C72BE2" w:rsidRDefault="00C72BE2" w:rsidP="00C72BE2">
      <w:pPr>
        <w:pStyle w:val="ListParagraph"/>
        <w:numPr>
          <w:ilvl w:val="0"/>
          <w:numId w:val="12"/>
        </w:numPr>
        <w:rPr>
          <w:rFonts w:cstheme="minorHAnsi"/>
          <w:b/>
          <w:szCs w:val="16"/>
        </w:rPr>
      </w:pPr>
      <w:r>
        <w:rPr>
          <w:rFonts w:cstheme="minorHAnsi"/>
          <w:b/>
          <w:szCs w:val="16"/>
        </w:rPr>
        <w:t>Other:________________</w:t>
      </w:r>
    </w:p>
    <w:p w:rsidR="00C72BE2" w:rsidRPr="00C72BE2" w:rsidRDefault="00C72BE2" w:rsidP="00C72BE2">
      <w:pPr>
        <w:rPr>
          <w:rFonts w:cstheme="minorHAnsi"/>
          <w:b/>
          <w:szCs w:val="16"/>
        </w:rPr>
      </w:pPr>
    </w:p>
    <w:p w:rsidR="00C72BE2" w:rsidRDefault="00C72BE2" w:rsidP="00C72BE2">
      <w:pPr>
        <w:rPr>
          <w:rFonts w:cstheme="minorHAnsi"/>
          <w:b/>
          <w:szCs w:val="16"/>
        </w:rPr>
      </w:pPr>
      <w:r>
        <w:rPr>
          <w:rFonts w:cstheme="minorHAnsi"/>
          <w:b/>
          <w:szCs w:val="16"/>
        </w:rPr>
        <w:t>Blood Pathogens</w:t>
      </w:r>
    </w:p>
    <w:p w:rsidR="00C72BE2" w:rsidRDefault="00C72BE2" w:rsidP="00C72BE2">
      <w:pPr>
        <w:pStyle w:val="ListParagraph"/>
        <w:numPr>
          <w:ilvl w:val="0"/>
          <w:numId w:val="13"/>
        </w:numPr>
        <w:rPr>
          <w:rFonts w:cstheme="minorHAnsi"/>
          <w:b/>
          <w:szCs w:val="16"/>
        </w:rPr>
      </w:pPr>
      <w:r>
        <w:rPr>
          <w:rFonts w:cstheme="minorHAnsi"/>
          <w:b/>
          <w:szCs w:val="16"/>
        </w:rPr>
        <w:t>MRSA HIV/AIDS</w:t>
      </w:r>
    </w:p>
    <w:p w:rsidR="00C72BE2" w:rsidRDefault="00C72BE2" w:rsidP="00C72BE2">
      <w:pPr>
        <w:pStyle w:val="ListParagraph"/>
        <w:numPr>
          <w:ilvl w:val="0"/>
          <w:numId w:val="13"/>
        </w:numPr>
        <w:rPr>
          <w:rFonts w:cstheme="minorHAnsi"/>
          <w:b/>
          <w:szCs w:val="16"/>
        </w:rPr>
      </w:pPr>
      <w:r>
        <w:rPr>
          <w:rFonts w:cstheme="minorHAnsi"/>
          <w:b/>
          <w:szCs w:val="16"/>
        </w:rPr>
        <w:t>Hepatitis</w:t>
      </w:r>
    </w:p>
    <w:p w:rsidR="00C72BE2" w:rsidRDefault="00C72BE2" w:rsidP="00C72BE2">
      <w:pPr>
        <w:pStyle w:val="ListParagraph"/>
        <w:numPr>
          <w:ilvl w:val="0"/>
          <w:numId w:val="13"/>
        </w:numPr>
        <w:rPr>
          <w:rFonts w:cstheme="minorHAnsi"/>
          <w:b/>
          <w:szCs w:val="16"/>
        </w:rPr>
      </w:pPr>
      <w:r>
        <w:rPr>
          <w:rFonts w:cstheme="minorHAnsi"/>
          <w:b/>
          <w:szCs w:val="16"/>
        </w:rPr>
        <w:t>Blood Transfusion</w:t>
      </w:r>
    </w:p>
    <w:p w:rsidR="00C72BE2" w:rsidRDefault="00C72BE2" w:rsidP="00C72BE2">
      <w:pPr>
        <w:rPr>
          <w:rFonts w:cstheme="minorHAnsi"/>
          <w:b/>
          <w:szCs w:val="16"/>
        </w:rPr>
      </w:pPr>
    </w:p>
    <w:p w:rsidR="00C72BE2" w:rsidRDefault="00C72BE2" w:rsidP="00C72BE2">
      <w:pPr>
        <w:rPr>
          <w:rFonts w:cstheme="minorHAnsi"/>
          <w:b/>
          <w:szCs w:val="16"/>
        </w:rPr>
      </w:pPr>
      <w:r>
        <w:rPr>
          <w:rFonts w:cstheme="minorHAnsi"/>
          <w:b/>
          <w:szCs w:val="16"/>
        </w:rPr>
        <w:t>Sensory</w:t>
      </w:r>
    </w:p>
    <w:p w:rsidR="00C72BE2" w:rsidRDefault="00C72BE2" w:rsidP="00C72BE2">
      <w:pPr>
        <w:pStyle w:val="ListParagraph"/>
        <w:numPr>
          <w:ilvl w:val="0"/>
          <w:numId w:val="14"/>
        </w:numPr>
        <w:rPr>
          <w:rFonts w:cstheme="minorHAnsi"/>
          <w:b/>
          <w:szCs w:val="16"/>
        </w:rPr>
      </w:pPr>
      <w:r>
        <w:rPr>
          <w:rFonts w:cstheme="minorHAnsi"/>
          <w:b/>
          <w:szCs w:val="16"/>
        </w:rPr>
        <w:t>Speech Impairment</w:t>
      </w:r>
    </w:p>
    <w:p w:rsidR="00C72BE2" w:rsidRDefault="00C72BE2" w:rsidP="00C72BE2">
      <w:pPr>
        <w:pStyle w:val="ListParagraph"/>
        <w:numPr>
          <w:ilvl w:val="0"/>
          <w:numId w:val="14"/>
        </w:numPr>
        <w:rPr>
          <w:rFonts w:cstheme="minorHAnsi"/>
          <w:b/>
          <w:szCs w:val="16"/>
        </w:rPr>
      </w:pPr>
      <w:r>
        <w:rPr>
          <w:rFonts w:cstheme="minorHAnsi"/>
          <w:b/>
          <w:szCs w:val="16"/>
        </w:rPr>
        <w:t>Vision Impairment</w:t>
      </w:r>
    </w:p>
    <w:p w:rsidR="00C72BE2" w:rsidRDefault="00C72BE2" w:rsidP="00C72BE2">
      <w:pPr>
        <w:pStyle w:val="ListParagraph"/>
        <w:numPr>
          <w:ilvl w:val="0"/>
          <w:numId w:val="14"/>
        </w:numPr>
        <w:rPr>
          <w:rFonts w:cstheme="minorHAnsi"/>
          <w:b/>
          <w:szCs w:val="16"/>
        </w:rPr>
      </w:pPr>
      <w:r>
        <w:rPr>
          <w:rFonts w:cstheme="minorHAnsi"/>
          <w:b/>
          <w:szCs w:val="16"/>
        </w:rPr>
        <w:t>Hearing Impairment</w:t>
      </w:r>
    </w:p>
    <w:p w:rsidR="008C5DB6" w:rsidRDefault="008C5DB6" w:rsidP="008C5DB6">
      <w:pPr>
        <w:rPr>
          <w:rFonts w:cstheme="minorHAnsi"/>
          <w:b/>
          <w:szCs w:val="16"/>
        </w:rPr>
      </w:pPr>
    </w:p>
    <w:p w:rsidR="008C5DB6" w:rsidRDefault="008C5DB6" w:rsidP="008C5DB6">
      <w:pPr>
        <w:rPr>
          <w:rFonts w:cstheme="minorHAnsi"/>
          <w:b/>
          <w:szCs w:val="16"/>
        </w:rPr>
      </w:pPr>
    </w:p>
    <w:p w:rsidR="008C5DB6" w:rsidRDefault="008C5DB6" w:rsidP="008C5DB6">
      <w:pPr>
        <w:rPr>
          <w:rFonts w:cstheme="minorHAnsi"/>
          <w:b/>
          <w:szCs w:val="16"/>
        </w:rPr>
      </w:pPr>
    </w:p>
    <w:p w:rsidR="008C5DB6" w:rsidRDefault="008C5DB6" w:rsidP="008C5DB6">
      <w:pPr>
        <w:rPr>
          <w:rFonts w:cstheme="minorHAnsi"/>
          <w:b/>
          <w:szCs w:val="16"/>
        </w:rPr>
      </w:pPr>
    </w:p>
    <w:p w:rsidR="008C5DB6" w:rsidRDefault="008C5DB6" w:rsidP="008C5DB6">
      <w:pPr>
        <w:rPr>
          <w:rFonts w:cstheme="minorHAnsi"/>
          <w:b/>
          <w:szCs w:val="16"/>
        </w:rPr>
      </w:pPr>
      <w:r>
        <w:rPr>
          <w:rFonts w:cstheme="minorHAnsi"/>
          <w:b/>
          <w:szCs w:val="16"/>
        </w:rPr>
        <w:t>PRIOR SURGERIES OR ANY OTHER MEDICAL CONDITIONS</w:t>
      </w:r>
      <w:r w:rsidR="00743B46">
        <w:rPr>
          <w:rFonts w:cstheme="minorHAnsi"/>
          <w:b/>
          <w:szCs w:val="16"/>
        </w:rPr>
        <w:t xml:space="preserve"> NOT LISTED ABOVE</w:t>
      </w:r>
      <w:r>
        <w:rPr>
          <w:rFonts w:cstheme="minorHAnsi"/>
          <w:b/>
          <w:szCs w:val="16"/>
        </w:rPr>
        <w:t>:</w:t>
      </w:r>
    </w:p>
    <w:p w:rsidR="008C5DB6" w:rsidRDefault="008C5DB6" w:rsidP="008C5DB6">
      <w:pPr>
        <w:rPr>
          <w:rFonts w:cstheme="minorHAnsi"/>
          <w:b/>
          <w:szCs w:val="16"/>
        </w:rPr>
      </w:pPr>
      <w:r>
        <w:rPr>
          <w:rFonts w:cstheme="minorHAnsi"/>
          <w:b/>
          <w:szCs w:val="16"/>
        </w:rPr>
        <w:t>__________________________________________________________________________________________________________________________________________________________________________________________________________________________________________________</w:t>
      </w:r>
    </w:p>
    <w:p w:rsidR="008C5DB6" w:rsidRDefault="008C5DB6" w:rsidP="008C5DB6">
      <w:pPr>
        <w:rPr>
          <w:rFonts w:cstheme="minorHAnsi"/>
          <w:b/>
          <w:szCs w:val="16"/>
        </w:rPr>
      </w:pPr>
    </w:p>
    <w:p w:rsidR="008C5DB6" w:rsidRDefault="008C5DB6" w:rsidP="008C5DB6">
      <w:pPr>
        <w:rPr>
          <w:rFonts w:cstheme="minorHAnsi"/>
          <w:b/>
          <w:szCs w:val="16"/>
        </w:rPr>
      </w:pPr>
      <w:r>
        <w:rPr>
          <w:rFonts w:cstheme="minorHAnsi"/>
          <w:b/>
          <w:szCs w:val="16"/>
        </w:rPr>
        <w:t xml:space="preserve">WHAT IS THE MAIN GOAL YOU WANT TO ACCOMPLISH WITH </w:t>
      </w:r>
      <w:r w:rsidR="00743B46">
        <w:rPr>
          <w:rFonts w:cstheme="minorHAnsi"/>
          <w:b/>
          <w:szCs w:val="16"/>
        </w:rPr>
        <w:t>THE</w:t>
      </w:r>
      <w:r>
        <w:rPr>
          <w:rFonts w:cstheme="minorHAnsi"/>
          <w:b/>
          <w:szCs w:val="16"/>
        </w:rPr>
        <w:t xml:space="preserve"> PHYSICAL THERAPIST</w:t>
      </w:r>
      <w:r w:rsidR="00186525">
        <w:rPr>
          <w:rFonts w:cstheme="minorHAnsi"/>
          <w:b/>
          <w:szCs w:val="16"/>
        </w:rPr>
        <w:t>?</w:t>
      </w:r>
    </w:p>
    <w:p w:rsidR="00186525" w:rsidRDefault="00186525" w:rsidP="008C5DB6">
      <w:pPr>
        <w:rPr>
          <w:rFonts w:cstheme="minorHAnsi"/>
          <w:b/>
          <w:szCs w:val="16"/>
        </w:rPr>
      </w:pPr>
      <w:r>
        <w:rPr>
          <w:rFonts w:cstheme="minorHAnsi"/>
          <w:b/>
          <w:szCs w:val="16"/>
        </w:rPr>
        <w:t>__________________________________________________________________________________________________________________________________________________________________________________________________________________________________________________</w:t>
      </w:r>
    </w:p>
    <w:p w:rsidR="00E4012F" w:rsidRDefault="00E4012F" w:rsidP="008C5DB6">
      <w:pPr>
        <w:rPr>
          <w:rFonts w:cstheme="minorHAnsi"/>
          <w:b/>
          <w:szCs w:val="16"/>
        </w:rPr>
      </w:pPr>
    </w:p>
    <w:p w:rsidR="00E4012F" w:rsidRDefault="00E4012F" w:rsidP="008C5DB6">
      <w:pPr>
        <w:rPr>
          <w:rFonts w:cstheme="minorHAnsi"/>
          <w:b/>
          <w:szCs w:val="16"/>
        </w:rPr>
      </w:pPr>
    </w:p>
    <w:p w:rsidR="00E4012F" w:rsidRDefault="00E4012F" w:rsidP="008C5DB6">
      <w:pPr>
        <w:rPr>
          <w:rFonts w:cstheme="minorHAnsi"/>
          <w:b/>
          <w:szCs w:val="16"/>
        </w:rPr>
      </w:pPr>
    </w:p>
    <w:p w:rsidR="00E4012F" w:rsidRDefault="00E4012F" w:rsidP="008C5DB6">
      <w:pPr>
        <w:rPr>
          <w:rFonts w:cstheme="minorHAnsi"/>
          <w:b/>
          <w:szCs w:val="16"/>
        </w:rPr>
      </w:pPr>
    </w:p>
    <w:p w:rsidR="00E4012F" w:rsidRDefault="00E4012F" w:rsidP="00E4012F">
      <w:pPr>
        <w:jc w:val="center"/>
        <w:rPr>
          <w:rFonts w:asciiTheme="majorHAnsi" w:hAnsiTheme="majorHAnsi" w:cstheme="majorHAnsi"/>
          <w:b/>
          <w:sz w:val="20"/>
          <w:szCs w:val="20"/>
        </w:rPr>
      </w:pPr>
      <w:r w:rsidRPr="00E4012F">
        <w:rPr>
          <w:rFonts w:asciiTheme="majorHAnsi" w:hAnsiTheme="majorHAnsi" w:cstheme="majorHAnsi"/>
          <w:b/>
          <w:sz w:val="20"/>
          <w:szCs w:val="20"/>
        </w:rPr>
        <w:t>Omnitherapy Center</w:t>
      </w:r>
    </w:p>
    <w:p w:rsidR="00E4012F" w:rsidRPr="00265530" w:rsidRDefault="00E4012F" w:rsidP="00E4012F">
      <w:pPr>
        <w:jc w:val="center"/>
        <w:rPr>
          <w:rFonts w:asciiTheme="majorHAnsi" w:hAnsiTheme="majorHAnsi" w:cstheme="majorHAnsi"/>
          <w:b/>
          <w:sz w:val="28"/>
          <w:szCs w:val="28"/>
          <w:u w:val="single"/>
        </w:rPr>
      </w:pPr>
      <w:r w:rsidRPr="00265530">
        <w:rPr>
          <w:rFonts w:asciiTheme="majorHAnsi" w:hAnsiTheme="majorHAnsi" w:cstheme="majorHAnsi"/>
          <w:b/>
          <w:sz w:val="28"/>
          <w:szCs w:val="28"/>
          <w:u w:val="single"/>
        </w:rPr>
        <w:t>MEDICATION LIST</w:t>
      </w:r>
    </w:p>
    <w:p w:rsidR="003F43A0" w:rsidRDefault="003F43A0" w:rsidP="00E4012F">
      <w:pPr>
        <w:jc w:val="center"/>
        <w:rPr>
          <w:rFonts w:asciiTheme="majorHAnsi" w:hAnsiTheme="majorHAnsi" w:cstheme="majorHAnsi"/>
          <w:b/>
          <w:sz w:val="28"/>
          <w:szCs w:val="28"/>
        </w:rPr>
      </w:pPr>
    </w:p>
    <w:p w:rsidR="00E4012F" w:rsidRDefault="00E4012F"/>
    <w:tbl>
      <w:tblPr>
        <w:tblStyle w:val="MediumShading2-Accent5"/>
        <w:tblW w:w="5000" w:type="pct"/>
        <w:tblLook w:val="0660"/>
      </w:tblPr>
      <w:tblGrid>
        <w:gridCol w:w="2754"/>
        <w:gridCol w:w="2754"/>
        <w:gridCol w:w="2754"/>
        <w:gridCol w:w="2754"/>
      </w:tblGrid>
      <w:tr w:rsidR="00E4012F" w:rsidTr="00493C41">
        <w:trPr>
          <w:cnfStyle w:val="100000000000"/>
        </w:trPr>
        <w:tc>
          <w:tcPr>
            <w:tcW w:w="1250" w:type="pct"/>
            <w:noWrap/>
          </w:tcPr>
          <w:p w:rsidR="00E4012F" w:rsidRPr="003F43A0" w:rsidRDefault="00E4012F">
            <w:pPr>
              <w:rPr>
                <w:sz w:val="20"/>
                <w:szCs w:val="20"/>
                <w:highlight w:val="black"/>
              </w:rPr>
            </w:pPr>
            <w:r w:rsidRPr="003F43A0">
              <w:rPr>
                <w:sz w:val="20"/>
                <w:szCs w:val="20"/>
                <w:highlight w:val="black"/>
              </w:rPr>
              <w:t>MEDICATION:</w:t>
            </w:r>
          </w:p>
        </w:tc>
        <w:tc>
          <w:tcPr>
            <w:tcW w:w="1250" w:type="pct"/>
          </w:tcPr>
          <w:p w:rsidR="00E4012F" w:rsidRDefault="00E4012F">
            <w:r w:rsidRPr="003F43A0">
              <w:rPr>
                <w:sz w:val="20"/>
                <w:szCs w:val="20"/>
                <w:highlight w:val="black"/>
              </w:rPr>
              <w:t>DOSAGE OR AMOUNT</w:t>
            </w:r>
            <w:r>
              <w:t>:</w:t>
            </w:r>
          </w:p>
        </w:tc>
        <w:tc>
          <w:tcPr>
            <w:tcW w:w="1250" w:type="pct"/>
          </w:tcPr>
          <w:p w:rsidR="00E4012F" w:rsidRPr="003F43A0" w:rsidRDefault="00E4012F">
            <w:pPr>
              <w:rPr>
                <w:sz w:val="20"/>
                <w:szCs w:val="20"/>
              </w:rPr>
            </w:pPr>
            <w:r w:rsidRPr="003F43A0">
              <w:rPr>
                <w:sz w:val="20"/>
                <w:szCs w:val="20"/>
                <w:highlight w:val="black"/>
              </w:rPr>
              <w:t>FORM TAKEN (PILL, INJECTION):</w:t>
            </w:r>
          </w:p>
        </w:tc>
        <w:tc>
          <w:tcPr>
            <w:tcW w:w="1250" w:type="pct"/>
          </w:tcPr>
          <w:p w:rsidR="00E4012F" w:rsidRPr="003F43A0" w:rsidRDefault="00E4012F">
            <w:pPr>
              <w:rPr>
                <w:sz w:val="20"/>
                <w:szCs w:val="20"/>
                <w:highlight w:val="black"/>
              </w:rPr>
            </w:pPr>
            <w:r w:rsidRPr="003F43A0">
              <w:rPr>
                <w:sz w:val="20"/>
                <w:szCs w:val="20"/>
                <w:highlight w:val="black"/>
              </w:rPr>
              <w:t>FREQUENCY TAKEN:</w:t>
            </w:r>
          </w:p>
        </w:tc>
      </w:tr>
      <w:tr w:rsidR="00E4012F" w:rsidTr="00493C41">
        <w:tc>
          <w:tcPr>
            <w:tcW w:w="1250" w:type="pct"/>
            <w:noWrap/>
          </w:tcPr>
          <w:p w:rsidR="00E4012F" w:rsidRDefault="00A70AAB">
            <w:r>
              <w:rPr>
                <w:noProof/>
              </w:rPr>
              <w:pict>
                <v:shapetype id="_x0000_t32" coordsize="21600,21600" o:spt="32" o:oned="t" path="m,l21600,21600e" filled="f">
                  <v:path arrowok="t" fillok="f" o:connecttype="none"/>
                  <o:lock v:ext="edit" shapetype="t"/>
                </v:shapetype>
                <v:shape id="_x0000_s1028" type="#_x0000_t32" style="position:absolute;margin-left:115.2pt;margin-top:-.2pt;width:0;height:383.1pt;z-index:251660288;mso-position-horizontal-relative:text;mso-position-vertical-relative:text" o:connectortype="straight"/>
              </w:pict>
            </w:r>
          </w:p>
        </w:tc>
        <w:tc>
          <w:tcPr>
            <w:tcW w:w="1250" w:type="pct"/>
          </w:tcPr>
          <w:p w:rsidR="00E4012F" w:rsidRDefault="00A70AAB">
            <w:pPr>
              <w:rPr>
                <w:rStyle w:val="SubtleEmphasis"/>
              </w:rPr>
            </w:pPr>
            <w:r w:rsidRPr="00A70AAB">
              <w:rPr>
                <w:rFonts w:eastAsia="Times New Roman" w:cs="Times New Roman"/>
                <w:i/>
                <w:iCs/>
                <w:noProof/>
                <w:color w:val="808080" w:themeColor="text1" w:themeTint="7F"/>
                <w:szCs w:val="24"/>
              </w:rPr>
              <w:pict>
                <v:shape id="_x0000_s1029" type="#_x0000_t32" style="position:absolute;margin-left:126.3pt;margin-top:-.2pt;width:3pt;height:383.1pt;z-index:251661312;mso-position-horizontal-relative:text;mso-position-vertical-relative:text" o:connectortype="straight"/>
              </w:pict>
            </w:r>
          </w:p>
        </w:tc>
        <w:tc>
          <w:tcPr>
            <w:tcW w:w="1250" w:type="pct"/>
          </w:tcPr>
          <w:p w:rsidR="00E4012F" w:rsidRDefault="00A70AAB">
            <w:r>
              <w:rPr>
                <w:noProof/>
              </w:rPr>
              <w:pict>
                <v:shape id="_x0000_s1030" type="#_x0000_t32" style="position:absolute;margin-left:120pt;margin-top:-.2pt;width:4.2pt;height:383.1pt;z-index:251662336;mso-position-horizontal-relative:text;mso-position-vertical-relative:text" o:connectortype="straight"/>
              </w:pict>
            </w:r>
          </w:p>
        </w:tc>
        <w:tc>
          <w:tcPr>
            <w:tcW w:w="1250" w:type="pct"/>
          </w:tcPr>
          <w:p w:rsidR="00E4012F" w:rsidRDefault="00E4012F"/>
        </w:tc>
      </w:tr>
      <w:tr w:rsidR="00E4012F" w:rsidTr="00493C41">
        <w:tc>
          <w:tcPr>
            <w:tcW w:w="1250" w:type="pct"/>
            <w:noWrap/>
          </w:tcPr>
          <w:p w:rsidR="00E4012F" w:rsidRDefault="00A70AAB" w:rsidP="003F43A0">
            <w:r>
              <w:rPr>
                <w:noProof/>
              </w:rPr>
              <w:pict>
                <v:shape id="_x0000_s1031" type="#_x0000_t32" style="position:absolute;margin-left:-9pt;margin-top:17.6pt;width:544.2pt;height:1.2pt;flip:y;z-index:251663360;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2" type="#_x0000_t32" style="position:absolute;margin-left:-9pt;margin-top:17.05pt;width:544.2pt;height:1.2pt;flip:y;z-index:251664384;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3" type="#_x0000_t32" style="position:absolute;margin-left:-9pt;margin-top:18.3pt;width:544.2pt;height:0;z-index:251665408;mso-position-horizontal-relative:text;mso-position-vertical-relative:text" o:connectortype="straight"/>
              </w:pict>
            </w:r>
            <w:r w:rsidR="00E4012F">
              <w:t xml:space="preserve"> </w: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4" type="#_x0000_t32" style="position:absolute;margin-left:-9pt;margin-top:17.75pt;width:547.8pt;height:1.2pt;flip:y;z-index:251666432;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5" type="#_x0000_t32" style="position:absolute;margin-left:-9pt;margin-top:19pt;width:547.8pt;height:1.2pt;flip:y;z-index:251667456;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E4012F"/>
        </w:tc>
        <w:tc>
          <w:tcPr>
            <w:tcW w:w="1250" w:type="pct"/>
          </w:tcPr>
          <w:p w:rsidR="00E4012F" w:rsidRDefault="00E4012F">
            <w:pPr>
              <w:rPr>
                <w:rStyle w:val="SubtleEmphasis"/>
              </w:rPr>
            </w:pPr>
          </w:p>
        </w:tc>
        <w:tc>
          <w:tcPr>
            <w:tcW w:w="1250" w:type="pct"/>
          </w:tcPr>
          <w:p w:rsidR="00E4012F" w:rsidRDefault="00E4012F"/>
        </w:tc>
        <w:tc>
          <w:tcPr>
            <w:tcW w:w="1250" w:type="pct"/>
          </w:tcPr>
          <w:p w:rsidR="00E4012F" w:rsidRDefault="00E4012F"/>
        </w:tc>
      </w:tr>
      <w:tr w:rsidR="00E4012F" w:rsidTr="00493C41">
        <w:tc>
          <w:tcPr>
            <w:tcW w:w="1250" w:type="pct"/>
            <w:noWrap/>
          </w:tcPr>
          <w:p w:rsidR="00E4012F" w:rsidRDefault="00A70AAB" w:rsidP="003F43A0">
            <w:r>
              <w:rPr>
                <w:noProof/>
              </w:rPr>
              <w:pict>
                <v:shape id="_x0000_s1036" type="#_x0000_t32" style="position:absolute;margin-left:-9pt;margin-top:19.5pt;width:547.8pt;height:0;z-index:251668480;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7" type="#_x0000_t32" style="position:absolute;margin-left:-9pt;margin-top:20.15pt;width:551.4pt;height:0;z-index:251669504;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8" type="#_x0000_t32" style="position:absolute;margin-left:-9pt;margin-top:19.6pt;width:551.4pt;height:.6pt;z-index:251670528;mso-position-horizontal-relative:text;mso-position-vertical-relative:text" o:connectortype="straight"/>
              </w:pict>
            </w:r>
            <w:r w:rsidR="00E4012F">
              <w:t xml:space="preserve"> </w: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493C41">
        <w:tc>
          <w:tcPr>
            <w:tcW w:w="1250" w:type="pct"/>
            <w:noWrap/>
          </w:tcPr>
          <w:p w:rsidR="00E4012F" w:rsidRDefault="00A70AAB" w:rsidP="003F43A0">
            <w:r>
              <w:rPr>
                <w:noProof/>
              </w:rPr>
              <w:pict>
                <v:shape id="_x0000_s1039" type="#_x0000_t32" style="position:absolute;margin-left:-9pt;margin-top:20.25pt;width:547.8pt;height:3pt;z-index:251671552;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B13C90">
        <w:trPr>
          <w:trHeight w:val="387"/>
        </w:trPr>
        <w:tc>
          <w:tcPr>
            <w:tcW w:w="1250" w:type="pct"/>
            <w:noWrap/>
          </w:tcPr>
          <w:p w:rsidR="00E4012F" w:rsidRDefault="00E4012F"/>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r w:rsidR="00E4012F" w:rsidTr="00B4388B">
        <w:trPr>
          <w:cnfStyle w:val="010000000000"/>
          <w:trHeight w:val="2286"/>
        </w:trPr>
        <w:tc>
          <w:tcPr>
            <w:tcW w:w="1250" w:type="pct"/>
            <w:noWrap/>
          </w:tcPr>
          <w:p w:rsidR="00E4012F" w:rsidRDefault="00B4388B">
            <w:r>
              <w:rPr>
                <w:noProof/>
                <w:lang w:bidi="ar-SA"/>
              </w:rPr>
              <w:pict>
                <v:shape id="_x0000_s1041" type="#_x0000_t32" style="position:absolute;margin-left:-6pt;margin-top:29.8pt;width:552pt;height:3pt;z-index:251672576;mso-position-horizontal-relative:text;mso-position-vertical-relative:text" o:connectortype="straight"/>
              </w:pict>
            </w:r>
            <w:r>
              <w:rPr>
                <w:noProof/>
                <w:lang w:bidi="ar-SA"/>
              </w:rPr>
              <w:pict>
                <v:shape id="_x0000_s1042" type="#_x0000_t32" style="position:absolute;margin-left:-3pt;margin-top:63.4pt;width:549pt;height:3pt;z-index:251673600;mso-position-horizontal-relative:text;mso-position-vertical-relative:text" o:connectortype="straight"/>
              </w:pict>
            </w:r>
            <w:r>
              <w:rPr>
                <w:noProof/>
                <w:lang w:bidi="ar-SA"/>
              </w:rPr>
              <w:pict>
                <v:shape id="_x0000_s1043" type="#_x0000_t32" style="position:absolute;margin-left:-6pt;margin-top:89.8pt;width:552pt;height:3pt;z-index:251674624;mso-position-horizontal-relative:text;mso-position-vertical-relative:text" o:connectortype="straight"/>
              </w:pict>
            </w:r>
          </w:p>
        </w:tc>
        <w:tc>
          <w:tcPr>
            <w:tcW w:w="1250" w:type="pct"/>
          </w:tcPr>
          <w:p w:rsidR="00E4012F" w:rsidRDefault="00E4012F">
            <w:pPr>
              <w:pStyle w:val="DecimalAligned"/>
            </w:pPr>
          </w:p>
        </w:tc>
        <w:tc>
          <w:tcPr>
            <w:tcW w:w="1250" w:type="pct"/>
          </w:tcPr>
          <w:p w:rsidR="00E4012F" w:rsidRDefault="00E4012F">
            <w:pPr>
              <w:pStyle w:val="DecimalAligned"/>
            </w:pPr>
          </w:p>
        </w:tc>
        <w:tc>
          <w:tcPr>
            <w:tcW w:w="1250" w:type="pct"/>
          </w:tcPr>
          <w:p w:rsidR="00E4012F" w:rsidRDefault="00E4012F">
            <w:pPr>
              <w:pStyle w:val="DecimalAligned"/>
            </w:pPr>
          </w:p>
        </w:tc>
      </w:tr>
    </w:tbl>
    <w:p w:rsidR="00E4012F" w:rsidRDefault="00E4012F"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Default="00667540" w:rsidP="00E4012F">
      <w:pPr>
        <w:jc w:val="center"/>
        <w:rPr>
          <w:rFonts w:asciiTheme="majorHAnsi" w:hAnsiTheme="majorHAnsi" w:cstheme="majorHAnsi"/>
          <w:b/>
          <w:sz w:val="28"/>
          <w:szCs w:val="28"/>
        </w:rPr>
      </w:pPr>
    </w:p>
    <w:p w:rsidR="00667540" w:rsidRPr="000E4E1B" w:rsidRDefault="00667540" w:rsidP="00667540">
      <w:pPr>
        <w:pStyle w:val="Heading3"/>
        <w:rPr>
          <w:rFonts w:ascii="Arial" w:hAnsi="Arial" w:cs="Arial"/>
        </w:rPr>
      </w:pPr>
      <w:r>
        <w:rPr>
          <w:rFonts w:ascii="Arial" w:hAnsi="Arial" w:cs="Arial"/>
        </w:rPr>
        <w:lastRenderedPageBreak/>
        <w:t>Omnitherapy Center</w:t>
      </w:r>
    </w:p>
    <w:p w:rsidR="00667540" w:rsidRPr="001E5CB7" w:rsidRDefault="00667540" w:rsidP="00667540">
      <w:pPr>
        <w:pStyle w:val="Subtitle"/>
        <w:rPr>
          <w:rFonts w:ascii="Arial" w:hAnsi="Arial" w:cs="Arial"/>
        </w:rPr>
      </w:pPr>
      <w:r w:rsidRPr="001E5CB7">
        <w:rPr>
          <w:rFonts w:ascii="Arial" w:hAnsi="Arial" w:cs="Arial"/>
        </w:rPr>
        <w:t>CONSENT FORM</w:t>
      </w:r>
    </w:p>
    <w:p w:rsidR="00667540" w:rsidRDefault="00667540" w:rsidP="00667540">
      <w:pPr>
        <w:ind w:left="-540" w:right="-720"/>
        <w:rPr>
          <w:rFonts w:ascii="Garamond" w:hAnsi="Garamond"/>
          <w:b/>
          <w:bCs/>
        </w:rPr>
      </w:pPr>
    </w:p>
    <w:p w:rsidR="00667540" w:rsidRPr="002A3873" w:rsidRDefault="00C4076E" w:rsidP="003209FD">
      <w:pPr>
        <w:ind w:left="-360" w:right="-360"/>
        <w:jc w:val="center"/>
        <w:rPr>
          <w:rFonts w:cstheme="minorHAnsi"/>
          <w:b/>
          <w:sz w:val="24"/>
          <w:u w:val="single"/>
        </w:rPr>
      </w:pPr>
      <w:r w:rsidRPr="002A3873">
        <w:rPr>
          <w:rFonts w:cstheme="minorHAnsi"/>
          <w:b/>
          <w:sz w:val="24"/>
          <w:u w:val="single"/>
        </w:rPr>
        <w:t>Authorization for release of Medical Information:</w:t>
      </w:r>
    </w:p>
    <w:p w:rsidR="00667540" w:rsidRDefault="00667540" w:rsidP="00667540">
      <w:pPr>
        <w:ind w:left="-360" w:right="-540"/>
        <w:jc w:val="both"/>
        <w:rPr>
          <w:rFonts w:cstheme="minorHAnsi"/>
          <w:sz w:val="20"/>
          <w:szCs w:val="20"/>
        </w:rPr>
      </w:pPr>
      <w:r w:rsidRPr="002A3873">
        <w:rPr>
          <w:rFonts w:cstheme="minorHAnsi"/>
          <w:sz w:val="20"/>
          <w:szCs w:val="20"/>
        </w:rPr>
        <w:t xml:space="preserve">I </w:t>
      </w:r>
      <w:r w:rsidR="00C4076E" w:rsidRPr="002A3873">
        <w:rPr>
          <w:rFonts w:cstheme="minorHAnsi"/>
          <w:sz w:val="20"/>
          <w:szCs w:val="20"/>
        </w:rPr>
        <w:t>authorize Omnitherapy Center to release all information necessary to verify insurance benefits and/or process my insurance claims to my insurance carrier9s0 for payment of services rendered to me including the release of any pertinent information to any case worker, adjuster or employer involved in this case. I authorize the release of my medical records if needed to Omnitherapy Center by all my healthcare providers in order to coordinate my care.</w:t>
      </w:r>
    </w:p>
    <w:p w:rsidR="002A3873" w:rsidRPr="002A3873" w:rsidRDefault="002A3873" w:rsidP="00667540">
      <w:pPr>
        <w:ind w:left="-360" w:right="-540"/>
        <w:jc w:val="both"/>
        <w:rPr>
          <w:rFonts w:cstheme="minorHAnsi"/>
          <w:sz w:val="20"/>
          <w:szCs w:val="20"/>
        </w:rPr>
      </w:pPr>
      <w:r>
        <w:rPr>
          <w:rFonts w:cstheme="minorHAnsi"/>
          <w:noProof/>
          <w:sz w:val="20"/>
          <w:szCs w:val="20"/>
        </w:rPr>
        <w:pict>
          <v:shape id="_x0000_s1045" type="#_x0000_t32" style="position:absolute;left:0;text-align:left;margin-left:-16.8pt;margin-top:11.1pt;width:53.4pt;height:1.2pt;z-index:251675648" o:connectortype="straight"/>
        </w:pict>
      </w:r>
    </w:p>
    <w:p w:rsidR="00667540" w:rsidRPr="002A3873" w:rsidRDefault="00667540" w:rsidP="00667540">
      <w:pPr>
        <w:ind w:left="-360" w:right="-540"/>
        <w:jc w:val="both"/>
        <w:rPr>
          <w:rFonts w:cstheme="minorHAnsi"/>
          <w:b/>
          <w:bCs/>
          <w:sz w:val="20"/>
          <w:szCs w:val="20"/>
        </w:rPr>
      </w:pPr>
      <w:r w:rsidRPr="002A3873">
        <w:rPr>
          <w:rFonts w:cstheme="minorHAnsi"/>
          <w:b/>
          <w:bCs/>
          <w:sz w:val="20"/>
          <w:szCs w:val="20"/>
        </w:rPr>
        <w:t>INITIAL</w:t>
      </w:r>
    </w:p>
    <w:p w:rsidR="002A3873" w:rsidRDefault="002A3873" w:rsidP="00667540">
      <w:pPr>
        <w:ind w:left="-360" w:right="-540"/>
        <w:jc w:val="both"/>
        <w:rPr>
          <w:rFonts w:cstheme="minorHAnsi"/>
          <w:b/>
          <w:bCs/>
          <w:sz w:val="24"/>
        </w:rPr>
      </w:pPr>
    </w:p>
    <w:p w:rsidR="00667540" w:rsidRPr="002A3873" w:rsidRDefault="002A3873" w:rsidP="003209FD">
      <w:pPr>
        <w:ind w:left="-360" w:right="-540"/>
        <w:jc w:val="center"/>
        <w:rPr>
          <w:rFonts w:cstheme="minorHAnsi"/>
          <w:b/>
          <w:bCs/>
          <w:sz w:val="24"/>
          <w:u w:val="single"/>
        </w:rPr>
      </w:pPr>
      <w:r w:rsidRPr="002A3873">
        <w:rPr>
          <w:rFonts w:cstheme="minorHAnsi"/>
          <w:b/>
          <w:bCs/>
          <w:sz w:val="24"/>
          <w:u w:val="single"/>
        </w:rPr>
        <w:t>Authorization for Treatment:</w:t>
      </w:r>
    </w:p>
    <w:p w:rsidR="002A3873" w:rsidRDefault="002A3873" w:rsidP="00667540">
      <w:pPr>
        <w:ind w:left="-360" w:right="-540"/>
        <w:jc w:val="both"/>
        <w:rPr>
          <w:rFonts w:cstheme="minorHAnsi"/>
          <w:sz w:val="20"/>
          <w:szCs w:val="20"/>
        </w:rPr>
      </w:pPr>
      <w:r>
        <w:rPr>
          <w:rFonts w:cstheme="minorHAnsi"/>
          <w:sz w:val="20"/>
          <w:szCs w:val="20"/>
        </w:rPr>
        <w:t>By signing this form, I am requesting and consenting to the evaluative and therapeutic procedures which may include, but are not limited to physical examination and physical therapy treatment. I hereby warrant that I have not been adjudged as incompetent. I understand that it is my right to determine the extent of my medical care, and that I may, at any time, refuse treatment and withdraw my consent for the performance of any procedure or treatment. I recognize that no guarantees have been or can be made regarding the likelihood of success or the outcome of any evaluation, treatment, procedure or therapy performed.</w:t>
      </w:r>
    </w:p>
    <w:p w:rsidR="00667540" w:rsidRPr="00667540" w:rsidRDefault="002A3873" w:rsidP="00667540">
      <w:pPr>
        <w:ind w:left="-360" w:right="-540"/>
        <w:jc w:val="both"/>
        <w:rPr>
          <w:rFonts w:cstheme="minorHAnsi"/>
          <w:sz w:val="28"/>
        </w:rPr>
      </w:pPr>
      <w:r>
        <w:rPr>
          <w:rFonts w:cstheme="minorHAnsi"/>
          <w:b/>
          <w:bCs/>
          <w:noProof/>
          <w:sz w:val="20"/>
          <w:szCs w:val="20"/>
        </w:rPr>
        <w:pict>
          <v:shape id="_x0000_s1046" type="#_x0000_t32" style="position:absolute;left:0;text-align:left;margin-left:-16.8pt;margin-top:15.2pt;width:53.4pt;height:.05pt;flip:x;z-index:251676672" o:connectortype="straight"/>
        </w:pict>
      </w:r>
      <w:r>
        <w:rPr>
          <w:rFonts w:cstheme="minorHAnsi"/>
          <w:sz w:val="20"/>
          <w:szCs w:val="20"/>
        </w:rPr>
        <w:t xml:space="preserve"> </w:t>
      </w:r>
    </w:p>
    <w:p w:rsidR="00667540" w:rsidRPr="002A3873" w:rsidRDefault="00667540" w:rsidP="00667540">
      <w:pPr>
        <w:tabs>
          <w:tab w:val="left" w:pos="9180"/>
        </w:tabs>
        <w:ind w:left="-360" w:right="-540"/>
        <w:jc w:val="both"/>
        <w:rPr>
          <w:rFonts w:cstheme="minorHAnsi"/>
          <w:b/>
          <w:bCs/>
          <w:sz w:val="20"/>
          <w:szCs w:val="20"/>
        </w:rPr>
      </w:pPr>
      <w:r w:rsidRPr="002A3873">
        <w:rPr>
          <w:rFonts w:cstheme="minorHAnsi"/>
          <w:b/>
          <w:bCs/>
          <w:sz w:val="20"/>
          <w:szCs w:val="20"/>
        </w:rPr>
        <w:t>INITIAL</w:t>
      </w:r>
    </w:p>
    <w:p w:rsidR="00667540" w:rsidRPr="00667540" w:rsidRDefault="00667540" w:rsidP="00667540">
      <w:pPr>
        <w:tabs>
          <w:tab w:val="left" w:pos="9180"/>
        </w:tabs>
        <w:ind w:left="-360" w:right="-540"/>
        <w:jc w:val="both"/>
        <w:rPr>
          <w:rFonts w:cstheme="minorHAnsi"/>
          <w:bCs/>
          <w:sz w:val="28"/>
        </w:rPr>
      </w:pPr>
    </w:p>
    <w:p w:rsidR="00461237" w:rsidRDefault="00461237" w:rsidP="003209FD">
      <w:pPr>
        <w:tabs>
          <w:tab w:val="left" w:pos="9180"/>
        </w:tabs>
        <w:ind w:left="-360" w:right="-540"/>
        <w:jc w:val="center"/>
        <w:rPr>
          <w:rFonts w:cstheme="minorHAnsi"/>
          <w:b/>
          <w:bCs/>
          <w:sz w:val="24"/>
          <w:u w:val="single"/>
        </w:rPr>
      </w:pPr>
      <w:r>
        <w:rPr>
          <w:rFonts w:cstheme="minorHAnsi"/>
          <w:b/>
          <w:bCs/>
          <w:sz w:val="24"/>
          <w:u w:val="single"/>
        </w:rPr>
        <w:t>Assignment of Benefits/Cancellation Fee:</w:t>
      </w:r>
    </w:p>
    <w:p w:rsidR="00461237" w:rsidRDefault="00461237" w:rsidP="00667540">
      <w:pPr>
        <w:tabs>
          <w:tab w:val="left" w:pos="9180"/>
        </w:tabs>
        <w:ind w:left="-360" w:right="-540"/>
        <w:jc w:val="both"/>
        <w:rPr>
          <w:rFonts w:cstheme="minorHAnsi"/>
          <w:bCs/>
          <w:sz w:val="20"/>
          <w:szCs w:val="20"/>
        </w:rPr>
      </w:pPr>
      <w:r>
        <w:rPr>
          <w:rFonts w:cstheme="minorHAnsi"/>
          <w:bCs/>
          <w:sz w:val="20"/>
          <w:szCs w:val="20"/>
        </w:rPr>
        <w:t xml:space="preserve">I request that payment of authorized insurance benefits be made on my behalf directly to Omnitherapy Center and/or Ana Pozzoli, </w:t>
      </w:r>
      <w:proofErr w:type="gramStart"/>
      <w:r>
        <w:rPr>
          <w:rFonts w:cstheme="minorHAnsi"/>
          <w:bCs/>
          <w:sz w:val="20"/>
          <w:szCs w:val="20"/>
        </w:rPr>
        <w:t>PT  at</w:t>
      </w:r>
      <w:proofErr w:type="gramEnd"/>
      <w:r>
        <w:rPr>
          <w:rFonts w:cstheme="minorHAnsi"/>
          <w:bCs/>
          <w:sz w:val="20"/>
          <w:szCs w:val="20"/>
        </w:rPr>
        <w:t xml:space="preserve"> the current address my services are rendered. If my current policy prohibits direct payment to the provider, I direct payment be mailed to me c/o Omnitherapy Center at the address my services are rendered. THIS IS A DIRECT ASSIGNMENT OF MY BENEFITS UNDER MY POLICY. I also authorize Omnitherapy Center, LLC and/or Ana Pozzoli, PT to initiate a complaint and/or appeal to my insurance carrier or to the Insurance Commissioner on my behalf.</w:t>
      </w:r>
    </w:p>
    <w:p w:rsidR="00667540" w:rsidRDefault="00461237" w:rsidP="00667540">
      <w:pPr>
        <w:tabs>
          <w:tab w:val="left" w:pos="9180"/>
        </w:tabs>
        <w:ind w:left="-360" w:right="-540"/>
        <w:jc w:val="both"/>
        <w:rPr>
          <w:rFonts w:cstheme="minorHAnsi"/>
          <w:bCs/>
          <w:sz w:val="20"/>
          <w:szCs w:val="20"/>
        </w:rPr>
      </w:pPr>
      <w:r>
        <w:rPr>
          <w:rFonts w:cstheme="minorHAnsi"/>
          <w:bCs/>
          <w:sz w:val="20"/>
          <w:szCs w:val="20"/>
        </w:rPr>
        <w:t>This i</w:t>
      </w:r>
      <w:r w:rsidR="00667540" w:rsidRPr="002A3873">
        <w:rPr>
          <w:rFonts w:cstheme="minorHAnsi"/>
          <w:bCs/>
          <w:sz w:val="20"/>
          <w:szCs w:val="20"/>
        </w:rPr>
        <w:t xml:space="preserve">s an-individual-appointment-based-physical therapy establishment, and I understand that there is a </w:t>
      </w:r>
      <w:r w:rsidR="00667540" w:rsidRPr="002A3873">
        <w:rPr>
          <w:rFonts w:cstheme="minorHAnsi"/>
          <w:b/>
          <w:bCs/>
          <w:sz w:val="20"/>
          <w:szCs w:val="20"/>
          <w:u w:val="single"/>
        </w:rPr>
        <w:t>‘</w:t>
      </w:r>
      <w:r w:rsidR="00667540" w:rsidRPr="002A3873">
        <w:rPr>
          <w:rFonts w:cstheme="minorHAnsi"/>
          <w:b/>
          <w:sz w:val="20"/>
          <w:szCs w:val="20"/>
          <w:u w:val="single"/>
        </w:rPr>
        <w:t>cancellation fee’</w:t>
      </w:r>
      <w:r w:rsidR="00667540" w:rsidRPr="002A3873">
        <w:rPr>
          <w:rFonts w:cstheme="minorHAnsi"/>
          <w:bCs/>
          <w:sz w:val="20"/>
          <w:szCs w:val="20"/>
        </w:rPr>
        <w:t xml:space="preserve"> of</w:t>
      </w:r>
      <w:r w:rsidR="00667540" w:rsidRPr="002A3873">
        <w:rPr>
          <w:rFonts w:cstheme="minorHAnsi"/>
          <w:b/>
          <w:bCs/>
          <w:sz w:val="20"/>
          <w:szCs w:val="20"/>
        </w:rPr>
        <w:t xml:space="preserve"> </w:t>
      </w:r>
      <w:r w:rsidR="00667540" w:rsidRPr="002A3873">
        <w:rPr>
          <w:rFonts w:cstheme="minorHAnsi"/>
          <w:b/>
          <w:bCs/>
          <w:sz w:val="20"/>
          <w:szCs w:val="20"/>
          <w:u w:val="single"/>
        </w:rPr>
        <w:t>$4</w:t>
      </w:r>
      <w:r w:rsidR="00667540" w:rsidRPr="002A3873">
        <w:rPr>
          <w:rFonts w:cstheme="minorHAnsi"/>
          <w:b/>
          <w:bCs/>
          <w:iCs/>
          <w:sz w:val="20"/>
          <w:szCs w:val="20"/>
          <w:u w:val="single"/>
        </w:rPr>
        <w:t>5.00</w:t>
      </w:r>
      <w:r w:rsidR="00667540" w:rsidRPr="002A3873">
        <w:rPr>
          <w:rFonts w:cstheme="minorHAnsi"/>
          <w:bCs/>
          <w:sz w:val="20"/>
          <w:szCs w:val="20"/>
        </w:rPr>
        <w:t xml:space="preserve"> if I do not show-up or cancel therapy without calling this office </w:t>
      </w:r>
      <w:r w:rsidR="00667540" w:rsidRPr="002A3873">
        <w:rPr>
          <w:rFonts w:cstheme="minorHAnsi"/>
          <w:b/>
          <w:bCs/>
          <w:sz w:val="20"/>
          <w:szCs w:val="20"/>
          <w:u w:val="single"/>
        </w:rPr>
        <w:t>24 hours</w:t>
      </w:r>
      <w:r w:rsidR="00667540" w:rsidRPr="002A3873">
        <w:rPr>
          <w:rFonts w:cstheme="minorHAnsi"/>
          <w:bCs/>
          <w:sz w:val="20"/>
          <w:szCs w:val="20"/>
        </w:rPr>
        <w:t xml:space="preserve"> in advance.</w:t>
      </w:r>
    </w:p>
    <w:p w:rsidR="002A3873" w:rsidRPr="002A3873" w:rsidRDefault="002A3873" w:rsidP="00667540">
      <w:pPr>
        <w:tabs>
          <w:tab w:val="left" w:pos="9180"/>
        </w:tabs>
        <w:ind w:left="-360" w:right="-540"/>
        <w:jc w:val="both"/>
        <w:rPr>
          <w:rFonts w:cstheme="minorHAnsi"/>
          <w:bCs/>
          <w:sz w:val="20"/>
          <w:szCs w:val="20"/>
        </w:rPr>
      </w:pPr>
    </w:p>
    <w:p w:rsidR="00667540" w:rsidRDefault="00461237" w:rsidP="001E5CB7">
      <w:pPr>
        <w:tabs>
          <w:tab w:val="left" w:pos="9180"/>
        </w:tabs>
        <w:ind w:left="-360" w:right="-540"/>
        <w:jc w:val="both"/>
        <w:rPr>
          <w:rFonts w:cstheme="minorHAnsi"/>
          <w:b/>
          <w:sz w:val="20"/>
          <w:szCs w:val="20"/>
        </w:rPr>
      </w:pPr>
      <w:r>
        <w:rPr>
          <w:rFonts w:cstheme="minorHAnsi"/>
          <w:b/>
          <w:bCs/>
          <w:noProof/>
          <w:sz w:val="20"/>
          <w:szCs w:val="20"/>
        </w:rPr>
        <w:pict>
          <v:shape id="_x0000_s1047" type="#_x0000_t32" style="position:absolute;left:0;text-align:left;margin-left:-16.8pt;margin-top:.6pt;width:62.4pt;height:0;z-index:251677696" o:connectortype="straight"/>
        </w:pict>
      </w:r>
      <w:r w:rsidR="00667540" w:rsidRPr="002A3873">
        <w:rPr>
          <w:rFonts w:cstheme="minorHAnsi"/>
          <w:b/>
          <w:bCs/>
          <w:sz w:val="20"/>
          <w:szCs w:val="20"/>
        </w:rPr>
        <w:t>INITIAL</w:t>
      </w:r>
    </w:p>
    <w:p w:rsidR="001E5CB7" w:rsidRDefault="001E5CB7" w:rsidP="001E5CB7">
      <w:pPr>
        <w:tabs>
          <w:tab w:val="left" w:pos="9180"/>
        </w:tabs>
        <w:ind w:left="-360" w:right="-540"/>
        <w:jc w:val="both"/>
        <w:rPr>
          <w:rFonts w:cstheme="minorHAnsi"/>
          <w:b/>
          <w:sz w:val="20"/>
          <w:szCs w:val="20"/>
        </w:rPr>
      </w:pPr>
    </w:p>
    <w:p w:rsidR="001E5CB7" w:rsidRDefault="001E5CB7" w:rsidP="003209FD">
      <w:pPr>
        <w:tabs>
          <w:tab w:val="left" w:pos="9180"/>
        </w:tabs>
        <w:ind w:left="-360" w:right="-540"/>
        <w:jc w:val="center"/>
        <w:rPr>
          <w:rFonts w:cstheme="minorHAnsi"/>
          <w:b/>
          <w:sz w:val="24"/>
          <w:u w:val="single"/>
        </w:rPr>
      </w:pPr>
      <w:r>
        <w:rPr>
          <w:rFonts w:cstheme="minorHAnsi"/>
          <w:b/>
          <w:sz w:val="24"/>
          <w:u w:val="single"/>
        </w:rPr>
        <w:t>Notice of Privacy Practices:</w:t>
      </w:r>
    </w:p>
    <w:p w:rsidR="001E5CB7" w:rsidRDefault="001E5CB7" w:rsidP="001E5CB7">
      <w:pPr>
        <w:tabs>
          <w:tab w:val="left" w:pos="9180"/>
        </w:tabs>
        <w:ind w:left="-360" w:right="-540"/>
        <w:jc w:val="both"/>
        <w:rPr>
          <w:rFonts w:cstheme="minorHAnsi"/>
          <w:sz w:val="20"/>
          <w:szCs w:val="20"/>
        </w:rPr>
      </w:pPr>
      <w:r w:rsidRPr="001E5CB7">
        <w:rPr>
          <w:rFonts w:cstheme="minorHAnsi"/>
          <w:sz w:val="20"/>
          <w:szCs w:val="20"/>
        </w:rPr>
        <w:t>The notice of privacy practices is posted in the waiting room. If you would like a copy please inform our staff and we will be happy to provide you with a copy.</w:t>
      </w:r>
    </w:p>
    <w:p w:rsidR="001E5CB7" w:rsidRDefault="001E5CB7" w:rsidP="001E5CB7">
      <w:pPr>
        <w:tabs>
          <w:tab w:val="left" w:pos="9180"/>
        </w:tabs>
        <w:ind w:left="-360" w:right="-540"/>
        <w:jc w:val="both"/>
        <w:rPr>
          <w:rFonts w:cstheme="minorHAnsi"/>
          <w:sz w:val="20"/>
          <w:szCs w:val="20"/>
        </w:rPr>
      </w:pPr>
    </w:p>
    <w:p w:rsidR="001E5CB7" w:rsidRPr="001E5CB7" w:rsidRDefault="001E5CB7" w:rsidP="001E5CB7">
      <w:pPr>
        <w:tabs>
          <w:tab w:val="left" w:pos="9180"/>
        </w:tabs>
        <w:ind w:left="-360" w:right="-540"/>
        <w:jc w:val="both"/>
        <w:rPr>
          <w:rFonts w:cstheme="minorHAnsi"/>
          <w:b/>
          <w:sz w:val="20"/>
          <w:szCs w:val="20"/>
        </w:rPr>
      </w:pPr>
      <w:r>
        <w:rPr>
          <w:rFonts w:cstheme="minorHAnsi"/>
          <w:b/>
          <w:noProof/>
          <w:sz w:val="20"/>
          <w:szCs w:val="20"/>
        </w:rPr>
        <w:pict>
          <v:shape id="_x0000_s1048" type="#_x0000_t32" style="position:absolute;left:0;text-align:left;margin-left:-16.8pt;margin-top:.85pt;width:62.4pt;height:0;z-index:251678720" o:connectortype="straight"/>
        </w:pict>
      </w:r>
      <w:r w:rsidRPr="001E5CB7">
        <w:rPr>
          <w:rFonts w:cstheme="minorHAnsi"/>
          <w:b/>
          <w:sz w:val="20"/>
          <w:szCs w:val="20"/>
        </w:rPr>
        <w:t>INITIAL</w:t>
      </w:r>
    </w:p>
    <w:p w:rsidR="00B54E67" w:rsidRDefault="00B54E67" w:rsidP="00667540">
      <w:pPr>
        <w:widowControl w:val="0"/>
        <w:jc w:val="center"/>
        <w:rPr>
          <w:rFonts w:ascii="Arial" w:hAnsi="Arial" w:cs="Arial"/>
          <w:b/>
          <w:sz w:val="28"/>
          <w:szCs w:val="28"/>
          <w:u w:val="single"/>
        </w:rPr>
      </w:pPr>
    </w:p>
    <w:p w:rsidR="00B54E67" w:rsidRDefault="00B54E67" w:rsidP="00667540">
      <w:pPr>
        <w:widowControl w:val="0"/>
        <w:jc w:val="center"/>
        <w:rPr>
          <w:rFonts w:ascii="Arial" w:hAnsi="Arial" w:cs="Arial"/>
          <w:b/>
          <w:sz w:val="28"/>
          <w:szCs w:val="28"/>
          <w:u w:val="single"/>
        </w:rPr>
      </w:pPr>
    </w:p>
    <w:p w:rsidR="00667540" w:rsidRPr="001E5CB7" w:rsidRDefault="00667540" w:rsidP="00667540">
      <w:pPr>
        <w:widowControl w:val="0"/>
        <w:jc w:val="center"/>
        <w:rPr>
          <w:rFonts w:ascii="Arial" w:hAnsi="Arial" w:cs="Arial"/>
          <w:b/>
          <w:sz w:val="28"/>
          <w:szCs w:val="28"/>
          <w:u w:val="single"/>
        </w:rPr>
      </w:pPr>
      <w:r w:rsidRPr="001E5CB7">
        <w:rPr>
          <w:rFonts w:ascii="Arial" w:hAnsi="Arial" w:cs="Arial"/>
          <w:b/>
          <w:sz w:val="28"/>
          <w:szCs w:val="28"/>
          <w:u w:val="single"/>
        </w:rPr>
        <w:t>FINANCIAL POLICY</w:t>
      </w:r>
    </w:p>
    <w:p w:rsidR="00667540" w:rsidRDefault="00667540" w:rsidP="00667540">
      <w:pPr>
        <w:widowControl w:val="0"/>
        <w:jc w:val="center"/>
      </w:pPr>
    </w:p>
    <w:p w:rsidR="00667540" w:rsidRPr="001E5CB7" w:rsidRDefault="001E5CB7" w:rsidP="00667540">
      <w:pPr>
        <w:widowControl w:val="0"/>
        <w:rPr>
          <w:rFonts w:cstheme="minorHAnsi"/>
          <w:sz w:val="20"/>
          <w:szCs w:val="20"/>
        </w:rPr>
      </w:pPr>
      <w:r>
        <w:rPr>
          <w:rFonts w:cstheme="minorHAnsi"/>
          <w:sz w:val="20"/>
          <w:szCs w:val="20"/>
        </w:rPr>
        <w:t>Please note that</w:t>
      </w:r>
      <w:r w:rsidR="00667540" w:rsidRPr="001E5CB7">
        <w:rPr>
          <w:rFonts w:cstheme="minorHAnsi"/>
          <w:sz w:val="20"/>
          <w:szCs w:val="20"/>
        </w:rPr>
        <w:t xml:space="preserve"> we participate in many different insurance plans and every policy is different</w:t>
      </w:r>
      <w:r>
        <w:rPr>
          <w:rFonts w:cstheme="minorHAnsi"/>
          <w:sz w:val="20"/>
          <w:szCs w:val="20"/>
        </w:rPr>
        <w:t>;</w:t>
      </w:r>
      <w:r w:rsidR="00667540" w:rsidRPr="001E5CB7">
        <w:rPr>
          <w:rFonts w:cstheme="minorHAnsi"/>
          <w:sz w:val="20"/>
          <w:szCs w:val="20"/>
        </w:rPr>
        <w:t xml:space="preserve"> it is your responsibility to get referrals, know your visit limit and dollar amount limit. We will assist you in verifying your benefits, but it is your responsibility for your co-pays, your co-insurance, deductibles or any procedures not covered by your insurance.</w:t>
      </w:r>
    </w:p>
    <w:p w:rsidR="00667540" w:rsidRPr="001E5CB7" w:rsidRDefault="00667540" w:rsidP="00667540">
      <w:pPr>
        <w:widowControl w:val="0"/>
        <w:rPr>
          <w:rFonts w:cstheme="minorHAnsi"/>
          <w:sz w:val="20"/>
          <w:szCs w:val="20"/>
        </w:rPr>
      </w:pPr>
      <w:r w:rsidRPr="001E5CB7">
        <w:rPr>
          <w:rFonts w:cstheme="minorHAnsi"/>
          <w:sz w:val="20"/>
          <w:szCs w:val="20"/>
        </w:rPr>
        <w:t>I hereby authorize and guarantee payment for all services rendered.</w:t>
      </w:r>
    </w:p>
    <w:p w:rsidR="00667540" w:rsidRPr="001E5CB7" w:rsidRDefault="00667540" w:rsidP="00667540">
      <w:pPr>
        <w:widowControl w:val="0"/>
        <w:rPr>
          <w:rFonts w:cstheme="minorHAnsi"/>
          <w:sz w:val="20"/>
          <w:szCs w:val="20"/>
        </w:rPr>
      </w:pPr>
      <w:r w:rsidRPr="001E5CB7">
        <w:rPr>
          <w:rFonts w:cstheme="minorHAnsi"/>
          <w:sz w:val="20"/>
          <w:szCs w:val="20"/>
        </w:rPr>
        <w:t xml:space="preserve">Although fees for services are due and payment expected at the time services are rendered, </w:t>
      </w:r>
      <w:r w:rsidR="001E5CB7">
        <w:rPr>
          <w:rFonts w:cstheme="minorHAnsi"/>
          <w:sz w:val="20"/>
          <w:szCs w:val="20"/>
        </w:rPr>
        <w:t xml:space="preserve">unless </w:t>
      </w:r>
      <w:r w:rsidRPr="001E5CB7">
        <w:rPr>
          <w:rFonts w:cstheme="minorHAnsi"/>
          <w:sz w:val="20"/>
          <w:szCs w:val="20"/>
        </w:rPr>
        <w:t>I have been granted a grace period for payment of fees, I acknowledge that payment is due and expected at the time the billing statement is received.</w:t>
      </w:r>
    </w:p>
    <w:p w:rsidR="00667540" w:rsidRPr="001E5CB7" w:rsidRDefault="00667540" w:rsidP="00667540">
      <w:pPr>
        <w:widowControl w:val="0"/>
        <w:rPr>
          <w:rFonts w:cstheme="minorHAnsi"/>
          <w:sz w:val="20"/>
          <w:szCs w:val="20"/>
        </w:rPr>
      </w:pPr>
      <w:r w:rsidRPr="001E5CB7">
        <w:rPr>
          <w:rFonts w:cstheme="minorHAnsi"/>
          <w:sz w:val="20"/>
          <w:szCs w:val="20"/>
        </w:rPr>
        <w:t>In the event that my account becomes delinquent for more than 30 days, I also agree to pay a finance charge of 1.5% per month on any balance due, as well as all reasonable collection costs, court costs, attorney fees and interest accrued with the collection of this account.</w:t>
      </w:r>
    </w:p>
    <w:p w:rsidR="00667540" w:rsidRPr="0039456B" w:rsidRDefault="00667540" w:rsidP="00667540">
      <w:pPr>
        <w:widowControl w:val="0"/>
        <w:rPr>
          <w:sz w:val="28"/>
          <w:szCs w:val="28"/>
        </w:rPr>
      </w:pPr>
    </w:p>
    <w:p w:rsidR="00667540" w:rsidRPr="0039456B" w:rsidRDefault="00667540" w:rsidP="006675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rPr>
          <w:sz w:val="28"/>
          <w:szCs w:val="28"/>
        </w:rPr>
      </w:pPr>
      <w:r w:rsidRPr="0039456B">
        <w:rPr>
          <w:sz w:val="28"/>
          <w:szCs w:val="28"/>
        </w:rPr>
        <w:tab/>
        <w:t xml:space="preserve">________________________________        </w:t>
      </w:r>
      <w:r w:rsidRPr="0039456B">
        <w:rPr>
          <w:sz w:val="28"/>
          <w:szCs w:val="28"/>
        </w:rPr>
        <w:tab/>
        <w:t>___________________</w:t>
      </w:r>
    </w:p>
    <w:p w:rsidR="00667540" w:rsidRPr="0039456B" w:rsidRDefault="00667540" w:rsidP="006675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8"/>
          <w:szCs w:val="28"/>
        </w:rPr>
      </w:pPr>
      <w:r w:rsidRPr="0039456B">
        <w:rPr>
          <w:sz w:val="28"/>
          <w:szCs w:val="28"/>
        </w:rPr>
        <w:tab/>
        <w:t xml:space="preserve">              </w:t>
      </w:r>
      <w:r w:rsidRPr="00265530">
        <w:rPr>
          <w:sz w:val="24"/>
        </w:rPr>
        <w:t xml:space="preserve">Sign </w:t>
      </w:r>
      <w:r w:rsidR="00265530">
        <w:rPr>
          <w:sz w:val="24"/>
        </w:rPr>
        <w:t>(</w:t>
      </w:r>
      <w:r w:rsidRPr="00265530">
        <w:rPr>
          <w:sz w:val="24"/>
        </w:rPr>
        <w:t>by the responsible party</w:t>
      </w:r>
      <w:r w:rsidR="00265530">
        <w:rPr>
          <w:sz w:val="28"/>
          <w:szCs w:val="28"/>
        </w:rPr>
        <w:t>)</w:t>
      </w:r>
      <w:r w:rsidRPr="0039456B">
        <w:rPr>
          <w:sz w:val="28"/>
          <w:szCs w:val="28"/>
        </w:rPr>
        <w:tab/>
      </w:r>
      <w:r w:rsidRPr="0039456B">
        <w:rPr>
          <w:sz w:val="28"/>
          <w:szCs w:val="28"/>
        </w:rPr>
        <w:tab/>
      </w:r>
      <w:r w:rsidRPr="0039456B">
        <w:rPr>
          <w:sz w:val="28"/>
          <w:szCs w:val="28"/>
        </w:rPr>
        <w:tab/>
      </w:r>
      <w:r w:rsidRPr="00265530">
        <w:rPr>
          <w:sz w:val="24"/>
        </w:rPr>
        <w:t>Dated</w:t>
      </w:r>
      <w:r w:rsidRPr="0039456B">
        <w:rPr>
          <w:sz w:val="28"/>
          <w:szCs w:val="28"/>
        </w:rPr>
        <w:tab/>
      </w:r>
      <w:r w:rsidRPr="0039456B">
        <w:rPr>
          <w:sz w:val="28"/>
          <w:szCs w:val="28"/>
        </w:rPr>
        <w:tab/>
      </w:r>
      <w:r w:rsidRPr="0039456B">
        <w:rPr>
          <w:sz w:val="28"/>
          <w:szCs w:val="28"/>
        </w:rPr>
        <w:tab/>
      </w:r>
    </w:p>
    <w:p w:rsidR="00667540" w:rsidRPr="0039456B" w:rsidRDefault="00667540" w:rsidP="006675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8640" w:hanging="8640"/>
        <w:rPr>
          <w:sz w:val="28"/>
          <w:szCs w:val="28"/>
        </w:rPr>
      </w:pPr>
    </w:p>
    <w:p w:rsidR="00667540" w:rsidRDefault="00667540" w:rsidP="00667540">
      <w:pPr>
        <w:tabs>
          <w:tab w:val="left" w:pos="9180"/>
        </w:tabs>
        <w:ind w:right="-540"/>
        <w:jc w:val="both"/>
        <w:rPr>
          <w:rFonts w:ascii="Garamond" w:hAnsi="Garamond"/>
          <w:b/>
        </w:rPr>
      </w:pPr>
    </w:p>
    <w:p w:rsidR="00667540" w:rsidRPr="00E4012F" w:rsidRDefault="00667540" w:rsidP="00E4012F">
      <w:pPr>
        <w:jc w:val="center"/>
        <w:rPr>
          <w:rFonts w:asciiTheme="majorHAnsi" w:hAnsiTheme="majorHAnsi" w:cstheme="majorHAnsi"/>
          <w:b/>
          <w:sz w:val="28"/>
          <w:szCs w:val="28"/>
        </w:rPr>
      </w:pPr>
    </w:p>
    <w:sectPr w:rsidR="00667540" w:rsidRPr="00E4012F" w:rsidSect="00AA2A59">
      <w:footerReference w:type="default" r:id="rId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B57" w:rsidRDefault="00477B57" w:rsidP="00AB702B">
      <w:r>
        <w:separator/>
      </w:r>
    </w:p>
  </w:endnote>
  <w:endnote w:type="continuationSeparator" w:id="0">
    <w:p w:rsidR="00477B57" w:rsidRDefault="00477B57" w:rsidP="00AB70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2B" w:rsidRDefault="00AB702B">
    <w:pPr>
      <w:pStyle w:val="Footer"/>
    </w:pPr>
    <w:r>
      <w:t>Omnitherapy Center - 1018 Broad St., Suite 1, Bloomfield, NJ 07003 / Tel. (973) 429-0890 / Fax (973) 748-8661 / www.omnitherapycenter.com</w:t>
    </w:r>
  </w:p>
  <w:p w:rsidR="00AB702B" w:rsidRDefault="00AB7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B57" w:rsidRDefault="00477B57" w:rsidP="00AB702B">
      <w:r>
        <w:separator/>
      </w:r>
    </w:p>
  </w:footnote>
  <w:footnote w:type="continuationSeparator" w:id="0">
    <w:p w:rsidR="00477B57" w:rsidRDefault="00477B57" w:rsidP="00AB7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18C1748"/>
    <w:multiLevelType w:val="hybridMultilevel"/>
    <w:tmpl w:val="FCF86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AA77E0"/>
    <w:multiLevelType w:val="hybridMultilevel"/>
    <w:tmpl w:val="4880E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2D00A6"/>
    <w:multiLevelType w:val="hybridMultilevel"/>
    <w:tmpl w:val="F8326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038DA"/>
    <w:multiLevelType w:val="hybridMultilevel"/>
    <w:tmpl w:val="6A2A2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536BF"/>
    <w:multiLevelType w:val="hybridMultilevel"/>
    <w:tmpl w:val="625E10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B7282"/>
    <w:multiLevelType w:val="hybridMultilevel"/>
    <w:tmpl w:val="81AAE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067A2"/>
    <w:multiLevelType w:val="hybridMultilevel"/>
    <w:tmpl w:val="FBCEA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3B58E8"/>
    <w:multiLevelType w:val="hybridMultilevel"/>
    <w:tmpl w:val="F056D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D336F"/>
    <w:multiLevelType w:val="hybridMultilevel"/>
    <w:tmpl w:val="AF502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9662E"/>
    <w:multiLevelType w:val="hybridMultilevel"/>
    <w:tmpl w:val="76BA3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668EC"/>
    <w:multiLevelType w:val="hybridMultilevel"/>
    <w:tmpl w:val="01740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F66DF"/>
    <w:multiLevelType w:val="hybridMultilevel"/>
    <w:tmpl w:val="822E9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21"/>
  </w:num>
  <w:num w:numId="15">
    <w:abstractNumId w:val="19"/>
  </w:num>
  <w:num w:numId="16">
    <w:abstractNumId w:val="16"/>
  </w:num>
  <w:num w:numId="17">
    <w:abstractNumId w:val="20"/>
  </w:num>
  <w:num w:numId="18">
    <w:abstractNumId w:val="15"/>
  </w:num>
  <w:num w:numId="19">
    <w:abstractNumId w:val="18"/>
  </w:num>
  <w:num w:numId="20">
    <w:abstractNumId w:val="17"/>
  </w:num>
  <w:num w:numId="21">
    <w:abstractNumId w:val="1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7F04"/>
  <w:defaultTabStop w:val="720"/>
  <w:drawingGridHorizontalSpacing w:val="80"/>
  <w:displayHorizontalDrawingGridEvery w:val="2"/>
  <w:noPunctuationKerning/>
  <w:characterSpacingControl w:val="doNotCompress"/>
  <w:footnotePr>
    <w:footnote w:id="-1"/>
    <w:footnote w:id="0"/>
  </w:footnotePr>
  <w:endnotePr>
    <w:endnote w:id="-1"/>
    <w:endnote w:id="0"/>
  </w:endnotePr>
  <w:compat/>
  <w:rsids>
    <w:rsidRoot w:val="005B42D1"/>
    <w:rsid w:val="000071F7"/>
    <w:rsid w:val="0002798A"/>
    <w:rsid w:val="000406CB"/>
    <w:rsid w:val="000515BE"/>
    <w:rsid w:val="0008159E"/>
    <w:rsid w:val="00083002"/>
    <w:rsid w:val="00087B85"/>
    <w:rsid w:val="000A01F1"/>
    <w:rsid w:val="000C1163"/>
    <w:rsid w:val="000D2539"/>
    <w:rsid w:val="000F1422"/>
    <w:rsid w:val="000F2DF4"/>
    <w:rsid w:val="000F6783"/>
    <w:rsid w:val="00120C95"/>
    <w:rsid w:val="00122BE2"/>
    <w:rsid w:val="00127669"/>
    <w:rsid w:val="0013148F"/>
    <w:rsid w:val="0014663E"/>
    <w:rsid w:val="001526CB"/>
    <w:rsid w:val="00162467"/>
    <w:rsid w:val="001713E8"/>
    <w:rsid w:val="00180664"/>
    <w:rsid w:val="00186525"/>
    <w:rsid w:val="001E15C2"/>
    <w:rsid w:val="001E5CB7"/>
    <w:rsid w:val="00207AE3"/>
    <w:rsid w:val="002123A6"/>
    <w:rsid w:val="00234A98"/>
    <w:rsid w:val="00250014"/>
    <w:rsid w:val="0026048E"/>
    <w:rsid w:val="00265530"/>
    <w:rsid w:val="002736B8"/>
    <w:rsid w:val="00275253"/>
    <w:rsid w:val="00275BB5"/>
    <w:rsid w:val="00277CF7"/>
    <w:rsid w:val="00286F6A"/>
    <w:rsid w:val="00291C8C"/>
    <w:rsid w:val="002A1ECE"/>
    <w:rsid w:val="002A2510"/>
    <w:rsid w:val="002A3873"/>
    <w:rsid w:val="002B27FD"/>
    <w:rsid w:val="002B2CE0"/>
    <w:rsid w:val="002B4D1D"/>
    <w:rsid w:val="002C10B1"/>
    <w:rsid w:val="002C26AC"/>
    <w:rsid w:val="002D0D1C"/>
    <w:rsid w:val="002D222A"/>
    <w:rsid w:val="002E3113"/>
    <w:rsid w:val="003076FD"/>
    <w:rsid w:val="00317005"/>
    <w:rsid w:val="003209FD"/>
    <w:rsid w:val="00326C59"/>
    <w:rsid w:val="00330D53"/>
    <w:rsid w:val="00335259"/>
    <w:rsid w:val="00360D28"/>
    <w:rsid w:val="003816D7"/>
    <w:rsid w:val="003929F1"/>
    <w:rsid w:val="003A1B63"/>
    <w:rsid w:val="003A41A1"/>
    <w:rsid w:val="003B2326"/>
    <w:rsid w:val="003E11D5"/>
    <w:rsid w:val="003F43A0"/>
    <w:rsid w:val="0040207F"/>
    <w:rsid w:val="00435D12"/>
    <w:rsid w:val="00437ED0"/>
    <w:rsid w:val="00440CD8"/>
    <w:rsid w:val="00443837"/>
    <w:rsid w:val="00450F66"/>
    <w:rsid w:val="00461237"/>
    <w:rsid w:val="00461739"/>
    <w:rsid w:val="00467865"/>
    <w:rsid w:val="00477B57"/>
    <w:rsid w:val="0048685F"/>
    <w:rsid w:val="00495456"/>
    <w:rsid w:val="004A1437"/>
    <w:rsid w:val="004A4198"/>
    <w:rsid w:val="004A54EA"/>
    <w:rsid w:val="004B0578"/>
    <w:rsid w:val="004B1E4C"/>
    <w:rsid w:val="004E34C6"/>
    <w:rsid w:val="004F62AD"/>
    <w:rsid w:val="00501AE8"/>
    <w:rsid w:val="00504B65"/>
    <w:rsid w:val="005114CE"/>
    <w:rsid w:val="00512169"/>
    <w:rsid w:val="0052122B"/>
    <w:rsid w:val="00532E5B"/>
    <w:rsid w:val="00540A5B"/>
    <w:rsid w:val="005557F6"/>
    <w:rsid w:val="00563778"/>
    <w:rsid w:val="00575316"/>
    <w:rsid w:val="005B42D1"/>
    <w:rsid w:val="005B4AE2"/>
    <w:rsid w:val="005E120E"/>
    <w:rsid w:val="005E63CC"/>
    <w:rsid w:val="005F6E87"/>
    <w:rsid w:val="00601460"/>
    <w:rsid w:val="00613129"/>
    <w:rsid w:val="00617C65"/>
    <w:rsid w:val="00644FE3"/>
    <w:rsid w:val="00667540"/>
    <w:rsid w:val="006B6D6B"/>
    <w:rsid w:val="006D2635"/>
    <w:rsid w:val="006D5C6F"/>
    <w:rsid w:val="006D779C"/>
    <w:rsid w:val="006E4F63"/>
    <w:rsid w:val="006E729E"/>
    <w:rsid w:val="007205A8"/>
    <w:rsid w:val="007216C5"/>
    <w:rsid w:val="00743B46"/>
    <w:rsid w:val="007602AC"/>
    <w:rsid w:val="00774B67"/>
    <w:rsid w:val="00793AC6"/>
    <w:rsid w:val="007A71DE"/>
    <w:rsid w:val="007B199B"/>
    <w:rsid w:val="007B6119"/>
    <w:rsid w:val="007C35AA"/>
    <w:rsid w:val="007E2A15"/>
    <w:rsid w:val="007E32E7"/>
    <w:rsid w:val="008107D6"/>
    <w:rsid w:val="00841645"/>
    <w:rsid w:val="00852EC6"/>
    <w:rsid w:val="008616DF"/>
    <w:rsid w:val="0088782D"/>
    <w:rsid w:val="008B7081"/>
    <w:rsid w:val="008C5DB6"/>
    <w:rsid w:val="008E72CF"/>
    <w:rsid w:val="00902964"/>
    <w:rsid w:val="0090439A"/>
    <w:rsid w:val="0090679F"/>
    <w:rsid w:val="009309C4"/>
    <w:rsid w:val="00931961"/>
    <w:rsid w:val="00937437"/>
    <w:rsid w:val="0094790F"/>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70AAB"/>
    <w:rsid w:val="00A74F99"/>
    <w:rsid w:val="00A82BA3"/>
    <w:rsid w:val="00A8747B"/>
    <w:rsid w:val="00A92012"/>
    <w:rsid w:val="00A93FD1"/>
    <w:rsid w:val="00A94ACC"/>
    <w:rsid w:val="00AA2A59"/>
    <w:rsid w:val="00AB702B"/>
    <w:rsid w:val="00AE2900"/>
    <w:rsid w:val="00AE6FA4"/>
    <w:rsid w:val="00AF19B7"/>
    <w:rsid w:val="00AF3206"/>
    <w:rsid w:val="00AF4D5F"/>
    <w:rsid w:val="00B03907"/>
    <w:rsid w:val="00B11811"/>
    <w:rsid w:val="00B13C90"/>
    <w:rsid w:val="00B241B1"/>
    <w:rsid w:val="00B311E1"/>
    <w:rsid w:val="00B32F0D"/>
    <w:rsid w:val="00B4388B"/>
    <w:rsid w:val="00B46F56"/>
    <w:rsid w:val="00B4735C"/>
    <w:rsid w:val="00B54E67"/>
    <w:rsid w:val="00B6338E"/>
    <w:rsid w:val="00B77CB0"/>
    <w:rsid w:val="00B821AB"/>
    <w:rsid w:val="00B90EC2"/>
    <w:rsid w:val="00BA268F"/>
    <w:rsid w:val="00BE1480"/>
    <w:rsid w:val="00C079CA"/>
    <w:rsid w:val="00C102E4"/>
    <w:rsid w:val="00C133F3"/>
    <w:rsid w:val="00C255F7"/>
    <w:rsid w:val="00C32E5F"/>
    <w:rsid w:val="00C4076E"/>
    <w:rsid w:val="00C67741"/>
    <w:rsid w:val="00C70E44"/>
    <w:rsid w:val="00C72BE2"/>
    <w:rsid w:val="00C74647"/>
    <w:rsid w:val="00C757D4"/>
    <w:rsid w:val="00C76039"/>
    <w:rsid w:val="00C76480"/>
    <w:rsid w:val="00C92FD6"/>
    <w:rsid w:val="00C93D0E"/>
    <w:rsid w:val="00CC6598"/>
    <w:rsid w:val="00CC6BB1"/>
    <w:rsid w:val="00CD272D"/>
    <w:rsid w:val="00D01268"/>
    <w:rsid w:val="00D14E73"/>
    <w:rsid w:val="00D26D3A"/>
    <w:rsid w:val="00D5013D"/>
    <w:rsid w:val="00D6155E"/>
    <w:rsid w:val="00D85DF2"/>
    <w:rsid w:val="00DC47A2"/>
    <w:rsid w:val="00DE1551"/>
    <w:rsid w:val="00DE7FB7"/>
    <w:rsid w:val="00DF1074"/>
    <w:rsid w:val="00E03965"/>
    <w:rsid w:val="00E03E1F"/>
    <w:rsid w:val="00E20DDA"/>
    <w:rsid w:val="00E32A8B"/>
    <w:rsid w:val="00E36054"/>
    <w:rsid w:val="00E37E7B"/>
    <w:rsid w:val="00E4012F"/>
    <w:rsid w:val="00E46E04"/>
    <w:rsid w:val="00E66040"/>
    <w:rsid w:val="00E87396"/>
    <w:rsid w:val="00EC3CDD"/>
    <w:rsid w:val="00EC42A3"/>
    <w:rsid w:val="00EF7F81"/>
    <w:rsid w:val="00F03FC7"/>
    <w:rsid w:val="00F07933"/>
    <w:rsid w:val="00F231C0"/>
    <w:rsid w:val="00F2372C"/>
    <w:rsid w:val="00F3274B"/>
    <w:rsid w:val="00F42E7B"/>
    <w:rsid w:val="00F47A06"/>
    <w:rsid w:val="00F620AD"/>
    <w:rsid w:val="00F64E44"/>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rules v:ext="edit">
        <o:r id="V:Rule13" type="connector" idref="#_x0000_s1028"/>
        <o:r id="V:Rule14" type="connector" idref="#_x0000_s1036"/>
        <o:r id="V:Rule15" type="connector" idref="#_x0000_s1030"/>
        <o:r id="V:Rule16" type="connector" idref="#_x0000_s1029"/>
        <o:r id="V:Rule17" type="connector" idref="#_x0000_s1032"/>
        <o:r id="V:Rule18" type="connector" idref="#_x0000_s1037"/>
        <o:r id="V:Rule19" type="connector" idref="#_x0000_s1038"/>
        <o:r id="V:Rule20" type="connector" idref="#_x0000_s1033"/>
        <o:r id="V:Rule21" type="connector" idref="#_x0000_s1031"/>
        <o:r id="V:Rule22" type="connector" idref="#_x0000_s1035"/>
        <o:r id="V:Rule23" type="connector" idref="#_x0000_s1034"/>
        <o:r id="V:Rule24" type="connector" idref="#_x0000_s1039"/>
        <o:r id="V:Rule25" type="connector" idref="#_x0000_s1041"/>
        <o:r id="V:Rule26" type="connector" idref="#_x0000_s1042"/>
        <o:r id="V:Rule27" type="connector" idref="#_x0000_s1043"/>
        <o:r id="V:Rule29" type="connector" idref="#_x0000_s1045"/>
        <o:r id="V:Rule31" type="connector" idref="#_x0000_s1046"/>
        <o:r id="V:Rule33" type="connector" idref="#_x0000_s1047"/>
        <o:r id="V:Rule35"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F64E44"/>
    <w:pPr>
      <w:ind w:left="720"/>
      <w:contextualSpacing/>
    </w:pPr>
  </w:style>
  <w:style w:type="table" w:styleId="TableGrid">
    <w:name w:val="Table Grid"/>
    <w:basedOn w:val="TableNormal"/>
    <w:rsid w:val="00E401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E4012F"/>
    <w:pPr>
      <w:tabs>
        <w:tab w:val="decimal" w:pos="360"/>
      </w:tabs>
      <w:spacing w:after="200" w:line="276" w:lineRule="auto"/>
    </w:pPr>
    <w:rPr>
      <w:rFonts w:eastAsiaTheme="minorEastAsia" w:cstheme="minorBidi"/>
      <w:sz w:val="22"/>
      <w:szCs w:val="22"/>
    </w:rPr>
  </w:style>
  <w:style w:type="paragraph" w:styleId="FootnoteText">
    <w:name w:val="footnote text"/>
    <w:basedOn w:val="Normal"/>
    <w:link w:val="FootnoteTextChar"/>
    <w:uiPriority w:val="99"/>
    <w:unhideWhenUsed/>
    <w:rsid w:val="00E4012F"/>
    <w:rPr>
      <w:rFonts w:eastAsiaTheme="minorEastAsia" w:cstheme="minorBidi"/>
      <w:sz w:val="20"/>
      <w:szCs w:val="20"/>
    </w:rPr>
  </w:style>
  <w:style w:type="character" w:customStyle="1" w:styleId="FootnoteTextChar">
    <w:name w:val="Footnote Text Char"/>
    <w:basedOn w:val="DefaultParagraphFont"/>
    <w:link w:val="FootnoteText"/>
    <w:uiPriority w:val="99"/>
    <w:rsid w:val="00E4012F"/>
    <w:rPr>
      <w:rFonts w:asciiTheme="minorHAnsi" w:eastAsiaTheme="minorEastAsia" w:hAnsiTheme="minorHAnsi" w:cstheme="minorBidi"/>
    </w:rPr>
  </w:style>
  <w:style w:type="character" w:styleId="SubtleEmphasis">
    <w:name w:val="Subtle Emphasis"/>
    <w:basedOn w:val="DefaultParagraphFont"/>
    <w:uiPriority w:val="19"/>
    <w:qFormat/>
    <w:rsid w:val="00E4012F"/>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E4012F"/>
    <w:rPr>
      <w:rFonts w:asciiTheme="minorHAnsi" w:eastAsiaTheme="minorEastAsia" w:hAnsiTheme="minorHAnsi" w:cstheme="minorBid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semiHidden/>
    <w:unhideWhenUsed/>
    <w:rsid w:val="00AB702B"/>
    <w:pPr>
      <w:tabs>
        <w:tab w:val="center" w:pos="4680"/>
        <w:tab w:val="right" w:pos="9360"/>
      </w:tabs>
    </w:pPr>
  </w:style>
  <w:style w:type="character" w:customStyle="1" w:styleId="HeaderChar">
    <w:name w:val="Header Char"/>
    <w:basedOn w:val="DefaultParagraphFont"/>
    <w:link w:val="Header"/>
    <w:semiHidden/>
    <w:rsid w:val="00AB702B"/>
    <w:rPr>
      <w:rFonts w:asciiTheme="minorHAnsi" w:hAnsiTheme="minorHAnsi"/>
      <w:sz w:val="16"/>
      <w:szCs w:val="24"/>
    </w:rPr>
  </w:style>
  <w:style w:type="paragraph" w:styleId="Footer">
    <w:name w:val="footer"/>
    <w:basedOn w:val="Normal"/>
    <w:link w:val="FooterChar"/>
    <w:uiPriority w:val="99"/>
    <w:unhideWhenUsed/>
    <w:rsid w:val="00AB702B"/>
    <w:pPr>
      <w:tabs>
        <w:tab w:val="center" w:pos="4680"/>
        <w:tab w:val="right" w:pos="9360"/>
      </w:tabs>
    </w:pPr>
  </w:style>
  <w:style w:type="character" w:customStyle="1" w:styleId="FooterChar">
    <w:name w:val="Footer Char"/>
    <w:basedOn w:val="DefaultParagraphFont"/>
    <w:link w:val="Footer"/>
    <w:uiPriority w:val="99"/>
    <w:rsid w:val="00AB702B"/>
    <w:rPr>
      <w:rFonts w:asciiTheme="minorHAnsi" w:hAnsiTheme="minorHAnsi"/>
      <w:sz w:val="16"/>
      <w:szCs w:val="24"/>
    </w:rPr>
  </w:style>
  <w:style w:type="paragraph" w:styleId="Subtitle">
    <w:name w:val="Subtitle"/>
    <w:basedOn w:val="Normal"/>
    <w:link w:val="SubtitleChar"/>
    <w:qFormat/>
    <w:rsid w:val="00667540"/>
    <w:pPr>
      <w:jc w:val="center"/>
    </w:pPr>
    <w:rPr>
      <w:rFonts w:ascii="Times New Roman" w:hAnsi="Times New Roman"/>
      <w:b/>
      <w:sz w:val="28"/>
      <w:szCs w:val="28"/>
      <w:u w:val="single"/>
    </w:rPr>
  </w:style>
  <w:style w:type="character" w:customStyle="1" w:styleId="SubtitleChar">
    <w:name w:val="Subtitle Char"/>
    <w:basedOn w:val="DefaultParagraphFont"/>
    <w:link w:val="Subtitle"/>
    <w:rsid w:val="00667540"/>
    <w:rPr>
      <w:b/>
      <w:sz w:val="28"/>
      <w:szCs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20Pozzoli\AppData\Roaming\Microsoft\Templates\Patient%20regist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748F412BBB4376823A8603F0537C21"/>
        <w:category>
          <w:name w:val="General"/>
          <w:gallery w:val="placeholder"/>
        </w:category>
        <w:types>
          <w:type w:val="bbPlcHdr"/>
        </w:types>
        <w:behaviors>
          <w:behavior w:val="content"/>
        </w:behaviors>
        <w:guid w:val="{7031E723-2F0F-42C2-8B72-B1A772981317}"/>
      </w:docPartPr>
      <w:docPartBody>
        <w:p w:rsidR="00CF25DB" w:rsidRDefault="00461CCE">
          <w:pPr>
            <w:pStyle w:val="C6748F412BBB4376823A8603F0537C21"/>
          </w:pPr>
          <w:r>
            <w:t>[Name of Practice]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61CCE"/>
    <w:rsid w:val="00461CCE"/>
    <w:rsid w:val="00CF2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748F412BBB4376823A8603F0537C21">
    <w:name w:val="C6748F412BBB4376823A8603F0537C21"/>
    <w:rsid w:val="00CF25DB"/>
  </w:style>
  <w:style w:type="paragraph" w:customStyle="1" w:styleId="0CCBAA94D97A4420ACBE63E289E76BE5">
    <w:name w:val="0CCBAA94D97A4420ACBE63E289E76BE5"/>
    <w:rsid w:val="00CF25DB"/>
  </w:style>
  <w:style w:type="paragraph" w:customStyle="1" w:styleId="7342AE24804C49DD93C2496D92F51042">
    <w:name w:val="7342AE24804C49DD93C2496D92F51042"/>
    <w:rsid w:val="00CF25DB"/>
  </w:style>
  <w:style w:type="paragraph" w:customStyle="1" w:styleId="0BAD1D2CFD954EAE974A58779BD12D48">
    <w:name w:val="0BAD1D2CFD954EAE974A58779BD12D48"/>
    <w:rsid w:val="00CF25DB"/>
  </w:style>
  <w:style w:type="paragraph" w:customStyle="1" w:styleId="1D3C85662AC242B5A984067635E3DFB8">
    <w:name w:val="1D3C85662AC242B5A984067635E3DFB8"/>
    <w:rsid w:val="00CF25DB"/>
  </w:style>
  <w:style w:type="paragraph" w:customStyle="1" w:styleId="10D2E8AF4F634F2CB103D16027A1024D">
    <w:name w:val="10D2E8AF4F634F2CB103D16027A1024D"/>
    <w:rsid w:val="00CF25DB"/>
  </w:style>
  <w:style w:type="paragraph" w:customStyle="1" w:styleId="9A232D7CA7AC4491931799FEBD3D7D8B">
    <w:name w:val="9A232D7CA7AC4491931799FEBD3D7D8B"/>
    <w:rsid w:val="00CF25DB"/>
  </w:style>
  <w:style w:type="paragraph" w:customStyle="1" w:styleId="50BF9C2217194E899A1A4C2D5F582C92">
    <w:name w:val="50BF9C2217194E899A1A4C2D5F582C92"/>
    <w:rsid w:val="00CF25DB"/>
  </w:style>
  <w:style w:type="paragraph" w:customStyle="1" w:styleId="36D1E5B3458B47598174CAD1DD5AE43B">
    <w:name w:val="36D1E5B3458B47598174CAD1DD5AE43B"/>
    <w:rsid w:val="00CF25DB"/>
  </w:style>
  <w:style w:type="paragraph" w:customStyle="1" w:styleId="03400D8ABEE64145A19924C2BBB47837">
    <w:name w:val="03400D8ABEE64145A19924C2BBB47837"/>
    <w:rsid w:val="00CF25DB"/>
  </w:style>
  <w:style w:type="paragraph" w:customStyle="1" w:styleId="AA1C40A433C44DBCB7DB5E0CF7F3F179">
    <w:name w:val="AA1C40A433C44DBCB7DB5E0CF7F3F179"/>
    <w:rsid w:val="00CF25DB"/>
  </w:style>
  <w:style w:type="paragraph" w:customStyle="1" w:styleId="51BA53C71D604136906D32AC01DF5120">
    <w:name w:val="51BA53C71D604136906D32AC01DF5120"/>
    <w:rsid w:val="00CF25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DC85C4B7-5866-4324-ADB3-FD6BCA8F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Patient registration form</Template>
  <TotalTime>392</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Omnitherapy Center</dc:subject>
  <dc:creator>Oscar Pozzoli</dc:creator>
  <cp:lastModifiedBy>Oscar Pozzoli</cp:lastModifiedBy>
  <cp:revision>15</cp:revision>
  <cp:lastPrinted>2016-08-10T20:57:00Z</cp:lastPrinted>
  <dcterms:created xsi:type="dcterms:W3CDTF">2016-08-10T19:54:00Z</dcterms:created>
  <dcterms:modified xsi:type="dcterms:W3CDTF">2016-08-11T19:43:00Z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