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E7B77" w14:textId="77777777" w:rsidR="002B2CE0" w:rsidRDefault="0073002B" w:rsidP="00540A5B">
      <w:pPr>
        <w:pStyle w:val="Heading2"/>
      </w:pPr>
      <w:r>
        <w:t>Omnitherapy Center</w:t>
      </w:r>
    </w:p>
    <w:p w14:paraId="489340FF" w14:textId="61E38E33" w:rsidR="002B2CE0" w:rsidRPr="0090679F" w:rsidRDefault="002B2CE0" w:rsidP="00601460">
      <w:pPr>
        <w:pStyle w:val="Heading1"/>
      </w:pPr>
      <w:r w:rsidRPr="0090679F">
        <w:t>REGISTRATION FORM</w:t>
      </w:r>
      <w:r w:rsidR="00620B6B">
        <w:t xml:space="preserve"> (L</w:t>
      </w:r>
      <w:r w:rsidR="00760FCC">
        <w:t>ipedema</w:t>
      </w:r>
      <w:r w:rsidR="00620B6B">
        <w:t>)</w:t>
      </w:r>
    </w:p>
    <w:tbl>
      <w:tblPr>
        <w:tblW w:w="5127" w:type="pct"/>
        <w:tblInd w:w="-9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33"/>
        <w:gridCol w:w="866"/>
        <w:gridCol w:w="84"/>
        <w:gridCol w:w="445"/>
        <w:gridCol w:w="95"/>
        <w:gridCol w:w="455"/>
        <w:gridCol w:w="152"/>
        <w:gridCol w:w="92"/>
        <w:gridCol w:w="67"/>
        <w:gridCol w:w="55"/>
        <w:gridCol w:w="245"/>
        <w:gridCol w:w="143"/>
        <w:gridCol w:w="49"/>
        <w:gridCol w:w="104"/>
        <w:gridCol w:w="45"/>
        <w:gridCol w:w="73"/>
        <w:gridCol w:w="19"/>
        <w:gridCol w:w="126"/>
        <w:gridCol w:w="229"/>
        <w:gridCol w:w="13"/>
        <w:gridCol w:w="121"/>
        <w:gridCol w:w="215"/>
        <w:gridCol w:w="55"/>
        <w:gridCol w:w="222"/>
        <w:gridCol w:w="353"/>
        <w:gridCol w:w="263"/>
        <w:gridCol w:w="255"/>
        <w:gridCol w:w="34"/>
        <w:gridCol w:w="242"/>
        <w:gridCol w:w="41"/>
        <w:gridCol w:w="51"/>
        <w:gridCol w:w="555"/>
        <w:gridCol w:w="86"/>
        <w:gridCol w:w="27"/>
        <w:gridCol w:w="270"/>
        <w:gridCol w:w="387"/>
        <w:gridCol w:w="334"/>
        <w:gridCol w:w="89"/>
        <w:gridCol w:w="52"/>
        <w:gridCol w:w="192"/>
        <w:gridCol w:w="32"/>
        <w:gridCol w:w="13"/>
        <w:gridCol w:w="77"/>
        <w:gridCol w:w="94"/>
        <w:gridCol w:w="8"/>
        <w:gridCol w:w="187"/>
        <w:gridCol w:w="245"/>
        <w:gridCol w:w="286"/>
        <w:gridCol w:w="74"/>
        <w:gridCol w:w="310"/>
        <w:gridCol w:w="95"/>
        <w:gridCol w:w="287"/>
        <w:gridCol w:w="377"/>
        <w:gridCol w:w="447"/>
        <w:gridCol w:w="14"/>
        <w:gridCol w:w="512"/>
        <w:gridCol w:w="372"/>
        <w:gridCol w:w="287"/>
      </w:tblGrid>
      <w:tr w:rsidR="00E03E1F" w:rsidRPr="0090679F" w14:paraId="04B2356F" w14:textId="77777777" w:rsidTr="00A9518F">
        <w:trPr>
          <w:trHeight w:val="285"/>
        </w:trPr>
        <w:tc>
          <w:tcPr>
            <w:tcW w:w="11251" w:type="dxa"/>
            <w:gridSpan w:val="58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54315C63" w14:textId="77777777" w:rsidR="00E03E1F" w:rsidRPr="0090679F" w:rsidRDefault="00E03E1F" w:rsidP="00E03E1F">
            <w:pPr>
              <w:pStyle w:val="Centered"/>
            </w:pPr>
            <w:r w:rsidRPr="0090679F">
              <w:t>(Please Print)</w:t>
            </w:r>
          </w:p>
        </w:tc>
      </w:tr>
      <w:tr w:rsidR="00E03E1F" w:rsidRPr="0090679F" w14:paraId="0E1DDBF9" w14:textId="77777777" w:rsidTr="00562ACC">
        <w:trPr>
          <w:trHeight w:val="285"/>
        </w:trPr>
        <w:tc>
          <w:tcPr>
            <w:tcW w:w="6480" w:type="dxa"/>
            <w:gridSpan w:val="3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B89347" w14:textId="77777777" w:rsidR="00E03E1F" w:rsidRPr="0090679F" w:rsidRDefault="00E03E1F" w:rsidP="00FC7060">
            <w:r w:rsidRPr="0090679F">
              <w:t xml:space="preserve">Today’s </w:t>
            </w:r>
            <w:r w:rsidR="0090439A">
              <w:t>d</w:t>
            </w:r>
            <w:r w:rsidRPr="0090679F">
              <w:t>ate</w:t>
            </w:r>
            <w:r w:rsidR="0090439A">
              <w:t>:</w:t>
            </w:r>
          </w:p>
        </w:tc>
        <w:tc>
          <w:tcPr>
            <w:tcW w:w="4771" w:type="dxa"/>
            <w:gridSpan w:val="2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F6EE3A" w14:textId="77777777" w:rsidR="00E03E1F" w:rsidRPr="0090679F" w:rsidRDefault="0073002B" w:rsidP="00FC7060">
            <w:r>
              <w:t>EMAIL:</w:t>
            </w:r>
          </w:p>
        </w:tc>
      </w:tr>
      <w:tr w:rsidR="00BE1480" w:rsidRPr="0090679F" w14:paraId="6F4C5CB7" w14:textId="77777777" w:rsidTr="00A9518F">
        <w:trPr>
          <w:trHeight w:val="285"/>
        </w:trPr>
        <w:tc>
          <w:tcPr>
            <w:tcW w:w="11251" w:type="dxa"/>
            <w:gridSpan w:val="5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8C9C13" w14:textId="77777777" w:rsidR="00BE1480" w:rsidRPr="0090679F" w:rsidRDefault="00BE1480" w:rsidP="00D01268">
            <w:pPr>
              <w:pStyle w:val="Heading2"/>
            </w:pPr>
            <w:r w:rsidRPr="0090679F">
              <w:t xml:space="preserve">PATIENT </w:t>
            </w:r>
            <w:r>
              <w:t>INFORMATION</w:t>
            </w:r>
          </w:p>
        </w:tc>
      </w:tr>
      <w:tr w:rsidR="00A70935" w:rsidRPr="0090679F" w14:paraId="525C6AB4" w14:textId="77777777" w:rsidTr="00562ACC">
        <w:trPr>
          <w:trHeight w:val="285"/>
        </w:trPr>
        <w:tc>
          <w:tcPr>
            <w:tcW w:w="3690" w:type="dxa"/>
            <w:gridSpan w:val="2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5F8DD42F" w14:textId="77777777" w:rsidR="001713E8" w:rsidRPr="0090679F" w:rsidRDefault="001713E8" w:rsidP="00FC7060">
            <w:r w:rsidRPr="0090679F">
              <w:t xml:space="preserve">Patient’s </w:t>
            </w:r>
            <w:r w:rsidR="0090439A">
              <w:t>l</w:t>
            </w:r>
            <w:r w:rsidRPr="0090679F">
              <w:t xml:space="preserve">ast </w:t>
            </w:r>
            <w:r w:rsidR="0090439A">
              <w:t>n</w:t>
            </w:r>
            <w:r w:rsidRPr="0090679F">
              <w:t>ame</w:t>
            </w:r>
            <w:r w:rsidR="0090439A">
              <w:t>:</w:t>
            </w:r>
          </w:p>
        </w:tc>
        <w:tc>
          <w:tcPr>
            <w:tcW w:w="1801" w:type="dxa"/>
            <w:gridSpan w:val="10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20B14" w14:textId="77777777" w:rsidR="001713E8" w:rsidRPr="0090679F" w:rsidRDefault="001713E8" w:rsidP="00FC7060">
            <w:r w:rsidRPr="0090679F">
              <w:t>First</w:t>
            </w:r>
            <w:r w:rsidR="0090439A">
              <w:t>:</w:t>
            </w:r>
          </w:p>
        </w:tc>
        <w:tc>
          <w:tcPr>
            <w:tcW w:w="989" w:type="dxa"/>
            <w:gridSpan w:val="5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3FEFB5" w14:textId="77777777" w:rsidR="001713E8" w:rsidRPr="0090679F" w:rsidRDefault="001713E8" w:rsidP="00FC7060">
            <w:r w:rsidRPr="0090679F">
              <w:t>Middle</w:t>
            </w:r>
            <w:r w:rsidR="0090439A">
              <w:t>:</w:t>
            </w:r>
          </w:p>
        </w:tc>
        <w:tc>
          <w:tcPr>
            <w:tcW w:w="862" w:type="dxa"/>
            <w:gridSpan w:val="4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DBCCBD" w14:textId="7CA7D3A0" w:rsidR="001713E8" w:rsidRPr="0090679F" w:rsidRDefault="001713E8" w:rsidP="00FC7060"/>
          <w:p w14:paraId="004A74A3" w14:textId="62DCA34A" w:rsidR="001713E8" w:rsidRPr="0090679F" w:rsidRDefault="001713E8" w:rsidP="00FC7060"/>
        </w:tc>
        <w:tc>
          <w:tcPr>
            <w:tcW w:w="19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2F9AFA" w14:textId="09F7DD4A" w:rsidR="001713E8" w:rsidRPr="0090679F" w:rsidRDefault="001713E8" w:rsidP="00FC7060"/>
        </w:tc>
        <w:tc>
          <w:tcPr>
            <w:tcW w:w="371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593BEB" w14:textId="77777777" w:rsidR="001713E8" w:rsidRPr="0090679F" w:rsidRDefault="001713E8" w:rsidP="00FC7060">
            <w:r w:rsidRPr="0090679F">
              <w:t xml:space="preserve">Marital </w:t>
            </w:r>
            <w:r w:rsidR="0090439A">
              <w:t>s</w:t>
            </w:r>
            <w:r w:rsidRPr="0090679F">
              <w:t>tatus (</w:t>
            </w:r>
            <w:r w:rsidR="0090439A">
              <w:t>c</w:t>
            </w:r>
            <w:r w:rsidRPr="0090679F">
              <w:t xml:space="preserve">ircle </w:t>
            </w:r>
            <w:r w:rsidR="0090439A">
              <w:t>o</w:t>
            </w:r>
            <w:r w:rsidRPr="0090679F">
              <w:t>ne)</w:t>
            </w:r>
          </w:p>
        </w:tc>
      </w:tr>
      <w:tr w:rsidR="000F1422" w:rsidRPr="0090679F" w14:paraId="3B354CD9" w14:textId="77777777" w:rsidTr="00562ACC">
        <w:trPr>
          <w:trHeight w:val="210"/>
        </w:trPr>
        <w:tc>
          <w:tcPr>
            <w:tcW w:w="6480" w:type="dxa"/>
            <w:gridSpan w:val="35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766E68" w14:textId="77777777" w:rsidR="001713E8" w:rsidRPr="0090679F" w:rsidRDefault="001713E8" w:rsidP="00FC7060"/>
        </w:tc>
        <w:tc>
          <w:tcPr>
            <w:tcW w:w="862" w:type="dxa"/>
            <w:gridSpan w:val="4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765EA6" w14:textId="77777777" w:rsidR="001713E8" w:rsidRPr="0090679F" w:rsidRDefault="001713E8" w:rsidP="00FC7060"/>
        </w:tc>
        <w:tc>
          <w:tcPr>
            <w:tcW w:w="19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1A0276" w14:textId="77777777" w:rsidR="001713E8" w:rsidRPr="0090679F" w:rsidRDefault="001713E8" w:rsidP="00FC7060"/>
        </w:tc>
        <w:tc>
          <w:tcPr>
            <w:tcW w:w="3717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DD41E1" w14:textId="77777777" w:rsidR="001713E8" w:rsidRPr="0090679F" w:rsidRDefault="001713E8" w:rsidP="00FC7060">
            <w:r w:rsidRPr="0090679F">
              <w:t>Single  /  Mar  /  Div  /  Sep  /  Wid</w:t>
            </w:r>
          </w:p>
        </w:tc>
      </w:tr>
      <w:tr w:rsidR="00A70935" w:rsidRPr="0090679F" w14:paraId="1169907C" w14:textId="77777777" w:rsidTr="0082371F">
        <w:trPr>
          <w:trHeight w:val="285"/>
        </w:trPr>
        <w:tc>
          <w:tcPr>
            <w:tcW w:w="227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D20132" w14:textId="77777777" w:rsidR="00F939AB" w:rsidRPr="0090679F" w:rsidRDefault="00F94890" w:rsidP="00FC7060">
            <w:r w:rsidRPr="0090679F">
              <w:t>Is this your l</w:t>
            </w:r>
            <w:r w:rsidR="00F939AB" w:rsidRPr="0090679F">
              <w:t xml:space="preserve">egal </w:t>
            </w:r>
            <w:r w:rsidRPr="0090679F">
              <w:t>n</w:t>
            </w:r>
            <w:r w:rsidR="00F939AB" w:rsidRPr="0090679F">
              <w:t>ame?</w:t>
            </w:r>
          </w:p>
        </w:tc>
        <w:tc>
          <w:tcPr>
            <w:tcW w:w="2930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847EE8" w14:textId="77777777" w:rsidR="00F939AB" w:rsidRPr="0090679F" w:rsidRDefault="00F939AB" w:rsidP="00FC7060">
            <w:r w:rsidRPr="0090679F">
              <w:t>If not, what is your legal name?</w:t>
            </w:r>
          </w:p>
        </w:tc>
        <w:tc>
          <w:tcPr>
            <w:tcW w:w="2542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055669" w14:textId="77777777" w:rsidR="00F939AB" w:rsidRPr="0090679F" w:rsidRDefault="0090439A" w:rsidP="00FC7060">
            <w:r>
              <w:t>(Former n</w:t>
            </w:r>
            <w:r w:rsidR="00F939AB" w:rsidRPr="0090679F">
              <w:t>ame)</w:t>
            </w:r>
            <w:r>
              <w:t>:</w:t>
            </w:r>
          </w:p>
        </w:tc>
        <w:tc>
          <w:tcPr>
            <w:tcW w:w="149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D0C29A" w14:textId="77777777" w:rsidR="00F939AB" w:rsidRPr="0090679F" w:rsidRDefault="00C32E5F" w:rsidP="00FC7060">
            <w:r w:rsidRPr="0090679F">
              <w:t xml:space="preserve">Birth </w:t>
            </w:r>
            <w:r w:rsidR="0090439A">
              <w:t>d</w:t>
            </w:r>
            <w:r w:rsidR="00F939AB" w:rsidRPr="0090679F">
              <w:t>ate</w:t>
            </w:r>
            <w:r w:rsidR="0090439A">
              <w:t>:</w:t>
            </w:r>
          </w:p>
        </w:tc>
        <w:tc>
          <w:tcPr>
            <w:tcW w:w="8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C65A39" w14:textId="77777777" w:rsidR="00F939AB" w:rsidRPr="0090679F" w:rsidRDefault="00F939AB" w:rsidP="00FC7060">
            <w:r w:rsidRPr="0090679F">
              <w:t>Age</w:t>
            </w:r>
            <w:r w:rsidR="0090439A">
              <w:t>:</w:t>
            </w:r>
          </w:p>
        </w:tc>
        <w:tc>
          <w:tcPr>
            <w:tcW w:w="117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80131A" w14:textId="77777777" w:rsidR="00F939AB" w:rsidRPr="0090679F" w:rsidRDefault="00F939AB" w:rsidP="00FC7060">
            <w:r w:rsidRPr="0090679F">
              <w:t>Sex</w:t>
            </w:r>
            <w:r w:rsidR="0090439A">
              <w:t>:</w:t>
            </w:r>
          </w:p>
        </w:tc>
      </w:tr>
      <w:tr w:rsidR="00F91430" w:rsidRPr="0090679F" w14:paraId="43796FFA" w14:textId="77777777" w:rsidTr="0082371F">
        <w:trPr>
          <w:trHeight w:val="193"/>
        </w:trPr>
        <w:tc>
          <w:tcPr>
            <w:tcW w:w="1199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D895D4" w14:textId="77777777" w:rsidR="00F94890" w:rsidRPr="0090679F" w:rsidRDefault="00F94890" w:rsidP="00FC7060">
            <w:r w:rsidRPr="0090679F">
              <w:sym w:font="Wingdings" w:char="F071"/>
            </w:r>
            <w:r w:rsidRPr="0090679F">
              <w:t xml:space="preserve"> Yes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F8A302" w14:textId="77777777" w:rsidR="00F94890" w:rsidRPr="0090679F" w:rsidRDefault="00F94890" w:rsidP="00FC7060">
            <w:r w:rsidRPr="0090679F">
              <w:sym w:font="Wingdings" w:char="F071"/>
            </w:r>
            <w:r w:rsidRPr="0090679F">
              <w:t xml:space="preserve"> No</w:t>
            </w:r>
          </w:p>
        </w:tc>
        <w:tc>
          <w:tcPr>
            <w:tcW w:w="2930" w:type="dxa"/>
            <w:gridSpan w:val="2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925805" w14:textId="77777777" w:rsidR="00F94890" w:rsidRPr="0090679F" w:rsidRDefault="00F94890" w:rsidP="00FC7060"/>
        </w:tc>
        <w:tc>
          <w:tcPr>
            <w:tcW w:w="2542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479EEC" w14:textId="77777777" w:rsidR="00F94890" w:rsidRPr="0090679F" w:rsidRDefault="00F94890" w:rsidP="00FC7060"/>
        </w:tc>
        <w:tc>
          <w:tcPr>
            <w:tcW w:w="1492" w:type="dxa"/>
            <w:gridSpan w:val="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874D0" w14:textId="77777777" w:rsidR="00F94890" w:rsidRPr="0090679F" w:rsidRDefault="00F94890" w:rsidP="00FC7060">
            <w:r w:rsidRPr="0090679F">
              <w:t xml:space="preserve"> </w:t>
            </w:r>
            <w:r w:rsidR="00AE2900" w:rsidRPr="0090679F">
              <w:t xml:space="preserve">  </w:t>
            </w:r>
            <w:r w:rsidRPr="0090679F">
              <w:t xml:space="preserve">  </w:t>
            </w:r>
            <w:r w:rsidR="000F1422" w:rsidRPr="0090679F">
              <w:t xml:space="preserve"> </w:t>
            </w:r>
            <w:r w:rsidRPr="0090679F">
              <w:t xml:space="preserve"> /    </w:t>
            </w:r>
            <w:r w:rsidR="000F1422" w:rsidRPr="0090679F">
              <w:t xml:space="preserve"> </w:t>
            </w:r>
            <w:r w:rsidR="00AE2900" w:rsidRPr="0090679F">
              <w:t xml:space="preserve">  </w:t>
            </w:r>
            <w:r w:rsidR="000F1422" w:rsidRPr="0090679F">
              <w:t xml:space="preserve"> </w:t>
            </w:r>
            <w:r w:rsidRPr="0090679F">
              <w:t xml:space="preserve">  /</w:t>
            </w:r>
          </w:p>
        </w:tc>
        <w:tc>
          <w:tcPr>
            <w:tcW w:w="838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96286D" w14:textId="77777777" w:rsidR="00F94890" w:rsidRPr="0090679F" w:rsidRDefault="00F94890" w:rsidP="00FC7060"/>
        </w:tc>
        <w:tc>
          <w:tcPr>
            <w:tcW w:w="51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499C7C5" w14:textId="77777777" w:rsidR="00F94890" w:rsidRPr="0090679F" w:rsidRDefault="00F94890" w:rsidP="00FC7060">
            <w:r w:rsidRPr="0090679F">
              <w:sym w:font="Wingdings" w:char="F071"/>
            </w:r>
            <w:r w:rsidRPr="0090679F">
              <w:t xml:space="preserve"> M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91B92A" w14:textId="77777777" w:rsidR="00F94890" w:rsidRPr="0090679F" w:rsidRDefault="00F94890" w:rsidP="00FC7060">
            <w:r w:rsidRPr="0090679F">
              <w:sym w:font="Wingdings" w:char="F071"/>
            </w:r>
            <w:r w:rsidRPr="0090679F">
              <w:t xml:space="preserve"> F</w:t>
            </w:r>
          </w:p>
        </w:tc>
      </w:tr>
      <w:tr w:rsidR="00601460" w:rsidRPr="0090679F" w14:paraId="4408E40F" w14:textId="77777777" w:rsidTr="005A78EB">
        <w:trPr>
          <w:trHeight w:val="285"/>
        </w:trPr>
        <w:tc>
          <w:tcPr>
            <w:tcW w:w="5542" w:type="dxa"/>
            <w:gridSpan w:val="3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C99D11" w14:textId="77777777" w:rsidR="00601460" w:rsidRPr="0090679F" w:rsidRDefault="00601460" w:rsidP="00FC7060">
            <w:r w:rsidRPr="0090679F">
              <w:t xml:space="preserve">Street </w:t>
            </w:r>
            <w:r w:rsidR="0090439A">
              <w:t>a</w:t>
            </w:r>
            <w:r w:rsidRPr="0090679F">
              <w:t>ddress</w:t>
            </w:r>
            <w:r w:rsidR="0090439A">
              <w:t>:</w:t>
            </w:r>
          </w:p>
        </w:tc>
        <w:tc>
          <w:tcPr>
            <w:tcW w:w="1748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9B6772" w14:textId="7632C5FF" w:rsidR="00925C43" w:rsidRPr="0090679F" w:rsidRDefault="007212E1" w:rsidP="00FC7060">
            <w:r>
              <w:t>Mobile</w:t>
            </w:r>
            <w:r w:rsidR="00925C43">
              <w:t xml:space="preserve"> #: </w:t>
            </w:r>
          </w:p>
        </w:tc>
        <w:tc>
          <w:tcPr>
            <w:tcW w:w="3961" w:type="dxa"/>
            <w:gridSpan w:val="2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DC6B31" w14:textId="01CC930A" w:rsidR="00601460" w:rsidRPr="0090679F" w:rsidRDefault="00601460" w:rsidP="00FC7060">
            <w:r w:rsidRPr="0090679F">
              <w:t xml:space="preserve">Home </w:t>
            </w:r>
            <w:r w:rsidR="0090439A">
              <w:t>p</w:t>
            </w:r>
            <w:r w:rsidRPr="0090679F">
              <w:t>hone</w:t>
            </w:r>
            <w:r w:rsidR="00527829">
              <w:t xml:space="preserve"> #:</w:t>
            </w:r>
          </w:p>
        </w:tc>
      </w:tr>
      <w:tr w:rsidR="000F1422" w:rsidRPr="0090679F" w14:paraId="3018500A" w14:textId="77777777" w:rsidTr="005A78EB">
        <w:trPr>
          <w:trHeight w:val="184"/>
        </w:trPr>
        <w:tc>
          <w:tcPr>
            <w:tcW w:w="5542" w:type="dxa"/>
            <w:gridSpan w:val="31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21E233" w14:textId="77777777" w:rsidR="0040207F" w:rsidRPr="0090679F" w:rsidRDefault="0040207F" w:rsidP="00FC7060"/>
        </w:tc>
        <w:tc>
          <w:tcPr>
            <w:tcW w:w="1748" w:type="dxa"/>
            <w:gridSpan w:val="7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EF94B2" w14:textId="77777777" w:rsidR="0040207F" w:rsidRPr="0090679F" w:rsidRDefault="0040207F" w:rsidP="00FC7060"/>
        </w:tc>
        <w:tc>
          <w:tcPr>
            <w:tcW w:w="3961" w:type="dxa"/>
            <w:gridSpan w:val="20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284627" w14:textId="762EA311" w:rsidR="0040207F" w:rsidRPr="0090679F" w:rsidRDefault="0040207F" w:rsidP="00C757D4"/>
        </w:tc>
      </w:tr>
      <w:tr w:rsidR="00A9518F" w:rsidRPr="0090679F" w14:paraId="269F75C2" w14:textId="77777777" w:rsidTr="00925C43">
        <w:trPr>
          <w:trHeight w:val="408"/>
        </w:trPr>
        <w:tc>
          <w:tcPr>
            <w:tcW w:w="243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C34B80" w14:textId="24DAB711" w:rsidR="00841645" w:rsidRPr="0090679F" w:rsidRDefault="00841645" w:rsidP="00FC7060"/>
        </w:tc>
        <w:tc>
          <w:tcPr>
            <w:tcW w:w="4437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344C5B" w14:textId="77777777" w:rsidR="00841645" w:rsidRPr="0090679F" w:rsidRDefault="00B821AB" w:rsidP="00FC7060">
            <w:r w:rsidRPr="0090679F">
              <w:t>City</w:t>
            </w:r>
            <w:r w:rsidR="0090439A">
              <w:t>:</w:t>
            </w:r>
          </w:p>
        </w:tc>
        <w:tc>
          <w:tcPr>
            <w:tcW w:w="1993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623D9C" w14:textId="77777777" w:rsidR="00841645" w:rsidRPr="0090679F" w:rsidRDefault="00B821AB" w:rsidP="00FC7060">
            <w:r w:rsidRPr="0090679F">
              <w:t>State</w:t>
            </w:r>
            <w:r w:rsidR="0090439A">
              <w:t>:</w:t>
            </w:r>
          </w:p>
        </w:tc>
        <w:tc>
          <w:tcPr>
            <w:tcW w:w="239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E281EE" w14:textId="77777777" w:rsidR="00841645" w:rsidRPr="0090679F" w:rsidRDefault="00B821AB" w:rsidP="00FC7060">
            <w:r w:rsidRPr="0090679F">
              <w:t>Z</w:t>
            </w:r>
            <w:r w:rsidR="00D85DF2" w:rsidRPr="0090679F">
              <w:t>IP</w:t>
            </w:r>
            <w:r w:rsidRPr="0090679F">
              <w:t xml:space="preserve"> Code</w:t>
            </w:r>
            <w:r w:rsidR="0090439A">
              <w:t>:</w:t>
            </w:r>
          </w:p>
        </w:tc>
      </w:tr>
      <w:tr w:rsidR="00A9518F" w:rsidRPr="0090679F" w14:paraId="0EC0EEC0" w14:textId="77777777" w:rsidTr="002F3926">
        <w:trPr>
          <w:trHeight w:val="193"/>
        </w:trPr>
        <w:tc>
          <w:tcPr>
            <w:tcW w:w="2430" w:type="dxa"/>
            <w:gridSpan w:val="7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755557" w14:textId="77777777" w:rsidR="00B821AB" w:rsidRPr="0090679F" w:rsidRDefault="00B821AB" w:rsidP="00FC7060"/>
        </w:tc>
        <w:tc>
          <w:tcPr>
            <w:tcW w:w="4437" w:type="dxa"/>
            <w:gridSpan w:val="29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57B77C" w14:textId="77777777" w:rsidR="00B821AB" w:rsidRPr="0090679F" w:rsidRDefault="00B821AB" w:rsidP="00FC7060"/>
        </w:tc>
        <w:tc>
          <w:tcPr>
            <w:tcW w:w="1993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26D175" w14:textId="77777777" w:rsidR="00B821AB" w:rsidRPr="0090679F" w:rsidRDefault="00B821AB" w:rsidP="00FC7060"/>
        </w:tc>
        <w:tc>
          <w:tcPr>
            <w:tcW w:w="2391" w:type="dxa"/>
            <w:gridSpan w:val="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3E654C" w14:textId="77777777" w:rsidR="00B821AB" w:rsidRPr="0090679F" w:rsidRDefault="00B821AB" w:rsidP="00FC7060"/>
        </w:tc>
      </w:tr>
      <w:tr w:rsidR="00A772D3" w:rsidRPr="0090679F" w14:paraId="1BD83519" w14:textId="77777777" w:rsidTr="002F3926">
        <w:trPr>
          <w:gridAfter w:val="11"/>
          <w:wAfter w:w="3061" w:type="dxa"/>
          <w:trHeight w:val="285"/>
        </w:trPr>
        <w:tc>
          <w:tcPr>
            <w:tcW w:w="243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9402EF" w14:textId="77777777" w:rsidR="00A772D3" w:rsidRPr="0090679F" w:rsidRDefault="00A772D3" w:rsidP="00FC7060">
            <w:r w:rsidRPr="0090679F">
              <w:t>Occupation</w:t>
            </w:r>
            <w:r>
              <w:t>:</w:t>
            </w:r>
          </w:p>
        </w:tc>
        <w:tc>
          <w:tcPr>
            <w:tcW w:w="5760" w:type="dxa"/>
            <w:gridSpan w:val="4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4153BB" w14:textId="77777777" w:rsidR="00A772D3" w:rsidRDefault="00A772D3" w:rsidP="0073002B">
            <w:pPr>
              <w:spacing w:line="276" w:lineRule="auto"/>
            </w:pPr>
            <w:r>
              <w:t>Current work status:</w:t>
            </w:r>
          </w:p>
          <w:p w14:paraId="5435FCA8" w14:textId="77777777" w:rsidR="00A772D3" w:rsidRPr="0090679F" w:rsidRDefault="00A772D3" w:rsidP="0073002B">
            <w:pPr>
              <w:spacing w:line="276" w:lineRule="auto"/>
            </w:pPr>
            <w:r>
              <w:t xml:space="preserve">  _Full time   _Part time  _Retired   _Disabled  _Homemaker   _Do not work</w:t>
            </w:r>
          </w:p>
        </w:tc>
      </w:tr>
      <w:tr w:rsidR="00A70935" w:rsidRPr="0090679F" w14:paraId="2F873CBB" w14:textId="77777777" w:rsidTr="00CE3688">
        <w:trPr>
          <w:trHeight w:val="184"/>
        </w:trPr>
        <w:tc>
          <w:tcPr>
            <w:tcW w:w="2430" w:type="dxa"/>
            <w:gridSpan w:val="7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79C218" w14:textId="77777777" w:rsidR="00B821AB" w:rsidRPr="0090679F" w:rsidRDefault="00B821AB" w:rsidP="00FC7060"/>
        </w:tc>
        <w:tc>
          <w:tcPr>
            <w:tcW w:w="5760" w:type="dxa"/>
            <w:gridSpan w:val="40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17ED88" w14:textId="77777777" w:rsidR="00B821AB" w:rsidRPr="0090679F" w:rsidRDefault="00B821AB" w:rsidP="0073002B">
            <w:pPr>
              <w:spacing w:line="276" w:lineRule="auto"/>
            </w:pPr>
          </w:p>
        </w:tc>
        <w:tc>
          <w:tcPr>
            <w:tcW w:w="3061" w:type="dxa"/>
            <w:gridSpan w:val="11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0059F1" w14:textId="77777777" w:rsidR="00B821AB" w:rsidRPr="0090679F" w:rsidRDefault="00B821AB" w:rsidP="0073002B">
            <w:pPr>
              <w:spacing w:line="720" w:lineRule="auto"/>
            </w:pPr>
          </w:p>
        </w:tc>
      </w:tr>
      <w:tr w:rsidR="00A9518F" w:rsidRPr="0090679F" w14:paraId="1067277F" w14:textId="77777777" w:rsidTr="00A9518F">
        <w:trPr>
          <w:trHeight w:val="285"/>
        </w:trPr>
        <w:tc>
          <w:tcPr>
            <w:tcW w:w="5450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7231A507" w14:textId="7F7B3F31" w:rsidR="008616DF" w:rsidRPr="0090679F" w:rsidRDefault="0090439A" w:rsidP="00FC7060">
            <w:bookmarkStart w:id="0" w:name="Check3"/>
            <w:r>
              <w:t>R</w:t>
            </w:r>
            <w:r w:rsidR="008616DF" w:rsidRPr="0090679F">
              <w:t xml:space="preserve">eferred to </w:t>
            </w:r>
            <w:r w:rsidR="00FD68DE">
              <w:t xml:space="preserve">the </w:t>
            </w:r>
            <w:r>
              <w:t>c</w:t>
            </w:r>
            <w:r w:rsidR="008616DF" w:rsidRPr="0090679F">
              <w:t>linic by (</w:t>
            </w:r>
            <w:r>
              <w:t>p</w:t>
            </w:r>
            <w:r w:rsidR="008616DF" w:rsidRPr="0090679F">
              <w:t>lease check one box)</w:t>
            </w:r>
            <w:r>
              <w:t>:</w:t>
            </w:r>
          </w:p>
        </w:tc>
        <w:tc>
          <w:tcPr>
            <w:tcW w:w="647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4E83D" w14:textId="77777777" w:rsidR="008616DF" w:rsidRPr="0090679F" w:rsidRDefault="008616DF" w:rsidP="00FC7060">
            <w:r w:rsidRPr="0090679F">
              <w:sym w:font="Wingdings" w:char="F071"/>
            </w:r>
            <w:r w:rsidRPr="0090679F">
              <w:t xml:space="preserve"> Dr.</w:t>
            </w:r>
          </w:p>
        </w:tc>
        <w:tc>
          <w:tcPr>
            <w:tcW w:w="2379" w:type="dxa"/>
            <w:gridSpan w:val="1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C9E5F2C" w14:textId="146569DF" w:rsidR="008616DF" w:rsidRPr="0090679F" w:rsidRDefault="008616DF" w:rsidP="00FC7060"/>
        </w:tc>
        <w:tc>
          <w:tcPr>
            <w:tcW w:w="1590" w:type="dxa"/>
            <w:gridSpan w:val="6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6144C" w14:textId="77777777" w:rsidR="008616DF" w:rsidRPr="0090679F" w:rsidRDefault="008616DF" w:rsidP="00FC7060">
            <w:r w:rsidRPr="0090679F">
              <w:sym w:font="Wingdings" w:char="F071"/>
            </w:r>
            <w:r w:rsidRPr="0090679F">
              <w:t xml:space="preserve"> Insurance Plan</w:t>
            </w:r>
          </w:p>
        </w:tc>
        <w:bookmarkEnd w:id="0"/>
        <w:tc>
          <w:tcPr>
            <w:tcW w:w="1185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355E14" w14:textId="77777777" w:rsidR="008616DF" w:rsidRPr="0090679F" w:rsidRDefault="008616DF" w:rsidP="00FC7060">
            <w:r w:rsidRPr="0090679F">
              <w:sym w:font="Wingdings" w:char="F071"/>
            </w:r>
            <w:r w:rsidRPr="0090679F">
              <w:t xml:space="preserve"> Hospital</w:t>
            </w:r>
          </w:p>
        </w:tc>
      </w:tr>
      <w:tr w:rsidR="00A70935" w:rsidRPr="0090679F" w14:paraId="5BC705A1" w14:textId="77777777" w:rsidTr="000A0255">
        <w:trPr>
          <w:trHeight w:val="285"/>
        </w:trPr>
        <w:tc>
          <w:tcPr>
            <w:tcW w:w="1283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062DAEC" w14:textId="77777777" w:rsidR="008616DF" w:rsidRPr="0090679F" w:rsidRDefault="008616DF" w:rsidP="00FC7060">
            <w:r w:rsidRPr="0090679F">
              <w:sym w:font="Wingdings" w:char="F071"/>
            </w:r>
            <w:r w:rsidRPr="0090679F">
              <w:t xml:space="preserve"> Family</w:t>
            </w:r>
          </w:p>
        </w:tc>
        <w:tc>
          <w:tcPr>
            <w:tcW w:w="1239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B757AE2" w14:textId="77777777" w:rsidR="008616DF" w:rsidRPr="0090679F" w:rsidRDefault="008616DF" w:rsidP="00FC7060">
            <w:r w:rsidRPr="0090679F">
              <w:sym w:font="Wingdings" w:char="F071"/>
            </w:r>
            <w:r w:rsidRPr="0090679F">
              <w:t xml:space="preserve"> Friend</w:t>
            </w:r>
          </w:p>
        </w:tc>
        <w:tc>
          <w:tcPr>
            <w:tcW w:w="2397" w:type="dxa"/>
            <w:gridSpan w:val="18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4F80032" w14:textId="77777777" w:rsidR="008616DF" w:rsidRPr="0090679F" w:rsidRDefault="008616DF" w:rsidP="00FC7060">
            <w:r w:rsidRPr="0090679F">
              <w:sym w:font="Wingdings" w:char="F071"/>
            </w:r>
            <w:r w:rsidRPr="0090679F">
              <w:t xml:space="preserve"> Close to </w:t>
            </w:r>
            <w:r w:rsidR="0090439A">
              <w:t>h</w:t>
            </w:r>
            <w:r w:rsidRPr="0090679F">
              <w:t>ome/</w:t>
            </w:r>
            <w:r w:rsidR="0090439A">
              <w:t>w</w:t>
            </w:r>
            <w:r w:rsidRPr="0090679F">
              <w:t>ork</w:t>
            </w:r>
          </w:p>
        </w:tc>
        <w:tc>
          <w:tcPr>
            <w:tcW w:w="1948" w:type="dxa"/>
            <w:gridSpan w:val="10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92C8508" w14:textId="2BECBD6A" w:rsidR="008616DF" w:rsidRPr="0090679F" w:rsidRDefault="008616DF" w:rsidP="00FC7060">
            <w:r w:rsidRPr="0090679F">
              <w:sym w:font="Wingdings" w:char="F071"/>
            </w:r>
            <w:r w:rsidRPr="0090679F">
              <w:t xml:space="preserve"> </w:t>
            </w:r>
            <w:r w:rsidR="000A0255">
              <w:t>Our website</w:t>
            </w:r>
          </w:p>
        </w:tc>
        <w:tc>
          <w:tcPr>
            <w:tcW w:w="1683" w:type="dxa"/>
            <w:gridSpan w:val="1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BF8824F" w14:textId="0CAF81A1" w:rsidR="008616DF" w:rsidRPr="0090679F" w:rsidRDefault="008616DF" w:rsidP="00FC7060">
            <w:r w:rsidRPr="0090679F">
              <w:sym w:font="Wingdings" w:char="F071"/>
            </w:r>
            <w:r w:rsidRPr="0090679F">
              <w:t xml:space="preserve"> Other</w:t>
            </w:r>
            <w:r w:rsidR="000A0255">
              <w:t xml:space="preserve"> website</w:t>
            </w:r>
            <w:r w:rsidR="003915A8">
              <w:t xml:space="preserve">  </w:t>
            </w:r>
          </w:p>
        </w:tc>
        <w:tc>
          <w:tcPr>
            <w:tcW w:w="2701" w:type="dxa"/>
            <w:gridSpan w:val="9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ABFAF3" w14:textId="73748AC2" w:rsidR="008616DF" w:rsidRPr="0090679F" w:rsidRDefault="003915A8" w:rsidP="00FC7060">
            <w:r w:rsidRPr="0090679F">
              <w:sym w:font="Wingdings" w:char="F071"/>
            </w:r>
            <w:r>
              <w:t xml:space="preserve"> Social Media </w:t>
            </w:r>
            <w:r w:rsidR="00742402">
              <w:t>Groups</w:t>
            </w:r>
          </w:p>
        </w:tc>
      </w:tr>
      <w:tr w:rsidR="00F620AD" w:rsidRPr="0090679F" w14:paraId="777D2DA6" w14:textId="77777777" w:rsidTr="00A9518F">
        <w:trPr>
          <w:trHeight w:val="285"/>
        </w:trPr>
        <w:tc>
          <w:tcPr>
            <w:tcW w:w="3032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D2FEB05" w14:textId="1C7AF32D" w:rsidR="00F939AB" w:rsidRPr="0090679F" w:rsidRDefault="00F939AB" w:rsidP="0073002B"/>
        </w:tc>
        <w:tc>
          <w:tcPr>
            <w:tcW w:w="8219" w:type="dxa"/>
            <w:gridSpan w:val="4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58107C" w14:textId="77777777" w:rsidR="00F939AB" w:rsidRPr="0090679F" w:rsidRDefault="00F939AB" w:rsidP="00FC7060"/>
        </w:tc>
      </w:tr>
      <w:tr w:rsidR="00F231C0" w:rsidRPr="0090679F" w14:paraId="65B26140" w14:textId="77777777" w:rsidTr="00A9518F">
        <w:trPr>
          <w:trHeight w:val="102"/>
        </w:trPr>
        <w:tc>
          <w:tcPr>
            <w:tcW w:w="11251" w:type="dxa"/>
            <w:gridSpan w:val="5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84D39E2" w14:textId="77777777" w:rsidR="00F231C0" w:rsidRPr="0090679F" w:rsidRDefault="00F231C0" w:rsidP="00FC7060"/>
        </w:tc>
      </w:tr>
      <w:tr w:rsidR="00601460" w:rsidRPr="0090679F" w14:paraId="33407C27" w14:textId="77777777" w:rsidTr="00A9518F">
        <w:trPr>
          <w:trHeight w:val="285"/>
        </w:trPr>
        <w:tc>
          <w:tcPr>
            <w:tcW w:w="11251" w:type="dxa"/>
            <w:gridSpan w:val="5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49BF67" w14:textId="77777777" w:rsidR="00601460" w:rsidRPr="0090679F" w:rsidRDefault="00601460" w:rsidP="00D01268">
            <w:pPr>
              <w:pStyle w:val="Heading2"/>
            </w:pPr>
            <w:r w:rsidRPr="0090679F">
              <w:t>INSURANCE INFORMATION</w:t>
            </w:r>
          </w:p>
        </w:tc>
      </w:tr>
      <w:tr w:rsidR="00601460" w:rsidRPr="0090679F" w14:paraId="1570F8E4" w14:textId="77777777" w:rsidTr="00A9518F">
        <w:trPr>
          <w:trHeight w:val="285"/>
        </w:trPr>
        <w:tc>
          <w:tcPr>
            <w:tcW w:w="11251" w:type="dxa"/>
            <w:gridSpan w:val="5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E7C4AD" w14:textId="33BF2E56" w:rsidR="00601460" w:rsidRPr="0090679F" w:rsidRDefault="00601460" w:rsidP="00601460">
            <w:pPr>
              <w:pStyle w:val="Centered"/>
            </w:pPr>
            <w:r w:rsidRPr="0090679F">
              <w:t>(</w:t>
            </w:r>
            <w:r>
              <w:t>P</w:t>
            </w:r>
            <w:r w:rsidRPr="0090679F">
              <w:t>lease give your</w:t>
            </w:r>
            <w:r w:rsidR="00BE7767">
              <w:t xml:space="preserve"> current</w:t>
            </w:r>
            <w:r w:rsidRPr="0090679F">
              <w:t xml:space="preserve"> insurance </w:t>
            </w:r>
            <w:smartTag w:uri="urn:schemas-microsoft-com:office:smarttags" w:element="stockticker">
              <w:r w:rsidRPr="0090679F">
                <w:t>card</w:t>
              </w:r>
            </w:smartTag>
            <w:r w:rsidRPr="0090679F">
              <w:t xml:space="preserve"> to the receptionist</w:t>
            </w:r>
            <w:r>
              <w:t>.</w:t>
            </w:r>
            <w:r w:rsidRPr="0090679F">
              <w:t>)</w:t>
            </w:r>
          </w:p>
        </w:tc>
      </w:tr>
      <w:tr w:rsidR="00A9518F" w:rsidRPr="0090679F" w14:paraId="7917042F" w14:textId="77777777" w:rsidTr="005A78EB">
        <w:trPr>
          <w:trHeight w:val="285"/>
        </w:trPr>
        <w:tc>
          <w:tcPr>
            <w:tcW w:w="2589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0906B7" w14:textId="6196FDB1" w:rsidR="00C32E5F" w:rsidRPr="0090679F" w:rsidRDefault="00016B5C" w:rsidP="00FC7060">
            <w:r>
              <w:t>The p</w:t>
            </w:r>
            <w:r w:rsidR="00C32E5F" w:rsidRPr="0090679F">
              <w:t xml:space="preserve">erson </w:t>
            </w:r>
            <w:r w:rsidR="0090439A">
              <w:t>r</w:t>
            </w:r>
            <w:r w:rsidR="00C32E5F" w:rsidRPr="0090679F">
              <w:t xml:space="preserve">esponsible for </w:t>
            </w:r>
            <w:r>
              <w:t xml:space="preserve">the </w:t>
            </w:r>
            <w:r w:rsidR="0090439A">
              <w:t>b</w:t>
            </w:r>
            <w:r w:rsidR="00C32E5F" w:rsidRPr="0090679F">
              <w:t>ill</w:t>
            </w:r>
            <w:r w:rsidR="0090439A">
              <w:t>:</w:t>
            </w:r>
          </w:p>
        </w:tc>
        <w:tc>
          <w:tcPr>
            <w:tcW w:w="1437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5363B0" w14:textId="77777777" w:rsidR="00F231C0" w:rsidRPr="0090679F" w:rsidRDefault="00C32E5F" w:rsidP="00FC7060">
            <w:r w:rsidRPr="0090679F">
              <w:t xml:space="preserve">Birth </w:t>
            </w:r>
            <w:r w:rsidR="0090439A">
              <w:t>d</w:t>
            </w:r>
            <w:r w:rsidRPr="0090679F">
              <w:t>ate</w:t>
            </w:r>
            <w:r w:rsidR="0090439A">
              <w:t>:</w:t>
            </w:r>
          </w:p>
        </w:tc>
        <w:tc>
          <w:tcPr>
            <w:tcW w:w="3264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241C2D" w14:textId="77777777" w:rsidR="00F231C0" w:rsidRPr="0090679F" w:rsidRDefault="008616DF" w:rsidP="00FC7060">
            <w:r w:rsidRPr="0090679F">
              <w:t>Address (i</w:t>
            </w:r>
            <w:r w:rsidR="00C32E5F" w:rsidRPr="0090679F">
              <w:t xml:space="preserve">f </w:t>
            </w:r>
            <w:r w:rsidRPr="0090679F">
              <w:t>d</w:t>
            </w:r>
            <w:r w:rsidR="00C32E5F" w:rsidRPr="0090679F">
              <w:t>ifferent)</w:t>
            </w:r>
            <w:r w:rsidR="0090439A">
              <w:t>:</w:t>
            </w:r>
          </w:p>
        </w:tc>
        <w:tc>
          <w:tcPr>
            <w:tcW w:w="3961" w:type="dxa"/>
            <w:gridSpan w:val="2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599788" w14:textId="730BA676" w:rsidR="00F231C0" w:rsidRPr="0090679F" w:rsidRDefault="00F231C0" w:rsidP="00FC7060"/>
        </w:tc>
      </w:tr>
      <w:tr w:rsidR="00A9518F" w:rsidRPr="0090679F" w14:paraId="68607D52" w14:textId="77777777" w:rsidTr="005A78EB">
        <w:trPr>
          <w:trHeight w:val="285"/>
        </w:trPr>
        <w:tc>
          <w:tcPr>
            <w:tcW w:w="2589" w:type="dxa"/>
            <w:gridSpan w:val="9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087FBB" w14:textId="77777777" w:rsidR="003E11D5" w:rsidRPr="0090679F" w:rsidRDefault="003E11D5" w:rsidP="00FC7060"/>
        </w:tc>
        <w:tc>
          <w:tcPr>
            <w:tcW w:w="1437" w:type="dxa"/>
            <w:gridSpan w:val="1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18D7C3" w14:textId="77777777" w:rsidR="003E11D5" w:rsidRPr="0090679F" w:rsidRDefault="003E11D5" w:rsidP="00FC7060">
            <w:r w:rsidRPr="0090679F">
              <w:t xml:space="preserve">       </w:t>
            </w:r>
            <w:r w:rsidR="00C70E44" w:rsidRPr="0090679F">
              <w:t>/</w:t>
            </w:r>
            <w:r w:rsidRPr="0090679F">
              <w:t xml:space="preserve">         /</w:t>
            </w:r>
          </w:p>
        </w:tc>
        <w:tc>
          <w:tcPr>
            <w:tcW w:w="3264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1A41D6" w14:textId="77777777" w:rsidR="003E11D5" w:rsidRPr="0090679F" w:rsidRDefault="003E11D5" w:rsidP="00FC7060"/>
        </w:tc>
        <w:tc>
          <w:tcPr>
            <w:tcW w:w="3961" w:type="dxa"/>
            <w:gridSpan w:val="20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5C922C" w14:textId="5443A59D" w:rsidR="003E11D5" w:rsidRPr="0090679F" w:rsidRDefault="003E11D5" w:rsidP="00C757D4"/>
        </w:tc>
      </w:tr>
      <w:tr w:rsidR="00A9518F" w:rsidRPr="0090679F" w14:paraId="581B72CF" w14:textId="77777777" w:rsidTr="005A78EB">
        <w:trPr>
          <w:trHeight w:val="285"/>
        </w:trPr>
        <w:tc>
          <w:tcPr>
            <w:tcW w:w="2589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8B49CBD" w14:textId="77777777" w:rsidR="003E11D5" w:rsidRPr="0090679F" w:rsidRDefault="003E11D5" w:rsidP="00FC7060">
            <w:r w:rsidRPr="0090679F">
              <w:t>Is this person a patient here?</w:t>
            </w:r>
          </w:p>
        </w:tc>
        <w:tc>
          <w:tcPr>
            <w:tcW w:w="733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3EDD25B" w14:textId="77777777" w:rsidR="003E11D5" w:rsidRPr="0090679F" w:rsidRDefault="003E11D5" w:rsidP="00FC7060">
            <w:r w:rsidRPr="0090679F">
              <w:sym w:font="Wingdings" w:char="F071"/>
            </w:r>
            <w:r w:rsidRPr="0090679F">
              <w:t xml:space="preserve"> Yes</w:t>
            </w:r>
          </w:p>
        </w:tc>
        <w:tc>
          <w:tcPr>
            <w:tcW w:w="704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5ABC2C6" w14:textId="77777777" w:rsidR="003E11D5" w:rsidRPr="0090679F" w:rsidRDefault="003E11D5" w:rsidP="00FC7060">
            <w:r w:rsidRPr="0090679F">
              <w:sym w:font="Wingdings" w:char="F071"/>
            </w:r>
            <w:r w:rsidRPr="0090679F">
              <w:t xml:space="preserve"> No</w:t>
            </w:r>
          </w:p>
        </w:tc>
        <w:tc>
          <w:tcPr>
            <w:tcW w:w="3264" w:type="dxa"/>
            <w:gridSpan w:val="1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95C1E57" w14:textId="77777777" w:rsidR="003E11D5" w:rsidRPr="0090679F" w:rsidRDefault="003E11D5" w:rsidP="00FC7060"/>
        </w:tc>
        <w:tc>
          <w:tcPr>
            <w:tcW w:w="3961" w:type="dxa"/>
            <w:gridSpan w:val="20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04C58C" w14:textId="77777777" w:rsidR="003E11D5" w:rsidRPr="0090679F" w:rsidRDefault="003E11D5" w:rsidP="00FC7060"/>
        </w:tc>
      </w:tr>
      <w:tr w:rsidR="00A9518F" w:rsidRPr="0090679F" w14:paraId="6EE69CC2" w14:textId="77777777" w:rsidTr="005A78EB">
        <w:trPr>
          <w:trHeight w:val="166"/>
        </w:trPr>
        <w:tc>
          <w:tcPr>
            <w:tcW w:w="1728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990B98" w14:textId="77777777" w:rsidR="008616DF" w:rsidRPr="0090679F" w:rsidRDefault="008616DF" w:rsidP="00FC7060"/>
        </w:tc>
        <w:tc>
          <w:tcPr>
            <w:tcW w:w="1575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5E9199" w14:textId="77777777" w:rsidR="008616DF" w:rsidRPr="0090679F" w:rsidRDefault="008616DF" w:rsidP="00FC7060"/>
        </w:tc>
        <w:tc>
          <w:tcPr>
            <w:tcW w:w="3987" w:type="dxa"/>
            <w:gridSpan w:val="2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046A15" w14:textId="77777777" w:rsidR="008616DF" w:rsidRPr="0090679F" w:rsidRDefault="008616DF" w:rsidP="00FC7060"/>
        </w:tc>
        <w:tc>
          <w:tcPr>
            <w:tcW w:w="3961" w:type="dxa"/>
            <w:gridSpan w:val="20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676C1" w14:textId="5214DF14" w:rsidR="008616DF" w:rsidRPr="0090679F" w:rsidRDefault="008616DF" w:rsidP="00C757D4"/>
        </w:tc>
      </w:tr>
      <w:tr w:rsidR="008070AE" w:rsidRPr="0090679F" w14:paraId="2D663706" w14:textId="77777777" w:rsidTr="00A9518F">
        <w:trPr>
          <w:trHeight w:val="285"/>
        </w:trPr>
        <w:tc>
          <w:tcPr>
            <w:tcW w:w="3322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018A5BB" w14:textId="77777777" w:rsidR="000F1422" w:rsidRPr="0090679F" w:rsidRDefault="000F1422" w:rsidP="00FC7060">
            <w:r w:rsidRPr="0090679F">
              <w:t>Is this patient covered by insurance?</w:t>
            </w:r>
          </w:p>
        </w:tc>
        <w:tc>
          <w:tcPr>
            <w:tcW w:w="759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C9AB619" w14:textId="77777777"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Yes</w:t>
            </w:r>
          </w:p>
        </w:tc>
        <w:tc>
          <w:tcPr>
            <w:tcW w:w="83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648BBA5" w14:textId="77777777"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No</w:t>
            </w:r>
          </w:p>
        </w:tc>
        <w:tc>
          <w:tcPr>
            <w:tcW w:w="6332" w:type="dxa"/>
            <w:gridSpan w:val="3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536569" w14:textId="77777777" w:rsidR="000F1422" w:rsidRPr="0090679F" w:rsidRDefault="000F1422" w:rsidP="00FC7060"/>
        </w:tc>
      </w:tr>
      <w:tr w:rsidR="008070AE" w:rsidRPr="0090679F" w14:paraId="0930E376" w14:textId="77777777" w:rsidTr="00A9518F">
        <w:trPr>
          <w:trHeight w:val="285"/>
        </w:trPr>
        <w:tc>
          <w:tcPr>
            <w:tcW w:w="2644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4559BEC4" w14:textId="77777777" w:rsidR="000F1422" w:rsidRPr="0090679F" w:rsidRDefault="000F1422" w:rsidP="00FC7060">
            <w:r w:rsidRPr="0090679F">
              <w:t>Please indicate primary insurance</w:t>
            </w:r>
            <w:r w:rsidR="00121B43">
              <w:t>:</w:t>
            </w:r>
          </w:p>
        </w:tc>
        <w:tc>
          <w:tcPr>
            <w:tcW w:w="2012" w:type="dxa"/>
            <w:gridSpan w:val="15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83A06" w14:textId="767E12CF" w:rsidR="000F1422" w:rsidRPr="0090679F" w:rsidRDefault="000F1422" w:rsidP="0073002B"/>
        </w:tc>
        <w:tc>
          <w:tcPr>
            <w:tcW w:w="1527" w:type="dxa"/>
            <w:gridSpan w:val="8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6C355" w14:textId="1EC13E41" w:rsidR="000F1422" w:rsidRPr="0090679F" w:rsidRDefault="000F1422" w:rsidP="00121B43"/>
        </w:tc>
        <w:tc>
          <w:tcPr>
            <w:tcW w:w="1762" w:type="dxa"/>
            <w:gridSpan w:val="1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074D6" w14:textId="5D158CA3" w:rsidR="000F1422" w:rsidRPr="0090679F" w:rsidRDefault="000F1422" w:rsidP="00121B43"/>
        </w:tc>
        <w:tc>
          <w:tcPr>
            <w:tcW w:w="1674" w:type="dxa"/>
            <w:gridSpan w:val="7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F113A" w14:textId="534D71DA" w:rsidR="000F1422" w:rsidRPr="0090679F" w:rsidRDefault="000F1422" w:rsidP="00121B43"/>
        </w:tc>
        <w:tc>
          <w:tcPr>
            <w:tcW w:w="1632" w:type="dxa"/>
            <w:gridSpan w:val="5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24D5F4" w14:textId="7B6B028A" w:rsidR="000F1422" w:rsidRPr="0090679F" w:rsidRDefault="000F1422" w:rsidP="00121B43"/>
        </w:tc>
      </w:tr>
      <w:tr w:rsidR="00A70935" w:rsidRPr="0090679F" w14:paraId="68E8BB0B" w14:textId="77777777" w:rsidTr="00A9518F">
        <w:trPr>
          <w:trHeight w:val="285"/>
        </w:trPr>
        <w:tc>
          <w:tcPr>
            <w:tcW w:w="1823" w:type="dxa"/>
            <w:gridSpan w:val="5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392D60C" w14:textId="7DDD4CAD" w:rsidR="000F1422" w:rsidRPr="0090679F" w:rsidRDefault="000F1422" w:rsidP="00121B43"/>
        </w:tc>
        <w:tc>
          <w:tcPr>
            <w:tcW w:w="1854" w:type="dxa"/>
            <w:gridSpan w:val="1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32A5C55" w14:textId="366C9001" w:rsidR="000F1422" w:rsidRPr="0090679F" w:rsidRDefault="000F1422" w:rsidP="00121B43"/>
        </w:tc>
        <w:tc>
          <w:tcPr>
            <w:tcW w:w="1497" w:type="dxa"/>
            <w:gridSpan w:val="8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B24F7C8" w14:textId="0FEDF214" w:rsidR="000F1422" w:rsidRPr="0090679F" w:rsidRDefault="000F1422" w:rsidP="00121B43"/>
        </w:tc>
        <w:tc>
          <w:tcPr>
            <w:tcW w:w="2771" w:type="dxa"/>
            <w:gridSpan w:val="19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4427166" w14:textId="0D15947B" w:rsidR="000F1422" w:rsidRPr="0090679F" w:rsidRDefault="000F1422" w:rsidP="00121B43"/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405234E" w14:textId="5DA48F2D" w:rsidR="000F1422" w:rsidRPr="0090679F" w:rsidRDefault="000F1422" w:rsidP="00FC7060"/>
        </w:tc>
        <w:tc>
          <w:tcPr>
            <w:tcW w:w="2296" w:type="dxa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284B98" w14:textId="77777777" w:rsidR="000F1422" w:rsidRPr="0090679F" w:rsidRDefault="000F1422" w:rsidP="00FC7060"/>
        </w:tc>
      </w:tr>
      <w:tr w:rsidR="008070AE" w:rsidRPr="0090679F" w14:paraId="686F7F9F" w14:textId="77777777" w:rsidTr="005A78EB">
        <w:trPr>
          <w:trHeight w:val="285"/>
        </w:trPr>
        <w:tc>
          <w:tcPr>
            <w:tcW w:w="2889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5C7102" w14:textId="77777777" w:rsidR="000F1422" w:rsidRPr="0090679F" w:rsidRDefault="000F1422" w:rsidP="00FC7060">
            <w:r w:rsidRPr="0090679F">
              <w:t xml:space="preserve">Subscriber’s </w:t>
            </w:r>
            <w:r w:rsidR="0090439A">
              <w:t>n</w:t>
            </w:r>
            <w:r w:rsidRPr="0090679F">
              <w:t>ame</w:t>
            </w:r>
            <w:r w:rsidR="0090439A"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6835AA" w14:textId="30E2170F" w:rsidR="000F1422" w:rsidRPr="0090679F" w:rsidRDefault="000F1422" w:rsidP="00FC7060"/>
        </w:tc>
        <w:tc>
          <w:tcPr>
            <w:tcW w:w="3129" w:type="dxa"/>
            <w:gridSpan w:val="2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DF8FBA" w14:textId="77777777" w:rsidR="000F1422" w:rsidRPr="0090679F" w:rsidRDefault="000F1422" w:rsidP="00FC7060">
            <w:r w:rsidRPr="0090679F">
              <w:t xml:space="preserve">Birth </w:t>
            </w:r>
            <w:r w:rsidR="0090439A">
              <w:t>d</w:t>
            </w:r>
            <w:r w:rsidRPr="0090679F">
              <w:t>ate</w:t>
            </w:r>
            <w:r w:rsidR="0090439A">
              <w:t>:</w:t>
            </w:r>
          </w:p>
        </w:tc>
        <w:tc>
          <w:tcPr>
            <w:tcW w:w="10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99ABAA" w14:textId="77777777" w:rsidR="000F1422" w:rsidRPr="0090679F" w:rsidRDefault="000F1422" w:rsidP="00FC7060">
            <w:r w:rsidRPr="0090679F">
              <w:t xml:space="preserve">Group </w:t>
            </w:r>
            <w:r w:rsidR="0090439A">
              <w:t>no.:</w:t>
            </w:r>
          </w:p>
        </w:tc>
        <w:tc>
          <w:tcPr>
            <w:tcW w:w="2790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5B4B1C" w14:textId="77777777" w:rsidR="000F1422" w:rsidRPr="0090679F" w:rsidRDefault="000F1422" w:rsidP="00FC7060">
            <w:r w:rsidRPr="0090679F">
              <w:t xml:space="preserve">Policy </w:t>
            </w:r>
            <w:r w:rsidR="0090439A">
              <w:t>no.:</w:t>
            </w:r>
          </w:p>
        </w:tc>
        <w:tc>
          <w:tcPr>
            <w:tcW w:w="117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5D4D68" w14:textId="5A6F5CC1" w:rsidR="000F1422" w:rsidRPr="0090679F" w:rsidRDefault="000F1422" w:rsidP="00FC7060"/>
        </w:tc>
      </w:tr>
      <w:tr w:rsidR="008070AE" w14:paraId="101F035B" w14:textId="77777777" w:rsidTr="005A78EB">
        <w:trPr>
          <w:trHeight w:val="285"/>
        </w:trPr>
        <w:tc>
          <w:tcPr>
            <w:tcW w:w="2889" w:type="dxa"/>
            <w:gridSpan w:val="11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7FE5E2" w14:textId="77777777" w:rsidR="000F1422" w:rsidRPr="0090679F" w:rsidRDefault="000F1422" w:rsidP="00FC7060"/>
        </w:tc>
        <w:tc>
          <w:tcPr>
            <w:tcW w:w="192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A2D0E3" w14:textId="77777777" w:rsidR="000F1422" w:rsidRPr="0090679F" w:rsidRDefault="000F1422" w:rsidP="00FC7060"/>
        </w:tc>
        <w:tc>
          <w:tcPr>
            <w:tcW w:w="3129" w:type="dxa"/>
            <w:gridSpan w:val="21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3480BC" w14:textId="77777777" w:rsidR="000F1422" w:rsidRPr="0090679F" w:rsidRDefault="000F1422" w:rsidP="00FC7060">
            <w:r w:rsidRPr="0090679F">
              <w:t xml:space="preserve">       /       /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3B9844" w14:textId="77777777" w:rsidR="000F1422" w:rsidRPr="0090679F" w:rsidRDefault="000F1422" w:rsidP="00FC7060"/>
        </w:tc>
        <w:tc>
          <w:tcPr>
            <w:tcW w:w="2790" w:type="dxa"/>
            <w:gridSpan w:val="17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4D5F17" w14:textId="77777777" w:rsidR="000F1422" w:rsidRPr="0090679F" w:rsidRDefault="000F1422" w:rsidP="00FC7060"/>
        </w:tc>
        <w:tc>
          <w:tcPr>
            <w:tcW w:w="1171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45CEE6" w14:textId="7D462C1B" w:rsidR="000F1422" w:rsidRPr="0090679F" w:rsidRDefault="000F1422" w:rsidP="00FC7060"/>
        </w:tc>
      </w:tr>
      <w:tr w:rsidR="00A70935" w:rsidRPr="0090679F" w14:paraId="7D425F54" w14:textId="77777777" w:rsidTr="0082371F">
        <w:trPr>
          <w:trHeight w:val="285"/>
        </w:trPr>
        <w:tc>
          <w:tcPr>
            <w:tcW w:w="3185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0D07D92" w14:textId="77777777" w:rsidR="000F1422" w:rsidRPr="0090679F" w:rsidRDefault="000F1422" w:rsidP="00FC7060">
            <w:r w:rsidRPr="0090679F">
              <w:t xml:space="preserve">Patient’s </w:t>
            </w:r>
            <w:r w:rsidR="0090439A">
              <w:t>r</w:t>
            </w:r>
            <w:r w:rsidRPr="0090679F">
              <w:t xml:space="preserve">elationship to </w:t>
            </w:r>
            <w:r w:rsidR="0090439A">
              <w:t>s</w:t>
            </w:r>
            <w:r w:rsidRPr="0090679F">
              <w:t>ubscriber</w:t>
            </w:r>
            <w:r w:rsidR="0090439A">
              <w:t>:</w:t>
            </w:r>
          </w:p>
        </w:tc>
        <w:tc>
          <w:tcPr>
            <w:tcW w:w="1118" w:type="dxa"/>
            <w:gridSpan w:val="10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96E16C4" w14:textId="77777777"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Self</w:t>
            </w:r>
          </w:p>
        </w:tc>
        <w:tc>
          <w:tcPr>
            <w:tcW w:w="1147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F6C370A" w14:textId="77777777"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Spouse</w:t>
            </w:r>
          </w:p>
        </w:tc>
        <w:tc>
          <w:tcPr>
            <w:tcW w:w="760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58872AA" w14:textId="77777777"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Child</w:t>
            </w:r>
          </w:p>
        </w:tc>
        <w:tc>
          <w:tcPr>
            <w:tcW w:w="1369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EA3E3AA" w14:textId="6A430FFF" w:rsidR="000F1422" w:rsidRPr="0090679F" w:rsidRDefault="000F1422" w:rsidP="00FC7060"/>
        </w:tc>
        <w:tc>
          <w:tcPr>
            <w:tcW w:w="3672" w:type="dxa"/>
            <w:gridSpan w:val="1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61A6A2" w14:textId="77777777" w:rsidR="000F1422" w:rsidRPr="0090679F" w:rsidRDefault="000F1422" w:rsidP="00FC7060"/>
        </w:tc>
      </w:tr>
      <w:tr w:rsidR="00F620AD" w:rsidRPr="0090679F" w14:paraId="42267103" w14:textId="77777777" w:rsidTr="00D53487">
        <w:trPr>
          <w:trHeight w:val="285"/>
        </w:trPr>
        <w:tc>
          <w:tcPr>
            <w:tcW w:w="3811" w:type="dxa"/>
            <w:gridSpan w:val="2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50087B" w14:textId="77777777" w:rsidR="000F1422" w:rsidRPr="0090679F" w:rsidRDefault="000F1422" w:rsidP="00FC7060">
            <w:r w:rsidRPr="0090679F">
              <w:t xml:space="preserve">Name of </w:t>
            </w:r>
            <w:r w:rsidR="0090439A">
              <w:t>s</w:t>
            </w:r>
            <w:r w:rsidRPr="0090679F">
              <w:t xml:space="preserve">econdary </w:t>
            </w:r>
            <w:r w:rsidR="0090439A">
              <w:t>i</w:t>
            </w:r>
            <w:r w:rsidRPr="0090679F">
              <w:t>nsurance (if applicable)</w:t>
            </w:r>
            <w:r w:rsidR="0090439A">
              <w:t>:</w:t>
            </w:r>
          </w:p>
        </w:tc>
        <w:tc>
          <w:tcPr>
            <w:tcW w:w="3768" w:type="dxa"/>
            <w:gridSpan w:val="2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625755" w14:textId="77777777" w:rsidR="000F1422" w:rsidRPr="0090679F" w:rsidRDefault="000F1422" w:rsidP="00FC7060">
            <w:r w:rsidRPr="0090679F">
              <w:t xml:space="preserve">Subscriber’s </w:t>
            </w:r>
            <w:r w:rsidR="0090439A">
              <w:t>n</w:t>
            </w:r>
            <w:r w:rsidRPr="0090679F">
              <w:t>ame</w:t>
            </w:r>
            <w:r w:rsidR="0090439A">
              <w:t>:</w:t>
            </w:r>
          </w:p>
        </w:tc>
        <w:tc>
          <w:tcPr>
            <w:tcW w:w="97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BD5370" w14:textId="77777777" w:rsidR="000F1422" w:rsidRPr="0090679F" w:rsidRDefault="000F1422" w:rsidP="00FC7060">
            <w:r w:rsidRPr="0090679F">
              <w:t xml:space="preserve">Group </w:t>
            </w:r>
            <w:r w:rsidR="0090439A">
              <w:t>no.:</w:t>
            </w:r>
          </w:p>
        </w:tc>
        <w:tc>
          <w:tcPr>
            <w:tcW w:w="2701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36B766" w14:textId="77777777" w:rsidR="000F1422" w:rsidRPr="0090679F" w:rsidRDefault="000F1422" w:rsidP="00FC7060">
            <w:r w:rsidRPr="0090679F">
              <w:t xml:space="preserve">Policy </w:t>
            </w:r>
            <w:r w:rsidR="0090439A">
              <w:t>no.:</w:t>
            </w:r>
          </w:p>
        </w:tc>
      </w:tr>
      <w:tr w:rsidR="00F620AD" w:rsidRPr="0090679F" w14:paraId="066FC10E" w14:textId="77777777" w:rsidTr="00D53487">
        <w:trPr>
          <w:trHeight w:val="285"/>
        </w:trPr>
        <w:tc>
          <w:tcPr>
            <w:tcW w:w="3811" w:type="dxa"/>
            <w:gridSpan w:val="21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CA5954" w14:textId="77777777" w:rsidR="000F1422" w:rsidRPr="0090679F" w:rsidRDefault="000F1422" w:rsidP="00FC7060"/>
        </w:tc>
        <w:tc>
          <w:tcPr>
            <w:tcW w:w="3768" w:type="dxa"/>
            <w:gridSpan w:val="21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D1D22C" w14:textId="77777777" w:rsidR="000F1422" w:rsidRPr="0090679F" w:rsidRDefault="000F1422" w:rsidP="00FC7060"/>
        </w:tc>
        <w:tc>
          <w:tcPr>
            <w:tcW w:w="971" w:type="dxa"/>
            <w:gridSpan w:val="7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788F9D" w14:textId="77777777" w:rsidR="000F1422" w:rsidRPr="0090679F" w:rsidRDefault="000F1422" w:rsidP="00FC7060"/>
        </w:tc>
        <w:tc>
          <w:tcPr>
            <w:tcW w:w="2701" w:type="dxa"/>
            <w:gridSpan w:val="9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2A6BA0" w14:textId="77777777" w:rsidR="000F1422" w:rsidRPr="0090679F" w:rsidRDefault="000F1422" w:rsidP="00FC7060"/>
        </w:tc>
      </w:tr>
      <w:tr w:rsidR="00A70935" w:rsidRPr="0090679F" w14:paraId="03571237" w14:textId="77777777" w:rsidTr="0082371F">
        <w:trPr>
          <w:trHeight w:val="285"/>
        </w:trPr>
        <w:tc>
          <w:tcPr>
            <w:tcW w:w="323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84DE718" w14:textId="77777777" w:rsidR="000F1422" w:rsidRPr="0090679F" w:rsidRDefault="000F1422" w:rsidP="00FC7060">
            <w:r w:rsidRPr="0090679F">
              <w:t>Patient’</w:t>
            </w:r>
            <w:r w:rsidR="0090439A">
              <w:t>s r</w:t>
            </w:r>
            <w:r w:rsidRPr="0090679F">
              <w:t xml:space="preserve">elationship to </w:t>
            </w:r>
            <w:r w:rsidR="0090439A">
              <w:t>s</w:t>
            </w:r>
            <w:r w:rsidRPr="0090679F">
              <w:t>ubscriber</w:t>
            </w:r>
            <w:r w:rsidR="0090439A">
              <w:t>:</w:t>
            </w:r>
          </w:p>
        </w:tc>
        <w:tc>
          <w:tcPr>
            <w:tcW w:w="1073" w:type="dxa"/>
            <w:gridSpan w:val="9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FA72F41" w14:textId="77777777"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Self</w:t>
            </w:r>
          </w:p>
        </w:tc>
        <w:tc>
          <w:tcPr>
            <w:tcW w:w="1147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BCC988C" w14:textId="77777777"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Spouse</w:t>
            </w:r>
          </w:p>
        </w:tc>
        <w:tc>
          <w:tcPr>
            <w:tcW w:w="760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304F4B9" w14:textId="77777777"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Child</w:t>
            </w:r>
          </w:p>
        </w:tc>
        <w:tc>
          <w:tcPr>
            <w:tcW w:w="1369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02D2A15" w14:textId="06134F9F" w:rsidR="000F1422" w:rsidRPr="0090679F" w:rsidRDefault="000F1422" w:rsidP="00FC7060"/>
        </w:tc>
        <w:tc>
          <w:tcPr>
            <w:tcW w:w="3672" w:type="dxa"/>
            <w:gridSpan w:val="1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B44F68" w14:textId="77777777" w:rsidR="000F1422" w:rsidRPr="0090679F" w:rsidRDefault="000F1422" w:rsidP="00FC7060"/>
        </w:tc>
      </w:tr>
      <w:tr w:rsidR="000F1422" w:rsidRPr="0090679F" w14:paraId="633288A8" w14:textId="77777777" w:rsidTr="00A9518F">
        <w:trPr>
          <w:trHeight w:val="142"/>
        </w:trPr>
        <w:tc>
          <w:tcPr>
            <w:tcW w:w="11251" w:type="dxa"/>
            <w:gridSpan w:val="5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E627BC2" w14:textId="77777777" w:rsidR="000F1422" w:rsidRPr="0090679F" w:rsidRDefault="000F1422" w:rsidP="00FC7060"/>
        </w:tc>
      </w:tr>
      <w:tr w:rsidR="000F1422" w:rsidRPr="0090679F" w14:paraId="492D4DB2" w14:textId="77777777" w:rsidTr="00A9518F">
        <w:trPr>
          <w:trHeight w:val="44"/>
        </w:trPr>
        <w:tc>
          <w:tcPr>
            <w:tcW w:w="11251" w:type="dxa"/>
            <w:gridSpan w:val="5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B1844D" w14:textId="77777777" w:rsidR="000F1422" w:rsidRPr="0090679F" w:rsidRDefault="000F1422" w:rsidP="00D01268">
            <w:pPr>
              <w:pStyle w:val="Heading2"/>
            </w:pPr>
          </w:p>
        </w:tc>
      </w:tr>
      <w:tr w:rsidR="008070AE" w:rsidRPr="0090679F" w14:paraId="023FB96D" w14:textId="77777777" w:rsidTr="00562ACC">
        <w:trPr>
          <w:trHeight w:val="285"/>
        </w:trPr>
        <w:tc>
          <w:tcPr>
            <w:tcW w:w="3448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0A89B1" w14:textId="77777777" w:rsidR="000F1422" w:rsidRPr="0090679F" w:rsidRDefault="00121B43" w:rsidP="00121B43">
            <w:r>
              <w:t>What area(s) will we be evaluating and treating? :</w:t>
            </w:r>
          </w:p>
        </w:tc>
        <w:tc>
          <w:tcPr>
            <w:tcW w:w="4118" w:type="dxa"/>
            <w:gridSpan w:val="2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5137F3" w14:textId="77777777" w:rsidR="000F1422" w:rsidRPr="0090679F" w:rsidRDefault="00121B43" w:rsidP="00FC7060">
            <w:r>
              <w:t>Have you had physical therapy in the past six months elsewhere or at home?   __yes   __no</w:t>
            </w:r>
          </w:p>
        </w:tc>
        <w:tc>
          <w:tcPr>
            <w:tcW w:w="19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DC274B" w14:textId="77777777" w:rsidR="000F1422" w:rsidRPr="0090679F" w:rsidRDefault="000F1422" w:rsidP="00FC7060"/>
        </w:tc>
        <w:tc>
          <w:tcPr>
            <w:tcW w:w="3493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DC1CB1" w14:textId="087D5F39" w:rsidR="000F1422" w:rsidRDefault="00121B43" w:rsidP="00FC7060">
            <w:r>
              <w:t>EMERGENCY CONTACT:</w:t>
            </w:r>
          </w:p>
          <w:p w14:paraId="1FB846C9" w14:textId="1E72844E" w:rsidR="00A9518F" w:rsidRDefault="00121B43" w:rsidP="00A9518F">
            <w:r>
              <w:t>Name:________________________</w:t>
            </w:r>
          </w:p>
          <w:p w14:paraId="7B8040B7" w14:textId="77777777" w:rsidR="00121B43" w:rsidRPr="0090679F" w:rsidRDefault="00A9518F" w:rsidP="00A9518F">
            <w:r>
              <w:t>Tel:_______________________________</w:t>
            </w:r>
          </w:p>
        </w:tc>
      </w:tr>
      <w:tr w:rsidR="008070AE" w:rsidRPr="0090679F" w14:paraId="5C0B98EA" w14:textId="77777777" w:rsidTr="000A0255">
        <w:trPr>
          <w:trHeight w:val="355"/>
        </w:trPr>
        <w:tc>
          <w:tcPr>
            <w:tcW w:w="3448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B93155" w14:textId="77777777" w:rsidR="000F1422" w:rsidRPr="0090679F" w:rsidRDefault="000F1422" w:rsidP="00FC7060"/>
        </w:tc>
        <w:tc>
          <w:tcPr>
            <w:tcW w:w="4118" w:type="dxa"/>
            <w:gridSpan w:val="2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A68691" w14:textId="77777777" w:rsidR="000F1422" w:rsidRPr="0090679F" w:rsidRDefault="000F1422" w:rsidP="00FC7060"/>
        </w:tc>
        <w:tc>
          <w:tcPr>
            <w:tcW w:w="984" w:type="dxa"/>
            <w:gridSpan w:val="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851662" w14:textId="77777777" w:rsidR="000F1422" w:rsidRPr="0090679F" w:rsidRDefault="000F1422" w:rsidP="00FC7060"/>
        </w:tc>
        <w:tc>
          <w:tcPr>
            <w:tcW w:w="2701" w:type="dxa"/>
            <w:gridSpan w:val="9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B87FCC" w14:textId="77777777" w:rsidR="000F1422" w:rsidRPr="0090679F" w:rsidRDefault="000F1422" w:rsidP="00FC7060"/>
        </w:tc>
      </w:tr>
      <w:tr w:rsidR="00CD272D" w:rsidRPr="0090679F" w14:paraId="54533420" w14:textId="77777777" w:rsidTr="00A9518F">
        <w:trPr>
          <w:trHeight w:val="285"/>
        </w:trPr>
        <w:tc>
          <w:tcPr>
            <w:tcW w:w="11251" w:type="dxa"/>
            <w:gridSpan w:val="5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F620C0" w14:textId="5DFD2184" w:rsidR="000F1422" w:rsidRPr="004B1E4C" w:rsidRDefault="000F1422" w:rsidP="00121B43">
            <w:r w:rsidRPr="004B1E4C">
              <w:t xml:space="preserve">The above information is </w:t>
            </w:r>
            <w:r w:rsidR="00D35E92">
              <w:t>accurat</w:t>
            </w:r>
            <w:r w:rsidRPr="004B1E4C">
              <w:t xml:space="preserve">e to the best of my knowledge. I authorize my insurance benefits </w:t>
            </w:r>
            <w:r w:rsidR="00090FDA">
              <w:t xml:space="preserve">to </w:t>
            </w:r>
            <w:r w:rsidRPr="004B1E4C">
              <w:t>b</w:t>
            </w:r>
            <w:r w:rsidR="00121B43">
              <w:t>e paid directly to the therapist Ana Pozzoli, PT</w:t>
            </w:r>
            <w:r w:rsidR="00090FDA">
              <w:t>,</w:t>
            </w:r>
            <w:r w:rsidR="00121B43">
              <w:t xml:space="preserve"> or Omnitherapy Center</w:t>
            </w:r>
            <w:r w:rsidRPr="004B1E4C">
              <w:t>. I understand that I am financially responsible for balance</w:t>
            </w:r>
            <w:r w:rsidR="00121B43">
              <w:t>, co-insurance</w:t>
            </w:r>
            <w:r w:rsidR="00090FDA">
              <w:t>,</w:t>
            </w:r>
            <w:r w:rsidR="00121B43">
              <w:t xml:space="preserve"> or co-pays</w:t>
            </w:r>
            <w:r w:rsidRPr="004B1E4C">
              <w:t xml:space="preserve">. I also authorize </w:t>
            </w:r>
            <w:sdt>
              <w:sdtPr>
                <w:alias w:val="Name"/>
                <w:tag w:val="Name"/>
                <w:id w:val="1045716553"/>
                <w:placeholder>
                  <w:docPart w:val="7151145E58CB4E8DAC893692E0C71EA9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121B43">
                  <w:t>Omnitherapy Center</w:t>
                </w:r>
              </w:sdtContent>
            </w:sdt>
            <w:r w:rsidR="00495456" w:rsidRPr="004B1E4C">
              <w:t xml:space="preserve"> </w:t>
            </w:r>
            <w:r w:rsidRPr="004B1E4C">
              <w:t xml:space="preserve">or </w:t>
            </w:r>
            <w:r w:rsidR="00090FDA">
              <w:t xml:space="preserve">the </w:t>
            </w:r>
            <w:r w:rsidRPr="004B1E4C">
              <w:t>insurance company to release any information required to</w:t>
            </w:r>
            <w:r w:rsidR="00D85DF2" w:rsidRPr="004B1E4C">
              <w:t xml:space="preserve"> </w:t>
            </w:r>
            <w:r w:rsidRPr="004B1E4C">
              <w:t>process my claims.</w:t>
            </w:r>
          </w:p>
        </w:tc>
      </w:tr>
      <w:tr w:rsidR="00A9518F" w:rsidRPr="0090679F" w14:paraId="47F18040" w14:textId="77777777" w:rsidTr="00A9518F">
        <w:trPr>
          <w:trHeight w:val="285"/>
        </w:trPr>
        <w:tc>
          <w:tcPr>
            <w:tcW w:w="333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17038951" w14:textId="77777777" w:rsidR="00D01268" w:rsidRPr="0090679F" w:rsidRDefault="00D01268" w:rsidP="00FC7060"/>
        </w:tc>
        <w:tc>
          <w:tcPr>
            <w:tcW w:w="6868" w:type="dxa"/>
            <w:gridSpan w:val="3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DB7AC28" w14:textId="77777777" w:rsidR="00D01268" w:rsidRPr="0090679F" w:rsidRDefault="00D01268" w:rsidP="00FC7060"/>
        </w:tc>
        <w:tc>
          <w:tcPr>
            <w:tcW w:w="4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48288" w14:textId="77777777" w:rsidR="00D01268" w:rsidRPr="0090679F" w:rsidRDefault="00D01268" w:rsidP="00FC7060"/>
        </w:tc>
        <w:tc>
          <w:tcPr>
            <w:tcW w:w="3308" w:type="dxa"/>
            <w:gridSpan w:val="1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7204297" w14:textId="77777777" w:rsidR="00D01268" w:rsidRPr="0090679F" w:rsidRDefault="00D01268" w:rsidP="00FC7060"/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A79AFB" w14:textId="77777777" w:rsidR="00D01268" w:rsidRPr="0090679F" w:rsidRDefault="00D01268" w:rsidP="00FC7060"/>
        </w:tc>
      </w:tr>
      <w:tr w:rsidR="00A9518F" w:rsidRPr="0090679F" w14:paraId="3AF9D9B7" w14:textId="77777777" w:rsidTr="00A9518F">
        <w:trPr>
          <w:trHeight w:val="285"/>
        </w:trPr>
        <w:tc>
          <w:tcPr>
            <w:tcW w:w="33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6D1F4C3" w14:textId="77777777" w:rsidR="00D01268" w:rsidRPr="0090679F" w:rsidRDefault="00D01268" w:rsidP="00E03E1F"/>
        </w:tc>
        <w:tc>
          <w:tcPr>
            <w:tcW w:w="6868" w:type="dxa"/>
            <w:gridSpan w:val="3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FA7AAB2" w14:textId="1B2FF1CA" w:rsidR="00D01268" w:rsidRPr="0090679F" w:rsidRDefault="00D01268" w:rsidP="00E03E1F">
            <w:pPr>
              <w:pStyle w:val="Italic"/>
            </w:pPr>
            <w:r>
              <w:t xml:space="preserve">Patient </w:t>
            </w:r>
            <w:r w:rsidR="0090439A">
              <w:t>s</w:t>
            </w:r>
            <w:r>
              <w:t>ignature</w:t>
            </w:r>
          </w:p>
        </w:tc>
        <w:tc>
          <w:tcPr>
            <w:tcW w:w="455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E4C1794" w14:textId="77777777" w:rsidR="00D01268" w:rsidRPr="0090679F" w:rsidRDefault="00D01268" w:rsidP="00E03E1F">
            <w:pPr>
              <w:pStyle w:val="Italic"/>
            </w:pPr>
          </w:p>
        </w:tc>
        <w:tc>
          <w:tcPr>
            <w:tcW w:w="3308" w:type="dxa"/>
            <w:gridSpan w:val="1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83142FC" w14:textId="77777777" w:rsidR="00D01268" w:rsidRPr="0090679F" w:rsidRDefault="00D01268" w:rsidP="00E03E1F">
            <w:pPr>
              <w:pStyle w:val="Italic"/>
            </w:pPr>
            <w:r>
              <w:t>Date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E39C8E" w14:textId="77777777" w:rsidR="00D01268" w:rsidRPr="0090679F" w:rsidRDefault="00D01268" w:rsidP="00E03E1F">
            <w:pPr>
              <w:pStyle w:val="Italic"/>
            </w:pPr>
          </w:p>
        </w:tc>
      </w:tr>
    </w:tbl>
    <w:p w14:paraId="7027C982" w14:textId="77777777" w:rsidR="00D35E92" w:rsidRDefault="00D35E92" w:rsidP="00881FE2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29DCDB07" w14:textId="77777777" w:rsidR="00D35E92" w:rsidRDefault="00D35E92" w:rsidP="00881FE2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4E9FB694" w14:textId="77777777" w:rsidR="00D35E92" w:rsidRDefault="00D35E92" w:rsidP="00881FE2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1E220B10" w14:textId="18CB699F" w:rsidR="00881FE2" w:rsidRDefault="00881FE2" w:rsidP="00881FE2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881FE2">
        <w:rPr>
          <w:rFonts w:asciiTheme="majorHAnsi" w:hAnsiTheme="majorHAnsi" w:cstheme="majorHAnsi"/>
          <w:b/>
          <w:sz w:val="20"/>
          <w:szCs w:val="20"/>
        </w:rPr>
        <w:lastRenderedPageBreak/>
        <w:t>OMNITHERAPY CENTER</w:t>
      </w:r>
    </w:p>
    <w:p w14:paraId="1B0F2687" w14:textId="5CBCB376" w:rsidR="00881FE2" w:rsidRDefault="00FC5F1E" w:rsidP="00881FE2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L</w:t>
      </w:r>
      <w:r w:rsidR="00760FCC">
        <w:rPr>
          <w:rFonts w:asciiTheme="majorHAnsi" w:hAnsiTheme="majorHAnsi" w:cstheme="majorHAnsi"/>
          <w:b/>
          <w:sz w:val="28"/>
          <w:szCs w:val="28"/>
        </w:rPr>
        <w:t>IPEDEMA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881FE2" w:rsidRPr="00881FE2">
        <w:rPr>
          <w:rFonts w:asciiTheme="majorHAnsi" w:hAnsiTheme="majorHAnsi" w:cstheme="majorHAnsi"/>
          <w:b/>
          <w:sz w:val="28"/>
          <w:szCs w:val="28"/>
        </w:rPr>
        <w:t>PATIENT HISTORY</w:t>
      </w:r>
    </w:p>
    <w:p w14:paraId="2F45C7FC" w14:textId="5CE24EC1" w:rsidR="00881FE2" w:rsidRDefault="00881FE2" w:rsidP="00881FE2">
      <w:pPr>
        <w:jc w:val="center"/>
        <w:rPr>
          <w:rFonts w:cstheme="minorHAnsi"/>
          <w:b/>
          <w:sz w:val="18"/>
          <w:szCs w:val="18"/>
          <w:u w:val="single"/>
        </w:rPr>
      </w:pPr>
      <w:r w:rsidRPr="00E331FF">
        <w:rPr>
          <w:rFonts w:cstheme="minorHAnsi"/>
          <w:b/>
          <w:sz w:val="18"/>
          <w:szCs w:val="18"/>
          <w:u w:val="single"/>
        </w:rPr>
        <w:t xml:space="preserve">Medical History: Please </w:t>
      </w:r>
      <w:r w:rsidR="00C7636E">
        <w:rPr>
          <w:rFonts w:cstheme="minorHAnsi"/>
          <w:b/>
          <w:sz w:val="18"/>
          <w:szCs w:val="18"/>
          <w:u w:val="single"/>
        </w:rPr>
        <w:t>check</w:t>
      </w:r>
      <w:r w:rsidRPr="00E331FF">
        <w:rPr>
          <w:rFonts w:cstheme="minorHAnsi"/>
          <w:b/>
          <w:sz w:val="18"/>
          <w:szCs w:val="18"/>
          <w:u w:val="single"/>
        </w:rPr>
        <w:t xml:space="preserve"> all conditions that apply:</w:t>
      </w:r>
    </w:p>
    <w:p w14:paraId="3DAF9800" w14:textId="77777777" w:rsidR="009A5FF5" w:rsidRDefault="009A5FF5" w:rsidP="00881FE2">
      <w:pPr>
        <w:jc w:val="center"/>
        <w:rPr>
          <w:rFonts w:cstheme="minorHAnsi"/>
          <w:b/>
          <w:sz w:val="18"/>
          <w:szCs w:val="18"/>
          <w:u w:val="single"/>
        </w:rPr>
      </w:pPr>
    </w:p>
    <w:p w14:paraId="2315D834" w14:textId="77777777" w:rsidR="00E331FF" w:rsidRPr="00E331FF" w:rsidRDefault="00E331FF" w:rsidP="00881FE2">
      <w:pPr>
        <w:jc w:val="center"/>
        <w:rPr>
          <w:rFonts w:cstheme="minorHAnsi"/>
          <w:b/>
          <w:sz w:val="18"/>
          <w:szCs w:val="18"/>
          <w:u w:val="single"/>
        </w:rPr>
      </w:pPr>
    </w:p>
    <w:p w14:paraId="18140B93" w14:textId="54F28ACA" w:rsidR="00881FE2" w:rsidRPr="00E331FF" w:rsidRDefault="00601BB8" w:rsidP="00881FE2">
      <w:pPr>
        <w:rPr>
          <w:rFonts w:cstheme="minorHAnsi"/>
          <w:sz w:val="18"/>
          <w:szCs w:val="18"/>
        </w:rPr>
      </w:pPr>
      <w:r>
        <w:rPr>
          <w:rFonts w:cstheme="minorHAnsi"/>
          <w:b/>
          <w:noProof/>
          <w:sz w:val="18"/>
          <w:szCs w:val="18"/>
        </w:rPr>
        <w:pict w14:anchorId="44521620"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margin-left:444.15pt;margin-top:.65pt;width:15pt;height:10.5pt;z-index:251662336"/>
        </w:pict>
      </w:r>
      <w:r>
        <w:rPr>
          <w:rFonts w:cstheme="minorHAnsi"/>
          <w:b/>
          <w:noProof/>
          <w:sz w:val="18"/>
          <w:szCs w:val="18"/>
        </w:rPr>
        <w:pict w14:anchorId="1C27AC4F">
          <v:shape id="_x0000_s1027" type="#_x0000_t109" style="position:absolute;margin-left:312.9pt;margin-top:.65pt;width:15pt;height:10.5pt;z-index:251661312"/>
        </w:pict>
      </w:r>
      <w:r>
        <w:rPr>
          <w:rFonts w:cstheme="minorHAnsi"/>
          <w:b/>
          <w:noProof/>
          <w:sz w:val="18"/>
          <w:szCs w:val="18"/>
        </w:rPr>
        <w:pict w14:anchorId="390A0EA5">
          <v:shape id="_x0000_s1026" type="#_x0000_t109" style="position:absolute;margin-left:178.5pt;margin-top:.65pt;width:15pt;height:10.5pt;z-index:251660288"/>
        </w:pict>
      </w:r>
      <w:r w:rsidR="00881FE2" w:rsidRPr="00E331FF">
        <w:rPr>
          <w:rFonts w:cstheme="minorHAnsi"/>
          <w:sz w:val="18"/>
          <w:szCs w:val="18"/>
        </w:rPr>
        <w:t xml:space="preserve"> </w:t>
      </w:r>
      <w:r w:rsidR="00881FE2" w:rsidRPr="00E331FF">
        <w:rPr>
          <w:rFonts w:cstheme="minorHAnsi"/>
          <w:sz w:val="18"/>
          <w:szCs w:val="18"/>
        </w:rPr>
        <w:tab/>
        <w:t>Diabetes</w:t>
      </w:r>
      <w:r w:rsidR="005F64DD">
        <w:rPr>
          <w:rFonts w:cstheme="minorHAnsi"/>
          <w:sz w:val="18"/>
          <w:szCs w:val="18"/>
        </w:rPr>
        <w:t xml:space="preserve">    </w:t>
      </w:r>
      <w:r w:rsidR="00EF025C">
        <w:rPr>
          <w:rFonts w:cstheme="minorHAnsi"/>
          <w:sz w:val="18"/>
          <w:szCs w:val="18"/>
        </w:rPr>
        <w:t xml:space="preserve">                          </w:t>
      </w:r>
      <w:r w:rsidR="00881FE2" w:rsidRPr="00E331FF">
        <w:rPr>
          <w:rFonts w:cstheme="minorHAnsi"/>
          <w:sz w:val="18"/>
          <w:szCs w:val="18"/>
        </w:rPr>
        <w:tab/>
        <w:t xml:space="preserve">        </w:t>
      </w:r>
      <w:r w:rsidR="00881FE2" w:rsidRPr="00E331FF">
        <w:rPr>
          <w:rFonts w:cstheme="minorHAnsi"/>
          <w:sz w:val="18"/>
          <w:szCs w:val="18"/>
        </w:rPr>
        <w:tab/>
        <w:t xml:space="preserve">    High Blood Pressure</w:t>
      </w:r>
      <w:r w:rsidR="00881FE2" w:rsidRPr="00E331FF">
        <w:rPr>
          <w:rFonts w:cstheme="minorHAnsi"/>
          <w:sz w:val="18"/>
          <w:szCs w:val="18"/>
        </w:rPr>
        <w:tab/>
      </w:r>
      <w:r w:rsidR="00E331FF">
        <w:rPr>
          <w:rFonts w:cstheme="minorHAnsi"/>
          <w:sz w:val="18"/>
          <w:szCs w:val="18"/>
        </w:rPr>
        <w:t xml:space="preserve">              </w:t>
      </w:r>
      <w:r w:rsidR="00881FE2" w:rsidRPr="00E331FF">
        <w:rPr>
          <w:rFonts w:cstheme="minorHAnsi"/>
          <w:sz w:val="18"/>
          <w:szCs w:val="18"/>
        </w:rPr>
        <w:t xml:space="preserve">   Cancer</w:t>
      </w:r>
    </w:p>
    <w:p w14:paraId="540CC138" w14:textId="0DF792B4" w:rsidR="00881FE2" w:rsidRPr="00E331FF" w:rsidRDefault="00601BB8" w:rsidP="00881FE2">
      <w:pPr>
        <w:rPr>
          <w:rFonts w:cstheme="minorHAnsi"/>
          <w:sz w:val="18"/>
          <w:szCs w:val="18"/>
        </w:rPr>
      </w:pPr>
      <w:r>
        <w:rPr>
          <w:rFonts w:cstheme="minorHAnsi"/>
          <w:b/>
          <w:noProof/>
          <w:sz w:val="18"/>
          <w:szCs w:val="18"/>
        </w:rPr>
        <w:pict w14:anchorId="51E08F68">
          <v:shape id="_x0000_s1031" type="#_x0000_t109" style="position:absolute;margin-left:444.15pt;margin-top:.8pt;width:15pt;height:10.5pt;z-index:251665408"/>
        </w:pict>
      </w:r>
      <w:r>
        <w:rPr>
          <w:rFonts w:cstheme="minorHAnsi"/>
          <w:b/>
          <w:noProof/>
          <w:sz w:val="18"/>
          <w:szCs w:val="18"/>
        </w:rPr>
        <w:pict w14:anchorId="2EEA5CDA">
          <v:shape id="_x0000_s1030" type="#_x0000_t109" style="position:absolute;margin-left:312.9pt;margin-top:2.55pt;width:15pt;height:10.5pt;z-index:251664384"/>
        </w:pict>
      </w:r>
      <w:r>
        <w:rPr>
          <w:rFonts w:cstheme="minorHAnsi"/>
          <w:b/>
          <w:noProof/>
          <w:sz w:val="18"/>
          <w:szCs w:val="18"/>
        </w:rPr>
        <w:pict w14:anchorId="6FF8E964">
          <v:shape id="_x0000_s1029" type="#_x0000_t109" style="position:absolute;margin-left:178.5pt;margin-top:.8pt;width:15pt;height:10.5pt;z-index:251663360"/>
        </w:pict>
      </w:r>
      <w:r w:rsidR="00881FE2" w:rsidRPr="00E331FF">
        <w:rPr>
          <w:rFonts w:cstheme="minorHAnsi"/>
          <w:sz w:val="18"/>
          <w:szCs w:val="18"/>
        </w:rPr>
        <w:tab/>
        <w:t xml:space="preserve">Infectious Diseases (inc. HIV/Aids)         </w:t>
      </w:r>
      <w:r w:rsidR="00E331FF">
        <w:rPr>
          <w:rFonts w:cstheme="minorHAnsi"/>
          <w:sz w:val="18"/>
          <w:szCs w:val="18"/>
        </w:rPr>
        <w:t xml:space="preserve">           </w:t>
      </w:r>
      <w:r w:rsidR="00881FE2" w:rsidRPr="00E331FF">
        <w:rPr>
          <w:rFonts w:cstheme="minorHAnsi"/>
          <w:sz w:val="18"/>
          <w:szCs w:val="18"/>
        </w:rPr>
        <w:t xml:space="preserve"> Allergies</w:t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  <w:t xml:space="preserve">   P</w:t>
      </w:r>
      <w:r w:rsidR="00546C81">
        <w:rPr>
          <w:rFonts w:cstheme="minorHAnsi"/>
          <w:sz w:val="18"/>
          <w:szCs w:val="18"/>
        </w:rPr>
        <w:t>COS</w:t>
      </w:r>
    </w:p>
    <w:p w14:paraId="47A26B07" w14:textId="77777777" w:rsidR="009123C7" w:rsidRDefault="00601BB8" w:rsidP="00881FE2">
      <w:pPr>
        <w:rPr>
          <w:rFonts w:cstheme="minorHAnsi"/>
          <w:sz w:val="18"/>
          <w:szCs w:val="18"/>
        </w:rPr>
      </w:pPr>
      <w:r>
        <w:rPr>
          <w:rFonts w:cstheme="minorHAnsi"/>
          <w:b/>
          <w:noProof/>
          <w:sz w:val="18"/>
          <w:szCs w:val="18"/>
        </w:rPr>
        <w:pict w14:anchorId="3B1E8522">
          <v:shape id="_x0000_s1034" type="#_x0000_t109" style="position:absolute;margin-left:444.15pt;margin-top:.95pt;width:15pt;height:10.5pt;z-index:251668480"/>
        </w:pict>
      </w:r>
      <w:r>
        <w:rPr>
          <w:rFonts w:cstheme="minorHAnsi"/>
          <w:b/>
          <w:noProof/>
          <w:sz w:val="18"/>
          <w:szCs w:val="18"/>
        </w:rPr>
        <w:pict w14:anchorId="1CE64118">
          <v:shape id="_x0000_s1033" type="#_x0000_t109" style="position:absolute;margin-left:312.9pt;margin-top:3.7pt;width:15pt;height:10.5pt;z-index:251667456"/>
        </w:pict>
      </w:r>
      <w:r>
        <w:rPr>
          <w:rFonts w:cstheme="minorHAnsi"/>
          <w:b/>
          <w:noProof/>
          <w:sz w:val="18"/>
          <w:szCs w:val="18"/>
        </w:rPr>
        <w:pict w14:anchorId="485C0418">
          <v:shape id="_x0000_s1032" type="#_x0000_t109" style="position:absolute;margin-left:178.5pt;margin-top:.95pt;width:15pt;height:10.5pt;z-index:251666432"/>
        </w:pict>
      </w:r>
      <w:r w:rsidR="00881FE2" w:rsidRPr="00E331FF">
        <w:rPr>
          <w:rFonts w:cstheme="minorHAnsi"/>
          <w:sz w:val="18"/>
          <w:szCs w:val="18"/>
        </w:rPr>
        <w:tab/>
        <w:t>Trauma</w:t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  <w:t xml:space="preserve">   </w:t>
      </w:r>
      <w:r w:rsidR="00E331FF">
        <w:rPr>
          <w:rFonts w:cstheme="minorHAnsi"/>
          <w:sz w:val="18"/>
          <w:szCs w:val="18"/>
        </w:rPr>
        <w:t xml:space="preserve">              </w:t>
      </w:r>
      <w:r w:rsidR="00881FE2" w:rsidRPr="00E331FF">
        <w:rPr>
          <w:rFonts w:cstheme="minorHAnsi"/>
          <w:sz w:val="18"/>
          <w:szCs w:val="18"/>
        </w:rPr>
        <w:t xml:space="preserve">  Lung</w:t>
      </w:r>
      <w:r w:rsidR="00881FE2" w:rsidRPr="00E331FF">
        <w:rPr>
          <w:rFonts w:cstheme="minorHAnsi"/>
          <w:sz w:val="18"/>
          <w:szCs w:val="18"/>
        </w:rPr>
        <w:tab/>
      </w:r>
      <w:r w:rsidR="00162D84">
        <w:rPr>
          <w:rFonts w:cstheme="minorHAnsi"/>
          <w:sz w:val="18"/>
          <w:szCs w:val="18"/>
        </w:rPr>
        <w:t>Issues</w:t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E331FF">
        <w:rPr>
          <w:rFonts w:cstheme="minorHAnsi"/>
          <w:sz w:val="18"/>
          <w:szCs w:val="18"/>
        </w:rPr>
        <w:t xml:space="preserve">              </w:t>
      </w:r>
      <w:r w:rsidR="00881FE2" w:rsidRPr="00E331FF">
        <w:rPr>
          <w:rFonts w:cstheme="minorHAnsi"/>
          <w:sz w:val="18"/>
          <w:szCs w:val="18"/>
        </w:rPr>
        <w:t xml:space="preserve">   Vascular </w:t>
      </w:r>
      <w:r w:rsidR="009123C7">
        <w:rPr>
          <w:rFonts w:cstheme="minorHAnsi"/>
          <w:sz w:val="18"/>
          <w:szCs w:val="18"/>
        </w:rPr>
        <w:t>Issues</w:t>
      </w:r>
    </w:p>
    <w:p w14:paraId="03E124D3" w14:textId="28D32796" w:rsidR="00881FE2" w:rsidRPr="00E331FF" w:rsidRDefault="00601BB8" w:rsidP="00881FE2">
      <w:pPr>
        <w:rPr>
          <w:rFonts w:cstheme="minorHAnsi"/>
          <w:sz w:val="18"/>
          <w:szCs w:val="18"/>
        </w:rPr>
      </w:pPr>
      <w:r>
        <w:rPr>
          <w:rFonts w:cstheme="minorHAnsi"/>
          <w:b/>
          <w:noProof/>
          <w:sz w:val="18"/>
          <w:szCs w:val="18"/>
        </w:rPr>
        <w:pict w14:anchorId="0D15E669">
          <v:shape id="_x0000_s1037" type="#_x0000_t109" style="position:absolute;margin-left:444.15pt;margin-top:1.1pt;width:15pt;height:10.5pt;z-index:251671552"/>
        </w:pict>
      </w:r>
      <w:r>
        <w:rPr>
          <w:rFonts w:cstheme="minorHAnsi"/>
          <w:b/>
          <w:noProof/>
          <w:sz w:val="18"/>
          <w:szCs w:val="18"/>
        </w:rPr>
        <w:pict w14:anchorId="1C350DE2">
          <v:shape id="_x0000_s1036" type="#_x0000_t109" style="position:absolute;margin-left:312.9pt;margin-top:3.85pt;width:15pt;height:10.5pt;z-index:251670528"/>
        </w:pict>
      </w:r>
      <w:r>
        <w:rPr>
          <w:rFonts w:cstheme="minorHAnsi"/>
          <w:b/>
          <w:noProof/>
          <w:sz w:val="18"/>
          <w:szCs w:val="18"/>
        </w:rPr>
        <w:pict w14:anchorId="3A62525F">
          <v:shape id="_x0000_s1035" type="#_x0000_t109" style="position:absolute;margin-left:178.5pt;margin-top:1.1pt;width:15pt;height:10.5pt;z-index:251669504"/>
        </w:pict>
      </w:r>
      <w:r w:rsidR="00881FE2" w:rsidRPr="00E331FF">
        <w:rPr>
          <w:rFonts w:cstheme="minorHAnsi"/>
          <w:sz w:val="18"/>
          <w:szCs w:val="18"/>
        </w:rPr>
        <w:tab/>
        <w:t>Heart Disease</w:t>
      </w:r>
      <w:r w:rsidR="00546C81">
        <w:rPr>
          <w:rFonts w:cstheme="minorHAnsi"/>
          <w:sz w:val="18"/>
          <w:szCs w:val="18"/>
        </w:rPr>
        <w:t>/Pacemaker</w:t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  <w:t xml:space="preserve">   </w:t>
      </w:r>
      <w:r w:rsidR="00162D84">
        <w:rPr>
          <w:rFonts w:cstheme="minorHAnsi"/>
          <w:sz w:val="18"/>
          <w:szCs w:val="18"/>
        </w:rPr>
        <w:t xml:space="preserve"> Neurological Issues</w:t>
      </w:r>
      <w:r w:rsidR="00881FE2" w:rsidRPr="00E331FF">
        <w:rPr>
          <w:rFonts w:cstheme="minorHAnsi"/>
          <w:sz w:val="18"/>
          <w:szCs w:val="18"/>
        </w:rPr>
        <w:tab/>
      </w:r>
      <w:r w:rsidR="00E331FF">
        <w:rPr>
          <w:rFonts w:cstheme="minorHAnsi"/>
          <w:sz w:val="18"/>
          <w:szCs w:val="18"/>
        </w:rPr>
        <w:t xml:space="preserve">             </w:t>
      </w:r>
      <w:r w:rsidR="00881FE2" w:rsidRPr="00E331FF">
        <w:rPr>
          <w:rFonts w:cstheme="minorHAnsi"/>
          <w:sz w:val="18"/>
          <w:szCs w:val="18"/>
        </w:rPr>
        <w:t xml:space="preserve">    Pregnancy</w:t>
      </w:r>
    </w:p>
    <w:p w14:paraId="6F4E58DD" w14:textId="16FBD375" w:rsidR="00881FE2" w:rsidRPr="00E331FF" w:rsidRDefault="00601BB8" w:rsidP="00881FE2">
      <w:pPr>
        <w:rPr>
          <w:rFonts w:cstheme="minorHAnsi"/>
          <w:sz w:val="18"/>
          <w:szCs w:val="18"/>
        </w:rPr>
      </w:pPr>
      <w:r>
        <w:rPr>
          <w:rFonts w:cstheme="minorHAnsi"/>
          <w:b/>
          <w:noProof/>
          <w:sz w:val="18"/>
          <w:szCs w:val="18"/>
        </w:rPr>
        <w:pict w14:anchorId="68FED3FC">
          <v:shape id="_x0000_s1040" type="#_x0000_t109" style="position:absolute;margin-left:444.15pt;margin-top:1.25pt;width:15pt;height:10.5pt;z-index:251674624"/>
        </w:pict>
      </w:r>
      <w:r>
        <w:rPr>
          <w:rFonts w:cstheme="minorHAnsi"/>
          <w:b/>
          <w:noProof/>
          <w:sz w:val="18"/>
          <w:szCs w:val="18"/>
        </w:rPr>
        <w:pict w14:anchorId="131763B6">
          <v:shape id="_x0000_s1039" type="#_x0000_t109" style="position:absolute;margin-left:312.9pt;margin-top:4pt;width:15pt;height:10.5pt;z-index:251673600"/>
        </w:pict>
      </w:r>
      <w:r>
        <w:rPr>
          <w:rFonts w:cstheme="minorHAnsi"/>
          <w:b/>
          <w:noProof/>
          <w:sz w:val="18"/>
          <w:szCs w:val="18"/>
        </w:rPr>
        <w:pict w14:anchorId="0358E595">
          <v:shape id="_x0000_s1038" type="#_x0000_t109" style="position:absolute;margin-left:178.5pt;margin-top:1.25pt;width:15pt;height:10.5pt;z-index:251672576"/>
        </w:pict>
      </w:r>
      <w:r w:rsidR="00881FE2" w:rsidRPr="00E331FF">
        <w:rPr>
          <w:rFonts w:cstheme="minorHAnsi"/>
          <w:sz w:val="18"/>
          <w:szCs w:val="18"/>
        </w:rPr>
        <w:tab/>
        <w:t>Thyroid</w:t>
      </w:r>
      <w:r w:rsidR="009123C7">
        <w:rPr>
          <w:rFonts w:cstheme="minorHAnsi"/>
          <w:sz w:val="18"/>
          <w:szCs w:val="18"/>
        </w:rPr>
        <w:t xml:space="preserve"> Issues</w:t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E331FF">
        <w:rPr>
          <w:rFonts w:cstheme="minorHAnsi"/>
          <w:sz w:val="18"/>
          <w:szCs w:val="18"/>
        </w:rPr>
        <w:t xml:space="preserve">              </w:t>
      </w:r>
      <w:r w:rsidR="00881FE2" w:rsidRPr="00E331FF">
        <w:rPr>
          <w:rFonts w:cstheme="minorHAnsi"/>
          <w:sz w:val="18"/>
          <w:szCs w:val="18"/>
        </w:rPr>
        <w:t xml:space="preserve">     Kidney</w:t>
      </w:r>
      <w:r w:rsidR="009123C7">
        <w:rPr>
          <w:rFonts w:cstheme="minorHAnsi"/>
          <w:sz w:val="18"/>
          <w:szCs w:val="18"/>
        </w:rPr>
        <w:t xml:space="preserve"> Issues   </w:t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4E5560">
        <w:rPr>
          <w:rFonts w:cstheme="minorHAnsi"/>
          <w:sz w:val="18"/>
          <w:szCs w:val="18"/>
        </w:rPr>
        <w:t xml:space="preserve"> </w:t>
      </w:r>
      <w:r w:rsidR="00881FE2" w:rsidRPr="00E331FF">
        <w:rPr>
          <w:rFonts w:cstheme="minorHAnsi"/>
          <w:sz w:val="18"/>
          <w:szCs w:val="18"/>
        </w:rPr>
        <w:t xml:space="preserve">  Metal Implants</w:t>
      </w:r>
    </w:p>
    <w:p w14:paraId="2BB4088D" w14:textId="2D0E951A" w:rsidR="00881FE2" w:rsidRPr="00E331FF" w:rsidRDefault="00601BB8" w:rsidP="00881FE2">
      <w:pPr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pict w14:anchorId="68FED3FC">
          <v:shape id="_x0000_s1121" type="#_x0000_t109" style="position:absolute;margin-left:444.15pt;margin-top:.65pt;width:15pt;height:10.5pt;z-index:251760640"/>
        </w:pict>
      </w:r>
      <w:r>
        <w:rPr>
          <w:rFonts w:cstheme="minorHAnsi"/>
          <w:noProof/>
          <w:sz w:val="18"/>
          <w:szCs w:val="18"/>
        </w:rPr>
        <w:pict w14:anchorId="046C3BE8">
          <v:shape id="_x0000_s1120" type="#_x0000_t109" style="position:absolute;margin-left:312.9pt;margin-top:1.4pt;width:15pt;height:10.5pt;z-index:251759616"/>
        </w:pict>
      </w:r>
      <w:r>
        <w:rPr>
          <w:rFonts w:cstheme="minorHAnsi"/>
          <w:b/>
          <w:noProof/>
          <w:sz w:val="18"/>
          <w:szCs w:val="18"/>
        </w:rPr>
        <w:pict w14:anchorId="4742DE4A">
          <v:shape id="_x0000_s1041" type="#_x0000_t109" style="position:absolute;margin-left:178.5pt;margin-top:1.4pt;width:15pt;height:10.5pt;z-index:251675648"/>
        </w:pict>
      </w:r>
      <w:r w:rsidR="00881FE2" w:rsidRPr="00E331FF">
        <w:rPr>
          <w:rFonts w:cstheme="minorHAnsi"/>
          <w:sz w:val="18"/>
          <w:szCs w:val="18"/>
        </w:rPr>
        <w:tab/>
        <w:t>Other</w:t>
      </w:r>
      <w:r w:rsidR="00F917BB">
        <w:rPr>
          <w:rFonts w:cstheme="minorHAnsi"/>
          <w:sz w:val="18"/>
          <w:szCs w:val="18"/>
        </w:rPr>
        <w:t>:________________________</w:t>
      </w:r>
      <w:r w:rsidR="00935E4A">
        <w:rPr>
          <w:rFonts w:cstheme="minorHAnsi"/>
          <w:sz w:val="18"/>
          <w:szCs w:val="18"/>
        </w:rPr>
        <w:t xml:space="preserve">                  Weight loss surgery</w:t>
      </w:r>
      <w:r w:rsidR="000033A4">
        <w:rPr>
          <w:rFonts w:cstheme="minorHAnsi"/>
          <w:sz w:val="18"/>
          <w:szCs w:val="18"/>
        </w:rPr>
        <w:tab/>
      </w:r>
      <w:r w:rsidR="000033A4">
        <w:rPr>
          <w:rFonts w:cstheme="minorHAnsi"/>
          <w:sz w:val="18"/>
          <w:szCs w:val="18"/>
        </w:rPr>
        <w:tab/>
        <w:t xml:space="preserve">  </w:t>
      </w:r>
      <w:r w:rsidR="004E5560">
        <w:rPr>
          <w:rFonts w:cstheme="minorHAnsi"/>
          <w:sz w:val="18"/>
          <w:szCs w:val="18"/>
        </w:rPr>
        <w:t>Digestive Issues</w:t>
      </w:r>
    </w:p>
    <w:p w14:paraId="34B8E336" w14:textId="77777777" w:rsidR="00E331FF" w:rsidRDefault="00E331FF" w:rsidP="00881FE2">
      <w:pPr>
        <w:rPr>
          <w:rFonts w:cstheme="minorHAnsi"/>
          <w:sz w:val="18"/>
          <w:szCs w:val="18"/>
        </w:rPr>
      </w:pPr>
    </w:p>
    <w:p w14:paraId="1DB2AEF0" w14:textId="77777777" w:rsidR="00D23BE8" w:rsidRPr="00E331FF" w:rsidRDefault="00D23BE8" w:rsidP="00881FE2">
      <w:pPr>
        <w:rPr>
          <w:rFonts w:cstheme="minorHAnsi"/>
          <w:sz w:val="18"/>
          <w:szCs w:val="18"/>
        </w:rPr>
      </w:pPr>
    </w:p>
    <w:p w14:paraId="33F16E3A" w14:textId="65A4EFEF" w:rsidR="00881FE2" w:rsidRPr="00D23BE8" w:rsidRDefault="00D23BE8" w:rsidP="00881FE2">
      <w:pPr>
        <w:rPr>
          <w:rFonts w:cstheme="minorHAnsi"/>
          <w:sz w:val="22"/>
          <w:szCs w:val="22"/>
        </w:rPr>
      </w:pPr>
      <w:r w:rsidRPr="00D23BE8">
        <w:rPr>
          <w:rFonts w:cstheme="minorHAnsi"/>
          <w:noProof/>
          <w:sz w:val="22"/>
          <w:szCs w:val="22"/>
          <w:u w:val="single"/>
        </w:rPr>
        <w:pict w14:anchorId="53F9E67A">
          <v:shape id="_x0000_s1117" type="#_x0000_t109" style="position:absolute;margin-left:464.7pt;margin-top:3.45pt;width:8.25pt;height:7.4pt;z-index:251756544"/>
        </w:pict>
      </w:r>
      <w:r w:rsidRPr="00D23BE8">
        <w:rPr>
          <w:rFonts w:cstheme="minorHAnsi"/>
          <w:noProof/>
          <w:sz w:val="22"/>
          <w:szCs w:val="22"/>
          <w:u w:val="single"/>
        </w:rPr>
        <w:pict w14:anchorId="6B56A0C3">
          <v:shape id="_x0000_s1119" type="#_x0000_t109" style="position:absolute;margin-left:375.75pt;margin-top:1.95pt;width:8.25pt;height:8.15pt;z-index:251758592"/>
        </w:pict>
      </w:r>
      <w:r w:rsidRPr="00D23BE8">
        <w:rPr>
          <w:rFonts w:cstheme="minorHAnsi"/>
          <w:noProof/>
          <w:sz w:val="22"/>
          <w:szCs w:val="22"/>
          <w:u w:val="single"/>
        </w:rPr>
        <w:pict w14:anchorId="7562378C">
          <v:shape id="_x0000_s1118" type="#_x0000_t109" style="position:absolute;margin-left:318.75pt;margin-top:1.95pt;width:8.25pt;height:7.4pt;z-index:251757568"/>
        </w:pict>
      </w:r>
      <w:r w:rsidR="00F917BB" w:rsidRPr="00D23BE8">
        <w:rPr>
          <w:rFonts w:cstheme="minorHAnsi"/>
          <w:sz w:val="22"/>
          <w:szCs w:val="22"/>
          <w:u w:val="single"/>
        </w:rPr>
        <w:t>PAIN LEVEL</w:t>
      </w:r>
      <w:r w:rsidR="00F917BB" w:rsidRPr="00D23BE8">
        <w:rPr>
          <w:rFonts w:cstheme="minorHAnsi"/>
          <w:sz w:val="22"/>
          <w:szCs w:val="22"/>
        </w:rPr>
        <w:t xml:space="preserve">:   1  2  3  4  5  6  7  8  9  10    </w:t>
      </w:r>
      <w:r w:rsidR="00F917BB" w:rsidRPr="00D23BE8">
        <w:rPr>
          <w:rFonts w:cstheme="minorHAnsi"/>
          <w:sz w:val="22"/>
          <w:szCs w:val="22"/>
          <w:u w:val="single"/>
        </w:rPr>
        <w:t>SEVERITY LEVEL</w:t>
      </w:r>
      <w:r w:rsidR="00F917BB" w:rsidRPr="00D23BE8">
        <w:rPr>
          <w:rFonts w:cstheme="minorHAnsi"/>
          <w:sz w:val="22"/>
          <w:szCs w:val="22"/>
        </w:rPr>
        <w:t>:</w:t>
      </w:r>
      <w:r w:rsidR="00F917BB" w:rsidRPr="00D23BE8">
        <w:rPr>
          <w:rFonts w:cstheme="minorHAnsi"/>
          <w:sz w:val="22"/>
          <w:szCs w:val="22"/>
        </w:rPr>
        <w:tab/>
        <w:t xml:space="preserve">   Mild            Moderate              Severe </w:t>
      </w:r>
    </w:p>
    <w:p w14:paraId="501E7838" w14:textId="77777777" w:rsidR="00881FE2" w:rsidRDefault="00881FE2" w:rsidP="00881FE2">
      <w:pPr>
        <w:rPr>
          <w:rFonts w:cstheme="minorHAnsi"/>
          <w:sz w:val="18"/>
          <w:szCs w:val="18"/>
        </w:rPr>
      </w:pPr>
    </w:p>
    <w:p w14:paraId="44B95572" w14:textId="77777777" w:rsidR="00D23BE8" w:rsidRPr="00E331FF" w:rsidRDefault="00D23BE8" w:rsidP="00881FE2">
      <w:pPr>
        <w:rPr>
          <w:rFonts w:cstheme="minorHAnsi"/>
          <w:sz w:val="18"/>
          <w:szCs w:val="18"/>
        </w:rPr>
      </w:pPr>
    </w:p>
    <w:p w14:paraId="3BF6CB52" w14:textId="120EED98" w:rsidR="00881FE2" w:rsidRPr="00E331FF" w:rsidRDefault="00601BB8" w:rsidP="00881FE2">
      <w:pPr>
        <w:rPr>
          <w:rFonts w:cstheme="minorHAnsi"/>
          <w:sz w:val="18"/>
          <w:szCs w:val="18"/>
        </w:rPr>
      </w:pPr>
      <w:r>
        <w:rPr>
          <w:rFonts w:cstheme="minorHAnsi"/>
          <w:b/>
          <w:noProof/>
          <w:sz w:val="18"/>
          <w:szCs w:val="18"/>
        </w:rPr>
        <w:pict w14:anchorId="350BB076">
          <v:shape id="_x0000_s1044" type="#_x0000_t109" style="position:absolute;margin-left:264.45pt;margin-top:8.7pt;width:9.15pt;height:10.5pt;z-index:251678720"/>
        </w:pict>
      </w:r>
      <w:r w:rsidR="005F64DD">
        <w:rPr>
          <w:rFonts w:cstheme="minorHAnsi"/>
          <w:sz w:val="18"/>
          <w:szCs w:val="18"/>
        </w:rPr>
        <w:t>Areas affected by Lipedema</w:t>
      </w:r>
      <w:r w:rsidR="00881FE2" w:rsidRPr="00E331FF">
        <w:rPr>
          <w:rFonts w:cstheme="minorHAnsi"/>
          <w:sz w:val="18"/>
          <w:szCs w:val="18"/>
        </w:rPr>
        <w:t>:</w:t>
      </w:r>
    </w:p>
    <w:p w14:paraId="05E2CD81" w14:textId="3D5992CE" w:rsidR="001476FA" w:rsidRPr="00E331FF" w:rsidRDefault="00601BB8" w:rsidP="00881FE2">
      <w:pPr>
        <w:rPr>
          <w:rFonts w:cstheme="minorHAnsi"/>
          <w:sz w:val="18"/>
          <w:szCs w:val="18"/>
        </w:rPr>
      </w:pPr>
      <w:r>
        <w:rPr>
          <w:rFonts w:cstheme="minorHAnsi"/>
          <w:b/>
          <w:noProof/>
          <w:sz w:val="18"/>
          <w:szCs w:val="18"/>
        </w:rPr>
        <w:pict w14:anchorId="1C7D660D">
          <v:shape id="_x0000_s1045" type="#_x0000_t109" style="position:absolute;margin-left:367.5pt;margin-top:1.35pt;width:10.5pt;height:7.5pt;z-index:251679744"/>
        </w:pict>
      </w:r>
      <w:r>
        <w:rPr>
          <w:rFonts w:cstheme="minorHAnsi"/>
          <w:b/>
          <w:noProof/>
          <w:sz w:val="18"/>
          <w:szCs w:val="18"/>
        </w:rPr>
        <w:pict w14:anchorId="11C0C9A2">
          <v:shape id="_x0000_s1043" type="#_x0000_t109" style="position:absolute;margin-left:189pt;margin-top:1.45pt;width:8.25pt;height:7.4pt;z-index:251677696"/>
        </w:pict>
      </w:r>
      <w:r>
        <w:rPr>
          <w:rFonts w:cstheme="minorHAnsi"/>
          <w:b/>
          <w:noProof/>
          <w:sz w:val="18"/>
          <w:szCs w:val="18"/>
        </w:rPr>
        <w:pict w14:anchorId="2C03F537">
          <v:shape id="_x0000_s1042" type="#_x0000_t109" style="position:absolute;margin-left:78.6pt;margin-top:1.45pt;width:8.85pt;height:7.4pt;z-index:251676672"/>
        </w:pict>
      </w:r>
      <w:r w:rsidR="00881FE2" w:rsidRPr="00E331FF">
        <w:rPr>
          <w:rFonts w:cstheme="minorHAnsi"/>
          <w:sz w:val="18"/>
          <w:szCs w:val="18"/>
        </w:rPr>
        <w:tab/>
        <w:t>Right Arm</w:t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  <w:t>Left Arm</w:t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BD1CAB">
        <w:rPr>
          <w:rFonts w:cstheme="minorHAnsi"/>
          <w:sz w:val="18"/>
          <w:szCs w:val="18"/>
        </w:rPr>
        <w:t>Abdomen</w:t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  <w:t>Right Leg</w:t>
      </w:r>
    </w:p>
    <w:p w14:paraId="68F270A1" w14:textId="39E543CE" w:rsidR="00881FE2" w:rsidRDefault="00601BB8" w:rsidP="00881FE2">
      <w:pPr>
        <w:rPr>
          <w:rFonts w:cstheme="minorHAnsi"/>
          <w:sz w:val="18"/>
          <w:szCs w:val="18"/>
        </w:rPr>
      </w:pPr>
      <w:r>
        <w:rPr>
          <w:rFonts w:cstheme="minorHAnsi"/>
          <w:b/>
          <w:noProof/>
          <w:sz w:val="18"/>
          <w:szCs w:val="18"/>
        </w:rPr>
        <w:pict w14:anchorId="2EE2FCA6">
          <v:shape id="_x0000_s1047" type="#_x0000_t109" style="position:absolute;margin-left:189pt;margin-top:.75pt;width:8.25pt;height:7.35pt;z-index:251681792"/>
        </w:pict>
      </w:r>
      <w:r>
        <w:rPr>
          <w:rFonts w:cstheme="minorHAnsi"/>
          <w:b/>
          <w:noProof/>
          <w:sz w:val="18"/>
          <w:szCs w:val="18"/>
        </w:rPr>
        <w:pict w14:anchorId="55033296">
          <v:shape id="_x0000_s1046" type="#_x0000_t109" style="position:absolute;margin-left:78.6pt;margin-top:4.15pt;width:8.85pt;height:7.1pt;z-index:251680768"/>
        </w:pict>
      </w:r>
      <w:r w:rsidR="00881FE2" w:rsidRPr="00E331FF">
        <w:rPr>
          <w:rFonts w:cstheme="minorHAnsi"/>
          <w:sz w:val="18"/>
          <w:szCs w:val="18"/>
        </w:rPr>
        <w:tab/>
        <w:t>Left Leg</w:t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1476FA">
        <w:rPr>
          <w:rFonts w:cstheme="minorHAnsi"/>
          <w:sz w:val="18"/>
          <w:szCs w:val="18"/>
        </w:rPr>
        <w:t xml:space="preserve">              </w:t>
      </w:r>
      <w:r w:rsidR="00A22350">
        <w:rPr>
          <w:rFonts w:cstheme="minorHAnsi"/>
          <w:sz w:val="18"/>
          <w:szCs w:val="18"/>
        </w:rPr>
        <w:t xml:space="preserve">Buttocks  </w:t>
      </w:r>
      <w:r w:rsidR="00881FE2" w:rsidRPr="00E331FF">
        <w:rPr>
          <w:rFonts w:cstheme="minorHAnsi"/>
          <w:sz w:val="18"/>
          <w:szCs w:val="18"/>
        </w:rPr>
        <w:tab/>
      </w:r>
      <w:r w:rsidR="001476FA">
        <w:rPr>
          <w:rFonts w:cstheme="minorHAnsi"/>
          <w:sz w:val="18"/>
          <w:szCs w:val="18"/>
        </w:rPr>
        <w:t>O</w:t>
      </w:r>
      <w:r w:rsidR="00881FE2" w:rsidRPr="00E331FF">
        <w:rPr>
          <w:rFonts w:cstheme="minorHAnsi"/>
          <w:sz w:val="18"/>
          <w:szCs w:val="18"/>
        </w:rPr>
        <w:t>ther:___</w:t>
      </w:r>
      <w:r w:rsidR="00A22350">
        <w:rPr>
          <w:rFonts w:cstheme="minorHAnsi"/>
          <w:sz w:val="18"/>
          <w:szCs w:val="18"/>
        </w:rPr>
        <w:t>___________________</w:t>
      </w:r>
      <w:r w:rsidR="00881FE2" w:rsidRPr="00E331FF">
        <w:rPr>
          <w:rFonts w:cstheme="minorHAnsi"/>
          <w:sz w:val="18"/>
          <w:szCs w:val="18"/>
        </w:rPr>
        <w:t>_________________________</w:t>
      </w:r>
    </w:p>
    <w:p w14:paraId="3E95EC9E" w14:textId="1558C144" w:rsidR="00151DA7" w:rsidRDefault="00151DA7" w:rsidP="00881FE2">
      <w:pPr>
        <w:rPr>
          <w:rFonts w:cstheme="minorHAnsi"/>
          <w:sz w:val="18"/>
          <w:szCs w:val="18"/>
        </w:rPr>
      </w:pPr>
    </w:p>
    <w:p w14:paraId="5D171960" w14:textId="77777777" w:rsidR="00151DA7" w:rsidRDefault="00151DA7" w:rsidP="00881FE2">
      <w:pPr>
        <w:rPr>
          <w:rFonts w:cstheme="minorHAnsi"/>
          <w:sz w:val="18"/>
          <w:szCs w:val="18"/>
        </w:rPr>
      </w:pPr>
    </w:p>
    <w:p w14:paraId="3BAF2B41" w14:textId="77777777" w:rsidR="00F354E3" w:rsidRPr="00E331FF" w:rsidRDefault="00F354E3" w:rsidP="00881FE2">
      <w:pPr>
        <w:rPr>
          <w:rFonts w:cstheme="minorHAnsi"/>
          <w:sz w:val="18"/>
          <w:szCs w:val="18"/>
        </w:rPr>
      </w:pPr>
      <w:r w:rsidRPr="00151DA7">
        <w:rPr>
          <w:rFonts w:cstheme="minorHAnsi"/>
          <w:b/>
          <w:bCs/>
          <w:sz w:val="24"/>
        </w:rPr>
        <w:t>WEIGHT</w:t>
      </w:r>
      <w:r>
        <w:rPr>
          <w:rFonts w:cstheme="minorHAnsi"/>
          <w:sz w:val="18"/>
          <w:szCs w:val="18"/>
        </w:rPr>
        <w:t xml:space="preserve">:_______________  </w:t>
      </w:r>
      <w:r w:rsidRPr="00151DA7">
        <w:rPr>
          <w:rFonts w:cstheme="minorHAnsi"/>
          <w:b/>
          <w:bCs/>
          <w:sz w:val="24"/>
        </w:rPr>
        <w:t>HEIGHT</w:t>
      </w:r>
      <w:r w:rsidRPr="00151DA7">
        <w:rPr>
          <w:rFonts w:cstheme="minorHAnsi"/>
          <w:sz w:val="24"/>
        </w:rPr>
        <w:t>:</w:t>
      </w:r>
      <w:r>
        <w:rPr>
          <w:rFonts w:cstheme="minorHAnsi"/>
          <w:sz w:val="18"/>
          <w:szCs w:val="18"/>
        </w:rPr>
        <w:t>___________________</w:t>
      </w:r>
    </w:p>
    <w:p w14:paraId="4A1B2C56" w14:textId="77777777" w:rsidR="00881FE2" w:rsidRDefault="00881FE2" w:rsidP="00881FE2">
      <w:pPr>
        <w:rPr>
          <w:rFonts w:cstheme="minorHAnsi"/>
          <w:sz w:val="18"/>
          <w:szCs w:val="18"/>
        </w:rPr>
      </w:pPr>
    </w:p>
    <w:p w14:paraId="4C589676" w14:textId="77777777" w:rsidR="00151DA7" w:rsidRPr="00E331FF" w:rsidRDefault="00151DA7" w:rsidP="00881FE2">
      <w:pPr>
        <w:rPr>
          <w:rFonts w:cstheme="minorHAnsi"/>
          <w:sz w:val="18"/>
          <w:szCs w:val="18"/>
        </w:rPr>
      </w:pPr>
    </w:p>
    <w:p w14:paraId="0CB8202D" w14:textId="06740BE8" w:rsidR="00881FE2" w:rsidRPr="00E331FF" w:rsidRDefault="00A073BF" w:rsidP="00881FE2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When did your Lipedema Start?________________________</w:t>
      </w:r>
      <w:r w:rsidR="00BD0B83">
        <w:rPr>
          <w:rFonts w:cstheme="minorHAnsi"/>
          <w:sz w:val="18"/>
          <w:szCs w:val="18"/>
        </w:rPr>
        <w:t>_________</w:t>
      </w:r>
      <w:r>
        <w:rPr>
          <w:rFonts w:cstheme="minorHAnsi"/>
          <w:sz w:val="18"/>
          <w:szCs w:val="18"/>
        </w:rPr>
        <w:t>_______________</w:t>
      </w:r>
      <w:r w:rsidR="00881FE2" w:rsidRPr="00E331FF">
        <w:rPr>
          <w:rFonts w:cstheme="minorHAnsi"/>
          <w:sz w:val="18"/>
          <w:szCs w:val="18"/>
        </w:rPr>
        <w:t>_________________________</w:t>
      </w:r>
    </w:p>
    <w:p w14:paraId="0EB71E91" w14:textId="46C5E5CB" w:rsidR="00881FE2" w:rsidRPr="00E331FF" w:rsidRDefault="00881FE2" w:rsidP="00881FE2">
      <w:pPr>
        <w:rPr>
          <w:rFonts w:cstheme="minorHAnsi"/>
          <w:sz w:val="18"/>
          <w:szCs w:val="18"/>
        </w:rPr>
      </w:pPr>
      <w:r w:rsidRPr="00E331FF">
        <w:rPr>
          <w:rFonts w:cstheme="minorHAnsi"/>
          <w:sz w:val="18"/>
          <w:szCs w:val="18"/>
        </w:rPr>
        <w:t>_________________________________________________________________________</w:t>
      </w:r>
      <w:r w:rsidR="00BD0B83">
        <w:rPr>
          <w:rFonts w:cstheme="minorHAnsi"/>
          <w:sz w:val="18"/>
          <w:szCs w:val="18"/>
        </w:rPr>
        <w:t>_________</w:t>
      </w:r>
      <w:r w:rsidRPr="00E331FF">
        <w:rPr>
          <w:rFonts w:cstheme="minorHAnsi"/>
          <w:sz w:val="18"/>
          <w:szCs w:val="18"/>
        </w:rPr>
        <w:t>________________</w:t>
      </w:r>
    </w:p>
    <w:p w14:paraId="221C4757" w14:textId="3C4132A2" w:rsidR="00881FE2" w:rsidRPr="00E331FF" w:rsidRDefault="00EA3928" w:rsidP="00881FE2">
      <w:pPr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pict w14:anchorId="11C0C9A2">
          <v:shape id="_x0000_s1124" type="#_x0000_t109" style="position:absolute;margin-left:265.35pt;margin-top:1.1pt;width:8.25pt;height:7.4pt;z-index:251762688"/>
        </w:pict>
      </w:r>
      <w:r w:rsidR="008D697B">
        <w:rPr>
          <w:rFonts w:cstheme="minorHAnsi"/>
          <w:noProof/>
          <w:sz w:val="18"/>
          <w:szCs w:val="18"/>
        </w:rPr>
        <w:pict w14:anchorId="11C0C9A2">
          <v:shape id="_x0000_s1122" type="#_x0000_t109" style="position:absolute;margin-left:227.25pt;margin-top:2.35pt;width:8.25pt;height:7.4pt;z-index:251761664"/>
        </w:pict>
      </w:r>
      <w:r w:rsidR="00A073BF">
        <w:rPr>
          <w:rFonts w:cstheme="minorHAnsi"/>
          <w:sz w:val="18"/>
          <w:szCs w:val="18"/>
        </w:rPr>
        <w:t>Have you</w:t>
      </w:r>
      <w:r w:rsidR="00686770">
        <w:rPr>
          <w:rFonts w:cstheme="minorHAnsi"/>
          <w:sz w:val="18"/>
          <w:szCs w:val="18"/>
        </w:rPr>
        <w:t xml:space="preserve"> been officially diagnose</w:t>
      </w:r>
      <w:r w:rsidR="0016264C">
        <w:rPr>
          <w:rFonts w:cstheme="minorHAnsi"/>
          <w:sz w:val="18"/>
          <w:szCs w:val="18"/>
        </w:rPr>
        <w:t>d</w:t>
      </w:r>
      <w:r w:rsidR="00686770">
        <w:rPr>
          <w:rFonts w:cstheme="minorHAnsi"/>
          <w:sz w:val="18"/>
          <w:szCs w:val="18"/>
        </w:rPr>
        <w:t xml:space="preserve"> with Lipedema?</w:t>
      </w:r>
      <w:r w:rsidR="008D697B">
        <w:rPr>
          <w:rFonts w:cstheme="minorHAnsi"/>
          <w:sz w:val="18"/>
          <w:szCs w:val="18"/>
        </w:rPr>
        <w:t xml:space="preserve"> </w:t>
      </w:r>
      <w:r w:rsidR="0016264C">
        <w:rPr>
          <w:rFonts w:cstheme="minorHAnsi"/>
          <w:sz w:val="18"/>
          <w:szCs w:val="18"/>
        </w:rPr>
        <w:t xml:space="preserve">   </w:t>
      </w:r>
      <w:r w:rsidR="008D697B">
        <w:rPr>
          <w:rFonts w:cstheme="minorHAnsi"/>
          <w:sz w:val="18"/>
          <w:szCs w:val="18"/>
        </w:rPr>
        <w:t xml:space="preserve">          Yes </w:t>
      </w:r>
      <w:r>
        <w:rPr>
          <w:rFonts w:cstheme="minorHAnsi"/>
          <w:sz w:val="18"/>
          <w:szCs w:val="18"/>
        </w:rPr>
        <w:t xml:space="preserve">   </w:t>
      </w:r>
      <w:r w:rsidR="008D697B">
        <w:rPr>
          <w:rFonts w:cstheme="minorHAnsi"/>
          <w:sz w:val="18"/>
          <w:szCs w:val="18"/>
        </w:rPr>
        <w:t xml:space="preserve">    </w:t>
      </w:r>
      <w:r w:rsidR="0016264C">
        <w:rPr>
          <w:rFonts w:cstheme="minorHAnsi"/>
          <w:sz w:val="18"/>
          <w:szCs w:val="18"/>
        </w:rPr>
        <w:t xml:space="preserve">  </w:t>
      </w:r>
      <w:r w:rsidR="00FC7F7B">
        <w:rPr>
          <w:rFonts w:cstheme="minorHAnsi"/>
          <w:sz w:val="18"/>
          <w:szCs w:val="18"/>
        </w:rPr>
        <w:t>No</w:t>
      </w:r>
      <w:r w:rsidR="008D697B">
        <w:rPr>
          <w:rFonts w:cstheme="minorHAnsi"/>
          <w:sz w:val="18"/>
          <w:szCs w:val="18"/>
        </w:rPr>
        <w:t xml:space="preserve">    </w:t>
      </w:r>
      <w:r w:rsidR="00FC7F7B">
        <w:rPr>
          <w:rFonts w:cstheme="minorHAnsi"/>
          <w:sz w:val="18"/>
          <w:szCs w:val="18"/>
        </w:rPr>
        <w:t xml:space="preserve">By </w:t>
      </w:r>
      <w:r w:rsidR="00BD0B83">
        <w:rPr>
          <w:rFonts w:cstheme="minorHAnsi"/>
          <w:sz w:val="18"/>
          <w:szCs w:val="18"/>
        </w:rPr>
        <w:t>Who?</w:t>
      </w:r>
      <w:r w:rsidR="00881FE2" w:rsidRPr="00E331FF">
        <w:rPr>
          <w:rFonts w:cstheme="minorHAnsi"/>
          <w:sz w:val="18"/>
          <w:szCs w:val="18"/>
        </w:rPr>
        <w:t>______</w:t>
      </w:r>
      <w:r w:rsidR="00BD0B83">
        <w:rPr>
          <w:rFonts w:cstheme="minorHAnsi"/>
          <w:sz w:val="18"/>
          <w:szCs w:val="18"/>
        </w:rPr>
        <w:t>__________</w:t>
      </w:r>
      <w:r w:rsidR="00881FE2" w:rsidRPr="00E331FF">
        <w:rPr>
          <w:rFonts w:cstheme="minorHAnsi"/>
          <w:sz w:val="18"/>
          <w:szCs w:val="18"/>
        </w:rPr>
        <w:t>_______________</w:t>
      </w:r>
    </w:p>
    <w:p w14:paraId="1EA4C5B1" w14:textId="57D3C648" w:rsidR="00881FE2" w:rsidRPr="00E331FF" w:rsidRDefault="00601BB8" w:rsidP="00881FE2">
      <w:pPr>
        <w:rPr>
          <w:rFonts w:cstheme="minorHAnsi"/>
          <w:sz w:val="18"/>
          <w:szCs w:val="18"/>
        </w:rPr>
      </w:pPr>
      <w:r>
        <w:rPr>
          <w:rFonts w:cstheme="minorHAnsi"/>
          <w:b/>
          <w:noProof/>
          <w:sz w:val="18"/>
          <w:szCs w:val="18"/>
        </w:rPr>
        <w:pict w14:anchorId="41B419D7">
          <v:shape id="_x0000_s1066" type="#_x0000_t109" style="position:absolute;margin-left:405pt;margin-top:2.75pt;width:15pt;height:10.5pt;z-index:251701248"/>
        </w:pict>
      </w:r>
      <w:r>
        <w:rPr>
          <w:rFonts w:cstheme="minorHAnsi"/>
          <w:b/>
          <w:noProof/>
          <w:sz w:val="18"/>
          <w:szCs w:val="18"/>
        </w:rPr>
        <w:pict w14:anchorId="355035A2">
          <v:shape id="_x0000_s1065" type="#_x0000_t109" style="position:absolute;margin-left:358.5pt;margin-top:2.75pt;width:15pt;height:10.5pt;z-index:251700224"/>
        </w:pict>
      </w:r>
      <w:r w:rsidR="00881FE2" w:rsidRPr="00E331FF">
        <w:rPr>
          <w:rFonts w:cstheme="minorHAnsi"/>
          <w:sz w:val="18"/>
          <w:szCs w:val="18"/>
        </w:rPr>
        <w:t>Have you had previous intervention</w:t>
      </w:r>
      <w:r w:rsidR="00137721">
        <w:rPr>
          <w:rFonts w:cstheme="minorHAnsi"/>
          <w:sz w:val="18"/>
          <w:szCs w:val="18"/>
        </w:rPr>
        <w:t>s</w:t>
      </w:r>
      <w:r w:rsidR="00881FE2" w:rsidRPr="00E331FF">
        <w:rPr>
          <w:rFonts w:cstheme="minorHAnsi"/>
          <w:sz w:val="18"/>
          <w:szCs w:val="18"/>
        </w:rPr>
        <w:t>/treatments for your L</w:t>
      </w:r>
      <w:r w:rsidR="0016264C">
        <w:rPr>
          <w:rFonts w:cstheme="minorHAnsi"/>
          <w:sz w:val="18"/>
          <w:szCs w:val="18"/>
        </w:rPr>
        <w:t>ipedema</w:t>
      </w:r>
      <w:r w:rsidR="00881FE2" w:rsidRPr="00E331FF">
        <w:rPr>
          <w:rFonts w:cstheme="minorHAnsi"/>
          <w:sz w:val="18"/>
          <w:szCs w:val="18"/>
        </w:rPr>
        <w:t>?</w:t>
      </w:r>
      <w:r w:rsidR="00881FE2" w:rsidRPr="00E331FF">
        <w:rPr>
          <w:rFonts w:cstheme="minorHAnsi"/>
          <w:sz w:val="18"/>
          <w:szCs w:val="18"/>
        </w:rPr>
        <w:tab/>
      </w:r>
      <w:r w:rsidR="000F05BF">
        <w:rPr>
          <w:rFonts w:cstheme="minorHAnsi"/>
          <w:sz w:val="18"/>
          <w:szCs w:val="18"/>
        </w:rPr>
        <w:t xml:space="preserve">              </w:t>
      </w:r>
      <w:r w:rsidR="00881FE2" w:rsidRPr="00E331FF">
        <w:rPr>
          <w:rFonts w:cstheme="minorHAnsi"/>
          <w:sz w:val="18"/>
          <w:szCs w:val="18"/>
        </w:rPr>
        <w:t xml:space="preserve">       Yes          </w:t>
      </w:r>
      <w:r w:rsidR="000F05BF">
        <w:rPr>
          <w:rFonts w:cstheme="minorHAnsi"/>
          <w:sz w:val="18"/>
          <w:szCs w:val="18"/>
        </w:rPr>
        <w:t xml:space="preserve">    </w:t>
      </w:r>
      <w:r w:rsidR="00881FE2" w:rsidRPr="00E331FF">
        <w:rPr>
          <w:rFonts w:cstheme="minorHAnsi"/>
          <w:sz w:val="18"/>
          <w:szCs w:val="18"/>
        </w:rPr>
        <w:t>No</w:t>
      </w:r>
    </w:p>
    <w:p w14:paraId="3240D784" w14:textId="63F251AE" w:rsidR="00881FE2" w:rsidRPr="00E331FF" w:rsidRDefault="00601BB8" w:rsidP="00881FE2">
      <w:pPr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pict w14:anchorId="61264A3D">
          <v:shape id="_x0000_s1068" type="#_x0000_t109" style="position:absolute;margin-left:405pt;margin-top:.95pt;width:15pt;height:10.5pt;z-index:251703296"/>
        </w:pict>
      </w:r>
      <w:r>
        <w:rPr>
          <w:rFonts w:cstheme="minorHAnsi"/>
          <w:noProof/>
          <w:sz w:val="18"/>
          <w:szCs w:val="18"/>
        </w:rPr>
        <w:pict w14:anchorId="14FADD74">
          <v:shape id="_x0000_s1067" type="#_x0000_t109" style="position:absolute;margin-left:358.5pt;margin-top:.95pt;width:15pt;height:10.5pt;z-index:251702272"/>
        </w:pict>
      </w:r>
      <w:r w:rsidR="00881FE2" w:rsidRPr="00E331FF">
        <w:rPr>
          <w:rFonts w:cstheme="minorHAnsi"/>
          <w:sz w:val="18"/>
          <w:szCs w:val="18"/>
        </w:rPr>
        <w:t xml:space="preserve">Do you have </w:t>
      </w:r>
      <w:r w:rsidR="00464E56">
        <w:rPr>
          <w:rFonts w:cstheme="minorHAnsi"/>
          <w:sz w:val="18"/>
          <w:szCs w:val="18"/>
        </w:rPr>
        <w:t>joint pain</w:t>
      </w:r>
      <w:r w:rsidR="002B4091">
        <w:rPr>
          <w:rFonts w:cstheme="minorHAnsi"/>
          <w:sz w:val="18"/>
          <w:szCs w:val="18"/>
        </w:rPr>
        <w:t xml:space="preserve">?                                                                        </w:t>
      </w:r>
      <w:r w:rsidR="000F05BF">
        <w:rPr>
          <w:rFonts w:cstheme="minorHAnsi"/>
          <w:sz w:val="18"/>
          <w:szCs w:val="18"/>
        </w:rPr>
        <w:tab/>
        <w:t xml:space="preserve">             </w:t>
      </w:r>
      <w:r w:rsidR="00881FE2" w:rsidRPr="00E331FF">
        <w:rPr>
          <w:rFonts w:cstheme="minorHAnsi"/>
          <w:sz w:val="18"/>
          <w:szCs w:val="18"/>
        </w:rPr>
        <w:t xml:space="preserve">        Yes          </w:t>
      </w:r>
      <w:r w:rsidR="000F05BF">
        <w:rPr>
          <w:rFonts w:cstheme="minorHAnsi"/>
          <w:sz w:val="18"/>
          <w:szCs w:val="18"/>
        </w:rPr>
        <w:t xml:space="preserve">    </w:t>
      </w:r>
      <w:r w:rsidR="00881FE2" w:rsidRPr="00E331FF">
        <w:rPr>
          <w:rFonts w:cstheme="minorHAnsi"/>
          <w:sz w:val="18"/>
          <w:szCs w:val="18"/>
        </w:rPr>
        <w:t>No</w:t>
      </w:r>
    </w:p>
    <w:p w14:paraId="7C98AFFA" w14:textId="074C20FC" w:rsidR="00881FE2" w:rsidRPr="00E331FF" w:rsidRDefault="00601BB8" w:rsidP="00881FE2">
      <w:pPr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pict w14:anchorId="770E7611">
          <v:shape id="_x0000_s1070" type="#_x0000_t109" style="position:absolute;margin-left:405pt;margin-top:1.35pt;width:15pt;height:10.5pt;z-index:251705344"/>
        </w:pict>
      </w:r>
      <w:r>
        <w:rPr>
          <w:rFonts w:cstheme="minorHAnsi"/>
          <w:noProof/>
          <w:sz w:val="18"/>
          <w:szCs w:val="18"/>
        </w:rPr>
        <w:pict w14:anchorId="00D45C98">
          <v:shape id="_x0000_s1069" type="#_x0000_t109" style="position:absolute;margin-left:358.5pt;margin-top:1.35pt;width:15pt;height:10.5pt;z-index:251704320"/>
        </w:pict>
      </w:r>
      <w:r w:rsidR="00881FE2" w:rsidRPr="00E331FF">
        <w:rPr>
          <w:rFonts w:cstheme="minorHAnsi"/>
          <w:sz w:val="18"/>
          <w:szCs w:val="18"/>
        </w:rPr>
        <w:t xml:space="preserve">Do you </w:t>
      </w:r>
      <w:r w:rsidR="00AC66DF">
        <w:rPr>
          <w:rFonts w:cstheme="minorHAnsi"/>
          <w:sz w:val="18"/>
          <w:szCs w:val="18"/>
        </w:rPr>
        <w:t>bruise easily</w:t>
      </w:r>
      <w:r w:rsidR="000F05BF">
        <w:rPr>
          <w:rFonts w:cstheme="minorHAnsi"/>
          <w:sz w:val="18"/>
          <w:szCs w:val="18"/>
        </w:rPr>
        <w:t>?</w:t>
      </w:r>
      <w:r w:rsidR="00AC66DF">
        <w:rPr>
          <w:rFonts w:cstheme="minorHAnsi"/>
          <w:sz w:val="18"/>
          <w:szCs w:val="18"/>
        </w:rPr>
        <w:t xml:space="preserve">                                                      </w:t>
      </w:r>
      <w:r w:rsidR="000F05BF">
        <w:rPr>
          <w:rFonts w:cstheme="minorHAnsi"/>
          <w:sz w:val="18"/>
          <w:szCs w:val="18"/>
        </w:rPr>
        <w:tab/>
      </w:r>
      <w:r w:rsidR="000F05BF">
        <w:rPr>
          <w:rFonts w:cstheme="minorHAnsi"/>
          <w:sz w:val="18"/>
          <w:szCs w:val="18"/>
        </w:rPr>
        <w:tab/>
      </w:r>
      <w:r w:rsidR="000F05BF">
        <w:rPr>
          <w:rFonts w:cstheme="minorHAnsi"/>
          <w:sz w:val="18"/>
          <w:szCs w:val="18"/>
        </w:rPr>
        <w:tab/>
        <w:t xml:space="preserve">  </w:t>
      </w:r>
      <w:r w:rsidR="00881FE2" w:rsidRPr="00E331FF">
        <w:rPr>
          <w:rFonts w:cstheme="minorHAnsi"/>
          <w:sz w:val="18"/>
          <w:szCs w:val="18"/>
        </w:rPr>
        <w:t xml:space="preserve">     Yes         </w:t>
      </w:r>
      <w:r w:rsidR="000F05BF">
        <w:rPr>
          <w:rFonts w:cstheme="minorHAnsi"/>
          <w:sz w:val="18"/>
          <w:szCs w:val="18"/>
        </w:rPr>
        <w:t xml:space="preserve">    </w:t>
      </w:r>
      <w:r w:rsidR="00881FE2" w:rsidRPr="00E331FF">
        <w:rPr>
          <w:rFonts w:cstheme="minorHAnsi"/>
          <w:sz w:val="18"/>
          <w:szCs w:val="18"/>
        </w:rPr>
        <w:t xml:space="preserve"> No</w:t>
      </w:r>
    </w:p>
    <w:p w14:paraId="08A3FF89" w14:textId="7700AE12" w:rsidR="00881FE2" w:rsidRPr="00E331FF" w:rsidRDefault="00601BB8" w:rsidP="00881FE2">
      <w:pPr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pict w14:anchorId="6DF0F4C7">
          <v:shape id="_x0000_s1072" type="#_x0000_t109" style="position:absolute;margin-left:405pt;margin-top:1pt;width:15pt;height:10.5pt;z-index:251707392"/>
        </w:pict>
      </w:r>
      <w:r>
        <w:rPr>
          <w:rFonts w:cstheme="minorHAnsi"/>
          <w:noProof/>
          <w:sz w:val="18"/>
          <w:szCs w:val="18"/>
        </w:rPr>
        <w:pict w14:anchorId="4FEB7406">
          <v:shape id="_x0000_s1071" type="#_x0000_t109" style="position:absolute;margin-left:358.5pt;margin-top:1pt;width:15pt;height:10.5pt;z-index:251706368"/>
        </w:pict>
      </w:r>
      <w:r w:rsidR="00881FE2" w:rsidRPr="00E331FF">
        <w:rPr>
          <w:rFonts w:cstheme="minorHAnsi"/>
          <w:sz w:val="18"/>
          <w:szCs w:val="18"/>
        </w:rPr>
        <w:t>Do</w:t>
      </w:r>
      <w:r w:rsidR="00EA1FDF">
        <w:rPr>
          <w:rFonts w:cstheme="minorHAnsi"/>
          <w:sz w:val="18"/>
          <w:szCs w:val="18"/>
        </w:rPr>
        <w:t xml:space="preserve">es your weight fluctuate?                      </w:t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  <w:t xml:space="preserve">       Yes          </w:t>
      </w:r>
      <w:r w:rsidR="000F05BF">
        <w:rPr>
          <w:rFonts w:cstheme="minorHAnsi"/>
          <w:sz w:val="18"/>
          <w:szCs w:val="18"/>
        </w:rPr>
        <w:t xml:space="preserve">    </w:t>
      </w:r>
      <w:r w:rsidR="00881FE2" w:rsidRPr="00E331FF">
        <w:rPr>
          <w:rFonts w:cstheme="minorHAnsi"/>
          <w:sz w:val="18"/>
          <w:szCs w:val="18"/>
        </w:rPr>
        <w:t>No</w:t>
      </w:r>
    </w:p>
    <w:p w14:paraId="168EEC09" w14:textId="390BB785" w:rsidR="00881FE2" w:rsidRPr="00E331FF" w:rsidRDefault="00601BB8" w:rsidP="00881FE2">
      <w:pPr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pict w14:anchorId="1A985F49">
          <v:shape id="_x0000_s1074" type="#_x0000_t109" style="position:absolute;margin-left:405pt;margin-top:1.4pt;width:15pt;height:10.5pt;z-index:251709440"/>
        </w:pict>
      </w:r>
      <w:r>
        <w:rPr>
          <w:rFonts w:cstheme="minorHAnsi"/>
          <w:noProof/>
          <w:sz w:val="18"/>
          <w:szCs w:val="18"/>
        </w:rPr>
        <w:pict w14:anchorId="628C208D">
          <v:shape id="_x0000_s1073" type="#_x0000_t109" style="position:absolute;margin-left:358.5pt;margin-top:1.4pt;width:15pt;height:10.5pt;z-index:251708416"/>
        </w:pict>
      </w:r>
      <w:r w:rsidR="00881FE2" w:rsidRPr="00E331FF">
        <w:rPr>
          <w:rFonts w:cstheme="minorHAnsi"/>
          <w:sz w:val="18"/>
          <w:szCs w:val="18"/>
        </w:rPr>
        <w:t xml:space="preserve">Have you </w:t>
      </w:r>
      <w:r w:rsidR="00EC1A0D">
        <w:rPr>
          <w:rFonts w:cstheme="minorHAnsi"/>
          <w:sz w:val="18"/>
          <w:szCs w:val="18"/>
        </w:rPr>
        <w:t>tried dieting</w:t>
      </w:r>
      <w:r w:rsidR="00881FE2" w:rsidRPr="00E331FF">
        <w:rPr>
          <w:rFonts w:cstheme="minorHAnsi"/>
          <w:sz w:val="18"/>
          <w:szCs w:val="18"/>
        </w:rPr>
        <w:t>?</w:t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EC1A0D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  <w:t xml:space="preserve">       Yes         </w:t>
      </w:r>
      <w:r w:rsidR="000F05BF">
        <w:rPr>
          <w:rFonts w:cstheme="minorHAnsi"/>
          <w:sz w:val="18"/>
          <w:szCs w:val="18"/>
        </w:rPr>
        <w:t xml:space="preserve">   </w:t>
      </w:r>
      <w:r w:rsidR="00A9211A">
        <w:rPr>
          <w:rFonts w:cstheme="minorHAnsi"/>
          <w:sz w:val="18"/>
          <w:szCs w:val="18"/>
        </w:rPr>
        <w:t xml:space="preserve"> </w:t>
      </w:r>
      <w:r w:rsidR="00881FE2" w:rsidRPr="00E331FF">
        <w:rPr>
          <w:rFonts w:cstheme="minorHAnsi"/>
          <w:sz w:val="18"/>
          <w:szCs w:val="18"/>
        </w:rPr>
        <w:t xml:space="preserve"> No          </w:t>
      </w:r>
      <w:r w:rsidR="00881FE2" w:rsidRPr="00E331FF">
        <w:rPr>
          <w:rFonts w:cstheme="minorHAnsi"/>
          <w:sz w:val="18"/>
          <w:szCs w:val="18"/>
        </w:rPr>
        <w:tab/>
      </w:r>
    </w:p>
    <w:p w14:paraId="0401D0C4" w14:textId="5225A371" w:rsidR="00881FE2" w:rsidRPr="00E331FF" w:rsidRDefault="00EC1A0D" w:rsidP="00881FE2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If yes, which diet did you </w:t>
      </w:r>
      <w:r w:rsidR="009E124F">
        <w:rPr>
          <w:rFonts w:cstheme="minorHAnsi"/>
          <w:sz w:val="18"/>
          <w:szCs w:val="18"/>
        </w:rPr>
        <w:t>follow?____________</w:t>
      </w:r>
      <w:r w:rsidR="002F5776">
        <w:rPr>
          <w:rFonts w:cstheme="minorHAnsi"/>
          <w:sz w:val="18"/>
          <w:szCs w:val="18"/>
        </w:rPr>
        <w:t>How much did you lose?__</w:t>
      </w:r>
      <w:r w:rsidR="004F023B">
        <w:rPr>
          <w:rFonts w:cstheme="minorHAnsi"/>
          <w:sz w:val="18"/>
          <w:szCs w:val="18"/>
        </w:rPr>
        <w:t>___</w:t>
      </w:r>
      <w:r w:rsidR="002F5776">
        <w:rPr>
          <w:rFonts w:cstheme="minorHAnsi"/>
          <w:sz w:val="18"/>
          <w:szCs w:val="18"/>
        </w:rPr>
        <w:t>_____</w:t>
      </w:r>
    </w:p>
    <w:p w14:paraId="54B2AB38" w14:textId="09C14D50" w:rsidR="00881FE2" w:rsidRPr="00E331FF" w:rsidRDefault="006E7BF5" w:rsidP="00881FE2">
      <w:pPr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pict w14:anchorId="55033296">
          <v:shape id="_x0000_s1131" type="#_x0000_t109" style="position:absolute;margin-left:471.6pt;margin-top:2.2pt;width:8.85pt;height:7.1pt;z-index:251767808"/>
        </w:pict>
      </w:r>
      <w:r>
        <w:rPr>
          <w:rFonts w:cstheme="minorHAnsi"/>
          <w:noProof/>
          <w:sz w:val="18"/>
          <w:szCs w:val="18"/>
        </w:rPr>
        <w:pict w14:anchorId="55033296">
          <v:shape id="_x0000_s1130" type="#_x0000_t109" style="position:absolute;margin-left:394.2pt;margin-top:2.2pt;width:8.85pt;height:7.1pt;z-index:251766784"/>
        </w:pict>
      </w:r>
      <w:r w:rsidR="00E84FD8">
        <w:rPr>
          <w:rFonts w:cstheme="minorHAnsi"/>
          <w:noProof/>
          <w:sz w:val="18"/>
          <w:szCs w:val="18"/>
        </w:rPr>
        <w:pict w14:anchorId="55033296">
          <v:shape id="_x0000_s1129" type="#_x0000_t109" style="position:absolute;margin-left:289.35pt;margin-top:.2pt;width:8.85pt;height:7.1pt;z-index:251765760"/>
        </w:pict>
      </w:r>
      <w:r w:rsidR="00E84FD8">
        <w:rPr>
          <w:rFonts w:cstheme="minorHAnsi"/>
          <w:noProof/>
          <w:sz w:val="18"/>
          <w:szCs w:val="18"/>
        </w:rPr>
        <w:pict w14:anchorId="55033296">
          <v:shape id="_x0000_s1128" type="#_x0000_t109" style="position:absolute;margin-left:241.35pt;margin-top:2.2pt;width:8.85pt;height:7.1pt;z-index:251764736"/>
        </w:pict>
      </w:r>
      <w:r w:rsidR="005E4864">
        <w:rPr>
          <w:rFonts w:cstheme="minorHAnsi"/>
          <w:noProof/>
          <w:sz w:val="18"/>
          <w:szCs w:val="18"/>
        </w:rPr>
        <w:pict w14:anchorId="55033296">
          <v:shape id="_x0000_s1126" type="#_x0000_t109" style="position:absolute;margin-left:190.35pt;margin-top:2.2pt;width:8.85pt;height:7.1pt;z-index:251763712"/>
        </w:pict>
      </w:r>
      <w:r w:rsidR="002F5776">
        <w:rPr>
          <w:rFonts w:cstheme="minorHAnsi"/>
          <w:sz w:val="18"/>
          <w:szCs w:val="18"/>
        </w:rPr>
        <w:t>When did you notice your body</w:t>
      </w:r>
      <w:r w:rsidR="005E4864">
        <w:rPr>
          <w:rFonts w:cstheme="minorHAnsi"/>
          <w:sz w:val="18"/>
          <w:szCs w:val="18"/>
        </w:rPr>
        <w:t xml:space="preserve"> was different?       </w:t>
      </w:r>
      <w:r w:rsidR="00A126DC">
        <w:rPr>
          <w:rFonts w:cstheme="minorHAnsi"/>
          <w:sz w:val="18"/>
          <w:szCs w:val="18"/>
        </w:rPr>
        <w:t>Chilhood</w:t>
      </w:r>
      <w:r w:rsidR="00E84FD8">
        <w:rPr>
          <w:rFonts w:cstheme="minorHAnsi"/>
          <w:sz w:val="18"/>
          <w:szCs w:val="18"/>
        </w:rPr>
        <w:t xml:space="preserve"> </w:t>
      </w:r>
      <w:r w:rsidR="00A126DC">
        <w:rPr>
          <w:rFonts w:cstheme="minorHAnsi"/>
          <w:sz w:val="18"/>
          <w:szCs w:val="18"/>
        </w:rPr>
        <w:t xml:space="preserve">  </w:t>
      </w:r>
      <w:r w:rsidR="00C83CC2">
        <w:rPr>
          <w:rFonts w:cstheme="minorHAnsi"/>
          <w:sz w:val="18"/>
          <w:szCs w:val="18"/>
        </w:rPr>
        <w:t xml:space="preserve"> </w:t>
      </w:r>
      <w:r w:rsidR="00A126DC">
        <w:rPr>
          <w:rFonts w:cstheme="minorHAnsi"/>
          <w:sz w:val="18"/>
          <w:szCs w:val="18"/>
        </w:rPr>
        <w:t xml:space="preserve">  Puberty</w:t>
      </w:r>
      <w:r w:rsidR="00E84FD8">
        <w:rPr>
          <w:rFonts w:cstheme="minorHAnsi"/>
          <w:sz w:val="18"/>
          <w:szCs w:val="18"/>
        </w:rPr>
        <w:t xml:space="preserve"> </w:t>
      </w:r>
      <w:r w:rsidR="00A126DC">
        <w:rPr>
          <w:rFonts w:cstheme="minorHAnsi"/>
          <w:sz w:val="18"/>
          <w:szCs w:val="18"/>
        </w:rPr>
        <w:t xml:space="preserve">     </w:t>
      </w:r>
      <w:r w:rsidR="00B16B18">
        <w:rPr>
          <w:rFonts w:cstheme="minorHAnsi"/>
          <w:sz w:val="18"/>
          <w:szCs w:val="18"/>
        </w:rPr>
        <w:t>During</w:t>
      </w:r>
      <w:r w:rsidR="00C83CC2">
        <w:rPr>
          <w:rFonts w:cstheme="minorHAnsi"/>
          <w:sz w:val="18"/>
          <w:szCs w:val="18"/>
        </w:rPr>
        <w:t>/</w:t>
      </w:r>
      <w:r w:rsidR="00B16B18">
        <w:rPr>
          <w:rFonts w:cstheme="minorHAnsi"/>
          <w:sz w:val="18"/>
          <w:szCs w:val="18"/>
        </w:rPr>
        <w:t>after Pregnancy</w:t>
      </w:r>
      <w:r w:rsidR="00613A29">
        <w:rPr>
          <w:rFonts w:cstheme="minorHAnsi"/>
          <w:sz w:val="18"/>
          <w:szCs w:val="18"/>
        </w:rPr>
        <w:t xml:space="preserve"> </w:t>
      </w:r>
      <w:r w:rsidR="00B16B18">
        <w:rPr>
          <w:rFonts w:cstheme="minorHAnsi"/>
          <w:sz w:val="18"/>
          <w:szCs w:val="18"/>
        </w:rPr>
        <w:t xml:space="preserve">   </w:t>
      </w:r>
      <w:r>
        <w:rPr>
          <w:rFonts w:cstheme="minorHAnsi"/>
          <w:sz w:val="18"/>
          <w:szCs w:val="18"/>
        </w:rPr>
        <w:t xml:space="preserve"> </w:t>
      </w:r>
      <w:r w:rsidR="00B16B18">
        <w:rPr>
          <w:rFonts w:cstheme="minorHAnsi"/>
          <w:sz w:val="18"/>
          <w:szCs w:val="18"/>
        </w:rPr>
        <w:t xml:space="preserve"> Pre</w:t>
      </w:r>
      <w:r w:rsidR="000A2BD0">
        <w:rPr>
          <w:rFonts w:cstheme="minorHAnsi"/>
          <w:sz w:val="18"/>
          <w:szCs w:val="18"/>
        </w:rPr>
        <w:t xml:space="preserve"> Menopause</w:t>
      </w:r>
      <w:r w:rsidR="00613A29">
        <w:rPr>
          <w:rFonts w:cstheme="minorHAnsi"/>
          <w:sz w:val="18"/>
          <w:szCs w:val="18"/>
        </w:rPr>
        <w:t xml:space="preserve"> </w:t>
      </w:r>
      <w:r w:rsidR="000A2BD0">
        <w:rPr>
          <w:rFonts w:cstheme="minorHAnsi"/>
          <w:sz w:val="18"/>
          <w:szCs w:val="18"/>
        </w:rPr>
        <w:t xml:space="preserve">     Menopause</w:t>
      </w:r>
    </w:p>
    <w:p w14:paraId="655F7023" w14:textId="7C43A145" w:rsidR="00881FE2" w:rsidRPr="00E331FF" w:rsidRDefault="00601BB8" w:rsidP="00881FE2">
      <w:pPr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pict w14:anchorId="73B6D91F">
          <v:shape id="_x0000_s1081" type="#_x0000_t109" style="position:absolute;margin-left:405pt;margin-top:2.6pt;width:15pt;height:10.5pt;z-index:251716608"/>
        </w:pict>
      </w:r>
      <w:r>
        <w:rPr>
          <w:rFonts w:cstheme="minorHAnsi"/>
          <w:noProof/>
          <w:sz w:val="18"/>
          <w:szCs w:val="18"/>
        </w:rPr>
        <w:pict w14:anchorId="48B479DD">
          <v:shape id="_x0000_s1080" type="#_x0000_t109" style="position:absolute;margin-left:358.5pt;margin-top:2.6pt;width:15pt;height:10.5pt;z-index:251715584"/>
        </w:pict>
      </w:r>
      <w:r w:rsidR="001D7FD6">
        <w:rPr>
          <w:rFonts w:cstheme="minorHAnsi"/>
          <w:sz w:val="18"/>
          <w:szCs w:val="18"/>
        </w:rPr>
        <w:t xml:space="preserve">Do you have trouble finding clothing that fits properly?                </w:t>
      </w:r>
      <w:r w:rsidR="00881FE2" w:rsidRPr="00E331FF">
        <w:rPr>
          <w:rFonts w:cstheme="minorHAnsi"/>
          <w:sz w:val="18"/>
          <w:szCs w:val="18"/>
        </w:rPr>
        <w:tab/>
        <w:t xml:space="preserve">        </w:t>
      </w:r>
      <w:r w:rsidR="000F05BF">
        <w:rPr>
          <w:rFonts w:cstheme="minorHAnsi"/>
          <w:sz w:val="18"/>
          <w:szCs w:val="18"/>
        </w:rPr>
        <w:t xml:space="preserve">             </w:t>
      </w:r>
      <w:r w:rsidR="00881FE2" w:rsidRPr="00E331FF">
        <w:rPr>
          <w:rFonts w:cstheme="minorHAnsi"/>
          <w:sz w:val="18"/>
          <w:szCs w:val="18"/>
        </w:rPr>
        <w:t xml:space="preserve">Yes         </w:t>
      </w:r>
      <w:r w:rsidR="000F05BF">
        <w:rPr>
          <w:rFonts w:cstheme="minorHAnsi"/>
          <w:sz w:val="18"/>
          <w:szCs w:val="18"/>
        </w:rPr>
        <w:t xml:space="preserve">     </w:t>
      </w:r>
      <w:r w:rsidR="00881FE2" w:rsidRPr="00E331FF">
        <w:rPr>
          <w:rFonts w:cstheme="minorHAnsi"/>
          <w:sz w:val="18"/>
          <w:szCs w:val="18"/>
        </w:rPr>
        <w:t xml:space="preserve">No        </w:t>
      </w:r>
    </w:p>
    <w:p w14:paraId="195DE508" w14:textId="5304101A" w:rsidR="00881FE2" w:rsidRPr="00E331FF" w:rsidRDefault="00601BB8" w:rsidP="00881FE2">
      <w:pPr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pict w14:anchorId="4EB3FA03">
          <v:shape id="_x0000_s1083" type="#_x0000_t109" style="position:absolute;margin-left:405pt;margin-top:2.25pt;width:15pt;height:10.5pt;z-index:251718656"/>
        </w:pict>
      </w:r>
      <w:r>
        <w:rPr>
          <w:rFonts w:cstheme="minorHAnsi"/>
          <w:noProof/>
          <w:sz w:val="18"/>
          <w:szCs w:val="18"/>
        </w:rPr>
        <w:pict w14:anchorId="698B200D">
          <v:shape id="_x0000_s1082" type="#_x0000_t109" style="position:absolute;margin-left:358.5pt;margin-top:2.25pt;width:15pt;height:10.5pt;z-index:251717632"/>
        </w:pict>
      </w:r>
      <w:r w:rsidR="00413E4C">
        <w:rPr>
          <w:rFonts w:cstheme="minorHAnsi"/>
          <w:sz w:val="18"/>
          <w:szCs w:val="18"/>
        </w:rPr>
        <w:t>Do you have trouble fitting into shoes</w:t>
      </w:r>
      <w:r w:rsidR="005B24FD">
        <w:rPr>
          <w:rFonts w:cstheme="minorHAnsi"/>
          <w:sz w:val="18"/>
          <w:szCs w:val="18"/>
        </w:rPr>
        <w:t xml:space="preserve"> or boots</w:t>
      </w:r>
      <w:r w:rsidR="00413E4C">
        <w:rPr>
          <w:rFonts w:cstheme="minorHAnsi"/>
          <w:sz w:val="18"/>
          <w:szCs w:val="18"/>
        </w:rPr>
        <w:t>?</w:t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  <w:t xml:space="preserve">       Yes        </w:t>
      </w:r>
      <w:r w:rsidR="000F05BF">
        <w:rPr>
          <w:rFonts w:cstheme="minorHAnsi"/>
          <w:sz w:val="18"/>
          <w:szCs w:val="18"/>
        </w:rPr>
        <w:t xml:space="preserve">    </w:t>
      </w:r>
      <w:r w:rsidR="00881FE2" w:rsidRPr="00E331FF">
        <w:rPr>
          <w:rFonts w:cstheme="minorHAnsi"/>
          <w:sz w:val="18"/>
          <w:szCs w:val="18"/>
        </w:rPr>
        <w:t xml:space="preserve">  No</w:t>
      </w:r>
    </w:p>
    <w:p w14:paraId="4228101D" w14:textId="4019F603" w:rsidR="00881FE2" w:rsidRPr="00E331FF" w:rsidRDefault="007B2D35" w:rsidP="00881FE2">
      <w:pPr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pict w14:anchorId="6DB1794A">
          <v:shape id="_x0000_s1090" type="#_x0000_t109" style="position:absolute;margin-left:405pt;margin-top:9.3pt;width:15pt;height:10.5pt;z-index:251725824"/>
        </w:pict>
      </w:r>
      <w:r>
        <w:rPr>
          <w:rFonts w:cstheme="minorHAnsi"/>
          <w:noProof/>
          <w:sz w:val="18"/>
          <w:szCs w:val="18"/>
        </w:rPr>
        <w:pict w14:anchorId="4C86EF89">
          <v:shape id="_x0000_s1089" type="#_x0000_t109" style="position:absolute;margin-left:358.5pt;margin-top:9.3pt;width:15pt;height:10.5pt;z-index:251724800"/>
        </w:pict>
      </w:r>
      <w:r w:rsidR="00601BB8">
        <w:rPr>
          <w:rFonts w:cstheme="minorHAnsi"/>
          <w:noProof/>
          <w:sz w:val="18"/>
          <w:szCs w:val="18"/>
        </w:rPr>
        <w:pict w14:anchorId="19598032">
          <v:shape id="_x0000_s1085" type="#_x0000_t109" style="position:absolute;margin-left:405pt;margin-top:1.15pt;width:15pt;height:10.5pt;z-index:251720704"/>
        </w:pict>
      </w:r>
      <w:r w:rsidR="00601BB8">
        <w:rPr>
          <w:rFonts w:cstheme="minorHAnsi"/>
          <w:noProof/>
          <w:sz w:val="18"/>
          <w:szCs w:val="18"/>
        </w:rPr>
        <w:pict w14:anchorId="1997C01B">
          <v:shape id="_x0000_s1084" type="#_x0000_t109" style="position:absolute;margin-left:358.5pt;margin-top:1.15pt;width:15pt;height:10.5pt;z-index:251719680"/>
        </w:pict>
      </w:r>
      <w:r w:rsidR="00881FE2" w:rsidRPr="00E331FF">
        <w:rPr>
          <w:rFonts w:cstheme="minorHAnsi"/>
          <w:sz w:val="18"/>
          <w:szCs w:val="18"/>
        </w:rPr>
        <w:t xml:space="preserve">Do you </w:t>
      </w:r>
      <w:r w:rsidR="005B24FD">
        <w:rPr>
          <w:rFonts w:cstheme="minorHAnsi"/>
          <w:sz w:val="18"/>
          <w:szCs w:val="18"/>
        </w:rPr>
        <w:t>have trouble walking</w:t>
      </w:r>
      <w:r w:rsidR="00881FE2" w:rsidRPr="00E331FF">
        <w:rPr>
          <w:rFonts w:cstheme="minorHAnsi"/>
          <w:sz w:val="18"/>
          <w:szCs w:val="18"/>
        </w:rPr>
        <w:t>?</w:t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  <w:t xml:space="preserve">       Yes        </w:t>
      </w:r>
      <w:r w:rsidR="000F05BF">
        <w:rPr>
          <w:rFonts w:cstheme="minorHAnsi"/>
          <w:sz w:val="18"/>
          <w:szCs w:val="18"/>
        </w:rPr>
        <w:t xml:space="preserve">    </w:t>
      </w:r>
      <w:r w:rsidR="00881FE2" w:rsidRPr="00E331FF">
        <w:rPr>
          <w:rFonts w:cstheme="minorHAnsi"/>
          <w:sz w:val="18"/>
          <w:szCs w:val="18"/>
        </w:rPr>
        <w:t xml:space="preserve">  No</w:t>
      </w:r>
    </w:p>
    <w:p w14:paraId="449BA725" w14:textId="06497C74" w:rsidR="00B81254" w:rsidRDefault="007B2D35" w:rsidP="00881FE2">
      <w:pPr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pict w14:anchorId="376FDF4B">
          <v:shape id="_x0000_s1087" type="#_x0000_t109" style="position:absolute;margin-left:405.75pt;margin-top:10.2pt;width:15pt;height:10.5pt;z-index:251722752"/>
        </w:pict>
      </w:r>
      <w:r w:rsidR="00881FE2" w:rsidRPr="00E331FF">
        <w:rPr>
          <w:rFonts w:cstheme="minorHAnsi"/>
          <w:sz w:val="18"/>
          <w:szCs w:val="18"/>
        </w:rPr>
        <w:t>Do you</w:t>
      </w:r>
      <w:r w:rsidR="0014290D">
        <w:rPr>
          <w:rFonts w:cstheme="minorHAnsi"/>
          <w:sz w:val="18"/>
          <w:szCs w:val="18"/>
        </w:rPr>
        <w:t xml:space="preserve"> have pain with sitting?</w:t>
      </w:r>
    </w:p>
    <w:p w14:paraId="15FF08D2" w14:textId="5EF7A7C7" w:rsidR="00881FE2" w:rsidRPr="00E331FF" w:rsidRDefault="00947437" w:rsidP="00881FE2">
      <w:pPr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pict w14:anchorId="6FA04B16">
          <v:shape id="_x0000_s1092" type="#_x0000_t109" style="position:absolute;margin-left:405.75pt;margin-top:8.2pt;width:15pt;height:10.5pt;z-index:251727872"/>
        </w:pict>
      </w:r>
      <w:r w:rsidR="007B2D35">
        <w:rPr>
          <w:rFonts w:cstheme="minorHAnsi"/>
          <w:noProof/>
          <w:sz w:val="18"/>
          <w:szCs w:val="18"/>
        </w:rPr>
        <w:pict w14:anchorId="485D1EB5">
          <v:shape id="_x0000_s1088" type="#_x0000_t109" style="position:absolute;margin-left:358.5pt;margin-top:.7pt;width:15pt;height:10.5pt;z-index:251723776"/>
        </w:pict>
      </w:r>
      <w:r w:rsidR="00B81254">
        <w:rPr>
          <w:rFonts w:cstheme="minorHAnsi"/>
          <w:sz w:val="18"/>
          <w:szCs w:val="18"/>
        </w:rPr>
        <w:t>Do you have trouble with standing?</w:t>
      </w:r>
      <w:r w:rsidR="007B2D35">
        <w:rPr>
          <w:rFonts w:cstheme="minorHAnsi"/>
          <w:sz w:val="18"/>
          <w:szCs w:val="18"/>
        </w:rPr>
        <w:t xml:space="preserve">  </w:t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  <w:t xml:space="preserve">       Yes         </w:t>
      </w:r>
      <w:r w:rsidR="000F05BF">
        <w:rPr>
          <w:rFonts w:cstheme="minorHAnsi"/>
          <w:sz w:val="18"/>
          <w:szCs w:val="18"/>
        </w:rPr>
        <w:t xml:space="preserve">    </w:t>
      </w:r>
      <w:r w:rsidR="00881FE2" w:rsidRPr="00E331FF">
        <w:rPr>
          <w:rFonts w:cstheme="minorHAnsi"/>
          <w:sz w:val="18"/>
          <w:szCs w:val="18"/>
        </w:rPr>
        <w:t xml:space="preserve"> No</w:t>
      </w:r>
    </w:p>
    <w:p w14:paraId="7402236C" w14:textId="6463C9CE" w:rsidR="00881FE2" w:rsidRPr="00E331FF" w:rsidRDefault="00947437" w:rsidP="00881FE2">
      <w:pPr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pict w14:anchorId="59D61C68">
          <v:shape id="_x0000_s1132" type="#_x0000_t109" style="position:absolute;margin-left:405.75pt;margin-top:8.35pt;width:15pt;height:10.5pt;z-index:251768832"/>
        </w:pict>
      </w:r>
      <w:r w:rsidR="00601BB8">
        <w:rPr>
          <w:rFonts w:cstheme="minorHAnsi"/>
          <w:noProof/>
          <w:sz w:val="18"/>
          <w:szCs w:val="18"/>
        </w:rPr>
        <w:pict w14:anchorId="736D6F8B">
          <v:shape id="_x0000_s1091" type="#_x0000_t109" style="position:absolute;margin-left:358.5pt;margin-top:2.35pt;width:15pt;height:10.5pt;z-index:251726848"/>
        </w:pict>
      </w:r>
      <w:r w:rsidR="00881FE2" w:rsidRPr="00E331FF">
        <w:rPr>
          <w:rFonts w:cstheme="minorHAnsi"/>
          <w:sz w:val="18"/>
          <w:szCs w:val="18"/>
        </w:rPr>
        <w:t>Has your L</w:t>
      </w:r>
      <w:r w:rsidR="0014290D">
        <w:rPr>
          <w:rFonts w:cstheme="minorHAnsi"/>
          <w:sz w:val="18"/>
          <w:szCs w:val="18"/>
        </w:rPr>
        <w:t>ipedema</w:t>
      </w:r>
      <w:r w:rsidR="00881FE2" w:rsidRPr="00E331FF">
        <w:rPr>
          <w:rFonts w:cstheme="minorHAnsi"/>
          <w:sz w:val="18"/>
          <w:szCs w:val="18"/>
        </w:rPr>
        <w:t xml:space="preserve"> affected any of your relationships?</w:t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  <w:t xml:space="preserve">       Yes        </w:t>
      </w:r>
      <w:r w:rsidR="000F05BF">
        <w:rPr>
          <w:rFonts w:cstheme="minorHAnsi"/>
          <w:sz w:val="18"/>
          <w:szCs w:val="18"/>
        </w:rPr>
        <w:t xml:space="preserve">     </w:t>
      </w:r>
      <w:r w:rsidR="00881FE2" w:rsidRPr="00E331FF">
        <w:rPr>
          <w:rFonts w:cstheme="minorHAnsi"/>
          <w:sz w:val="18"/>
          <w:szCs w:val="18"/>
        </w:rPr>
        <w:t xml:space="preserve"> No</w:t>
      </w:r>
    </w:p>
    <w:p w14:paraId="1115DCD9" w14:textId="49ACD5D0" w:rsidR="00881FE2" w:rsidRPr="00E331FF" w:rsidRDefault="00601BB8" w:rsidP="00881FE2">
      <w:pPr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pict w14:anchorId="59D61C68">
          <v:shape id="_x0000_s1086" type="#_x0000_t109" style="position:absolute;margin-left:357pt;margin-top:3.05pt;width:16.5pt;height:9.75pt;z-index:251721728"/>
        </w:pict>
      </w:r>
      <w:r w:rsidR="007B2D35">
        <w:rPr>
          <w:rFonts w:cstheme="minorHAnsi"/>
          <w:sz w:val="18"/>
          <w:szCs w:val="18"/>
        </w:rPr>
        <w:t>Do you have women in your family that has your shape</w:t>
      </w:r>
      <w:r w:rsidR="00881FE2" w:rsidRPr="00E331FF">
        <w:rPr>
          <w:rFonts w:cstheme="minorHAnsi"/>
          <w:sz w:val="18"/>
          <w:szCs w:val="18"/>
        </w:rPr>
        <w:t>?</w:t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  <w:t xml:space="preserve">     </w:t>
      </w:r>
      <w:r w:rsidR="002E5EDC">
        <w:rPr>
          <w:rFonts w:cstheme="minorHAnsi"/>
          <w:sz w:val="18"/>
          <w:szCs w:val="18"/>
        </w:rPr>
        <w:t xml:space="preserve">  </w:t>
      </w:r>
      <w:r w:rsidR="006413ED">
        <w:rPr>
          <w:rFonts w:cstheme="minorHAnsi"/>
          <w:sz w:val="18"/>
          <w:szCs w:val="18"/>
        </w:rPr>
        <w:t>Yes</w:t>
      </w:r>
      <w:r w:rsidR="00947437">
        <w:rPr>
          <w:rFonts w:cstheme="minorHAnsi"/>
          <w:sz w:val="18"/>
          <w:szCs w:val="18"/>
        </w:rPr>
        <w:t xml:space="preserve">             No </w:t>
      </w:r>
      <w:r w:rsidR="00233BF7">
        <w:rPr>
          <w:rFonts w:cstheme="minorHAnsi"/>
          <w:sz w:val="18"/>
          <w:szCs w:val="18"/>
        </w:rPr>
        <w:tab/>
        <w:t>Who?____________</w:t>
      </w:r>
    </w:p>
    <w:p w14:paraId="0EC638FE" w14:textId="420F13D4" w:rsidR="00881FE2" w:rsidRPr="00E331FF" w:rsidRDefault="00233BF7" w:rsidP="00881FE2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Have you had any spec</w:t>
      </w:r>
      <w:r w:rsidR="00105B3B">
        <w:rPr>
          <w:rFonts w:cstheme="minorHAnsi"/>
          <w:sz w:val="18"/>
          <w:szCs w:val="18"/>
        </w:rPr>
        <w:t xml:space="preserve">ial tests done? Yes____    NO___ if </w:t>
      </w:r>
      <w:r w:rsidR="00B60C5A">
        <w:rPr>
          <w:rFonts w:cstheme="minorHAnsi"/>
          <w:sz w:val="18"/>
          <w:szCs w:val="18"/>
        </w:rPr>
        <w:t>yes, what test?</w:t>
      </w:r>
      <w:r w:rsidR="00F917BB">
        <w:rPr>
          <w:rFonts w:cstheme="minorHAnsi"/>
          <w:sz w:val="18"/>
          <w:szCs w:val="18"/>
        </w:rPr>
        <w:t>_____________</w:t>
      </w:r>
      <w:r w:rsidR="00881FE2" w:rsidRPr="00E331FF">
        <w:rPr>
          <w:rFonts w:cstheme="minorHAnsi"/>
          <w:sz w:val="18"/>
          <w:szCs w:val="18"/>
        </w:rPr>
        <w:t>______________________________</w:t>
      </w:r>
    </w:p>
    <w:p w14:paraId="658518AD" w14:textId="296740A0" w:rsidR="00881FE2" w:rsidRDefault="0031019F" w:rsidP="00881FE2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How many doctors have you seen before coming to Omnitherapy Center</w:t>
      </w:r>
      <w:r w:rsidR="003C0498">
        <w:rPr>
          <w:rFonts w:cstheme="minorHAnsi"/>
          <w:sz w:val="18"/>
          <w:szCs w:val="18"/>
        </w:rPr>
        <w:t>?_____________________________________________</w:t>
      </w:r>
    </w:p>
    <w:p w14:paraId="685E889F" w14:textId="218684E3" w:rsidR="003C0498" w:rsidRPr="00E331FF" w:rsidRDefault="003C0498" w:rsidP="00881FE2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_______________________________________________________________________________________________________</w:t>
      </w:r>
    </w:p>
    <w:p w14:paraId="7C917ED8" w14:textId="77777777" w:rsidR="009A5FF5" w:rsidRDefault="009A5FF5" w:rsidP="00881FE2">
      <w:pPr>
        <w:rPr>
          <w:rFonts w:cstheme="minorHAnsi"/>
          <w:sz w:val="18"/>
          <w:szCs w:val="18"/>
        </w:rPr>
      </w:pPr>
    </w:p>
    <w:p w14:paraId="3E108BBA" w14:textId="2A6194AD" w:rsidR="00881FE2" w:rsidRDefault="00B60C5A" w:rsidP="00881FE2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</w:t>
      </w:r>
      <w:r w:rsidR="00F917BB">
        <w:rPr>
          <w:rFonts w:cstheme="minorHAnsi"/>
          <w:sz w:val="18"/>
          <w:szCs w:val="18"/>
        </w:rPr>
        <w:t xml:space="preserve">hat is your </w:t>
      </w:r>
      <w:r w:rsidR="004A3CC5">
        <w:rPr>
          <w:rFonts w:cstheme="minorHAnsi"/>
          <w:sz w:val="18"/>
          <w:szCs w:val="18"/>
        </w:rPr>
        <w:t>Lipedema</w:t>
      </w:r>
      <w:r w:rsidR="00F917BB">
        <w:rPr>
          <w:rFonts w:cstheme="minorHAnsi"/>
          <w:sz w:val="18"/>
          <w:szCs w:val="18"/>
        </w:rPr>
        <w:t xml:space="preserve"> condition stopping you from doing?:</w:t>
      </w:r>
    </w:p>
    <w:p w14:paraId="1BCD211C" w14:textId="77777777" w:rsidR="00F917BB" w:rsidRDefault="00F917BB" w:rsidP="00881FE2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1._____________________________________________________________________________________________________</w:t>
      </w:r>
    </w:p>
    <w:p w14:paraId="277BEE0A" w14:textId="77777777" w:rsidR="00F917BB" w:rsidRDefault="00F917BB" w:rsidP="00881FE2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2._____________________________________________________________________________________________________</w:t>
      </w:r>
    </w:p>
    <w:p w14:paraId="5867B851" w14:textId="77777777" w:rsidR="00F917BB" w:rsidRDefault="00F917BB" w:rsidP="00881FE2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3._____________________________________________________________________________________________________</w:t>
      </w:r>
    </w:p>
    <w:p w14:paraId="2E706F10" w14:textId="77777777" w:rsidR="009A5FF5" w:rsidRDefault="009A5FF5" w:rsidP="00881FE2">
      <w:pPr>
        <w:rPr>
          <w:rFonts w:cstheme="minorHAnsi"/>
          <w:sz w:val="18"/>
          <w:szCs w:val="18"/>
        </w:rPr>
      </w:pPr>
    </w:p>
    <w:p w14:paraId="70CBF7A9" w14:textId="56810382" w:rsidR="00881FE2" w:rsidRPr="00E331FF" w:rsidRDefault="00881FE2" w:rsidP="00881FE2">
      <w:pPr>
        <w:rPr>
          <w:rFonts w:cstheme="minorHAnsi"/>
          <w:sz w:val="18"/>
          <w:szCs w:val="18"/>
        </w:rPr>
      </w:pPr>
      <w:r w:rsidRPr="00E331FF">
        <w:rPr>
          <w:rFonts w:cstheme="minorHAnsi"/>
          <w:sz w:val="18"/>
          <w:szCs w:val="18"/>
        </w:rPr>
        <w:t>What are your expectations from your treatments at OmniTherapy Center</w:t>
      </w:r>
      <w:r w:rsidR="000F05BF">
        <w:rPr>
          <w:rFonts w:cstheme="minorHAnsi"/>
          <w:sz w:val="18"/>
          <w:szCs w:val="18"/>
        </w:rPr>
        <w:t>?</w:t>
      </w:r>
      <w:r w:rsidRPr="00E331FF">
        <w:rPr>
          <w:rFonts w:cstheme="minorHAnsi"/>
          <w:sz w:val="18"/>
          <w:szCs w:val="18"/>
        </w:rPr>
        <w:t>:_____________________________</w:t>
      </w:r>
    </w:p>
    <w:p w14:paraId="5BE9024F" w14:textId="77777777" w:rsidR="00881FE2" w:rsidRPr="00E331FF" w:rsidRDefault="00881FE2" w:rsidP="00881FE2">
      <w:pPr>
        <w:rPr>
          <w:rFonts w:cstheme="minorHAnsi"/>
          <w:sz w:val="18"/>
          <w:szCs w:val="18"/>
        </w:rPr>
      </w:pPr>
      <w:r w:rsidRPr="00E331FF">
        <w:rPr>
          <w:rFonts w:cstheme="minorHAnsi"/>
          <w:sz w:val="18"/>
          <w:szCs w:val="18"/>
        </w:rPr>
        <w:t>__________________________________________________________________________________________</w:t>
      </w:r>
    </w:p>
    <w:p w14:paraId="3AA0153A" w14:textId="5BE0AD3D" w:rsidR="00881FE2" w:rsidRDefault="00881FE2" w:rsidP="00881FE2">
      <w:pPr>
        <w:rPr>
          <w:rFonts w:cstheme="minorHAnsi"/>
          <w:sz w:val="18"/>
          <w:szCs w:val="18"/>
        </w:rPr>
      </w:pPr>
    </w:p>
    <w:p w14:paraId="00B4D763" w14:textId="5700C91E" w:rsidR="003B17E6" w:rsidRDefault="003B17E6" w:rsidP="00881FE2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Have you ever been diagnosed with:__Lymphedema     ___Venous Insufficient   ___Cellulitis   __Dercums</w:t>
      </w:r>
      <w:r w:rsidR="00202319">
        <w:rPr>
          <w:rFonts w:cstheme="minorHAnsi"/>
          <w:sz w:val="18"/>
          <w:szCs w:val="18"/>
        </w:rPr>
        <w:t xml:space="preserve">  ___Eating Disorders</w:t>
      </w:r>
    </w:p>
    <w:p w14:paraId="2A5B204C" w14:textId="17BFD078" w:rsidR="00EF025C" w:rsidRDefault="00DE649E" w:rsidP="00881FE2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__Obesity</w:t>
      </w:r>
    </w:p>
    <w:p w14:paraId="57F26418" w14:textId="577870B9" w:rsidR="00DE649E" w:rsidRDefault="00DF419B" w:rsidP="00881FE2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Are you pregnant? __Yes    __No</w:t>
      </w:r>
    </w:p>
    <w:p w14:paraId="6F84D8E0" w14:textId="77777777" w:rsidR="009A5FF5" w:rsidRDefault="009A5FF5" w:rsidP="00881FE2">
      <w:pPr>
        <w:rPr>
          <w:rFonts w:cstheme="minorHAnsi"/>
          <w:sz w:val="18"/>
          <w:szCs w:val="18"/>
        </w:rPr>
      </w:pPr>
    </w:p>
    <w:p w14:paraId="06E2165A" w14:textId="04444B5F" w:rsidR="00DF419B" w:rsidRDefault="00DF419B" w:rsidP="00881FE2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How many children do you have? </w:t>
      </w:r>
      <w:r w:rsidR="004554DF">
        <w:rPr>
          <w:rFonts w:cstheme="minorHAnsi"/>
          <w:sz w:val="18"/>
          <w:szCs w:val="18"/>
        </w:rPr>
        <w:t xml:space="preserve">____Boys    ___Girls  </w:t>
      </w:r>
    </w:p>
    <w:p w14:paraId="6487840A" w14:textId="77777777" w:rsidR="004F023B" w:rsidRDefault="004F023B" w:rsidP="00881FE2">
      <w:pPr>
        <w:rPr>
          <w:rFonts w:cstheme="minorHAnsi"/>
          <w:sz w:val="18"/>
          <w:szCs w:val="18"/>
        </w:rPr>
      </w:pPr>
    </w:p>
    <w:p w14:paraId="08D5DC14" w14:textId="428958B3" w:rsidR="004F023B" w:rsidRDefault="004F023B" w:rsidP="00881FE2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Do you exercise? ___Yes    ___No</w:t>
      </w:r>
    </w:p>
    <w:p w14:paraId="152473CD" w14:textId="77777777" w:rsidR="004F023B" w:rsidRDefault="004F023B" w:rsidP="00881FE2">
      <w:pPr>
        <w:rPr>
          <w:rFonts w:cstheme="minorHAnsi"/>
          <w:sz w:val="18"/>
          <w:szCs w:val="18"/>
        </w:rPr>
      </w:pPr>
    </w:p>
    <w:p w14:paraId="1474048B" w14:textId="2A1CAFA8" w:rsidR="009A5FF5" w:rsidRDefault="002E0BBD" w:rsidP="00881FE2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Do you sleep well? __Yes    __No      How many hours </w:t>
      </w:r>
      <w:r w:rsidR="007043EE">
        <w:rPr>
          <w:rFonts w:cstheme="minorHAnsi"/>
          <w:sz w:val="18"/>
          <w:szCs w:val="18"/>
        </w:rPr>
        <w:t>do you sleep?________________</w:t>
      </w:r>
    </w:p>
    <w:p w14:paraId="69F2FD9C" w14:textId="77777777" w:rsidR="00633F4B" w:rsidRDefault="00633F4B" w:rsidP="00881FE2">
      <w:pPr>
        <w:rPr>
          <w:rFonts w:cstheme="minorHAnsi"/>
          <w:sz w:val="18"/>
          <w:szCs w:val="18"/>
        </w:rPr>
      </w:pPr>
    </w:p>
    <w:p w14:paraId="6938A8DC" w14:textId="77777777" w:rsidR="004F023B" w:rsidRDefault="004F023B" w:rsidP="00881FE2">
      <w:pPr>
        <w:rPr>
          <w:rFonts w:cstheme="minorHAnsi"/>
          <w:sz w:val="18"/>
          <w:szCs w:val="18"/>
        </w:rPr>
      </w:pPr>
    </w:p>
    <w:p w14:paraId="23D1217C" w14:textId="77777777" w:rsidR="009A5FF5" w:rsidRDefault="009A5FF5" w:rsidP="00881FE2">
      <w:pPr>
        <w:rPr>
          <w:rFonts w:cstheme="minorHAnsi"/>
          <w:sz w:val="18"/>
          <w:szCs w:val="18"/>
        </w:rPr>
      </w:pPr>
    </w:p>
    <w:p w14:paraId="04F2CF5E" w14:textId="77777777" w:rsidR="00EF025C" w:rsidRDefault="00EF025C" w:rsidP="00881FE2">
      <w:pPr>
        <w:rPr>
          <w:rFonts w:cstheme="minorHAnsi"/>
          <w:sz w:val="18"/>
          <w:szCs w:val="18"/>
        </w:rPr>
      </w:pPr>
    </w:p>
    <w:p w14:paraId="7209EEC2" w14:textId="77777777" w:rsidR="00EF025C" w:rsidRDefault="00EF025C" w:rsidP="00881FE2">
      <w:pPr>
        <w:rPr>
          <w:rFonts w:cstheme="minorHAnsi"/>
          <w:sz w:val="18"/>
          <w:szCs w:val="18"/>
        </w:rPr>
      </w:pPr>
    </w:p>
    <w:p w14:paraId="02198FBA" w14:textId="77777777" w:rsidR="00EF025C" w:rsidRDefault="00EF025C" w:rsidP="00EF025C">
      <w:pPr>
        <w:pStyle w:val="Heading2"/>
      </w:pPr>
      <w:r>
        <w:lastRenderedPageBreak/>
        <w:t>omnitherapy center</w:t>
      </w:r>
    </w:p>
    <w:p w14:paraId="29AB80CE" w14:textId="77777777" w:rsidR="0038125D" w:rsidRDefault="0038125D" w:rsidP="0038125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D6B11">
        <w:rPr>
          <w:rFonts w:ascii="Arial" w:hAnsi="Arial" w:cs="Arial"/>
          <w:b/>
          <w:sz w:val="28"/>
          <w:szCs w:val="28"/>
          <w:u w:val="single"/>
        </w:rPr>
        <w:t>MEDICATION LIST</w:t>
      </w:r>
    </w:p>
    <w:p w14:paraId="33791516" w14:textId="77777777" w:rsidR="0038125D" w:rsidRPr="00ED6B11" w:rsidRDefault="0038125D" w:rsidP="0038125D">
      <w:pPr>
        <w:jc w:val="center"/>
        <w:rPr>
          <w:rFonts w:ascii="Arial" w:hAnsi="Arial" w:cs="Arial"/>
          <w:b/>
          <w:sz w:val="28"/>
          <w:szCs w:val="28"/>
        </w:rPr>
      </w:pPr>
    </w:p>
    <w:p w14:paraId="472ACAF4" w14:textId="2EB64F69" w:rsidR="0038125D" w:rsidRPr="00ED6B11" w:rsidRDefault="00633F4B" w:rsidP="003812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 w:rsidR="00734A1B">
        <w:rPr>
          <w:rFonts w:ascii="Arial" w:hAnsi="Arial" w:cs="Arial"/>
        </w:rPr>
        <w:t>DON’T FILL THIS OUT IF YOU HAVE A LIST ALREADY.</w:t>
      </w:r>
      <w:r w:rsidR="00981F6C">
        <w:rPr>
          <w:rFonts w:ascii="Arial" w:hAnsi="Arial" w:cs="Arial"/>
        </w:rPr>
        <w:t xml:space="preserve"> PLEASE PROVIDE IT TO THE RECEPTIONIST.</w:t>
      </w:r>
    </w:p>
    <w:tbl>
      <w:tblPr>
        <w:tblStyle w:val="MediumShading2-Accent5"/>
        <w:tblW w:w="5000" w:type="pct"/>
        <w:tblLook w:val="0660" w:firstRow="1" w:lastRow="1" w:firstColumn="0" w:lastColumn="0" w:noHBand="1" w:noVBand="1"/>
      </w:tblPr>
      <w:tblGrid>
        <w:gridCol w:w="2754"/>
        <w:gridCol w:w="2754"/>
        <w:gridCol w:w="2754"/>
        <w:gridCol w:w="2754"/>
      </w:tblGrid>
      <w:tr w:rsidR="0038125D" w:rsidRPr="00ED6B11" w14:paraId="71BBB3EB" w14:textId="77777777" w:rsidTr="00D523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  <w:noWrap/>
          </w:tcPr>
          <w:p w14:paraId="4FB8C3F0" w14:textId="77777777" w:rsidR="0038125D" w:rsidRPr="00ED6B11" w:rsidRDefault="0038125D" w:rsidP="00D5239C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ED6B11">
              <w:rPr>
                <w:rFonts w:ascii="Arial" w:hAnsi="Arial" w:cs="Arial"/>
                <w:sz w:val="20"/>
                <w:szCs w:val="20"/>
                <w:highlight w:val="black"/>
              </w:rPr>
              <w:t>MEDICATION:</w:t>
            </w:r>
          </w:p>
        </w:tc>
        <w:tc>
          <w:tcPr>
            <w:tcW w:w="1250" w:type="pct"/>
          </w:tcPr>
          <w:p w14:paraId="7E41AB18" w14:textId="77777777" w:rsidR="0038125D" w:rsidRPr="00ED6B11" w:rsidRDefault="0038125D" w:rsidP="00D5239C">
            <w:pPr>
              <w:rPr>
                <w:rFonts w:ascii="Arial" w:hAnsi="Arial" w:cs="Arial"/>
              </w:rPr>
            </w:pPr>
            <w:r w:rsidRPr="00ED6B11">
              <w:rPr>
                <w:rFonts w:ascii="Arial" w:hAnsi="Arial" w:cs="Arial"/>
                <w:sz w:val="20"/>
                <w:szCs w:val="20"/>
                <w:highlight w:val="black"/>
              </w:rPr>
              <w:t>DOSAGE OR AMOUNT</w:t>
            </w:r>
            <w:r w:rsidRPr="00ED6B11">
              <w:rPr>
                <w:rFonts w:ascii="Arial" w:hAnsi="Arial" w:cs="Arial"/>
              </w:rPr>
              <w:t>:</w:t>
            </w:r>
          </w:p>
        </w:tc>
        <w:tc>
          <w:tcPr>
            <w:tcW w:w="1250" w:type="pct"/>
          </w:tcPr>
          <w:p w14:paraId="384DC0EA" w14:textId="77777777" w:rsidR="0038125D" w:rsidRPr="00ED6B11" w:rsidRDefault="0038125D" w:rsidP="00D5239C">
            <w:pPr>
              <w:rPr>
                <w:rFonts w:ascii="Arial" w:hAnsi="Arial" w:cs="Arial"/>
                <w:sz w:val="20"/>
                <w:szCs w:val="20"/>
              </w:rPr>
            </w:pPr>
            <w:r w:rsidRPr="00ED6B11">
              <w:rPr>
                <w:rFonts w:ascii="Arial" w:hAnsi="Arial" w:cs="Arial"/>
                <w:sz w:val="20"/>
                <w:szCs w:val="20"/>
                <w:highlight w:val="black"/>
              </w:rPr>
              <w:t>FORM TAKEN (PILL, INJECTION):</w:t>
            </w:r>
          </w:p>
        </w:tc>
        <w:tc>
          <w:tcPr>
            <w:tcW w:w="1250" w:type="pct"/>
          </w:tcPr>
          <w:p w14:paraId="19EE9AF7" w14:textId="77777777" w:rsidR="0038125D" w:rsidRPr="00ED6B11" w:rsidRDefault="0038125D" w:rsidP="00D5239C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ED6B11">
              <w:rPr>
                <w:rFonts w:ascii="Arial" w:hAnsi="Arial" w:cs="Arial"/>
                <w:sz w:val="20"/>
                <w:szCs w:val="20"/>
                <w:highlight w:val="black"/>
              </w:rPr>
              <w:t>FREQUENCY TAKEN:</w:t>
            </w:r>
          </w:p>
        </w:tc>
      </w:tr>
      <w:tr w:rsidR="0038125D" w:rsidRPr="00ED6B11" w14:paraId="63CC36F8" w14:textId="77777777" w:rsidTr="00D5239C">
        <w:tc>
          <w:tcPr>
            <w:tcW w:w="1250" w:type="pct"/>
            <w:noWrap/>
          </w:tcPr>
          <w:p w14:paraId="48F2356F" w14:textId="77777777" w:rsidR="0038125D" w:rsidRPr="00ED6B11" w:rsidRDefault="00601BB8" w:rsidP="00D523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060CABA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4" type="#_x0000_t32" style="position:absolute;margin-left:115.2pt;margin-top:-.2pt;width:0;height:452.5pt;z-index:251730944;mso-position-horizontal-relative:text;mso-position-vertical-relative:text" o:connectortype="straight"/>
              </w:pict>
            </w:r>
          </w:p>
        </w:tc>
        <w:tc>
          <w:tcPr>
            <w:tcW w:w="1250" w:type="pct"/>
          </w:tcPr>
          <w:p w14:paraId="0EF8AEEE" w14:textId="77777777" w:rsidR="0038125D" w:rsidRPr="00ED6B11" w:rsidRDefault="00601BB8" w:rsidP="00D5239C">
            <w:pPr>
              <w:rPr>
                <w:rStyle w:val="SubtleEmphasis"/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  <w:iCs/>
                <w:noProof/>
                <w:color w:val="808080" w:themeColor="text1" w:themeTint="7F"/>
                <w:szCs w:val="24"/>
              </w:rPr>
              <w:pict w14:anchorId="2F2218C2">
                <v:shape id="_x0000_s1095" type="#_x0000_t32" style="position:absolute;margin-left:126.3pt;margin-top:-.2pt;width:3pt;height:456.1pt;z-index:251731968;mso-position-horizontal-relative:text;mso-position-vertical-relative:text" o:connectortype="straight"/>
              </w:pict>
            </w:r>
          </w:p>
        </w:tc>
        <w:tc>
          <w:tcPr>
            <w:tcW w:w="1250" w:type="pct"/>
          </w:tcPr>
          <w:p w14:paraId="755B9E80" w14:textId="77777777" w:rsidR="0038125D" w:rsidRPr="00ED6B11" w:rsidRDefault="00601BB8" w:rsidP="00D523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4A1CA451">
                <v:shape id="_x0000_s1096" type="#_x0000_t32" style="position:absolute;margin-left:120pt;margin-top:-.2pt;width:4.2pt;height:456.1pt;z-index:251732992;mso-position-horizontal-relative:text;mso-position-vertical-relative:text" o:connectortype="straight"/>
              </w:pict>
            </w:r>
          </w:p>
        </w:tc>
        <w:tc>
          <w:tcPr>
            <w:tcW w:w="1250" w:type="pct"/>
          </w:tcPr>
          <w:p w14:paraId="56DC7DA0" w14:textId="77777777" w:rsidR="0038125D" w:rsidRPr="00ED6B11" w:rsidRDefault="0038125D" w:rsidP="00D5239C">
            <w:pPr>
              <w:rPr>
                <w:rFonts w:ascii="Arial" w:hAnsi="Arial" w:cs="Arial"/>
              </w:rPr>
            </w:pPr>
          </w:p>
        </w:tc>
      </w:tr>
      <w:tr w:rsidR="0038125D" w14:paraId="4522E128" w14:textId="77777777" w:rsidTr="00D5239C">
        <w:tc>
          <w:tcPr>
            <w:tcW w:w="1250" w:type="pct"/>
            <w:noWrap/>
          </w:tcPr>
          <w:p w14:paraId="2C65ABC0" w14:textId="77777777" w:rsidR="0038125D" w:rsidRDefault="00601BB8" w:rsidP="00D5239C">
            <w:r>
              <w:rPr>
                <w:noProof/>
              </w:rPr>
              <w:pict w14:anchorId="47D88919">
                <v:shape id="_x0000_s1097" type="#_x0000_t32" style="position:absolute;margin-left:-9pt;margin-top:9.3pt;width:544.2pt;height:1.2pt;flip:y;z-index:251734016;mso-position-horizontal-relative:text;mso-position-vertical-relative:text" o:connectortype="straight"/>
              </w:pict>
            </w:r>
          </w:p>
        </w:tc>
        <w:tc>
          <w:tcPr>
            <w:tcW w:w="1250" w:type="pct"/>
          </w:tcPr>
          <w:p w14:paraId="537AAE8E" w14:textId="77777777" w:rsidR="0038125D" w:rsidRDefault="0038125D" w:rsidP="00D5239C">
            <w:pPr>
              <w:pStyle w:val="DecimalAligned"/>
            </w:pPr>
          </w:p>
        </w:tc>
        <w:tc>
          <w:tcPr>
            <w:tcW w:w="1250" w:type="pct"/>
          </w:tcPr>
          <w:p w14:paraId="24875434" w14:textId="77777777" w:rsidR="0038125D" w:rsidRDefault="0038125D" w:rsidP="00D5239C">
            <w:pPr>
              <w:pStyle w:val="DecimalAligned"/>
            </w:pPr>
          </w:p>
        </w:tc>
        <w:tc>
          <w:tcPr>
            <w:tcW w:w="1250" w:type="pct"/>
          </w:tcPr>
          <w:p w14:paraId="76B627D4" w14:textId="77777777" w:rsidR="0038125D" w:rsidRDefault="0038125D" w:rsidP="00D5239C">
            <w:pPr>
              <w:pStyle w:val="DecimalAligned"/>
            </w:pPr>
          </w:p>
        </w:tc>
      </w:tr>
      <w:tr w:rsidR="0038125D" w14:paraId="3A249F64" w14:textId="77777777" w:rsidTr="00D5239C">
        <w:tc>
          <w:tcPr>
            <w:tcW w:w="1250" w:type="pct"/>
            <w:noWrap/>
          </w:tcPr>
          <w:p w14:paraId="6624A028" w14:textId="77777777" w:rsidR="0038125D" w:rsidRDefault="00601BB8" w:rsidP="00D5239C">
            <w:r>
              <w:rPr>
                <w:noProof/>
              </w:rPr>
              <w:pict w14:anchorId="59105D78">
                <v:shape id="_x0000_s1098" type="#_x0000_t32" style="position:absolute;margin-left:-9pt;margin-top:5.15pt;width:544.2pt;height:1.2pt;flip:y;z-index:251735040;mso-position-horizontal-relative:text;mso-position-vertical-relative:text" o:connectortype="straight"/>
              </w:pict>
            </w:r>
          </w:p>
        </w:tc>
        <w:tc>
          <w:tcPr>
            <w:tcW w:w="1250" w:type="pct"/>
          </w:tcPr>
          <w:p w14:paraId="26211C90" w14:textId="77777777" w:rsidR="0038125D" w:rsidRDefault="0038125D" w:rsidP="00D5239C">
            <w:pPr>
              <w:pStyle w:val="DecimalAligned"/>
            </w:pPr>
          </w:p>
        </w:tc>
        <w:tc>
          <w:tcPr>
            <w:tcW w:w="1250" w:type="pct"/>
          </w:tcPr>
          <w:p w14:paraId="5F5187B8" w14:textId="77777777" w:rsidR="0038125D" w:rsidRDefault="0038125D" w:rsidP="00D5239C">
            <w:pPr>
              <w:pStyle w:val="DecimalAligned"/>
            </w:pPr>
          </w:p>
        </w:tc>
        <w:tc>
          <w:tcPr>
            <w:tcW w:w="1250" w:type="pct"/>
          </w:tcPr>
          <w:p w14:paraId="55D07BA7" w14:textId="77777777" w:rsidR="0038125D" w:rsidRDefault="0038125D" w:rsidP="00D5239C">
            <w:pPr>
              <w:pStyle w:val="DecimalAligned"/>
            </w:pPr>
          </w:p>
        </w:tc>
      </w:tr>
      <w:tr w:rsidR="0038125D" w14:paraId="0BA3B086" w14:textId="77777777" w:rsidTr="00D5239C">
        <w:tc>
          <w:tcPr>
            <w:tcW w:w="1250" w:type="pct"/>
            <w:noWrap/>
          </w:tcPr>
          <w:p w14:paraId="2A03A47C" w14:textId="77777777" w:rsidR="0038125D" w:rsidRDefault="00601BB8" w:rsidP="00D5239C">
            <w:r>
              <w:rPr>
                <w:noProof/>
              </w:rPr>
              <w:pict w14:anchorId="63DEB92E">
                <v:shape id="_x0000_s1099" type="#_x0000_t32" style="position:absolute;margin-left:-12.6pt;margin-top:8.2pt;width:544.2pt;height:0;z-index:251736064;mso-position-horizontal-relative:text;mso-position-vertical-relative:text" o:connectortype="straight"/>
              </w:pict>
            </w:r>
            <w:r w:rsidR="0038125D">
              <w:t xml:space="preserve"> </w:t>
            </w:r>
          </w:p>
        </w:tc>
        <w:tc>
          <w:tcPr>
            <w:tcW w:w="1250" w:type="pct"/>
          </w:tcPr>
          <w:p w14:paraId="68C9E4C3" w14:textId="77777777" w:rsidR="0038125D" w:rsidRDefault="0038125D" w:rsidP="00D5239C">
            <w:pPr>
              <w:pStyle w:val="DecimalAligned"/>
            </w:pPr>
          </w:p>
        </w:tc>
        <w:tc>
          <w:tcPr>
            <w:tcW w:w="1250" w:type="pct"/>
          </w:tcPr>
          <w:p w14:paraId="245A0421" w14:textId="77777777" w:rsidR="0038125D" w:rsidRDefault="0038125D" w:rsidP="00D5239C">
            <w:pPr>
              <w:pStyle w:val="DecimalAligned"/>
            </w:pPr>
          </w:p>
        </w:tc>
        <w:tc>
          <w:tcPr>
            <w:tcW w:w="1250" w:type="pct"/>
          </w:tcPr>
          <w:p w14:paraId="2C5D200F" w14:textId="77777777" w:rsidR="0038125D" w:rsidRDefault="0038125D" w:rsidP="00D5239C">
            <w:pPr>
              <w:pStyle w:val="DecimalAligned"/>
            </w:pPr>
          </w:p>
        </w:tc>
      </w:tr>
      <w:tr w:rsidR="0038125D" w14:paraId="03904277" w14:textId="77777777" w:rsidTr="00D5239C">
        <w:tc>
          <w:tcPr>
            <w:tcW w:w="1250" w:type="pct"/>
            <w:noWrap/>
          </w:tcPr>
          <w:p w14:paraId="21B7CCB0" w14:textId="77777777" w:rsidR="0038125D" w:rsidRDefault="00601BB8" w:rsidP="00D5239C">
            <w:r>
              <w:rPr>
                <w:noProof/>
              </w:rPr>
              <w:pict w14:anchorId="72730BD3">
                <v:shape id="_x0000_s1102" type="#_x0000_t32" style="position:absolute;margin-left:-6.6pt;margin-top:7.05pt;width:547.8pt;height:0;z-index:251739136;mso-position-horizontal-relative:text;mso-position-vertical-relative:text" o:connectortype="straight"/>
              </w:pict>
            </w:r>
          </w:p>
        </w:tc>
        <w:tc>
          <w:tcPr>
            <w:tcW w:w="1250" w:type="pct"/>
          </w:tcPr>
          <w:p w14:paraId="233444C5" w14:textId="77777777" w:rsidR="0038125D" w:rsidRDefault="0038125D" w:rsidP="00D5239C">
            <w:pPr>
              <w:pStyle w:val="DecimalAligned"/>
            </w:pPr>
          </w:p>
        </w:tc>
        <w:tc>
          <w:tcPr>
            <w:tcW w:w="1250" w:type="pct"/>
          </w:tcPr>
          <w:p w14:paraId="273F0253" w14:textId="77777777" w:rsidR="0038125D" w:rsidRDefault="0038125D" w:rsidP="00D5239C">
            <w:pPr>
              <w:pStyle w:val="DecimalAligned"/>
            </w:pPr>
          </w:p>
        </w:tc>
        <w:tc>
          <w:tcPr>
            <w:tcW w:w="1250" w:type="pct"/>
          </w:tcPr>
          <w:p w14:paraId="3748EBF1" w14:textId="77777777" w:rsidR="0038125D" w:rsidRDefault="0038125D" w:rsidP="00D5239C">
            <w:pPr>
              <w:pStyle w:val="DecimalAligned"/>
            </w:pPr>
          </w:p>
        </w:tc>
      </w:tr>
      <w:tr w:rsidR="0038125D" w14:paraId="0B23DA79" w14:textId="77777777" w:rsidTr="00D5239C">
        <w:tc>
          <w:tcPr>
            <w:tcW w:w="1250" w:type="pct"/>
            <w:noWrap/>
          </w:tcPr>
          <w:p w14:paraId="50526E66" w14:textId="77777777" w:rsidR="0038125D" w:rsidRDefault="00601BB8" w:rsidP="00D5239C">
            <w:r>
              <w:rPr>
                <w:noProof/>
              </w:rPr>
              <w:pict w14:anchorId="42998FFE">
                <v:shape id="_x0000_s1103" type="#_x0000_t32" style="position:absolute;margin-left:-6.6pt;margin-top:16.1pt;width:551.4pt;height:0;z-index:251740160;mso-position-horizontal-relative:text;mso-position-vertical-relative:text" o:connectortype="straight"/>
              </w:pict>
            </w:r>
          </w:p>
        </w:tc>
        <w:tc>
          <w:tcPr>
            <w:tcW w:w="1250" w:type="pct"/>
          </w:tcPr>
          <w:p w14:paraId="05622E7A" w14:textId="77777777" w:rsidR="0038125D" w:rsidRDefault="0038125D" w:rsidP="00D5239C">
            <w:pPr>
              <w:pStyle w:val="DecimalAligned"/>
            </w:pPr>
          </w:p>
        </w:tc>
        <w:tc>
          <w:tcPr>
            <w:tcW w:w="1250" w:type="pct"/>
          </w:tcPr>
          <w:p w14:paraId="229DB59F" w14:textId="77777777" w:rsidR="0038125D" w:rsidRDefault="0038125D" w:rsidP="00D5239C">
            <w:pPr>
              <w:pStyle w:val="DecimalAligned"/>
            </w:pPr>
          </w:p>
        </w:tc>
        <w:tc>
          <w:tcPr>
            <w:tcW w:w="1250" w:type="pct"/>
          </w:tcPr>
          <w:p w14:paraId="174D4A30" w14:textId="77777777" w:rsidR="0038125D" w:rsidRDefault="0038125D" w:rsidP="00D5239C">
            <w:pPr>
              <w:pStyle w:val="DecimalAligned"/>
            </w:pPr>
          </w:p>
        </w:tc>
      </w:tr>
      <w:tr w:rsidR="0038125D" w14:paraId="3D69FE00" w14:textId="77777777" w:rsidTr="00D5239C">
        <w:tc>
          <w:tcPr>
            <w:tcW w:w="1250" w:type="pct"/>
            <w:noWrap/>
          </w:tcPr>
          <w:p w14:paraId="79810EEC" w14:textId="77777777" w:rsidR="0038125D" w:rsidRDefault="0038125D" w:rsidP="00D5239C"/>
        </w:tc>
        <w:tc>
          <w:tcPr>
            <w:tcW w:w="1250" w:type="pct"/>
          </w:tcPr>
          <w:p w14:paraId="67267210" w14:textId="77777777" w:rsidR="0038125D" w:rsidRDefault="0038125D" w:rsidP="00D5239C">
            <w:pPr>
              <w:rPr>
                <w:rStyle w:val="SubtleEmphasis"/>
              </w:rPr>
            </w:pPr>
          </w:p>
        </w:tc>
        <w:tc>
          <w:tcPr>
            <w:tcW w:w="1250" w:type="pct"/>
          </w:tcPr>
          <w:p w14:paraId="48F2B33E" w14:textId="77777777" w:rsidR="0038125D" w:rsidRDefault="0038125D" w:rsidP="00D5239C"/>
        </w:tc>
        <w:tc>
          <w:tcPr>
            <w:tcW w:w="1250" w:type="pct"/>
          </w:tcPr>
          <w:p w14:paraId="21D32CCA" w14:textId="77777777" w:rsidR="0038125D" w:rsidRDefault="0038125D" w:rsidP="00D5239C"/>
        </w:tc>
      </w:tr>
      <w:tr w:rsidR="0038125D" w14:paraId="52891743" w14:textId="77777777" w:rsidTr="00D5239C">
        <w:tc>
          <w:tcPr>
            <w:tcW w:w="1250" w:type="pct"/>
            <w:noWrap/>
          </w:tcPr>
          <w:p w14:paraId="26421DD1" w14:textId="77777777" w:rsidR="0038125D" w:rsidRDefault="00601BB8" w:rsidP="00D5239C">
            <w:r>
              <w:rPr>
                <w:noProof/>
              </w:rPr>
              <w:pict w14:anchorId="1835E44F">
                <v:shape id="_x0000_s1104" type="#_x0000_t32" style="position:absolute;margin-left:-6.6pt;margin-top:14.75pt;width:551.4pt;height:.6pt;z-index:251741184;mso-position-horizontal-relative:text;mso-position-vertical-relative:text" o:connectortype="straight"/>
              </w:pict>
            </w:r>
          </w:p>
        </w:tc>
        <w:tc>
          <w:tcPr>
            <w:tcW w:w="1250" w:type="pct"/>
          </w:tcPr>
          <w:p w14:paraId="517EB045" w14:textId="77777777" w:rsidR="0038125D" w:rsidRDefault="0038125D" w:rsidP="00D5239C">
            <w:pPr>
              <w:pStyle w:val="DecimalAligned"/>
            </w:pPr>
          </w:p>
        </w:tc>
        <w:tc>
          <w:tcPr>
            <w:tcW w:w="1250" w:type="pct"/>
          </w:tcPr>
          <w:p w14:paraId="043D1CA3" w14:textId="77777777" w:rsidR="0038125D" w:rsidRDefault="0038125D" w:rsidP="00D5239C">
            <w:pPr>
              <w:pStyle w:val="DecimalAligned"/>
            </w:pPr>
          </w:p>
        </w:tc>
        <w:tc>
          <w:tcPr>
            <w:tcW w:w="1250" w:type="pct"/>
          </w:tcPr>
          <w:p w14:paraId="37805D53" w14:textId="77777777" w:rsidR="0038125D" w:rsidRDefault="0038125D" w:rsidP="00D5239C">
            <w:pPr>
              <w:pStyle w:val="DecimalAligned"/>
            </w:pPr>
          </w:p>
        </w:tc>
      </w:tr>
      <w:tr w:rsidR="0038125D" w14:paraId="522ACB9A" w14:textId="77777777" w:rsidTr="00D5239C">
        <w:tc>
          <w:tcPr>
            <w:tcW w:w="1250" w:type="pct"/>
            <w:noWrap/>
          </w:tcPr>
          <w:p w14:paraId="704E4492" w14:textId="77777777" w:rsidR="0038125D" w:rsidRDefault="0038125D" w:rsidP="00D5239C"/>
        </w:tc>
        <w:tc>
          <w:tcPr>
            <w:tcW w:w="1250" w:type="pct"/>
          </w:tcPr>
          <w:p w14:paraId="05A99013" w14:textId="77777777" w:rsidR="0038125D" w:rsidRDefault="0038125D" w:rsidP="00D5239C">
            <w:pPr>
              <w:pStyle w:val="DecimalAligned"/>
            </w:pPr>
          </w:p>
        </w:tc>
        <w:tc>
          <w:tcPr>
            <w:tcW w:w="1250" w:type="pct"/>
          </w:tcPr>
          <w:p w14:paraId="5508E645" w14:textId="77777777" w:rsidR="0038125D" w:rsidRDefault="0038125D" w:rsidP="00D5239C">
            <w:pPr>
              <w:pStyle w:val="DecimalAligned"/>
            </w:pPr>
          </w:p>
        </w:tc>
        <w:tc>
          <w:tcPr>
            <w:tcW w:w="1250" w:type="pct"/>
          </w:tcPr>
          <w:p w14:paraId="5176B5D7" w14:textId="77777777" w:rsidR="0038125D" w:rsidRDefault="0038125D" w:rsidP="00D5239C">
            <w:pPr>
              <w:pStyle w:val="DecimalAligned"/>
            </w:pPr>
          </w:p>
        </w:tc>
      </w:tr>
      <w:tr w:rsidR="0038125D" w14:paraId="7D415A36" w14:textId="77777777" w:rsidTr="00D5239C">
        <w:tc>
          <w:tcPr>
            <w:tcW w:w="1250" w:type="pct"/>
            <w:noWrap/>
          </w:tcPr>
          <w:p w14:paraId="4ED1AC42" w14:textId="77777777" w:rsidR="0038125D" w:rsidRDefault="00601BB8" w:rsidP="00D5239C">
            <w:r>
              <w:rPr>
                <w:noProof/>
              </w:rPr>
              <w:pict w14:anchorId="668466CA">
                <v:shape id="_x0000_s1100" type="#_x0000_t32" style="position:absolute;margin-left:-.6pt;margin-top:2.3pt;width:545.4pt;height:0;z-index:251737088;mso-position-horizontal-relative:text;mso-position-vertical-relative:text" o:connectortype="straight"/>
              </w:pict>
            </w:r>
            <w:r w:rsidR="0038125D">
              <w:t xml:space="preserve"> </w:t>
            </w:r>
          </w:p>
        </w:tc>
        <w:tc>
          <w:tcPr>
            <w:tcW w:w="1250" w:type="pct"/>
          </w:tcPr>
          <w:p w14:paraId="5CCA4D98" w14:textId="77777777" w:rsidR="0038125D" w:rsidRDefault="0038125D" w:rsidP="00D5239C">
            <w:pPr>
              <w:pStyle w:val="DecimalAligned"/>
            </w:pPr>
          </w:p>
        </w:tc>
        <w:tc>
          <w:tcPr>
            <w:tcW w:w="1250" w:type="pct"/>
          </w:tcPr>
          <w:p w14:paraId="580FB674" w14:textId="77777777" w:rsidR="0038125D" w:rsidRDefault="0038125D" w:rsidP="00D5239C">
            <w:pPr>
              <w:pStyle w:val="DecimalAligned"/>
            </w:pPr>
          </w:p>
        </w:tc>
        <w:tc>
          <w:tcPr>
            <w:tcW w:w="1250" w:type="pct"/>
          </w:tcPr>
          <w:p w14:paraId="6DD7721B" w14:textId="77777777" w:rsidR="0038125D" w:rsidRDefault="0038125D" w:rsidP="00D5239C">
            <w:pPr>
              <w:pStyle w:val="DecimalAligned"/>
            </w:pPr>
          </w:p>
        </w:tc>
      </w:tr>
      <w:tr w:rsidR="0038125D" w14:paraId="75C3C3B1" w14:textId="77777777" w:rsidTr="00D5239C">
        <w:tc>
          <w:tcPr>
            <w:tcW w:w="1250" w:type="pct"/>
            <w:noWrap/>
          </w:tcPr>
          <w:p w14:paraId="4F2EB2BE" w14:textId="77777777" w:rsidR="0038125D" w:rsidRDefault="00601BB8" w:rsidP="00D5239C">
            <w:r>
              <w:rPr>
                <w:noProof/>
              </w:rPr>
              <w:pict w14:anchorId="00684727">
                <v:shape id="_x0000_s1101" type="#_x0000_t32" style="position:absolute;margin-left:-9pt;margin-top:8.95pt;width:547.8pt;height:0;z-index:251738112;mso-position-horizontal-relative:text;mso-position-vertical-relative:text" o:connectortype="straight"/>
              </w:pict>
            </w:r>
          </w:p>
        </w:tc>
        <w:tc>
          <w:tcPr>
            <w:tcW w:w="1250" w:type="pct"/>
          </w:tcPr>
          <w:p w14:paraId="4D8BF6DE" w14:textId="77777777" w:rsidR="0038125D" w:rsidRDefault="0038125D" w:rsidP="00D5239C">
            <w:pPr>
              <w:pStyle w:val="DecimalAligned"/>
            </w:pPr>
          </w:p>
        </w:tc>
        <w:tc>
          <w:tcPr>
            <w:tcW w:w="1250" w:type="pct"/>
          </w:tcPr>
          <w:p w14:paraId="0D8A864E" w14:textId="77777777" w:rsidR="0038125D" w:rsidRDefault="0038125D" w:rsidP="00D5239C">
            <w:pPr>
              <w:pStyle w:val="DecimalAligned"/>
            </w:pPr>
          </w:p>
        </w:tc>
        <w:tc>
          <w:tcPr>
            <w:tcW w:w="1250" w:type="pct"/>
          </w:tcPr>
          <w:p w14:paraId="164F2825" w14:textId="77777777" w:rsidR="0038125D" w:rsidRDefault="0038125D" w:rsidP="00D5239C">
            <w:pPr>
              <w:pStyle w:val="DecimalAligned"/>
            </w:pPr>
          </w:p>
        </w:tc>
      </w:tr>
      <w:tr w:rsidR="0038125D" w14:paraId="50CF2DAE" w14:textId="77777777" w:rsidTr="00D5239C">
        <w:trPr>
          <w:trHeight w:val="909"/>
        </w:trPr>
        <w:tc>
          <w:tcPr>
            <w:tcW w:w="1250" w:type="pct"/>
            <w:noWrap/>
          </w:tcPr>
          <w:p w14:paraId="72375C9A" w14:textId="77777777" w:rsidR="0038125D" w:rsidRDefault="00601BB8" w:rsidP="00D5239C">
            <w:r>
              <w:rPr>
                <w:noProof/>
              </w:rPr>
              <w:pict w14:anchorId="3B7E48A2">
                <v:shape id="_x0000_s1105" type="#_x0000_t32" style="position:absolute;margin-left:-4.8pt;margin-top:15.6pt;width:547.8pt;height:3pt;z-index:251742208;mso-position-horizontal-relative:text;mso-position-vertical-relative:text" o:connectortype="straight"/>
              </w:pict>
            </w:r>
          </w:p>
        </w:tc>
        <w:tc>
          <w:tcPr>
            <w:tcW w:w="1250" w:type="pct"/>
          </w:tcPr>
          <w:p w14:paraId="50E87129" w14:textId="77777777" w:rsidR="0038125D" w:rsidRDefault="0038125D" w:rsidP="00D5239C">
            <w:pPr>
              <w:pStyle w:val="DecimalAligned"/>
            </w:pPr>
          </w:p>
        </w:tc>
        <w:tc>
          <w:tcPr>
            <w:tcW w:w="1250" w:type="pct"/>
          </w:tcPr>
          <w:p w14:paraId="004A1D6C" w14:textId="77777777" w:rsidR="0038125D" w:rsidRDefault="0038125D" w:rsidP="00D5239C">
            <w:pPr>
              <w:pStyle w:val="DecimalAligned"/>
            </w:pPr>
          </w:p>
        </w:tc>
        <w:tc>
          <w:tcPr>
            <w:tcW w:w="1250" w:type="pct"/>
          </w:tcPr>
          <w:p w14:paraId="36575E73" w14:textId="77777777" w:rsidR="0038125D" w:rsidRDefault="0038125D" w:rsidP="00D5239C">
            <w:pPr>
              <w:pStyle w:val="DecimalAligned"/>
            </w:pPr>
          </w:p>
        </w:tc>
      </w:tr>
      <w:tr w:rsidR="0038125D" w14:paraId="5EB71887" w14:textId="77777777" w:rsidTr="0038125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321"/>
        </w:trPr>
        <w:tc>
          <w:tcPr>
            <w:tcW w:w="1250" w:type="pct"/>
            <w:noWrap/>
          </w:tcPr>
          <w:p w14:paraId="37185483" w14:textId="77777777" w:rsidR="0038125D" w:rsidRDefault="00601BB8" w:rsidP="00D5239C">
            <w:r>
              <w:rPr>
                <w:noProof/>
              </w:rPr>
              <w:pict w14:anchorId="76B541CC">
                <v:shape id="_x0000_s1109" type="#_x0000_t32" style="position:absolute;margin-left:-6.6pt;margin-top:126.3pt;width:552pt;height:3pt;z-index:251746304;mso-position-horizontal-relative:text;mso-position-vertical-relative:text" o:connectortype="straight"/>
              </w:pict>
            </w:r>
            <w:r>
              <w:rPr>
                <w:noProof/>
              </w:rPr>
              <w:pict w14:anchorId="22AA1A42">
                <v:shape id="_x0000_s1108" type="#_x0000_t32" style="position:absolute;margin-left:-9pt;margin-top:90.3pt;width:552pt;height:3pt;z-index:251745280;mso-position-horizontal-relative:text;mso-position-vertical-relative:text" o:connectortype="straight"/>
              </w:pict>
            </w:r>
            <w:r>
              <w:rPr>
                <w:noProof/>
              </w:rPr>
              <w:pict w14:anchorId="72BE2639">
                <v:shape id="_x0000_s1107" type="#_x0000_t32" style="position:absolute;margin-left:-9pt;margin-top:60.9pt;width:549pt;height:3pt;z-index:251744256;mso-position-horizontal-relative:text;mso-position-vertical-relative:text" o:connectortype="straight"/>
              </w:pict>
            </w:r>
            <w:r>
              <w:rPr>
                <w:noProof/>
              </w:rPr>
              <w:pict w14:anchorId="03CD4728">
                <v:shape id="_x0000_s1106" type="#_x0000_t32" style="position:absolute;margin-left:-9pt;margin-top:27.9pt;width:552pt;height:3pt;z-index:251743232;mso-position-horizontal-relative:text;mso-position-vertical-relative:text" o:connectortype="straight"/>
              </w:pict>
            </w:r>
          </w:p>
        </w:tc>
        <w:tc>
          <w:tcPr>
            <w:tcW w:w="1250" w:type="pct"/>
          </w:tcPr>
          <w:p w14:paraId="3B6EF96F" w14:textId="77777777" w:rsidR="0038125D" w:rsidRDefault="0038125D" w:rsidP="00D5239C">
            <w:pPr>
              <w:pStyle w:val="DecimalAligned"/>
            </w:pPr>
          </w:p>
        </w:tc>
        <w:tc>
          <w:tcPr>
            <w:tcW w:w="1250" w:type="pct"/>
          </w:tcPr>
          <w:p w14:paraId="2B63FAFB" w14:textId="77777777" w:rsidR="0038125D" w:rsidRDefault="0038125D" w:rsidP="00D5239C">
            <w:pPr>
              <w:pStyle w:val="DecimalAligned"/>
            </w:pPr>
          </w:p>
        </w:tc>
        <w:tc>
          <w:tcPr>
            <w:tcW w:w="1250" w:type="pct"/>
          </w:tcPr>
          <w:p w14:paraId="35A038FD" w14:textId="77777777" w:rsidR="0038125D" w:rsidRDefault="0038125D" w:rsidP="00D5239C">
            <w:pPr>
              <w:pStyle w:val="DecimalAligned"/>
            </w:pPr>
          </w:p>
        </w:tc>
      </w:tr>
    </w:tbl>
    <w:p w14:paraId="3134CBFC" w14:textId="77777777" w:rsidR="0038125D" w:rsidRDefault="0038125D" w:rsidP="0038125D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1824D53" w14:textId="77777777" w:rsidR="0038125D" w:rsidRDefault="0038125D" w:rsidP="0038125D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EDD4DA2" w14:textId="77777777" w:rsidR="0038125D" w:rsidRDefault="0038125D" w:rsidP="0038125D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AF80994" w14:textId="77777777" w:rsidR="0038125D" w:rsidRDefault="0038125D" w:rsidP="0038125D"/>
    <w:p w14:paraId="789468C6" w14:textId="77777777" w:rsidR="00640CBB" w:rsidRDefault="00640CBB" w:rsidP="0038125D"/>
    <w:p w14:paraId="7084775A" w14:textId="77777777" w:rsidR="008070AE" w:rsidRDefault="008070AE" w:rsidP="0038125D"/>
    <w:p w14:paraId="24E3A89D" w14:textId="77777777" w:rsidR="008070AE" w:rsidRDefault="008070AE" w:rsidP="0038125D"/>
    <w:p w14:paraId="4CC85EAF" w14:textId="77777777" w:rsidR="008070AE" w:rsidRDefault="008070AE" w:rsidP="0038125D"/>
    <w:p w14:paraId="3DE53CA3" w14:textId="77777777" w:rsidR="008070AE" w:rsidRDefault="008070AE" w:rsidP="0038125D"/>
    <w:p w14:paraId="1E54039F" w14:textId="77777777" w:rsidR="008070AE" w:rsidRDefault="008070AE" w:rsidP="0038125D"/>
    <w:p w14:paraId="181BAC67" w14:textId="77777777" w:rsidR="00F917BB" w:rsidRDefault="00F917BB" w:rsidP="0038125D"/>
    <w:p w14:paraId="78B1A363" w14:textId="77777777" w:rsidR="00F917BB" w:rsidRDefault="00F917BB" w:rsidP="0038125D"/>
    <w:p w14:paraId="51D6011A" w14:textId="77777777" w:rsidR="008070AE" w:rsidRDefault="008070AE" w:rsidP="0038125D"/>
    <w:p w14:paraId="19F53144" w14:textId="77777777" w:rsidR="008070AE" w:rsidRDefault="008070AE" w:rsidP="0038125D"/>
    <w:p w14:paraId="6E6FC9FA" w14:textId="77777777" w:rsidR="008070AE" w:rsidRDefault="008070AE" w:rsidP="0038125D"/>
    <w:p w14:paraId="51A47893" w14:textId="77777777" w:rsidR="008070AE" w:rsidRDefault="008070AE" w:rsidP="0038125D"/>
    <w:p w14:paraId="2DB289E0" w14:textId="77777777" w:rsidR="008070AE" w:rsidRDefault="008070AE" w:rsidP="008070AE">
      <w:pPr>
        <w:pStyle w:val="Heading2"/>
      </w:pPr>
      <w:r>
        <w:lastRenderedPageBreak/>
        <w:t>omnitherapy center</w:t>
      </w:r>
    </w:p>
    <w:p w14:paraId="3560347C" w14:textId="66DB3738" w:rsidR="008070AE" w:rsidRPr="008070AE" w:rsidRDefault="008070AE" w:rsidP="008070AE">
      <w:pPr>
        <w:pStyle w:val="Heading1"/>
        <w:rPr>
          <w:rFonts w:cstheme="majorHAnsi"/>
          <w:sz w:val="24"/>
        </w:rPr>
      </w:pPr>
      <w:r w:rsidRPr="008070AE">
        <w:rPr>
          <w:rFonts w:cstheme="majorHAnsi"/>
          <w:sz w:val="24"/>
        </w:rPr>
        <w:t>L</w:t>
      </w:r>
      <w:r w:rsidR="00CA299D">
        <w:rPr>
          <w:rFonts w:cstheme="majorHAnsi"/>
          <w:sz w:val="24"/>
        </w:rPr>
        <w:t>ipedema</w:t>
      </w:r>
      <w:r w:rsidRPr="008070AE">
        <w:rPr>
          <w:rFonts w:cstheme="majorHAnsi"/>
          <w:sz w:val="24"/>
        </w:rPr>
        <w:t xml:space="preserve"> Treatment Consent Form</w:t>
      </w:r>
    </w:p>
    <w:p w14:paraId="46CA5848" w14:textId="77777777" w:rsidR="008070AE" w:rsidRPr="008070AE" w:rsidRDefault="008070AE" w:rsidP="008070AE"/>
    <w:p w14:paraId="5BA996D3" w14:textId="77777777" w:rsidR="008070AE" w:rsidRDefault="008070AE" w:rsidP="008070AE"/>
    <w:p w14:paraId="140C003C" w14:textId="77777777" w:rsidR="000B08E8" w:rsidRDefault="000B08E8" w:rsidP="008070AE"/>
    <w:p w14:paraId="2B71C0A2" w14:textId="77777777" w:rsidR="008070AE" w:rsidRPr="008070AE" w:rsidRDefault="008070AE" w:rsidP="008070AE">
      <w:pPr>
        <w:rPr>
          <w:sz w:val="24"/>
        </w:rPr>
      </w:pPr>
      <w:r w:rsidRPr="008070AE">
        <w:rPr>
          <w:sz w:val="24"/>
        </w:rPr>
        <w:t xml:space="preserve">Print Your Name____________________________________ </w:t>
      </w:r>
    </w:p>
    <w:p w14:paraId="45F7E197" w14:textId="77777777" w:rsidR="008070AE" w:rsidRDefault="008070AE" w:rsidP="008070AE">
      <w:pPr>
        <w:rPr>
          <w:sz w:val="24"/>
        </w:rPr>
      </w:pPr>
    </w:p>
    <w:p w14:paraId="5196366C" w14:textId="77777777" w:rsidR="000B08E8" w:rsidRPr="008070AE" w:rsidRDefault="000B08E8" w:rsidP="008070AE">
      <w:pPr>
        <w:rPr>
          <w:sz w:val="24"/>
        </w:rPr>
      </w:pPr>
    </w:p>
    <w:p w14:paraId="0AB29B8A" w14:textId="7894F12A" w:rsidR="008070AE" w:rsidRDefault="008070AE" w:rsidP="008070AE">
      <w:pPr>
        <w:jc w:val="both"/>
        <w:rPr>
          <w:sz w:val="24"/>
        </w:rPr>
      </w:pPr>
      <w:r w:rsidRPr="008070AE">
        <w:rPr>
          <w:sz w:val="24"/>
        </w:rPr>
        <w:t>Successful treatment of L</w:t>
      </w:r>
      <w:r w:rsidR="00CA299D">
        <w:rPr>
          <w:sz w:val="24"/>
        </w:rPr>
        <w:t>ipedema</w:t>
      </w:r>
      <w:r w:rsidRPr="008070AE">
        <w:rPr>
          <w:sz w:val="24"/>
        </w:rPr>
        <w:t xml:space="preserve"> requires commitment and dedication of the patient and therapist to the therapy program. Please understand that this program is not a cure but a maintenance program. You will be responsible for keeping your condition under control </w:t>
      </w:r>
      <w:r w:rsidR="004260C1">
        <w:rPr>
          <w:sz w:val="24"/>
        </w:rPr>
        <w:t xml:space="preserve">for </w:t>
      </w:r>
      <w:r w:rsidRPr="008070AE">
        <w:rPr>
          <w:sz w:val="24"/>
        </w:rPr>
        <w:t>the rest of your life. Reduction of edema not only improves the quality of your life</w:t>
      </w:r>
      <w:r w:rsidR="004260C1">
        <w:rPr>
          <w:sz w:val="24"/>
        </w:rPr>
        <w:t xml:space="preserve"> but</w:t>
      </w:r>
      <w:r w:rsidRPr="008070AE">
        <w:rPr>
          <w:sz w:val="24"/>
        </w:rPr>
        <w:t xml:space="preserve"> decreases the incidence of severe secondary infections such as cellulitis.</w:t>
      </w:r>
      <w:r w:rsidR="00860276">
        <w:rPr>
          <w:sz w:val="24"/>
        </w:rPr>
        <w:t xml:space="preserve"> At</w:t>
      </w:r>
      <w:r w:rsidRPr="008070AE">
        <w:rPr>
          <w:sz w:val="24"/>
        </w:rPr>
        <w:t xml:space="preserve"> OmniTherapy Center</w:t>
      </w:r>
      <w:r w:rsidR="00860276">
        <w:rPr>
          <w:sz w:val="24"/>
        </w:rPr>
        <w:t>, you must</w:t>
      </w:r>
      <w:r w:rsidRPr="008070AE">
        <w:rPr>
          <w:sz w:val="24"/>
        </w:rPr>
        <w:t xml:space="preserve"> follow a specific program here and at home.</w:t>
      </w:r>
    </w:p>
    <w:p w14:paraId="0105A97F" w14:textId="77777777" w:rsidR="008070AE" w:rsidRPr="008070AE" w:rsidRDefault="008070AE" w:rsidP="008070AE">
      <w:pPr>
        <w:jc w:val="both"/>
        <w:rPr>
          <w:sz w:val="24"/>
        </w:rPr>
      </w:pPr>
    </w:p>
    <w:p w14:paraId="51440EA1" w14:textId="77777777" w:rsidR="008070AE" w:rsidRPr="008070AE" w:rsidRDefault="008070AE" w:rsidP="008070AE">
      <w:pPr>
        <w:rPr>
          <w:sz w:val="24"/>
        </w:rPr>
      </w:pPr>
      <w:r w:rsidRPr="008070AE">
        <w:rPr>
          <w:sz w:val="24"/>
        </w:rPr>
        <w:t>Most of this program will consist of:</w:t>
      </w:r>
    </w:p>
    <w:p w14:paraId="3AF217BF" w14:textId="6B8D7149" w:rsidR="008070AE" w:rsidRPr="008070AE" w:rsidRDefault="00E355D8" w:rsidP="008070AE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8070AE" w:rsidRPr="008070AE">
        <w:rPr>
          <w:sz w:val="24"/>
          <w:szCs w:val="24"/>
        </w:rPr>
        <w:t xml:space="preserve">isits </w:t>
      </w:r>
      <w:r w:rsidR="002402AD">
        <w:rPr>
          <w:sz w:val="24"/>
          <w:szCs w:val="24"/>
        </w:rPr>
        <w:t>are made by the therapist for evaluation, treatment, and measurements</w:t>
      </w:r>
      <w:r w:rsidR="008070AE" w:rsidRPr="008070AE">
        <w:rPr>
          <w:sz w:val="24"/>
          <w:szCs w:val="24"/>
        </w:rPr>
        <w:t>.</w:t>
      </w:r>
    </w:p>
    <w:p w14:paraId="7485D6D8" w14:textId="204A858D" w:rsidR="008070AE" w:rsidRPr="008070AE" w:rsidRDefault="008070AE" w:rsidP="008070AE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8070AE">
        <w:rPr>
          <w:sz w:val="24"/>
          <w:szCs w:val="24"/>
        </w:rPr>
        <w:t>A meticulous skincare routine.</w:t>
      </w:r>
    </w:p>
    <w:p w14:paraId="4D902237" w14:textId="0E06B790" w:rsidR="008070AE" w:rsidRPr="008070AE" w:rsidRDefault="008070AE" w:rsidP="008070AE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8070AE">
        <w:rPr>
          <w:sz w:val="24"/>
          <w:szCs w:val="24"/>
        </w:rPr>
        <w:t xml:space="preserve">Manual </w:t>
      </w:r>
      <w:r w:rsidR="00AC1955">
        <w:rPr>
          <w:sz w:val="24"/>
          <w:szCs w:val="24"/>
        </w:rPr>
        <w:t>L</w:t>
      </w:r>
      <w:r w:rsidRPr="008070AE">
        <w:rPr>
          <w:sz w:val="24"/>
          <w:szCs w:val="24"/>
        </w:rPr>
        <w:t xml:space="preserve">ymph </w:t>
      </w:r>
      <w:r w:rsidR="00AC1955">
        <w:rPr>
          <w:sz w:val="24"/>
          <w:szCs w:val="24"/>
        </w:rPr>
        <w:t>D</w:t>
      </w:r>
      <w:r w:rsidRPr="008070AE">
        <w:rPr>
          <w:sz w:val="24"/>
          <w:szCs w:val="24"/>
        </w:rPr>
        <w:t>rainage (MLD).</w:t>
      </w:r>
    </w:p>
    <w:p w14:paraId="2D7D7AAA" w14:textId="37A0D08D" w:rsidR="008070AE" w:rsidRPr="008070AE" w:rsidRDefault="00AB790F" w:rsidP="008070AE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use of </w:t>
      </w:r>
      <w:r w:rsidR="003D6D7D">
        <w:rPr>
          <w:sz w:val="24"/>
          <w:szCs w:val="24"/>
        </w:rPr>
        <w:t>appropriate garments</w:t>
      </w:r>
      <w:r w:rsidR="001E29FB">
        <w:rPr>
          <w:sz w:val="24"/>
          <w:szCs w:val="24"/>
        </w:rPr>
        <w:t xml:space="preserve"> as needed and recommended by the therapist</w:t>
      </w:r>
      <w:r w:rsidR="008070AE" w:rsidRPr="008070AE">
        <w:rPr>
          <w:sz w:val="24"/>
          <w:szCs w:val="24"/>
        </w:rPr>
        <w:t>.</w:t>
      </w:r>
    </w:p>
    <w:p w14:paraId="41D787B3" w14:textId="0B7BE6E7" w:rsidR="008070AE" w:rsidRPr="008070AE" w:rsidRDefault="008070AE" w:rsidP="008070AE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8070AE">
        <w:rPr>
          <w:sz w:val="24"/>
          <w:szCs w:val="24"/>
        </w:rPr>
        <w:t>If appropriate and possible, self</w:t>
      </w:r>
      <w:r w:rsidR="00F072A5">
        <w:rPr>
          <w:sz w:val="24"/>
          <w:szCs w:val="24"/>
        </w:rPr>
        <w:t>-</w:t>
      </w:r>
      <w:r w:rsidR="00E14B8C">
        <w:rPr>
          <w:sz w:val="24"/>
          <w:szCs w:val="24"/>
        </w:rPr>
        <w:t>MLD</w:t>
      </w:r>
      <w:r w:rsidR="007805D2">
        <w:rPr>
          <w:sz w:val="24"/>
          <w:szCs w:val="24"/>
        </w:rPr>
        <w:t xml:space="preserve"> will be </w:t>
      </w:r>
      <w:r w:rsidRPr="008070AE">
        <w:rPr>
          <w:sz w:val="24"/>
          <w:szCs w:val="24"/>
        </w:rPr>
        <w:t>instructed.</w:t>
      </w:r>
    </w:p>
    <w:p w14:paraId="047DC3DC" w14:textId="3FD2B123" w:rsidR="008070AE" w:rsidRPr="008070AE" w:rsidRDefault="008070AE" w:rsidP="008070AE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8070AE">
        <w:rPr>
          <w:sz w:val="24"/>
          <w:szCs w:val="24"/>
        </w:rPr>
        <w:t xml:space="preserve">Therapeutic exercises to </w:t>
      </w:r>
      <w:r w:rsidR="007805D2">
        <w:rPr>
          <w:sz w:val="24"/>
          <w:szCs w:val="24"/>
        </w:rPr>
        <w:t>facilitate</w:t>
      </w:r>
      <w:r w:rsidRPr="008070AE">
        <w:rPr>
          <w:sz w:val="24"/>
          <w:szCs w:val="24"/>
        </w:rPr>
        <w:t xml:space="preserve"> lymph</w:t>
      </w:r>
      <w:r w:rsidR="000D4D98">
        <w:rPr>
          <w:sz w:val="24"/>
          <w:szCs w:val="24"/>
        </w:rPr>
        <w:t>atic</w:t>
      </w:r>
      <w:r w:rsidRPr="008070AE">
        <w:rPr>
          <w:sz w:val="24"/>
          <w:szCs w:val="24"/>
        </w:rPr>
        <w:t xml:space="preserve"> flow.</w:t>
      </w:r>
    </w:p>
    <w:p w14:paraId="67CF7CA0" w14:textId="5E59E6D2" w:rsidR="008070AE" w:rsidRDefault="008070AE" w:rsidP="008070AE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8070AE">
        <w:rPr>
          <w:sz w:val="24"/>
          <w:szCs w:val="24"/>
        </w:rPr>
        <w:t xml:space="preserve">Instruction in a home </w:t>
      </w:r>
      <w:r w:rsidR="000D4D98">
        <w:rPr>
          <w:sz w:val="24"/>
          <w:szCs w:val="24"/>
        </w:rPr>
        <w:t>management</w:t>
      </w:r>
      <w:r w:rsidRPr="008070AE">
        <w:rPr>
          <w:sz w:val="24"/>
          <w:szCs w:val="24"/>
        </w:rPr>
        <w:t xml:space="preserve"> program.</w:t>
      </w:r>
    </w:p>
    <w:p w14:paraId="1DECFEB0" w14:textId="0523D6D9" w:rsidR="00AC1955" w:rsidRDefault="00AC1955" w:rsidP="008070AE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Professional recommendation and measurements for L</w:t>
      </w:r>
      <w:r w:rsidR="000910F6">
        <w:rPr>
          <w:sz w:val="24"/>
          <w:szCs w:val="24"/>
        </w:rPr>
        <w:t>ipedema</w:t>
      </w:r>
      <w:r>
        <w:rPr>
          <w:sz w:val="24"/>
          <w:szCs w:val="24"/>
        </w:rPr>
        <w:t xml:space="preserve"> garments</w:t>
      </w:r>
      <w:r w:rsidR="00865C05">
        <w:rPr>
          <w:sz w:val="24"/>
          <w:szCs w:val="24"/>
        </w:rPr>
        <w:t>.</w:t>
      </w:r>
    </w:p>
    <w:p w14:paraId="2229E8A2" w14:textId="690176E7" w:rsidR="00865C05" w:rsidRPr="008070AE" w:rsidRDefault="00865C05" w:rsidP="008070AE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Patient and caregiver’s education</w:t>
      </w:r>
      <w:r w:rsidR="00E25072">
        <w:rPr>
          <w:sz w:val="24"/>
          <w:szCs w:val="24"/>
        </w:rPr>
        <w:t xml:space="preserve"> for self manag</w:t>
      </w:r>
      <w:r w:rsidR="000910F6">
        <w:rPr>
          <w:sz w:val="24"/>
          <w:szCs w:val="24"/>
        </w:rPr>
        <w:t xml:space="preserve">ement of the </w:t>
      </w:r>
      <w:r w:rsidR="00E25072">
        <w:rPr>
          <w:sz w:val="24"/>
          <w:szCs w:val="24"/>
        </w:rPr>
        <w:t>condition.</w:t>
      </w:r>
    </w:p>
    <w:p w14:paraId="27F36361" w14:textId="1F7F98A8" w:rsidR="008070AE" w:rsidRDefault="00AC1955" w:rsidP="008070AE">
      <w:pPr>
        <w:jc w:val="both"/>
        <w:rPr>
          <w:sz w:val="24"/>
        </w:rPr>
      </w:pPr>
      <w:r>
        <w:rPr>
          <w:sz w:val="24"/>
        </w:rPr>
        <w:t>N</w:t>
      </w:r>
      <w:r w:rsidR="008070AE" w:rsidRPr="008070AE">
        <w:rPr>
          <w:sz w:val="24"/>
        </w:rPr>
        <w:t xml:space="preserve">ote: </w:t>
      </w:r>
      <w:r w:rsidR="002D3271">
        <w:rPr>
          <w:sz w:val="24"/>
        </w:rPr>
        <w:t>G</w:t>
      </w:r>
      <w:r w:rsidRPr="008070AE">
        <w:rPr>
          <w:sz w:val="24"/>
        </w:rPr>
        <w:t>arments</w:t>
      </w:r>
      <w:r w:rsidR="008070AE" w:rsidRPr="008070AE">
        <w:rPr>
          <w:sz w:val="24"/>
        </w:rPr>
        <w:t xml:space="preserve"> are </w:t>
      </w:r>
      <w:r w:rsidR="008070AE" w:rsidRPr="008070AE">
        <w:rPr>
          <w:b/>
          <w:sz w:val="24"/>
        </w:rPr>
        <w:t xml:space="preserve">not </w:t>
      </w:r>
      <w:r w:rsidR="008070AE" w:rsidRPr="008070AE">
        <w:rPr>
          <w:sz w:val="24"/>
        </w:rPr>
        <w:t>covered by insurance</w:t>
      </w:r>
      <w:r w:rsidR="00BE0C15">
        <w:rPr>
          <w:sz w:val="24"/>
        </w:rPr>
        <w:t xml:space="preserve"> at Omnitherapy Center</w:t>
      </w:r>
      <w:r w:rsidR="002D3271">
        <w:rPr>
          <w:sz w:val="24"/>
        </w:rPr>
        <w:t>.</w:t>
      </w:r>
      <w:r w:rsidR="008070AE" w:rsidRPr="008070AE">
        <w:rPr>
          <w:sz w:val="24"/>
        </w:rPr>
        <w:t xml:space="preserve"> </w:t>
      </w:r>
    </w:p>
    <w:p w14:paraId="3F3857FB" w14:textId="77777777" w:rsidR="008070AE" w:rsidRPr="008070AE" w:rsidRDefault="008070AE" w:rsidP="008070AE">
      <w:pPr>
        <w:jc w:val="both"/>
        <w:rPr>
          <w:sz w:val="24"/>
        </w:rPr>
      </w:pPr>
    </w:p>
    <w:p w14:paraId="6F94068E" w14:textId="77777777" w:rsidR="008070AE" w:rsidRDefault="008070AE" w:rsidP="008070AE">
      <w:pPr>
        <w:jc w:val="both"/>
        <w:rPr>
          <w:sz w:val="24"/>
        </w:rPr>
      </w:pPr>
      <w:r w:rsidRPr="00AC1955">
        <w:rPr>
          <w:b/>
          <w:i/>
          <w:sz w:val="24"/>
          <w:u w:val="single"/>
        </w:rPr>
        <w:t>Please arrive on time</w:t>
      </w:r>
      <w:r w:rsidRPr="008070AE">
        <w:rPr>
          <w:sz w:val="24"/>
        </w:rPr>
        <w:t xml:space="preserve">. Chronic lateness constitutes shorter session times and is counterproductive. We suggest arriving 5 to 10 minutes earlier than your scheduled time. </w:t>
      </w:r>
    </w:p>
    <w:p w14:paraId="1CCC75A4" w14:textId="77777777" w:rsidR="008070AE" w:rsidRDefault="008070AE" w:rsidP="008070AE">
      <w:pPr>
        <w:jc w:val="both"/>
        <w:rPr>
          <w:sz w:val="24"/>
        </w:rPr>
      </w:pPr>
    </w:p>
    <w:p w14:paraId="6AC9D863" w14:textId="5995982A" w:rsidR="008070AE" w:rsidRDefault="008070AE" w:rsidP="008070AE">
      <w:pPr>
        <w:jc w:val="both"/>
        <w:rPr>
          <w:sz w:val="24"/>
        </w:rPr>
      </w:pPr>
      <w:r w:rsidRPr="008070AE">
        <w:rPr>
          <w:sz w:val="24"/>
        </w:rPr>
        <w:t xml:space="preserve">Also, please be considerate of </w:t>
      </w:r>
      <w:r w:rsidR="00AC1955" w:rsidRPr="008070AE">
        <w:rPr>
          <w:sz w:val="24"/>
        </w:rPr>
        <w:t>others;</w:t>
      </w:r>
      <w:r w:rsidRPr="008070AE">
        <w:rPr>
          <w:sz w:val="24"/>
        </w:rPr>
        <w:t xml:space="preserve"> call us as soon as possible if you are going to miss an appointment, </w:t>
      </w:r>
      <w:r w:rsidRPr="00AC1955">
        <w:rPr>
          <w:b/>
          <w:i/>
          <w:sz w:val="24"/>
        </w:rPr>
        <w:t xml:space="preserve">minimally </w:t>
      </w:r>
      <w:r w:rsidR="009872C7">
        <w:rPr>
          <w:b/>
          <w:i/>
          <w:sz w:val="24"/>
        </w:rPr>
        <w:t>48</w:t>
      </w:r>
      <w:r w:rsidR="0064115B">
        <w:rPr>
          <w:b/>
          <w:i/>
          <w:sz w:val="24"/>
        </w:rPr>
        <w:t xml:space="preserve"> hou</w:t>
      </w:r>
      <w:r w:rsidRPr="00AC1955">
        <w:rPr>
          <w:b/>
          <w:i/>
          <w:sz w:val="24"/>
        </w:rPr>
        <w:t>rs in advance</w:t>
      </w:r>
      <w:r w:rsidRPr="008070AE">
        <w:rPr>
          <w:sz w:val="24"/>
        </w:rPr>
        <w:t xml:space="preserve">. </w:t>
      </w:r>
      <w:r w:rsidR="00697996">
        <w:rPr>
          <w:sz w:val="24"/>
        </w:rPr>
        <w:t>Other Lipedema patients</w:t>
      </w:r>
      <w:r w:rsidRPr="008070AE">
        <w:rPr>
          <w:sz w:val="24"/>
        </w:rPr>
        <w:t xml:space="preserve"> may be able to attend your </w:t>
      </w:r>
      <w:r w:rsidR="00697996">
        <w:rPr>
          <w:sz w:val="24"/>
        </w:rPr>
        <w:t>scheduled time for cancellation</w:t>
      </w:r>
      <w:r w:rsidRPr="008070AE">
        <w:rPr>
          <w:sz w:val="24"/>
        </w:rPr>
        <w:t xml:space="preserve">. </w:t>
      </w:r>
      <w:r>
        <w:rPr>
          <w:sz w:val="24"/>
        </w:rPr>
        <w:t>Thank you in advance for your cooperation.</w:t>
      </w:r>
    </w:p>
    <w:p w14:paraId="5C7F3690" w14:textId="77777777" w:rsidR="008070AE" w:rsidRDefault="008070AE" w:rsidP="008070AE">
      <w:pPr>
        <w:jc w:val="both"/>
        <w:rPr>
          <w:sz w:val="24"/>
        </w:rPr>
      </w:pPr>
    </w:p>
    <w:p w14:paraId="175D2209" w14:textId="77777777" w:rsidR="000B08E8" w:rsidRPr="008070AE" w:rsidRDefault="000B08E8" w:rsidP="008070AE">
      <w:pPr>
        <w:jc w:val="both"/>
        <w:rPr>
          <w:sz w:val="24"/>
        </w:rPr>
      </w:pPr>
    </w:p>
    <w:p w14:paraId="6AEF6013" w14:textId="77777777" w:rsidR="008070AE" w:rsidRDefault="008070AE" w:rsidP="008070AE">
      <w:pPr>
        <w:jc w:val="center"/>
        <w:rPr>
          <w:b/>
          <w:sz w:val="24"/>
          <w:u w:val="single"/>
        </w:rPr>
      </w:pPr>
      <w:r w:rsidRPr="008070AE">
        <w:rPr>
          <w:b/>
          <w:sz w:val="24"/>
          <w:u w:val="single"/>
        </w:rPr>
        <w:t>* NON-COMPLIANCE IN THE ABOVE OUTLINED PROGRAM MAY LEAD TO DISCHARGE*.</w:t>
      </w:r>
    </w:p>
    <w:p w14:paraId="7C45AA91" w14:textId="77777777" w:rsidR="000B08E8" w:rsidRDefault="000B08E8" w:rsidP="008070AE">
      <w:pPr>
        <w:jc w:val="center"/>
        <w:rPr>
          <w:b/>
          <w:sz w:val="24"/>
          <w:u w:val="single"/>
        </w:rPr>
      </w:pPr>
    </w:p>
    <w:p w14:paraId="17AD6BA6" w14:textId="77777777" w:rsidR="008070AE" w:rsidRPr="008070AE" w:rsidRDefault="008070AE" w:rsidP="008070AE">
      <w:pPr>
        <w:jc w:val="center"/>
        <w:rPr>
          <w:b/>
          <w:sz w:val="24"/>
          <w:u w:val="single"/>
        </w:rPr>
      </w:pPr>
    </w:p>
    <w:p w14:paraId="7307733A" w14:textId="12A160DE" w:rsidR="008070AE" w:rsidRDefault="00601BB8" w:rsidP="008070AE">
      <w:pPr>
        <w:rPr>
          <w:sz w:val="24"/>
        </w:rPr>
      </w:pPr>
      <w:r>
        <w:rPr>
          <w:noProof/>
          <w:sz w:val="24"/>
          <w:u w:val="single"/>
        </w:rPr>
        <w:pict w14:anchorId="752F731D">
          <v:rect id="_x0000_s1110" style="position:absolute;margin-left:317.4pt;margin-top:1.1pt;width:15pt;height:12.4pt;z-index:251748352"/>
        </w:pict>
      </w:r>
      <w:r>
        <w:rPr>
          <w:noProof/>
          <w:sz w:val="24"/>
          <w:u w:val="single"/>
        </w:rPr>
        <w:pict w14:anchorId="38601878">
          <v:rect id="_x0000_s1111" style="position:absolute;margin-left:386.4pt;margin-top:1.1pt;width:15pt;height:12.4pt;z-index:251749376"/>
        </w:pict>
      </w:r>
      <w:r w:rsidR="008070AE" w:rsidRPr="008070AE">
        <w:rPr>
          <w:sz w:val="24"/>
        </w:rPr>
        <w:t xml:space="preserve">Are you prepared to follow such </w:t>
      </w:r>
      <w:r w:rsidR="00192E94">
        <w:rPr>
          <w:sz w:val="24"/>
        </w:rPr>
        <w:t xml:space="preserve">a </w:t>
      </w:r>
      <w:r w:rsidR="008070AE" w:rsidRPr="008070AE">
        <w:rPr>
          <w:sz w:val="24"/>
        </w:rPr>
        <w:t>program?</w:t>
      </w:r>
      <w:r w:rsidR="008070AE" w:rsidRPr="008070AE">
        <w:rPr>
          <w:sz w:val="24"/>
        </w:rPr>
        <w:tab/>
      </w:r>
      <w:r w:rsidR="008070AE" w:rsidRPr="008070AE">
        <w:rPr>
          <w:sz w:val="24"/>
        </w:rPr>
        <w:tab/>
        <w:t>Yes</w:t>
      </w:r>
      <w:r w:rsidR="008070AE" w:rsidRPr="008070AE">
        <w:rPr>
          <w:sz w:val="24"/>
        </w:rPr>
        <w:tab/>
      </w:r>
      <w:r w:rsidR="008070AE" w:rsidRPr="008070AE">
        <w:rPr>
          <w:sz w:val="24"/>
        </w:rPr>
        <w:tab/>
        <w:t>No</w:t>
      </w:r>
    </w:p>
    <w:p w14:paraId="7FDC738C" w14:textId="77777777" w:rsidR="000B08E8" w:rsidRDefault="000B08E8" w:rsidP="008070AE">
      <w:pPr>
        <w:rPr>
          <w:sz w:val="24"/>
        </w:rPr>
      </w:pPr>
    </w:p>
    <w:p w14:paraId="4749CF40" w14:textId="77777777" w:rsidR="008070AE" w:rsidRPr="008070AE" w:rsidRDefault="008070AE" w:rsidP="008070AE">
      <w:pPr>
        <w:rPr>
          <w:sz w:val="24"/>
        </w:rPr>
      </w:pPr>
    </w:p>
    <w:p w14:paraId="75A09ACC" w14:textId="77777777" w:rsidR="008070AE" w:rsidRPr="008070AE" w:rsidRDefault="00601BB8" w:rsidP="008070AE">
      <w:pPr>
        <w:tabs>
          <w:tab w:val="left" w:pos="9444"/>
        </w:tabs>
        <w:rPr>
          <w:sz w:val="24"/>
        </w:rPr>
      </w:pPr>
      <w:r>
        <w:rPr>
          <w:b/>
          <w:noProof/>
          <w:sz w:val="24"/>
        </w:rPr>
        <w:pict w14:anchorId="59979406">
          <v:shape id="_x0000_s1112" type="#_x0000_t32" style="position:absolute;margin-left:-6pt;margin-top:15.8pt;width:60pt;height:0;z-index:251750400" o:connectortype="straight"/>
        </w:pict>
      </w:r>
    </w:p>
    <w:p w14:paraId="2D5F6811" w14:textId="77777777" w:rsidR="008070AE" w:rsidRPr="008070AE" w:rsidRDefault="008070AE" w:rsidP="008070AE">
      <w:pPr>
        <w:rPr>
          <w:rFonts w:asciiTheme="majorHAnsi" w:hAnsiTheme="majorHAnsi" w:cstheme="majorHAnsi"/>
          <w:b/>
          <w:sz w:val="24"/>
        </w:rPr>
      </w:pPr>
      <w:r w:rsidRPr="008070AE">
        <w:rPr>
          <w:b/>
          <w:sz w:val="24"/>
        </w:rPr>
        <w:t>INITIAL</w:t>
      </w:r>
      <w:r w:rsidRPr="008070AE">
        <w:rPr>
          <w:b/>
          <w:sz w:val="24"/>
        </w:rPr>
        <w:tab/>
      </w:r>
      <w:r w:rsidRPr="008070AE">
        <w:rPr>
          <w:b/>
          <w:sz w:val="24"/>
        </w:rPr>
        <w:tab/>
        <w:t xml:space="preserve">                  </w:t>
      </w:r>
      <w:r w:rsidRPr="008070AE">
        <w:rPr>
          <w:b/>
          <w:sz w:val="24"/>
        </w:rPr>
        <w:tab/>
      </w:r>
      <w:r w:rsidRPr="008070AE">
        <w:rPr>
          <w:b/>
          <w:sz w:val="24"/>
        </w:rPr>
        <w:tab/>
      </w:r>
    </w:p>
    <w:p w14:paraId="402813A4" w14:textId="77777777" w:rsidR="008070AE" w:rsidRPr="008070AE" w:rsidRDefault="008070AE" w:rsidP="008070AE">
      <w:pPr>
        <w:rPr>
          <w:sz w:val="24"/>
        </w:rPr>
      </w:pPr>
    </w:p>
    <w:p w14:paraId="5C864EA5" w14:textId="77777777" w:rsidR="008070AE" w:rsidRDefault="008070AE" w:rsidP="008070AE">
      <w:pPr>
        <w:rPr>
          <w:sz w:val="24"/>
        </w:rPr>
      </w:pPr>
    </w:p>
    <w:p w14:paraId="27840881" w14:textId="77777777" w:rsidR="00FA548C" w:rsidRDefault="00FA548C" w:rsidP="008070AE">
      <w:pPr>
        <w:rPr>
          <w:sz w:val="24"/>
        </w:rPr>
      </w:pPr>
    </w:p>
    <w:p w14:paraId="7C9906ED" w14:textId="77777777" w:rsidR="00697996" w:rsidRDefault="00697996" w:rsidP="008070AE">
      <w:pPr>
        <w:rPr>
          <w:sz w:val="24"/>
        </w:rPr>
      </w:pPr>
    </w:p>
    <w:p w14:paraId="7593B4EC" w14:textId="77777777" w:rsidR="00697996" w:rsidRDefault="00697996" w:rsidP="008070AE">
      <w:pPr>
        <w:rPr>
          <w:sz w:val="24"/>
        </w:rPr>
      </w:pPr>
    </w:p>
    <w:p w14:paraId="0F46FA4F" w14:textId="77777777" w:rsidR="00FA548C" w:rsidRDefault="00FA548C" w:rsidP="008070AE">
      <w:pPr>
        <w:rPr>
          <w:sz w:val="24"/>
        </w:rPr>
      </w:pPr>
    </w:p>
    <w:p w14:paraId="30FD5A14" w14:textId="77777777" w:rsidR="00FA548C" w:rsidRDefault="00FA548C" w:rsidP="00FA548C">
      <w:pPr>
        <w:pStyle w:val="Heading2"/>
      </w:pPr>
    </w:p>
    <w:p w14:paraId="02757FA5" w14:textId="77777777" w:rsidR="00FA548C" w:rsidRDefault="00FA548C" w:rsidP="00FA548C">
      <w:pPr>
        <w:pStyle w:val="Heading2"/>
      </w:pPr>
      <w:r>
        <w:lastRenderedPageBreak/>
        <w:t>omnitherapy center</w:t>
      </w:r>
    </w:p>
    <w:p w14:paraId="70AE9044" w14:textId="77777777" w:rsidR="00AC1955" w:rsidRDefault="00AC1955" w:rsidP="00AC1955">
      <w:pPr>
        <w:pStyle w:val="Subtitle"/>
        <w:rPr>
          <w:rFonts w:ascii="Arial" w:hAnsi="Arial" w:cs="Arial"/>
        </w:rPr>
      </w:pPr>
      <w:r w:rsidRPr="001E5CB7">
        <w:rPr>
          <w:rFonts w:ascii="Arial" w:hAnsi="Arial" w:cs="Arial"/>
        </w:rPr>
        <w:t>CONSENT FORM</w:t>
      </w:r>
    </w:p>
    <w:p w14:paraId="73E16ACD" w14:textId="77777777" w:rsidR="00AC1955" w:rsidRDefault="00AC1955" w:rsidP="00AC1955">
      <w:pPr>
        <w:pStyle w:val="Subtitle"/>
        <w:rPr>
          <w:rFonts w:ascii="Arial" w:hAnsi="Arial" w:cs="Arial"/>
        </w:rPr>
      </w:pPr>
    </w:p>
    <w:p w14:paraId="29CB332F" w14:textId="77777777" w:rsidR="00AC1955" w:rsidRDefault="00AC1955" w:rsidP="00AC1955">
      <w:pPr>
        <w:ind w:left="-360" w:right="-360"/>
        <w:jc w:val="center"/>
        <w:rPr>
          <w:rFonts w:cstheme="minorHAnsi"/>
          <w:b/>
          <w:sz w:val="24"/>
          <w:u w:val="single"/>
        </w:rPr>
      </w:pPr>
      <w:r w:rsidRPr="002A3873">
        <w:rPr>
          <w:rFonts w:cstheme="minorHAnsi"/>
          <w:b/>
          <w:sz w:val="24"/>
          <w:u w:val="single"/>
        </w:rPr>
        <w:t>Authorization for release of Medical Information:</w:t>
      </w:r>
    </w:p>
    <w:p w14:paraId="527D8264" w14:textId="77777777" w:rsidR="0084159A" w:rsidRPr="002A3873" w:rsidRDefault="0084159A" w:rsidP="00AC1955">
      <w:pPr>
        <w:ind w:left="-360" w:right="-360"/>
        <w:jc w:val="center"/>
        <w:rPr>
          <w:rFonts w:cstheme="minorHAnsi"/>
          <w:b/>
          <w:sz w:val="24"/>
          <w:u w:val="single"/>
        </w:rPr>
      </w:pPr>
    </w:p>
    <w:p w14:paraId="73775D86" w14:textId="3D983C2B" w:rsidR="00AC1955" w:rsidRDefault="00AC1955" w:rsidP="00AC1955">
      <w:pPr>
        <w:ind w:left="-360" w:right="-540"/>
        <w:jc w:val="both"/>
        <w:rPr>
          <w:rFonts w:cstheme="minorHAnsi"/>
          <w:sz w:val="20"/>
          <w:szCs w:val="20"/>
        </w:rPr>
      </w:pPr>
      <w:r w:rsidRPr="002A3873">
        <w:rPr>
          <w:rFonts w:cstheme="minorHAnsi"/>
          <w:sz w:val="20"/>
          <w:szCs w:val="20"/>
        </w:rPr>
        <w:t>I authorize Omnitherapy Center to release all information necessary to verify insurance benefits and process my insurance claims to my insurance carrier for payment of services rendered to me</w:t>
      </w:r>
      <w:r w:rsidR="0084159A">
        <w:rPr>
          <w:rFonts w:cstheme="minorHAnsi"/>
          <w:sz w:val="20"/>
          <w:szCs w:val="20"/>
        </w:rPr>
        <w:t>, including releasing</w:t>
      </w:r>
      <w:r w:rsidRPr="002A3873">
        <w:rPr>
          <w:rFonts w:cstheme="minorHAnsi"/>
          <w:sz w:val="20"/>
          <w:szCs w:val="20"/>
        </w:rPr>
        <w:t xml:space="preserve"> any pertinent information to any caseworker, adjuster</w:t>
      </w:r>
      <w:r w:rsidR="0084159A">
        <w:rPr>
          <w:rFonts w:cstheme="minorHAnsi"/>
          <w:sz w:val="20"/>
          <w:szCs w:val="20"/>
        </w:rPr>
        <w:t>,</w:t>
      </w:r>
      <w:r w:rsidRPr="002A3873">
        <w:rPr>
          <w:rFonts w:cstheme="minorHAnsi"/>
          <w:sz w:val="20"/>
          <w:szCs w:val="20"/>
        </w:rPr>
        <w:t xml:space="preserve"> or employer involved. I authorize the release of my medical records </w:t>
      </w:r>
      <w:r w:rsidR="0084159A">
        <w:rPr>
          <w:rFonts w:cstheme="minorHAnsi"/>
          <w:sz w:val="20"/>
          <w:szCs w:val="20"/>
        </w:rPr>
        <w:t>to Omnitherapy Center by all my healthcare providers to coordinate my care if needed</w:t>
      </w:r>
      <w:r w:rsidRPr="002A3873">
        <w:rPr>
          <w:rFonts w:cstheme="minorHAnsi"/>
          <w:sz w:val="20"/>
          <w:szCs w:val="20"/>
        </w:rPr>
        <w:t>.</w:t>
      </w:r>
    </w:p>
    <w:p w14:paraId="454BDA83" w14:textId="77777777" w:rsidR="00AC1955" w:rsidRDefault="00601BB8" w:rsidP="00AC1955">
      <w:pPr>
        <w:ind w:left="-360" w:right="-540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2716A19E">
          <v:shape id="_x0000_s1113" type="#_x0000_t32" style="position:absolute;left:0;text-align:left;margin-left:-16.8pt;margin-top:11.1pt;width:53.4pt;height:1.2pt;z-index:251752448" o:connectortype="straight"/>
        </w:pict>
      </w:r>
    </w:p>
    <w:p w14:paraId="0A0A9EBF" w14:textId="77777777" w:rsidR="00AC1955" w:rsidRDefault="00AC1955" w:rsidP="00AC1955">
      <w:pPr>
        <w:ind w:left="-360" w:right="-540"/>
        <w:jc w:val="both"/>
        <w:rPr>
          <w:rFonts w:cstheme="minorHAnsi"/>
          <w:b/>
          <w:bCs/>
          <w:sz w:val="20"/>
          <w:szCs w:val="20"/>
        </w:rPr>
      </w:pPr>
      <w:r w:rsidRPr="002A3873">
        <w:rPr>
          <w:rFonts w:cstheme="minorHAnsi"/>
          <w:b/>
          <w:bCs/>
          <w:sz w:val="20"/>
          <w:szCs w:val="20"/>
        </w:rPr>
        <w:t>INITIAL</w:t>
      </w:r>
    </w:p>
    <w:p w14:paraId="5478BFFB" w14:textId="77777777" w:rsidR="00AC1955" w:rsidRDefault="00AC1955" w:rsidP="00AC1955">
      <w:pPr>
        <w:ind w:left="-360" w:right="-540"/>
        <w:jc w:val="both"/>
        <w:rPr>
          <w:rFonts w:cstheme="minorHAnsi"/>
          <w:b/>
          <w:bCs/>
          <w:sz w:val="24"/>
        </w:rPr>
      </w:pPr>
    </w:p>
    <w:p w14:paraId="3769DBAC" w14:textId="77777777" w:rsidR="00AC1955" w:rsidRDefault="00AC1955" w:rsidP="00AC1955">
      <w:pPr>
        <w:ind w:left="-360" w:right="-540"/>
        <w:jc w:val="both"/>
        <w:rPr>
          <w:rFonts w:cstheme="minorHAnsi"/>
          <w:b/>
          <w:bCs/>
          <w:sz w:val="24"/>
        </w:rPr>
      </w:pPr>
    </w:p>
    <w:p w14:paraId="731D2701" w14:textId="77777777" w:rsidR="00AC1955" w:rsidRPr="002A3873" w:rsidRDefault="00AC1955" w:rsidP="00AC1955">
      <w:pPr>
        <w:ind w:left="-360" w:right="-540"/>
        <w:jc w:val="center"/>
        <w:rPr>
          <w:rFonts w:cstheme="minorHAnsi"/>
          <w:b/>
          <w:bCs/>
          <w:sz w:val="24"/>
          <w:u w:val="single"/>
        </w:rPr>
      </w:pPr>
      <w:r w:rsidRPr="002A3873">
        <w:rPr>
          <w:rFonts w:cstheme="minorHAnsi"/>
          <w:b/>
          <w:bCs/>
          <w:sz w:val="24"/>
          <w:u w:val="single"/>
        </w:rPr>
        <w:t>Authorization for Treatment:</w:t>
      </w:r>
    </w:p>
    <w:p w14:paraId="406E432E" w14:textId="0ABC2427" w:rsidR="00AC1955" w:rsidRDefault="00AC1955" w:rsidP="00AC1955">
      <w:pPr>
        <w:ind w:left="-360" w:right="-54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By signing this form, I am requesting and consenting to the evaluative and therapeutic procedures</w:t>
      </w:r>
      <w:r w:rsidR="0084159A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which may include, but are not limited to</w:t>
      </w:r>
      <w:r w:rsidR="00003D3D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physical examination and treatment. I</w:t>
      </w:r>
      <w:r w:rsidR="007266F4">
        <w:rPr>
          <w:rFonts w:cstheme="minorHAnsi"/>
          <w:sz w:val="20"/>
          <w:szCs w:val="20"/>
        </w:rPr>
        <w:t xml:space="preserve"> now</w:t>
      </w:r>
      <w:r>
        <w:rPr>
          <w:rFonts w:cstheme="minorHAnsi"/>
          <w:sz w:val="20"/>
          <w:szCs w:val="20"/>
        </w:rPr>
        <w:t xml:space="preserve"> warrant that I have not been adjudged as incompetent. I understand that it is my right to determine the extent of my medical care and that I may, at any time, refuse treatment and withdraw my consent for the performance of any procedure or treatment. I recognize that no guarantees have been or can be made regarding the likelihood of success or the outcome of any evaluation, treatment, procedure</w:t>
      </w:r>
      <w:r w:rsidR="007266F4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or therapy.</w:t>
      </w:r>
    </w:p>
    <w:p w14:paraId="61141240" w14:textId="77777777" w:rsidR="00AC1955" w:rsidRPr="00667540" w:rsidRDefault="00601BB8" w:rsidP="00AC1955">
      <w:pPr>
        <w:ind w:left="-360" w:right="-540"/>
        <w:jc w:val="both"/>
        <w:rPr>
          <w:rFonts w:cstheme="minorHAnsi"/>
          <w:sz w:val="28"/>
        </w:rPr>
      </w:pPr>
      <w:r>
        <w:rPr>
          <w:rFonts w:cstheme="minorHAnsi"/>
          <w:b/>
          <w:bCs/>
          <w:noProof/>
          <w:sz w:val="20"/>
          <w:szCs w:val="20"/>
        </w:rPr>
        <w:pict w14:anchorId="2A42F268">
          <v:shape id="_x0000_s1114" type="#_x0000_t32" style="position:absolute;left:0;text-align:left;margin-left:-16.8pt;margin-top:15.2pt;width:53.4pt;height:.05pt;flip:x;z-index:251753472" o:connectortype="straight"/>
        </w:pict>
      </w:r>
      <w:r w:rsidR="00AC1955">
        <w:rPr>
          <w:rFonts w:cstheme="minorHAnsi"/>
          <w:sz w:val="20"/>
          <w:szCs w:val="20"/>
        </w:rPr>
        <w:t xml:space="preserve"> </w:t>
      </w:r>
    </w:p>
    <w:p w14:paraId="5A0D1995" w14:textId="77777777" w:rsidR="00AC1955" w:rsidRPr="00667540" w:rsidRDefault="00AC1955" w:rsidP="00AC1955">
      <w:pPr>
        <w:tabs>
          <w:tab w:val="left" w:pos="9180"/>
        </w:tabs>
        <w:ind w:left="-360" w:right="-540"/>
        <w:jc w:val="both"/>
        <w:rPr>
          <w:rFonts w:cstheme="minorHAnsi"/>
          <w:bCs/>
          <w:sz w:val="28"/>
        </w:rPr>
      </w:pPr>
      <w:r w:rsidRPr="002A3873">
        <w:rPr>
          <w:rFonts w:cstheme="minorHAnsi"/>
          <w:b/>
          <w:bCs/>
          <w:sz w:val="20"/>
          <w:szCs w:val="20"/>
        </w:rPr>
        <w:t>INITIAL</w:t>
      </w:r>
    </w:p>
    <w:p w14:paraId="439B5E64" w14:textId="77777777" w:rsidR="00AC1955" w:rsidRDefault="00AC1955" w:rsidP="00AC1955">
      <w:pPr>
        <w:tabs>
          <w:tab w:val="left" w:pos="9180"/>
        </w:tabs>
        <w:ind w:left="-360" w:right="-540"/>
        <w:jc w:val="center"/>
        <w:rPr>
          <w:rFonts w:cstheme="minorHAnsi"/>
          <w:b/>
          <w:bCs/>
          <w:sz w:val="24"/>
          <w:u w:val="single"/>
        </w:rPr>
      </w:pPr>
    </w:p>
    <w:p w14:paraId="3A81066F" w14:textId="77777777" w:rsidR="00AC1955" w:rsidRDefault="00AC1955" w:rsidP="00AC1955">
      <w:pPr>
        <w:tabs>
          <w:tab w:val="left" w:pos="9180"/>
        </w:tabs>
        <w:ind w:left="-360" w:right="-540"/>
        <w:jc w:val="center"/>
        <w:rPr>
          <w:rFonts w:cstheme="minorHAnsi"/>
          <w:b/>
          <w:bCs/>
          <w:sz w:val="24"/>
          <w:u w:val="single"/>
        </w:rPr>
      </w:pPr>
    </w:p>
    <w:p w14:paraId="02E09D94" w14:textId="77777777" w:rsidR="00AC1955" w:rsidRDefault="00AC1955" w:rsidP="00AC1955">
      <w:pPr>
        <w:tabs>
          <w:tab w:val="left" w:pos="9180"/>
        </w:tabs>
        <w:ind w:left="-360" w:right="-540"/>
        <w:jc w:val="center"/>
        <w:rPr>
          <w:rFonts w:cstheme="minorHAnsi"/>
          <w:b/>
          <w:bCs/>
          <w:sz w:val="24"/>
          <w:u w:val="single"/>
        </w:rPr>
      </w:pPr>
      <w:r>
        <w:rPr>
          <w:rFonts w:cstheme="minorHAnsi"/>
          <w:b/>
          <w:bCs/>
          <w:sz w:val="24"/>
          <w:u w:val="single"/>
        </w:rPr>
        <w:t>Assignment of Benefits/Cancellation Fee:</w:t>
      </w:r>
    </w:p>
    <w:p w14:paraId="7E09F4A7" w14:textId="10BADF28" w:rsidR="00AC1955" w:rsidRDefault="00AC1955" w:rsidP="00AC1955">
      <w:pPr>
        <w:tabs>
          <w:tab w:val="left" w:pos="9180"/>
        </w:tabs>
        <w:ind w:left="-360" w:right="-54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I request that </w:t>
      </w:r>
      <w:r w:rsidR="00241241">
        <w:rPr>
          <w:rFonts w:cstheme="minorHAnsi"/>
          <w:bCs/>
          <w:sz w:val="20"/>
          <w:szCs w:val="20"/>
        </w:rPr>
        <w:t>authorized insurance benefits be paid</w:t>
      </w:r>
      <w:r>
        <w:rPr>
          <w:rFonts w:cstheme="minorHAnsi"/>
          <w:bCs/>
          <w:sz w:val="20"/>
          <w:szCs w:val="20"/>
        </w:rPr>
        <w:t xml:space="preserve"> on my behalf directly to Omnitherapy Center </w:t>
      </w:r>
      <w:r w:rsidR="00241241">
        <w:rPr>
          <w:rFonts w:cstheme="minorHAnsi"/>
          <w:bCs/>
          <w:sz w:val="20"/>
          <w:szCs w:val="20"/>
        </w:rPr>
        <w:t>or</w:t>
      </w:r>
      <w:r>
        <w:rPr>
          <w:rFonts w:cstheme="minorHAnsi"/>
          <w:bCs/>
          <w:sz w:val="20"/>
          <w:szCs w:val="20"/>
        </w:rPr>
        <w:t xml:space="preserve"> Ana Pozzoli, PT</w:t>
      </w:r>
      <w:r w:rsidR="00241241">
        <w:rPr>
          <w:rFonts w:cstheme="minorHAnsi"/>
          <w:bCs/>
          <w:sz w:val="20"/>
          <w:szCs w:val="20"/>
        </w:rPr>
        <w:t>,</w:t>
      </w:r>
      <w:r>
        <w:rPr>
          <w:rFonts w:cstheme="minorHAnsi"/>
          <w:bCs/>
          <w:sz w:val="20"/>
          <w:szCs w:val="20"/>
        </w:rPr>
        <w:t xml:space="preserve"> at the current address </w:t>
      </w:r>
      <w:r w:rsidR="00241241">
        <w:rPr>
          <w:rFonts w:cstheme="minorHAnsi"/>
          <w:bCs/>
          <w:sz w:val="20"/>
          <w:szCs w:val="20"/>
        </w:rPr>
        <w:t xml:space="preserve">where </w:t>
      </w:r>
      <w:r>
        <w:rPr>
          <w:rFonts w:cstheme="minorHAnsi"/>
          <w:bCs/>
          <w:sz w:val="20"/>
          <w:szCs w:val="20"/>
        </w:rPr>
        <w:t xml:space="preserve">my services are rendered. If my current policy prohibits direct payment to the provider, I direct payment be mailed to me c/o Omnitherapy Center at the address </w:t>
      </w:r>
      <w:r w:rsidR="001B31C1">
        <w:rPr>
          <w:rFonts w:cstheme="minorHAnsi"/>
          <w:bCs/>
          <w:sz w:val="20"/>
          <w:szCs w:val="20"/>
        </w:rPr>
        <w:t xml:space="preserve">where </w:t>
      </w:r>
      <w:r>
        <w:rPr>
          <w:rFonts w:cstheme="minorHAnsi"/>
          <w:bCs/>
          <w:sz w:val="20"/>
          <w:szCs w:val="20"/>
        </w:rPr>
        <w:t>my services are rendered. THIS IS A DIRECT ASSIGNMENT OF MY BENEFITS UNDER MY POLICY. I also authorize Omnitherapy Center, LLC or Ana Pozzoli, PT</w:t>
      </w:r>
      <w:r w:rsidR="001B31C1">
        <w:rPr>
          <w:rFonts w:cstheme="minorHAnsi"/>
          <w:bCs/>
          <w:sz w:val="20"/>
          <w:szCs w:val="20"/>
        </w:rPr>
        <w:t>,</w:t>
      </w:r>
      <w:r>
        <w:rPr>
          <w:rFonts w:cstheme="minorHAnsi"/>
          <w:bCs/>
          <w:sz w:val="20"/>
          <w:szCs w:val="20"/>
        </w:rPr>
        <w:t xml:space="preserve"> to initiate a complaint or appeal to my insurance carrier or the Insurance Commissioner.</w:t>
      </w:r>
    </w:p>
    <w:p w14:paraId="5EFBAC38" w14:textId="21003199" w:rsidR="00AC1955" w:rsidRDefault="00AC1955" w:rsidP="00AC1955">
      <w:pPr>
        <w:tabs>
          <w:tab w:val="left" w:pos="9180"/>
        </w:tabs>
        <w:ind w:left="-360" w:right="-54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This i</w:t>
      </w:r>
      <w:r w:rsidRPr="002A3873">
        <w:rPr>
          <w:rFonts w:cstheme="minorHAnsi"/>
          <w:bCs/>
          <w:sz w:val="20"/>
          <w:szCs w:val="20"/>
        </w:rPr>
        <w:t>s an</w:t>
      </w:r>
      <w:r w:rsidR="009E5009">
        <w:rPr>
          <w:rFonts w:cstheme="minorHAnsi"/>
          <w:bCs/>
          <w:sz w:val="20"/>
          <w:szCs w:val="20"/>
        </w:rPr>
        <w:t xml:space="preserve"> individual-appointment-based </w:t>
      </w:r>
      <w:r w:rsidR="00D6720A">
        <w:rPr>
          <w:rFonts w:cstheme="minorHAnsi"/>
          <w:bCs/>
          <w:sz w:val="20"/>
          <w:szCs w:val="20"/>
        </w:rPr>
        <w:t>Lymphedema/Lipedema</w:t>
      </w:r>
      <w:r w:rsidRPr="002A3873">
        <w:rPr>
          <w:rFonts w:cstheme="minorHAnsi"/>
          <w:bCs/>
          <w:sz w:val="20"/>
          <w:szCs w:val="20"/>
        </w:rPr>
        <w:t xml:space="preserve"> establishment</w:t>
      </w:r>
      <w:r w:rsidR="009E5009">
        <w:rPr>
          <w:rFonts w:cstheme="minorHAnsi"/>
          <w:bCs/>
          <w:sz w:val="20"/>
          <w:szCs w:val="20"/>
        </w:rPr>
        <w:t>.</w:t>
      </w:r>
      <w:r w:rsidRPr="002A3873">
        <w:rPr>
          <w:rFonts w:cstheme="minorHAnsi"/>
          <w:bCs/>
          <w:sz w:val="20"/>
          <w:szCs w:val="20"/>
        </w:rPr>
        <w:t xml:space="preserve"> I understand there is a </w:t>
      </w:r>
      <w:r w:rsidRPr="002A3873">
        <w:rPr>
          <w:rFonts w:cstheme="minorHAnsi"/>
          <w:b/>
          <w:bCs/>
          <w:sz w:val="20"/>
          <w:szCs w:val="20"/>
          <w:u w:val="single"/>
        </w:rPr>
        <w:t>‘</w:t>
      </w:r>
      <w:r w:rsidRPr="002A3873">
        <w:rPr>
          <w:rFonts w:cstheme="minorHAnsi"/>
          <w:b/>
          <w:sz w:val="20"/>
          <w:szCs w:val="20"/>
          <w:u w:val="single"/>
        </w:rPr>
        <w:t>cancellation fee’</w:t>
      </w:r>
      <w:r w:rsidRPr="002A3873">
        <w:rPr>
          <w:rFonts w:cstheme="minorHAnsi"/>
          <w:bCs/>
          <w:sz w:val="20"/>
          <w:szCs w:val="20"/>
        </w:rPr>
        <w:t xml:space="preserve"> of</w:t>
      </w:r>
      <w:r w:rsidR="00F762B3">
        <w:rPr>
          <w:rFonts w:cstheme="minorHAnsi"/>
          <w:bCs/>
          <w:sz w:val="20"/>
          <w:szCs w:val="20"/>
        </w:rPr>
        <w:t xml:space="preserve"> </w:t>
      </w:r>
      <w:r w:rsidRPr="002A3873">
        <w:rPr>
          <w:rFonts w:cstheme="minorHAnsi"/>
          <w:b/>
          <w:bCs/>
          <w:sz w:val="20"/>
          <w:szCs w:val="20"/>
          <w:u w:val="single"/>
        </w:rPr>
        <w:t>$</w:t>
      </w:r>
      <w:r w:rsidR="00C15CE9">
        <w:rPr>
          <w:rFonts w:cstheme="minorHAnsi"/>
          <w:b/>
          <w:bCs/>
          <w:sz w:val="20"/>
          <w:szCs w:val="20"/>
          <w:u w:val="single"/>
        </w:rPr>
        <w:t>50</w:t>
      </w:r>
      <w:r w:rsidRPr="002A3873">
        <w:rPr>
          <w:rFonts w:cstheme="minorHAnsi"/>
          <w:b/>
          <w:bCs/>
          <w:iCs/>
          <w:sz w:val="20"/>
          <w:szCs w:val="20"/>
          <w:u w:val="single"/>
        </w:rPr>
        <w:t>.00</w:t>
      </w:r>
      <w:r w:rsidRPr="002A3873">
        <w:rPr>
          <w:rFonts w:cstheme="minorHAnsi"/>
          <w:bCs/>
          <w:sz w:val="20"/>
          <w:szCs w:val="20"/>
        </w:rPr>
        <w:t xml:space="preserve"> if I do not show</w:t>
      </w:r>
      <w:r w:rsidR="001420FC">
        <w:rPr>
          <w:rFonts w:cstheme="minorHAnsi"/>
          <w:bCs/>
          <w:sz w:val="20"/>
          <w:szCs w:val="20"/>
        </w:rPr>
        <w:t xml:space="preserve"> </w:t>
      </w:r>
      <w:r w:rsidRPr="002A3873">
        <w:rPr>
          <w:rFonts w:cstheme="minorHAnsi"/>
          <w:bCs/>
          <w:sz w:val="20"/>
          <w:szCs w:val="20"/>
        </w:rPr>
        <w:t xml:space="preserve">up or cancel therapy without calling this office </w:t>
      </w:r>
      <w:r w:rsidR="001420FC">
        <w:rPr>
          <w:rFonts w:cstheme="minorHAnsi"/>
          <w:b/>
          <w:bCs/>
          <w:sz w:val="20"/>
          <w:szCs w:val="20"/>
          <w:u w:val="single"/>
        </w:rPr>
        <w:t>24</w:t>
      </w:r>
      <w:r w:rsidRPr="002A3873">
        <w:rPr>
          <w:rFonts w:cstheme="minorHAnsi"/>
          <w:b/>
          <w:bCs/>
          <w:sz w:val="20"/>
          <w:szCs w:val="20"/>
          <w:u w:val="single"/>
        </w:rPr>
        <w:t xml:space="preserve"> hours</w:t>
      </w:r>
      <w:r w:rsidRPr="002A3873">
        <w:rPr>
          <w:rFonts w:cstheme="minorHAnsi"/>
          <w:bCs/>
          <w:sz w:val="20"/>
          <w:szCs w:val="20"/>
        </w:rPr>
        <w:t xml:space="preserve"> in advance.</w:t>
      </w:r>
    </w:p>
    <w:p w14:paraId="780AD35B" w14:textId="77777777" w:rsidR="00AC1955" w:rsidRPr="002A3873" w:rsidRDefault="00AC1955" w:rsidP="00AC1955">
      <w:pPr>
        <w:tabs>
          <w:tab w:val="left" w:pos="9180"/>
        </w:tabs>
        <w:ind w:left="-360" w:right="-540"/>
        <w:jc w:val="both"/>
        <w:rPr>
          <w:rFonts w:cstheme="minorHAnsi"/>
          <w:bCs/>
          <w:sz w:val="20"/>
          <w:szCs w:val="20"/>
        </w:rPr>
      </w:pPr>
    </w:p>
    <w:p w14:paraId="525B434B" w14:textId="77777777" w:rsidR="00AC1955" w:rsidRDefault="00601BB8" w:rsidP="00AC1955">
      <w:pPr>
        <w:tabs>
          <w:tab w:val="left" w:pos="9180"/>
        </w:tabs>
        <w:ind w:left="-360" w:right="-540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</w:rPr>
        <w:pict w14:anchorId="655A489C">
          <v:shape id="_x0000_s1115" type="#_x0000_t32" style="position:absolute;left:0;text-align:left;margin-left:-16.8pt;margin-top:.6pt;width:62.4pt;height:0;z-index:251754496" o:connectortype="straight"/>
        </w:pict>
      </w:r>
      <w:r w:rsidR="00AC1955" w:rsidRPr="002A3873">
        <w:rPr>
          <w:rFonts w:cstheme="minorHAnsi"/>
          <w:b/>
          <w:bCs/>
          <w:sz w:val="20"/>
          <w:szCs w:val="20"/>
        </w:rPr>
        <w:t>INITIAL</w:t>
      </w:r>
    </w:p>
    <w:p w14:paraId="12316A31" w14:textId="77777777" w:rsidR="00AC1955" w:rsidRDefault="00AC1955" w:rsidP="00AC1955">
      <w:pPr>
        <w:tabs>
          <w:tab w:val="left" w:pos="9180"/>
        </w:tabs>
        <w:ind w:left="-360" w:right="-540"/>
        <w:jc w:val="both"/>
        <w:rPr>
          <w:rFonts w:cstheme="minorHAnsi"/>
          <w:b/>
          <w:sz w:val="20"/>
          <w:szCs w:val="20"/>
        </w:rPr>
      </w:pPr>
    </w:p>
    <w:p w14:paraId="0CC39A64" w14:textId="77777777" w:rsidR="00AC1955" w:rsidRDefault="00AC1955" w:rsidP="00AC1955">
      <w:pPr>
        <w:tabs>
          <w:tab w:val="left" w:pos="9180"/>
        </w:tabs>
        <w:ind w:left="-360" w:right="-540"/>
        <w:jc w:val="center"/>
        <w:rPr>
          <w:rFonts w:cstheme="minorHAnsi"/>
          <w:b/>
          <w:sz w:val="24"/>
          <w:u w:val="single"/>
        </w:rPr>
      </w:pPr>
    </w:p>
    <w:p w14:paraId="4706B7D5" w14:textId="77777777" w:rsidR="00AC1955" w:rsidRDefault="00AC1955" w:rsidP="00AC1955">
      <w:pPr>
        <w:tabs>
          <w:tab w:val="left" w:pos="9180"/>
        </w:tabs>
        <w:ind w:left="-360" w:right="-540"/>
        <w:jc w:val="center"/>
        <w:rPr>
          <w:rFonts w:cstheme="minorHAnsi"/>
          <w:b/>
          <w:sz w:val="24"/>
          <w:u w:val="single"/>
        </w:rPr>
      </w:pPr>
      <w:r>
        <w:rPr>
          <w:rFonts w:cstheme="minorHAnsi"/>
          <w:b/>
          <w:sz w:val="24"/>
          <w:u w:val="single"/>
        </w:rPr>
        <w:t>Notice of Privacy Practices:</w:t>
      </w:r>
    </w:p>
    <w:p w14:paraId="67C7477C" w14:textId="77314FBE" w:rsidR="00AC1955" w:rsidRDefault="00AC1955" w:rsidP="00AC1955">
      <w:pPr>
        <w:tabs>
          <w:tab w:val="left" w:pos="9180"/>
        </w:tabs>
        <w:ind w:left="-360" w:right="-540"/>
        <w:jc w:val="both"/>
        <w:rPr>
          <w:rFonts w:cstheme="minorHAnsi"/>
          <w:sz w:val="20"/>
          <w:szCs w:val="20"/>
        </w:rPr>
      </w:pPr>
      <w:r w:rsidRPr="001E5CB7">
        <w:rPr>
          <w:rFonts w:cstheme="minorHAnsi"/>
          <w:sz w:val="20"/>
          <w:szCs w:val="20"/>
        </w:rPr>
        <w:t>The notice of privacy practices is posted in the waiting room. If you would like a copy</w:t>
      </w:r>
      <w:r w:rsidR="00322A6A">
        <w:rPr>
          <w:rFonts w:cstheme="minorHAnsi"/>
          <w:sz w:val="20"/>
          <w:szCs w:val="20"/>
        </w:rPr>
        <w:t>,</w:t>
      </w:r>
      <w:r w:rsidRPr="001E5CB7">
        <w:rPr>
          <w:rFonts w:cstheme="minorHAnsi"/>
          <w:sz w:val="20"/>
          <w:szCs w:val="20"/>
        </w:rPr>
        <w:t xml:space="preserve"> please inform our staff</w:t>
      </w:r>
      <w:r w:rsidR="00322A6A">
        <w:rPr>
          <w:rFonts w:cstheme="minorHAnsi"/>
          <w:sz w:val="20"/>
          <w:szCs w:val="20"/>
        </w:rPr>
        <w:t>, and we will gladly provide it</w:t>
      </w:r>
      <w:r w:rsidRPr="001E5CB7">
        <w:rPr>
          <w:rFonts w:cstheme="minorHAnsi"/>
          <w:sz w:val="20"/>
          <w:szCs w:val="20"/>
        </w:rPr>
        <w:t>.</w:t>
      </w:r>
    </w:p>
    <w:p w14:paraId="630E4978" w14:textId="77777777" w:rsidR="00AC1955" w:rsidRDefault="00AC1955" w:rsidP="00AC1955">
      <w:pPr>
        <w:tabs>
          <w:tab w:val="left" w:pos="9180"/>
        </w:tabs>
        <w:ind w:left="-360" w:right="-540"/>
        <w:jc w:val="both"/>
        <w:rPr>
          <w:rFonts w:cstheme="minorHAnsi"/>
          <w:sz w:val="20"/>
          <w:szCs w:val="20"/>
        </w:rPr>
      </w:pPr>
    </w:p>
    <w:p w14:paraId="3625703D" w14:textId="77777777" w:rsidR="00AC1955" w:rsidRDefault="00601BB8" w:rsidP="003C3703">
      <w:pPr>
        <w:tabs>
          <w:tab w:val="left" w:pos="9180"/>
        </w:tabs>
        <w:ind w:left="-360" w:right="-540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cstheme="minorHAnsi"/>
          <w:b/>
          <w:noProof/>
          <w:sz w:val="20"/>
          <w:szCs w:val="20"/>
        </w:rPr>
        <w:pict w14:anchorId="53A077CA">
          <v:shape id="_x0000_s1116" type="#_x0000_t32" style="position:absolute;left:0;text-align:left;margin-left:-16.8pt;margin-top:.85pt;width:62.4pt;height:0;z-index:251755520" o:connectortype="straight"/>
        </w:pict>
      </w:r>
      <w:r w:rsidR="00AC1955" w:rsidRPr="001E5CB7">
        <w:rPr>
          <w:rFonts w:cstheme="minorHAnsi"/>
          <w:b/>
          <w:sz w:val="20"/>
          <w:szCs w:val="20"/>
        </w:rPr>
        <w:t>INITIAL</w:t>
      </w:r>
    </w:p>
    <w:p w14:paraId="554FA05C" w14:textId="77777777" w:rsidR="00AC1955" w:rsidRDefault="00AC1955" w:rsidP="00AC1955">
      <w:pPr>
        <w:widowControl w:val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AC7DF35" w14:textId="77777777" w:rsidR="00AC1955" w:rsidRDefault="00AC1955" w:rsidP="00AC1955">
      <w:pPr>
        <w:widowControl w:val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E5CB7">
        <w:rPr>
          <w:rFonts w:ascii="Arial" w:hAnsi="Arial" w:cs="Arial"/>
          <w:b/>
          <w:sz w:val="28"/>
          <w:szCs w:val="28"/>
          <w:u w:val="single"/>
        </w:rPr>
        <w:t>FINANCIAL POLICY</w:t>
      </w:r>
    </w:p>
    <w:p w14:paraId="10CAE2C7" w14:textId="77777777" w:rsidR="00AC1955" w:rsidRDefault="00AC1955" w:rsidP="00AC1955">
      <w:pPr>
        <w:widowControl w:val="0"/>
        <w:jc w:val="center"/>
      </w:pPr>
    </w:p>
    <w:p w14:paraId="5F0D1F69" w14:textId="298B97B3" w:rsidR="00AC1955" w:rsidRDefault="00AC1955" w:rsidP="00AC1955">
      <w:pPr>
        <w:widowControl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Please note that</w:t>
      </w:r>
      <w:r w:rsidRPr="001E5CB7">
        <w:rPr>
          <w:rFonts w:cstheme="minorHAnsi"/>
          <w:sz w:val="20"/>
          <w:szCs w:val="20"/>
        </w:rPr>
        <w:t xml:space="preserve"> we participate </w:t>
      </w:r>
      <w:r w:rsidR="007B695E">
        <w:rPr>
          <w:rFonts w:cstheme="minorHAnsi"/>
          <w:sz w:val="20"/>
          <w:szCs w:val="20"/>
        </w:rPr>
        <w:t xml:space="preserve">with only “Traditional Medicare” </w:t>
      </w:r>
      <w:r w:rsidR="0022486B">
        <w:rPr>
          <w:rFonts w:cstheme="minorHAnsi"/>
          <w:sz w:val="20"/>
          <w:szCs w:val="20"/>
        </w:rPr>
        <w:t xml:space="preserve">as </w:t>
      </w:r>
      <w:r w:rsidR="00A774CE">
        <w:rPr>
          <w:rFonts w:cstheme="minorHAnsi"/>
          <w:sz w:val="20"/>
          <w:szCs w:val="20"/>
        </w:rPr>
        <w:t xml:space="preserve">an </w:t>
      </w:r>
      <w:r w:rsidR="0022486B">
        <w:rPr>
          <w:rFonts w:cstheme="minorHAnsi"/>
          <w:sz w:val="20"/>
          <w:szCs w:val="20"/>
        </w:rPr>
        <w:t xml:space="preserve">in-network provider. </w:t>
      </w:r>
      <w:r w:rsidR="00803F65">
        <w:rPr>
          <w:rFonts w:cstheme="minorHAnsi"/>
          <w:sz w:val="20"/>
          <w:szCs w:val="20"/>
        </w:rPr>
        <w:t>We consider all other insurance companies to be “Out-of-n</w:t>
      </w:r>
      <w:r w:rsidR="0022486B">
        <w:rPr>
          <w:rFonts w:cstheme="minorHAnsi"/>
          <w:sz w:val="20"/>
          <w:szCs w:val="20"/>
        </w:rPr>
        <w:t>etwork” providers.</w:t>
      </w:r>
      <w:r w:rsidRPr="001E5CB7">
        <w:rPr>
          <w:rFonts w:cstheme="minorHAnsi"/>
          <w:sz w:val="20"/>
          <w:szCs w:val="20"/>
        </w:rPr>
        <w:t xml:space="preserve"> We will assist you in verifying your benefits, but </w:t>
      </w:r>
      <w:r w:rsidR="00803F65">
        <w:rPr>
          <w:rFonts w:cstheme="minorHAnsi"/>
          <w:sz w:val="20"/>
          <w:szCs w:val="20"/>
        </w:rPr>
        <w:t>you are responsible</w:t>
      </w:r>
      <w:r w:rsidRPr="001E5CB7">
        <w:rPr>
          <w:rFonts w:cstheme="minorHAnsi"/>
          <w:sz w:val="20"/>
          <w:szCs w:val="20"/>
        </w:rPr>
        <w:t xml:space="preserve"> for your co-pays, co-insurance, </w:t>
      </w:r>
      <w:r w:rsidR="006D02AB">
        <w:rPr>
          <w:rFonts w:cstheme="minorHAnsi"/>
          <w:sz w:val="20"/>
          <w:szCs w:val="20"/>
        </w:rPr>
        <w:t xml:space="preserve">and </w:t>
      </w:r>
      <w:r w:rsidRPr="001E5CB7">
        <w:rPr>
          <w:rFonts w:cstheme="minorHAnsi"/>
          <w:sz w:val="20"/>
          <w:szCs w:val="20"/>
        </w:rPr>
        <w:t>deductibles</w:t>
      </w:r>
      <w:r w:rsidR="00B54179">
        <w:rPr>
          <w:rFonts w:cstheme="minorHAnsi"/>
          <w:sz w:val="20"/>
          <w:szCs w:val="20"/>
        </w:rPr>
        <w:t>.</w:t>
      </w:r>
      <w:r w:rsidRPr="001E5CB7">
        <w:rPr>
          <w:rFonts w:cstheme="minorHAnsi"/>
          <w:sz w:val="20"/>
          <w:szCs w:val="20"/>
        </w:rPr>
        <w:t xml:space="preserve"> </w:t>
      </w:r>
      <w:r w:rsidR="00B54179">
        <w:rPr>
          <w:rFonts w:cstheme="minorHAnsi"/>
          <w:sz w:val="20"/>
          <w:szCs w:val="20"/>
        </w:rPr>
        <w:t>As a result of this, I</w:t>
      </w:r>
      <w:r w:rsidRPr="001E5CB7">
        <w:rPr>
          <w:rFonts w:cstheme="minorHAnsi"/>
          <w:sz w:val="20"/>
          <w:szCs w:val="20"/>
        </w:rPr>
        <w:t xml:space="preserve"> authorize and guarantee payment f</w:t>
      </w:r>
      <w:r w:rsidR="00F96E0D">
        <w:rPr>
          <w:rFonts w:cstheme="minorHAnsi"/>
          <w:sz w:val="20"/>
          <w:szCs w:val="20"/>
        </w:rPr>
        <w:t>or all services rendered</w:t>
      </w:r>
      <w:r w:rsidR="00F96E0D" w:rsidRPr="00F96E0D">
        <w:rPr>
          <w:rFonts w:cstheme="minorHAnsi"/>
          <w:b/>
          <w:i/>
          <w:sz w:val="20"/>
          <w:szCs w:val="20"/>
        </w:rPr>
        <w:t>. If I have a deduct</w:t>
      </w:r>
      <w:r w:rsidR="00A048F2">
        <w:rPr>
          <w:rFonts w:cstheme="minorHAnsi"/>
          <w:b/>
          <w:i/>
          <w:sz w:val="20"/>
          <w:szCs w:val="20"/>
        </w:rPr>
        <w:t>i</w:t>
      </w:r>
      <w:r w:rsidR="00F96E0D" w:rsidRPr="00F96E0D">
        <w:rPr>
          <w:rFonts w:cstheme="minorHAnsi"/>
          <w:b/>
          <w:i/>
          <w:sz w:val="20"/>
          <w:szCs w:val="20"/>
        </w:rPr>
        <w:t>ble</w:t>
      </w:r>
      <w:r w:rsidR="00A048F2">
        <w:rPr>
          <w:rFonts w:cstheme="minorHAnsi"/>
          <w:b/>
          <w:i/>
          <w:sz w:val="20"/>
          <w:szCs w:val="20"/>
        </w:rPr>
        <w:t xml:space="preserve"> or</w:t>
      </w:r>
      <w:r w:rsidR="00F96E0D" w:rsidRPr="00F96E0D">
        <w:rPr>
          <w:rFonts w:cstheme="minorHAnsi"/>
          <w:b/>
          <w:i/>
          <w:sz w:val="20"/>
          <w:szCs w:val="20"/>
        </w:rPr>
        <w:t xml:space="preserve"> co-insurance</w:t>
      </w:r>
      <w:r w:rsidR="00F50453" w:rsidRPr="00F96E0D">
        <w:rPr>
          <w:rFonts w:cstheme="minorHAnsi"/>
          <w:b/>
          <w:i/>
          <w:sz w:val="20"/>
          <w:szCs w:val="20"/>
        </w:rPr>
        <w:t>, I</w:t>
      </w:r>
      <w:r w:rsidR="00F96E0D" w:rsidRPr="00F96E0D">
        <w:rPr>
          <w:rFonts w:cstheme="minorHAnsi"/>
          <w:b/>
          <w:i/>
          <w:sz w:val="20"/>
          <w:szCs w:val="20"/>
        </w:rPr>
        <w:t xml:space="preserve"> will make payment on the day the service is provided</w:t>
      </w:r>
      <w:r w:rsidRPr="001E5CB7">
        <w:rPr>
          <w:rFonts w:cstheme="minorHAnsi"/>
          <w:sz w:val="20"/>
          <w:szCs w:val="20"/>
        </w:rPr>
        <w:t xml:space="preserve">. </w:t>
      </w:r>
      <w:r w:rsidR="00A048F2">
        <w:rPr>
          <w:rFonts w:cstheme="minorHAnsi"/>
          <w:sz w:val="20"/>
          <w:szCs w:val="20"/>
        </w:rPr>
        <w:t>Suppose my account becomes delinquent for more than 30 days. In that case</w:t>
      </w:r>
      <w:r w:rsidRPr="001E5CB7">
        <w:rPr>
          <w:rFonts w:cstheme="minorHAnsi"/>
          <w:sz w:val="20"/>
          <w:szCs w:val="20"/>
        </w:rPr>
        <w:t xml:space="preserve">, I also agree to pay a finance charge of </w:t>
      </w:r>
      <w:r w:rsidR="009E5009">
        <w:rPr>
          <w:rFonts w:cstheme="minorHAnsi"/>
          <w:sz w:val="20"/>
          <w:szCs w:val="20"/>
        </w:rPr>
        <w:t>2</w:t>
      </w:r>
      <w:r w:rsidRPr="001E5CB7">
        <w:rPr>
          <w:rFonts w:cstheme="minorHAnsi"/>
          <w:sz w:val="20"/>
          <w:szCs w:val="20"/>
        </w:rPr>
        <w:t>.5% per month on any balance due, as well as all reasonable collection costs, court costs, attorney fees</w:t>
      </w:r>
      <w:r w:rsidR="009E5009">
        <w:rPr>
          <w:rFonts w:cstheme="minorHAnsi"/>
          <w:sz w:val="20"/>
          <w:szCs w:val="20"/>
        </w:rPr>
        <w:t>,</w:t>
      </w:r>
      <w:r w:rsidRPr="001E5CB7">
        <w:rPr>
          <w:rFonts w:cstheme="minorHAnsi"/>
          <w:sz w:val="20"/>
          <w:szCs w:val="20"/>
        </w:rPr>
        <w:t xml:space="preserve"> and interest accrued with the collection of this account.</w:t>
      </w:r>
    </w:p>
    <w:p w14:paraId="157AE3ED" w14:textId="77777777" w:rsidR="00AC1955" w:rsidRPr="0039456B" w:rsidRDefault="00AC1955" w:rsidP="00AC1955">
      <w:pPr>
        <w:widowControl w:val="0"/>
        <w:rPr>
          <w:sz w:val="28"/>
          <w:szCs w:val="28"/>
        </w:rPr>
      </w:pPr>
    </w:p>
    <w:p w14:paraId="2686BA57" w14:textId="77777777" w:rsidR="00AC1955" w:rsidRPr="0039456B" w:rsidRDefault="00AC1955" w:rsidP="00AC195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5760" w:hanging="5760"/>
        <w:rPr>
          <w:sz w:val="28"/>
          <w:szCs w:val="28"/>
        </w:rPr>
      </w:pPr>
      <w:r w:rsidRPr="0039456B">
        <w:rPr>
          <w:sz w:val="28"/>
          <w:szCs w:val="28"/>
        </w:rPr>
        <w:tab/>
        <w:t xml:space="preserve">________________________________        </w:t>
      </w:r>
      <w:r w:rsidRPr="0039456B">
        <w:rPr>
          <w:sz w:val="28"/>
          <w:szCs w:val="28"/>
        </w:rPr>
        <w:tab/>
        <w:t>___________________</w:t>
      </w:r>
    </w:p>
    <w:p w14:paraId="19A75AC6" w14:textId="314C7E23" w:rsidR="00AC1955" w:rsidRPr="00AC1955" w:rsidRDefault="00AC1955" w:rsidP="003C370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8640" w:hanging="8640"/>
      </w:pPr>
      <w:r w:rsidRPr="0039456B">
        <w:rPr>
          <w:sz w:val="28"/>
          <w:szCs w:val="28"/>
        </w:rPr>
        <w:tab/>
        <w:t xml:space="preserve">              </w:t>
      </w:r>
      <w:r w:rsidRPr="00265530">
        <w:rPr>
          <w:sz w:val="24"/>
        </w:rPr>
        <w:t xml:space="preserve">Sign </w:t>
      </w:r>
      <w:r>
        <w:rPr>
          <w:sz w:val="24"/>
        </w:rPr>
        <w:t>(</w:t>
      </w:r>
      <w:r w:rsidRPr="00265530">
        <w:rPr>
          <w:sz w:val="24"/>
        </w:rPr>
        <w:t>by the responsible party</w:t>
      </w:r>
      <w:r>
        <w:rPr>
          <w:sz w:val="28"/>
          <w:szCs w:val="28"/>
        </w:rPr>
        <w:t>)</w:t>
      </w:r>
      <w:r w:rsidRPr="0039456B">
        <w:rPr>
          <w:sz w:val="28"/>
          <w:szCs w:val="28"/>
        </w:rPr>
        <w:tab/>
      </w:r>
      <w:r w:rsidRPr="0039456B">
        <w:rPr>
          <w:sz w:val="28"/>
          <w:szCs w:val="28"/>
        </w:rPr>
        <w:tab/>
      </w:r>
      <w:r w:rsidRPr="0039456B">
        <w:rPr>
          <w:sz w:val="28"/>
          <w:szCs w:val="28"/>
        </w:rPr>
        <w:tab/>
      </w:r>
      <w:r w:rsidRPr="00265530">
        <w:rPr>
          <w:sz w:val="24"/>
        </w:rPr>
        <w:t>Dated</w:t>
      </w:r>
      <w:r w:rsidR="009E5009">
        <w:rPr>
          <w:sz w:val="24"/>
        </w:rPr>
        <w:t>.</w:t>
      </w:r>
      <w:r w:rsidRPr="0039456B">
        <w:rPr>
          <w:sz w:val="28"/>
          <w:szCs w:val="28"/>
        </w:rPr>
        <w:tab/>
      </w:r>
      <w:r w:rsidRPr="0039456B">
        <w:rPr>
          <w:sz w:val="28"/>
          <w:szCs w:val="28"/>
        </w:rPr>
        <w:tab/>
      </w:r>
    </w:p>
    <w:sectPr w:rsidR="00AC1955" w:rsidRPr="00AC1955" w:rsidSect="00121B43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BE05D" w14:textId="77777777" w:rsidR="009521A6" w:rsidRDefault="009521A6" w:rsidP="00F91430">
      <w:r>
        <w:separator/>
      </w:r>
    </w:p>
  </w:endnote>
  <w:endnote w:type="continuationSeparator" w:id="0">
    <w:p w14:paraId="156FDB46" w14:textId="77777777" w:rsidR="009521A6" w:rsidRDefault="009521A6" w:rsidP="00F9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40DA8" w14:textId="77777777" w:rsidR="00F91430" w:rsidRDefault="00F91430">
    <w:pPr>
      <w:pStyle w:val="Footer"/>
    </w:pPr>
    <w:r>
      <w:t>Omnitherapy Center- - 1018 Broad St., Suite 1, Bloomfield, NJ 07003 / Tel. (973) 429-0890 / Fax (973) 748-8661  /  www.omnitherapycenter.com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C5809" w14:textId="77777777" w:rsidR="009521A6" w:rsidRDefault="009521A6" w:rsidP="00F91430">
      <w:r>
        <w:separator/>
      </w:r>
    </w:p>
  </w:footnote>
  <w:footnote w:type="continuationSeparator" w:id="0">
    <w:p w14:paraId="5F869642" w14:textId="77777777" w:rsidR="009521A6" w:rsidRDefault="009521A6" w:rsidP="00F91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3C2C77"/>
    <w:multiLevelType w:val="hybridMultilevel"/>
    <w:tmpl w:val="3EE68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571014">
    <w:abstractNumId w:val="9"/>
  </w:num>
  <w:num w:numId="2" w16cid:durableId="1798526993">
    <w:abstractNumId w:val="7"/>
  </w:num>
  <w:num w:numId="3" w16cid:durableId="1363242472">
    <w:abstractNumId w:val="6"/>
  </w:num>
  <w:num w:numId="4" w16cid:durableId="1563297693">
    <w:abstractNumId w:val="5"/>
  </w:num>
  <w:num w:numId="5" w16cid:durableId="1659113257">
    <w:abstractNumId w:val="4"/>
  </w:num>
  <w:num w:numId="6" w16cid:durableId="1790734861">
    <w:abstractNumId w:val="8"/>
  </w:num>
  <w:num w:numId="7" w16cid:durableId="370082752">
    <w:abstractNumId w:val="3"/>
  </w:num>
  <w:num w:numId="8" w16cid:durableId="834341164">
    <w:abstractNumId w:val="2"/>
  </w:num>
  <w:num w:numId="9" w16cid:durableId="2120102261">
    <w:abstractNumId w:val="1"/>
  </w:num>
  <w:num w:numId="10" w16cid:durableId="876897050">
    <w:abstractNumId w:val="0"/>
  </w:num>
  <w:num w:numId="11" w16cid:durableId="12385910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8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0NTQytjQytzSytDBV0lEKTi0uzszPAykwqQUA487ijSwAAAA="/>
  </w:docVars>
  <w:rsids>
    <w:rsidRoot w:val="0073002B"/>
    <w:rsid w:val="000033A4"/>
    <w:rsid w:val="00003D3D"/>
    <w:rsid w:val="000071F7"/>
    <w:rsid w:val="00016B5C"/>
    <w:rsid w:val="0002115B"/>
    <w:rsid w:val="0002798A"/>
    <w:rsid w:val="000406CB"/>
    <w:rsid w:val="000515BE"/>
    <w:rsid w:val="0008159E"/>
    <w:rsid w:val="00082206"/>
    <w:rsid w:val="00083002"/>
    <w:rsid w:val="00087B85"/>
    <w:rsid w:val="000906CF"/>
    <w:rsid w:val="00090FDA"/>
    <w:rsid w:val="000910F6"/>
    <w:rsid w:val="000A01F1"/>
    <w:rsid w:val="000A0255"/>
    <w:rsid w:val="000A2BD0"/>
    <w:rsid w:val="000B08E8"/>
    <w:rsid w:val="000C1163"/>
    <w:rsid w:val="000D2539"/>
    <w:rsid w:val="000D4D98"/>
    <w:rsid w:val="000F05BF"/>
    <w:rsid w:val="000F1422"/>
    <w:rsid w:val="000F2DF4"/>
    <w:rsid w:val="000F6783"/>
    <w:rsid w:val="00105B3B"/>
    <w:rsid w:val="00120C95"/>
    <w:rsid w:val="00121B43"/>
    <w:rsid w:val="00122BE2"/>
    <w:rsid w:val="00127669"/>
    <w:rsid w:val="0013148F"/>
    <w:rsid w:val="00137721"/>
    <w:rsid w:val="001420FC"/>
    <w:rsid w:val="0014290D"/>
    <w:rsid w:val="0014663E"/>
    <w:rsid w:val="001476FA"/>
    <w:rsid w:val="00151DA7"/>
    <w:rsid w:val="001526CB"/>
    <w:rsid w:val="00162467"/>
    <w:rsid w:val="0016264C"/>
    <w:rsid w:val="00162D84"/>
    <w:rsid w:val="001713E8"/>
    <w:rsid w:val="0017383A"/>
    <w:rsid w:val="00180664"/>
    <w:rsid w:val="00192E94"/>
    <w:rsid w:val="001B31C1"/>
    <w:rsid w:val="001D7FD6"/>
    <w:rsid w:val="001E15C2"/>
    <w:rsid w:val="001E29FB"/>
    <w:rsid w:val="00202319"/>
    <w:rsid w:val="002123A6"/>
    <w:rsid w:val="0022486B"/>
    <w:rsid w:val="00233BF7"/>
    <w:rsid w:val="002402AD"/>
    <w:rsid w:val="00241241"/>
    <w:rsid w:val="00250014"/>
    <w:rsid w:val="0026048E"/>
    <w:rsid w:val="00262790"/>
    <w:rsid w:val="002736B8"/>
    <w:rsid w:val="00275253"/>
    <w:rsid w:val="00275BB5"/>
    <w:rsid w:val="00275FEA"/>
    <w:rsid w:val="00277CF7"/>
    <w:rsid w:val="00286F6A"/>
    <w:rsid w:val="00291C8C"/>
    <w:rsid w:val="002A1ECE"/>
    <w:rsid w:val="002A2510"/>
    <w:rsid w:val="002B27FD"/>
    <w:rsid w:val="002B2CE0"/>
    <w:rsid w:val="002B2F4D"/>
    <w:rsid w:val="002B4091"/>
    <w:rsid w:val="002B4D1D"/>
    <w:rsid w:val="002C10B1"/>
    <w:rsid w:val="002C26AC"/>
    <w:rsid w:val="002D0D1C"/>
    <w:rsid w:val="002D222A"/>
    <w:rsid w:val="002D3271"/>
    <w:rsid w:val="002E0BBD"/>
    <w:rsid w:val="002E5EDC"/>
    <w:rsid w:val="002F3926"/>
    <w:rsid w:val="002F5776"/>
    <w:rsid w:val="003076FD"/>
    <w:rsid w:val="0031019F"/>
    <w:rsid w:val="00317005"/>
    <w:rsid w:val="00322A6A"/>
    <w:rsid w:val="00330D53"/>
    <w:rsid w:val="00335259"/>
    <w:rsid w:val="0036758C"/>
    <w:rsid w:val="00371073"/>
    <w:rsid w:val="0038125D"/>
    <w:rsid w:val="003816D7"/>
    <w:rsid w:val="003915A8"/>
    <w:rsid w:val="003929F1"/>
    <w:rsid w:val="003A1B63"/>
    <w:rsid w:val="003A41A1"/>
    <w:rsid w:val="003B17E6"/>
    <w:rsid w:val="003B2326"/>
    <w:rsid w:val="003C0498"/>
    <w:rsid w:val="003C354C"/>
    <w:rsid w:val="003C3703"/>
    <w:rsid w:val="003C647C"/>
    <w:rsid w:val="003D6D7D"/>
    <w:rsid w:val="003E11D5"/>
    <w:rsid w:val="0040207F"/>
    <w:rsid w:val="00413E4C"/>
    <w:rsid w:val="0042208D"/>
    <w:rsid w:val="004260C1"/>
    <w:rsid w:val="00437ED0"/>
    <w:rsid w:val="00440CD8"/>
    <w:rsid w:val="00443837"/>
    <w:rsid w:val="00450F66"/>
    <w:rsid w:val="004554DF"/>
    <w:rsid w:val="00457BD7"/>
    <w:rsid w:val="00461739"/>
    <w:rsid w:val="00464E56"/>
    <w:rsid w:val="00467865"/>
    <w:rsid w:val="00485CD0"/>
    <w:rsid w:val="0048685F"/>
    <w:rsid w:val="00495456"/>
    <w:rsid w:val="00496FA2"/>
    <w:rsid w:val="004A1437"/>
    <w:rsid w:val="004A3CC5"/>
    <w:rsid w:val="004A4198"/>
    <w:rsid w:val="004A54EA"/>
    <w:rsid w:val="004B0578"/>
    <w:rsid w:val="004B0F76"/>
    <w:rsid w:val="004B1E4C"/>
    <w:rsid w:val="004E34C6"/>
    <w:rsid w:val="004E5560"/>
    <w:rsid w:val="004F023B"/>
    <w:rsid w:val="004F62AD"/>
    <w:rsid w:val="004F6BB7"/>
    <w:rsid w:val="00501AE8"/>
    <w:rsid w:val="00504B65"/>
    <w:rsid w:val="005114CE"/>
    <w:rsid w:val="00512169"/>
    <w:rsid w:val="0052122B"/>
    <w:rsid w:val="00527829"/>
    <w:rsid w:val="00532E5B"/>
    <w:rsid w:val="00540A5B"/>
    <w:rsid w:val="00546C81"/>
    <w:rsid w:val="005557F6"/>
    <w:rsid w:val="005620B7"/>
    <w:rsid w:val="00562ACC"/>
    <w:rsid w:val="00563778"/>
    <w:rsid w:val="00575316"/>
    <w:rsid w:val="005A78EB"/>
    <w:rsid w:val="005B24FD"/>
    <w:rsid w:val="005B4AE2"/>
    <w:rsid w:val="005D6C2C"/>
    <w:rsid w:val="005E120E"/>
    <w:rsid w:val="005E4864"/>
    <w:rsid w:val="005E63CC"/>
    <w:rsid w:val="005F64DD"/>
    <w:rsid w:val="005F6E87"/>
    <w:rsid w:val="00601460"/>
    <w:rsid w:val="00613129"/>
    <w:rsid w:val="00613A29"/>
    <w:rsid w:val="00617C65"/>
    <w:rsid w:val="00620B6B"/>
    <w:rsid w:val="00633F4B"/>
    <w:rsid w:val="00640CBB"/>
    <w:rsid w:val="0064115B"/>
    <w:rsid w:val="006413ED"/>
    <w:rsid w:val="00686770"/>
    <w:rsid w:val="00697996"/>
    <w:rsid w:val="006D02AB"/>
    <w:rsid w:val="006D2635"/>
    <w:rsid w:val="006D5C6F"/>
    <w:rsid w:val="006D779C"/>
    <w:rsid w:val="006E4F63"/>
    <w:rsid w:val="006E729E"/>
    <w:rsid w:val="006E7BF5"/>
    <w:rsid w:val="007043EE"/>
    <w:rsid w:val="007212E1"/>
    <w:rsid w:val="007216C5"/>
    <w:rsid w:val="007266F4"/>
    <w:rsid w:val="0073002B"/>
    <w:rsid w:val="00734A1B"/>
    <w:rsid w:val="00742402"/>
    <w:rsid w:val="007602AC"/>
    <w:rsid w:val="00760FCC"/>
    <w:rsid w:val="00766578"/>
    <w:rsid w:val="00774B67"/>
    <w:rsid w:val="007805D2"/>
    <w:rsid w:val="00785972"/>
    <w:rsid w:val="00793AC6"/>
    <w:rsid w:val="007A71DE"/>
    <w:rsid w:val="007B199B"/>
    <w:rsid w:val="007B2D35"/>
    <w:rsid w:val="007B6119"/>
    <w:rsid w:val="007B695E"/>
    <w:rsid w:val="007C35AA"/>
    <w:rsid w:val="007E2A15"/>
    <w:rsid w:val="007E32E7"/>
    <w:rsid w:val="00803F65"/>
    <w:rsid w:val="008070AE"/>
    <w:rsid w:val="008107D6"/>
    <w:rsid w:val="0082371F"/>
    <w:rsid w:val="00836BEA"/>
    <w:rsid w:val="0084159A"/>
    <w:rsid w:val="00841645"/>
    <w:rsid w:val="00847292"/>
    <w:rsid w:val="00852EC6"/>
    <w:rsid w:val="00860276"/>
    <w:rsid w:val="008616DF"/>
    <w:rsid w:val="00865C05"/>
    <w:rsid w:val="00881FE2"/>
    <w:rsid w:val="0088782D"/>
    <w:rsid w:val="008921F1"/>
    <w:rsid w:val="008A3525"/>
    <w:rsid w:val="008B7081"/>
    <w:rsid w:val="008D697B"/>
    <w:rsid w:val="008E72CF"/>
    <w:rsid w:val="008F4069"/>
    <w:rsid w:val="00902964"/>
    <w:rsid w:val="0090439A"/>
    <w:rsid w:val="0090679F"/>
    <w:rsid w:val="009123C7"/>
    <w:rsid w:val="00925C43"/>
    <w:rsid w:val="009309C4"/>
    <w:rsid w:val="00931961"/>
    <w:rsid w:val="00935E4A"/>
    <w:rsid w:val="00937437"/>
    <w:rsid w:val="00947437"/>
    <w:rsid w:val="0094790F"/>
    <w:rsid w:val="009521A6"/>
    <w:rsid w:val="0095319E"/>
    <w:rsid w:val="00966B90"/>
    <w:rsid w:val="009737B7"/>
    <w:rsid w:val="009802C4"/>
    <w:rsid w:val="00981F6C"/>
    <w:rsid w:val="009872C7"/>
    <w:rsid w:val="00991793"/>
    <w:rsid w:val="009976D9"/>
    <w:rsid w:val="00997A3E"/>
    <w:rsid w:val="009A38FF"/>
    <w:rsid w:val="009A4EA3"/>
    <w:rsid w:val="009A55DC"/>
    <w:rsid w:val="009A5928"/>
    <w:rsid w:val="009A5FF5"/>
    <w:rsid w:val="009C220D"/>
    <w:rsid w:val="009E124F"/>
    <w:rsid w:val="009E12F9"/>
    <w:rsid w:val="009E5009"/>
    <w:rsid w:val="00A048F2"/>
    <w:rsid w:val="00A073BF"/>
    <w:rsid w:val="00A126DC"/>
    <w:rsid w:val="00A211B2"/>
    <w:rsid w:val="00A22350"/>
    <w:rsid w:val="00A23C5E"/>
    <w:rsid w:val="00A26B10"/>
    <w:rsid w:val="00A2727E"/>
    <w:rsid w:val="00A35524"/>
    <w:rsid w:val="00A40384"/>
    <w:rsid w:val="00A42184"/>
    <w:rsid w:val="00A61771"/>
    <w:rsid w:val="00A70935"/>
    <w:rsid w:val="00A74F99"/>
    <w:rsid w:val="00A772D3"/>
    <w:rsid w:val="00A774CE"/>
    <w:rsid w:val="00A82BA3"/>
    <w:rsid w:val="00A8747B"/>
    <w:rsid w:val="00A92012"/>
    <w:rsid w:val="00A9211A"/>
    <w:rsid w:val="00A93FD1"/>
    <w:rsid w:val="00A94ACC"/>
    <w:rsid w:val="00A9518F"/>
    <w:rsid w:val="00AB790F"/>
    <w:rsid w:val="00AC1955"/>
    <w:rsid w:val="00AC1FD6"/>
    <w:rsid w:val="00AC66DF"/>
    <w:rsid w:val="00AE2900"/>
    <w:rsid w:val="00AE6FA4"/>
    <w:rsid w:val="00AF3206"/>
    <w:rsid w:val="00AF4D5F"/>
    <w:rsid w:val="00B03907"/>
    <w:rsid w:val="00B11811"/>
    <w:rsid w:val="00B16B18"/>
    <w:rsid w:val="00B241B1"/>
    <w:rsid w:val="00B311E1"/>
    <w:rsid w:val="00B32F0D"/>
    <w:rsid w:val="00B46F56"/>
    <w:rsid w:val="00B4735C"/>
    <w:rsid w:val="00B54179"/>
    <w:rsid w:val="00B60C5A"/>
    <w:rsid w:val="00B67637"/>
    <w:rsid w:val="00B77CB0"/>
    <w:rsid w:val="00B81254"/>
    <w:rsid w:val="00B821AB"/>
    <w:rsid w:val="00B90EC2"/>
    <w:rsid w:val="00BA268F"/>
    <w:rsid w:val="00BD0B83"/>
    <w:rsid w:val="00BD1CAB"/>
    <w:rsid w:val="00BE0C15"/>
    <w:rsid w:val="00BE1480"/>
    <w:rsid w:val="00BE7767"/>
    <w:rsid w:val="00C02408"/>
    <w:rsid w:val="00C079CA"/>
    <w:rsid w:val="00C07A31"/>
    <w:rsid w:val="00C102E4"/>
    <w:rsid w:val="00C133F3"/>
    <w:rsid w:val="00C15CE9"/>
    <w:rsid w:val="00C255F7"/>
    <w:rsid w:val="00C32E5F"/>
    <w:rsid w:val="00C628C8"/>
    <w:rsid w:val="00C67741"/>
    <w:rsid w:val="00C70E44"/>
    <w:rsid w:val="00C74647"/>
    <w:rsid w:val="00C757D4"/>
    <w:rsid w:val="00C76039"/>
    <w:rsid w:val="00C7636E"/>
    <w:rsid w:val="00C76480"/>
    <w:rsid w:val="00C83CC2"/>
    <w:rsid w:val="00C92FD6"/>
    <w:rsid w:val="00C9336A"/>
    <w:rsid w:val="00C93D0E"/>
    <w:rsid w:val="00CA299D"/>
    <w:rsid w:val="00CB1750"/>
    <w:rsid w:val="00CC6598"/>
    <w:rsid w:val="00CC6BB1"/>
    <w:rsid w:val="00CD272D"/>
    <w:rsid w:val="00CE3688"/>
    <w:rsid w:val="00CF2402"/>
    <w:rsid w:val="00CF483E"/>
    <w:rsid w:val="00D01268"/>
    <w:rsid w:val="00D03301"/>
    <w:rsid w:val="00D14E73"/>
    <w:rsid w:val="00D23BE8"/>
    <w:rsid w:val="00D35E92"/>
    <w:rsid w:val="00D53487"/>
    <w:rsid w:val="00D6155E"/>
    <w:rsid w:val="00D6720A"/>
    <w:rsid w:val="00D722CC"/>
    <w:rsid w:val="00D85DF2"/>
    <w:rsid w:val="00DC47A2"/>
    <w:rsid w:val="00DE1551"/>
    <w:rsid w:val="00DE649E"/>
    <w:rsid w:val="00DE7FB7"/>
    <w:rsid w:val="00DF419B"/>
    <w:rsid w:val="00DF7457"/>
    <w:rsid w:val="00E03965"/>
    <w:rsid w:val="00E03E1F"/>
    <w:rsid w:val="00E14B8C"/>
    <w:rsid w:val="00E20DDA"/>
    <w:rsid w:val="00E25072"/>
    <w:rsid w:val="00E32A8B"/>
    <w:rsid w:val="00E331FF"/>
    <w:rsid w:val="00E355D8"/>
    <w:rsid w:val="00E36054"/>
    <w:rsid w:val="00E37E7B"/>
    <w:rsid w:val="00E46E04"/>
    <w:rsid w:val="00E84FD8"/>
    <w:rsid w:val="00E87396"/>
    <w:rsid w:val="00EA1FDF"/>
    <w:rsid w:val="00EA3928"/>
    <w:rsid w:val="00EC1A0D"/>
    <w:rsid w:val="00EC42A3"/>
    <w:rsid w:val="00EE6FD8"/>
    <w:rsid w:val="00EF025C"/>
    <w:rsid w:val="00EF7F81"/>
    <w:rsid w:val="00F03FC7"/>
    <w:rsid w:val="00F072A5"/>
    <w:rsid w:val="00F07933"/>
    <w:rsid w:val="00F231C0"/>
    <w:rsid w:val="00F3274B"/>
    <w:rsid w:val="00F354E3"/>
    <w:rsid w:val="00F47A06"/>
    <w:rsid w:val="00F50453"/>
    <w:rsid w:val="00F620AD"/>
    <w:rsid w:val="00F75EBB"/>
    <w:rsid w:val="00F762B3"/>
    <w:rsid w:val="00F81CD7"/>
    <w:rsid w:val="00F83033"/>
    <w:rsid w:val="00F91430"/>
    <w:rsid w:val="00F917BB"/>
    <w:rsid w:val="00F939AB"/>
    <w:rsid w:val="00F94890"/>
    <w:rsid w:val="00F966AA"/>
    <w:rsid w:val="00F96E0D"/>
    <w:rsid w:val="00FA0453"/>
    <w:rsid w:val="00FA3C97"/>
    <w:rsid w:val="00FA548C"/>
    <w:rsid w:val="00FA6E56"/>
    <w:rsid w:val="00FB369E"/>
    <w:rsid w:val="00FB399E"/>
    <w:rsid w:val="00FB538F"/>
    <w:rsid w:val="00FC0ABB"/>
    <w:rsid w:val="00FC3071"/>
    <w:rsid w:val="00FC5F1E"/>
    <w:rsid w:val="00FC7060"/>
    <w:rsid w:val="00FC7F7B"/>
    <w:rsid w:val="00FD5902"/>
    <w:rsid w:val="00FD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133"/>
    <o:shapelayout v:ext="edit">
      <o:idmap v:ext="edit" data="1"/>
      <o:rules v:ext="edit">
        <o:r id="V:Rule22" type="connector" idref="#_x0000_s1113"/>
        <o:r id="V:Rule23" type="connector" idref="#_x0000_s1106"/>
        <o:r id="V:Rule24" type="connector" idref="#_x0000_s1101"/>
        <o:r id="V:Rule25" type="connector" idref="#_x0000_s1116"/>
        <o:r id="V:Rule26" type="connector" idref="#_x0000_s1112"/>
        <o:r id="V:Rule27" type="connector" idref="#_x0000_s1107"/>
        <o:r id="V:Rule28" type="connector" idref="#_x0000_s1109"/>
        <o:r id="V:Rule29" type="connector" idref="#_x0000_s1094"/>
        <o:r id="V:Rule30" type="connector" idref="#_x0000_s1100"/>
        <o:r id="V:Rule31" type="connector" idref="#_x0000_s1097"/>
        <o:r id="V:Rule32" type="connector" idref="#_x0000_s1096"/>
        <o:r id="V:Rule33" type="connector" idref="#_x0000_s1099"/>
        <o:r id="V:Rule34" type="connector" idref="#_x0000_s1108"/>
        <o:r id="V:Rule35" type="connector" idref="#_x0000_s1114"/>
        <o:r id="V:Rule36" type="connector" idref="#_x0000_s1095"/>
        <o:r id="V:Rule37" type="connector" idref="#_x0000_s1115"/>
        <o:r id="V:Rule38" type="connector" idref="#_x0000_s1098"/>
        <o:r id="V:Rule39" type="connector" idref="#_x0000_s1103"/>
        <o:r id="V:Rule40" type="connector" idref="#_x0000_s1105"/>
        <o:r id="V:Rule41" type="connector" idref="#_x0000_s1102"/>
        <o:r id="V:Rule42" type="connector" idref="#_x0000_s1104"/>
      </o:rules>
    </o:shapelayout>
  </w:shapeDefaults>
  <w:decimalSymbol w:val="."/>
  <w:listSeparator w:val=","/>
  <w14:docId w14:val="2C684CE9"/>
  <w15:docId w15:val="{96F3601D-BFE9-4C7D-A043-9ED842D7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paragraph" w:styleId="Header">
    <w:name w:val="header"/>
    <w:basedOn w:val="Normal"/>
    <w:link w:val="HeaderChar"/>
    <w:semiHidden/>
    <w:unhideWhenUsed/>
    <w:rsid w:val="00F91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F91430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F91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430"/>
    <w:rPr>
      <w:rFonts w:asciiTheme="minorHAnsi" w:hAnsiTheme="minorHAnsi"/>
      <w:sz w:val="16"/>
      <w:szCs w:val="24"/>
    </w:rPr>
  </w:style>
  <w:style w:type="paragraph" w:customStyle="1" w:styleId="DecimalAligned">
    <w:name w:val="Decimal Aligned"/>
    <w:basedOn w:val="Normal"/>
    <w:uiPriority w:val="40"/>
    <w:qFormat/>
    <w:rsid w:val="0038125D"/>
    <w:pPr>
      <w:tabs>
        <w:tab w:val="decimal" w:pos="360"/>
      </w:tabs>
      <w:spacing w:after="200" w:line="276" w:lineRule="auto"/>
    </w:pPr>
    <w:rPr>
      <w:rFonts w:eastAsiaTheme="minorEastAsia" w:cstheme="minorBidi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38125D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38125D"/>
    <w:rPr>
      <w:rFonts w:asciiTheme="minorHAnsi" w:eastAsiaTheme="minorEastAsia" w:hAnsiTheme="minorHAnsi" w:cstheme="minorBidi"/>
      <w:sz w:val="22"/>
      <w:szCs w:val="22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070AE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styleId="Subtitle">
    <w:name w:val="Subtitle"/>
    <w:basedOn w:val="Normal"/>
    <w:link w:val="SubtitleChar"/>
    <w:qFormat/>
    <w:rsid w:val="00AC1955"/>
    <w:pPr>
      <w:jc w:val="center"/>
    </w:pPr>
    <w:rPr>
      <w:rFonts w:ascii="Times New Roman" w:hAnsi="Times New Roman"/>
      <w:b/>
      <w:sz w:val="28"/>
      <w:szCs w:val="28"/>
      <w:u w:val="single"/>
    </w:rPr>
  </w:style>
  <w:style w:type="character" w:customStyle="1" w:styleId="SubtitleChar">
    <w:name w:val="Subtitle Char"/>
    <w:basedOn w:val="DefaultParagraphFont"/>
    <w:link w:val="Subtitle"/>
    <w:rsid w:val="00AC1955"/>
    <w:rPr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car%20Pozzoli\AppData\Roaming\Microsoft\Templates\Patient%20registra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151145E58CB4E8DAC893692E0C71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0A8FD-1F9B-467F-9E3F-101BD4E1FFAD}"/>
      </w:docPartPr>
      <w:docPartBody>
        <w:p w:rsidR="00311720" w:rsidRDefault="00312B17">
          <w:pPr>
            <w:pStyle w:val="7151145E58CB4E8DAC893692E0C71EA9"/>
          </w:pPr>
          <w:r>
            <w:t>[Name of Practice]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A99"/>
    <w:rsid w:val="00005CC9"/>
    <w:rsid w:val="001612BF"/>
    <w:rsid w:val="0017383A"/>
    <w:rsid w:val="00281774"/>
    <w:rsid w:val="00311720"/>
    <w:rsid w:val="00312B17"/>
    <w:rsid w:val="00370BE2"/>
    <w:rsid w:val="00A84F6A"/>
    <w:rsid w:val="00AE674E"/>
    <w:rsid w:val="00C9336A"/>
    <w:rsid w:val="00FC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51145E58CB4E8DAC893692E0C71EA9">
    <w:name w:val="7151145E58CB4E8DAC893692E0C71EA9"/>
    <w:rsid w:val="003117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</Template>
  <TotalTime>2</TotalTime>
  <Pages>5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11075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subject>Omnitherapy Center</dc:subject>
  <dc:creator>Oscar Pozzoli</dc:creator>
  <cp:lastModifiedBy>Oscar Pozzoli</cp:lastModifiedBy>
  <cp:revision>2</cp:revision>
  <cp:lastPrinted>2022-03-08T23:46:00Z</cp:lastPrinted>
  <dcterms:created xsi:type="dcterms:W3CDTF">2024-08-26T20:22:00Z</dcterms:created>
  <dcterms:modified xsi:type="dcterms:W3CDTF">2024-08-26T20:22:00Z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