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EEA1720" w14:textId="77777777" w:rsidTr="00B8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7AF6509" w14:textId="39C671DA" w:rsidR="00856C35" w:rsidRPr="005731A3" w:rsidRDefault="005731A3" w:rsidP="00856C3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STRYKER TOWING &amp; REPAIR</w:t>
            </w:r>
          </w:p>
        </w:tc>
        <w:tc>
          <w:tcPr>
            <w:tcW w:w="5040" w:type="dxa"/>
          </w:tcPr>
          <w:p w14:paraId="04C27493" w14:textId="77777777" w:rsidR="00856C35" w:rsidRDefault="005731A3" w:rsidP="00856C35">
            <w:pPr>
              <w:pStyle w:val="Company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812-345-0245</w:t>
            </w:r>
          </w:p>
          <w:p w14:paraId="2EC3F711" w14:textId="6A03F938" w:rsidR="005731A3" w:rsidRPr="005731A3" w:rsidRDefault="005731A3" w:rsidP="00856C35">
            <w:pPr>
              <w:pStyle w:val="Company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STRYKERTOWING247@GMAIL.COM</w:t>
            </w:r>
          </w:p>
        </w:tc>
      </w:tr>
    </w:tbl>
    <w:p w14:paraId="55B99553" w14:textId="395167D1" w:rsidR="00661E9E" w:rsidRPr="00661E9E" w:rsidRDefault="00856C35" w:rsidP="00661E9E">
      <w:pPr>
        <w:pStyle w:val="Heading1"/>
      </w:pPr>
      <w:r>
        <w:t>Employment Application</w:t>
      </w:r>
      <w:r w:rsidR="00661E9E">
        <w:t xml:space="preserve"> </w:t>
      </w:r>
      <w:r w:rsidR="00EE42A6">
        <w:tab/>
      </w:r>
      <w:r w:rsidR="00EE42A6">
        <w:tab/>
      </w:r>
      <w:r w:rsidR="00EE42A6">
        <w:tab/>
      </w:r>
      <w:r w:rsidR="00EE42A6">
        <w:tab/>
      </w:r>
      <w:r w:rsidR="00EE42A6">
        <w:tab/>
      </w:r>
      <w:r w:rsidR="00EE42A6">
        <w:tab/>
      </w:r>
      <w:r w:rsidR="00EE42A6">
        <w:tab/>
        <w:t>DATE:__________</w:t>
      </w:r>
    </w:p>
    <w:p w14:paraId="5FB5D37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EE164E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D7DA5E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852D24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C58F6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BE46D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53FF4E2" w14:textId="288C266F" w:rsidR="00A82BA3" w:rsidRPr="005114CE" w:rsidRDefault="00A82BA3" w:rsidP="00490804">
            <w:pPr>
              <w:pStyle w:val="Heading4"/>
            </w:pPr>
            <w:r w:rsidRPr="00490804">
              <w:t>D</w:t>
            </w:r>
            <w:r w:rsidR="00043B61">
              <w:t>OB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1A26AA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FA2DF5E" w14:textId="77777777" w:rsidTr="00FF1313">
        <w:tc>
          <w:tcPr>
            <w:tcW w:w="1081" w:type="dxa"/>
          </w:tcPr>
          <w:p w14:paraId="17E7BCA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03DB70D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AA439C6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94948C8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2B79F10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0217C1C" w14:textId="77777777" w:rsidR="00856C35" w:rsidRPr="009C220D" w:rsidRDefault="00856C35" w:rsidP="00856C35"/>
        </w:tc>
      </w:tr>
    </w:tbl>
    <w:p w14:paraId="465FDE8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D43F5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6E8F74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263198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D7863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9A65060" w14:textId="77777777" w:rsidTr="00FF1313">
        <w:tc>
          <w:tcPr>
            <w:tcW w:w="1081" w:type="dxa"/>
          </w:tcPr>
          <w:p w14:paraId="232BE2C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5A7569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B0B89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C662C5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73876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6C0120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18032C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E295B9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AB21B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46C443E" w14:textId="77777777" w:rsidTr="00FF1313">
        <w:trPr>
          <w:trHeight w:val="288"/>
        </w:trPr>
        <w:tc>
          <w:tcPr>
            <w:tcW w:w="1081" w:type="dxa"/>
          </w:tcPr>
          <w:p w14:paraId="0C33F36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00D22A3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2F6A2DA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AD264A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882D5B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630"/>
        <w:gridCol w:w="4680"/>
      </w:tblGrid>
      <w:tr w:rsidR="00841645" w:rsidRPr="005114CE" w14:paraId="2B9D6961" w14:textId="77777777" w:rsidTr="00606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4E9DFC" w14:textId="25E996CB" w:rsidR="00841645" w:rsidRPr="005114CE" w:rsidRDefault="002410A5" w:rsidP="00490804">
            <w: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90F9CB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630" w:type="dxa"/>
          </w:tcPr>
          <w:p w14:paraId="06FC2653" w14:textId="54FCF9ED" w:rsidR="00841645" w:rsidRPr="005114CE" w:rsidRDefault="00C92A3C" w:rsidP="002410A5">
            <w:pPr>
              <w:pStyle w:val="Heading4"/>
              <w:jc w:val="center"/>
            </w:pPr>
            <w:r>
              <w:t>E</w:t>
            </w:r>
            <w:r w:rsidR="003A41A1">
              <w:t>mail</w:t>
            </w:r>
            <w:r w:rsidR="002410A5"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256EBB6" w14:textId="072FEF53" w:rsidR="00841645" w:rsidRPr="009C220D" w:rsidRDefault="00841645" w:rsidP="00440CD8">
            <w:pPr>
              <w:pStyle w:val="FieldText"/>
            </w:pPr>
          </w:p>
        </w:tc>
      </w:tr>
    </w:tbl>
    <w:p w14:paraId="50E073E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1530"/>
        <w:gridCol w:w="1890"/>
        <w:gridCol w:w="1890"/>
        <w:gridCol w:w="1620"/>
        <w:gridCol w:w="1800"/>
      </w:tblGrid>
      <w:tr w:rsidR="00613129" w:rsidRPr="005114CE" w14:paraId="01708263" w14:textId="77777777" w:rsidTr="00606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50" w:type="dxa"/>
          </w:tcPr>
          <w:p w14:paraId="4DCBFBB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84E3F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62B3D72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3E124C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F4C51D7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EC687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446CBA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2E497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B00C98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83EF909" w14:textId="77777777" w:rsidR="00DE7FB7" w:rsidRPr="009C220D" w:rsidRDefault="00DE7FB7" w:rsidP="00083002">
            <w:pPr>
              <w:pStyle w:val="FieldText"/>
            </w:pPr>
          </w:p>
        </w:tc>
      </w:tr>
    </w:tbl>
    <w:p w14:paraId="668E28D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F5E998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6C08F59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44836B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1685EE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C0D9BE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122108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2E10CAB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EAFDF1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C0EC0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CF29FA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2E4D22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B35945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E8CC8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188601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7DC0D3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FF3677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7D54FC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62F97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909E29E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B476F7C" w14:textId="77777777" w:rsidR="009C220D" w:rsidRPr="009C220D" w:rsidRDefault="009C220D" w:rsidP="00617C65">
            <w:pPr>
              <w:pStyle w:val="FieldText"/>
            </w:pPr>
          </w:p>
        </w:tc>
      </w:tr>
    </w:tbl>
    <w:p w14:paraId="59FC875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618EBC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7E2032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49FDF7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4D7C9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BB1F0A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469B57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6639A08" w14:textId="77777777" w:rsidR="009C220D" w:rsidRPr="005114CE" w:rsidRDefault="009C220D" w:rsidP="00682C69"/>
        </w:tc>
      </w:tr>
    </w:tbl>
    <w:p w14:paraId="751A77C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BA649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371ED8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4B12A09" w14:textId="77777777" w:rsidR="000F2DF4" w:rsidRPr="009C220D" w:rsidRDefault="000F2DF4" w:rsidP="00617C65">
            <w:pPr>
              <w:pStyle w:val="FieldText"/>
            </w:pPr>
          </w:p>
        </w:tc>
      </w:tr>
    </w:tbl>
    <w:p w14:paraId="6555F07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2944"/>
        <w:gridCol w:w="920"/>
        <w:gridCol w:w="5046"/>
      </w:tblGrid>
      <w:tr w:rsidR="000F2DF4" w:rsidRPr="00613129" w14:paraId="59FCF4FE" w14:textId="77777777" w:rsidTr="003C3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</w:tcPr>
          <w:p w14:paraId="2CF831E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489EFE6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692719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B1C5BDD" w14:textId="77777777" w:rsidR="000F2DF4" w:rsidRPr="005114CE" w:rsidRDefault="000F2DF4" w:rsidP="00617C65">
            <w:pPr>
              <w:pStyle w:val="FieldText"/>
            </w:pPr>
          </w:p>
        </w:tc>
      </w:tr>
    </w:tbl>
    <w:p w14:paraId="584F879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1129"/>
        <w:gridCol w:w="401"/>
        <w:gridCol w:w="1117"/>
        <w:gridCol w:w="1757"/>
        <w:gridCol w:w="674"/>
        <w:gridCol w:w="602"/>
        <w:gridCol w:w="917"/>
        <w:gridCol w:w="2853"/>
      </w:tblGrid>
      <w:tr w:rsidR="00250014" w:rsidRPr="00613129" w14:paraId="6A45ED01" w14:textId="77777777" w:rsidTr="00B56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" w:type="dxa"/>
          </w:tcPr>
          <w:p w14:paraId="7E11AB7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6EB8E2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401" w:type="dxa"/>
          </w:tcPr>
          <w:p w14:paraId="15B968AE" w14:textId="77777777" w:rsidR="00250014" w:rsidRPr="005114CE" w:rsidRDefault="00250014" w:rsidP="005D653E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04F18E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1E1E8C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2ABCC0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3BFB33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C4B0A1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5CDF3C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90E360A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13C1D89" w14:textId="77777777" w:rsidR="00250014" w:rsidRPr="005114CE" w:rsidRDefault="00250014" w:rsidP="00617C65">
            <w:pPr>
              <w:pStyle w:val="FieldText"/>
            </w:pPr>
          </w:p>
        </w:tc>
      </w:tr>
    </w:tbl>
    <w:p w14:paraId="17A2303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0E9B66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42029D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0F2B72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A6887D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731146F" w14:textId="77777777" w:rsidR="000F2DF4" w:rsidRPr="005114CE" w:rsidRDefault="000F2DF4" w:rsidP="00617C65">
            <w:pPr>
              <w:pStyle w:val="FieldText"/>
            </w:pPr>
          </w:p>
        </w:tc>
      </w:tr>
    </w:tbl>
    <w:p w14:paraId="51082DB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1129"/>
        <w:gridCol w:w="401"/>
        <w:gridCol w:w="1117"/>
        <w:gridCol w:w="1757"/>
        <w:gridCol w:w="674"/>
        <w:gridCol w:w="602"/>
        <w:gridCol w:w="917"/>
        <w:gridCol w:w="2853"/>
      </w:tblGrid>
      <w:tr w:rsidR="00250014" w:rsidRPr="00613129" w14:paraId="61D3FEDC" w14:textId="77777777" w:rsidTr="00B56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0" w:type="dxa"/>
          </w:tcPr>
          <w:p w14:paraId="41CFAA1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6BC12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401" w:type="dxa"/>
          </w:tcPr>
          <w:p w14:paraId="080DB905" w14:textId="77777777" w:rsidR="00250014" w:rsidRPr="005114CE" w:rsidRDefault="00250014" w:rsidP="005D653E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117FBA0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C11584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07416D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09D5D4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010033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1577AE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413567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4E93646" w14:textId="77777777" w:rsidR="00250014" w:rsidRPr="005114CE" w:rsidRDefault="00250014" w:rsidP="00617C65">
            <w:pPr>
              <w:pStyle w:val="FieldText"/>
            </w:pPr>
          </w:p>
        </w:tc>
      </w:tr>
    </w:tbl>
    <w:p w14:paraId="1CE5193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106"/>
        <w:gridCol w:w="890"/>
        <w:gridCol w:w="476"/>
        <w:gridCol w:w="934"/>
        <w:gridCol w:w="1078"/>
        <w:gridCol w:w="552"/>
        <w:gridCol w:w="368"/>
        <w:gridCol w:w="258"/>
        <w:gridCol w:w="560"/>
        <w:gridCol w:w="852"/>
        <w:gridCol w:w="2656"/>
        <w:gridCol w:w="720"/>
      </w:tblGrid>
      <w:tr w:rsidR="002A2510" w:rsidRPr="00613129" w14:paraId="64071FC1" w14:textId="77777777" w:rsidTr="00B56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0" w:type="dxa"/>
          </w:tcPr>
          <w:p w14:paraId="1C04030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484" w:type="dxa"/>
            <w:gridSpan w:val="5"/>
            <w:tcBorders>
              <w:bottom w:val="single" w:sz="4" w:space="0" w:color="auto"/>
            </w:tcBorders>
          </w:tcPr>
          <w:p w14:paraId="60F607E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gridSpan w:val="2"/>
          </w:tcPr>
          <w:p w14:paraId="5999FE43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5"/>
            <w:tcBorders>
              <w:bottom w:val="single" w:sz="4" w:space="0" w:color="auto"/>
            </w:tcBorders>
          </w:tcPr>
          <w:p w14:paraId="03BC25E9" w14:textId="77777777" w:rsidR="002A2510" w:rsidRPr="005114CE" w:rsidRDefault="002A2510" w:rsidP="00617C65">
            <w:pPr>
              <w:pStyle w:val="FieldText"/>
            </w:pPr>
          </w:p>
        </w:tc>
      </w:tr>
      <w:tr w:rsidR="007868D6" w:rsidRPr="00613129" w14:paraId="3D56CD5D" w14:textId="77777777" w:rsidTr="007868D6">
        <w:trPr>
          <w:gridAfter w:val="1"/>
          <w:wAfter w:w="720" w:type="dxa"/>
          <w:trHeight w:val="288"/>
        </w:trPr>
        <w:tc>
          <w:tcPr>
            <w:tcW w:w="736" w:type="dxa"/>
            <w:gridSpan w:val="2"/>
          </w:tcPr>
          <w:p w14:paraId="595B83DD" w14:textId="77777777" w:rsidR="008757AD" w:rsidRDefault="008757AD" w:rsidP="009B06D7"/>
          <w:p w14:paraId="421D1C32" w14:textId="77777777" w:rsidR="008757AD" w:rsidRDefault="008757AD" w:rsidP="009B06D7"/>
          <w:p w14:paraId="61400AFA" w14:textId="26DE883C" w:rsidR="007868D6" w:rsidRPr="005114CE" w:rsidRDefault="007868D6" w:rsidP="009B06D7">
            <w:r w:rsidRPr="005114CE">
              <w:t>From: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0F1FA26" w14:textId="77777777" w:rsidR="007868D6" w:rsidRPr="005114CE" w:rsidRDefault="007868D6" w:rsidP="009B06D7">
            <w:pPr>
              <w:pStyle w:val="FieldText"/>
            </w:pPr>
          </w:p>
        </w:tc>
        <w:tc>
          <w:tcPr>
            <w:tcW w:w="476" w:type="dxa"/>
          </w:tcPr>
          <w:p w14:paraId="0E168223" w14:textId="77777777" w:rsidR="007868D6" w:rsidRPr="005114CE" w:rsidRDefault="007868D6" w:rsidP="009B06D7">
            <w:pPr>
              <w:pStyle w:val="Heading4"/>
            </w:pPr>
            <w:r w:rsidRPr="005114CE">
              <w:t>To: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108B35C9" w14:textId="77777777" w:rsidR="007868D6" w:rsidRPr="005114CE" w:rsidRDefault="007868D6" w:rsidP="009B06D7">
            <w:pPr>
              <w:pStyle w:val="FieldText"/>
            </w:pPr>
          </w:p>
        </w:tc>
        <w:tc>
          <w:tcPr>
            <w:tcW w:w="1630" w:type="dxa"/>
            <w:gridSpan w:val="2"/>
          </w:tcPr>
          <w:p w14:paraId="479B14EB" w14:textId="77777777" w:rsidR="007868D6" w:rsidRPr="005114CE" w:rsidRDefault="007868D6" w:rsidP="009B06D7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26" w:type="dxa"/>
            <w:gridSpan w:val="2"/>
          </w:tcPr>
          <w:p w14:paraId="237E5E5A" w14:textId="77777777" w:rsidR="007868D6" w:rsidRPr="009C220D" w:rsidRDefault="007868D6" w:rsidP="009B06D7">
            <w:pPr>
              <w:pStyle w:val="Checkbox"/>
            </w:pPr>
            <w:r>
              <w:t>YES</w:t>
            </w:r>
          </w:p>
          <w:p w14:paraId="41F67A83" w14:textId="77777777" w:rsidR="007868D6" w:rsidRPr="005114CE" w:rsidRDefault="007868D6" w:rsidP="009B06D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60" w:type="dxa"/>
          </w:tcPr>
          <w:p w14:paraId="27C6C8EF" w14:textId="77777777" w:rsidR="007868D6" w:rsidRPr="009C220D" w:rsidRDefault="007868D6" w:rsidP="009B06D7">
            <w:pPr>
              <w:pStyle w:val="Checkbox"/>
            </w:pPr>
            <w:r>
              <w:t>NO</w:t>
            </w:r>
          </w:p>
          <w:p w14:paraId="10174E65" w14:textId="77777777" w:rsidR="007868D6" w:rsidRPr="005114CE" w:rsidRDefault="007868D6" w:rsidP="009B06D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852" w:type="dxa"/>
          </w:tcPr>
          <w:p w14:paraId="69273CCD" w14:textId="77777777" w:rsidR="007868D6" w:rsidRPr="005114CE" w:rsidRDefault="007868D6" w:rsidP="009B06D7">
            <w:pPr>
              <w:pStyle w:val="Heading4"/>
            </w:pPr>
            <w:r w:rsidRPr="005114CE">
              <w:t>Degree: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14:paraId="21546296" w14:textId="77777777" w:rsidR="007868D6" w:rsidRPr="005114CE" w:rsidRDefault="007868D6" w:rsidP="009B06D7">
            <w:pPr>
              <w:pStyle w:val="FieldText"/>
            </w:pPr>
          </w:p>
        </w:tc>
      </w:tr>
    </w:tbl>
    <w:p w14:paraId="5FBEBC4A" w14:textId="77777777" w:rsidR="00330050" w:rsidRDefault="00330050" w:rsidP="00330050">
      <w:pPr>
        <w:pStyle w:val="Heading2"/>
      </w:pPr>
      <w:r>
        <w:t>References</w:t>
      </w:r>
    </w:p>
    <w:p w14:paraId="334A401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665CB1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289B10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75A6C3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2F60C5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442C5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E9872FF" w14:textId="77777777" w:rsidTr="00BD103E">
        <w:trPr>
          <w:trHeight w:val="360"/>
        </w:trPr>
        <w:tc>
          <w:tcPr>
            <w:tcW w:w="1072" w:type="dxa"/>
          </w:tcPr>
          <w:p w14:paraId="1A2C0D4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05A52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E9C71A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C1C46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FE843A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9805085" w14:textId="77777777" w:rsidR="00BD103E" w:rsidRPr="007C2B65" w:rsidRDefault="00BD103E" w:rsidP="00490804">
            <w:r w:rsidRPr="007C2B65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9DB46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1F25E5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FD7E6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281480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78945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DFC7A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FB9A7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620C5E" w14:textId="77777777" w:rsidR="00D55AFA" w:rsidRDefault="00D55AFA" w:rsidP="00330050"/>
        </w:tc>
      </w:tr>
      <w:tr w:rsidR="000F2DF4" w:rsidRPr="005114CE" w14:paraId="3BF39BD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4B4A16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A2136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4CEA4A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8FF69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7DE11D7" w14:textId="77777777" w:rsidTr="00BD103E">
        <w:trPr>
          <w:trHeight w:val="360"/>
        </w:trPr>
        <w:tc>
          <w:tcPr>
            <w:tcW w:w="1072" w:type="dxa"/>
          </w:tcPr>
          <w:p w14:paraId="0BAEDF5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BB3B6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FE3226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ACB66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39013C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D5F341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5DCE5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C1A8BD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7318E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8EA0D8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5324B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B34FA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0379B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61E063" w14:textId="77777777" w:rsidR="00D55AFA" w:rsidRDefault="00D55AFA" w:rsidP="00330050"/>
        </w:tc>
      </w:tr>
      <w:tr w:rsidR="000D2539" w:rsidRPr="005114CE" w14:paraId="21B0078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616E764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B7A2E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F1148B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ADDAC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A7F95DE" w14:textId="77777777" w:rsidTr="00BD103E">
        <w:trPr>
          <w:trHeight w:val="360"/>
        </w:trPr>
        <w:tc>
          <w:tcPr>
            <w:tcW w:w="1072" w:type="dxa"/>
          </w:tcPr>
          <w:p w14:paraId="791D6EB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2DC79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C4F973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6825D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917FB10" w14:textId="77777777" w:rsidTr="00BD103E">
        <w:trPr>
          <w:trHeight w:val="360"/>
        </w:trPr>
        <w:tc>
          <w:tcPr>
            <w:tcW w:w="1072" w:type="dxa"/>
          </w:tcPr>
          <w:p w14:paraId="3BA568C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B148D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4398C6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48C0C4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807892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20B66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42660A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F56062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2372E8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00F6D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38998CB" w14:textId="77777777" w:rsidTr="00BD103E">
        <w:trPr>
          <w:trHeight w:val="360"/>
        </w:trPr>
        <w:tc>
          <w:tcPr>
            <w:tcW w:w="1072" w:type="dxa"/>
          </w:tcPr>
          <w:p w14:paraId="2A553FE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3807CD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341553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6ED90D" w14:textId="77777777" w:rsidR="000D2539" w:rsidRPr="009C220D" w:rsidRDefault="000D2539" w:rsidP="0014663E">
            <w:pPr>
              <w:pStyle w:val="FieldText"/>
            </w:pPr>
          </w:p>
        </w:tc>
      </w:tr>
    </w:tbl>
    <w:p w14:paraId="60B7921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880"/>
        <w:gridCol w:w="1530"/>
        <w:gridCol w:w="1350"/>
        <w:gridCol w:w="1620"/>
        <w:gridCol w:w="1620"/>
      </w:tblGrid>
      <w:tr w:rsidR="00F0398B" w:rsidRPr="00613129" w14:paraId="79C22D87" w14:textId="77777777" w:rsidTr="00F0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128E5F" w14:textId="77777777" w:rsidR="00F0398B" w:rsidRPr="005114CE" w:rsidRDefault="00F0398B" w:rsidP="009B06D7">
            <w:r w:rsidRPr="005114CE">
              <w:t>Job Title: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6ECB366" w14:textId="77777777" w:rsidR="00F0398B" w:rsidRPr="009C220D" w:rsidRDefault="00F0398B" w:rsidP="009B06D7">
            <w:pPr>
              <w:pStyle w:val="FieldText"/>
            </w:pPr>
          </w:p>
        </w:tc>
        <w:tc>
          <w:tcPr>
            <w:tcW w:w="1530" w:type="dxa"/>
          </w:tcPr>
          <w:p w14:paraId="11AAFE37" w14:textId="77777777" w:rsidR="00F0398B" w:rsidRPr="005114CE" w:rsidRDefault="00F0398B" w:rsidP="009B06D7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E73342" w14:textId="77777777" w:rsidR="00F0398B" w:rsidRPr="009C220D" w:rsidRDefault="00F0398B" w:rsidP="009B06D7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BA65C6B" w14:textId="77777777" w:rsidR="00F0398B" w:rsidRPr="005114CE" w:rsidRDefault="00F0398B" w:rsidP="009B06D7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344EDD" w14:textId="77777777" w:rsidR="00F0398B" w:rsidRPr="009C220D" w:rsidRDefault="00F0398B" w:rsidP="009B06D7">
            <w:pPr>
              <w:pStyle w:val="FieldText"/>
            </w:pPr>
            <w:r w:rsidRPr="009C220D">
              <w:t>$</w:t>
            </w:r>
          </w:p>
        </w:tc>
      </w:tr>
    </w:tbl>
    <w:p w14:paraId="4261874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4472A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28F515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F301FF7" w14:textId="77777777" w:rsidR="000D2539" w:rsidRPr="009C220D" w:rsidRDefault="000D2539" w:rsidP="0014663E">
            <w:pPr>
              <w:pStyle w:val="FieldText"/>
            </w:pPr>
          </w:p>
        </w:tc>
      </w:tr>
    </w:tbl>
    <w:p w14:paraId="2940412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1890"/>
        <w:gridCol w:w="540"/>
        <w:gridCol w:w="1890"/>
        <w:gridCol w:w="1890"/>
        <w:gridCol w:w="3240"/>
      </w:tblGrid>
      <w:tr w:rsidR="000D2539" w:rsidRPr="00613129" w14:paraId="20EA5888" w14:textId="77777777" w:rsidTr="007D5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0" w:type="dxa"/>
          </w:tcPr>
          <w:p w14:paraId="210F2AA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DE38A0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540" w:type="dxa"/>
          </w:tcPr>
          <w:p w14:paraId="7D330E13" w14:textId="77777777" w:rsidR="000D2539" w:rsidRPr="005114CE" w:rsidRDefault="000D2539" w:rsidP="007D56F6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AFDF7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890" w:type="dxa"/>
          </w:tcPr>
          <w:p w14:paraId="381BEBA9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22C84AB" w14:textId="77777777" w:rsidR="000D2539" w:rsidRPr="009C220D" w:rsidRDefault="000D2539" w:rsidP="0014663E">
            <w:pPr>
              <w:pStyle w:val="FieldText"/>
            </w:pPr>
          </w:p>
        </w:tc>
      </w:tr>
    </w:tbl>
    <w:p w14:paraId="59532D0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AFEC1F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6F3344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B29F76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405730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019AA8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3AEF91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A96EC9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86D1F9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A63A5D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BDD76F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2A412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12DB2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839784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608EFC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5A48D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A849B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21294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FC86D26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22842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710227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10743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EB0249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78C4F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4E0F0A7" w14:textId="77777777" w:rsidTr="00BD103E">
        <w:trPr>
          <w:trHeight w:val="360"/>
        </w:trPr>
        <w:tc>
          <w:tcPr>
            <w:tcW w:w="1072" w:type="dxa"/>
          </w:tcPr>
          <w:p w14:paraId="4D80B59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DC466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28D9A4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63B344" w14:textId="77777777" w:rsidR="00BC07E3" w:rsidRPr="009C220D" w:rsidRDefault="00BC07E3" w:rsidP="00BC07E3">
            <w:pPr>
              <w:pStyle w:val="FieldText"/>
            </w:pPr>
          </w:p>
        </w:tc>
      </w:tr>
    </w:tbl>
    <w:p w14:paraId="147CEBF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D6903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7745C03" w14:textId="77777777" w:rsidR="00BC07E3" w:rsidRPr="005114CE" w:rsidRDefault="00BC07E3" w:rsidP="00BC07E3">
            <w:bookmarkStart w:id="2" w:name="_Hlk153184209"/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5FAA2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B313B3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B88AC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4B02B0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6EF99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bookmarkEnd w:id="2"/>
    </w:tbl>
    <w:p w14:paraId="60BBC8D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CC6B9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F14CC2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BE8CB28" w14:textId="77777777" w:rsidR="00BC07E3" w:rsidRPr="009C220D" w:rsidRDefault="00BC07E3" w:rsidP="00BC07E3">
            <w:pPr>
              <w:pStyle w:val="FieldText"/>
            </w:pPr>
          </w:p>
        </w:tc>
      </w:tr>
    </w:tbl>
    <w:p w14:paraId="5EC00E9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1890"/>
        <w:gridCol w:w="540"/>
        <w:gridCol w:w="1890"/>
        <w:gridCol w:w="1890"/>
        <w:gridCol w:w="3240"/>
      </w:tblGrid>
      <w:tr w:rsidR="00BC07E3" w:rsidRPr="00613129" w14:paraId="6411C196" w14:textId="77777777" w:rsidTr="00505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30" w:type="dxa"/>
          </w:tcPr>
          <w:p w14:paraId="08FCE9F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9A754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540" w:type="dxa"/>
          </w:tcPr>
          <w:p w14:paraId="535A3669" w14:textId="77777777" w:rsidR="00BC07E3" w:rsidRPr="005114CE" w:rsidRDefault="00BC07E3" w:rsidP="005052F1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6E6409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890" w:type="dxa"/>
          </w:tcPr>
          <w:p w14:paraId="0A48067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2DE75E" w14:textId="77777777" w:rsidR="00BC07E3" w:rsidRPr="009C220D" w:rsidRDefault="00BC07E3" w:rsidP="00BC07E3">
            <w:pPr>
              <w:pStyle w:val="FieldText"/>
            </w:pPr>
          </w:p>
        </w:tc>
      </w:tr>
    </w:tbl>
    <w:p w14:paraId="183C796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FFBA81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30B0D9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A14F5C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126B02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440E3F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875869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B93A3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6B695F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46BB50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30D669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25E23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64EBC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258A2E6" w14:textId="77777777" w:rsidR="00BC07E3" w:rsidRDefault="00BC07E3" w:rsidP="00BC07E3"/>
    <w:p w14:paraId="536CD2F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0E6F34D" w14:textId="12CA7943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  <w:r w:rsidR="00060EBF">
        <w:t xml:space="preserve">  I may be asked to complete drug testing before employment eligibility and during my employment.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4DA6D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7109E1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38D153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673E8C5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7B5CF31" w14:textId="77777777" w:rsidR="000D2539" w:rsidRPr="005114CE" w:rsidRDefault="000D2539" w:rsidP="00682C69">
            <w:pPr>
              <w:pStyle w:val="FieldText"/>
            </w:pPr>
          </w:p>
        </w:tc>
      </w:tr>
    </w:tbl>
    <w:p w14:paraId="7AB82936" w14:textId="77777777" w:rsidR="005F6E87" w:rsidRPr="004E34C6" w:rsidRDefault="005F6E87" w:rsidP="004E34C6"/>
    <w:sectPr w:rsidR="005F6E87" w:rsidRPr="004E34C6" w:rsidSect="00E73F24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B819" w14:textId="77777777" w:rsidR="00E73F24" w:rsidRDefault="00E73F24" w:rsidP="00176E67">
      <w:r>
        <w:separator/>
      </w:r>
    </w:p>
  </w:endnote>
  <w:endnote w:type="continuationSeparator" w:id="0">
    <w:p w14:paraId="1F74A77C" w14:textId="77777777" w:rsidR="00E73F24" w:rsidRDefault="00E73F2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8C4961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D831" w14:textId="77777777" w:rsidR="00E73F24" w:rsidRDefault="00E73F24" w:rsidP="00176E67">
      <w:r>
        <w:separator/>
      </w:r>
    </w:p>
  </w:footnote>
  <w:footnote w:type="continuationSeparator" w:id="0">
    <w:p w14:paraId="4E1BDAF9" w14:textId="77777777" w:rsidR="00E73F24" w:rsidRDefault="00E73F2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5138266">
    <w:abstractNumId w:val="9"/>
  </w:num>
  <w:num w:numId="2" w16cid:durableId="639649310">
    <w:abstractNumId w:val="7"/>
  </w:num>
  <w:num w:numId="3" w16cid:durableId="335422288">
    <w:abstractNumId w:val="6"/>
  </w:num>
  <w:num w:numId="4" w16cid:durableId="846332346">
    <w:abstractNumId w:val="5"/>
  </w:num>
  <w:num w:numId="5" w16cid:durableId="1625429354">
    <w:abstractNumId w:val="4"/>
  </w:num>
  <w:num w:numId="6" w16cid:durableId="813454439">
    <w:abstractNumId w:val="8"/>
  </w:num>
  <w:num w:numId="7" w16cid:durableId="1993749231">
    <w:abstractNumId w:val="3"/>
  </w:num>
  <w:num w:numId="8" w16cid:durableId="928932099">
    <w:abstractNumId w:val="2"/>
  </w:num>
  <w:num w:numId="9" w16cid:durableId="1740668598">
    <w:abstractNumId w:val="1"/>
  </w:num>
  <w:num w:numId="10" w16cid:durableId="186228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BF"/>
    <w:rsid w:val="000071F7"/>
    <w:rsid w:val="00010B00"/>
    <w:rsid w:val="0002798A"/>
    <w:rsid w:val="00043B61"/>
    <w:rsid w:val="00060EBF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4F79"/>
    <w:rsid w:val="00120C95"/>
    <w:rsid w:val="0014663E"/>
    <w:rsid w:val="00176E67"/>
    <w:rsid w:val="00180664"/>
    <w:rsid w:val="001903F7"/>
    <w:rsid w:val="0019395E"/>
    <w:rsid w:val="001D6B76"/>
    <w:rsid w:val="00211828"/>
    <w:rsid w:val="002410A5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30B2"/>
    <w:rsid w:val="003076FD"/>
    <w:rsid w:val="00317005"/>
    <w:rsid w:val="00330050"/>
    <w:rsid w:val="00335259"/>
    <w:rsid w:val="00345020"/>
    <w:rsid w:val="003929F1"/>
    <w:rsid w:val="003A1B63"/>
    <w:rsid w:val="003A41A1"/>
    <w:rsid w:val="003B2326"/>
    <w:rsid w:val="003C3AC1"/>
    <w:rsid w:val="003D4B40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052F1"/>
    <w:rsid w:val="005114CE"/>
    <w:rsid w:val="0052122B"/>
    <w:rsid w:val="005557F6"/>
    <w:rsid w:val="00563778"/>
    <w:rsid w:val="005731A3"/>
    <w:rsid w:val="00591B44"/>
    <w:rsid w:val="005B4AE2"/>
    <w:rsid w:val="005D653E"/>
    <w:rsid w:val="005E247D"/>
    <w:rsid w:val="005E63CC"/>
    <w:rsid w:val="005F6E87"/>
    <w:rsid w:val="00602863"/>
    <w:rsid w:val="006064F5"/>
    <w:rsid w:val="00607FED"/>
    <w:rsid w:val="00613129"/>
    <w:rsid w:val="00617C65"/>
    <w:rsid w:val="0063459A"/>
    <w:rsid w:val="0066126B"/>
    <w:rsid w:val="00661E9E"/>
    <w:rsid w:val="00682C69"/>
    <w:rsid w:val="006D2635"/>
    <w:rsid w:val="006D779C"/>
    <w:rsid w:val="006E4F63"/>
    <w:rsid w:val="006E729E"/>
    <w:rsid w:val="006F5AE3"/>
    <w:rsid w:val="00722A00"/>
    <w:rsid w:val="00724FA4"/>
    <w:rsid w:val="007325A9"/>
    <w:rsid w:val="0075451A"/>
    <w:rsid w:val="007602AC"/>
    <w:rsid w:val="00774B67"/>
    <w:rsid w:val="007868D6"/>
    <w:rsid w:val="00786E50"/>
    <w:rsid w:val="00793AC6"/>
    <w:rsid w:val="007A71DE"/>
    <w:rsid w:val="007B199B"/>
    <w:rsid w:val="007B6119"/>
    <w:rsid w:val="007B7283"/>
    <w:rsid w:val="007C1DA0"/>
    <w:rsid w:val="007C2B65"/>
    <w:rsid w:val="007C71B8"/>
    <w:rsid w:val="007D56F6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757AD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4223"/>
    <w:rsid w:val="00B5674D"/>
    <w:rsid w:val="00B579DF"/>
    <w:rsid w:val="00B76BE6"/>
    <w:rsid w:val="00B86D4E"/>
    <w:rsid w:val="00B90EC2"/>
    <w:rsid w:val="00BA268F"/>
    <w:rsid w:val="00BB77B2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30AE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3F24"/>
    <w:rsid w:val="00E87396"/>
    <w:rsid w:val="00E96F6F"/>
    <w:rsid w:val="00EB478A"/>
    <w:rsid w:val="00EC42A3"/>
    <w:rsid w:val="00EE42A6"/>
    <w:rsid w:val="00F0398B"/>
    <w:rsid w:val="00F83033"/>
    <w:rsid w:val="00F966AA"/>
    <w:rsid w:val="00FB538F"/>
    <w:rsid w:val="00FB6BBD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510552"/>
  <w15:docId w15:val="{8FBE0B3F-01EC-4305-A5B1-189BA981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8B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yk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24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stryk</dc:creator>
  <cp:lastModifiedBy>Stryker Automotive</cp:lastModifiedBy>
  <cp:revision>24</cp:revision>
  <cp:lastPrinted>2002-05-23T18:14:00Z</cp:lastPrinted>
  <dcterms:created xsi:type="dcterms:W3CDTF">2020-07-17T18:51:00Z</dcterms:created>
  <dcterms:modified xsi:type="dcterms:W3CDTF">2024-02-27T21:51:00Z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