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C8E5" w14:textId="77777777" w:rsidR="00A658C2" w:rsidRPr="00D33259" w:rsidRDefault="00A658C2" w:rsidP="00A658C2">
      <w:pPr>
        <w:pStyle w:val="TitleA"/>
        <w:spacing w:after="60"/>
        <w:rPr>
          <w:rFonts w:ascii="Times New Roman" w:hAnsi="Times New Roman"/>
          <w:b/>
          <w:bCs/>
          <w:smallCaps/>
          <w:spacing w:val="100"/>
          <w:sz w:val="30"/>
        </w:rPr>
      </w:pPr>
      <w:bookmarkStart w:id="0" w:name="OLE_LINK19"/>
      <w:bookmarkEnd w:id="0"/>
      <w:r w:rsidRPr="00D33259">
        <w:rPr>
          <w:rFonts w:ascii="Times New Roman" w:hAnsi="Times New Roman"/>
          <w:b/>
          <w:bCs/>
          <w:smallCaps/>
          <w:spacing w:val="100"/>
          <w:sz w:val="30"/>
        </w:rPr>
        <w:t>Clara Germani</w:t>
      </w:r>
    </w:p>
    <w:p w14:paraId="3614B223" w14:textId="334858AC" w:rsidR="00A658C2" w:rsidRDefault="00DA634F" w:rsidP="00A658C2">
      <w:pPr>
        <w:pStyle w:val="TitleA"/>
        <w:spacing w:after="40"/>
        <w:rPr>
          <w:rStyle w:val="Hyperlink1"/>
          <w:rFonts w:ascii="Times New Roman" w:hAnsi="Times New Roman"/>
          <w:color w:val="000000"/>
          <w:spacing w:val="26"/>
          <w:sz w:val="21"/>
          <w:u w:val="none"/>
        </w:rPr>
      </w:pPr>
      <w:r w:rsidRPr="00DA634F">
        <w:rPr>
          <w:rFonts w:ascii="Times New Roman" w:hAnsi="Times New Roman"/>
          <w:smallCaps/>
          <w:spacing w:val="26"/>
          <w:sz w:val="21"/>
        </w:rPr>
        <w:t>St.</w:t>
      </w:r>
      <w:r w:rsidR="00390D1E">
        <w:rPr>
          <w:rFonts w:ascii="Times New Roman" w:hAnsi="Times New Roman"/>
          <w:smallCaps/>
          <w:spacing w:val="26"/>
          <w:sz w:val="21"/>
        </w:rPr>
        <w:t xml:space="preserve"> </w:t>
      </w:r>
      <w:r w:rsidRPr="00DA634F">
        <w:rPr>
          <w:rFonts w:ascii="Times New Roman" w:hAnsi="Times New Roman"/>
          <w:smallCaps/>
          <w:spacing w:val="26"/>
          <w:sz w:val="21"/>
        </w:rPr>
        <w:t>Louis, MO</w:t>
      </w:r>
      <w:r w:rsidR="00A658C2">
        <w:rPr>
          <w:rFonts w:ascii="Times New Roman" w:hAnsi="Times New Roman"/>
          <w:smallCaps/>
          <w:spacing w:val="26"/>
          <w:sz w:val="21"/>
        </w:rPr>
        <w:t xml:space="preserve">   |   (617) 257-2620   |   </w:t>
      </w:r>
      <w:hyperlink r:id="rId5" w:history="1">
        <w:r w:rsidR="00A658C2">
          <w:rPr>
            <w:rStyle w:val="Hyperlink1"/>
            <w:rFonts w:ascii="Times New Roman" w:hAnsi="Times New Roman"/>
            <w:color w:val="000000"/>
            <w:spacing w:val="26"/>
            <w:sz w:val="21"/>
            <w:u w:val="none"/>
          </w:rPr>
          <w:t>claragermani@gmail.com</w:t>
        </w:r>
      </w:hyperlink>
    </w:p>
    <w:p w14:paraId="4BDD90C8" w14:textId="7B664159" w:rsidR="002E2DE1" w:rsidRPr="00D33259" w:rsidRDefault="002E2DE1" w:rsidP="00A658C2">
      <w:pPr>
        <w:pStyle w:val="TitleA"/>
        <w:spacing w:after="40"/>
        <w:rPr>
          <w:rFonts w:ascii="Times New Roman" w:hAnsi="Times New Roman"/>
          <w:spacing w:val="26"/>
          <w:sz w:val="21"/>
        </w:rPr>
      </w:pPr>
      <w:r w:rsidRPr="00D33259">
        <w:rPr>
          <w:rStyle w:val="Hyperlink1"/>
          <w:rFonts w:ascii="Times New Roman" w:hAnsi="Times New Roman"/>
          <w:color w:val="000000"/>
          <w:spacing w:val="26"/>
          <w:sz w:val="21"/>
          <w:u w:val="none"/>
        </w:rPr>
        <w:t xml:space="preserve"> Claragermani.com</w:t>
      </w:r>
    </w:p>
    <w:p w14:paraId="5302C45A" w14:textId="77777777" w:rsidR="00A658C2" w:rsidRDefault="00A658C2" w:rsidP="00A658C2">
      <w:pPr>
        <w:jc w:val="center"/>
        <w:rPr>
          <w:sz w:val="21"/>
        </w:rPr>
      </w:pPr>
    </w:p>
    <w:p w14:paraId="2C339028" w14:textId="77777777" w:rsidR="00A658C2" w:rsidRDefault="00A658C2" w:rsidP="00A658C2">
      <w:pPr>
        <w:spacing w:after="120"/>
        <w:jc w:val="center"/>
        <w:rPr>
          <w:sz w:val="21"/>
        </w:rPr>
      </w:pPr>
      <w:r>
        <w:rPr>
          <w:rFonts w:ascii="Times New Roman Bold" w:hAnsi="Times New Roman Bold"/>
          <w:smallCaps/>
          <w:spacing w:val="60"/>
        </w:rPr>
        <w:t>Senior Editing &amp; Writing Professional</w:t>
      </w:r>
    </w:p>
    <w:p w14:paraId="512E11BE" w14:textId="044CA73F" w:rsidR="00A658C2" w:rsidRDefault="00DA634F" w:rsidP="00A658C2">
      <w:pPr>
        <w:widowControl w:val="0"/>
        <w:rPr>
          <w:sz w:val="21"/>
        </w:rPr>
      </w:pPr>
      <w:r w:rsidRPr="00DA634F">
        <w:rPr>
          <w:sz w:val="21"/>
        </w:rPr>
        <w:t>Award-</w:t>
      </w:r>
      <w:r w:rsidR="00A658C2" w:rsidRPr="00DA634F">
        <w:rPr>
          <w:sz w:val="21"/>
        </w:rPr>
        <w:t>winning</w:t>
      </w:r>
      <w:r w:rsidR="00A658C2">
        <w:rPr>
          <w:sz w:val="21"/>
        </w:rPr>
        <w:t xml:space="preserve"> writer and editor with extensive experience </w:t>
      </w:r>
      <w:r w:rsidR="004A145A">
        <w:rPr>
          <w:sz w:val="21"/>
        </w:rPr>
        <w:t>on</w:t>
      </w:r>
      <w:r w:rsidR="00A658C2">
        <w:rPr>
          <w:sz w:val="21"/>
        </w:rPr>
        <w:t xml:space="preserve"> domestic and international issues, with demonstrated success across both print and digital content. Adept at writing and editing long-form narrative, profiles, features, opeds, and speeches. Recognized for innovative web content creation and traffic-driving SEO. Proven manager of budgets and the recruitment and training of writers. Recognized for excellence in translating complex ideas into understandable and readable content. A team-player who consistently delivers clean copy on deadline.  Special skills in copy editing and proofreading.</w:t>
      </w:r>
    </w:p>
    <w:p w14:paraId="6F6B7D3D" w14:textId="77777777" w:rsidR="00A658C2" w:rsidRDefault="00A658C2" w:rsidP="00A658C2">
      <w:pPr>
        <w:widowControl w:val="0"/>
        <w:rPr>
          <w:sz w:val="21"/>
        </w:rPr>
      </w:pPr>
    </w:p>
    <w:p w14:paraId="02F87C23" w14:textId="77777777" w:rsidR="00A658C2" w:rsidRDefault="00A658C2" w:rsidP="00A658C2">
      <w:pPr>
        <w:widowControl w:val="0"/>
        <w:rPr>
          <w:sz w:val="21"/>
        </w:rPr>
      </w:pPr>
    </w:p>
    <w:p w14:paraId="11BEFBA5" w14:textId="68640AA3" w:rsidR="00A658C2" w:rsidRDefault="00A658C2" w:rsidP="00A658C2">
      <w:pPr>
        <w:spacing w:after="120"/>
        <w:jc w:val="center"/>
        <w:rPr>
          <w:rFonts w:ascii="Times New Roman Bold" w:hAnsi="Times New Roman Bold"/>
          <w:smallCaps/>
          <w:spacing w:val="60"/>
        </w:rPr>
      </w:pPr>
      <w:r>
        <w:rPr>
          <w:rFonts w:ascii="Times New Roman Bold" w:hAnsi="Times New Roman Bold"/>
          <w:smallCaps/>
          <w:spacing w:val="60"/>
        </w:rPr>
        <w:t>Selected Highlights</w:t>
      </w:r>
    </w:p>
    <w:p w14:paraId="04B73D56" w14:textId="1B28831D" w:rsidR="006F5877" w:rsidRPr="006F5877" w:rsidRDefault="00B83856" w:rsidP="006F5877">
      <w:pPr>
        <w:widowControl w:val="0"/>
        <w:numPr>
          <w:ilvl w:val="0"/>
          <w:numId w:val="1"/>
        </w:numPr>
        <w:spacing w:after="60"/>
        <w:ind w:hanging="360"/>
        <w:rPr>
          <w:rFonts w:ascii="Lucida Grande" w:hAnsi="Lucida Grande"/>
          <w:sz w:val="21"/>
        </w:rPr>
      </w:pPr>
      <w:r w:rsidRPr="006F5877">
        <w:rPr>
          <w:sz w:val="21"/>
        </w:rPr>
        <w:t xml:space="preserve">Led </w:t>
      </w:r>
      <w:r w:rsidR="006F5877" w:rsidRPr="006F5877">
        <w:rPr>
          <w:sz w:val="21"/>
        </w:rPr>
        <w:t>a New England Center for Investigative Reporting project that exposed juror racism and freed a man in 2018 who had been in prison 30 years for a murder he did not commit.</w:t>
      </w:r>
    </w:p>
    <w:p w14:paraId="246E147F" w14:textId="09447EC5" w:rsidR="004A145A" w:rsidRDefault="004A145A" w:rsidP="004A145A">
      <w:pPr>
        <w:widowControl w:val="0"/>
        <w:numPr>
          <w:ilvl w:val="0"/>
          <w:numId w:val="1"/>
        </w:numPr>
        <w:spacing w:after="60"/>
        <w:ind w:hanging="360"/>
        <w:rPr>
          <w:rFonts w:ascii="Lucida Grande" w:hAnsi="Lucida Grande"/>
          <w:sz w:val="21"/>
        </w:rPr>
      </w:pPr>
      <w:r>
        <w:rPr>
          <w:sz w:val="21"/>
        </w:rPr>
        <w:t xml:space="preserve">Led two innovative </w:t>
      </w:r>
      <w:r w:rsidRPr="00DA634F">
        <w:rPr>
          <w:sz w:val="21"/>
        </w:rPr>
        <w:t>multimedia</w:t>
      </w:r>
      <w:r>
        <w:rPr>
          <w:sz w:val="21"/>
        </w:rPr>
        <w:t xml:space="preserve"> projects – one about a Congolese refugee in the US and the other on US military chaplains in war theaters – that won multiple national media awards.</w:t>
      </w:r>
    </w:p>
    <w:p w14:paraId="5805464E" w14:textId="60ECB5BF" w:rsidR="00B83856" w:rsidRPr="00B83856" w:rsidRDefault="00B83856" w:rsidP="00B83856">
      <w:pPr>
        <w:widowControl w:val="0"/>
        <w:numPr>
          <w:ilvl w:val="0"/>
          <w:numId w:val="1"/>
        </w:numPr>
        <w:spacing w:after="60"/>
        <w:ind w:hanging="360"/>
        <w:rPr>
          <w:rFonts w:ascii="Lucida Grande" w:hAnsi="Lucida Grande"/>
          <w:sz w:val="21"/>
        </w:rPr>
      </w:pPr>
      <w:r>
        <w:rPr>
          <w:sz w:val="21"/>
        </w:rPr>
        <w:t>Created and developed a parenting news vertical for The Christian Science Monitor with innovative SEO and effective recruitment of creative talent and driving traffic to 1.2 million pages views in</w:t>
      </w:r>
      <w:r w:rsidR="00D33259">
        <w:rPr>
          <w:sz w:val="21"/>
        </w:rPr>
        <w:t xml:space="preserve"> </w:t>
      </w:r>
      <w:r>
        <w:rPr>
          <w:sz w:val="21"/>
        </w:rPr>
        <w:t>the first 3 months.</w:t>
      </w:r>
    </w:p>
    <w:p w14:paraId="47314BF6" w14:textId="1BF7D537" w:rsidR="00A658C2" w:rsidRDefault="00B83856" w:rsidP="00A658C2">
      <w:pPr>
        <w:widowControl w:val="0"/>
        <w:numPr>
          <w:ilvl w:val="0"/>
          <w:numId w:val="1"/>
        </w:numPr>
        <w:spacing w:after="60"/>
        <w:ind w:hanging="360"/>
        <w:rPr>
          <w:rFonts w:ascii="Lucida Grande" w:hAnsi="Lucida Grande"/>
          <w:sz w:val="21"/>
        </w:rPr>
      </w:pPr>
      <w:r>
        <w:rPr>
          <w:sz w:val="21"/>
        </w:rPr>
        <w:t>Developed</w:t>
      </w:r>
      <w:r w:rsidR="00A658C2">
        <w:rPr>
          <w:sz w:val="21"/>
        </w:rPr>
        <w:t xml:space="preserve"> partnerships and </w:t>
      </w:r>
      <w:r>
        <w:rPr>
          <w:sz w:val="21"/>
        </w:rPr>
        <w:t>wrote</w:t>
      </w:r>
      <w:r w:rsidR="00A658C2">
        <w:rPr>
          <w:sz w:val="21"/>
        </w:rPr>
        <w:t xml:space="preserve"> grants to fund travel and writer fees</w:t>
      </w:r>
      <w:r>
        <w:rPr>
          <w:sz w:val="21"/>
        </w:rPr>
        <w:t xml:space="preserve"> for major projects</w:t>
      </w:r>
      <w:r w:rsidR="00A658C2">
        <w:rPr>
          <w:sz w:val="21"/>
        </w:rPr>
        <w:t>.</w:t>
      </w:r>
    </w:p>
    <w:p w14:paraId="1B168FCD" w14:textId="0324A66F" w:rsidR="00A658C2" w:rsidRDefault="00A658C2" w:rsidP="00A06DAC">
      <w:pPr>
        <w:widowControl w:val="0"/>
        <w:numPr>
          <w:ilvl w:val="0"/>
          <w:numId w:val="1"/>
        </w:numPr>
        <w:ind w:hanging="360"/>
        <w:rPr>
          <w:rFonts w:ascii="Times New Roman Bold" w:hAnsi="Times New Roman Bold"/>
          <w:smallCaps/>
          <w:spacing w:val="60"/>
        </w:rPr>
      </w:pPr>
      <w:r>
        <w:rPr>
          <w:sz w:val="21"/>
        </w:rPr>
        <w:t xml:space="preserve">Strategized and collaborated on a senior management team that moved The Christian Science Monitor from daily print to online daily </w:t>
      </w:r>
      <w:proofErr w:type="gramStart"/>
      <w:r>
        <w:rPr>
          <w:sz w:val="21"/>
        </w:rPr>
        <w:t>news, and</w:t>
      </w:r>
      <w:proofErr w:type="gramEnd"/>
      <w:r>
        <w:rPr>
          <w:sz w:val="21"/>
        </w:rPr>
        <w:t xml:space="preserve"> helped launch a weekly print newsmagazine </w:t>
      </w:r>
      <w:r w:rsidR="00B83856">
        <w:rPr>
          <w:sz w:val="21"/>
        </w:rPr>
        <w:t>as projects</w:t>
      </w:r>
      <w:r>
        <w:rPr>
          <w:sz w:val="21"/>
        </w:rPr>
        <w:t xml:space="preserve"> cover </w:t>
      </w:r>
      <w:r w:rsidR="00B83856">
        <w:rPr>
          <w:sz w:val="21"/>
        </w:rPr>
        <w:t>editor</w:t>
      </w:r>
      <w:r>
        <w:rPr>
          <w:sz w:val="21"/>
        </w:rPr>
        <w:t>.</w:t>
      </w:r>
      <w:r w:rsidR="00A06DAC">
        <w:rPr>
          <w:rFonts w:ascii="Times New Roman Bold" w:hAnsi="Times New Roman Bold"/>
          <w:smallCaps/>
          <w:spacing w:val="60"/>
        </w:rPr>
        <w:t xml:space="preserve"> </w:t>
      </w:r>
    </w:p>
    <w:p w14:paraId="3CBB0B7E" w14:textId="77777777" w:rsidR="00A06DAC" w:rsidRDefault="00A06DAC" w:rsidP="00A658C2">
      <w:pPr>
        <w:spacing w:after="120"/>
        <w:jc w:val="center"/>
        <w:rPr>
          <w:rFonts w:ascii="Times New Roman Bold" w:hAnsi="Times New Roman Bold"/>
          <w:smallCaps/>
          <w:spacing w:val="60"/>
        </w:rPr>
      </w:pPr>
    </w:p>
    <w:p w14:paraId="65EFD1A8" w14:textId="4E709388" w:rsidR="00A658C2" w:rsidRPr="00B83856" w:rsidRDefault="002054EE" w:rsidP="00B83856">
      <w:pPr>
        <w:spacing w:after="120"/>
        <w:jc w:val="center"/>
        <w:rPr>
          <w:rFonts w:ascii="Times New Roman Bold" w:hAnsi="Times New Roman Bold"/>
          <w:smallCaps/>
          <w:spacing w:val="60"/>
        </w:rPr>
      </w:pPr>
      <w:r>
        <w:rPr>
          <w:rFonts w:ascii="Times New Roman Bold" w:hAnsi="Times New Roman Bold"/>
          <w:smallCaps/>
          <w:spacing w:val="60"/>
        </w:rPr>
        <w:t xml:space="preserve">Journalism </w:t>
      </w:r>
      <w:r w:rsidR="00A658C2">
        <w:rPr>
          <w:rFonts w:ascii="Times New Roman Bold" w:hAnsi="Times New Roman Bold"/>
          <w:smallCaps/>
          <w:spacing w:val="60"/>
        </w:rPr>
        <w:t>E</w:t>
      </w:r>
      <w:r w:rsidR="00B83856">
        <w:rPr>
          <w:rFonts w:ascii="Times New Roman Bold" w:hAnsi="Times New Roman Bold"/>
          <w:smallCaps/>
          <w:spacing w:val="60"/>
        </w:rPr>
        <w:t>mployment</w:t>
      </w:r>
    </w:p>
    <w:p w14:paraId="03E3B50D" w14:textId="77777777" w:rsidR="00203556" w:rsidRDefault="00203556" w:rsidP="00203556">
      <w:pPr>
        <w:widowControl w:val="0"/>
        <w:tabs>
          <w:tab w:val="right" w:pos="9900"/>
        </w:tabs>
        <w:spacing w:after="60"/>
        <w:rPr>
          <w:sz w:val="21"/>
        </w:rPr>
      </w:pPr>
      <w:r>
        <w:rPr>
          <w:smallCaps/>
          <w:sz w:val="21"/>
          <w:u w:val="single"/>
        </w:rPr>
        <w:t>The Christian Science Monitor</w:t>
      </w:r>
      <w:r>
        <w:rPr>
          <w:sz w:val="21"/>
        </w:rPr>
        <w:t xml:space="preserve">, Boston, MA                                                                     </w:t>
      </w:r>
    </w:p>
    <w:p w14:paraId="308F64C8" w14:textId="6AE188E8" w:rsidR="009E2BCF" w:rsidRDefault="009E2BCF" w:rsidP="009E2BCF">
      <w:pPr>
        <w:widowControl w:val="0"/>
        <w:spacing w:after="60"/>
        <w:rPr>
          <w:sz w:val="21"/>
          <w:shd w:val="clear" w:color="auto" w:fill="FFFFFF"/>
        </w:rPr>
      </w:pPr>
      <w:r w:rsidRPr="00AB38E5">
        <w:rPr>
          <w:rFonts w:ascii="Times New Roman Bold" w:hAnsi="Times New Roman Bold"/>
          <w:b/>
          <w:bCs/>
          <w:sz w:val="21"/>
        </w:rPr>
        <w:t>Senior Editor</w:t>
      </w:r>
      <w:r>
        <w:rPr>
          <w:sz w:val="21"/>
        </w:rPr>
        <w:t xml:space="preserve"> </w:t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  <w:t xml:space="preserve">           </w:t>
      </w:r>
      <w:r>
        <w:rPr>
          <w:sz w:val="21"/>
          <w:shd w:val="clear" w:color="auto" w:fill="FFFFFF"/>
        </w:rPr>
        <w:t>2005-2014, 2020-present</w:t>
      </w:r>
    </w:p>
    <w:p w14:paraId="5ACD7346" w14:textId="44DD46D2" w:rsidR="009E2BCF" w:rsidRPr="00AB38E5" w:rsidRDefault="009E2BCF" w:rsidP="009E2BCF">
      <w:pPr>
        <w:widowControl w:val="0"/>
        <w:rPr>
          <w:sz w:val="21"/>
        </w:rPr>
      </w:pPr>
      <w:r>
        <w:rPr>
          <w:sz w:val="21"/>
        </w:rPr>
        <w:t>Played various roles as: cover editor for the</w:t>
      </w:r>
      <w:r>
        <w:rPr>
          <w:sz w:val="21"/>
        </w:rPr>
        <w:t xml:space="preserve"> weekly news magazine</w:t>
      </w:r>
      <w:r>
        <w:rPr>
          <w:sz w:val="21"/>
        </w:rPr>
        <w:t>'s</w:t>
      </w:r>
      <w:r>
        <w:rPr>
          <w:sz w:val="21"/>
        </w:rPr>
        <w:t xml:space="preserve"> </w:t>
      </w:r>
      <w:r>
        <w:rPr>
          <w:sz w:val="21"/>
        </w:rPr>
        <w:t>in-depth</w:t>
      </w:r>
      <w:r>
        <w:rPr>
          <w:sz w:val="21"/>
        </w:rPr>
        <w:t xml:space="preserve"> international and domestic </w:t>
      </w:r>
      <w:r>
        <w:rPr>
          <w:sz w:val="21"/>
        </w:rPr>
        <w:t xml:space="preserve">coverage, writing coach, recruitment of a </w:t>
      </w:r>
      <w:r>
        <w:rPr>
          <w:sz w:val="21"/>
        </w:rPr>
        <w:t xml:space="preserve">global stable of freelance and staff writers, </w:t>
      </w:r>
      <w:r>
        <w:rPr>
          <w:sz w:val="21"/>
        </w:rPr>
        <w:t xml:space="preserve">developer of </w:t>
      </w:r>
      <w:r>
        <w:rPr>
          <w:sz w:val="21"/>
        </w:rPr>
        <w:t xml:space="preserve">media partnerships for large projects. Guided several </w:t>
      </w:r>
      <w:proofErr w:type="gramStart"/>
      <w:r>
        <w:rPr>
          <w:sz w:val="21"/>
        </w:rPr>
        <w:t>education</w:t>
      </w:r>
      <w:proofErr w:type="gramEnd"/>
      <w:r>
        <w:rPr>
          <w:sz w:val="21"/>
        </w:rPr>
        <w:t xml:space="preserve">, immigration, an environment stories that won national awards. </w:t>
      </w:r>
      <w:r>
        <w:rPr>
          <w:sz w:val="21"/>
        </w:rPr>
        <w:t xml:space="preserve"> </w:t>
      </w:r>
    </w:p>
    <w:p w14:paraId="1E0D6B8D" w14:textId="77777777" w:rsidR="00203556" w:rsidRDefault="00203556" w:rsidP="00A658C2">
      <w:pPr>
        <w:widowControl w:val="0"/>
        <w:tabs>
          <w:tab w:val="right" w:pos="9900"/>
        </w:tabs>
        <w:spacing w:after="60"/>
        <w:rPr>
          <w:smallCaps/>
          <w:sz w:val="21"/>
          <w:u w:val="single"/>
        </w:rPr>
      </w:pPr>
    </w:p>
    <w:p w14:paraId="7BC20A44" w14:textId="3F55EA2A" w:rsidR="00183CAE" w:rsidRPr="00183CAE" w:rsidRDefault="00183CAE" w:rsidP="00A658C2">
      <w:pPr>
        <w:widowControl w:val="0"/>
        <w:tabs>
          <w:tab w:val="right" w:pos="9900"/>
        </w:tabs>
        <w:spacing w:after="60"/>
        <w:rPr>
          <w:smallCaps/>
          <w:sz w:val="21"/>
        </w:rPr>
      </w:pPr>
      <w:r>
        <w:rPr>
          <w:smallCaps/>
          <w:sz w:val="21"/>
          <w:u w:val="single"/>
        </w:rPr>
        <w:t>Freelance reporting</w:t>
      </w:r>
      <w:r w:rsidR="00FD4BD1">
        <w:rPr>
          <w:smallCaps/>
          <w:sz w:val="21"/>
          <w:u w:val="single"/>
        </w:rPr>
        <w:t xml:space="preserve">, </w:t>
      </w:r>
      <w:r>
        <w:rPr>
          <w:smallCaps/>
          <w:sz w:val="21"/>
          <w:u w:val="single"/>
        </w:rPr>
        <w:t xml:space="preserve"> editing</w:t>
      </w:r>
      <w:r w:rsidR="00FD4BD1">
        <w:rPr>
          <w:smallCaps/>
          <w:sz w:val="21"/>
          <w:u w:val="single"/>
        </w:rPr>
        <w:t>, consulting</w:t>
      </w:r>
      <w:r>
        <w:rPr>
          <w:smallCaps/>
          <w:sz w:val="21"/>
          <w:u w:val="single"/>
        </w:rPr>
        <w:t xml:space="preserve"> </w:t>
      </w:r>
      <w:r>
        <w:rPr>
          <w:smallCaps/>
          <w:sz w:val="21"/>
        </w:rPr>
        <w:t xml:space="preserve">                                                      </w:t>
      </w:r>
      <w:r w:rsidR="00FD4BD1">
        <w:rPr>
          <w:smallCaps/>
          <w:sz w:val="21"/>
        </w:rPr>
        <w:t xml:space="preserve">                    </w:t>
      </w:r>
      <w:r>
        <w:rPr>
          <w:smallCaps/>
          <w:sz w:val="21"/>
        </w:rPr>
        <w:t>201</w:t>
      </w:r>
      <w:r w:rsidR="00FD4BD1">
        <w:rPr>
          <w:smallCaps/>
          <w:sz w:val="21"/>
        </w:rPr>
        <w:t>4</w:t>
      </w:r>
      <w:r>
        <w:rPr>
          <w:smallCaps/>
          <w:sz w:val="21"/>
        </w:rPr>
        <w:t>-</w:t>
      </w:r>
      <w:r>
        <w:rPr>
          <w:rFonts w:ascii="Times New Roman Bold" w:hAnsi="Times New Roman Bold"/>
          <w:sz w:val="21"/>
        </w:rPr>
        <w:t>present</w:t>
      </w:r>
      <w:r>
        <w:rPr>
          <w:smallCaps/>
          <w:sz w:val="21"/>
        </w:rPr>
        <w:tab/>
      </w:r>
    </w:p>
    <w:p w14:paraId="752AA3F7" w14:textId="4F37B9B4" w:rsidR="00FD4BD1" w:rsidRPr="00FD4BD1" w:rsidRDefault="00FD4BD1" w:rsidP="00FD4BD1">
      <w:pPr>
        <w:spacing w:after="120"/>
        <w:rPr>
          <w:sz w:val="21"/>
        </w:rPr>
      </w:pPr>
      <w:r>
        <w:rPr>
          <w:rFonts w:ascii="Times New Roman Bold" w:hAnsi="Times New Roman Bold"/>
          <w:sz w:val="21"/>
        </w:rPr>
        <w:t>Write regularly as</w:t>
      </w:r>
      <w:r w:rsidR="00183CAE">
        <w:rPr>
          <w:rFonts w:ascii="Times New Roman Bold" w:hAnsi="Times New Roman Bold"/>
          <w:sz w:val="21"/>
        </w:rPr>
        <w:t xml:space="preserve"> contribut</w:t>
      </w:r>
      <w:r>
        <w:rPr>
          <w:rFonts w:ascii="Times New Roman Bold" w:hAnsi="Times New Roman Bold"/>
          <w:sz w:val="21"/>
        </w:rPr>
        <w:t xml:space="preserve">ing writer at </w:t>
      </w:r>
      <w:r w:rsidR="009E2BCF">
        <w:rPr>
          <w:rFonts w:ascii="Times New Roman Bold" w:hAnsi="Times New Roman Bold"/>
          <w:sz w:val="21"/>
        </w:rPr>
        <w:t xml:space="preserve">the St. Louis American and </w:t>
      </w:r>
      <w:r w:rsidR="00183CAE">
        <w:rPr>
          <w:rFonts w:ascii="Times New Roman Bold" w:hAnsi="Times New Roman Bold"/>
          <w:sz w:val="21"/>
        </w:rPr>
        <w:t>The Christian Science Monitor</w:t>
      </w:r>
      <w:r w:rsidR="009E2BCF">
        <w:rPr>
          <w:rFonts w:ascii="Times New Roman Bold" w:hAnsi="Times New Roman Bold"/>
          <w:sz w:val="21"/>
        </w:rPr>
        <w:t xml:space="preserve">; conduct video interviews for </w:t>
      </w:r>
      <w:r>
        <w:rPr>
          <w:rFonts w:ascii="Times New Roman Bold" w:hAnsi="Times New Roman Bold"/>
          <w:sz w:val="21"/>
        </w:rPr>
        <w:t xml:space="preserve">college </w:t>
      </w:r>
      <w:r w:rsidR="009E2BCF">
        <w:rPr>
          <w:rFonts w:ascii="Times New Roman Bold" w:hAnsi="Times New Roman Bold"/>
          <w:sz w:val="21"/>
        </w:rPr>
        <w:t xml:space="preserve">marketing </w:t>
      </w:r>
      <w:r>
        <w:rPr>
          <w:rFonts w:ascii="Times New Roman Bold" w:hAnsi="Times New Roman Bold"/>
          <w:sz w:val="21"/>
        </w:rPr>
        <w:t xml:space="preserve">projects and </w:t>
      </w:r>
      <w:r w:rsidR="009E2BCF">
        <w:rPr>
          <w:rFonts w:ascii="Times New Roman Bold" w:hAnsi="Times New Roman Bold"/>
          <w:sz w:val="21"/>
        </w:rPr>
        <w:t>wr</w:t>
      </w:r>
      <w:r>
        <w:rPr>
          <w:rFonts w:ascii="Times New Roman Bold" w:hAnsi="Times New Roman Bold"/>
          <w:sz w:val="21"/>
        </w:rPr>
        <w:t>ite profiles</w:t>
      </w:r>
      <w:r w:rsidR="009E2BCF">
        <w:rPr>
          <w:rFonts w:ascii="Times New Roman Bold" w:hAnsi="Times New Roman Bold"/>
          <w:sz w:val="21"/>
        </w:rPr>
        <w:t xml:space="preserve"> for </w:t>
      </w:r>
      <w:r>
        <w:rPr>
          <w:rFonts w:ascii="Times New Roman Bold" w:hAnsi="Times New Roman Bold"/>
          <w:sz w:val="21"/>
        </w:rPr>
        <w:t xml:space="preserve">college </w:t>
      </w:r>
      <w:r w:rsidR="009E2BCF">
        <w:rPr>
          <w:rFonts w:ascii="Times New Roman Bold" w:hAnsi="Times New Roman Bold"/>
          <w:sz w:val="21"/>
        </w:rPr>
        <w:t xml:space="preserve">alumni </w:t>
      </w:r>
      <w:r>
        <w:rPr>
          <w:rFonts w:ascii="Times New Roman Bold" w:hAnsi="Times New Roman Bold"/>
          <w:sz w:val="21"/>
        </w:rPr>
        <w:t>magazine; consulted with PRI-The World researching</w:t>
      </w:r>
      <w:r>
        <w:rPr>
          <w:sz w:val="21"/>
          <w:shd w:val="clear" w:color="auto" w:fill="FFFFFF"/>
        </w:rPr>
        <w:t xml:space="preserve"> new </w:t>
      </w:r>
      <w:r>
        <w:rPr>
          <w:sz w:val="21"/>
        </w:rPr>
        <w:t>story ideas for 2.0 version of the Gates Foundation-funded “Across Women’s Lives” project.</w:t>
      </w:r>
    </w:p>
    <w:p w14:paraId="350A44AC" w14:textId="77777777" w:rsidR="00183CAE" w:rsidRPr="00183CAE" w:rsidRDefault="00183CAE" w:rsidP="00A658C2">
      <w:pPr>
        <w:widowControl w:val="0"/>
        <w:tabs>
          <w:tab w:val="right" w:pos="9900"/>
        </w:tabs>
        <w:spacing w:after="60"/>
        <w:rPr>
          <w:rFonts w:ascii="Times New Roman Bold" w:hAnsi="Times New Roman Bold"/>
          <w:sz w:val="21"/>
        </w:rPr>
      </w:pPr>
    </w:p>
    <w:p w14:paraId="3C4B0CBF" w14:textId="7BD6D54E" w:rsidR="00A658C2" w:rsidRDefault="00A658C2" w:rsidP="00A658C2">
      <w:pPr>
        <w:widowControl w:val="0"/>
        <w:tabs>
          <w:tab w:val="right" w:pos="9900"/>
        </w:tabs>
        <w:spacing w:after="60"/>
        <w:rPr>
          <w:sz w:val="21"/>
        </w:rPr>
      </w:pPr>
      <w:r>
        <w:rPr>
          <w:smallCaps/>
          <w:sz w:val="21"/>
          <w:u w:val="single"/>
        </w:rPr>
        <w:t>New England Center for Investigative Reporting</w:t>
      </w:r>
      <w:r>
        <w:rPr>
          <w:sz w:val="21"/>
        </w:rPr>
        <w:t xml:space="preserve">, WGBH/Boston University, Boston, MA </w:t>
      </w:r>
    </w:p>
    <w:p w14:paraId="1A069E66" w14:textId="77777777" w:rsidR="00D33259" w:rsidRDefault="00A658C2" w:rsidP="00D33259">
      <w:pPr>
        <w:widowControl w:val="0"/>
        <w:tabs>
          <w:tab w:val="num" w:pos="720"/>
        </w:tabs>
        <w:spacing w:after="60"/>
        <w:rPr>
          <w:sz w:val="21"/>
        </w:rPr>
      </w:pPr>
      <w:r w:rsidRPr="00FD4BD1">
        <w:rPr>
          <w:rFonts w:ascii="Times New Roman Bold" w:hAnsi="Times New Roman Bold"/>
          <w:b/>
          <w:bCs/>
          <w:sz w:val="21"/>
        </w:rPr>
        <w:t>Managing Editor</w:t>
      </w:r>
      <w:r>
        <w:rPr>
          <w:rFonts w:ascii="Times New Roman Bold" w:hAnsi="Times New Roman Bold"/>
          <w:sz w:val="21"/>
        </w:rPr>
        <w:t xml:space="preserve"> </w:t>
      </w:r>
      <w:r>
        <w:rPr>
          <w:rFonts w:ascii="Times New Roman Bold" w:hAnsi="Times New Roman Bold"/>
          <w:sz w:val="21"/>
        </w:rPr>
        <w:tab/>
      </w:r>
      <w:r>
        <w:rPr>
          <w:rFonts w:ascii="Times New Roman Bold" w:hAnsi="Times New Roman Bold"/>
          <w:sz w:val="21"/>
        </w:rPr>
        <w:tab/>
      </w:r>
      <w:r>
        <w:rPr>
          <w:rFonts w:ascii="Times New Roman Bold" w:hAnsi="Times New Roman Bold"/>
          <w:sz w:val="21"/>
        </w:rPr>
        <w:tab/>
      </w:r>
      <w:r>
        <w:rPr>
          <w:rFonts w:ascii="Times New Roman Bold" w:hAnsi="Times New Roman Bold"/>
          <w:sz w:val="21"/>
        </w:rPr>
        <w:tab/>
      </w:r>
      <w:r>
        <w:rPr>
          <w:rFonts w:ascii="Times New Roman Bold" w:hAnsi="Times New Roman Bold"/>
          <w:sz w:val="21"/>
        </w:rPr>
        <w:tab/>
      </w:r>
      <w:r>
        <w:rPr>
          <w:rFonts w:ascii="Times New Roman Bold" w:hAnsi="Times New Roman Bold"/>
          <w:sz w:val="21"/>
        </w:rPr>
        <w:tab/>
      </w:r>
      <w:r>
        <w:rPr>
          <w:rFonts w:ascii="Times New Roman Bold" w:hAnsi="Times New Roman Bold"/>
          <w:sz w:val="21"/>
        </w:rPr>
        <w:tab/>
      </w:r>
      <w:r>
        <w:rPr>
          <w:rFonts w:ascii="Times New Roman Bold" w:hAnsi="Times New Roman Bold"/>
          <w:sz w:val="21"/>
        </w:rPr>
        <w:tab/>
        <w:t xml:space="preserve"> </w:t>
      </w:r>
      <w:r>
        <w:rPr>
          <w:sz w:val="21"/>
        </w:rPr>
        <w:t>June 2014-Nov. 2015</w:t>
      </w:r>
    </w:p>
    <w:p w14:paraId="6C3201FC" w14:textId="3D41A292" w:rsidR="00A658C2" w:rsidRPr="00D33259" w:rsidRDefault="00A658C2" w:rsidP="00D33259">
      <w:pPr>
        <w:widowControl w:val="0"/>
        <w:tabs>
          <w:tab w:val="num" w:pos="720"/>
        </w:tabs>
        <w:spacing w:after="60"/>
        <w:rPr>
          <w:sz w:val="21"/>
        </w:rPr>
      </w:pPr>
      <w:r>
        <w:rPr>
          <w:sz w:val="21"/>
        </w:rPr>
        <w:t>Manage</w:t>
      </w:r>
      <w:r w:rsidR="002E2DE1">
        <w:rPr>
          <w:sz w:val="21"/>
        </w:rPr>
        <w:t>d</w:t>
      </w:r>
      <w:r>
        <w:rPr>
          <w:sz w:val="21"/>
        </w:rPr>
        <w:t xml:space="preserve"> multiple facets of a growing nonprofit journalism program in partnership with WGBH-News</w:t>
      </w:r>
      <w:r w:rsidR="004A145A">
        <w:rPr>
          <w:sz w:val="21"/>
        </w:rPr>
        <w:t xml:space="preserve">, </w:t>
      </w:r>
      <w:proofErr w:type="gramStart"/>
      <w:r w:rsidR="004A145A">
        <w:rPr>
          <w:sz w:val="21"/>
        </w:rPr>
        <w:t>including:</w:t>
      </w:r>
      <w:proofErr w:type="gramEnd"/>
      <w:r w:rsidR="004A145A">
        <w:rPr>
          <w:sz w:val="21"/>
        </w:rPr>
        <w:t xml:space="preserve"> guidance of a major investigation on prenatal genetic testing that won two national medical reporting awards; strategizing social media and marketing; staff recruitment. </w:t>
      </w:r>
    </w:p>
    <w:p w14:paraId="6CF4DD4D" w14:textId="77777777" w:rsidR="00FD4BD1" w:rsidRDefault="00FD4BD1" w:rsidP="00FD4BD1">
      <w:pPr>
        <w:widowControl w:val="0"/>
        <w:tabs>
          <w:tab w:val="right" w:pos="9900"/>
        </w:tabs>
        <w:spacing w:after="60"/>
        <w:rPr>
          <w:smallCaps/>
          <w:sz w:val="21"/>
          <w:u w:val="single"/>
        </w:rPr>
      </w:pPr>
    </w:p>
    <w:p w14:paraId="28D19F8D" w14:textId="2B761AF4" w:rsidR="00FD4BD1" w:rsidRDefault="00FD4BD1" w:rsidP="00FD4BD1">
      <w:pPr>
        <w:widowControl w:val="0"/>
        <w:tabs>
          <w:tab w:val="right" w:pos="9900"/>
        </w:tabs>
        <w:spacing w:after="60"/>
        <w:rPr>
          <w:sz w:val="21"/>
        </w:rPr>
      </w:pPr>
      <w:r>
        <w:rPr>
          <w:smallCaps/>
          <w:sz w:val="21"/>
          <w:u w:val="single"/>
        </w:rPr>
        <w:t>The Baltimore Sun</w:t>
      </w:r>
      <w:r>
        <w:rPr>
          <w:sz w:val="21"/>
        </w:rPr>
        <w:t xml:space="preserve">, Baltimore, MD                                                                                          </w:t>
      </w:r>
    </w:p>
    <w:p w14:paraId="0CE299F3" w14:textId="696C9951" w:rsidR="00FD4BD1" w:rsidRDefault="00FD4BD1" w:rsidP="00FD4BD1">
      <w:pPr>
        <w:widowControl w:val="0"/>
        <w:spacing w:after="60"/>
        <w:rPr>
          <w:sz w:val="21"/>
        </w:rPr>
      </w:pPr>
      <w:r w:rsidRPr="00AB38E5">
        <w:rPr>
          <w:rFonts w:ascii="Times New Roman Bold" w:hAnsi="Times New Roman Bold"/>
          <w:b/>
          <w:bCs/>
          <w:sz w:val="21"/>
        </w:rPr>
        <w:t>Moscow Bureau Chief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  <w:shd w:val="clear" w:color="auto" w:fill="FFFFFF"/>
        </w:rPr>
        <w:t xml:space="preserve"> </w:t>
      </w:r>
      <w:r>
        <w:rPr>
          <w:sz w:val="21"/>
          <w:shd w:val="clear" w:color="auto" w:fill="FFFFFF"/>
        </w:rPr>
        <w:t>1995-1997</w:t>
      </w:r>
    </w:p>
    <w:p w14:paraId="6C38BBD1" w14:textId="77777777" w:rsidR="00FD4BD1" w:rsidRPr="00AB38E5" w:rsidRDefault="00FD4BD1" w:rsidP="00FD4BD1">
      <w:pPr>
        <w:widowControl w:val="0"/>
        <w:rPr>
          <w:sz w:val="21"/>
        </w:rPr>
      </w:pPr>
      <w:r>
        <w:rPr>
          <w:sz w:val="21"/>
        </w:rPr>
        <w:t>Covered a broad range of news and feature stories in Russia and the former Soviet republics, often under extreme circumstances from conflict reporting in Chechnya to expeditionary work in Siberia.</w:t>
      </w:r>
    </w:p>
    <w:p w14:paraId="578A3823" w14:textId="0C0A49EA" w:rsidR="00FD4BD1" w:rsidRDefault="00FD4BD1" w:rsidP="00FD4BD1">
      <w:pPr>
        <w:widowControl w:val="0"/>
        <w:spacing w:before="120" w:after="60"/>
        <w:rPr>
          <w:sz w:val="21"/>
        </w:rPr>
      </w:pPr>
      <w:r w:rsidRPr="00AB38E5">
        <w:rPr>
          <w:rFonts w:ascii="Times New Roman Bold" w:hAnsi="Times New Roman Bold"/>
          <w:b/>
          <w:bCs/>
          <w:sz w:val="21"/>
        </w:rPr>
        <w:t>Assistant National Editor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</w:t>
      </w:r>
      <w:r>
        <w:rPr>
          <w:sz w:val="21"/>
          <w:shd w:val="clear" w:color="auto" w:fill="FFFFFF"/>
        </w:rPr>
        <w:t>1993-1995</w:t>
      </w:r>
      <w:r>
        <w:rPr>
          <w:sz w:val="21"/>
        </w:rPr>
        <w:tab/>
      </w:r>
    </w:p>
    <w:p w14:paraId="6C987040" w14:textId="77777777" w:rsidR="00FD4BD1" w:rsidRDefault="00FD4BD1" w:rsidP="00FD4BD1">
      <w:pPr>
        <w:widowControl w:val="0"/>
        <w:rPr>
          <w:sz w:val="21"/>
        </w:rPr>
      </w:pPr>
      <w:r>
        <w:rPr>
          <w:sz w:val="21"/>
        </w:rPr>
        <w:t>Conceived, assigned, and developed daily and Sunday-edition projects from 12 Washington bureau reporters and two traveling national correspondents.</w:t>
      </w:r>
    </w:p>
    <w:p w14:paraId="55830447" w14:textId="77777777" w:rsidR="00A658C2" w:rsidRDefault="00A658C2" w:rsidP="00A658C2">
      <w:pPr>
        <w:widowControl w:val="0"/>
        <w:tabs>
          <w:tab w:val="right" w:pos="9900"/>
        </w:tabs>
        <w:spacing w:after="60"/>
        <w:rPr>
          <w:rFonts w:ascii="Times New Roman Bold" w:hAnsi="Times New Roman Bold"/>
          <w:smallCaps/>
          <w:spacing w:val="60"/>
        </w:rPr>
      </w:pPr>
    </w:p>
    <w:p w14:paraId="64D3E982" w14:textId="5D1F3FF2" w:rsidR="00203556" w:rsidRPr="00AB38E5" w:rsidRDefault="00A658C2" w:rsidP="00203556">
      <w:pPr>
        <w:widowControl w:val="0"/>
        <w:tabs>
          <w:tab w:val="right" w:pos="9900"/>
        </w:tabs>
        <w:spacing w:after="60"/>
        <w:rPr>
          <w:sz w:val="21"/>
        </w:rPr>
      </w:pPr>
      <w:r>
        <w:rPr>
          <w:smallCaps/>
          <w:sz w:val="21"/>
          <w:u w:val="single"/>
        </w:rPr>
        <w:t>The Christian Science Monitor</w:t>
      </w:r>
      <w:r>
        <w:rPr>
          <w:sz w:val="21"/>
        </w:rPr>
        <w:t xml:space="preserve">, Boston, MA                                                                     </w:t>
      </w:r>
    </w:p>
    <w:p w14:paraId="50D3273D" w14:textId="67152C3A" w:rsidR="00AB38E5" w:rsidRDefault="00A658C2" w:rsidP="00FD4BD1">
      <w:pPr>
        <w:widowControl w:val="0"/>
        <w:spacing w:before="120" w:after="60"/>
        <w:rPr>
          <w:sz w:val="21"/>
        </w:rPr>
      </w:pPr>
      <w:r w:rsidRPr="00AB38E5">
        <w:rPr>
          <w:rFonts w:ascii="Times New Roman Bold" w:hAnsi="Times New Roman Bold"/>
          <w:b/>
          <w:bCs/>
          <w:sz w:val="21"/>
        </w:rPr>
        <w:t>Opinion Page Editor</w:t>
      </w:r>
      <w:r>
        <w:rPr>
          <w:sz w:val="21"/>
        </w:rPr>
        <w:t xml:space="preserve"> </w:t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>
        <w:rPr>
          <w:sz w:val="21"/>
          <w:shd w:val="clear" w:color="auto" w:fill="FFFFFF"/>
        </w:rPr>
        <w:t>1998-2005</w:t>
      </w:r>
    </w:p>
    <w:p w14:paraId="0D5079BC" w14:textId="2A7B8934" w:rsidR="00FD4BD1" w:rsidRDefault="00AB38E5" w:rsidP="00FD4BD1">
      <w:pPr>
        <w:widowControl w:val="0"/>
        <w:spacing w:after="60"/>
        <w:rPr>
          <w:sz w:val="21"/>
        </w:rPr>
      </w:pPr>
      <w:r w:rsidRPr="00AB38E5">
        <w:rPr>
          <w:rFonts w:ascii="Times New Roman Bold" w:hAnsi="Times New Roman Bold"/>
          <w:b/>
          <w:bCs/>
          <w:sz w:val="21"/>
        </w:rPr>
        <w:t>Latin America Correspondent</w:t>
      </w:r>
      <w:r w:rsidRPr="00AB38E5">
        <w:rPr>
          <w:b/>
          <w:bCs/>
          <w:sz w:val="21"/>
        </w:rPr>
        <w:t xml:space="preserve"> </w:t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>
        <w:rPr>
          <w:sz w:val="21"/>
          <w:shd w:val="clear" w:color="auto" w:fill="FFFFFF"/>
        </w:rPr>
        <w:t>1985-1988</w:t>
      </w:r>
    </w:p>
    <w:p w14:paraId="28B19268" w14:textId="0A9FFC3A" w:rsidR="00AB38E5" w:rsidRPr="00AB38E5" w:rsidRDefault="00AB38E5" w:rsidP="00FD4BD1">
      <w:pPr>
        <w:widowControl w:val="0"/>
        <w:spacing w:after="60"/>
        <w:rPr>
          <w:sz w:val="21"/>
        </w:rPr>
      </w:pPr>
      <w:r w:rsidRPr="00AB38E5">
        <w:rPr>
          <w:rFonts w:ascii="Times New Roman Bold" w:hAnsi="Times New Roman Bold"/>
          <w:b/>
          <w:bCs/>
          <w:sz w:val="21"/>
        </w:rPr>
        <w:t>National Correspondent</w:t>
      </w:r>
      <w:r>
        <w:rPr>
          <w:sz w:val="21"/>
        </w:rPr>
        <w:t xml:space="preserve"> </w:t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 w:rsidR="00FD4BD1">
        <w:rPr>
          <w:sz w:val="21"/>
        </w:rPr>
        <w:tab/>
      </w:r>
      <w:r>
        <w:rPr>
          <w:sz w:val="21"/>
          <w:shd w:val="clear" w:color="auto" w:fill="FFFFFF"/>
        </w:rPr>
        <w:t>1982-1985</w:t>
      </w:r>
    </w:p>
    <w:p w14:paraId="4C275B78" w14:textId="2408BCA8" w:rsidR="00A658C2" w:rsidRDefault="00A658C2" w:rsidP="00A658C2">
      <w:pPr>
        <w:widowControl w:val="0"/>
        <w:rPr>
          <w:sz w:val="21"/>
        </w:rPr>
      </w:pPr>
    </w:p>
    <w:p w14:paraId="1CECFAD7" w14:textId="6457C24C" w:rsidR="00A658C2" w:rsidRDefault="00A658C2" w:rsidP="00A658C2">
      <w:pPr>
        <w:widowControl w:val="0"/>
        <w:tabs>
          <w:tab w:val="right" w:pos="9900"/>
        </w:tabs>
        <w:spacing w:after="60"/>
        <w:rPr>
          <w:sz w:val="21"/>
        </w:rPr>
      </w:pPr>
      <w:r>
        <w:rPr>
          <w:smallCaps/>
          <w:sz w:val="21"/>
          <w:u w:val="single"/>
        </w:rPr>
        <w:t>The Orange County Register</w:t>
      </w:r>
      <w:r>
        <w:rPr>
          <w:sz w:val="21"/>
        </w:rPr>
        <w:t xml:space="preserve">, Santa Ana, CA                                                        </w:t>
      </w:r>
      <w:r w:rsidR="00FD4BD1">
        <w:rPr>
          <w:sz w:val="21"/>
        </w:rPr>
        <w:t xml:space="preserve">   </w:t>
      </w:r>
      <w:r>
        <w:rPr>
          <w:sz w:val="21"/>
          <w:shd w:val="clear" w:color="auto" w:fill="FFFFFF"/>
        </w:rPr>
        <w:t>1979-1980</w:t>
      </w:r>
    </w:p>
    <w:p w14:paraId="4A5FC154" w14:textId="570E51D9" w:rsidR="00A658C2" w:rsidRPr="00AB38E5" w:rsidRDefault="00FD4BD1" w:rsidP="00A658C2">
      <w:pPr>
        <w:widowControl w:val="0"/>
        <w:spacing w:after="60"/>
        <w:rPr>
          <w:rFonts w:ascii="Times New Roman Bold" w:hAnsi="Times New Roman Bold"/>
          <w:b/>
          <w:bCs/>
          <w:sz w:val="21"/>
        </w:rPr>
      </w:pPr>
      <w:r>
        <w:rPr>
          <w:rFonts w:ascii="Times New Roman Bold" w:hAnsi="Times New Roman Bold"/>
          <w:b/>
          <w:bCs/>
          <w:sz w:val="21"/>
        </w:rPr>
        <w:t xml:space="preserve">Police Beat </w:t>
      </w:r>
      <w:r w:rsidR="00A658C2" w:rsidRPr="00AB38E5">
        <w:rPr>
          <w:rFonts w:ascii="Times New Roman Bold" w:hAnsi="Times New Roman Bold"/>
          <w:b/>
          <w:bCs/>
          <w:sz w:val="21"/>
        </w:rPr>
        <w:t>Reporter</w:t>
      </w:r>
    </w:p>
    <w:p w14:paraId="78DF01A5" w14:textId="5B66D75C" w:rsidR="00A658C2" w:rsidRDefault="00FD4BD1" w:rsidP="00A658C2">
      <w:pPr>
        <w:widowControl w:val="0"/>
        <w:rPr>
          <w:sz w:val="21"/>
        </w:rPr>
      </w:pPr>
      <w:r>
        <w:rPr>
          <w:sz w:val="21"/>
        </w:rPr>
        <w:t xml:space="preserve"> </w:t>
      </w:r>
    </w:p>
    <w:p w14:paraId="1E4F18CB" w14:textId="15C5C324" w:rsidR="00A658C2" w:rsidRDefault="00A658C2" w:rsidP="00A658C2">
      <w:pPr>
        <w:widowControl w:val="0"/>
        <w:tabs>
          <w:tab w:val="right" w:pos="9900"/>
        </w:tabs>
        <w:spacing w:after="60"/>
        <w:rPr>
          <w:sz w:val="21"/>
          <w:shd w:val="clear" w:color="auto" w:fill="FFFFFF"/>
        </w:rPr>
      </w:pPr>
      <w:r>
        <w:rPr>
          <w:smallCaps/>
          <w:sz w:val="21"/>
          <w:u w:val="single"/>
        </w:rPr>
        <w:t>City News Service</w:t>
      </w:r>
      <w:r>
        <w:rPr>
          <w:sz w:val="21"/>
        </w:rPr>
        <w:t xml:space="preserve">, Los Angeles, CA                                                                            </w:t>
      </w:r>
      <w:r>
        <w:rPr>
          <w:sz w:val="21"/>
          <w:shd w:val="clear" w:color="auto" w:fill="FFFFFF"/>
        </w:rPr>
        <w:t>1978</w:t>
      </w:r>
    </w:p>
    <w:p w14:paraId="7DFCB12D" w14:textId="168AFA21" w:rsidR="00AB38E5" w:rsidRDefault="00FD4BD1" w:rsidP="00AB38E5">
      <w:pPr>
        <w:widowControl w:val="0"/>
        <w:spacing w:after="60"/>
        <w:rPr>
          <w:rFonts w:ascii="Times New Roman Bold" w:hAnsi="Times New Roman Bold"/>
          <w:b/>
          <w:bCs/>
          <w:sz w:val="21"/>
        </w:rPr>
      </w:pPr>
      <w:r>
        <w:rPr>
          <w:rFonts w:ascii="Times New Roman Bold" w:hAnsi="Times New Roman Bold"/>
          <w:b/>
          <w:bCs/>
          <w:sz w:val="21"/>
        </w:rPr>
        <w:t xml:space="preserve">Federal and County </w:t>
      </w:r>
      <w:r w:rsidR="00A658C2" w:rsidRPr="00AB38E5">
        <w:rPr>
          <w:rFonts w:ascii="Times New Roman Bold" w:hAnsi="Times New Roman Bold"/>
          <w:b/>
          <w:bCs/>
          <w:sz w:val="21"/>
        </w:rPr>
        <w:t>Courts Reporter</w:t>
      </w:r>
    </w:p>
    <w:p w14:paraId="42A853E7" w14:textId="32107F32" w:rsidR="00FC21E0" w:rsidRDefault="00FD4BD1" w:rsidP="00FC21E0">
      <w:pPr>
        <w:spacing w:after="120"/>
        <w:rPr>
          <w:rFonts w:ascii="Times New Roman Bold" w:hAnsi="Times New Roman Bold"/>
          <w:smallCaps/>
          <w:spacing w:val="60"/>
        </w:rPr>
      </w:pPr>
      <w:r>
        <w:rPr>
          <w:sz w:val="21"/>
        </w:rPr>
        <w:t xml:space="preserve"> </w:t>
      </w:r>
    </w:p>
    <w:p w14:paraId="19CBAC0F" w14:textId="612E2758" w:rsidR="00A06DAC" w:rsidRPr="00FD4BD1" w:rsidRDefault="00A06DAC" w:rsidP="00FD4BD1">
      <w:pPr>
        <w:spacing w:after="120"/>
        <w:jc w:val="center"/>
        <w:rPr>
          <w:sz w:val="21"/>
          <w:shd w:val="clear" w:color="auto" w:fill="FFFFFF"/>
        </w:rPr>
      </w:pPr>
      <w:r w:rsidRPr="00DA634F">
        <w:rPr>
          <w:rFonts w:ascii="Times New Roman Bold" w:hAnsi="Times New Roman Bold"/>
          <w:smallCaps/>
          <w:spacing w:val="60"/>
        </w:rPr>
        <w:t xml:space="preserve">Journalism Teaching </w:t>
      </w:r>
    </w:p>
    <w:p w14:paraId="16EC663B" w14:textId="64937AB8" w:rsidR="00F90C69" w:rsidRPr="00A81777" w:rsidRDefault="00F90C69" w:rsidP="00F90C69">
      <w:pPr>
        <w:widowControl w:val="0"/>
        <w:tabs>
          <w:tab w:val="right" w:pos="9900"/>
        </w:tabs>
        <w:spacing w:after="60"/>
        <w:rPr>
          <w:sz w:val="20"/>
          <w:szCs w:val="20"/>
        </w:rPr>
      </w:pPr>
      <w:r>
        <w:rPr>
          <w:smallCaps/>
          <w:sz w:val="20"/>
          <w:szCs w:val="20"/>
          <w:u w:val="single"/>
        </w:rPr>
        <w:t>Principia College</w:t>
      </w:r>
      <w:r w:rsidRPr="00A81777">
        <w:rPr>
          <w:sz w:val="20"/>
          <w:szCs w:val="20"/>
        </w:rPr>
        <w:t>,</w:t>
      </w:r>
      <w:r w:rsidR="00FD4BD1">
        <w:rPr>
          <w:sz w:val="20"/>
          <w:szCs w:val="20"/>
        </w:rPr>
        <w:t xml:space="preserve"> </w:t>
      </w:r>
      <w:r>
        <w:rPr>
          <w:sz w:val="20"/>
          <w:szCs w:val="20"/>
        </w:rPr>
        <w:t>Elsah</w:t>
      </w:r>
      <w:r w:rsidRPr="00A81777">
        <w:rPr>
          <w:sz w:val="20"/>
          <w:szCs w:val="20"/>
        </w:rPr>
        <w:t xml:space="preserve">, </w:t>
      </w:r>
      <w:r>
        <w:rPr>
          <w:sz w:val="20"/>
          <w:szCs w:val="20"/>
        </w:rPr>
        <w:t>IL</w:t>
      </w:r>
      <w:r w:rsidRPr="00A8177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A817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A81777">
        <w:rPr>
          <w:sz w:val="20"/>
          <w:szCs w:val="20"/>
        </w:rPr>
        <w:t xml:space="preserve"> </w:t>
      </w:r>
      <w:r w:rsidR="00AB38E5">
        <w:rPr>
          <w:sz w:val="20"/>
          <w:szCs w:val="20"/>
        </w:rPr>
        <w:t xml:space="preserve"> </w:t>
      </w:r>
    </w:p>
    <w:p w14:paraId="5B7ED7D1" w14:textId="09B19DB4" w:rsidR="00F90C69" w:rsidRDefault="00F90C69" w:rsidP="00AB38E5">
      <w:pPr>
        <w:widowControl w:val="0"/>
        <w:spacing w:after="60"/>
        <w:rPr>
          <w:rFonts w:ascii="Times New Roman Bold" w:hAnsi="Times New Roman Bold"/>
          <w:sz w:val="20"/>
          <w:szCs w:val="20"/>
        </w:rPr>
      </w:pPr>
      <w:r>
        <w:rPr>
          <w:rFonts w:ascii="Times New Roman Bold" w:hAnsi="Times New Roman Bold"/>
          <w:sz w:val="20"/>
          <w:szCs w:val="20"/>
        </w:rPr>
        <w:t xml:space="preserve">Full-time </w:t>
      </w:r>
      <w:r w:rsidRPr="00A81777">
        <w:rPr>
          <w:rFonts w:ascii="Times New Roman Bold" w:hAnsi="Times New Roman Bold"/>
          <w:sz w:val="20"/>
          <w:szCs w:val="20"/>
        </w:rPr>
        <w:t xml:space="preserve">Visiting Journalism Instructor </w:t>
      </w:r>
      <w:r>
        <w:rPr>
          <w:rFonts w:ascii="Times New Roman Bold" w:hAnsi="Times New Roman Bold"/>
          <w:sz w:val="20"/>
          <w:szCs w:val="20"/>
        </w:rPr>
        <w:t>and student publication adviser</w:t>
      </w:r>
      <w:r w:rsidR="00AB38E5">
        <w:rPr>
          <w:rFonts w:ascii="Times New Roman Bold" w:hAnsi="Times New Roman Bold"/>
          <w:sz w:val="20"/>
          <w:szCs w:val="20"/>
        </w:rPr>
        <w:t xml:space="preserve"> </w:t>
      </w:r>
      <w:r w:rsidR="00AB38E5">
        <w:rPr>
          <w:rFonts w:ascii="Times New Roman Bold" w:hAnsi="Times New Roman Bold"/>
          <w:sz w:val="20"/>
          <w:szCs w:val="20"/>
        </w:rPr>
        <w:tab/>
      </w:r>
      <w:r w:rsidR="00AB38E5">
        <w:rPr>
          <w:rFonts w:ascii="Times New Roman Bold" w:hAnsi="Times New Roman Bold"/>
          <w:sz w:val="20"/>
          <w:szCs w:val="20"/>
        </w:rPr>
        <w:tab/>
      </w:r>
      <w:r w:rsidR="00AB38E5">
        <w:rPr>
          <w:sz w:val="20"/>
          <w:szCs w:val="20"/>
        </w:rPr>
        <w:t>2019-2020</w:t>
      </w:r>
    </w:p>
    <w:p w14:paraId="38FF99BB" w14:textId="77777777" w:rsidR="00AB38E5" w:rsidRPr="00AB38E5" w:rsidRDefault="00AB38E5" w:rsidP="00AB38E5">
      <w:pPr>
        <w:widowControl w:val="0"/>
        <w:spacing w:after="60"/>
        <w:rPr>
          <w:rFonts w:ascii="Times New Roman Bold" w:hAnsi="Times New Roman Bold"/>
          <w:sz w:val="20"/>
          <w:szCs w:val="20"/>
        </w:rPr>
      </w:pPr>
    </w:p>
    <w:p w14:paraId="0BDAC230" w14:textId="7DFBC346" w:rsidR="00F90C69" w:rsidRPr="00A81777" w:rsidRDefault="00F90C69" w:rsidP="00F90C69">
      <w:pPr>
        <w:widowControl w:val="0"/>
        <w:tabs>
          <w:tab w:val="right" w:pos="9900"/>
        </w:tabs>
        <w:spacing w:after="60"/>
        <w:rPr>
          <w:sz w:val="20"/>
          <w:szCs w:val="20"/>
        </w:rPr>
      </w:pPr>
      <w:r>
        <w:rPr>
          <w:smallCaps/>
          <w:sz w:val="20"/>
          <w:szCs w:val="20"/>
          <w:u w:val="single"/>
        </w:rPr>
        <w:t>Webster University, St. Louis, MO</w:t>
      </w:r>
      <w:r w:rsidRPr="00A8177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A817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Fall 2017 </w:t>
      </w:r>
    </w:p>
    <w:p w14:paraId="72F90BC8" w14:textId="16226CF7" w:rsidR="00F90C69" w:rsidRPr="00AB38E5" w:rsidRDefault="00F90C69" w:rsidP="00AB38E5">
      <w:pPr>
        <w:widowControl w:val="0"/>
        <w:spacing w:after="60"/>
        <w:rPr>
          <w:rFonts w:ascii="Times New Roman Bold" w:hAnsi="Times New Roman Bold"/>
          <w:sz w:val="20"/>
          <w:szCs w:val="20"/>
        </w:rPr>
      </w:pPr>
      <w:r>
        <w:rPr>
          <w:rFonts w:ascii="Times New Roman Bold" w:hAnsi="Times New Roman Bold"/>
          <w:sz w:val="20"/>
          <w:szCs w:val="20"/>
        </w:rPr>
        <w:t xml:space="preserve">Adjunct </w:t>
      </w:r>
      <w:r w:rsidRPr="00A81777">
        <w:rPr>
          <w:rFonts w:ascii="Times New Roman Bold" w:hAnsi="Times New Roman Bold"/>
          <w:sz w:val="20"/>
          <w:szCs w:val="20"/>
        </w:rPr>
        <w:t xml:space="preserve">Journalism Instructor </w:t>
      </w:r>
    </w:p>
    <w:p w14:paraId="1A35A44A" w14:textId="77777777" w:rsidR="00F90C69" w:rsidRDefault="00F90C69" w:rsidP="00A06DAC">
      <w:pPr>
        <w:widowControl w:val="0"/>
        <w:tabs>
          <w:tab w:val="right" w:pos="9900"/>
        </w:tabs>
        <w:spacing w:after="60"/>
        <w:rPr>
          <w:smallCaps/>
          <w:sz w:val="20"/>
          <w:szCs w:val="20"/>
          <w:u w:val="single"/>
        </w:rPr>
      </w:pPr>
    </w:p>
    <w:p w14:paraId="35947B37" w14:textId="0476F819" w:rsidR="00A06DAC" w:rsidRPr="00A81777" w:rsidRDefault="00A06DAC" w:rsidP="00A06DAC">
      <w:pPr>
        <w:widowControl w:val="0"/>
        <w:tabs>
          <w:tab w:val="right" w:pos="9900"/>
        </w:tabs>
        <w:spacing w:after="60"/>
        <w:rPr>
          <w:sz w:val="20"/>
          <w:szCs w:val="20"/>
        </w:rPr>
      </w:pPr>
      <w:r w:rsidRPr="00A81777">
        <w:rPr>
          <w:smallCaps/>
          <w:sz w:val="20"/>
          <w:szCs w:val="20"/>
          <w:u w:val="single"/>
        </w:rPr>
        <w:t>Georgia Southern University</w:t>
      </w:r>
      <w:r w:rsidRPr="00A81777">
        <w:rPr>
          <w:sz w:val="20"/>
          <w:szCs w:val="20"/>
        </w:rPr>
        <w:t xml:space="preserve">, Statesboro, GA                                                               Fall 2016                                                                                                      </w:t>
      </w:r>
    </w:p>
    <w:p w14:paraId="1C47B690" w14:textId="50ECD62F" w:rsidR="00A06DAC" w:rsidRPr="00A81777" w:rsidRDefault="00F90C69" w:rsidP="00A06DAC">
      <w:pPr>
        <w:widowControl w:val="0"/>
        <w:spacing w:after="60"/>
        <w:rPr>
          <w:rFonts w:ascii="Times New Roman Bold" w:hAnsi="Times New Roman Bold"/>
          <w:sz w:val="20"/>
          <w:szCs w:val="20"/>
        </w:rPr>
      </w:pPr>
      <w:r>
        <w:rPr>
          <w:rFonts w:ascii="Times New Roman Bold" w:hAnsi="Times New Roman Bold"/>
          <w:sz w:val="20"/>
          <w:szCs w:val="20"/>
        </w:rPr>
        <w:t xml:space="preserve">Full-time </w:t>
      </w:r>
      <w:r w:rsidR="00A06DAC" w:rsidRPr="00A81777">
        <w:rPr>
          <w:rFonts w:ascii="Times New Roman Bold" w:hAnsi="Times New Roman Bold"/>
          <w:sz w:val="20"/>
          <w:szCs w:val="20"/>
        </w:rPr>
        <w:t xml:space="preserve">Visiting Journalism Instructor </w:t>
      </w:r>
    </w:p>
    <w:p w14:paraId="7EF6EF7B" w14:textId="0C5A7EED" w:rsidR="00A06DAC" w:rsidRPr="00A81777" w:rsidRDefault="00AB38E5" w:rsidP="00A06DAC">
      <w:pPr>
        <w:pStyle w:val="ListParagraph"/>
        <w:widowControl w:val="0"/>
        <w:tabs>
          <w:tab w:val="right" w:pos="9900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4E31B3" w14:textId="41686C06" w:rsidR="00A06DAC" w:rsidRPr="00A81777" w:rsidRDefault="00A06DAC" w:rsidP="00A06DAC">
      <w:pPr>
        <w:widowControl w:val="0"/>
        <w:tabs>
          <w:tab w:val="right" w:pos="9900"/>
        </w:tabs>
        <w:spacing w:after="60"/>
        <w:rPr>
          <w:sz w:val="20"/>
          <w:szCs w:val="20"/>
        </w:rPr>
      </w:pPr>
      <w:r w:rsidRPr="00A81777">
        <w:rPr>
          <w:smallCaps/>
          <w:sz w:val="20"/>
          <w:szCs w:val="20"/>
          <w:u w:val="single"/>
        </w:rPr>
        <w:t>Emerson College</w:t>
      </w:r>
      <w:r w:rsidRPr="00A81777">
        <w:rPr>
          <w:sz w:val="20"/>
          <w:szCs w:val="20"/>
        </w:rPr>
        <w:t xml:space="preserve">, Boston, MA                                                                                           2016, 2006                                                                    </w:t>
      </w:r>
      <w:r w:rsidRPr="00A81777">
        <w:rPr>
          <w:sz w:val="20"/>
          <w:szCs w:val="20"/>
          <w:shd w:val="clear" w:color="auto" w:fill="FFFFFF"/>
        </w:rPr>
        <w:t xml:space="preserve"> </w:t>
      </w:r>
    </w:p>
    <w:p w14:paraId="57E16697" w14:textId="75180F8B" w:rsidR="00A06DAC" w:rsidRPr="00AB38E5" w:rsidRDefault="00A06DAC" w:rsidP="00AB38E5">
      <w:pPr>
        <w:widowControl w:val="0"/>
        <w:spacing w:after="60"/>
        <w:rPr>
          <w:rFonts w:ascii="Times New Roman Bold" w:hAnsi="Times New Roman Bold"/>
          <w:sz w:val="20"/>
          <w:szCs w:val="20"/>
        </w:rPr>
      </w:pPr>
      <w:r w:rsidRPr="00A81777">
        <w:rPr>
          <w:rFonts w:ascii="Times New Roman Bold" w:hAnsi="Times New Roman Bold"/>
          <w:sz w:val="20"/>
          <w:szCs w:val="20"/>
        </w:rPr>
        <w:t xml:space="preserve">Adjunct Journalism Instructor </w:t>
      </w:r>
    </w:p>
    <w:p w14:paraId="3DEC7A08" w14:textId="77777777" w:rsidR="00FC21E0" w:rsidRDefault="00FC21E0" w:rsidP="00FC21E0">
      <w:pPr>
        <w:spacing w:after="120"/>
        <w:jc w:val="center"/>
        <w:rPr>
          <w:rFonts w:ascii="Times New Roman Bold" w:hAnsi="Times New Roman Bold"/>
          <w:smallCaps/>
          <w:spacing w:val="60"/>
        </w:rPr>
      </w:pPr>
      <w:r>
        <w:rPr>
          <w:rFonts w:ascii="Times New Roman Bold" w:hAnsi="Times New Roman Bold"/>
          <w:smallCaps/>
          <w:spacing w:val="60"/>
        </w:rPr>
        <w:t>Awards</w:t>
      </w:r>
    </w:p>
    <w:p w14:paraId="341248B8" w14:textId="77777777" w:rsidR="00FC21E0" w:rsidRDefault="00FC21E0" w:rsidP="00FC21E0">
      <w:pPr>
        <w:widowControl w:val="0"/>
        <w:spacing w:after="60"/>
        <w:ind w:left="360" w:hanging="360"/>
        <w:rPr>
          <w:sz w:val="21"/>
        </w:rPr>
      </w:pPr>
      <w:r>
        <w:rPr>
          <w:sz w:val="21"/>
        </w:rPr>
        <w:t xml:space="preserve">Won the </w:t>
      </w:r>
      <w:r>
        <w:rPr>
          <w:rFonts w:ascii="Times New Roman Bold" w:hAnsi="Times New Roman Bold"/>
          <w:sz w:val="21"/>
        </w:rPr>
        <w:t xml:space="preserve">Dart Society Mimi </w:t>
      </w:r>
      <w:r>
        <w:rPr>
          <w:sz w:val="21"/>
        </w:rPr>
        <w:t xml:space="preserve">citation for excellence and sensitivity </w:t>
      </w:r>
      <w:r w:rsidRPr="00DA634F">
        <w:rPr>
          <w:sz w:val="21"/>
        </w:rPr>
        <w:t>in editing conflict</w:t>
      </w:r>
      <w:r>
        <w:rPr>
          <w:sz w:val="21"/>
        </w:rPr>
        <w:t xml:space="preserve"> journalists in Africa and the Middle East</w:t>
      </w:r>
    </w:p>
    <w:p w14:paraId="3C7C7D15" w14:textId="77777777" w:rsidR="00FC21E0" w:rsidRDefault="00FC21E0" w:rsidP="00FC21E0">
      <w:pPr>
        <w:widowControl w:val="0"/>
        <w:spacing w:after="60"/>
        <w:ind w:left="360" w:hanging="360"/>
        <w:rPr>
          <w:sz w:val="21"/>
        </w:rPr>
      </w:pPr>
      <w:r>
        <w:rPr>
          <w:sz w:val="21"/>
        </w:rPr>
        <w:t>Awarded “</w:t>
      </w:r>
      <w:r>
        <w:rPr>
          <w:rFonts w:ascii="Times New Roman Bold" w:hAnsi="Times New Roman Bold"/>
          <w:sz w:val="21"/>
        </w:rPr>
        <w:t>best series</w:t>
      </w:r>
      <w:r>
        <w:rPr>
          <w:sz w:val="21"/>
        </w:rPr>
        <w:t xml:space="preserve">” by the </w:t>
      </w:r>
      <w:proofErr w:type="spellStart"/>
      <w:r>
        <w:rPr>
          <w:sz w:val="21"/>
        </w:rPr>
        <w:t>The</w:t>
      </w:r>
      <w:proofErr w:type="spellEnd"/>
      <w:r>
        <w:rPr>
          <w:sz w:val="21"/>
        </w:rPr>
        <w:t xml:space="preserve"> Association of Opinion Page Editors for “touching the heart” and “original approach” in shepherding essays by the mother of a US soldier in Iraq.</w:t>
      </w:r>
    </w:p>
    <w:p w14:paraId="0ED757FD" w14:textId="77777777" w:rsidR="00FC21E0" w:rsidRDefault="00FC21E0" w:rsidP="00FC21E0">
      <w:pPr>
        <w:widowControl w:val="0"/>
        <w:spacing w:after="60"/>
        <w:ind w:left="360" w:hanging="360"/>
        <w:rPr>
          <w:sz w:val="21"/>
        </w:rPr>
      </w:pPr>
      <w:r>
        <w:rPr>
          <w:sz w:val="21"/>
        </w:rPr>
        <w:t xml:space="preserve">Honored by colleagues with a Christian Science Monitor </w:t>
      </w:r>
      <w:r>
        <w:rPr>
          <w:rFonts w:ascii="Times New Roman Bold" w:hAnsi="Times New Roman Bold"/>
          <w:sz w:val="21"/>
        </w:rPr>
        <w:t>Staff Award</w:t>
      </w:r>
      <w:r>
        <w:rPr>
          <w:sz w:val="21"/>
        </w:rPr>
        <w:t xml:space="preserve"> for collaborating across departments.</w:t>
      </w:r>
    </w:p>
    <w:p w14:paraId="765731B7" w14:textId="77777777" w:rsidR="00FC21E0" w:rsidRDefault="00FC21E0" w:rsidP="00FC21E0">
      <w:pPr>
        <w:widowControl w:val="0"/>
        <w:spacing w:after="60"/>
        <w:ind w:left="360" w:hanging="360"/>
        <w:rPr>
          <w:sz w:val="21"/>
        </w:rPr>
      </w:pPr>
      <w:r>
        <w:rPr>
          <w:sz w:val="21"/>
        </w:rPr>
        <w:t xml:space="preserve">Led a team of writers that won an </w:t>
      </w:r>
      <w:r>
        <w:rPr>
          <w:rFonts w:ascii="Times New Roman Bold" w:hAnsi="Times New Roman Bold"/>
          <w:sz w:val="21"/>
        </w:rPr>
        <w:t xml:space="preserve">Overseas Press Club </w:t>
      </w:r>
      <w:r>
        <w:rPr>
          <w:sz w:val="21"/>
        </w:rPr>
        <w:t xml:space="preserve">citation for an investigation of carbon offset schemes sold to consumers. </w:t>
      </w:r>
    </w:p>
    <w:p w14:paraId="0A1B2B26" w14:textId="77777777" w:rsidR="00FC21E0" w:rsidRDefault="00FC21E0" w:rsidP="00FC21E0">
      <w:pPr>
        <w:widowControl w:val="0"/>
        <w:ind w:left="360" w:hanging="360"/>
        <w:rPr>
          <w:sz w:val="21"/>
        </w:rPr>
      </w:pPr>
      <w:r>
        <w:rPr>
          <w:sz w:val="21"/>
        </w:rPr>
        <w:t>Conceived and commissioned a project on Russian Orthodoxy that won T</w:t>
      </w:r>
      <w:r>
        <w:rPr>
          <w:rFonts w:ascii="Times New Roman Bold" w:hAnsi="Times New Roman Bold"/>
          <w:sz w:val="21"/>
        </w:rPr>
        <w:t>he John Templeton European Religious Writer of the Year</w:t>
      </w:r>
      <w:r>
        <w:rPr>
          <w:sz w:val="21"/>
        </w:rPr>
        <w:t xml:space="preserve"> award.</w:t>
      </w:r>
    </w:p>
    <w:p w14:paraId="01E2C64A" w14:textId="77777777" w:rsidR="00A06DAC" w:rsidRDefault="00A06DAC" w:rsidP="00A658C2">
      <w:pPr>
        <w:spacing w:after="120"/>
        <w:jc w:val="center"/>
        <w:rPr>
          <w:rFonts w:ascii="Times New Roman Bold" w:hAnsi="Times New Roman Bold"/>
          <w:smallCaps/>
          <w:spacing w:val="60"/>
        </w:rPr>
      </w:pPr>
    </w:p>
    <w:p w14:paraId="511D8A3E" w14:textId="77777777" w:rsidR="00A658C2" w:rsidRDefault="00A658C2" w:rsidP="00A658C2">
      <w:pPr>
        <w:spacing w:after="120"/>
        <w:jc w:val="center"/>
        <w:rPr>
          <w:rFonts w:ascii="Times New Roman Bold" w:hAnsi="Times New Roman Bold"/>
          <w:smallCaps/>
          <w:spacing w:val="60"/>
        </w:rPr>
      </w:pPr>
      <w:r>
        <w:rPr>
          <w:rFonts w:ascii="Times New Roman Bold" w:hAnsi="Times New Roman Bold"/>
          <w:smallCaps/>
          <w:spacing w:val="60"/>
        </w:rPr>
        <w:lastRenderedPageBreak/>
        <w:t>Education &amp; Training</w:t>
      </w:r>
    </w:p>
    <w:p w14:paraId="6BA2CF35" w14:textId="0D383D48" w:rsidR="00F90C69" w:rsidRDefault="00F90C69" w:rsidP="00F90C69">
      <w:pPr>
        <w:widowControl w:val="0"/>
        <w:spacing w:after="120"/>
        <w:rPr>
          <w:sz w:val="21"/>
        </w:rPr>
      </w:pPr>
      <w:r>
        <w:rPr>
          <w:rFonts w:ascii="Times New Roman Bold" w:hAnsi="Times New Roman Bold"/>
          <w:sz w:val="21"/>
        </w:rPr>
        <w:t>MA, American Culture Studies</w:t>
      </w:r>
      <w:r>
        <w:rPr>
          <w:sz w:val="21"/>
        </w:rPr>
        <w:t xml:space="preserve">, </w:t>
      </w:r>
      <w:r>
        <w:rPr>
          <w:smallCaps/>
          <w:sz w:val="21"/>
          <w:u w:val="single"/>
        </w:rPr>
        <w:t xml:space="preserve">Washington University </w:t>
      </w:r>
      <w:r>
        <w:rPr>
          <w:sz w:val="21"/>
        </w:rPr>
        <w:t>, St. Louis, MO</w:t>
      </w:r>
      <w:r w:rsidR="00B83856">
        <w:rPr>
          <w:sz w:val="21"/>
        </w:rPr>
        <w:t xml:space="preserve"> </w:t>
      </w:r>
    </w:p>
    <w:p w14:paraId="754D410A" w14:textId="4B8CA269" w:rsidR="00A658C2" w:rsidRDefault="00A658C2" w:rsidP="00A658C2">
      <w:pPr>
        <w:widowControl w:val="0"/>
        <w:spacing w:after="120"/>
        <w:rPr>
          <w:sz w:val="21"/>
        </w:rPr>
      </w:pPr>
      <w:r>
        <w:rPr>
          <w:rFonts w:ascii="Times New Roman Bold" w:hAnsi="Times New Roman Bold"/>
          <w:sz w:val="21"/>
        </w:rPr>
        <w:t>BA, Journalism</w:t>
      </w:r>
      <w:r>
        <w:rPr>
          <w:sz w:val="21"/>
        </w:rPr>
        <w:t xml:space="preserve">, </w:t>
      </w:r>
      <w:r>
        <w:rPr>
          <w:smallCaps/>
          <w:sz w:val="21"/>
          <w:u w:val="single"/>
        </w:rPr>
        <w:t>University of Southern California</w:t>
      </w:r>
      <w:r>
        <w:rPr>
          <w:sz w:val="21"/>
        </w:rPr>
        <w:t>, Los Angeles, CA</w:t>
      </w:r>
    </w:p>
    <w:p w14:paraId="7027E4E3" w14:textId="2C296A3E" w:rsidR="00A658C2" w:rsidRPr="002E2DE1" w:rsidRDefault="00A658C2" w:rsidP="002E2DE1">
      <w:pPr>
        <w:widowControl w:val="0"/>
        <w:spacing w:after="120"/>
        <w:rPr>
          <w:smallCaps/>
          <w:sz w:val="21"/>
          <w:u w:val="single"/>
        </w:rPr>
      </w:pPr>
      <w:r>
        <w:rPr>
          <w:rFonts w:ascii="Times New Roman Bold" w:hAnsi="Times New Roman Bold"/>
          <w:sz w:val="21"/>
        </w:rPr>
        <w:t>Spanish for Service Abroad</w:t>
      </w:r>
      <w:r>
        <w:rPr>
          <w:sz w:val="21"/>
        </w:rPr>
        <w:t xml:space="preserve">, </w:t>
      </w:r>
      <w:r>
        <w:rPr>
          <w:smallCaps/>
          <w:sz w:val="21"/>
          <w:u w:val="single"/>
        </w:rPr>
        <w:t>Monterey Institute of International Studies</w:t>
      </w:r>
      <w:r>
        <w:rPr>
          <w:sz w:val="21"/>
        </w:rPr>
        <w:t xml:space="preserve">, </w:t>
      </w:r>
      <w:r>
        <w:rPr>
          <w:sz w:val="21"/>
          <w:shd w:val="clear" w:color="auto" w:fill="FFFFFF"/>
        </w:rPr>
        <w:t>Monterey,</w:t>
      </w:r>
      <w:r>
        <w:rPr>
          <w:sz w:val="21"/>
        </w:rPr>
        <w:t xml:space="preserve"> CA</w:t>
      </w:r>
      <w:r w:rsidR="002E2DE1">
        <w:rPr>
          <w:sz w:val="21"/>
        </w:rPr>
        <w:t xml:space="preserve"> and        </w:t>
      </w:r>
      <w:r w:rsidR="002E2DE1">
        <w:rPr>
          <w:smallCaps/>
          <w:sz w:val="21"/>
          <w:u w:val="single"/>
        </w:rPr>
        <w:t xml:space="preserve">        The </w:t>
      </w:r>
      <w:r>
        <w:rPr>
          <w:smallCaps/>
          <w:sz w:val="21"/>
          <w:u w:val="single"/>
        </w:rPr>
        <w:t>Experiment in International Living</w:t>
      </w:r>
      <w:r>
        <w:rPr>
          <w:sz w:val="21"/>
        </w:rPr>
        <w:t>, Cuernavaca, Mexico</w:t>
      </w:r>
    </w:p>
    <w:p w14:paraId="77BDE399" w14:textId="17DB4F4C" w:rsidR="00A658C2" w:rsidRDefault="00A658C2" w:rsidP="006257B3">
      <w:pPr>
        <w:widowControl w:val="0"/>
        <w:spacing w:after="120"/>
        <w:rPr>
          <w:sz w:val="21"/>
        </w:rPr>
      </w:pPr>
      <w:r>
        <w:rPr>
          <w:rFonts w:ascii="Times New Roman Bold" w:hAnsi="Times New Roman Bold"/>
          <w:sz w:val="21"/>
        </w:rPr>
        <w:t>Russian for Service Abroad</w:t>
      </w:r>
      <w:r>
        <w:rPr>
          <w:sz w:val="21"/>
        </w:rPr>
        <w:t xml:space="preserve">, </w:t>
      </w:r>
      <w:r>
        <w:rPr>
          <w:smallCaps/>
          <w:sz w:val="21"/>
          <w:u w:val="single"/>
        </w:rPr>
        <w:t>Specialized Russian Training Center</w:t>
      </w:r>
      <w:r>
        <w:rPr>
          <w:sz w:val="21"/>
        </w:rPr>
        <w:t>, Rockville, MD</w:t>
      </w:r>
    </w:p>
    <w:p w14:paraId="537DDE2A" w14:textId="77777777" w:rsidR="00AB38E5" w:rsidRPr="00AB38E5" w:rsidRDefault="00AB38E5" w:rsidP="006257B3">
      <w:pPr>
        <w:widowControl w:val="0"/>
        <w:spacing w:after="120"/>
        <w:rPr>
          <w:sz w:val="21"/>
        </w:rPr>
      </w:pPr>
    </w:p>
    <w:p w14:paraId="7D59CCB5" w14:textId="577A956F" w:rsidR="00AB38E5" w:rsidRPr="00AB38E5" w:rsidRDefault="00A658C2" w:rsidP="00AB38E5">
      <w:pPr>
        <w:spacing w:after="120"/>
        <w:jc w:val="center"/>
        <w:rPr>
          <w:rFonts w:ascii="Times New Roman Bold" w:hAnsi="Times New Roman Bold"/>
          <w:smallCaps/>
          <w:spacing w:val="60"/>
        </w:rPr>
      </w:pPr>
      <w:r>
        <w:rPr>
          <w:rFonts w:ascii="Times New Roman Bold" w:hAnsi="Times New Roman Bold"/>
          <w:smallCaps/>
          <w:spacing w:val="60"/>
        </w:rPr>
        <w:t>Professional Associations &amp; Memberships</w:t>
      </w:r>
    </w:p>
    <w:p w14:paraId="42DF3DA8" w14:textId="5E04FDE4" w:rsidR="00AB38E5" w:rsidRPr="00FD4BD1" w:rsidRDefault="00AB38E5" w:rsidP="00A658C2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>
        <w:rPr>
          <w:sz w:val="21"/>
        </w:rPr>
        <w:t xml:space="preserve">Society of Professional Journalists  </w:t>
      </w:r>
    </w:p>
    <w:p w14:paraId="008CFA42" w14:textId="51B11C46" w:rsidR="00FD4BD1" w:rsidRPr="00572F8A" w:rsidRDefault="00FD4BD1" w:rsidP="00A658C2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>
        <w:rPr>
          <w:sz w:val="21"/>
        </w:rPr>
        <w:t>American Studies Association</w:t>
      </w:r>
    </w:p>
    <w:p w14:paraId="2DDE503E" w14:textId="388482FA" w:rsidR="00572F8A" w:rsidRPr="00572F8A" w:rsidRDefault="00572F8A" w:rsidP="00572F8A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>
        <w:rPr>
          <w:sz w:val="21"/>
        </w:rPr>
        <w:t>Association for Education in Journalism and Mass Communications (AEJMC)</w:t>
      </w:r>
    </w:p>
    <w:p w14:paraId="5CF4D1B3" w14:textId="521320D4" w:rsidR="00A658C2" w:rsidRPr="00572F8A" w:rsidRDefault="00A658C2" w:rsidP="00A658C2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 w:rsidRPr="00572F8A">
        <w:rPr>
          <w:sz w:val="21"/>
        </w:rPr>
        <w:t>Boston Women Communicators</w:t>
      </w:r>
    </w:p>
    <w:p w14:paraId="371D967F" w14:textId="77777777" w:rsidR="00A658C2" w:rsidRDefault="00A658C2" w:rsidP="00A658C2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>
        <w:rPr>
          <w:sz w:val="21"/>
        </w:rPr>
        <w:t>Investigative Reporters and Editors</w:t>
      </w:r>
    </w:p>
    <w:p w14:paraId="0515DBC0" w14:textId="77777777" w:rsidR="00572F8A" w:rsidRDefault="00572F8A" w:rsidP="004176FD">
      <w:pPr>
        <w:pStyle w:val="ListParagraph"/>
        <w:numPr>
          <w:ilvl w:val="0"/>
          <w:numId w:val="8"/>
        </w:numPr>
        <w:spacing w:after="120"/>
        <w:jc w:val="center"/>
        <w:rPr>
          <w:rFonts w:ascii="Times New Roman Bold" w:hAnsi="Times New Roman Bold"/>
          <w:smallCaps/>
          <w:spacing w:val="60"/>
        </w:rPr>
      </w:pPr>
    </w:p>
    <w:p w14:paraId="2B0F9773" w14:textId="314A290E" w:rsidR="004176FD" w:rsidRPr="00AB38E5" w:rsidRDefault="00AB38E5" w:rsidP="004176FD">
      <w:pPr>
        <w:pStyle w:val="ListParagraph"/>
        <w:numPr>
          <w:ilvl w:val="0"/>
          <w:numId w:val="8"/>
        </w:numPr>
        <w:spacing w:after="120"/>
        <w:jc w:val="center"/>
        <w:rPr>
          <w:rFonts w:ascii="Times New Roman Bold" w:hAnsi="Times New Roman Bold"/>
          <w:smallCaps/>
          <w:spacing w:val="60"/>
        </w:rPr>
      </w:pPr>
      <w:r w:rsidRPr="00AB38E5">
        <w:rPr>
          <w:rFonts w:ascii="Times New Roman Bold" w:hAnsi="Times New Roman Bold"/>
          <w:smallCaps/>
          <w:spacing w:val="60"/>
        </w:rPr>
        <w:t>Volunteering</w:t>
      </w:r>
    </w:p>
    <w:p w14:paraId="2683E8FD" w14:textId="39A3C284" w:rsidR="00AB38E5" w:rsidRPr="004176FD" w:rsidRDefault="004176FD" w:rsidP="004176FD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720" w:hanging="360"/>
        <w:rPr>
          <w:sz w:val="20"/>
          <w:szCs w:val="20"/>
        </w:rPr>
      </w:pPr>
      <w:r>
        <w:rPr>
          <w:rFonts w:ascii="Times" w:hAnsi="Times" w:cs="Arial"/>
          <w:color w:val="222222"/>
          <w:sz w:val="20"/>
          <w:szCs w:val="20"/>
        </w:rPr>
        <w:t>Speaking: Invited speaker at many int</w:t>
      </w:r>
      <w:r w:rsidR="00572F8A">
        <w:rPr>
          <w:rFonts w:ascii="Times" w:hAnsi="Times" w:cs="Arial"/>
          <w:color w:val="222222"/>
          <w:sz w:val="20"/>
          <w:szCs w:val="20"/>
        </w:rPr>
        <w:t>e</w:t>
      </w:r>
      <w:r>
        <w:rPr>
          <w:rFonts w:ascii="Times" w:hAnsi="Times" w:cs="Arial"/>
          <w:color w:val="222222"/>
          <w:sz w:val="20"/>
          <w:szCs w:val="20"/>
        </w:rPr>
        <w:t>rnational affairs conferences, and journalism conferences and workshops.</w:t>
      </w:r>
      <w:r w:rsidR="00572F8A">
        <w:rPr>
          <w:rFonts w:ascii="Times" w:hAnsi="Times" w:cs="Arial"/>
          <w:color w:val="222222"/>
          <w:sz w:val="20"/>
          <w:szCs w:val="20"/>
        </w:rPr>
        <w:t xml:space="preserve"> 1990-pres</w:t>
      </w:r>
      <w:r w:rsidR="00FC21E0">
        <w:rPr>
          <w:rFonts w:ascii="Times" w:hAnsi="Times" w:cs="Arial"/>
          <w:color w:val="222222"/>
          <w:sz w:val="20"/>
          <w:szCs w:val="20"/>
        </w:rPr>
        <w:t>e</w:t>
      </w:r>
      <w:r w:rsidR="00572F8A">
        <w:rPr>
          <w:rFonts w:ascii="Times" w:hAnsi="Times" w:cs="Arial"/>
          <w:color w:val="222222"/>
          <w:sz w:val="20"/>
          <w:szCs w:val="20"/>
        </w:rPr>
        <w:t>nt</w:t>
      </w:r>
      <w:r>
        <w:rPr>
          <w:sz w:val="21"/>
        </w:rPr>
        <w:t xml:space="preserve"> </w:t>
      </w:r>
      <w:r w:rsidR="00FC21E0">
        <w:rPr>
          <w:sz w:val="21"/>
        </w:rPr>
        <w:t xml:space="preserve"> </w:t>
      </w:r>
    </w:p>
    <w:p w14:paraId="2F8693D0" w14:textId="24F97381" w:rsidR="00A658C2" w:rsidRPr="00D33259" w:rsidRDefault="00A658C2" w:rsidP="00A658C2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 w:rsidRPr="001F3CAC">
        <w:rPr>
          <w:rFonts w:ascii="Times" w:hAnsi="Times" w:cs="Arial"/>
          <w:color w:val="222222"/>
          <w:sz w:val="20"/>
          <w:szCs w:val="20"/>
        </w:rPr>
        <w:t>International Women’s Media Foundation Howard Buf</w:t>
      </w:r>
      <w:r>
        <w:rPr>
          <w:rFonts w:ascii="Times" w:hAnsi="Times" w:cs="Arial"/>
          <w:color w:val="222222"/>
          <w:sz w:val="20"/>
          <w:szCs w:val="20"/>
        </w:rPr>
        <w:t>fett F</w:t>
      </w:r>
      <w:r w:rsidR="002E2DE1">
        <w:rPr>
          <w:rFonts w:ascii="Times" w:hAnsi="Times" w:cs="Arial"/>
          <w:color w:val="222222"/>
          <w:sz w:val="20"/>
          <w:szCs w:val="20"/>
        </w:rPr>
        <w:t>und for Women Journalists grant-</w:t>
      </w:r>
      <w:r>
        <w:rPr>
          <w:rFonts w:ascii="Times" w:hAnsi="Times" w:cs="Arial"/>
          <w:color w:val="222222"/>
          <w:sz w:val="20"/>
          <w:szCs w:val="20"/>
        </w:rPr>
        <w:t>reader</w:t>
      </w:r>
      <w:r w:rsidR="00C20CBD" w:rsidRPr="00D33259">
        <w:rPr>
          <w:rFonts w:ascii="Times" w:hAnsi="Times" w:cs="Arial"/>
          <w:color w:val="222222"/>
          <w:sz w:val="20"/>
          <w:szCs w:val="20"/>
        </w:rPr>
        <w:t xml:space="preserve"> </w:t>
      </w:r>
      <w:r w:rsidR="00D33259">
        <w:rPr>
          <w:rFonts w:ascii="Times" w:hAnsi="Times" w:cs="Arial"/>
          <w:color w:val="222222"/>
          <w:sz w:val="20"/>
          <w:szCs w:val="20"/>
        </w:rPr>
        <w:t xml:space="preserve">  </w:t>
      </w:r>
      <w:r w:rsidR="00D33259" w:rsidRPr="00D33259">
        <w:rPr>
          <w:rFonts w:ascii="Times" w:hAnsi="Times" w:cs="Arial"/>
          <w:color w:val="222222"/>
          <w:sz w:val="20"/>
          <w:szCs w:val="20"/>
        </w:rPr>
        <w:t xml:space="preserve">2016, 2017  </w:t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="00C20CBD" w:rsidRPr="00D33259">
        <w:rPr>
          <w:rFonts w:ascii="Times" w:hAnsi="Times" w:cs="Arial"/>
          <w:color w:val="222222"/>
          <w:sz w:val="20"/>
          <w:szCs w:val="20"/>
        </w:rPr>
        <w:tab/>
      </w:r>
      <w:r w:rsidRPr="00D33259">
        <w:rPr>
          <w:rFonts w:ascii="Times" w:hAnsi="Times" w:cs="Arial"/>
          <w:color w:val="222222"/>
          <w:sz w:val="20"/>
          <w:szCs w:val="20"/>
        </w:rPr>
        <w:t xml:space="preserve"> </w:t>
      </w:r>
    </w:p>
    <w:p w14:paraId="6412B8D1" w14:textId="0B1667C8" w:rsidR="00C20CBD" w:rsidRPr="00D33259" w:rsidRDefault="00C20CBD" w:rsidP="00A658C2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 w:rsidRPr="00C20CBD">
        <w:rPr>
          <w:rFonts w:ascii="Times" w:hAnsi="Times" w:cs="Arial"/>
          <w:color w:val="222222"/>
          <w:sz w:val="20"/>
          <w:szCs w:val="20"/>
        </w:rPr>
        <w:t xml:space="preserve">Journalists for News Literacy- </w:t>
      </w:r>
      <w:r w:rsidRPr="00C20CBD">
        <w:rPr>
          <w:rFonts w:ascii="Times New Roman Bold" w:hAnsi="Times New Roman Bold"/>
          <w:sz w:val="20"/>
          <w:szCs w:val="20"/>
        </w:rPr>
        <w:t>Taught high school workshops for this nonprofit that connects high school teachers with journalists who come to classrooms to lecture on how to make sense of the news and read/watch responsibly</w:t>
      </w:r>
      <w:r>
        <w:rPr>
          <w:rFonts w:ascii="Times New Roman Bold" w:hAnsi="Times New Roman Bold"/>
          <w:sz w:val="20"/>
          <w:szCs w:val="20"/>
        </w:rPr>
        <w:t>.</w:t>
      </w:r>
      <w:r w:rsidR="00D33259">
        <w:rPr>
          <w:rFonts w:ascii="Times New Roman Bold" w:hAnsi="Times New Roman Bold"/>
          <w:sz w:val="20"/>
          <w:szCs w:val="20"/>
        </w:rPr>
        <w:t xml:space="preserve"> 2017</w:t>
      </w:r>
      <w:r>
        <w:rPr>
          <w:rFonts w:ascii="Times New Roman Bold" w:hAnsi="Times New Roman Bold"/>
          <w:sz w:val="20"/>
          <w:szCs w:val="20"/>
        </w:rPr>
        <w:tab/>
      </w:r>
      <w:r>
        <w:rPr>
          <w:rFonts w:ascii="Times New Roman Bold" w:hAnsi="Times New Roman Bold"/>
          <w:sz w:val="20"/>
          <w:szCs w:val="20"/>
        </w:rPr>
        <w:tab/>
      </w:r>
      <w:r>
        <w:rPr>
          <w:rFonts w:ascii="Times New Roman Bold" w:hAnsi="Times New Roman Bold"/>
          <w:sz w:val="20"/>
          <w:szCs w:val="20"/>
        </w:rPr>
        <w:tab/>
      </w:r>
      <w:r>
        <w:rPr>
          <w:rFonts w:ascii="Times New Roman Bold" w:hAnsi="Times New Roman Bold"/>
          <w:sz w:val="20"/>
          <w:szCs w:val="20"/>
        </w:rPr>
        <w:tab/>
      </w:r>
      <w:r>
        <w:rPr>
          <w:rFonts w:ascii="Times New Roman Bold" w:hAnsi="Times New Roman Bold"/>
          <w:sz w:val="20"/>
          <w:szCs w:val="20"/>
        </w:rPr>
        <w:tab/>
      </w:r>
      <w:r>
        <w:rPr>
          <w:rFonts w:ascii="Times New Roman Bold" w:hAnsi="Times New Roman Bold"/>
          <w:sz w:val="20"/>
          <w:szCs w:val="20"/>
        </w:rPr>
        <w:tab/>
      </w:r>
      <w:r>
        <w:rPr>
          <w:rFonts w:ascii="Times New Roman Bold" w:hAnsi="Times New Roman Bold"/>
          <w:sz w:val="20"/>
          <w:szCs w:val="20"/>
        </w:rPr>
        <w:tab/>
      </w:r>
      <w:r>
        <w:rPr>
          <w:rFonts w:ascii="Times New Roman Bold" w:hAnsi="Times New Roman Bold"/>
          <w:sz w:val="20"/>
          <w:szCs w:val="20"/>
        </w:rPr>
        <w:tab/>
      </w:r>
      <w:r w:rsidR="00D33259">
        <w:rPr>
          <w:rFonts w:ascii="Times New Roman Bold" w:hAnsi="Times New Roman Bold"/>
          <w:sz w:val="20"/>
          <w:szCs w:val="20"/>
        </w:rPr>
        <w:t xml:space="preserve"> </w:t>
      </w:r>
      <w:r w:rsidRPr="00D33259">
        <w:rPr>
          <w:rFonts w:ascii="Times" w:hAnsi="Times" w:cs="Arial"/>
          <w:color w:val="222222"/>
          <w:sz w:val="20"/>
          <w:szCs w:val="20"/>
        </w:rPr>
        <w:t xml:space="preserve">  </w:t>
      </w:r>
    </w:p>
    <w:p w14:paraId="58E16356" w14:textId="3831A229" w:rsidR="00A658C2" w:rsidRDefault="00A658C2" w:rsidP="00A658C2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>
        <w:rPr>
          <w:sz w:val="21"/>
        </w:rPr>
        <w:t>Citizen Schools 2005</w:t>
      </w:r>
      <w:r w:rsidR="00D33259">
        <w:rPr>
          <w:sz w:val="21"/>
        </w:rPr>
        <w:t>-</w:t>
      </w:r>
      <w:r>
        <w:rPr>
          <w:sz w:val="21"/>
        </w:rPr>
        <w:t xml:space="preserve">2007 </w:t>
      </w:r>
      <w:r w:rsidR="00DA634F">
        <w:rPr>
          <w:sz w:val="21"/>
        </w:rPr>
        <w:t>–</w:t>
      </w:r>
      <w:r>
        <w:rPr>
          <w:sz w:val="21"/>
        </w:rPr>
        <w:t xml:space="preserve"> mentored middle school journalism students for 3 semesters</w:t>
      </w:r>
    </w:p>
    <w:p w14:paraId="59ACACBD" w14:textId="249CE000" w:rsidR="00A658C2" w:rsidRDefault="00A658C2" w:rsidP="00A658C2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>
        <w:rPr>
          <w:sz w:val="21"/>
        </w:rPr>
        <w:t>Australian Cattle Dog Rescue 2012-</w:t>
      </w:r>
      <w:r w:rsidR="00572F8A">
        <w:rPr>
          <w:sz w:val="21"/>
        </w:rPr>
        <w:t>014</w:t>
      </w:r>
      <w:r w:rsidR="00DA634F">
        <w:rPr>
          <w:sz w:val="21"/>
        </w:rPr>
        <w:t xml:space="preserve"> </w:t>
      </w:r>
      <w:r>
        <w:rPr>
          <w:sz w:val="21"/>
        </w:rPr>
        <w:t xml:space="preserve">– foster rescued heelers and </w:t>
      </w:r>
      <w:r w:rsidR="00DA634F">
        <w:rPr>
          <w:sz w:val="21"/>
        </w:rPr>
        <w:t xml:space="preserve">facilitate </w:t>
      </w:r>
      <w:r w:rsidRPr="00DA634F">
        <w:rPr>
          <w:sz w:val="21"/>
        </w:rPr>
        <w:t>their</w:t>
      </w:r>
      <w:r>
        <w:rPr>
          <w:sz w:val="21"/>
        </w:rPr>
        <w:t xml:space="preserve"> adoptions </w:t>
      </w:r>
    </w:p>
    <w:p w14:paraId="506BA7F9" w14:textId="403CBBED" w:rsidR="00A658C2" w:rsidRDefault="00A658C2" w:rsidP="00A658C2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720" w:hanging="360"/>
        <w:rPr>
          <w:rFonts w:ascii="Lucida Grande" w:hAnsi="Lucida Grande"/>
          <w:sz w:val="21"/>
        </w:rPr>
      </w:pPr>
      <w:r>
        <w:rPr>
          <w:sz w:val="21"/>
        </w:rPr>
        <w:t>Needham Community Council 2014-</w:t>
      </w:r>
      <w:r w:rsidR="00D33259">
        <w:rPr>
          <w:sz w:val="21"/>
        </w:rPr>
        <w:t>2015</w:t>
      </w:r>
      <w:r>
        <w:rPr>
          <w:sz w:val="21"/>
        </w:rPr>
        <w:t xml:space="preserve"> </w:t>
      </w:r>
      <w:r w:rsidR="00DA634F">
        <w:rPr>
          <w:sz w:val="21"/>
        </w:rPr>
        <w:t>–</w:t>
      </w:r>
      <w:r>
        <w:rPr>
          <w:sz w:val="21"/>
        </w:rPr>
        <w:t xml:space="preserve"> ELL tutor</w:t>
      </w:r>
    </w:p>
    <w:p w14:paraId="4D17E914" w14:textId="4F48FF5F" w:rsidR="00A658C2" w:rsidRDefault="00A658C2" w:rsidP="00A658C2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720" w:hanging="360"/>
        <w:rPr>
          <w:rFonts w:ascii="Lucida Grande" w:hAnsi="Lucida Grande"/>
          <w:sz w:val="21"/>
        </w:rPr>
      </w:pPr>
      <w:r>
        <w:rPr>
          <w:sz w:val="21"/>
        </w:rPr>
        <w:t>Needham Council on Aging 2011-</w:t>
      </w:r>
      <w:r w:rsidR="00D33259">
        <w:rPr>
          <w:sz w:val="21"/>
        </w:rPr>
        <w:t xml:space="preserve">2017 </w:t>
      </w:r>
      <w:r>
        <w:rPr>
          <w:sz w:val="21"/>
        </w:rPr>
        <w:t xml:space="preserve"> </w:t>
      </w:r>
      <w:r w:rsidR="00DA634F">
        <w:rPr>
          <w:sz w:val="21"/>
        </w:rPr>
        <w:t>–</w:t>
      </w:r>
      <w:r>
        <w:rPr>
          <w:sz w:val="21"/>
        </w:rPr>
        <w:t xml:space="preserve"> matched with a senior citizen shut-in, visit weekly to help clean house, fix food, play Scrabble, read newspapers and chat.</w:t>
      </w:r>
    </w:p>
    <w:p w14:paraId="29557424" w14:textId="77777777" w:rsidR="00A658C2" w:rsidRDefault="00A658C2" w:rsidP="00A658C2">
      <w:pPr>
        <w:widowControl w:val="0"/>
        <w:tabs>
          <w:tab w:val="left" w:pos="720"/>
        </w:tabs>
        <w:spacing w:after="120"/>
        <w:rPr>
          <w:rFonts w:eastAsia="Times New Roman"/>
          <w:color w:val="auto"/>
          <w:sz w:val="20"/>
          <w:lang w:bidi="x-none"/>
        </w:rPr>
      </w:pPr>
    </w:p>
    <w:p w14:paraId="4E5554AE" w14:textId="77777777" w:rsidR="00A658C2" w:rsidRDefault="00A658C2" w:rsidP="00A658C2"/>
    <w:p w14:paraId="3A9E7B9E" w14:textId="77777777" w:rsidR="004F639D" w:rsidRDefault="004F639D"/>
    <w:sectPr w:rsidR="004F639D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A564F1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hint="default"/>
        <w:b/>
        <w:bCs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07"/>
    <w:multiLevelType w:val="multilevel"/>
    <w:tmpl w:val="894EE879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 w15:restartNumberingAfterBreak="0">
    <w:nsid w:val="29AB4ECD"/>
    <w:multiLevelType w:val="hybridMultilevel"/>
    <w:tmpl w:val="150843C4"/>
    <w:lvl w:ilvl="0" w:tplc="3E548080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C2"/>
    <w:rsid w:val="000C7898"/>
    <w:rsid w:val="00121D18"/>
    <w:rsid w:val="00183CAE"/>
    <w:rsid w:val="00203556"/>
    <w:rsid w:val="002054EE"/>
    <w:rsid w:val="00224BC7"/>
    <w:rsid w:val="00275ACE"/>
    <w:rsid w:val="00290E0B"/>
    <w:rsid w:val="002E2DE1"/>
    <w:rsid w:val="00390D1E"/>
    <w:rsid w:val="004176FD"/>
    <w:rsid w:val="004A145A"/>
    <w:rsid w:val="004F639D"/>
    <w:rsid w:val="00572F8A"/>
    <w:rsid w:val="006257B3"/>
    <w:rsid w:val="006456D6"/>
    <w:rsid w:val="006F5877"/>
    <w:rsid w:val="00716AB3"/>
    <w:rsid w:val="009E2BCF"/>
    <w:rsid w:val="00A06DAC"/>
    <w:rsid w:val="00A5321D"/>
    <w:rsid w:val="00A658C2"/>
    <w:rsid w:val="00AB38E5"/>
    <w:rsid w:val="00B83856"/>
    <w:rsid w:val="00B84CCB"/>
    <w:rsid w:val="00C20CBD"/>
    <w:rsid w:val="00D33259"/>
    <w:rsid w:val="00DA634F"/>
    <w:rsid w:val="00E71A57"/>
    <w:rsid w:val="00ED3EE4"/>
    <w:rsid w:val="00F51B3E"/>
    <w:rsid w:val="00F90C69"/>
    <w:rsid w:val="00FB1079"/>
    <w:rsid w:val="00FC21E0"/>
    <w:rsid w:val="00F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D3BAA"/>
  <w14:defaultImageDpi w14:val="300"/>
  <w15:docId w15:val="{E9FD7CC0-C2F8-8F46-8D27-A73DD4E8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C2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658C2"/>
    <w:pPr>
      <w:tabs>
        <w:tab w:val="right" w:pos="9360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TitleA">
    <w:name w:val="Title A"/>
    <w:rsid w:val="00A658C2"/>
    <w:pPr>
      <w:jc w:val="center"/>
    </w:pPr>
    <w:rPr>
      <w:rFonts w:ascii="Times New Roman Bold" w:eastAsia="ヒラギノ角ゴ Pro W3" w:hAnsi="Times New Roman Bold" w:cs="Times New Roman"/>
      <w:color w:val="000000"/>
      <w:szCs w:val="20"/>
    </w:rPr>
  </w:style>
  <w:style w:type="character" w:customStyle="1" w:styleId="Hyperlink1">
    <w:name w:val="Hyperlink1"/>
    <w:rsid w:val="00A658C2"/>
    <w:rPr>
      <w:color w:val="0000FF"/>
      <w:sz w:val="20"/>
      <w:u w:val="single"/>
    </w:rPr>
  </w:style>
  <w:style w:type="paragraph" w:styleId="ListParagraph">
    <w:name w:val="List Paragraph"/>
    <w:basedOn w:val="Normal"/>
    <w:uiPriority w:val="34"/>
    <w:qFormat/>
    <w:rsid w:val="00A6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rager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 Germani</dc:creator>
  <cp:keywords/>
  <dc:description/>
  <cp:lastModifiedBy>clara germani</cp:lastModifiedBy>
  <cp:revision>3</cp:revision>
  <dcterms:created xsi:type="dcterms:W3CDTF">2020-08-18T19:15:00Z</dcterms:created>
  <dcterms:modified xsi:type="dcterms:W3CDTF">2020-08-18T21:02:00Z</dcterms:modified>
</cp:coreProperties>
</file>