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42" w:rsidRPr="00585C19" w:rsidRDefault="00585C19" w:rsidP="00585C19">
      <w:pPr>
        <w:pStyle w:val="Body"/>
        <w:spacing w:line="276" w:lineRule="auto"/>
        <w:jc w:val="center"/>
        <w:rPr>
          <w:rFonts w:asciiTheme="minorHAnsi" w:hAnsiTheme="minorHAnsi" w:cstheme="minorHAnsi"/>
          <w:b/>
          <w:i/>
          <w:sz w:val="28"/>
          <w:szCs w:val="28"/>
        </w:rPr>
      </w:pPr>
      <w:r w:rsidRPr="00585C19">
        <w:rPr>
          <w:rFonts w:asciiTheme="minorHAnsi" w:hAnsiTheme="minorHAnsi" w:cstheme="minorHAnsi"/>
          <w:b/>
          <w:i/>
          <w:sz w:val="28"/>
          <w:szCs w:val="28"/>
        </w:rPr>
        <w:t>Kimberly A Gaines Counseling</w:t>
      </w:r>
    </w:p>
    <w:p w:rsidR="00585C19" w:rsidRPr="00585C19" w:rsidRDefault="00585C19" w:rsidP="00585C19">
      <w:pPr>
        <w:pStyle w:val="Body"/>
        <w:spacing w:line="276" w:lineRule="auto"/>
        <w:jc w:val="center"/>
        <w:rPr>
          <w:rFonts w:asciiTheme="minorHAnsi" w:hAnsiTheme="minorHAnsi" w:cstheme="minorHAnsi"/>
          <w:i/>
          <w:sz w:val="28"/>
          <w:szCs w:val="28"/>
        </w:rPr>
      </w:pPr>
      <w:r w:rsidRPr="00585C19">
        <w:rPr>
          <w:rFonts w:asciiTheme="minorHAnsi" w:hAnsiTheme="minorHAnsi" w:cstheme="minorHAnsi"/>
          <w:i/>
          <w:sz w:val="28"/>
          <w:szCs w:val="28"/>
        </w:rPr>
        <w:t>39755 Murrieta Hot Springs Road, Suite D160</w:t>
      </w:r>
    </w:p>
    <w:p w:rsidR="00567442" w:rsidRDefault="00585C19" w:rsidP="00585C19">
      <w:pPr>
        <w:pStyle w:val="Body"/>
        <w:spacing w:line="276" w:lineRule="auto"/>
        <w:jc w:val="center"/>
        <w:rPr>
          <w:rFonts w:asciiTheme="minorHAnsi" w:hAnsiTheme="minorHAnsi" w:cstheme="minorHAnsi"/>
          <w:i/>
          <w:sz w:val="28"/>
          <w:szCs w:val="28"/>
        </w:rPr>
      </w:pPr>
      <w:r w:rsidRPr="00585C19">
        <w:rPr>
          <w:rFonts w:asciiTheme="minorHAnsi" w:hAnsiTheme="minorHAnsi" w:cstheme="minorHAnsi"/>
          <w:i/>
          <w:sz w:val="28"/>
          <w:szCs w:val="28"/>
        </w:rPr>
        <w:t>Murrieta, CA 92563</w:t>
      </w:r>
    </w:p>
    <w:p w:rsidR="00585C19" w:rsidRPr="00585C19" w:rsidRDefault="00585C19" w:rsidP="00585C19">
      <w:pPr>
        <w:pStyle w:val="Body"/>
        <w:spacing w:line="276" w:lineRule="auto"/>
        <w:jc w:val="center"/>
        <w:rPr>
          <w:rFonts w:asciiTheme="minorHAnsi" w:hAnsiTheme="minorHAnsi" w:cstheme="minorHAnsi"/>
          <w:i/>
          <w:sz w:val="28"/>
          <w:szCs w:val="28"/>
        </w:rPr>
      </w:pPr>
    </w:p>
    <w:p w:rsidR="00567442" w:rsidRDefault="00567442">
      <w:pPr>
        <w:pStyle w:val="Body"/>
        <w:jc w:val="center"/>
        <w:rPr>
          <w:rFonts w:ascii="Myriad Pro Bold Cond" w:hAnsi="Myriad Pro Bold Cond"/>
          <w:sz w:val="28"/>
        </w:rPr>
      </w:pPr>
    </w:p>
    <w:p w:rsidR="00567442" w:rsidRPr="00585C19" w:rsidRDefault="001C347E" w:rsidP="00585C19">
      <w:pPr>
        <w:pStyle w:val="Body"/>
        <w:jc w:val="center"/>
        <w:rPr>
          <w:rFonts w:asciiTheme="minorHAnsi" w:hAnsiTheme="minorHAnsi" w:cstheme="minorHAnsi"/>
          <w:b/>
          <w:sz w:val="28"/>
          <w:szCs w:val="28"/>
        </w:rPr>
      </w:pPr>
      <w:r w:rsidRPr="00585C19">
        <w:rPr>
          <w:rFonts w:asciiTheme="minorHAnsi" w:hAnsiTheme="minorHAnsi" w:cstheme="minorHAnsi"/>
          <w:b/>
          <w:sz w:val="28"/>
          <w:szCs w:val="28"/>
        </w:rPr>
        <w:t>INFORMED CONSENT</w:t>
      </w:r>
    </w:p>
    <w:p w:rsidR="00567442" w:rsidRPr="00585C19" w:rsidRDefault="00567442">
      <w:pPr>
        <w:pStyle w:val="Body"/>
        <w:jc w:val="both"/>
        <w:rPr>
          <w:rFonts w:asciiTheme="minorHAnsi" w:hAnsiTheme="minorHAnsi" w:cstheme="minorHAnsi"/>
          <w:szCs w:val="24"/>
        </w:rPr>
      </w:pPr>
    </w:p>
    <w:p w:rsidR="00567442" w:rsidRPr="00585C19" w:rsidRDefault="001C347E">
      <w:pPr>
        <w:pStyle w:val="Body"/>
        <w:jc w:val="both"/>
        <w:rPr>
          <w:rFonts w:asciiTheme="minorHAnsi" w:hAnsiTheme="minorHAnsi" w:cstheme="minorHAnsi"/>
          <w:szCs w:val="24"/>
          <w:u w:val="single"/>
        </w:rPr>
      </w:pPr>
      <w:r w:rsidRPr="00585C19">
        <w:rPr>
          <w:rFonts w:asciiTheme="minorHAnsi" w:hAnsiTheme="minorHAnsi" w:cstheme="minorHAnsi"/>
          <w:szCs w:val="24"/>
          <w:u w:val="single"/>
        </w:rPr>
        <w:t>Introduction</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This document is intended to provi</w:t>
      </w:r>
      <w:r w:rsidR="00585C19">
        <w:rPr>
          <w:rFonts w:asciiTheme="minorHAnsi" w:hAnsiTheme="minorHAnsi" w:cstheme="minorHAnsi"/>
          <w:szCs w:val="24"/>
        </w:rPr>
        <w:t xml:space="preserve">de important information </w:t>
      </w:r>
      <w:r w:rsidRPr="00585C19">
        <w:rPr>
          <w:rFonts w:asciiTheme="minorHAnsi" w:hAnsiTheme="minorHAnsi" w:cstheme="minorHAnsi"/>
          <w:szCs w:val="24"/>
        </w:rPr>
        <w:t>regarding your treatment.  Please read the entire document carefully and as</w:t>
      </w:r>
      <w:r w:rsidR="00585C19">
        <w:rPr>
          <w:rFonts w:asciiTheme="minorHAnsi" w:hAnsiTheme="minorHAnsi" w:cstheme="minorHAnsi"/>
          <w:szCs w:val="24"/>
        </w:rPr>
        <w:t xml:space="preserve">k me any questions that you </w:t>
      </w:r>
      <w:r w:rsidRPr="00585C19">
        <w:rPr>
          <w:rFonts w:asciiTheme="minorHAnsi" w:hAnsiTheme="minorHAnsi" w:cstheme="minorHAnsi"/>
          <w:szCs w:val="24"/>
        </w:rPr>
        <w:t>have regarding its contents.</w:t>
      </w:r>
    </w:p>
    <w:p w:rsidR="00567442" w:rsidRPr="00585C19" w:rsidRDefault="00567442">
      <w:pPr>
        <w:pStyle w:val="Body"/>
        <w:jc w:val="both"/>
        <w:rPr>
          <w:rFonts w:asciiTheme="minorHAnsi" w:hAnsiTheme="minorHAnsi" w:cstheme="minorHAnsi"/>
          <w:szCs w:val="24"/>
        </w:rPr>
      </w:pPr>
    </w:p>
    <w:p w:rsidR="00567442" w:rsidRPr="00585C19" w:rsidRDefault="001C347E">
      <w:pPr>
        <w:pStyle w:val="Body"/>
        <w:jc w:val="both"/>
        <w:rPr>
          <w:rFonts w:asciiTheme="minorHAnsi" w:hAnsiTheme="minorHAnsi" w:cstheme="minorHAnsi"/>
          <w:szCs w:val="24"/>
          <w:u w:val="single"/>
        </w:rPr>
      </w:pPr>
      <w:r w:rsidRPr="00585C19">
        <w:rPr>
          <w:rFonts w:asciiTheme="minorHAnsi" w:hAnsiTheme="minorHAnsi" w:cstheme="minorHAnsi"/>
          <w:szCs w:val="24"/>
          <w:u w:val="single"/>
        </w:rPr>
        <w:t>The Therapy Process</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 xml:space="preserve">Participating in therapy can result in a number of benefits to you, including a better understanding of your personal goals and values, improved interpersonal relationships, and resolution of the specific concerns that </w:t>
      </w:r>
      <w:r w:rsidR="00585C19">
        <w:rPr>
          <w:rFonts w:asciiTheme="minorHAnsi" w:hAnsiTheme="minorHAnsi" w:cstheme="minorHAnsi"/>
          <w:szCs w:val="24"/>
        </w:rPr>
        <w:t xml:space="preserve">have </w:t>
      </w:r>
      <w:r w:rsidRPr="00585C19">
        <w:rPr>
          <w:rFonts w:asciiTheme="minorHAnsi" w:hAnsiTheme="minorHAnsi" w:cstheme="minorHAnsi"/>
          <w:szCs w:val="24"/>
        </w:rPr>
        <w:t xml:space="preserve">led you to seek therapy.  Working toward these benefits, however, requires effort on </w:t>
      </w:r>
      <w:r w:rsidR="00585C19">
        <w:rPr>
          <w:rFonts w:asciiTheme="minorHAnsi" w:hAnsiTheme="minorHAnsi" w:cstheme="minorHAnsi"/>
          <w:szCs w:val="24"/>
        </w:rPr>
        <w:t>your part and may result in you</w:t>
      </w:r>
      <w:r w:rsidRPr="00585C19">
        <w:rPr>
          <w:rFonts w:asciiTheme="minorHAnsi" w:hAnsiTheme="minorHAnsi" w:cstheme="minorHAnsi"/>
          <w:szCs w:val="24"/>
        </w:rPr>
        <w:t xml:space="preserve"> experiencing considerable discomfort.  Change will sometimes be easy and swift, but more often it will be slow and frustrating.  Remembering unpleasant events and resolving them through therapy can bring on strong feelings of anger, depression, fear, etc.  Attempting to resolve issues between marital partners, family members, and other individuals can also lead to discomfort and may result in changes that were not originally intended.  When working with children, behavioral symptoms often increase before positive changes occur.  As part of the therapeutic process, I may use several techniques</w:t>
      </w:r>
      <w:r w:rsidR="00585C19">
        <w:rPr>
          <w:rFonts w:asciiTheme="minorHAnsi" w:hAnsiTheme="minorHAnsi" w:cstheme="minorHAnsi"/>
          <w:szCs w:val="24"/>
        </w:rPr>
        <w:t xml:space="preserve"> including art, play, </w:t>
      </w:r>
      <w:r w:rsidR="001A1A6B">
        <w:rPr>
          <w:rFonts w:asciiTheme="minorHAnsi" w:hAnsiTheme="minorHAnsi" w:cstheme="minorHAnsi"/>
          <w:szCs w:val="24"/>
        </w:rPr>
        <w:t xml:space="preserve">relaxation, </w:t>
      </w:r>
      <w:r w:rsidRPr="00585C19">
        <w:rPr>
          <w:rFonts w:asciiTheme="minorHAnsi" w:hAnsiTheme="minorHAnsi" w:cstheme="minorHAnsi"/>
          <w:szCs w:val="24"/>
        </w:rPr>
        <w:t xml:space="preserve">and homework assignments.  It is my intention to provide services that will assist you in reaching your goals.  Based upon the information </w:t>
      </w:r>
      <w:r w:rsidR="00585C19">
        <w:rPr>
          <w:rFonts w:asciiTheme="minorHAnsi" w:hAnsiTheme="minorHAnsi" w:cstheme="minorHAnsi"/>
          <w:szCs w:val="24"/>
        </w:rPr>
        <w:t xml:space="preserve">that you provide to me and the </w:t>
      </w:r>
      <w:r w:rsidRPr="00585C19">
        <w:rPr>
          <w:rFonts w:asciiTheme="minorHAnsi" w:hAnsiTheme="minorHAnsi" w:cstheme="minorHAnsi"/>
          <w:szCs w:val="24"/>
        </w:rPr>
        <w:t>specifics of your situation, I will provide recommendations to you regarding your treatment.  I believe that therapists and patients are partners in the therapeutic process.  You have the right to agree or disagree with my feedback.  Due to the varying nature and severity of issues and the individuality of each patient, I am unable to predict the length of your therapy or to guarantee a specific outcome or result.</w:t>
      </w:r>
    </w:p>
    <w:p w:rsidR="00567442" w:rsidRPr="00585C19" w:rsidRDefault="00567442">
      <w:pPr>
        <w:pStyle w:val="Body"/>
        <w:jc w:val="both"/>
        <w:rPr>
          <w:rFonts w:asciiTheme="minorHAnsi" w:hAnsiTheme="minorHAnsi" w:cstheme="minorHAnsi"/>
          <w:szCs w:val="24"/>
        </w:rPr>
      </w:pPr>
    </w:p>
    <w:p w:rsidR="00567442" w:rsidRPr="00776950" w:rsidRDefault="001C347E">
      <w:pPr>
        <w:pStyle w:val="Body"/>
        <w:jc w:val="both"/>
        <w:rPr>
          <w:rFonts w:asciiTheme="minorHAnsi" w:hAnsiTheme="minorHAnsi" w:cstheme="minorHAnsi"/>
          <w:szCs w:val="24"/>
          <w:u w:val="single"/>
        </w:rPr>
      </w:pPr>
      <w:r w:rsidRPr="00776950">
        <w:rPr>
          <w:rFonts w:asciiTheme="minorHAnsi" w:hAnsiTheme="minorHAnsi" w:cstheme="minorHAnsi"/>
          <w:szCs w:val="24"/>
          <w:u w:val="single"/>
        </w:rPr>
        <w:t>Client’s Rights and Confidentiality</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You have the right to a confidential therapeutic relationship. Within certain legal limits (see #3 below), information revealed by you during the course of therapy will be kept completely confidential and will not be revealed to any person without your written permission.</w:t>
      </w:r>
    </w:p>
    <w:p w:rsidR="00567442" w:rsidRPr="00585C19" w:rsidRDefault="001C347E">
      <w:pPr>
        <w:pStyle w:val="Body"/>
        <w:numPr>
          <w:ilvl w:val="0"/>
          <w:numId w:val="1"/>
        </w:numPr>
        <w:ind w:hanging="160"/>
        <w:jc w:val="both"/>
        <w:rPr>
          <w:rFonts w:asciiTheme="minorHAnsi" w:hAnsiTheme="minorHAnsi" w:cstheme="minorHAnsi"/>
          <w:szCs w:val="24"/>
        </w:rPr>
      </w:pPr>
      <w:r w:rsidRPr="00585C19">
        <w:rPr>
          <w:rFonts w:asciiTheme="minorHAnsi" w:hAnsiTheme="minorHAnsi" w:cstheme="minorHAnsi"/>
          <w:szCs w:val="24"/>
        </w:rPr>
        <w:t xml:space="preserve"> You have the right to know the content of your records at any time and I have the right to provide you with the complete records or a summary of their content.</w:t>
      </w:r>
    </w:p>
    <w:p w:rsidR="00567442" w:rsidRPr="00585C19" w:rsidRDefault="001C347E">
      <w:pPr>
        <w:pStyle w:val="Body"/>
        <w:numPr>
          <w:ilvl w:val="0"/>
          <w:numId w:val="1"/>
        </w:numPr>
        <w:ind w:hanging="160"/>
        <w:jc w:val="both"/>
        <w:rPr>
          <w:rFonts w:asciiTheme="minorHAnsi" w:hAnsiTheme="minorHAnsi" w:cstheme="minorHAnsi"/>
          <w:szCs w:val="24"/>
        </w:rPr>
      </w:pPr>
      <w:r w:rsidRPr="00585C19">
        <w:rPr>
          <w:rFonts w:asciiTheme="minorHAnsi" w:hAnsiTheme="minorHAnsi" w:cstheme="minorHAnsi"/>
          <w:szCs w:val="24"/>
        </w:rPr>
        <w:t>If you ask me, I can release any part of your records on file to any person you specify.  I will tell you when you make your request whether or not releasing that information to that agency or person might be harmful to you at any time.</w:t>
      </w:r>
    </w:p>
    <w:p w:rsidR="00567442" w:rsidRPr="00585C19" w:rsidRDefault="001C347E">
      <w:pPr>
        <w:pStyle w:val="Body"/>
        <w:numPr>
          <w:ilvl w:val="0"/>
          <w:numId w:val="1"/>
        </w:numPr>
        <w:ind w:hanging="160"/>
        <w:jc w:val="both"/>
        <w:rPr>
          <w:rFonts w:asciiTheme="minorHAnsi" w:hAnsiTheme="minorHAnsi" w:cstheme="minorHAnsi"/>
          <w:szCs w:val="24"/>
        </w:rPr>
      </w:pPr>
      <w:r w:rsidRPr="00585C19">
        <w:rPr>
          <w:rFonts w:asciiTheme="minorHAnsi" w:hAnsiTheme="minorHAnsi" w:cstheme="minorHAnsi"/>
          <w:szCs w:val="24"/>
        </w:rPr>
        <w:t>Under certain legally defined situations, I have the duty to reveal information you tell me during the course of therapy to other persons without your written consent.   I am not required to inform you of my actions if this occurs. These legally defined situations include:</w:t>
      </w:r>
    </w:p>
    <w:p w:rsidR="00567442" w:rsidRPr="00585C19" w:rsidRDefault="001C347E">
      <w:pPr>
        <w:pStyle w:val="Body"/>
        <w:numPr>
          <w:ilvl w:val="1"/>
          <w:numId w:val="1"/>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If you reveal information about active child abuse or neglect, elder abuse, or dependent physical abuse, I must make a report to protective services. When a perpetrator of child abuse is in contact with minors and there is a reasonable suspicion that he/she may still be abusing minors, I must also report that information.</w:t>
      </w:r>
    </w:p>
    <w:p w:rsidR="00567442" w:rsidRPr="00585C19" w:rsidRDefault="001C347E">
      <w:pPr>
        <w:pStyle w:val="Body"/>
        <w:numPr>
          <w:ilvl w:val="1"/>
          <w:numId w:val="1"/>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If you seriously threaten harm or death to another person, I am required to warn the intended victim and notify the appropriate law enforcement agencies.</w:t>
      </w:r>
      <w:bookmarkStart w:id="0" w:name="_GoBack"/>
      <w:bookmarkEnd w:id="0"/>
    </w:p>
    <w:p w:rsidR="00567442" w:rsidRPr="00585C19" w:rsidRDefault="001C347E">
      <w:pPr>
        <w:pStyle w:val="Body"/>
        <w:numPr>
          <w:ilvl w:val="1"/>
          <w:numId w:val="1"/>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lastRenderedPageBreak/>
        <w:t>If you are in therapy or being tested due to an order of a court or lawyer, the result of the treatment or tests ordered must be revealed to that court or lawyer.</w:t>
      </w:r>
    </w:p>
    <w:p w:rsidR="00567442" w:rsidRPr="00585C19" w:rsidRDefault="001C347E">
      <w:pPr>
        <w:pStyle w:val="Body"/>
        <w:numPr>
          <w:ilvl w:val="1"/>
          <w:numId w:val="1"/>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If a court of law issues a legitimate subpoena, I am required by law to provide the information specifically described in that subpoena.</w:t>
      </w:r>
    </w:p>
    <w:p w:rsidR="00567442" w:rsidRPr="00585C19" w:rsidRDefault="001C347E">
      <w:pPr>
        <w:pStyle w:val="Body"/>
        <w:numPr>
          <w:ilvl w:val="1"/>
          <w:numId w:val="1"/>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If you are in a lawsuit where emotional harm is being claimed, the opposing side may subpoena your therapy records.</w:t>
      </w:r>
    </w:p>
    <w:p w:rsidR="00567442" w:rsidRPr="00585C19" w:rsidRDefault="001C347E">
      <w:pPr>
        <w:pStyle w:val="Body"/>
        <w:numPr>
          <w:ilvl w:val="0"/>
          <w:numId w:val="2"/>
        </w:numPr>
        <w:ind w:hanging="160"/>
        <w:jc w:val="both"/>
        <w:rPr>
          <w:rFonts w:asciiTheme="minorHAnsi" w:hAnsiTheme="minorHAnsi" w:cstheme="minorHAnsi"/>
          <w:szCs w:val="24"/>
        </w:rPr>
      </w:pPr>
      <w:r w:rsidRPr="00585C19">
        <w:rPr>
          <w:rFonts w:asciiTheme="minorHAnsi" w:hAnsiTheme="minorHAnsi" w:cstheme="minorHAnsi"/>
          <w:szCs w:val="24"/>
        </w:rPr>
        <w:t xml:space="preserve"> Professional consultation is an important component of a healthy psychotherapy practice.  As such, I regularly participate in clinical, ethical, and legal consultation with appropriate professionals. During such consultations, I will not reveal any personally identifying information regarding you or your family members or caregivers.  </w:t>
      </w:r>
    </w:p>
    <w:p w:rsidR="00567442" w:rsidRPr="00585C19" w:rsidRDefault="001C347E">
      <w:pPr>
        <w:pStyle w:val="Body"/>
        <w:numPr>
          <w:ilvl w:val="0"/>
          <w:numId w:val="2"/>
        </w:numPr>
        <w:ind w:hanging="160"/>
        <w:jc w:val="both"/>
        <w:rPr>
          <w:rFonts w:asciiTheme="minorHAnsi" w:hAnsiTheme="minorHAnsi" w:cstheme="minorHAnsi"/>
          <w:szCs w:val="24"/>
        </w:rPr>
      </w:pPr>
      <w:r w:rsidRPr="00585C19">
        <w:rPr>
          <w:rFonts w:asciiTheme="minorHAnsi" w:hAnsiTheme="minorHAnsi" w:cstheme="minorHAnsi"/>
          <w:szCs w:val="24"/>
        </w:rPr>
        <w:t>You have the right to ask questions about any of the procedures used in the course of your therapy. I will explain my customary approach and methods to you.</w:t>
      </w:r>
    </w:p>
    <w:p w:rsidR="00567442" w:rsidRPr="00585C19" w:rsidRDefault="001C347E">
      <w:pPr>
        <w:pStyle w:val="Body"/>
        <w:numPr>
          <w:ilvl w:val="0"/>
          <w:numId w:val="2"/>
        </w:numPr>
        <w:ind w:hanging="160"/>
        <w:jc w:val="both"/>
        <w:rPr>
          <w:rFonts w:asciiTheme="minorHAnsi" w:hAnsiTheme="minorHAnsi" w:cstheme="minorHAnsi"/>
          <w:szCs w:val="24"/>
        </w:rPr>
      </w:pPr>
      <w:r w:rsidRPr="00585C19">
        <w:rPr>
          <w:rFonts w:asciiTheme="minorHAnsi" w:hAnsiTheme="minorHAnsi" w:cstheme="minorHAnsi"/>
          <w:szCs w:val="24"/>
        </w:rPr>
        <w:t xml:space="preserve">Communications between therapists and patients who are minors are confidential.  However, parents and other guardians who provide authorization for </w:t>
      </w:r>
      <w:r w:rsidR="00776950">
        <w:rPr>
          <w:rFonts w:asciiTheme="minorHAnsi" w:hAnsiTheme="minorHAnsi" w:cstheme="minorHAnsi"/>
          <w:szCs w:val="24"/>
        </w:rPr>
        <w:t xml:space="preserve">their child’s treatment </w:t>
      </w:r>
      <w:r w:rsidRPr="00585C19">
        <w:rPr>
          <w:rFonts w:asciiTheme="minorHAnsi" w:hAnsiTheme="minorHAnsi" w:cstheme="minorHAnsi"/>
          <w:szCs w:val="24"/>
        </w:rPr>
        <w:t>are often involved in their treatment.  Conseq</w:t>
      </w:r>
      <w:r w:rsidR="005D7566">
        <w:rPr>
          <w:rFonts w:asciiTheme="minorHAnsi" w:hAnsiTheme="minorHAnsi" w:cstheme="minorHAnsi"/>
          <w:szCs w:val="24"/>
        </w:rPr>
        <w:t>uently, I (</w:t>
      </w:r>
      <w:r w:rsidR="00776950">
        <w:rPr>
          <w:rFonts w:asciiTheme="minorHAnsi" w:hAnsiTheme="minorHAnsi" w:cstheme="minorHAnsi"/>
          <w:szCs w:val="24"/>
        </w:rPr>
        <w:t>using</w:t>
      </w:r>
      <w:r w:rsidR="005D7566">
        <w:rPr>
          <w:rFonts w:asciiTheme="minorHAnsi" w:hAnsiTheme="minorHAnsi" w:cstheme="minorHAnsi"/>
          <w:szCs w:val="24"/>
        </w:rPr>
        <w:t xml:space="preserve"> professional judgment)</w:t>
      </w:r>
      <w:r w:rsidRPr="00585C19">
        <w:rPr>
          <w:rFonts w:asciiTheme="minorHAnsi" w:hAnsiTheme="minorHAnsi" w:cstheme="minorHAnsi"/>
          <w:szCs w:val="24"/>
        </w:rPr>
        <w:t xml:space="preserve"> may discuss the treatment progress of a minor client with the parent or caretaker. </w:t>
      </w:r>
    </w:p>
    <w:p w:rsidR="00567442" w:rsidRPr="00585C19" w:rsidRDefault="001C347E">
      <w:pPr>
        <w:pStyle w:val="Body"/>
        <w:numPr>
          <w:ilvl w:val="0"/>
          <w:numId w:val="2"/>
        </w:numPr>
        <w:ind w:hanging="160"/>
        <w:jc w:val="both"/>
        <w:rPr>
          <w:rFonts w:asciiTheme="minorHAnsi" w:hAnsiTheme="minorHAnsi" w:cstheme="minorHAnsi"/>
          <w:szCs w:val="24"/>
        </w:rPr>
      </w:pPr>
      <w:r w:rsidRPr="00585C19">
        <w:rPr>
          <w:rFonts w:asciiTheme="minorHAnsi" w:hAnsiTheme="minorHAnsi" w:cstheme="minorHAnsi"/>
          <w:szCs w:val="24"/>
        </w:rPr>
        <w:t>You have the right to choose NOT to receive therapy from me. If you choose this, I will provide you with names of other qualified professionals whose services you might prefer.</w:t>
      </w:r>
    </w:p>
    <w:p w:rsidR="00567442" w:rsidRPr="00585C19" w:rsidRDefault="001C347E">
      <w:pPr>
        <w:pStyle w:val="Body"/>
        <w:numPr>
          <w:ilvl w:val="0"/>
          <w:numId w:val="2"/>
        </w:numPr>
        <w:ind w:hanging="160"/>
        <w:jc w:val="both"/>
        <w:rPr>
          <w:rFonts w:asciiTheme="minorHAnsi" w:hAnsiTheme="minorHAnsi" w:cstheme="minorHAnsi"/>
          <w:szCs w:val="24"/>
        </w:rPr>
      </w:pPr>
      <w:r w:rsidRPr="00585C19">
        <w:rPr>
          <w:rFonts w:asciiTheme="minorHAnsi" w:hAnsiTheme="minorHAnsi" w:cstheme="minorHAnsi"/>
          <w:szCs w:val="24"/>
        </w:rPr>
        <w:t>You have the right to terminate therapy at any time without any financial, legal, or moral obligations other than those you’ve already incurred.</w:t>
      </w:r>
    </w:p>
    <w:p w:rsidR="00567442" w:rsidRPr="00585C19" w:rsidRDefault="001C347E">
      <w:pPr>
        <w:pStyle w:val="Body"/>
        <w:numPr>
          <w:ilvl w:val="0"/>
          <w:numId w:val="2"/>
        </w:numPr>
        <w:ind w:hanging="160"/>
        <w:jc w:val="both"/>
        <w:rPr>
          <w:rFonts w:asciiTheme="minorHAnsi" w:hAnsiTheme="minorHAnsi" w:cstheme="minorHAnsi"/>
          <w:szCs w:val="24"/>
        </w:rPr>
      </w:pPr>
      <w:r w:rsidRPr="00585C19">
        <w:rPr>
          <w:rFonts w:asciiTheme="minorHAnsi" w:hAnsiTheme="minorHAnsi" w:cstheme="minorHAnsi"/>
          <w:szCs w:val="24"/>
        </w:rPr>
        <w:t>I have the right to terminate therapy with you under the following conditions:</w:t>
      </w:r>
    </w:p>
    <w:p w:rsidR="00567442" w:rsidRPr="00585C19" w:rsidRDefault="001C347E">
      <w:pPr>
        <w:pStyle w:val="Body"/>
        <w:numPr>
          <w:ilvl w:val="1"/>
          <w:numId w:val="3"/>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When I believe that therapy is no longer beneficial to you.</w:t>
      </w:r>
    </w:p>
    <w:p w:rsidR="00567442" w:rsidRPr="00585C19" w:rsidRDefault="001C347E">
      <w:pPr>
        <w:pStyle w:val="Body"/>
        <w:numPr>
          <w:ilvl w:val="1"/>
          <w:numId w:val="3"/>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When I believe that you will be better served by another professional, whom I will recommend. If I determine during the first three sessions that I cannot help you, I will assist you in finding someone qualified. If I have written consent from you, I will provide that professional with the essentia</w:t>
      </w:r>
      <w:r w:rsidR="005D7566">
        <w:rPr>
          <w:rFonts w:asciiTheme="minorHAnsi" w:hAnsiTheme="minorHAnsi" w:cstheme="minorHAnsi"/>
          <w:szCs w:val="24"/>
        </w:rPr>
        <w:t>l information he or she requests</w:t>
      </w:r>
      <w:r w:rsidRPr="00585C19">
        <w:rPr>
          <w:rFonts w:asciiTheme="minorHAnsi" w:hAnsiTheme="minorHAnsi" w:cstheme="minorHAnsi"/>
          <w:szCs w:val="24"/>
        </w:rPr>
        <w:t>.</w:t>
      </w:r>
    </w:p>
    <w:p w:rsidR="00567442" w:rsidRPr="00585C19" w:rsidRDefault="001C347E">
      <w:pPr>
        <w:pStyle w:val="Body"/>
        <w:numPr>
          <w:ilvl w:val="1"/>
          <w:numId w:val="3"/>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When you have not paid for the last two sessions, unless special arrangements have been made.</w:t>
      </w:r>
    </w:p>
    <w:p w:rsidR="00567442" w:rsidRPr="00585C19" w:rsidRDefault="001C347E">
      <w:pPr>
        <w:pStyle w:val="Body"/>
        <w:numPr>
          <w:ilvl w:val="1"/>
          <w:numId w:val="3"/>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When you have failed to show up for your last two therapy sessions without a 24-hour notice.</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If any of these situations apply, I will send you a certified letter to your address of record to inform you of the decision, and I will give you the names of several therapists for your future counseling needs.</w:t>
      </w:r>
    </w:p>
    <w:p w:rsidR="00567442" w:rsidRPr="00585C19" w:rsidRDefault="00567442">
      <w:pPr>
        <w:pStyle w:val="Body"/>
        <w:jc w:val="both"/>
        <w:rPr>
          <w:rFonts w:asciiTheme="minorHAnsi" w:hAnsiTheme="minorHAnsi" w:cstheme="minorHAnsi"/>
          <w:szCs w:val="24"/>
        </w:rPr>
      </w:pPr>
    </w:p>
    <w:p w:rsidR="00567442" w:rsidRPr="005D7566" w:rsidRDefault="001C347E">
      <w:pPr>
        <w:pStyle w:val="Body"/>
        <w:jc w:val="both"/>
        <w:rPr>
          <w:rFonts w:asciiTheme="minorHAnsi" w:hAnsiTheme="minorHAnsi" w:cstheme="minorHAnsi"/>
          <w:szCs w:val="24"/>
          <w:u w:val="single"/>
        </w:rPr>
      </w:pPr>
      <w:r w:rsidRPr="005D7566">
        <w:rPr>
          <w:rFonts w:asciiTheme="minorHAnsi" w:hAnsiTheme="minorHAnsi" w:cstheme="minorHAnsi"/>
          <w:szCs w:val="24"/>
          <w:u w:val="single"/>
        </w:rPr>
        <w:t>Fees and Insurance</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The stan</w:t>
      </w:r>
      <w:r w:rsidR="005D7566">
        <w:rPr>
          <w:rFonts w:asciiTheme="minorHAnsi" w:hAnsiTheme="minorHAnsi" w:cstheme="minorHAnsi"/>
          <w:szCs w:val="24"/>
        </w:rPr>
        <w:t>dard fee for each session is $12</w:t>
      </w:r>
      <w:r w:rsidRPr="00585C19">
        <w:rPr>
          <w:rFonts w:asciiTheme="minorHAnsi" w:hAnsiTheme="minorHAnsi" w:cstheme="minorHAnsi"/>
          <w:szCs w:val="24"/>
        </w:rPr>
        <w:t>0, unless other arrangements have been made prior to the start of therapy.  Sessions are approximately 45-50 minutes in lengt</w:t>
      </w:r>
      <w:r w:rsidR="005D7566">
        <w:rPr>
          <w:rFonts w:asciiTheme="minorHAnsi" w:hAnsiTheme="minorHAnsi" w:cstheme="minorHAnsi"/>
          <w:szCs w:val="24"/>
        </w:rPr>
        <w:t xml:space="preserve">h.  Payment in the form of cash, check, </w:t>
      </w:r>
      <w:r w:rsidRPr="00585C19">
        <w:rPr>
          <w:rFonts w:asciiTheme="minorHAnsi" w:hAnsiTheme="minorHAnsi" w:cstheme="minorHAnsi"/>
          <w:szCs w:val="24"/>
        </w:rPr>
        <w:t>or credit card is required at the time of the therapy appointment, unless other arrangements have been made in advance. You may leave therapy at any time and are only contracting to pay fo</w:t>
      </w:r>
      <w:r w:rsidR="005D7566">
        <w:rPr>
          <w:rFonts w:asciiTheme="minorHAnsi" w:hAnsiTheme="minorHAnsi" w:cstheme="minorHAnsi"/>
          <w:szCs w:val="24"/>
        </w:rPr>
        <w:t>r the completed therapy session</w:t>
      </w:r>
      <w:r w:rsidRPr="00585C19">
        <w:rPr>
          <w:rFonts w:asciiTheme="minorHAnsi" w:hAnsiTheme="minorHAnsi" w:cstheme="minorHAnsi"/>
          <w:szCs w:val="24"/>
        </w:rPr>
        <w:t xml:space="preserve"> or sessions missed without providing a 24-hour notice.  Every client must keep an updated Credit Card Authorization on file.  The Credit Card Authorization will be utilized for cancellations with less than a 24 hour notice, appointments missed without any notice (no-shows), and insurance refusal to pay for services.  </w:t>
      </w:r>
    </w:p>
    <w:p w:rsidR="00567442" w:rsidRPr="00585C19" w:rsidRDefault="00567442">
      <w:pPr>
        <w:pStyle w:val="Body"/>
        <w:jc w:val="both"/>
        <w:rPr>
          <w:rFonts w:asciiTheme="minorHAnsi" w:hAnsiTheme="minorHAnsi" w:cstheme="minorHAnsi"/>
          <w:szCs w:val="24"/>
        </w:rPr>
      </w:pP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 xml:space="preserve">Please inform me if you wish to utilize health insurance to pay for services.  If I am a contracted provider for your insurance company, your copayment will be provided by you at the time of service.  The amount of reimbursement and the amount of any co-payments or deductible depends on the requirements of your specific insurance plan. If reimbursement has not been received by your insurance company within 60 days of billing, you will be responsible for the full amount of the bill.  This is typically due to a simple delay in processing by the insurance company, but it is ultimately your responsibility to handle any delays or denial of payments by your insurance company.   You should be aware that insurance plans generally limit coverage to certain Diagnosable Mental Disorders.  You should also be aware that you are responsible for verifying and understanding the limits of your insurance coverage.  Although I </w:t>
      </w:r>
      <w:r w:rsidR="001A1A6B">
        <w:rPr>
          <w:rFonts w:asciiTheme="minorHAnsi" w:hAnsiTheme="minorHAnsi" w:cstheme="minorHAnsi"/>
          <w:szCs w:val="24"/>
        </w:rPr>
        <w:t>will</w:t>
      </w:r>
      <w:r w:rsidRPr="00585C19">
        <w:rPr>
          <w:rFonts w:asciiTheme="minorHAnsi" w:hAnsiTheme="minorHAnsi" w:cstheme="minorHAnsi"/>
          <w:szCs w:val="24"/>
        </w:rPr>
        <w:t xml:space="preserve"> assist your efforts to seek insurance reimbursement, I am unable to </w:t>
      </w:r>
      <w:r w:rsidRPr="00585C19">
        <w:rPr>
          <w:rFonts w:asciiTheme="minorHAnsi" w:hAnsiTheme="minorHAnsi" w:cstheme="minorHAnsi"/>
          <w:szCs w:val="24"/>
        </w:rPr>
        <w:lastRenderedPageBreak/>
        <w:t>guarantee whether your insurance will provide payment for the se</w:t>
      </w:r>
      <w:r w:rsidR="005D7566">
        <w:rPr>
          <w:rFonts w:asciiTheme="minorHAnsi" w:hAnsiTheme="minorHAnsi" w:cstheme="minorHAnsi"/>
          <w:szCs w:val="24"/>
        </w:rPr>
        <w:t>rvices provided to you.  Client</w:t>
      </w:r>
      <w:r w:rsidRPr="00585C19">
        <w:rPr>
          <w:rFonts w:asciiTheme="minorHAnsi" w:hAnsiTheme="minorHAnsi" w:cstheme="minorHAnsi"/>
          <w:szCs w:val="24"/>
        </w:rPr>
        <w:t xml:space="preserve">s who have a PPO Insurance Policy, may request from me a Superbill which may be self-submitted by you for reimbursement directly to your insurance company.  You also agree that you will pay the standard fees at the time of service, regardless of what reimbursement you may receive from your insurance company at a later date.  If for some reason you find that you are unable to continue paying for your therapy, you should inform me.  I will help </w:t>
      </w:r>
      <w:r w:rsidR="005D7566">
        <w:rPr>
          <w:rFonts w:asciiTheme="minorHAnsi" w:hAnsiTheme="minorHAnsi" w:cstheme="minorHAnsi"/>
          <w:szCs w:val="24"/>
        </w:rPr>
        <w:t>you consider any options that might</w:t>
      </w:r>
      <w:r w:rsidRPr="00585C19">
        <w:rPr>
          <w:rFonts w:asciiTheme="minorHAnsi" w:hAnsiTheme="minorHAnsi" w:cstheme="minorHAnsi"/>
          <w:szCs w:val="24"/>
        </w:rPr>
        <w:t xml:space="preserve"> </w:t>
      </w:r>
      <w:r w:rsidR="005D7566">
        <w:rPr>
          <w:rFonts w:asciiTheme="minorHAnsi" w:hAnsiTheme="minorHAnsi" w:cstheme="minorHAnsi"/>
          <w:szCs w:val="24"/>
        </w:rPr>
        <w:t>be available to you</w:t>
      </w:r>
      <w:r w:rsidRPr="00585C19">
        <w:rPr>
          <w:rFonts w:asciiTheme="minorHAnsi" w:hAnsiTheme="minorHAnsi" w:cstheme="minorHAnsi"/>
          <w:szCs w:val="24"/>
        </w:rPr>
        <w:t xml:space="preserve">, including a fee that is reasonable for both of us.  </w:t>
      </w:r>
    </w:p>
    <w:p w:rsidR="00567442" w:rsidRPr="00585C19" w:rsidRDefault="00567442">
      <w:pPr>
        <w:pStyle w:val="Body"/>
        <w:jc w:val="both"/>
        <w:rPr>
          <w:rFonts w:asciiTheme="minorHAnsi" w:hAnsiTheme="minorHAnsi" w:cstheme="minorHAnsi"/>
          <w:szCs w:val="24"/>
        </w:rPr>
      </w:pPr>
    </w:p>
    <w:p w:rsidR="00567442" w:rsidRPr="005D7566" w:rsidRDefault="001C347E">
      <w:pPr>
        <w:pStyle w:val="Body"/>
        <w:jc w:val="both"/>
        <w:rPr>
          <w:rFonts w:asciiTheme="minorHAnsi" w:hAnsiTheme="minorHAnsi" w:cstheme="minorHAnsi"/>
          <w:szCs w:val="24"/>
          <w:u w:val="single"/>
        </w:rPr>
      </w:pPr>
      <w:r w:rsidRPr="005D7566">
        <w:rPr>
          <w:rFonts w:asciiTheme="minorHAnsi" w:hAnsiTheme="minorHAnsi" w:cstheme="minorHAnsi"/>
          <w:szCs w:val="24"/>
          <w:u w:val="single"/>
        </w:rPr>
        <w:t>Dual Relationships</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Therapy never involves sexual, business, or any other dual relationships that could impair my objectivity, clinical judgment</w:t>
      </w:r>
      <w:r w:rsidR="005D7566">
        <w:rPr>
          <w:rFonts w:asciiTheme="minorHAnsi" w:hAnsiTheme="minorHAnsi" w:cstheme="minorHAnsi"/>
          <w:szCs w:val="24"/>
        </w:rPr>
        <w:t>,</w:t>
      </w:r>
      <w:r w:rsidRPr="00585C19">
        <w:rPr>
          <w:rFonts w:asciiTheme="minorHAnsi" w:hAnsiTheme="minorHAnsi" w:cstheme="minorHAnsi"/>
          <w:szCs w:val="24"/>
        </w:rPr>
        <w:t xml:space="preserve"> therapeutic effectiveness</w:t>
      </w:r>
      <w:r w:rsidR="005D7566">
        <w:rPr>
          <w:rFonts w:asciiTheme="minorHAnsi" w:hAnsiTheme="minorHAnsi" w:cstheme="minorHAnsi"/>
          <w:szCs w:val="24"/>
        </w:rPr>
        <w:t>,</w:t>
      </w:r>
      <w:r w:rsidRPr="00585C19">
        <w:rPr>
          <w:rFonts w:asciiTheme="minorHAnsi" w:hAnsiTheme="minorHAnsi" w:cstheme="minorHAnsi"/>
          <w:szCs w:val="24"/>
        </w:rPr>
        <w:t xml:space="preserve"> or</w:t>
      </w:r>
      <w:r w:rsidR="005D7566">
        <w:rPr>
          <w:rFonts w:asciiTheme="minorHAnsi" w:hAnsiTheme="minorHAnsi" w:cstheme="minorHAnsi"/>
          <w:szCs w:val="24"/>
        </w:rPr>
        <w:t xml:space="preserve"> anything</w:t>
      </w:r>
      <w:r w:rsidRPr="00585C19">
        <w:rPr>
          <w:rFonts w:asciiTheme="minorHAnsi" w:hAnsiTheme="minorHAnsi" w:cstheme="minorHAnsi"/>
          <w:szCs w:val="24"/>
        </w:rPr>
        <w:t xml:space="preserve"> </w:t>
      </w:r>
      <w:r w:rsidR="005D7566">
        <w:rPr>
          <w:rFonts w:asciiTheme="minorHAnsi" w:hAnsiTheme="minorHAnsi" w:cstheme="minorHAnsi"/>
          <w:szCs w:val="24"/>
        </w:rPr>
        <w:t xml:space="preserve">that </w:t>
      </w:r>
      <w:r w:rsidRPr="00585C19">
        <w:rPr>
          <w:rFonts w:asciiTheme="minorHAnsi" w:hAnsiTheme="minorHAnsi" w:cstheme="minorHAnsi"/>
          <w:szCs w:val="24"/>
        </w:rPr>
        <w:t>could be exploitative in nature.  Please discuss this with me if you have questions or concerns.</w:t>
      </w:r>
    </w:p>
    <w:p w:rsidR="00567442" w:rsidRPr="00585C19" w:rsidRDefault="00567442">
      <w:pPr>
        <w:pStyle w:val="Body"/>
        <w:jc w:val="both"/>
        <w:rPr>
          <w:rFonts w:asciiTheme="minorHAnsi" w:hAnsiTheme="minorHAnsi" w:cstheme="minorHAnsi"/>
          <w:szCs w:val="24"/>
        </w:rPr>
      </w:pPr>
    </w:p>
    <w:p w:rsidR="00567442" w:rsidRPr="005D7566" w:rsidRDefault="001C347E">
      <w:pPr>
        <w:pStyle w:val="Body"/>
        <w:jc w:val="both"/>
        <w:rPr>
          <w:rFonts w:asciiTheme="minorHAnsi" w:hAnsiTheme="minorHAnsi" w:cstheme="minorHAnsi"/>
          <w:szCs w:val="24"/>
          <w:u w:val="single"/>
        </w:rPr>
      </w:pPr>
      <w:r w:rsidRPr="005D7566">
        <w:rPr>
          <w:rFonts w:asciiTheme="minorHAnsi" w:hAnsiTheme="minorHAnsi" w:cstheme="minorHAnsi"/>
          <w:szCs w:val="24"/>
          <w:u w:val="single"/>
        </w:rPr>
        <w:t>Clinical Records</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I am required to keep appropriate records of the psychological services that I provide. Although psychotherapy often includes discussions of sensitive and private information, normally very brief records are kept noting that you have been here, what was done in session, and a general mention of the topics discussed. You have the right to a copy or summary of your file at any time. You have the right to request that a copy of your file be made available to any other health care provider at your written request.  Your records are maintained in a secure location according to HIPAA Standards.</w:t>
      </w:r>
    </w:p>
    <w:p w:rsidR="00567442" w:rsidRPr="00585C19" w:rsidRDefault="00567442">
      <w:pPr>
        <w:pStyle w:val="Body"/>
        <w:jc w:val="both"/>
        <w:rPr>
          <w:rFonts w:asciiTheme="minorHAnsi" w:hAnsiTheme="minorHAnsi" w:cstheme="minorHAnsi"/>
          <w:szCs w:val="24"/>
        </w:rPr>
      </w:pPr>
    </w:p>
    <w:p w:rsidR="00567442" w:rsidRPr="005D7566" w:rsidRDefault="001C347E">
      <w:pPr>
        <w:pStyle w:val="Body"/>
        <w:jc w:val="both"/>
        <w:rPr>
          <w:rFonts w:asciiTheme="minorHAnsi" w:hAnsiTheme="minorHAnsi" w:cstheme="minorHAnsi"/>
          <w:szCs w:val="24"/>
          <w:u w:val="single"/>
        </w:rPr>
      </w:pPr>
      <w:r w:rsidRPr="005D7566">
        <w:rPr>
          <w:rFonts w:asciiTheme="minorHAnsi" w:hAnsiTheme="minorHAnsi" w:cstheme="minorHAnsi"/>
          <w:szCs w:val="24"/>
          <w:u w:val="single"/>
        </w:rPr>
        <w:t>General Office Policies</w:t>
      </w:r>
    </w:p>
    <w:p w:rsidR="00567442" w:rsidRPr="00585C19" w:rsidRDefault="001C347E">
      <w:pPr>
        <w:pStyle w:val="Body"/>
        <w:numPr>
          <w:ilvl w:val="0"/>
          <w:numId w:val="4"/>
        </w:numPr>
        <w:ind w:hanging="160"/>
        <w:jc w:val="both"/>
        <w:rPr>
          <w:rFonts w:asciiTheme="minorHAnsi" w:hAnsiTheme="minorHAnsi" w:cstheme="minorHAnsi"/>
          <w:szCs w:val="24"/>
        </w:rPr>
      </w:pPr>
      <w:r w:rsidRPr="00585C19">
        <w:rPr>
          <w:rFonts w:asciiTheme="minorHAnsi" w:hAnsiTheme="minorHAnsi" w:cstheme="minorHAnsi"/>
          <w:szCs w:val="24"/>
        </w:rPr>
        <w:t>Payment for Services:  You are expected to pay for services at the time they are rendered unless other arrangements have been made.  I am able to accept payment in the form of cash</w:t>
      </w:r>
      <w:r w:rsidR="00330025">
        <w:rPr>
          <w:rFonts w:asciiTheme="minorHAnsi" w:hAnsiTheme="minorHAnsi" w:cstheme="minorHAnsi"/>
          <w:szCs w:val="24"/>
        </w:rPr>
        <w:t>, check, or</w:t>
      </w:r>
      <w:r w:rsidRPr="00585C19">
        <w:rPr>
          <w:rFonts w:asciiTheme="minorHAnsi" w:hAnsiTheme="minorHAnsi" w:cstheme="minorHAnsi"/>
          <w:szCs w:val="24"/>
        </w:rPr>
        <w:t xml:space="preserve"> </w:t>
      </w:r>
      <w:r w:rsidR="00330025">
        <w:rPr>
          <w:rFonts w:asciiTheme="minorHAnsi" w:hAnsiTheme="minorHAnsi" w:cstheme="minorHAnsi"/>
          <w:szCs w:val="24"/>
        </w:rPr>
        <w:t>credit card</w:t>
      </w:r>
      <w:r w:rsidRPr="00585C19">
        <w:rPr>
          <w:rFonts w:asciiTheme="minorHAnsi" w:hAnsiTheme="minorHAnsi" w:cstheme="minorHAnsi"/>
          <w:szCs w:val="24"/>
        </w:rPr>
        <w:t>.  Please notify me if any problem arises regarding your ability to make timely payments.</w:t>
      </w:r>
    </w:p>
    <w:p w:rsidR="00567442" w:rsidRPr="00585C19" w:rsidRDefault="001C347E">
      <w:pPr>
        <w:pStyle w:val="Body"/>
        <w:numPr>
          <w:ilvl w:val="0"/>
          <w:numId w:val="4"/>
        </w:numPr>
        <w:ind w:hanging="160"/>
        <w:jc w:val="both"/>
        <w:rPr>
          <w:rFonts w:asciiTheme="minorHAnsi" w:hAnsiTheme="minorHAnsi" w:cstheme="minorHAnsi"/>
          <w:szCs w:val="24"/>
        </w:rPr>
      </w:pPr>
      <w:r w:rsidRPr="00585C19">
        <w:rPr>
          <w:rFonts w:asciiTheme="minorHAnsi" w:hAnsiTheme="minorHAnsi" w:cstheme="minorHAnsi"/>
          <w:szCs w:val="24"/>
        </w:rPr>
        <w:t xml:space="preserve">Scheduling: </w:t>
      </w:r>
      <w:r w:rsidR="00330025">
        <w:rPr>
          <w:rFonts w:asciiTheme="minorHAnsi" w:hAnsiTheme="minorHAnsi" w:cstheme="minorHAnsi"/>
          <w:szCs w:val="24"/>
        </w:rPr>
        <w:t xml:space="preserve">Please schedule appointments either </w:t>
      </w:r>
      <w:r w:rsidRPr="00585C19">
        <w:rPr>
          <w:rFonts w:asciiTheme="minorHAnsi" w:hAnsiTheme="minorHAnsi" w:cstheme="minorHAnsi"/>
          <w:szCs w:val="24"/>
        </w:rPr>
        <w:t>by phone</w:t>
      </w:r>
      <w:r w:rsidR="00330025">
        <w:rPr>
          <w:rFonts w:asciiTheme="minorHAnsi" w:hAnsiTheme="minorHAnsi" w:cstheme="minorHAnsi"/>
          <w:szCs w:val="24"/>
        </w:rPr>
        <w:t xml:space="preserve"> at </w:t>
      </w:r>
      <w:r w:rsidRPr="00585C19">
        <w:rPr>
          <w:rFonts w:asciiTheme="minorHAnsi" w:hAnsiTheme="minorHAnsi" w:cstheme="minorHAnsi"/>
          <w:szCs w:val="24"/>
        </w:rPr>
        <w:t xml:space="preserve">(951) </w:t>
      </w:r>
      <w:r w:rsidR="00330025">
        <w:rPr>
          <w:rFonts w:asciiTheme="minorHAnsi" w:hAnsiTheme="minorHAnsi" w:cstheme="minorHAnsi"/>
          <w:szCs w:val="24"/>
        </w:rPr>
        <w:t>821-0557</w:t>
      </w:r>
      <w:r w:rsidRPr="00585C19">
        <w:rPr>
          <w:rFonts w:asciiTheme="minorHAnsi" w:hAnsiTheme="minorHAnsi" w:cstheme="minorHAnsi"/>
          <w:szCs w:val="24"/>
        </w:rPr>
        <w:t xml:space="preserve"> or </w:t>
      </w:r>
      <w:r w:rsidR="00330025">
        <w:rPr>
          <w:rFonts w:asciiTheme="minorHAnsi" w:hAnsiTheme="minorHAnsi" w:cstheme="minorHAnsi"/>
          <w:szCs w:val="24"/>
        </w:rPr>
        <w:t>in person at the end of each therapy session</w:t>
      </w:r>
      <w:r w:rsidRPr="00585C19">
        <w:rPr>
          <w:rFonts w:asciiTheme="minorHAnsi" w:hAnsiTheme="minorHAnsi" w:cstheme="minorHAnsi"/>
          <w:szCs w:val="24"/>
        </w:rPr>
        <w:t>.</w:t>
      </w:r>
    </w:p>
    <w:p w:rsidR="00567442" w:rsidRPr="00585C19" w:rsidRDefault="001C347E">
      <w:pPr>
        <w:pStyle w:val="Body"/>
        <w:numPr>
          <w:ilvl w:val="0"/>
          <w:numId w:val="4"/>
        </w:numPr>
        <w:ind w:hanging="160"/>
        <w:jc w:val="both"/>
        <w:rPr>
          <w:rFonts w:asciiTheme="minorHAnsi" w:hAnsiTheme="minorHAnsi" w:cstheme="minorHAnsi"/>
          <w:szCs w:val="24"/>
        </w:rPr>
      </w:pPr>
      <w:r w:rsidRPr="00585C19">
        <w:rPr>
          <w:rFonts w:asciiTheme="minorHAnsi" w:hAnsiTheme="minorHAnsi" w:cstheme="minorHAnsi"/>
          <w:szCs w:val="24"/>
        </w:rPr>
        <w:t>Cancellations:  Since an appointment reserves time especially for you, a minimum of 24-hour</w:t>
      </w:r>
      <w:r w:rsidR="00330025">
        <w:rPr>
          <w:rFonts w:asciiTheme="minorHAnsi" w:hAnsiTheme="minorHAnsi" w:cstheme="minorHAnsi"/>
          <w:szCs w:val="24"/>
        </w:rPr>
        <w:t>’</w:t>
      </w:r>
      <w:r w:rsidRPr="00585C19">
        <w:rPr>
          <w:rFonts w:asciiTheme="minorHAnsi" w:hAnsiTheme="minorHAnsi" w:cstheme="minorHAnsi"/>
          <w:szCs w:val="24"/>
        </w:rPr>
        <w:t xml:space="preserve">s notice is required for rescheduling or cancellation of an appointment.  The full fee will be changed for sessions missed without such notification and a Credit Card Authorization must be kept on file in order to process this fee should this occur.  You may reschedule or cancel appointments by calling (951) </w:t>
      </w:r>
      <w:r w:rsidR="00330025">
        <w:rPr>
          <w:rFonts w:asciiTheme="minorHAnsi" w:hAnsiTheme="minorHAnsi" w:cstheme="minorHAnsi"/>
          <w:szCs w:val="24"/>
        </w:rPr>
        <w:t xml:space="preserve">821-0557 or via the contact link on my website at </w:t>
      </w:r>
      <w:hyperlink r:id="rId7" w:history="1">
        <w:r w:rsidR="00330025" w:rsidRPr="00E604F0">
          <w:rPr>
            <w:rStyle w:val="Hyperlink"/>
            <w:rFonts w:asciiTheme="minorHAnsi" w:hAnsiTheme="minorHAnsi" w:cstheme="minorHAnsi"/>
            <w:szCs w:val="24"/>
          </w:rPr>
          <w:t>www.kimberlyagaines.com</w:t>
        </w:r>
      </w:hyperlink>
      <w:r w:rsidRPr="00585C19">
        <w:rPr>
          <w:rFonts w:asciiTheme="minorHAnsi" w:hAnsiTheme="minorHAnsi" w:cstheme="minorHAnsi"/>
          <w:szCs w:val="24"/>
        </w:rPr>
        <w:t>.</w:t>
      </w:r>
    </w:p>
    <w:p w:rsidR="00567442" w:rsidRPr="00585C19" w:rsidRDefault="001C347E">
      <w:pPr>
        <w:pStyle w:val="Body"/>
        <w:numPr>
          <w:ilvl w:val="0"/>
          <w:numId w:val="4"/>
        </w:numPr>
        <w:ind w:hanging="160"/>
        <w:jc w:val="both"/>
        <w:rPr>
          <w:rFonts w:asciiTheme="minorHAnsi" w:hAnsiTheme="minorHAnsi" w:cstheme="minorHAnsi"/>
          <w:szCs w:val="24"/>
        </w:rPr>
      </w:pPr>
      <w:r w:rsidRPr="00585C19">
        <w:rPr>
          <w:rFonts w:asciiTheme="minorHAnsi" w:hAnsiTheme="minorHAnsi" w:cstheme="minorHAnsi"/>
          <w:szCs w:val="24"/>
        </w:rPr>
        <w:t xml:space="preserve">Office Hours:  My business hours are </w:t>
      </w:r>
      <w:r w:rsidR="00330025">
        <w:rPr>
          <w:rFonts w:asciiTheme="minorHAnsi" w:hAnsiTheme="minorHAnsi" w:cstheme="minorHAnsi"/>
          <w:szCs w:val="24"/>
        </w:rPr>
        <w:t>subject to change at any time, but I typically see clients on Mondays, Wednesdays, &amp; Fridays at various times between 9:00 am &amp; 9:00 pm, depending on client needs &amp; my availability.</w:t>
      </w:r>
    </w:p>
    <w:p w:rsidR="00567442" w:rsidRPr="00585C19" w:rsidRDefault="001C347E">
      <w:pPr>
        <w:pStyle w:val="Body"/>
        <w:numPr>
          <w:ilvl w:val="0"/>
          <w:numId w:val="4"/>
        </w:numPr>
        <w:ind w:hanging="160"/>
        <w:jc w:val="both"/>
        <w:rPr>
          <w:rFonts w:asciiTheme="minorHAnsi" w:hAnsiTheme="minorHAnsi" w:cstheme="minorHAnsi"/>
          <w:szCs w:val="24"/>
        </w:rPr>
      </w:pPr>
      <w:r w:rsidRPr="00585C19">
        <w:rPr>
          <w:rFonts w:asciiTheme="minorHAnsi" w:hAnsiTheme="minorHAnsi" w:cstheme="minorHAnsi"/>
          <w:szCs w:val="24"/>
        </w:rPr>
        <w:t>Offi</w:t>
      </w:r>
      <w:r w:rsidR="00902632">
        <w:rPr>
          <w:rFonts w:asciiTheme="minorHAnsi" w:hAnsiTheme="minorHAnsi" w:cstheme="minorHAnsi"/>
          <w:szCs w:val="24"/>
        </w:rPr>
        <w:t xml:space="preserve">ce Waiting Area:  My office has a </w:t>
      </w:r>
      <w:r w:rsidRPr="00585C19">
        <w:rPr>
          <w:rFonts w:asciiTheme="minorHAnsi" w:hAnsiTheme="minorHAnsi" w:cstheme="minorHAnsi"/>
          <w:szCs w:val="24"/>
        </w:rPr>
        <w:t>lobby</w:t>
      </w:r>
      <w:r w:rsidR="00902632">
        <w:rPr>
          <w:rFonts w:asciiTheme="minorHAnsi" w:hAnsiTheme="minorHAnsi" w:cstheme="minorHAnsi"/>
          <w:szCs w:val="24"/>
        </w:rPr>
        <w:t xml:space="preserve"> that is shared by multiple therapists.  When you</w:t>
      </w:r>
      <w:r w:rsidR="001A1A6B">
        <w:rPr>
          <w:rFonts w:asciiTheme="minorHAnsi" w:hAnsiTheme="minorHAnsi" w:cstheme="minorHAnsi"/>
          <w:szCs w:val="24"/>
        </w:rPr>
        <w:t xml:space="preserve"> enter the waiting area, </w:t>
      </w:r>
      <w:r w:rsidR="00902632">
        <w:rPr>
          <w:rFonts w:asciiTheme="minorHAnsi" w:hAnsiTheme="minorHAnsi" w:cstheme="minorHAnsi"/>
          <w:szCs w:val="24"/>
        </w:rPr>
        <w:t>push the call light above my name to</w:t>
      </w:r>
      <w:r w:rsidR="000A336B">
        <w:rPr>
          <w:rFonts w:asciiTheme="minorHAnsi" w:hAnsiTheme="minorHAnsi" w:cstheme="minorHAnsi"/>
          <w:szCs w:val="24"/>
        </w:rPr>
        <w:t xml:space="preserve"> alert me of your arrival</w:t>
      </w:r>
      <w:r w:rsidR="00902632">
        <w:rPr>
          <w:rFonts w:asciiTheme="minorHAnsi" w:hAnsiTheme="minorHAnsi" w:cstheme="minorHAnsi"/>
          <w:szCs w:val="24"/>
        </w:rPr>
        <w:t xml:space="preserve"> </w:t>
      </w:r>
      <w:r w:rsidRPr="00585C19">
        <w:rPr>
          <w:rFonts w:asciiTheme="minorHAnsi" w:hAnsiTheme="minorHAnsi" w:cstheme="minorHAnsi"/>
          <w:szCs w:val="24"/>
        </w:rPr>
        <w:t xml:space="preserve">and I will greet </w:t>
      </w:r>
      <w:r w:rsidR="000A336B">
        <w:rPr>
          <w:rFonts w:asciiTheme="minorHAnsi" w:hAnsiTheme="minorHAnsi" w:cstheme="minorHAnsi"/>
          <w:szCs w:val="24"/>
        </w:rPr>
        <w:t>you at your scheduled time.</w:t>
      </w:r>
    </w:p>
    <w:p w:rsidR="00567442" w:rsidRPr="00585C19" w:rsidRDefault="000A336B">
      <w:pPr>
        <w:pStyle w:val="Body"/>
        <w:numPr>
          <w:ilvl w:val="0"/>
          <w:numId w:val="4"/>
        </w:numPr>
        <w:ind w:hanging="160"/>
        <w:jc w:val="both"/>
        <w:rPr>
          <w:rFonts w:asciiTheme="minorHAnsi" w:hAnsiTheme="minorHAnsi" w:cstheme="minorHAnsi"/>
          <w:szCs w:val="24"/>
        </w:rPr>
      </w:pPr>
      <w:r>
        <w:rPr>
          <w:rFonts w:asciiTheme="minorHAnsi" w:hAnsiTheme="minorHAnsi" w:cstheme="minorHAnsi"/>
          <w:szCs w:val="24"/>
        </w:rPr>
        <w:t>Therapist Availability/</w:t>
      </w:r>
      <w:r w:rsidR="001C347E" w:rsidRPr="00585C19">
        <w:rPr>
          <w:rFonts w:asciiTheme="minorHAnsi" w:hAnsiTheme="minorHAnsi" w:cstheme="minorHAnsi"/>
          <w:szCs w:val="24"/>
        </w:rPr>
        <w:t>Emergencies:  Telephone communication between sessions is welcome; however, I will keep those contacts brief due to my belief that important issues are better addressed within regularly scheduled sessions.  Any discussions lasting longer that 10 minutes will require a full session fee.  You may leave a message for me at any time on my confidential voicemail.  If you wish me to return your call, please be sure to leave your name and phone number, along with a brief message and whether or not it is okay to leave a voicemail message back to you should I be unable to reach you.  Non-urgent phone</w:t>
      </w:r>
      <w:r>
        <w:rPr>
          <w:rFonts w:asciiTheme="minorHAnsi" w:hAnsiTheme="minorHAnsi" w:cstheme="minorHAnsi"/>
          <w:szCs w:val="24"/>
        </w:rPr>
        <w:t xml:space="preserve"> calls will be</w:t>
      </w:r>
      <w:r w:rsidR="001C347E" w:rsidRPr="00585C19">
        <w:rPr>
          <w:rFonts w:asciiTheme="minorHAnsi" w:hAnsiTheme="minorHAnsi" w:cstheme="minorHAnsi"/>
          <w:szCs w:val="24"/>
        </w:rPr>
        <w:t xml:space="preserve"> returned during normal work hours within 24 hours.  If you have an urgent need to speak with me, please indicate that fact in your message and follow any instructions that are provided by my voicemail.  In the event of an emergency involving a threat to your safety or the safety of others, please call 911 to request emergency assistance.</w:t>
      </w:r>
    </w:p>
    <w:p w:rsidR="00567442" w:rsidRPr="00585C19" w:rsidRDefault="000A336B">
      <w:pPr>
        <w:pStyle w:val="Body"/>
        <w:numPr>
          <w:ilvl w:val="0"/>
          <w:numId w:val="4"/>
        </w:numPr>
        <w:ind w:hanging="160"/>
        <w:jc w:val="both"/>
        <w:rPr>
          <w:rFonts w:asciiTheme="minorHAnsi" w:hAnsiTheme="minorHAnsi" w:cstheme="minorHAnsi"/>
          <w:szCs w:val="24"/>
        </w:rPr>
      </w:pPr>
      <w:r>
        <w:rPr>
          <w:rFonts w:asciiTheme="minorHAnsi" w:hAnsiTheme="minorHAnsi" w:cstheme="minorHAnsi"/>
          <w:szCs w:val="24"/>
        </w:rPr>
        <w:t xml:space="preserve">Email Communications: </w:t>
      </w:r>
      <w:r w:rsidR="001C347E" w:rsidRPr="00585C19">
        <w:rPr>
          <w:rFonts w:asciiTheme="minorHAnsi" w:hAnsiTheme="minorHAnsi" w:cstheme="minorHAnsi"/>
          <w:szCs w:val="24"/>
        </w:rPr>
        <w:t>By nature, email corre</w:t>
      </w:r>
      <w:r w:rsidR="005D59BA">
        <w:rPr>
          <w:rFonts w:asciiTheme="minorHAnsi" w:hAnsiTheme="minorHAnsi" w:cstheme="minorHAnsi"/>
          <w:szCs w:val="24"/>
        </w:rPr>
        <w:t>spondence is NOT confidential. T</w:t>
      </w:r>
      <w:r w:rsidR="001C347E" w:rsidRPr="00585C19">
        <w:rPr>
          <w:rFonts w:asciiTheme="minorHAnsi" w:hAnsiTheme="minorHAnsi" w:cstheme="minorHAnsi"/>
          <w:szCs w:val="24"/>
        </w:rPr>
        <w:t xml:space="preserve">hough Internet security measures can be effective, it is never 100% seal proof. My policy regarding email usage is as follows:  Email </w:t>
      </w:r>
      <w:r w:rsidR="001C347E" w:rsidRPr="00585C19">
        <w:rPr>
          <w:rFonts w:asciiTheme="minorHAnsi" w:hAnsiTheme="minorHAnsi" w:cstheme="minorHAnsi"/>
          <w:szCs w:val="24"/>
        </w:rPr>
        <w:lastRenderedPageBreak/>
        <w:t>correspondence with me is NOT secure</w:t>
      </w:r>
      <w:r>
        <w:rPr>
          <w:rFonts w:asciiTheme="minorHAnsi" w:hAnsiTheme="minorHAnsi" w:cstheme="minorHAnsi"/>
          <w:szCs w:val="24"/>
        </w:rPr>
        <w:t xml:space="preserve"> &amp; it</w:t>
      </w:r>
      <w:r w:rsidR="001C347E" w:rsidRPr="00585C19">
        <w:rPr>
          <w:rFonts w:asciiTheme="minorHAnsi" w:hAnsiTheme="minorHAnsi" w:cstheme="minorHAnsi"/>
          <w:szCs w:val="24"/>
        </w:rPr>
        <w:t xml:space="preserve"> is NOT a substitute for person-to-person therapeu</w:t>
      </w:r>
      <w:r>
        <w:rPr>
          <w:rFonts w:asciiTheme="minorHAnsi" w:hAnsiTheme="minorHAnsi" w:cstheme="minorHAnsi"/>
          <w:szCs w:val="24"/>
        </w:rPr>
        <w:t>tic treatment</w:t>
      </w:r>
      <w:r w:rsidR="001C347E" w:rsidRPr="00585C19">
        <w:rPr>
          <w:rFonts w:asciiTheme="minorHAnsi" w:hAnsiTheme="minorHAnsi" w:cstheme="minorHAnsi"/>
          <w:szCs w:val="24"/>
        </w:rPr>
        <w:t>.  Anything stated in an email from you will be discussed</w:t>
      </w:r>
      <w:r w:rsidR="005D59BA">
        <w:rPr>
          <w:rFonts w:asciiTheme="minorHAnsi" w:hAnsiTheme="minorHAnsi" w:cstheme="minorHAnsi"/>
          <w:szCs w:val="24"/>
        </w:rPr>
        <w:t xml:space="preserve"> in session</w:t>
      </w:r>
      <w:r w:rsidR="001C347E" w:rsidRPr="00585C19">
        <w:rPr>
          <w:rFonts w:asciiTheme="minorHAnsi" w:hAnsiTheme="minorHAnsi" w:cstheme="minorHAnsi"/>
          <w:szCs w:val="24"/>
        </w:rPr>
        <w:t xml:space="preserve">.  Email correspondence is NOT to be used in the case of an emergency to contact me.  If you need to contact me with something that demands immediate attention, please do so by voicemail at the </w:t>
      </w:r>
      <w:r>
        <w:rPr>
          <w:rFonts w:asciiTheme="minorHAnsi" w:hAnsiTheme="minorHAnsi" w:cstheme="minorHAnsi"/>
          <w:szCs w:val="24"/>
        </w:rPr>
        <w:t>following number: (951) 821-0557</w:t>
      </w:r>
      <w:r w:rsidR="001C347E" w:rsidRPr="00585C19">
        <w:rPr>
          <w:rFonts w:asciiTheme="minorHAnsi" w:hAnsiTheme="minorHAnsi" w:cstheme="minorHAnsi"/>
          <w:szCs w:val="24"/>
        </w:rPr>
        <w:t xml:space="preserve">, call 911, or go to the </w:t>
      </w:r>
      <w:r>
        <w:rPr>
          <w:rFonts w:asciiTheme="minorHAnsi" w:hAnsiTheme="minorHAnsi" w:cstheme="minorHAnsi"/>
          <w:szCs w:val="24"/>
        </w:rPr>
        <w:t xml:space="preserve">nearest </w:t>
      </w:r>
      <w:r w:rsidR="001C347E" w:rsidRPr="00585C19">
        <w:rPr>
          <w:rFonts w:asciiTheme="minorHAnsi" w:hAnsiTheme="minorHAnsi" w:cstheme="minorHAnsi"/>
          <w:szCs w:val="24"/>
        </w:rPr>
        <w:t>emergency room.  If it becomes necessary, I will terminate treatment if email usage is or becomes inappropriate.</w:t>
      </w:r>
    </w:p>
    <w:p w:rsidR="00567442" w:rsidRPr="00585C19" w:rsidRDefault="00567442">
      <w:pPr>
        <w:pStyle w:val="Body"/>
        <w:jc w:val="both"/>
        <w:rPr>
          <w:rFonts w:asciiTheme="minorHAnsi" w:hAnsiTheme="minorHAnsi" w:cstheme="minorHAnsi"/>
          <w:szCs w:val="24"/>
        </w:rPr>
      </w:pPr>
    </w:p>
    <w:p w:rsidR="00567442" w:rsidRPr="005D59BA" w:rsidRDefault="001C347E">
      <w:pPr>
        <w:pStyle w:val="Body"/>
        <w:jc w:val="both"/>
        <w:rPr>
          <w:rFonts w:asciiTheme="minorHAnsi" w:hAnsiTheme="minorHAnsi" w:cstheme="minorHAnsi"/>
          <w:szCs w:val="24"/>
          <w:u w:val="single"/>
        </w:rPr>
      </w:pPr>
      <w:r w:rsidRPr="005D59BA">
        <w:rPr>
          <w:rFonts w:asciiTheme="minorHAnsi" w:hAnsiTheme="minorHAnsi" w:cstheme="minorHAnsi"/>
          <w:szCs w:val="24"/>
          <w:u w:val="single"/>
        </w:rPr>
        <w:t>Termination of Therapy</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The length of your treatment and the timing of the eventual termination of your treatment depend on the specifics of your treatment plan and the progress you achieve.  It is a good idea to plan for your termination, in collaboration with me.  I will discuss a plan for termination with you as you approach the completion of your treatment goals.  You may discontinue therapy at any time.  If you or I determine that you are not benefitting from treatment, either of us may elect to initiate a discussion of your treatment alternatives.</w:t>
      </w:r>
    </w:p>
    <w:p w:rsidR="00567442" w:rsidRPr="00585C19" w:rsidRDefault="00567442">
      <w:pPr>
        <w:pStyle w:val="Body"/>
        <w:jc w:val="both"/>
        <w:rPr>
          <w:rFonts w:asciiTheme="minorHAnsi" w:hAnsiTheme="minorHAnsi" w:cstheme="minorHAnsi"/>
          <w:szCs w:val="24"/>
        </w:rPr>
      </w:pPr>
    </w:p>
    <w:p w:rsidR="00567442" w:rsidRPr="005D59BA" w:rsidRDefault="001C347E">
      <w:pPr>
        <w:pStyle w:val="Body"/>
        <w:jc w:val="both"/>
        <w:rPr>
          <w:rFonts w:asciiTheme="minorHAnsi" w:hAnsiTheme="minorHAnsi" w:cstheme="minorHAnsi"/>
          <w:szCs w:val="24"/>
          <w:u w:val="single"/>
        </w:rPr>
      </w:pPr>
      <w:r w:rsidRPr="005D59BA">
        <w:rPr>
          <w:rFonts w:asciiTheme="minorHAnsi" w:hAnsiTheme="minorHAnsi" w:cstheme="minorHAnsi"/>
          <w:szCs w:val="24"/>
          <w:u w:val="single"/>
        </w:rPr>
        <w:t>Acknowledgment</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I have read this information fully and completely, I ha</w:t>
      </w:r>
      <w:r w:rsidR="005D59BA">
        <w:rPr>
          <w:rFonts w:asciiTheme="minorHAnsi" w:hAnsiTheme="minorHAnsi" w:cstheme="minorHAnsi"/>
          <w:szCs w:val="24"/>
        </w:rPr>
        <w:t>ve discussed any questions I had</w:t>
      </w:r>
      <w:r w:rsidRPr="00585C19">
        <w:rPr>
          <w:rFonts w:asciiTheme="minorHAnsi" w:hAnsiTheme="minorHAnsi" w:cstheme="minorHAnsi"/>
          <w:szCs w:val="24"/>
        </w:rPr>
        <w:t xml:space="preserve"> about the information, and I understand the </w:t>
      </w:r>
      <w:r w:rsidR="005D59BA">
        <w:rPr>
          <w:rFonts w:asciiTheme="minorHAnsi" w:hAnsiTheme="minorHAnsi" w:cstheme="minorHAnsi"/>
          <w:szCs w:val="24"/>
        </w:rPr>
        <w:t>contents of this Informed Consent</w:t>
      </w:r>
      <w:r w:rsidRPr="00585C19">
        <w:rPr>
          <w:rFonts w:asciiTheme="minorHAnsi" w:hAnsiTheme="minorHAnsi" w:cstheme="minorHAnsi"/>
          <w:szCs w:val="24"/>
        </w:rPr>
        <w:t>. I acknowledge that it is my choice to participate in psychotherapy (or have my child participate). I realize that the outcome of therapy depends upon my personal investment in the therapy process. I have familiarized myself with the fees and charges for services.</w:t>
      </w:r>
    </w:p>
    <w:p w:rsidR="00567442" w:rsidRPr="00585C19" w:rsidRDefault="00567442">
      <w:pPr>
        <w:pStyle w:val="Body"/>
        <w:jc w:val="both"/>
        <w:rPr>
          <w:rFonts w:asciiTheme="minorHAnsi" w:hAnsiTheme="minorHAnsi" w:cstheme="minorHAnsi"/>
          <w:szCs w:val="24"/>
        </w:rPr>
      </w:pPr>
    </w:p>
    <w:p w:rsidR="00567442" w:rsidRDefault="00567442">
      <w:pPr>
        <w:pStyle w:val="Body"/>
        <w:jc w:val="center"/>
        <w:rPr>
          <w:rFonts w:asciiTheme="minorHAnsi" w:hAnsiTheme="minorHAnsi" w:cstheme="minorHAnsi"/>
          <w:szCs w:val="24"/>
        </w:rPr>
      </w:pPr>
    </w:p>
    <w:p w:rsidR="00E91820" w:rsidRPr="00A314A8" w:rsidRDefault="00A314A8" w:rsidP="00A314A8">
      <w:pPr>
        <w:pStyle w:val="Body"/>
        <w:jc w:val="center"/>
        <w:rPr>
          <w:rFonts w:asciiTheme="minorHAnsi" w:hAnsiTheme="minorHAnsi" w:cstheme="minorHAnsi"/>
          <w:b/>
          <w:sz w:val="28"/>
          <w:szCs w:val="28"/>
        </w:rPr>
      </w:pPr>
      <w:r w:rsidRPr="00A314A8">
        <w:rPr>
          <w:rFonts w:asciiTheme="minorHAnsi" w:hAnsiTheme="minorHAnsi" w:cstheme="minorHAnsi"/>
          <w:b/>
          <w:sz w:val="28"/>
          <w:szCs w:val="28"/>
        </w:rPr>
        <w:t>***This is your copy—a signed copy is kept in your confidential clinical file***</w:t>
      </w:r>
    </w:p>
    <w:sectPr w:rsidR="00E91820" w:rsidRPr="00A314A8" w:rsidSect="00764490">
      <w:footerReference w:type="even" r:id="rId8"/>
      <w:footerReference w:type="default" r:id="rId9"/>
      <w:pgSz w:w="12240" w:h="15840"/>
      <w:pgMar w:top="720" w:right="720" w:bottom="720" w:left="720" w:header="720" w:footer="5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1FD" w:rsidRDefault="00E131FD">
      <w:r>
        <w:separator/>
      </w:r>
    </w:p>
  </w:endnote>
  <w:endnote w:type="continuationSeparator" w:id="0">
    <w:p w:rsidR="00E131FD" w:rsidRDefault="00E1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Bold Cond">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442" w:rsidRDefault="001C347E">
    <w:pPr>
      <w:pStyle w:val="FreeForm"/>
      <w:jc w:val="right"/>
      <w:rPr>
        <w:rFonts w:ascii="Times New Roman" w:eastAsia="Times New Roman" w:hAnsi="Times New Roman"/>
        <w:color w:val="auto"/>
        <w:sz w:val="20"/>
        <w:lang w:bidi="x-none"/>
      </w:rPr>
    </w:pPr>
    <w:r>
      <w:rPr>
        <w:sz w:val="18"/>
      </w:rPr>
      <w:t xml:space="preserve">Informed Consent Page </w:t>
    </w:r>
    <w:r>
      <w:rPr>
        <w:sz w:val="18"/>
      </w:rPr>
      <w:fldChar w:fldCharType="begin"/>
    </w:r>
    <w:r>
      <w:rPr>
        <w:sz w:val="18"/>
      </w:rPr>
      <w:instrText xml:space="preserve"> PAGE </w:instrText>
    </w:r>
    <w:r>
      <w:rPr>
        <w:sz w:val="18"/>
      </w:rPr>
      <w:fldChar w:fldCharType="separate"/>
    </w:r>
    <w:r w:rsidR="00764490">
      <w:rPr>
        <w:noProof/>
        <w:sz w:val="18"/>
      </w:rPr>
      <w:t>6</w:t>
    </w:r>
    <w:r>
      <w:rPr>
        <w:sz w:val="18"/>
      </w:rPr>
      <w:fldChar w:fldCharType="end"/>
    </w:r>
    <w:r>
      <w:rPr>
        <w:sz w:val="18"/>
      </w:rPr>
      <w:t xml:space="preserve"> of </w:t>
    </w:r>
    <w:r w:rsidR="00764490">
      <w:rPr>
        <w:sz w:val="18"/>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442" w:rsidRDefault="001C347E">
    <w:pPr>
      <w:pStyle w:val="FreeForm"/>
      <w:jc w:val="right"/>
      <w:rPr>
        <w:rFonts w:ascii="Times New Roman" w:eastAsia="Times New Roman" w:hAnsi="Times New Roman"/>
        <w:color w:val="auto"/>
        <w:sz w:val="20"/>
        <w:lang w:bidi="x-none"/>
      </w:rPr>
    </w:pPr>
    <w:r>
      <w:rPr>
        <w:sz w:val="18"/>
      </w:rPr>
      <w:t xml:space="preserve">Informed Consent Page </w:t>
    </w:r>
    <w:r>
      <w:rPr>
        <w:sz w:val="18"/>
      </w:rPr>
      <w:fldChar w:fldCharType="begin"/>
    </w:r>
    <w:r>
      <w:rPr>
        <w:sz w:val="18"/>
      </w:rPr>
      <w:instrText xml:space="preserve"> PAGE </w:instrText>
    </w:r>
    <w:r>
      <w:rPr>
        <w:sz w:val="18"/>
      </w:rPr>
      <w:fldChar w:fldCharType="separate"/>
    </w:r>
    <w:r w:rsidR="000F660B">
      <w:rPr>
        <w:noProof/>
        <w:sz w:val="18"/>
      </w:rPr>
      <w:t>4</w:t>
    </w:r>
    <w:r>
      <w:rPr>
        <w:sz w:val="18"/>
      </w:rPr>
      <w:fldChar w:fldCharType="end"/>
    </w:r>
    <w:r>
      <w:rPr>
        <w:sz w:val="18"/>
      </w:rPr>
      <w:t xml:space="preserve"> of </w:t>
    </w:r>
    <w:r w:rsidR="000F660B">
      <w:rPr>
        <w:sz w:val="18"/>
      </w:rPr>
      <w:t>4</w:t>
    </w:r>
    <w:r w:rsidR="00A314A8">
      <w:rPr>
        <w:sz w:val="18"/>
      </w:rPr>
      <w:t xml:space="preserve"> Client Copy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1FD" w:rsidRDefault="00E131FD">
      <w:r>
        <w:separator/>
      </w:r>
    </w:p>
  </w:footnote>
  <w:footnote w:type="continuationSeparator" w:id="0">
    <w:p w:rsidR="00E131FD" w:rsidRDefault="00E131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160"/>
        </w:tabs>
        <w:ind w:left="160" w:firstLine="0"/>
      </w:pPr>
      <w:rPr>
        <w:rFonts w:hint="default"/>
        <w:position w:val="0"/>
      </w:rPr>
    </w:lvl>
    <w:lvl w:ilvl="1">
      <w:start w:val="1"/>
      <w:numFmt w:val="lowerLetter"/>
      <w:lvlText w:val="%2."/>
      <w:lvlJc w:val="left"/>
      <w:pPr>
        <w:tabs>
          <w:tab w:val="num" w:pos="160"/>
        </w:tabs>
        <w:ind w:left="160" w:firstLine="360"/>
      </w:pPr>
      <w:rPr>
        <w:rFonts w:hint="default"/>
        <w:position w:val="0"/>
      </w:rPr>
    </w:lvl>
    <w:lvl w:ilvl="2">
      <w:start w:val="1"/>
      <w:numFmt w:val="lowerRoman"/>
      <w:lvlText w:val="%3."/>
      <w:lvlJc w:val="left"/>
      <w:pPr>
        <w:tabs>
          <w:tab w:val="num" w:pos="160"/>
        </w:tabs>
        <w:ind w:left="160" w:firstLine="720"/>
      </w:pPr>
      <w:rPr>
        <w:rFonts w:hint="default"/>
        <w:position w:val="0"/>
      </w:rPr>
    </w:lvl>
    <w:lvl w:ilvl="3">
      <w:start w:val="1"/>
      <w:numFmt w:val="decimal"/>
      <w:isLgl/>
      <w:lvlText w:val="%4."/>
      <w:lvlJc w:val="left"/>
      <w:pPr>
        <w:tabs>
          <w:tab w:val="num" w:pos="160"/>
        </w:tabs>
        <w:ind w:left="160" w:firstLine="1080"/>
      </w:pPr>
      <w:rPr>
        <w:rFonts w:hint="default"/>
        <w:position w:val="0"/>
      </w:rPr>
    </w:lvl>
    <w:lvl w:ilvl="4">
      <w:start w:val="1"/>
      <w:numFmt w:val="lowerLetter"/>
      <w:lvlText w:val="%5."/>
      <w:lvlJc w:val="left"/>
      <w:pPr>
        <w:tabs>
          <w:tab w:val="num" w:pos="160"/>
        </w:tabs>
        <w:ind w:left="160" w:firstLine="1440"/>
      </w:pPr>
      <w:rPr>
        <w:rFonts w:hint="default"/>
        <w:position w:val="0"/>
      </w:rPr>
    </w:lvl>
    <w:lvl w:ilvl="5">
      <w:start w:val="1"/>
      <w:numFmt w:val="lowerRoman"/>
      <w:lvlText w:val="%6."/>
      <w:lvlJc w:val="left"/>
      <w:pPr>
        <w:tabs>
          <w:tab w:val="num" w:pos="160"/>
        </w:tabs>
        <w:ind w:left="160" w:firstLine="1800"/>
      </w:pPr>
      <w:rPr>
        <w:rFonts w:hint="default"/>
        <w:position w:val="0"/>
      </w:rPr>
    </w:lvl>
    <w:lvl w:ilvl="6">
      <w:start w:val="1"/>
      <w:numFmt w:val="decimal"/>
      <w:isLgl/>
      <w:lvlText w:val="%7."/>
      <w:lvlJc w:val="left"/>
      <w:pPr>
        <w:tabs>
          <w:tab w:val="num" w:pos="160"/>
        </w:tabs>
        <w:ind w:left="160" w:firstLine="2160"/>
      </w:pPr>
      <w:rPr>
        <w:rFonts w:hint="default"/>
        <w:position w:val="0"/>
      </w:rPr>
    </w:lvl>
    <w:lvl w:ilvl="7">
      <w:start w:val="1"/>
      <w:numFmt w:val="lowerLetter"/>
      <w:lvlText w:val="%8."/>
      <w:lvlJc w:val="left"/>
      <w:pPr>
        <w:tabs>
          <w:tab w:val="num" w:pos="160"/>
        </w:tabs>
        <w:ind w:left="160" w:firstLine="2520"/>
      </w:pPr>
      <w:rPr>
        <w:rFonts w:hint="default"/>
        <w:position w:val="0"/>
      </w:rPr>
    </w:lvl>
    <w:lvl w:ilvl="8">
      <w:start w:val="1"/>
      <w:numFmt w:val="lowerRoman"/>
      <w:lvlText w:val="%9."/>
      <w:lvlJc w:val="left"/>
      <w:pPr>
        <w:tabs>
          <w:tab w:val="num" w:pos="160"/>
        </w:tabs>
        <w:ind w:left="160" w:firstLine="2880"/>
      </w:pPr>
      <w:rPr>
        <w:rFonts w:hint="default"/>
        <w:position w:val="0"/>
      </w:rPr>
    </w:lvl>
  </w:abstractNum>
  <w:abstractNum w:abstractNumId="1" w15:restartNumberingAfterBreak="0">
    <w:nsid w:val="00000002"/>
    <w:multiLevelType w:val="multilevel"/>
    <w:tmpl w:val="894EE874"/>
    <w:lvl w:ilvl="0">
      <w:start w:val="4"/>
      <w:numFmt w:val="decimal"/>
      <w:isLgl/>
      <w:lvlText w:val="%1."/>
      <w:lvlJc w:val="left"/>
      <w:pPr>
        <w:tabs>
          <w:tab w:val="num" w:pos="160"/>
        </w:tabs>
        <w:ind w:left="160" w:firstLine="0"/>
      </w:pPr>
      <w:rPr>
        <w:rFonts w:hint="default"/>
        <w:position w:val="0"/>
      </w:rPr>
    </w:lvl>
    <w:lvl w:ilvl="1">
      <w:start w:val="1"/>
      <w:numFmt w:val="lowerLetter"/>
      <w:lvlText w:val="%2."/>
      <w:lvlJc w:val="left"/>
      <w:pPr>
        <w:tabs>
          <w:tab w:val="num" w:pos="160"/>
        </w:tabs>
        <w:ind w:left="160" w:firstLine="360"/>
      </w:pPr>
      <w:rPr>
        <w:rFonts w:hint="default"/>
        <w:position w:val="0"/>
      </w:rPr>
    </w:lvl>
    <w:lvl w:ilvl="2">
      <w:start w:val="1"/>
      <w:numFmt w:val="lowerRoman"/>
      <w:lvlText w:val="%3."/>
      <w:lvlJc w:val="left"/>
      <w:pPr>
        <w:tabs>
          <w:tab w:val="num" w:pos="160"/>
        </w:tabs>
        <w:ind w:left="160" w:firstLine="720"/>
      </w:pPr>
      <w:rPr>
        <w:rFonts w:hint="default"/>
        <w:position w:val="0"/>
      </w:rPr>
    </w:lvl>
    <w:lvl w:ilvl="3">
      <w:start w:val="1"/>
      <w:numFmt w:val="decimal"/>
      <w:isLgl/>
      <w:lvlText w:val="%4."/>
      <w:lvlJc w:val="left"/>
      <w:pPr>
        <w:tabs>
          <w:tab w:val="num" w:pos="160"/>
        </w:tabs>
        <w:ind w:left="160" w:firstLine="1080"/>
      </w:pPr>
      <w:rPr>
        <w:rFonts w:hint="default"/>
        <w:position w:val="0"/>
      </w:rPr>
    </w:lvl>
    <w:lvl w:ilvl="4">
      <w:start w:val="1"/>
      <w:numFmt w:val="lowerLetter"/>
      <w:lvlText w:val="%5."/>
      <w:lvlJc w:val="left"/>
      <w:pPr>
        <w:tabs>
          <w:tab w:val="num" w:pos="160"/>
        </w:tabs>
        <w:ind w:left="160" w:firstLine="1440"/>
      </w:pPr>
      <w:rPr>
        <w:rFonts w:hint="default"/>
        <w:position w:val="0"/>
      </w:rPr>
    </w:lvl>
    <w:lvl w:ilvl="5">
      <w:start w:val="1"/>
      <w:numFmt w:val="lowerRoman"/>
      <w:lvlText w:val="%6."/>
      <w:lvlJc w:val="left"/>
      <w:pPr>
        <w:tabs>
          <w:tab w:val="num" w:pos="160"/>
        </w:tabs>
        <w:ind w:left="160" w:firstLine="1800"/>
      </w:pPr>
      <w:rPr>
        <w:rFonts w:hint="default"/>
        <w:position w:val="0"/>
      </w:rPr>
    </w:lvl>
    <w:lvl w:ilvl="6">
      <w:start w:val="1"/>
      <w:numFmt w:val="decimal"/>
      <w:isLgl/>
      <w:lvlText w:val="%7."/>
      <w:lvlJc w:val="left"/>
      <w:pPr>
        <w:tabs>
          <w:tab w:val="num" w:pos="160"/>
        </w:tabs>
        <w:ind w:left="160" w:firstLine="2160"/>
      </w:pPr>
      <w:rPr>
        <w:rFonts w:hint="default"/>
        <w:position w:val="0"/>
      </w:rPr>
    </w:lvl>
    <w:lvl w:ilvl="7">
      <w:start w:val="1"/>
      <w:numFmt w:val="lowerLetter"/>
      <w:lvlText w:val="%8."/>
      <w:lvlJc w:val="left"/>
      <w:pPr>
        <w:tabs>
          <w:tab w:val="num" w:pos="160"/>
        </w:tabs>
        <w:ind w:left="160" w:firstLine="2520"/>
      </w:pPr>
      <w:rPr>
        <w:rFonts w:hint="default"/>
        <w:position w:val="0"/>
      </w:rPr>
    </w:lvl>
    <w:lvl w:ilvl="8">
      <w:start w:val="1"/>
      <w:numFmt w:val="lowerRoman"/>
      <w:lvlText w:val="%9."/>
      <w:lvlJc w:val="left"/>
      <w:pPr>
        <w:tabs>
          <w:tab w:val="num" w:pos="160"/>
        </w:tabs>
        <w:ind w:left="160" w:firstLine="2880"/>
      </w:pPr>
      <w:rPr>
        <w:rFonts w:hint="default"/>
        <w:position w:val="0"/>
      </w:rPr>
    </w:lvl>
  </w:abstractNum>
  <w:abstractNum w:abstractNumId="2" w15:restartNumberingAfterBreak="0">
    <w:nsid w:val="00000003"/>
    <w:multiLevelType w:val="multilevel"/>
    <w:tmpl w:val="894EE875"/>
    <w:lvl w:ilvl="0">
      <w:start w:val="9"/>
      <w:numFmt w:val="decimal"/>
      <w:isLgl/>
      <w:lvlText w:val="%1."/>
      <w:lvlJc w:val="left"/>
      <w:pPr>
        <w:tabs>
          <w:tab w:val="num" w:pos="160"/>
        </w:tabs>
        <w:ind w:left="160" w:firstLine="0"/>
      </w:pPr>
      <w:rPr>
        <w:rFonts w:hint="default"/>
        <w:position w:val="0"/>
      </w:rPr>
    </w:lvl>
    <w:lvl w:ilvl="1">
      <w:start w:val="1"/>
      <w:numFmt w:val="lowerLetter"/>
      <w:lvlText w:val="%2."/>
      <w:lvlJc w:val="left"/>
      <w:pPr>
        <w:tabs>
          <w:tab w:val="num" w:pos="160"/>
        </w:tabs>
        <w:ind w:left="160" w:firstLine="360"/>
      </w:pPr>
      <w:rPr>
        <w:rFonts w:hint="default"/>
        <w:position w:val="0"/>
      </w:rPr>
    </w:lvl>
    <w:lvl w:ilvl="2">
      <w:start w:val="1"/>
      <w:numFmt w:val="lowerRoman"/>
      <w:lvlText w:val="%3."/>
      <w:lvlJc w:val="left"/>
      <w:pPr>
        <w:tabs>
          <w:tab w:val="num" w:pos="160"/>
        </w:tabs>
        <w:ind w:left="160" w:firstLine="720"/>
      </w:pPr>
      <w:rPr>
        <w:rFonts w:hint="default"/>
        <w:position w:val="0"/>
      </w:rPr>
    </w:lvl>
    <w:lvl w:ilvl="3">
      <w:start w:val="1"/>
      <w:numFmt w:val="decimal"/>
      <w:isLgl/>
      <w:lvlText w:val="%4."/>
      <w:lvlJc w:val="left"/>
      <w:pPr>
        <w:tabs>
          <w:tab w:val="num" w:pos="160"/>
        </w:tabs>
        <w:ind w:left="160" w:firstLine="1080"/>
      </w:pPr>
      <w:rPr>
        <w:rFonts w:hint="default"/>
        <w:position w:val="0"/>
      </w:rPr>
    </w:lvl>
    <w:lvl w:ilvl="4">
      <w:start w:val="1"/>
      <w:numFmt w:val="lowerLetter"/>
      <w:lvlText w:val="%5."/>
      <w:lvlJc w:val="left"/>
      <w:pPr>
        <w:tabs>
          <w:tab w:val="num" w:pos="160"/>
        </w:tabs>
        <w:ind w:left="160" w:firstLine="1440"/>
      </w:pPr>
      <w:rPr>
        <w:rFonts w:hint="default"/>
        <w:position w:val="0"/>
      </w:rPr>
    </w:lvl>
    <w:lvl w:ilvl="5">
      <w:start w:val="1"/>
      <w:numFmt w:val="lowerRoman"/>
      <w:lvlText w:val="%6."/>
      <w:lvlJc w:val="left"/>
      <w:pPr>
        <w:tabs>
          <w:tab w:val="num" w:pos="160"/>
        </w:tabs>
        <w:ind w:left="160" w:firstLine="1800"/>
      </w:pPr>
      <w:rPr>
        <w:rFonts w:hint="default"/>
        <w:position w:val="0"/>
      </w:rPr>
    </w:lvl>
    <w:lvl w:ilvl="6">
      <w:start w:val="1"/>
      <w:numFmt w:val="decimal"/>
      <w:isLgl/>
      <w:lvlText w:val="%7."/>
      <w:lvlJc w:val="left"/>
      <w:pPr>
        <w:tabs>
          <w:tab w:val="num" w:pos="160"/>
        </w:tabs>
        <w:ind w:left="160" w:firstLine="2160"/>
      </w:pPr>
      <w:rPr>
        <w:rFonts w:hint="default"/>
        <w:position w:val="0"/>
      </w:rPr>
    </w:lvl>
    <w:lvl w:ilvl="7">
      <w:start w:val="1"/>
      <w:numFmt w:val="lowerLetter"/>
      <w:lvlText w:val="%8."/>
      <w:lvlJc w:val="left"/>
      <w:pPr>
        <w:tabs>
          <w:tab w:val="num" w:pos="160"/>
        </w:tabs>
        <w:ind w:left="160" w:firstLine="2520"/>
      </w:pPr>
      <w:rPr>
        <w:rFonts w:hint="default"/>
        <w:position w:val="0"/>
      </w:rPr>
    </w:lvl>
    <w:lvl w:ilvl="8">
      <w:start w:val="1"/>
      <w:numFmt w:val="lowerRoman"/>
      <w:lvlText w:val="%9."/>
      <w:lvlJc w:val="left"/>
      <w:pPr>
        <w:tabs>
          <w:tab w:val="num" w:pos="160"/>
        </w:tabs>
        <w:ind w:left="160" w:firstLine="2880"/>
      </w:pPr>
      <w:rPr>
        <w:rFonts w:hint="default"/>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160"/>
        </w:tabs>
        <w:ind w:left="160" w:firstLine="0"/>
      </w:pPr>
      <w:rPr>
        <w:rFonts w:hint="default"/>
        <w:position w:val="0"/>
      </w:rPr>
    </w:lvl>
    <w:lvl w:ilvl="1">
      <w:start w:val="1"/>
      <w:numFmt w:val="lowerLetter"/>
      <w:lvlText w:val="%2."/>
      <w:lvlJc w:val="left"/>
      <w:pPr>
        <w:tabs>
          <w:tab w:val="num" w:pos="160"/>
        </w:tabs>
        <w:ind w:left="160" w:firstLine="360"/>
      </w:pPr>
      <w:rPr>
        <w:rFonts w:hint="default"/>
        <w:position w:val="0"/>
      </w:rPr>
    </w:lvl>
    <w:lvl w:ilvl="2">
      <w:start w:val="1"/>
      <w:numFmt w:val="lowerRoman"/>
      <w:lvlText w:val="%3."/>
      <w:lvlJc w:val="left"/>
      <w:pPr>
        <w:tabs>
          <w:tab w:val="num" w:pos="160"/>
        </w:tabs>
        <w:ind w:left="160" w:firstLine="720"/>
      </w:pPr>
      <w:rPr>
        <w:rFonts w:hint="default"/>
        <w:position w:val="0"/>
      </w:rPr>
    </w:lvl>
    <w:lvl w:ilvl="3">
      <w:start w:val="1"/>
      <w:numFmt w:val="decimal"/>
      <w:isLgl/>
      <w:lvlText w:val="%4."/>
      <w:lvlJc w:val="left"/>
      <w:pPr>
        <w:tabs>
          <w:tab w:val="num" w:pos="160"/>
        </w:tabs>
        <w:ind w:left="160" w:firstLine="1080"/>
      </w:pPr>
      <w:rPr>
        <w:rFonts w:hint="default"/>
        <w:position w:val="0"/>
      </w:rPr>
    </w:lvl>
    <w:lvl w:ilvl="4">
      <w:start w:val="1"/>
      <w:numFmt w:val="lowerLetter"/>
      <w:lvlText w:val="%5."/>
      <w:lvlJc w:val="left"/>
      <w:pPr>
        <w:tabs>
          <w:tab w:val="num" w:pos="160"/>
        </w:tabs>
        <w:ind w:left="160" w:firstLine="1440"/>
      </w:pPr>
      <w:rPr>
        <w:rFonts w:hint="default"/>
        <w:position w:val="0"/>
      </w:rPr>
    </w:lvl>
    <w:lvl w:ilvl="5">
      <w:start w:val="1"/>
      <w:numFmt w:val="lowerRoman"/>
      <w:lvlText w:val="%6."/>
      <w:lvlJc w:val="left"/>
      <w:pPr>
        <w:tabs>
          <w:tab w:val="num" w:pos="160"/>
        </w:tabs>
        <w:ind w:left="160" w:firstLine="1800"/>
      </w:pPr>
      <w:rPr>
        <w:rFonts w:hint="default"/>
        <w:position w:val="0"/>
      </w:rPr>
    </w:lvl>
    <w:lvl w:ilvl="6">
      <w:start w:val="1"/>
      <w:numFmt w:val="decimal"/>
      <w:isLgl/>
      <w:lvlText w:val="%7."/>
      <w:lvlJc w:val="left"/>
      <w:pPr>
        <w:tabs>
          <w:tab w:val="num" w:pos="160"/>
        </w:tabs>
        <w:ind w:left="160" w:firstLine="2160"/>
      </w:pPr>
      <w:rPr>
        <w:rFonts w:hint="default"/>
        <w:position w:val="0"/>
      </w:rPr>
    </w:lvl>
    <w:lvl w:ilvl="7">
      <w:start w:val="1"/>
      <w:numFmt w:val="lowerLetter"/>
      <w:lvlText w:val="%8."/>
      <w:lvlJc w:val="left"/>
      <w:pPr>
        <w:tabs>
          <w:tab w:val="num" w:pos="160"/>
        </w:tabs>
        <w:ind w:left="160" w:firstLine="2520"/>
      </w:pPr>
      <w:rPr>
        <w:rFonts w:hint="default"/>
        <w:position w:val="0"/>
      </w:rPr>
    </w:lvl>
    <w:lvl w:ilvl="8">
      <w:start w:val="1"/>
      <w:numFmt w:val="lowerRoman"/>
      <w:lvlText w:val="%9."/>
      <w:lvlJc w:val="left"/>
      <w:pPr>
        <w:tabs>
          <w:tab w:val="num" w:pos="160"/>
        </w:tabs>
        <w:ind w:left="160" w:firstLine="2880"/>
      </w:pPr>
      <w:rPr>
        <w:rFonts w:hint="default"/>
        <w:position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19"/>
    <w:rsid w:val="000A336B"/>
    <w:rsid w:val="000F660B"/>
    <w:rsid w:val="001A1A6B"/>
    <w:rsid w:val="001C347E"/>
    <w:rsid w:val="00250054"/>
    <w:rsid w:val="00330025"/>
    <w:rsid w:val="00345FBD"/>
    <w:rsid w:val="003D1672"/>
    <w:rsid w:val="00567442"/>
    <w:rsid w:val="00585C19"/>
    <w:rsid w:val="005D59BA"/>
    <w:rsid w:val="005D7566"/>
    <w:rsid w:val="00764490"/>
    <w:rsid w:val="00776950"/>
    <w:rsid w:val="00902632"/>
    <w:rsid w:val="0095440C"/>
    <w:rsid w:val="00992FF5"/>
    <w:rsid w:val="009E238C"/>
    <w:rsid w:val="00A314A8"/>
    <w:rsid w:val="00A54C77"/>
    <w:rsid w:val="00B369EC"/>
    <w:rsid w:val="00B544A8"/>
    <w:rsid w:val="00CF5750"/>
    <w:rsid w:val="00E131FD"/>
    <w:rsid w:val="00E9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6788EF"/>
  <w15:chartTrackingRefBased/>
  <w15:docId w15:val="{9609EA1E-8F21-4E35-8415-3E187235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Helvetica" w:eastAsia="ヒラギノ角ゴ Pro W3" w:hAnsi="Helvetica"/>
      <w:color w:val="000000"/>
      <w:sz w:val="24"/>
    </w:rPr>
  </w:style>
  <w:style w:type="paragraph" w:customStyle="1" w:styleId="Body">
    <w:name w:val="Body"/>
    <w:rPr>
      <w:rFonts w:ascii="Helvetica" w:eastAsia="ヒラギノ角ゴ Pro W3" w:hAnsi="Helvetica"/>
      <w:color w:val="000000"/>
      <w:sz w:val="24"/>
    </w:rPr>
  </w:style>
  <w:style w:type="character" w:styleId="Hyperlink">
    <w:name w:val="Hyperlink"/>
    <w:basedOn w:val="DefaultParagraphFont"/>
    <w:locked/>
    <w:rsid w:val="00330025"/>
    <w:rPr>
      <w:color w:val="0563C1" w:themeColor="hyperlink"/>
      <w:u w:val="single"/>
    </w:rPr>
  </w:style>
  <w:style w:type="paragraph" w:styleId="BalloonText">
    <w:name w:val="Balloon Text"/>
    <w:basedOn w:val="Normal"/>
    <w:link w:val="BalloonTextChar"/>
    <w:locked/>
    <w:rsid w:val="0095440C"/>
    <w:rPr>
      <w:rFonts w:ascii="Segoe UI" w:hAnsi="Segoe UI" w:cs="Segoe UI"/>
      <w:sz w:val="18"/>
      <w:szCs w:val="18"/>
    </w:rPr>
  </w:style>
  <w:style w:type="character" w:customStyle="1" w:styleId="BalloonTextChar">
    <w:name w:val="Balloon Text Char"/>
    <w:basedOn w:val="DefaultParagraphFont"/>
    <w:link w:val="BalloonText"/>
    <w:rsid w:val="0095440C"/>
    <w:rPr>
      <w:rFonts w:ascii="Segoe UI" w:hAnsi="Segoe UI" w:cs="Segoe UI"/>
      <w:sz w:val="18"/>
      <w:szCs w:val="18"/>
    </w:rPr>
  </w:style>
  <w:style w:type="paragraph" w:styleId="Header">
    <w:name w:val="header"/>
    <w:basedOn w:val="Normal"/>
    <w:link w:val="HeaderChar"/>
    <w:locked/>
    <w:rsid w:val="00764490"/>
    <w:pPr>
      <w:tabs>
        <w:tab w:val="center" w:pos="4680"/>
        <w:tab w:val="right" w:pos="9360"/>
      </w:tabs>
    </w:pPr>
  </w:style>
  <w:style w:type="character" w:customStyle="1" w:styleId="HeaderChar">
    <w:name w:val="Header Char"/>
    <w:basedOn w:val="DefaultParagraphFont"/>
    <w:link w:val="Header"/>
    <w:rsid w:val="00764490"/>
    <w:rPr>
      <w:sz w:val="24"/>
      <w:szCs w:val="24"/>
    </w:rPr>
  </w:style>
  <w:style w:type="paragraph" w:styleId="Footer">
    <w:name w:val="footer"/>
    <w:basedOn w:val="Normal"/>
    <w:link w:val="FooterChar"/>
    <w:locked/>
    <w:rsid w:val="00764490"/>
    <w:pPr>
      <w:tabs>
        <w:tab w:val="center" w:pos="4680"/>
        <w:tab w:val="right" w:pos="9360"/>
      </w:tabs>
    </w:pPr>
  </w:style>
  <w:style w:type="character" w:customStyle="1" w:styleId="FooterChar">
    <w:name w:val="Footer Char"/>
    <w:basedOn w:val="DefaultParagraphFont"/>
    <w:link w:val="Footer"/>
    <w:rsid w:val="007644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imberlyagai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Gaines</dc:creator>
  <cp:keywords/>
  <cp:lastModifiedBy>Kimberly Gaines</cp:lastModifiedBy>
  <cp:revision>13</cp:revision>
  <cp:lastPrinted>2018-06-05T22:27:00Z</cp:lastPrinted>
  <dcterms:created xsi:type="dcterms:W3CDTF">2018-06-05T06:31:00Z</dcterms:created>
  <dcterms:modified xsi:type="dcterms:W3CDTF">2018-06-05T22:29:00Z</dcterms:modified>
</cp:coreProperties>
</file>