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C50D1" w14:textId="77777777" w:rsidR="007A75E2" w:rsidRPr="00C4131C" w:rsidRDefault="007A75E2" w:rsidP="00555972">
      <w:pPr>
        <w:rPr>
          <w:b/>
          <w:sz w:val="32"/>
          <w:szCs w:val="32"/>
          <w:shd w:val="clear" w:color="auto" w:fill="FFFF00"/>
        </w:rPr>
      </w:pPr>
      <w:bookmarkStart w:id="0" w:name="_Hlk495952332"/>
    </w:p>
    <w:p w14:paraId="70B54521" w14:textId="77777777" w:rsidR="00630D90" w:rsidRPr="00C4131C" w:rsidRDefault="00C4131C" w:rsidP="00555972">
      <w:pPr>
        <w:rPr>
          <w:rFonts w:ascii="Calibri" w:hAnsi="Calibri" w:cs="Calibri"/>
          <w:b/>
          <w:color w:val="FFFF00"/>
        </w:rPr>
      </w:pPr>
      <w:r>
        <w:rPr>
          <w:rFonts w:ascii="Calibri" w:hAnsi="Calibri" w:cs="Calibri"/>
          <w:b/>
          <w:sz w:val="32"/>
          <w:szCs w:val="32"/>
          <w:shd w:val="clear" w:color="auto" w:fill="FFFF00"/>
        </w:rPr>
        <w:t xml:space="preserve">WAH </w:t>
      </w:r>
      <w:r w:rsidR="007A75E2" w:rsidRPr="00C4131C">
        <w:rPr>
          <w:rFonts w:ascii="Calibri" w:hAnsi="Calibri" w:cs="Calibri"/>
          <w:b/>
          <w:sz w:val="32"/>
          <w:szCs w:val="32"/>
          <w:shd w:val="clear" w:color="auto" w:fill="FFFF00"/>
        </w:rPr>
        <w:t>Essentials-</w:t>
      </w:r>
      <w:r w:rsidR="00C50130" w:rsidRPr="00C4131C">
        <w:rPr>
          <w:rFonts w:ascii="Calibri" w:hAnsi="Calibri" w:cs="Calibri"/>
          <w:b/>
          <w:sz w:val="32"/>
          <w:szCs w:val="32"/>
          <w:shd w:val="clear" w:color="auto" w:fill="FFFF00"/>
        </w:rPr>
        <w:t xml:space="preserve">Ladders and Step Ladders </w:t>
      </w:r>
      <w:r w:rsidR="007A75E2" w:rsidRPr="00C4131C">
        <w:rPr>
          <w:rFonts w:ascii="Calibri" w:hAnsi="Calibri" w:cs="Calibri"/>
          <w:b/>
          <w:sz w:val="32"/>
          <w:szCs w:val="32"/>
          <w:shd w:val="clear" w:color="auto" w:fill="FFFF00"/>
        </w:rPr>
        <w:t>for Operatives</w:t>
      </w:r>
    </w:p>
    <w:bookmarkEnd w:id="0"/>
    <w:p w14:paraId="7529EFB5" w14:textId="77777777" w:rsidR="002F40DC" w:rsidRDefault="00900408" w:rsidP="00900408">
      <w:pPr>
        <w:rPr>
          <w:rFonts w:ascii="Arial" w:hAnsi="Arial" w:cs="Arial"/>
          <w:sz w:val="24"/>
          <w:szCs w:val="24"/>
        </w:rPr>
      </w:pPr>
      <w:r>
        <w:rPr>
          <w:rFonts w:ascii="Arial" w:hAnsi="Arial" w:cs="Arial"/>
          <w:sz w:val="24"/>
          <w:szCs w:val="24"/>
        </w:rPr>
        <w:t xml:space="preserve">Delegates will gain practical and theoretical </w:t>
      </w:r>
      <w:r w:rsidR="002F40DC" w:rsidRPr="00C36714">
        <w:rPr>
          <w:rFonts w:ascii="Arial" w:hAnsi="Arial" w:cs="Arial"/>
          <w:sz w:val="24"/>
          <w:szCs w:val="24"/>
        </w:rPr>
        <w:t>instructi</w:t>
      </w:r>
      <w:r>
        <w:rPr>
          <w:rFonts w:ascii="Arial" w:hAnsi="Arial" w:cs="Arial"/>
          <w:sz w:val="24"/>
          <w:szCs w:val="24"/>
        </w:rPr>
        <w:t>on</w:t>
      </w:r>
      <w:r w:rsidR="002F40DC" w:rsidRPr="00C36714">
        <w:rPr>
          <w:rFonts w:ascii="Arial" w:hAnsi="Arial" w:cs="Arial"/>
          <w:sz w:val="24"/>
          <w:szCs w:val="24"/>
        </w:rPr>
        <w:t xml:space="preserve"> for those who wish to equip themselves with the knowledge, skills and competence necessary to formally </w:t>
      </w:r>
      <w:r w:rsidR="007A75E2" w:rsidRPr="00C36714">
        <w:rPr>
          <w:rFonts w:ascii="Arial" w:hAnsi="Arial" w:cs="Arial"/>
          <w:sz w:val="24"/>
          <w:szCs w:val="24"/>
        </w:rPr>
        <w:t>inspect</w:t>
      </w:r>
      <w:r w:rsidR="007A75E2">
        <w:rPr>
          <w:rFonts w:ascii="Arial" w:hAnsi="Arial" w:cs="Arial"/>
          <w:sz w:val="24"/>
          <w:szCs w:val="24"/>
        </w:rPr>
        <w:t>, deploy</w:t>
      </w:r>
      <w:r w:rsidR="002F40DC" w:rsidRPr="00C36714">
        <w:rPr>
          <w:rFonts w:ascii="Arial" w:hAnsi="Arial" w:cs="Arial"/>
          <w:sz w:val="24"/>
          <w:szCs w:val="24"/>
        </w:rPr>
        <w:t xml:space="preserve"> ladders and step ladders legally and safely</w:t>
      </w:r>
      <w:r w:rsidR="00555972">
        <w:rPr>
          <w:rFonts w:ascii="Arial" w:hAnsi="Arial" w:cs="Arial"/>
          <w:sz w:val="24"/>
          <w:szCs w:val="24"/>
        </w:rPr>
        <w:t xml:space="preserve"> in the workplace.</w:t>
      </w:r>
    </w:p>
    <w:p w14:paraId="64DDE22C" w14:textId="77777777" w:rsidR="007A75E2" w:rsidRPr="00900408" w:rsidRDefault="007A75E2" w:rsidP="00900408">
      <w:pPr>
        <w:rPr>
          <w:rFonts w:ascii="Arial" w:hAnsi="Arial" w:cs="Arial"/>
          <w:sz w:val="24"/>
          <w:szCs w:val="24"/>
        </w:rPr>
      </w:pPr>
      <w:r w:rsidRPr="009B1CF2">
        <w:rPr>
          <w:rFonts w:ascii="Arial" w:hAnsi="Arial" w:cs="Arial"/>
          <w:b/>
          <w:sz w:val="24"/>
          <w:szCs w:val="24"/>
          <w:highlight w:val="yellow"/>
        </w:rPr>
        <w:t>Personnel to attend:</w:t>
      </w:r>
      <w:r w:rsidRPr="00900408">
        <w:rPr>
          <w:rFonts w:ascii="Arial" w:hAnsi="Arial" w:cs="Arial"/>
          <w:sz w:val="24"/>
          <w:szCs w:val="24"/>
        </w:rPr>
        <w:t xml:space="preserve"> </w:t>
      </w:r>
      <w:r w:rsidRPr="00C36714">
        <w:rPr>
          <w:rFonts w:ascii="Arial" w:hAnsi="Arial" w:cs="Arial"/>
          <w:sz w:val="24"/>
          <w:szCs w:val="24"/>
        </w:rPr>
        <w:t>The </w:t>
      </w:r>
      <w:r w:rsidRPr="00395591">
        <w:rPr>
          <w:rFonts w:ascii="Arial" w:hAnsi="Arial" w:cs="Arial"/>
          <w:iCs/>
          <w:sz w:val="24"/>
          <w:szCs w:val="24"/>
        </w:rPr>
        <w:t>Ladder and Step Ladder Course</w:t>
      </w:r>
      <w:r w:rsidRPr="00C36714">
        <w:rPr>
          <w:rFonts w:ascii="Arial" w:hAnsi="Arial" w:cs="Arial"/>
          <w:sz w:val="24"/>
          <w:szCs w:val="24"/>
        </w:rPr>
        <w:t xml:space="preserve"> is aimed at personnel who are or will be responsible for formal inspection </w:t>
      </w:r>
      <w:r>
        <w:rPr>
          <w:rFonts w:ascii="Arial" w:hAnsi="Arial" w:cs="Arial"/>
          <w:sz w:val="24"/>
          <w:szCs w:val="24"/>
        </w:rPr>
        <w:t xml:space="preserve">and use </w:t>
      </w:r>
      <w:r w:rsidRPr="00C36714">
        <w:rPr>
          <w:rFonts w:ascii="Arial" w:hAnsi="Arial" w:cs="Arial"/>
          <w:sz w:val="24"/>
          <w:szCs w:val="24"/>
        </w:rPr>
        <w:t>of Ladders and Step Ladders in the work place. </w:t>
      </w:r>
    </w:p>
    <w:p w14:paraId="2F3A8FB9" w14:textId="77777777" w:rsidR="002F40DC" w:rsidRDefault="002F40DC" w:rsidP="002F40DC">
      <w:pPr>
        <w:pStyle w:val="ListParagraph"/>
        <w:rPr>
          <w:rFonts w:ascii="Arial" w:hAnsi="Arial" w:cs="Arial"/>
          <w:sz w:val="24"/>
          <w:szCs w:val="24"/>
        </w:rPr>
      </w:pPr>
    </w:p>
    <w:p w14:paraId="74A86899" w14:textId="77777777" w:rsidR="004E1AED" w:rsidRPr="002F40DC" w:rsidRDefault="001667B1" w:rsidP="002F40DC">
      <w:pPr>
        <w:pStyle w:val="ListParagraph"/>
        <w:numPr>
          <w:ilvl w:val="0"/>
          <w:numId w:val="19"/>
        </w:numPr>
        <w:rPr>
          <w:rFonts w:ascii="Arial" w:hAnsi="Arial" w:cs="Arial"/>
          <w:sz w:val="24"/>
          <w:szCs w:val="24"/>
        </w:rPr>
      </w:pPr>
      <w:r w:rsidRPr="002F40DC">
        <w:rPr>
          <w:rFonts w:ascii="Arial" w:hAnsi="Arial" w:cs="Arial"/>
          <w:sz w:val="24"/>
          <w:szCs w:val="24"/>
        </w:rPr>
        <w:t>Introduction</w:t>
      </w:r>
    </w:p>
    <w:p w14:paraId="7BC19EDA" w14:textId="77777777" w:rsidR="001667B1" w:rsidRPr="002F40DC" w:rsidRDefault="00630D90" w:rsidP="002F40DC">
      <w:pPr>
        <w:pStyle w:val="ListParagraph"/>
        <w:numPr>
          <w:ilvl w:val="0"/>
          <w:numId w:val="19"/>
        </w:numPr>
        <w:rPr>
          <w:rFonts w:ascii="Arial" w:hAnsi="Arial" w:cs="Arial"/>
          <w:sz w:val="24"/>
          <w:szCs w:val="24"/>
        </w:rPr>
      </w:pPr>
      <w:r w:rsidRPr="002F40DC">
        <w:rPr>
          <w:rFonts w:ascii="Arial" w:hAnsi="Arial" w:cs="Arial"/>
          <w:sz w:val="24"/>
          <w:szCs w:val="24"/>
        </w:rPr>
        <w:t>All relevant R</w:t>
      </w:r>
      <w:r w:rsidR="001667B1" w:rsidRPr="002F40DC">
        <w:rPr>
          <w:rFonts w:ascii="Arial" w:hAnsi="Arial" w:cs="Arial"/>
          <w:sz w:val="24"/>
          <w:szCs w:val="24"/>
        </w:rPr>
        <w:t>egulations -HSWA 1974-WAHR-2005</w:t>
      </w:r>
      <w:r w:rsidR="009B5EFC" w:rsidRPr="002F40DC">
        <w:rPr>
          <w:rFonts w:ascii="Arial" w:hAnsi="Arial" w:cs="Arial"/>
          <w:sz w:val="24"/>
          <w:szCs w:val="24"/>
        </w:rPr>
        <w:t>-PUWER</w:t>
      </w:r>
    </w:p>
    <w:p w14:paraId="4DF81957" w14:textId="77777777" w:rsidR="009B5EFC" w:rsidRPr="00354031" w:rsidRDefault="0074538E" w:rsidP="0074538E">
      <w:pPr>
        <w:pStyle w:val="ListParagraph"/>
        <w:numPr>
          <w:ilvl w:val="0"/>
          <w:numId w:val="19"/>
        </w:numPr>
        <w:rPr>
          <w:rFonts w:ascii="Arial" w:hAnsi="Arial" w:cs="Arial"/>
          <w:sz w:val="24"/>
          <w:szCs w:val="24"/>
        </w:rPr>
      </w:pPr>
      <w:r w:rsidRPr="00354031">
        <w:rPr>
          <w:rFonts w:ascii="Arial" w:hAnsi="Arial" w:cs="Arial"/>
          <w:sz w:val="24"/>
          <w:szCs w:val="24"/>
        </w:rPr>
        <w:t>R</w:t>
      </w:r>
      <w:r w:rsidR="009B5EFC" w:rsidRPr="00354031">
        <w:rPr>
          <w:rFonts w:ascii="Arial" w:hAnsi="Arial" w:cs="Arial"/>
          <w:sz w:val="24"/>
          <w:szCs w:val="24"/>
        </w:rPr>
        <w:t>isk assessment for ladders</w:t>
      </w:r>
    </w:p>
    <w:p w14:paraId="41F0FA18" w14:textId="77777777" w:rsidR="009B5EFC" w:rsidRPr="00354031" w:rsidRDefault="009B5EFC" w:rsidP="001667B1">
      <w:pPr>
        <w:pStyle w:val="ListParagraph"/>
        <w:numPr>
          <w:ilvl w:val="0"/>
          <w:numId w:val="19"/>
        </w:numPr>
        <w:rPr>
          <w:rFonts w:ascii="Arial" w:hAnsi="Arial" w:cs="Arial"/>
          <w:sz w:val="24"/>
          <w:szCs w:val="24"/>
        </w:rPr>
      </w:pPr>
      <w:r w:rsidRPr="00354031">
        <w:rPr>
          <w:rFonts w:ascii="Arial" w:hAnsi="Arial" w:cs="Arial"/>
          <w:sz w:val="24"/>
          <w:szCs w:val="24"/>
        </w:rPr>
        <w:t>Safe systems of work/Method statement</w:t>
      </w:r>
      <w:r w:rsidR="00630D90" w:rsidRPr="00354031">
        <w:rPr>
          <w:rFonts w:ascii="Arial" w:hAnsi="Arial" w:cs="Arial"/>
          <w:sz w:val="24"/>
          <w:szCs w:val="24"/>
        </w:rPr>
        <w:t xml:space="preserve"> for ladders</w:t>
      </w:r>
    </w:p>
    <w:p w14:paraId="54B73C3D" w14:textId="77777777" w:rsidR="001667B1" w:rsidRPr="007A75E2" w:rsidRDefault="001667B1" w:rsidP="007A75E2">
      <w:pPr>
        <w:pStyle w:val="ListParagraph"/>
        <w:numPr>
          <w:ilvl w:val="0"/>
          <w:numId w:val="19"/>
        </w:numPr>
        <w:rPr>
          <w:rFonts w:ascii="Arial" w:hAnsi="Arial" w:cs="Arial"/>
          <w:sz w:val="24"/>
          <w:szCs w:val="24"/>
        </w:rPr>
      </w:pPr>
      <w:r w:rsidRPr="00354031">
        <w:rPr>
          <w:rFonts w:ascii="Arial" w:hAnsi="Arial" w:cs="Arial"/>
          <w:sz w:val="24"/>
          <w:szCs w:val="24"/>
        </w:rPr>
        <w:t>Selection of ladders-the correct ladder for the task</w:t>
      </w:r>
    </w:p>
    <w:p w14:paraId="148EE1FB" w14:textId="77777777" w:rsidR="009B5EFC" w:rsidRPr="00354031" w:rsidRDefault="009B5EFC" w:rsidP="001667B1">
      <w:pPr>
        <w:pStyle w:val="ListParagraph"/>
        <w:numPr>
          <w:ilvl w:val="0"/>
          <w:numId w:val="19"/>
        </w:numPr>
        <w:rPr>
          <w:rFonts w:ascii="Arial" w:hAnsi="Arial" w:cs="Arial"/>
          <w:sz w:val="24"/>
          <w:szCs w:val="24"/>
        </w:rPr>
      </w:pPr>
      <w:r w:rsidRPr="00354031">
        <w:rPr>
          <w:rFonts w:ascii="Arial" w:hAnsi="Arial" w:cs="Arial"/>
          <w:sz w:val="24"/>
          <w:szCs w:val="24"/>
        </w:rPr>
        <w:t>Suitability for tasks</w:t>
      </w:r>
    </w:p>
    <w:p w14:paraId="48800A4A" w14:textId="77777777" w:rsidR="001667B1" w:rsidRPr="00354031" w:rsidRDefault="009B5EFC" w:rsidP="001667B1">
      <w:pPr>
        <w:pStyle w:val="ListParagraph"/>
        <w:numPr>
          <w:ilvl w:val="0"/>
          <w:numId w:val="19"/>
        </w:numPr>
        <w:rPr>
          <w:rFonts w:ascii="Arial" w:hAnsi="Arial" w:cs="Arial"/>
          <w:sz w:val="24"/>
          <w:szCs w:val="24"/>
        </w:rPr>
      </w:pPr>
      <w:r w:rsidRPr="00354031">
        <w:rPr>
          <w:rFonts w:ascii="Arial" w:hAnsi="Arial" w:cs="Arial"/>
          <w:sz w:val="24"/>
          <w:szCs w:val="24"/>
        </w:rPr>
        <w:t>Triple/double Extension</w:t>
      </w:r>
      <w:r w:rsidR="00630D90" w:rsidRPr="00354031">
        <w:rPr>
          <w:rFonts w:ascii="Arial" w:hAnsi="Arial" w:cs="Arial"/>
          <w:sz w:val="24"/>
          <w:szCs w:val="24"/>
        </w:rPr>
        <w:t>-commercial</w:t>
      </w:r>
    </w:p>
    <w:p w14:paraId="731783E2" w14:textId="77777777" w:rsidR="0074538E" w:rsidRPr="00354031" w:rsidRDefault="0074538E" w:rsidP="001667B1">
      <w:pPr>
        <w:pStyle w:val="ListParagraph"/>
        <w:numPr>
          <w:ilvl w:val="0"/>
          <w:numId w:val="19"/>
        </w:numPr>
        <w:rPr>
          <w:rFonts w:ascii="Arial" w:hAnsi="Arial" w:cs="Arial"/>
          <w:sz w:val="24"/>
          <w:szCs w:val="24"/>
        </w:rPr>
      </w:pPr>
      <w:r w:rsidRPr="00354031">
        <w:rPr>
          <w:rFonts w:ascii="Arial" w:hAnsi="Arial" w:cs="Arial"/>
          <w:sz w:val="24"/>
          <w:szCs w:val="24"/>
        </w:rPr>
        <w:t xml:space="preserve">Roof/CAT ladder </w:t>
      </w:r>
    </w:p>
    <w:p w14:paraId="682B6E7C" w14:textId="77777777" w:rsidR="001667B1" w:rsidRPr="00354031" w:rsidRDefault="000303E2" w:rsidP="009B5EFC">
      <w:pPr>
        <w:pStyle w:val="ListParagraph"/>
        <w:numPr>
          <w:ilvl w:val="0"/>
          <w:numId w:val="19"/>
        </w:numPr>
        <w:rPr>
          <w:rFonts w:ascii="Arial" w:hAnsi="Arial" w:cs="Arial"/>
          <w:sz w:val="24"/>
          <w:szCs w:val="24"/>
        </w:rPr>
      </w:pPr>
      <w:r w:rsidRPr="00354031">
        <w:rPr>
          <w:rFonts w:ascii="Arial" w:hAnsi="Arial" w:cs="Arial"/>
          <w:sz w:val="24"/>
          <w:szCs w:val="24"/>
        </w:rPr>
        <w:t>Wooden</w:t>
      </w:r>
      <w:r w:rsidR="00630D90" w:rsidRPr="00354031">
        <w:rPr>
          <w:rFonts w:ascii="Arial" w:hAnsi="Arial" w:cs="Arial"/>
          <w:sz w:val="24"/>
          <w:szCs w:val="24"/>
        </w:rPr>
        <w:t>-site based rot</w:t>
      </w:r>
    </w:p>
    <w:p w14:paraId="653A6EC6" w14:textId="77777777" w:rsidR="001667B1" w:rsidRPr="00354031" w:rsidRDefault="001667B1" w:rsidP="001667B1">
      <w:pPr>
        <w:pStyle w:val="ListParagraph"/>
        <w:numPr>
          <w:ilvl w:val="0"/>
          <w:numId w:val="19"/>
        </w:numPr>
        <w:rPr>
          <w:rFonts w:ascii="Arial" w:hAnsi="Arial" w:cs="Arial"/>
          <w:sz w:val="24"/>
          <w:szCs w:val="24"/>
        </w:rPr>
      </w:pPr>
      <w:r w:rsidRPr="00354031">
        <w:rPr>
          <w:rFonts w:ascii="Arial" w:hAnsi="Arial" w:cs="Arial"/>
          <w:sz w:val="24"/>
          <w:szCs w:val="24"/>
        </w:rPr>
        <w:t>Fibre glass</w:t>
      </w:r>
      <w:r w:rsidR="00630D90" w:rsidRPr="00354031">
        <w:rPr>
          <w:rFonts w:ascii="Arial" w:hAnsi="Arial" w:cs="Arial"/>
          <w:sz w:val="24"/>
          <w:szCs w:val="24"/>
        </w:rPr>
        <w:t>-electrical uses</w:t>
      </w:r>
    </w:p>
    <w:p w14:paraId="0DB89912" w14:textId="77777777" w:rsidR="001667B1" w:rsidRPr="00354031" w:rsidRDefault="001667B1" w:rsidP="001667B1">
      <w:pPr>
        <w:pStyle w:val="ListParagraph"/>
        <w:numPr>
          <w:ilvl w:val="0"/>
          <w:numId w:val="19"/>
        </w:numPr>
        <w:rPr>
          <w:rFonts w:ascii="Arial" w:hAnsi="Arial" w:cs="Arial"/>
          <w:sz w:val="24"/>
          <w:szCs w:val="24"/>
        </w:rPr>
      </w:pPr>
      <w:r w:rsidRPr="00354031">
        <w:rPr>
          <w:rFonts w:ascii="Arial" w:hAnsi="Arial" w:cs="Arial"/>
          <w:sz w:val="24"/>
          <w:szCs w:val="24"/>
        </w:rPr>
        <w:t>Step ladders</w:t>
      </w:r>
    </w:p>
    <w:p w14:paraId="7DD4F3AB" w14:textId="77777777" w:rsidR="001667B1" w:rsidRPr="00354031" w:rsidRDefault="001667B1" w:rsidP="001667B1">
      <w:pPr>
        <w:pStyle w:val="ListParagraph"/>
        <w:numPr>
          <w:ilvl w:val="0"/>
          <w:numId w:val="19"/>
        </w:numPr>
        <w:rPr>
          <w:rFonts w:ascii="Arial" w:hAnsi="Arial" w:cs="Arial"/>
          <w:sz w:val="24"/>
          <w:szCs w:val="24"/>
        </w:rPr>
      </w:pPr>
      <w:r w:rsidRPr="00354031">
        <w:rPr>
          <w:rFonts w:ascii="Arial" w:hAnsi="Arial" w:cs="Arial"/>
          <w:sz w:val="24"/>
          <w:szCs w:val="24"/>
        </w:rPr>
        <w:t>Industrial ladders</w:t>
      </w:r>
      <w:r w:rsidR="00630D90" w:rsidRPr="00354031">
        <w:rPr>
          <w:rFonts w:ascii="Arial" w:hAnsi="Arial" w:cs="Arial"/>
          <w:sz w:val="24"/>
          <w:szCs w:val="24"/>
        </w:rPr>
        <w:t>-ropes pulleys manual handling</w:t>
      </w:r>
    </w:p>
    <w:p w14:paraId="6D94E6CC" w14:textId="77777777" w:rsidR="001667B1" w:rsidRPr="00354031" w:rsidRDefault="001667B1" w:rsidP="001667B1">
      <w:pPr>
        <w:pStyle w:val="ListParagraph"/>
        <w:numPr>
          <w:ilvl w:val="0"/>
          <w:numId w:val="19"/>
        </w:numPr>
        <w:rPr>
          <w:rFonts w:ascii="Arial" w:hAnsi="Arial" w:cs="Arial"/>
          <w:sz w:val="24"/>
          <w:szCs w:val="24"/>
        </w:rPr>
      </w:pPr>
      <w:r w:rsidRPr="00354031">
        <w:rPr>
          <w:rFonts w:ascii="Arial" w:hAnsi="Arial" w:cs="Arial"/>
          <w:sz w:val="24"/>
          <w:szCs w:val="24"/>
        </w:rPr>
        <w:t>Fixed access la</w:t>
      </w:r>
      <w:r w:rsidR="00630D90" w:rsidRPr="00354031">
        <w:rPr>
          <w:rFonts w:ascii="Arial" w:hAnsi="Arial" w:cs="Arial"/>
          <w:sz w:val="24"/>
          <w:szCs w:val="24"/>
        </w:rPr>
        <w:t>dders-mounts</w:t>
      </w:r>
    </w:p>
    <w:p w14:paraId="04670DBC" w14:textId="77777777" w:rsidR="001667B1" w:rsidRPr="00354031" w:rsidRDefault="001667B1" w:rsidP="001667B1">
      <w:pPr>
        <w:pStyle w:val="ListParagraph"/>
        <w:numPr>
          <w:ilvl w:val="0"/>
          <w:numId w:val="19"/>
        </w:numPr>
        <w:rPr>
          <w:rFonts w:ascii="Arial" w:hAnsi="Arial" w:cs="Arial"/>
          <w:sz w:val="24"/>
          <w:szCs w:val="24"/>
        </w:rPr>
      </w:pPr>
      <w:r w:rsidRPr="00354031">
        <w:rPr>
          <w:rFonts w:ascii="Arial" w:hAnsi="Arial" w:cs="Arial"/>
          <w:sz w:val="24"/>
          <w:szCs w:val="24"/>
        </w:rPr>
        <w:t>Ladder classifications</w:t>
      </w:r>
      <w:r w:rsidR="009B4D6C" w:rsidRPr="00354031">
        <w:rPr>
          <w:rFonts w:ascii="Arial" w:hAnsi="Arial" w:cs="Arial"/>
          <w:sz w:val="24"/>
          <w:szCs w:val="24"/>
        </w:rPr>
        <w:t xml:space="preserve"> </w:t>
      </w:r>
      <w:r w:rsidR="00630D90" w:rsidRPr="00354031">
        <w:rPr>
          <w:rFonts w:ascii="Arial" w:hAnsi="Arial" w:cs="Arial"/>
          <w:sz w:val="24"/>
          <w:szCs w:val="24"/>
        </w:rPr>
        <w:t>class 123</w:t>
      </w:r>
    </w:p>
    <w:p w14:paraId="00868EE3" w14:textId="77777777" w:rsidR="009B4D6C" w:rsidRPr="00354031" w:rsidRDefault="001667B1" w:rsidP="009B4D6C">
      <w:pPr>
        <w:pStyle w:val="ListParagraph"/>
        <w:numPr>
          <w:ilvl w:val="0"/>
          <w:numId w:val="19"/>
        </w:numPr>
        <w:rPr>
          <w:rFonts w:ascii="Arial" w:hAnsi="Arial" w:cs="Arial"/>
          <w:sz w:val="24"/>
          <w:szCs w:val="24"/>
        </w:rPr>
      </w:pPr>
      <w:r w:rsidRPr="00354031">
        <w:rPr>
          <w:rFonts w:ascii="Arial" w:hAnsi="Arial" w:cs="Arial"/>
          <w:sz w:val="24"/>
          <w:szCs w:val="24"/>
        </w:rPr>
        <w:t>Ladder standards</w:t>
      </w:r>
      <w:r w:rsidR="00630D90" w:rsidRPr="00354031">
        <w:rPr>
          <w:rFonts w:ascii="Arial" w:hAnsi="Arial" w:cs="Arial"/>
          <w:sz w:val="24"/>
          <w:szCs w:val="24"/>
        </w:rPr>
        <w:t xml:space="preserve"> EN/CE </w:t>
      </w:r>
    </w:p>
    <w:p w14:paraId="452446AC" w14:textId="77777777" w:rsidR="009B5EFC" w:rsidRPr="00354031" w:rsidRDefault="009B5EFC" w:rsidP="001667B1">
      <w:pPr>
        <w:pStyle w:val="ListParagraph"/>
        <w:numPr>
          <w:ilvl w:val="0"/>
          <w:numId w:val="19"/>
        </w:numPr>
        <w:rPr>
          <w:rFonts w:ascii="Arial" w:hAnsi="Arial" w:cs="Arial"/>
          <w:sz w:val="24"/>
          <w:szCs w:val="24"/>
        </w:rPr>
      </w:pPr>
      <w:r w:rsidRPr="00354031">
        <w:rPr>
          <w:rFonts w:ascii="Arial" w:hAnsi="Arial" w:cs="Arial"/>
          <w:sz w:val="24"/>
          <w:szCs w:val="24"/>
        </w:rPr>
        <w:t>Understanding Ladder inspection tags</w:t>
      </w:r>
    </w:p>
    <w:p w14:paraId="1BB814C5" w14:textId="77777777" w:rsidR="00630D90" w:rsidRPr="00354031" w:rsidRDefault="00630D90" w:rsidP="001667B1">
      <w:pPr>
        <w:pStyle w:val="ListParagraph"/>
        <w:numPr>
          <w:ilvl w:val="0"/>
          <w:numId w:val="19"/>
        </w:numPr>
        <w:rPr>
          <w:rFonts w:ascii="Arial" w:hAnsi="Arial" w:cs="Arial"/>
          <w:sz w:val="24"/>
          <w:szCs w:val="24"/>
        </w:rPr>
      </w:pPr>
      <w:r w:rsidRPr="00354031">
        <w:rPr>
          <w:rFonts w:ascii="Arial" w:hAnsi="Arial" w:cs="Arial"/>
          <w:sz w:val="24"/>
          <w:szCs w:val="24"/>
        </w:rPr>
        <w:t>Documenting inspections</w:t>
      </w:r>
    </w:p>
    <w:p w14:paraId="0001982C" w14:textId="77777777" w:rsidR="001667B1" w:rsidRPr="00354031" w:rsidRDefault="00E04F01" w:rsidP="001667B1">
      <w:pPr>
        <w:pStyle w:val="ListParagraph"/>
        <w:numPr>
          <w:ilvl w:val="0"/>
          <w:numId w:val="19"/>
        </w:numPr>
        <w:rPr>
          <w:rFonts w:ascii="Arial" w:hAnsi="Arial" w:cs="Arial"/>
          <w:sz w:val="24"/>
          <w:szCs w:val="24"/>
        </w:rPr>
      </w:pPr>
      <w:r w:rsidRPr="00354031">
        <w:rPr>
          <w:rFonts w:ascii="Arial" w:hAnsi="Arial" w:cs="Arial"/>
          <w:sz w:val="24"/>
          <w:szCs w:val="24"/>
        </w:rPr>
        <w:t xml:space="preserve">Ladder </w:t>
      </w:r>
      <w:r w:rsidR="009B4D6C" w:rsidRPr="00354031">
        <w:rPr>
          <w:rFonts w:ascii="Arial" w:hAnsi="Arial" w:cs="Arial"/>
          <w:sz w:val="24"/>
          <w:szCs w:val="24"/>
        </w:rPr>
        <w:t xml:space="preserve">components-feet rungs stiles-ropes-locking hooks </w:t>
      </w:r>
      <w:r w:rsidR="000303E2" w:rsidRPr="00354031">
        <w:rPr>
          <w:rFonts w:ascii="Arial" w:hAnsi="Arial" w:cs="Arial"/>
          <w:sz w:val="24"/>
          <w:szCs w:val="24"/>
        </w:rPr>
        <w:t>platforms, hinges, labels</w:t>
      </w:r>
      <w:r w:rsidR="00630D90" w:rsidRPr="00354031">
        <w:rPr>
          <w:rFonts w:ascii="Arial" w:hAnsi="Arial" w:cs="Arial"/>
          <w:sz w:val="24"/>
          <w:szCs w:val="24"/>
        </w:rPr>
        <w:t xml:space="preserve"> </w:t>
      </w:r>
    </w:p>
    <w:p w14:paraId="583771DA" w14:textId="77777777" w:rsidR="00BA69C6" w:rsidRPr="00354031" w:rsidRDefault="009B5EFC" w:rsidP="001667B1">
      <w:pPr>
        <w:pStyle w:val="ListParagraph"/>
        <w:numPr>
          <w:ilvl w:val="0"/>
          <w:numId w:val="19"/>
        </w:numPr>
        <w:rPr>
          <w:rFonts w:ascii="Arial" w:hAnsi="Arial" w:cs="Arial"/>
          <w:sz w:val="24"/>
          <w:szCs w:val="24"/>
        </w:rPr>
      </w:pPr>
      <w:r w:rsidRPr="00354031">
        <w:rPr>
          <w:rFonts w:ascii="Arial" w:hAnsi="Arial" w:cs="Arial"/>
          <w:sz w:val="24"/>
          <w:szCs w:val="24"/>
        </w:rPr>
        <w:t>Inspection of components</w:t>
      </w:r>
      <w:r w:rsidR="009B4D6C" w:rsidRPr="00354031">
        <w:rPr>
          <w:rFonts w:ascii="Arial" w:hAnsi="Arial" w:cs="Arial"/>
          <w:sz w:val="24"/>
          <w:szCs w:val="24"/>
        </w:rPr>
        <w:t>-look feel and functions</w:t>
      </w:r>
    </w:p>
    <w:p w14:paraId="621795EE" w14:textId="77777777" w:rsidR="009B5EFC" w:rsidRPr="00354031" w:rsidRDefault="009B5EFC" w:rsidP="001667B1">
      <w:pPr>
        <w:pStyle w:val="ListParagraph"/>
        <w:numPr>
          <w:ilvl w:val="0"/>
          <w:numId w:val="19"/>
        </w:numPr>
        <w:rPr>
          <w:rFonts w:ascii="Arial" w:hAnsi="Arial" w:cs="Arial"/>
          <w:sz w:val="24"/>
          <w:szCs w:val="24"/>
        </w:rPr>
      </w:pPr>
      <w:r w:rsidRPr="00354031">
        <w:rPr>
          <w:rFonts w:ascii="Arial" w:hAnsi="Arial" w:cs="Arial"/>
          <w:sz w:val="24"/>
          <w:szCs w:val="24"/>
        </w:rPr>
        <w:t>Identifying defe</w:t>
      </w:r>
      <w:r w:rsidR="009B4D6C" w:rsidRPr="00354031">
        <w:rPr>
          <w:rFonts w:ascii="Arial" w:hAnsi="Arial" w:cs="Arial"/>
          <w:sz w:val="24"/>
          <w:szCs w:val="24"/>
        </w:rPr>
        <w:t>cts-</w:t>
      </w:r>
      <w:r w:rsidR="000303E2" w:rsidRPr="00354031">
        <w:rPr>
          <w:rFonts w:ascii="Arial" w:hAnsi="Arial" w:cs="Arial"/>
          <w:sz w:val="24"/>
          <w:szCs w:val="24"/>
        </w:rPr>
        <w:t xml:space="preserve">cracks, </w:t>
      </w:r>
      <w:r w:rsidR="004A26C9" w:rsidRPr="00354031">
        <w:rPr>
          <w:rFonts w:ascii="Arial" w:hAnsi="Arial" w:cs="Arial"/>
          <w:sz w:val="24"/>
          <w:szCs w:val="24"/>
        </w:rPr>
        <w:t>distortion</w:t>
      </w:r>
      <w:r w:rsidR="000303E2" w:rsidRPr="00354031">
        <w:rPr>
          <w:rFonts w:ascii="Arial" w:hAnsi="Arial" w:cs="Arial"/>
          <w:sz w:val="24"/>
          <w:szCs w:val="24"/>
        </w:rPr>
        <w:t>, corrosion, rot, twisting, impact, dents, crushing, punctures, worn</w:t>
      </w:r>
      <w:r w:rsidR="009B4D6C" w:rsidRPr="00354031">
        <w:rPr>
          <w:rFonts w:ascii="Arial" w:hAnsi="Arial" w:cs="Arial"/>
          <w:sz w:val="24"/>
          <w:szCs w:val="24"/>
        </w:rPr>
        <w:t>/damaged feet</w:t>
      </w:r>
      <w:r w:rsidR="00630D90" w:rsidRPr="00354031">
        <w:rPr>
          <w:rFonts w:ascii="Arial" w:hAnsi="Arial" w:cs="Arial"/>
          <w:sz w:val="24"/>
          <w:szCs w:val="24"/>
        </w:rPr>
        <w:t>, chemical paint/damage</w:t>
      </w:r>
    </w:p>
    <w:p w14:paraId="3DDFBC14" w14:textId="77777777" w:rsidR="009B5EFC" w:rsidRPr="00354031" w:rsidRDefault="009B5EFC" w:rsidP="001667B1">
      <w:pPr>
        <w:pStyle w:val="ListParagraph"/>
        <w:numPr>
          <w:ilvl w:val="0"/>
          <w:numId w:val="19"/>
        </w:numPr>
        <w:rPr>
          <w:rFonts w:ascii="Arial" w:hAnsi="Arial" w:cs="Arial"/>
          <w:sz w:val="24"/>
          <w:szCs w:val="24"/>
        </w:rPr>
      </w:pPr>
      <w:r w:rsidRPr="00354031">
        <w:rPr>
          <w:rFonts w:ascii="Arial" w:hAnsi="Arial" w:cs="Arial"/>
          <w:sz w:val="24"/>
          <w:szCs w:val="24"/>
        </w:rPr>
        <w:t>Reporting and removal for service</w:t>
      </w:r>
      <w:r w:rsidR="009B4D6C" w:rsidRPr="00354031">
        <w:rPr>
          <w:rFonts w:ascii="Arial" w:hAnsi="Arial" w:cs="Arial"/>
          <w:sz w:val="24"/>
          <w:szCs w:val="24"/>
        </w:rPr>
        <w:t xml:space="preserve">-your </w:t>
      </w:r>
      <w:r w:rsidR="000303E2" w:rsidRPr="00354031">
        <w:rPr>
          <w:rFonts w:ascii="Arial" w:hAnsi="Arial" w:cs="Arial"/>
          <w:sz w:val="24"/>
          <w:szCs w:val="24"/>
        </w:rPr>
        <w:t>responsibilities, prohibition</w:t>
      </w:r>
      <w:r w:rsidR="009B4D6C" w:rsidRPr="00354031">
        <w:rPr>
          <w:rFonts w:ascii="Arial" w:hAnsi="Arial" w:cs="Arial"/>
          <w:sz w:val="24"/>
          <w:szCs w:val="24"/>
        </w:rPr>
        <w:t xml:space="preserve"> </w:t>
      </w:r>
      <w:r w:rsidR="000303E2" w:rsidRPr="00354031">
        <w:rPr>
          <w:rFonts w:ascii="Arial" w:hAnsi="Arial" w:cs="Arial"/>
          <w:sz w:val="24"/>
          <w:szCs w:val="24"/>
        </w:rPr>
        <w:t>notices, destruction</w:t>
      </w:r>
    </w:p>
    <w:p w14:paraId="4B3F2554" w14:textId="77777777" w:rsidR="00C36714" w:rsidRDefault="007A75E2" w:rsidP="00C36714">
      <w:pPr>
        <w:pStyle w:val="ListParagraph"/>
        <w:numPr>
          <w:ilvl w:val="0"/>
          <w:numId w:val="19"/>
        </w:numPr>
        <w:rPr>
          <w:rFonts w:ascii="Arial" w:hAnsi="Arial" w:cs="Arial"/>
          <w:sz w:val="24"/>
          <w:szCs w:val="24"/>
        </w:rPr>
      </w:pPr>
      <w:r>
        <w:rPr>
          <w:rFonts w:ascii="Arial" w:hAnsi="Arial" w:cs="Arial"/>
          <w:sz w:val="24"/>
          <w:szCs w:val="24"/>
        </w:rPr>
        <w:t xml:space="preserve">Industry </w:t>
      </w:r>
      <w:r w:rsidR="000303E2" w:rsidRPr="00354031">
        <w:rPr>
          <w:rFonts w:ascii="Arial" w:hAnsi="Arial" w:cs="Arial"/>
          <w:sz w:val="24"/>
          <w:szCs w:val="24"/>
        </w:rPr>
        <w:t>Guidance</w:t>
      </w:r>
    </w:p>
    <w:p w14:paraId="5087EE17" w14:textId="77777777" w:rsidR="00C36714" w:rsidRPr="00C36714" w:rsidRDefault="00C36714" w:rsidP="00C36714">
      <w:pPr>
        <w:rPr>
          <w:rFonts w:ascii="Arial" w:hAnsi="Arial" w:cs="Arial"/>
          <w:sz w:val="24"/>
          <w:szCs w:val="24"/>
        </w:rPr>
      </w:pPr>
    </w:p>
    <w:p w14:paraId="09C5DBC0" w14:textId="77777777" w:rsidR="00CB260A" w:rsidRPr="00C4131C" w:rsidRDefault="00CB260A" w:rsidP="00CB260A">
      <w:pPr>
        <w:rPr>
          <w:rFonts w:ascii="Arial" w:hAnsi="Arial" w:cs="Arial"/>
          <w:b/>
          <w:sz w:val="32"/>
          <w:szCs w:val="32"/>
        </w:rPr>
      </w:pPr>
    </w:p>
    <w:p w14:paraId="068BFDBD" w14:textId="77777777" w:rsidR="00D02556" w:rsidRPr="00C4131C" w:rsidRDefault="006F1AF7" w:rsidP="006F1AF7">
      <w:pPr>
        <w:rPr>
          <w:rFonts w:ascii="Calibri" w:hAnsi="Calibri" w:cs="Calibri"/>
          <w:b/>
          <w:sz w:val="32"/>
          <w:szCs w:val="32"/>
        </w:rPr>
      </w:pPr>
      <w:r w:rsidRPr="00C4131C">
        <w:rPr>
          <w:rFonts w:ascii="Calibri" w:hAnsi="Calibri" w:cs="Calibri"/>
          <w:b/>
          <w:sz w:val="32"/>
          <w:szCs w:val="32"/>
          <w:shd w:val="clear" w:color="auto" w:fill="FFFF00"/>
        </w:rPr>
        <w:t>Level 1-Extension</w:t>
      </w:r>
      <w:r w:rsidR="00B0000B" w:rsidRPr="00C4131C">
        <w:rPr>
          <w:rFonts w:ascii="Calibri" w:hAnsi="Calibri" w:cs="Calibri"/>
          <w:b/>
          <w:sz w:val="32"/>
          <w:szCs w:val="32"/>
          <w:shd w:val="clear" w:color="auto" w:fill="FFFF00"/>
        </w:rPr>
        <w:t xml:space="preserve"> </w:t>
      </w:r>
      <w:r w:rsidRPr="00C4131C">
        <w:rPr>
          <w:rFonts w:ascii="Calibri" w:hAnsi="Calibri" w:cs="Calibri"/>
          <w:b/>
          <w:sz w:val="32"/>
          <w:szCs w:val="32"/>
          <w:shd w:val="clear" w:color="auto" w:fill="FFFF00"/>
        </w:rPr>
        <w:t>Ladder Restraint</w:t>
      </w:r>
      <w:r w:rsidR="000303E2" w:rsidRPr="00C4131C">
        <w:rPr>
          <w:rFonts w:ascii="Calibri" w:hAnsi="Calibri" w:cs="Calibri"/>
          <w:b/>
          <w:sz w:val="32"/>
          <w:szCs w:val="32"/>
          <w:shd w:val="clear" w:color="auto" w:fill="FFFF00"/>
        </w:rPr>
        <w:t xml:space="preserve"> </w:t>
      </w:r>
      <w:r w:rsidR="00C50130" w:rsidRPr="00C4131C">
        <w:rPr>
          <w:rFonts w:ascii="Calibri" w:hAnsi="Calibri" w:cs="Calibri"/>
          <w:b/>
          <w:sz w:val="32"/>
          <w:szCs w:val="32"/>
          <w:shd w:val="clear" w:color="auto" w:fill="FFFF00"/>
        </w:rPr>
        <w:t xml:space="preserve">with </w:t>
      </w:r>
      <w:r w:rsidRPr="00C4131C">
        <w:rPr>
          <w:rFonts w:ascii="Calibri" w:hAnsi="Calibri" w:cs="Calibri"/>
          <w:b/>
          <w:sz w:val="32"/>
          <w:szCs w:val="32"/>
          <w:shd w:val="clear" w:color="auto" w:fill="FFFF00"/>
        </w:rPr>
        <w:t>F</w:t>
      </w:r>
      <w:r w:rsidR="00C50130" w:rsidRPr="00C4131C">
        <w:rPr>
          <w:rFonts w:ascii="Calibri" w:hAnsi="Calibri" w:cs="Calibri"/>
          <w:b/>
          <w:sz w:val="32"/>
          <w:szCs w:val="32"/>
          <w:shd w:val="clear" w:color="auto" w:fill="FFFF00"/>
        </w:rPr>
        <w:t xml:space="preserve">all </w:t>
      </w:r>
      <w:r w:rsidRPr="00C4131C">
        <w:rPr>
          <w:rFonts w:ascii="Calibri" w:hAnsi="Calibri" w:cs="Calibri"/>
          <w:b/>
          <w:sz w:val="32"/>
          <w:szCs w:val="32"/>
          <w:shd w:val="clear" w:color="auto" w:fill="FFFF00"/>
        </w:rPr>
        <w:t>A</w:t>
      </w:r>
      <w:r w:rsidR="00C50130" w:rsidRPr="00C4131C">
        <w:rPr>
          <w:rFonts w:ascii="Calibri" w:hAnsi="Calibri" w:cs="Calibri"/>
          <w:b/>
          <w:sz w:val="32"/>
          <w:szCs w:val="32"/>
          <w:shd w:val="clear" w:color="auto" w:fill="FFFF00"/>
        </w:rPr>
        <w:t>rrest</w:t>
      </w:r>
      <w:r w:rsidRPr="00C4131C">
        <w:rPr>
          <w:rFonts w:ascii="Calibri" w:hAnsi="Calibri" w:cs="Calibri"/>
          <w:b/>
          <w:sz w:val="32"/>
          <w:szCs w:val="32"/>
          <w:shd w:val="clear" w:color="auto" w:fill="FFFF00"/>
        </w:rPr>
        <w:t xml:space="preserve"> Equipment</w:t>
      </w:r>
    </w:p>
    <w:p w14:paraId="4391FCD9" w14:textId="77777777" w:rsidR="00685EB2" w:rsidRPr="003B7590" w:rsidRDefault="00685EB2" w:rsidP="00685EB2">
      <w:pPr>
        <w:shd w:val="clear" w:color="auto" w:fill="FFFFFF"/>
        <w:spacing w:before="0" w:after="0" w:line="240" w:lineRule="auto"/>
        <w:rPr>
          <w:rFonts w:ascii="Arial" w:hAnsi="Arial" w:cs="Arial"/>
          <w:sz w:val="24"/>
          <w:szCs w:val="24"/>
        </w:rPr>
      </w:pPr>
      <w:bookmarkStart w:id="1" w:name="_Hlk532289842"/>
      <w:r w:rsidRPr="003B7590">
        <w:rPr>
          <w:rFonts w:ascii="Arial" w:hAnsi="Arial" w:cs="Arial"/>
          <w:sz w:val="24"/>
          <w:szCs w:val="24"/>
        </w:rPr>
        <w:t>The</w:t>
      </w:r>
      <w:r w:rsidR="004A26C9" w:rsidRPr="003B7590">
        <w:rPr>
          <w:rFonts w:ascii="Arial" w:hAnsi="Arial" w:cs="Arial"/>
          <w:sz w:val="24"/>
          <w:szCs w:val="24"/>
        </w:rPr>
        <w:t xml:space="preserve"> </w:t>
      </w:r>
      <w:bookmarkStart w:id="2" w:name="_Hlk495951430"/>
      <w:r w:rsidR="00CB260A" w:rsidRPr="00C4131C">
        <w:rPr>
          <w:rFonts w:ascii="Arial" w:hAnsi="Arial" w:cs="Arial"/>
          <w:sz w:val="24"/>
          <w:szCs w:val="24"/>
        </w:rPr>
        <w:t>Ladder</w:t>
      </w:r>
      <w:r w:rsidRPr="00C4131C">
        <w:rPr>
          <w:rFonts w:ascii="Arial" w:hAnsi="Arial" w:cs="Arial"/>
          <w:sz w:val="24"/>
          <w:szCs w:val="24"/>
        </w:rPr>
        <w:t xml:space="preserve"> </w:t>
      </w:r>
      <w:bookmarkEnd w:id="2"/>
      <w:r w:rsidR="006F1AF7" w:rsidRPr="00C4131C">
        <w:rPr>
          <w:rFonts w:ascii="Arial" w:hAnsi="Arial" w:cs="Arial"/>
          <w:sz w:val="24"/>
          <w:szCs w:val="24"/>
        </w:rPr>
        <w:t xml:space="preserve">Restraint </w:t>
      </w:r>
      <w:r w:rsidR="00CB260A" w:rsidRPr="00C4131C">
        <w:rPr>
          <w:rFonts w:ascii="Arial" w:hAnsi="Arial" w:cs="Arial"/>
          <w:sz w:val="24"/>
          <w:szCs w:val="24"/>
        </w:rPr>
        <w:t xml:space="preserve">with Fall Arrest </w:t>
      </w:r>
      <w:r w:rsidRPr="00C4131C">
        <w:rPr>
          <w:rFonts w:ascii="Arial" w:hAnsi="Arial" w:cs="Arial"/>
          <w:sz w:val="24"/>
          <w:szCs w:val="24"/>
        </w:rPr>
        <w:t>Course</w:t>
      </w:r>
      <w:r w:rsidRPr="003B7590">
        <w:rPr>
          <w:rFonts w:ascii="Arial" w:hAnsi="Arial" w:cs="Arial"/>
          <w:b/>
          <w:sz w:val="24"/>
          <w:szCs w:val="24"/>
        </w:rPr>
        <w:t> </w:t>
      </w:r>
      <w:r w:rsidR="004A26C9" w:rsidRPr="003B7590">
        <w:rPr>
          <w:rFonts w:ascii="Arial" w:hAnsi="Arial" w:cs="Arial"/>
          <w:sz w:val="24"/>
          <w:szCs w:val="24"/>
        </w:rPr>
        <w:t>delivers</w:t>
      </w:r>
      <w:r w:rsidRPr="003B7590">
        <w:rPr>
          <w:rFonts w:ascii="Arial" w:hAnsi="Arial" w:cs="Arial"/>
          <w:sz w:val="24"/>
          <w:szCs w:val="24"/>
        </w:rPr>
        <w:t xml:space="preserve"> both theory and practical instruction and addresses the working at height requirements when using portable ladders for short duration access.</w:t>
      </w:r>
    </w:p>
    <w:p w14:paraId="529DEBB8" w14:textId="77777777" w:rsidR="009070CB" w:rsidRDefault="009070CB" w:rsidP="00395591">
      <w:pPr>
        <w:shd w:val="clear" w:color="auto" w:fill="FFFFFF"/>
        <w:spacing w:before="0" w:after="0" w:line="240" w:lineRule="auto"/>
        <w:rPr>
          <w:rFonts w:ascii="Arial" w:hAnsi="Arial" w:cs="Arial"/>
          <w:sz w:val="24"/>
          <w:szCs w:val="24"/>
        </w:rPr>
      </w:pPr>
    </w:p>
    <w:p w14:paraId="0F68D859" w14:textId="77777777" w:rsidR="00F868FD" w:rsidRDefault="006F1AF7" w:rsidP="00395591">
      <w:pPr>
        <w:shd w:val="clear" w:color="auto" w:fill="FFFFFF"/>
        <w:spacing w:before="0" w:after="0" w:line="240" w:lineRule="auto"/>
        <w:rPr>
          <w:rFonts w:ascii="Arial" w:hAnsi="Arial" w:cs="Arial"/>
          <w:sz w:val="24"/>
          <w:szCs w:val="24"/>
        </w:rPr>
      </w:pPr>
      <w:r>
        <w:rPr>
          <w:rFonts w:ascii="Arial" w:hAnsi="Arial" w:cs="Arial"/>
          <w:sz w:val="24"/>
          <w:szCs w:val="24"/>
        </w:rPr>
        <w:t>The course</w:t>
      </w:r>
      <w:r w:rsidR="00F868FD">
        <w:rPr>
          <w:rFonts w:ascii="Arial" w:hAnsi="Arial" w:cs="Arial"/>
          <w:sz w:val="24"/>
          <w:szCs w:val="24"/>
        </w:rPr>
        <w:t xml:space="preserve"> </w:t>
      </w:r>
      <w:r w:rsidR="00685EB2" w:rsidRPr="003B7590">
        <w:rPr>
          <w:rFonts w:ascii="Arial" w:hAnsi="Arial" w:cs="Arial"/>
          <w:sz w:val="24"/>
          <w:szCs w:val="24"/>
        </w:rPr>
        <w:t>provide</w:t>
      </w:r>
      <w:r>
        <w:rPr>
          <w:rFonts w:ascii="Arial" w:hAnsi="Arial" w:cs="Arial"/>
          <w:sz w:val="24"/>
          <w:szCs w:val="24"/>
        </w:rPr>
        <w:t>s</w:t>
      </w:r>
      <w:r w:rsidR="00685EB2" w:rsidRPr="003B7590">
        <w:rPr>
          <w:rFonts w:ascii="Arial" w:hAnsi="Arial" w:cs="Arial"/>
          <w:sz w:val="24"/>
          <w:szCs w:val="24"/>
        </w:rPr>
        <w:t xml:space="preserve"> each candidate with the underpinning knowledge and practical skills to safely use fall protection equipment with leaning ladders to aid in the safe use of ladders. The Ladder Safety system enables the ladder user to maintain 3 points of contact while ascending/descending the ladder and opera</w:t>
      </w:r>
      <w:r w:rsidR="00F868FD">
        <w:rPr>
          <w:rFonts w:ascii="Arial" w:hAnsi="Arial" w:cs="Arial"/>
          <w:sz w:val="24"/>
          <w:szCs w:val="24"/>
        </w:rPr>
        <w:t>ting at height.</w:t>
      </w:r>
    </w:p>
    <w:bookmarkEnd w:id="1"/>
    <w:p w14:paraId="44409464" w14:textId="77777777" w:rsidR="009070CB" w:rsidRDefault="009070CB" w:rsidP="006F1AF7">
      <w:pPr>
        <w:rPr>
          <w:rFonts w:ascii="Arial" w:hAnsi="Arial" w:cs="Arial"/>
          <w:b/>
          <w:sz w:val="24"/>
          <w:szCs w:val="24"/>
        </w:rPr>
      </w:pPr>
    </w:p>
    <w:p w14:paraId="7C8993CB" w14:textId="77777777" w:rsidR="00395591" w:rsidRDefault="00395591" w:rsidP="006F1AF7">
      <w:pPr>
        <w:rPr>
          <w:rFonts w:ascii="Arial" w:hAnsi="Arial" w:cs="Arial"/>
          <w:sz w:val="24"/>
          <w:szCs w:val="24"/>
        </w:rPr>
      </w:pPr>
      <w:r w:rsidRPr="009B1CF2">
        <w:rPr>
          <w:rFonts w:ascii="Arial" w:hAnsi="Arial" w:cs="Arial"/>
          <w:b/>
          <w:sz w:val="24"/>
          <w:szCs w:val="24"/>
          <w:highlight w:val="yellow"/>
        </w:rPr>
        <w:t>Personnel to attend:</w:t>
      </w:r>
      <w:r w:rsidRPr="00900408">
        <w:rPr>
          <w:rFonts w:ascii="Arial" w:hAnsi="Arial" w:cs="Arial"/>
          <w:sz w:val="24"/>
          <w:szCs w:val="24"/>
        </w:rPr>
        <w:t xml:space="preserve"> </w:t>
      </w:r>
      <w:r w:rsidRPr="00C36714">
        <w:rPr>
          <w:rFonts w:ascii="Arial" w:hAnsi="Arial" w:cs="Arial"/>
          <w:sz w:val="24"/>
          <w:szCs w:val="24"/>
        </w:rPr>
        <w:t>The </w:t>
      </w:r>
      <w:r w:rsidRPr="00395591">
        <w:rPr>
          <w:rFonts w:ascii="Arial" w:hAnsi="Arial" w:cs="Arial"/>
          <w:iCs/>
          <w:sz w:val="24"/>
          <w:szCs w:val="24"/>
        </w:rPr>
        <w:t xml:space="preserve">Ladder </w:t>
      </w:r>
      <w:r>
        <w:rPr>
          <w:rFonts w:ascii="Arial" w:hAnsi="Arial" w:cs="Arial"/>
          <w:iCs/>
          <w:sz w:val="24"/>
          <w:szCs w:val="24"/>
        </w:rPr>
        <w:t>restraint/fall arrest</w:t>
      </w:r>
      <w:r w:rsidRPr="00395591">
        <w:rPr>
          <w:rFonts w:ascii="Arial" w:hAnsi="Arial" w:cs="Arial"/>
          <w:iCs/>
          <w:sz w:val="24"/>
          <w:szCs w:val="24"/>
        </w:rPr>
        <w:t xml:space="preserve"> </w:t>
      </w:r>
      <w:r>
        <w:rPr>
          <w:rFonts w:ascii="Arial" w:hAnsi="Arial" w:cs="Arial"/>
          <w:iCs/>
          <w:sz w:val="24"/>
          <w:szCs w:val="24"/>
        </w:rPr>
        <w:t>c</w:t>
      </w:r>
      <w:r w:rsidRPr="00395591">
        <w:rPr>
          <w:rFonts w:ascii="Arial" w:hAnsi="Arial" w:cs="Arial"/>
          <w:iCs/>
          <w:sz w:val="24"/>
          <w:szCs w:val="24"/>
        </w:rPr>
        <w:t>ourse</w:t>
      </w:r>
      <w:r w:rsidRPr="00C36714">
        <w:rPr>
          <w:rFonts w:ascii="Arial" w:hAnsi="Arial" w:cs="Arial"/>
          <w:sz w:val="24"/>
          <w:szCs w:val="24"/>
        </w:rPr>
        <w:t> is aimed at personnel who are or will be responsible f</w:t>
      </w:r>
      <w:r>
        <w:rPr>
          <w:rFonts w:ascii="Arial" w:hAnsi="Arial" w:cs="Arial"/>
          <w:sz w:val="24"/>
          <w:szCs w:val="24"/>
        </w:rPr>
        <w:t xml:space="preserve">or use </w:t>
      </w:r>
      <w:r w:rsidRPr="00C36714">
        <w:rPr>
          <w:rFonts w:ascii="Arial" w:hAnsi="Arial" w:cs="Arial"/>
          <w:sz w:val="24"/>
          <w:szCs w:val="24"/>
        </w:rPr>
        <w:t>of Ladders and Step Ladders in the work place</w:t>
      </w:r>
      <w:r>
        <w:rPr>
          <w:rFonts w:ascii="Arial" w:hAnsi="Arial" w:cs="Arial"/>
          <w:sz w:val="24"/>
          <w:szCs w:val="24"/>
        </w:rPr>
        <w:t xml:space="preserve"> where </w:t>
      </w:r>
      <w:r w:rsidR="009070CB">
        <w:rPr>
          <w:rFonts w:ascii="Arial" w:hAnsi="Arial" w:cs="Arial"/>
          <w:sz w:val="24"/>
          <w:szCs w:val="24"/>
        </w:rPr>
        <w:t>the risk of a fall from height is controlled using a fall protection system.</w:t>
      </w:r>
    </w:p>
    <w:p w14:paraId="44F7E049" w14:textId="77777777" w:rsidR="009070CB" w:rsidRPr="00354031" w:rsidRDefault="009070CB" w:rsidP="006F1AF7">
      <w:pPr>
        <w:rPr>
          <w:rFonts w:ascii="Arial" w:hAnsi="Arial" w:cs="Arial"/>
          <w:sz w:val="24"/>
          <w:szCs w:val="24"/>
        </w:rPr>
      </w:pPr>
    </w:p>
    <w:p w14:paraId="74642F00" w14:textId="77777777" w:rsidR="00D02556" w:rsidRPr="00354031" w:rsidRDefault="00D02556" w:rsidP="00D02556">
      <w:pPr>
        <w:pStyle w:val="ListParagraph"/>
        <w:numPr>
          <w:ilvl w:val="0"/>
          <w:numId w:val="19"/>
        </w:numPr>
        <w:rPr>
          <w:rFonts w:ascii="Arial" w:hAnsi="Arial" w:cs="Arial"/>
          <w:sz w:val="24"/>
          <w:szCs w:val="24"/>
        </w:rPr>
      </w:pPr>
      <w:r w:rsidRPr="00354031">
        <w:rPr>
          <w:rFonts w:ascii="Arial" w:hAnsi="Arial" w:cs="Arial"/>
          <w:sz w:val="24"/>
          <w:szCs w:val="24"/>
        </w:rPr>
        <w:t>Introduction</w:t>
      </w:r>
    </w:p>
    <w:p w14:paraId="426C1513" w14:textId="77777777" w:rsidR="00D02556" w:rsidRPr="00354031" w:rsidRDefault="00D02556" w:rsidP="00D02556">
      <w:pPr>
        <w:pStyle w:val="ListParagraph"/>
        <w:numPr>
          <w:ilvl w:val="0"/>
          <w:numId w:val="19"/>
        </w:numPr>
        <w:rPr>
          <w:rFonts w:ascii="Arial" w:hAnsi="Arial" w:cs="Arial"/>
          <w:sz w:val="24"/>
          <w:szCs w:val="24"/>
        </w:rPr>
      </w:pPr>
      <w:r w:rsidRPr="00354031">
        <w:rPr>
          <w:rFonts w:ascii="Arial" w:hAnsi="Arial" w:cs="Arial"/>
          <w:sz w:val="24"/>
          <w:szCs w:val="24"/>
        </w:rPr>
        <w:t>All relevant Regulations -HSWA 1974-WAHR-2005-PUWER-</w:t>
      </w:r>
    </w:p>
    <w:p w14:paraId="47716054" w14:textId="77777777" w:rsidR="00B0000B" w:rsidRDefault="00B0000B" w:rsidP="00D02556">
      <w:pPr>
        <w:pStyle w:val="ListParagraph"/>
        <w:numPr>
          <w:ilvl w:val="0"/>
          <w:numId w:val="19"/>
        </w:numPr>
        <w:rPr>
          <w:rFonts w:ascii="Arial" w:hAnsi="Arial" w:cs="Arial"/>
          <w:sz w:val="24"/>
          <w:szCs w:val="24"/>
        </w:rPr>
      </w:pPr>
      <w:r w:rsidRPr="00354031">
        <w:rPr>
          <w:rFonts w:ascii="Arial" w:hAnsi="Arial" w:cs="Arial"/>
          <w:sz w:val="24"/>
          <w:szCs w:val="24"/>
        </w:rPr>
        <w:t>Legislation</w:t>
      </w:r>
    </w:p>
    <w:p w14:paraId="63895BF7" w14:textId="77777777" w:rsidR="00C4131C" w:rsidRPr="00354031" w:rsidRDefault="00C4131C" w:rsidP="00D02556">
      <w:pPr>
        <w:pStyle w:val="ListParagraph"/>
        <w:numPr>
          <w:ilvl w:val="0"/>
          <w:numId w:val="19"/>
        </w:numPr>
        <w:rPr>
          <w:rFonts w:ascii="Arial" w:hAnsi="Arial" w:cs="Arial"/>
          <w:sz w:val="24"/>
          <w:szCs w:val="24"/>
        </w:rPr>
      </w:pPr>
      <w:r>
        <w:rPr>
          <w:rFonts w:ascii="Arial" w:hAnsi="Arial" w:cs="Arial"/>
          <w:sz w:val="24"/>
          <w:szCs w:val="24"/>
        </w:rPr>
        <w:t>Harness use</w:t>
      </w:r>
    </w:p>
    <w:p w14:paraId="279A10B0" w14:textId="77777777" w:rsidR="00B0000B" w:rsidRPr="00354031" w:rsidRDefault="00B0000B" w:rsidP="00D02556">
      <w:pPr>
        <w:pStyle w:val="ListParagraph"/>
        <w:numPr>
          <w:ilvl w:val="0"/>
          <w:numId w:val="19"/>
        </w:numPr>
        <w:rPr>
          <w:rFonts w:ascii="Arial" w:hAnsi="Arial" w:cs="Arial"/>
          <w:sz w:val="24"/>
          <w:szCs w:val="24"/>
        </w:rPr>
      </w:pPr>
      <w:r w:rsidRPr="00354031">
        <w:rPr>
          <w:rFonts w:ascii="Arial" w:hAnsi="Arial" w:cs="Arial"/>
          <w:sz w:val="24"/>
          <w:szCs w:val="24"/>
        </w:rPr>
        <w:t xml:space="preserve">PPE selection and use </w:t>
      </w:r>
    </w:p>
    <w:p w14:paraId="5C7EF060" w14:textId="77777777" w:rsidR="00D02556" w:rsidRPr="00354031" w:rsidRDefault="00D02556" w:rsidP="00685EB2">
      <w:pPr>
        <w:pStyle w:val="ListParagraph"/>
        <w:numPr>
          <w:ilvl w:val="0"/>
          <w:numId w:val="19"/>
        </w:numPr>
        <w:rPr>
          <w:rFonts w:ascii="Arial" w:hAnsi="Arial" w:cs="Arial"/>
          <w:sz w:val="24"/>
          <w:szCs w:val="24"/>
        </w:rPr>
      </w:pPr>
      <w:r w:rsidRPr="00354031">
        <w:rPr>
          <w:rFonts w:ascii="Arial" w:hAnsi="Arial" w:cs="Arial"/>
          <w:sz w:val="24"/>
          <w:szCs w:val="24"/>
        </w:rPr>
        <w:t xml:space="preserve">Risk assessment for </w:t>
      </w:r>
      <w:r w:rsidR="000303E2" w:rsidRPr="00354031">
        <w:rPr>
          <w:rFonts w:ascii="Arial" w:hAnsi="Arial" w:cs="Arial"/>
          <w:sz w:val="24"/>
          <w:szCs w:val="24"/>
        </w:rPr>
        <w:t>ladders</w:t>
      </w:r>
    </w:p>
    <w:p w14:paraId="0CD874CF" w14:textId="77777777" w:rsidR="00D02556" w:rsidRPr="00354031" w:rsidRDefault="00B0000B" w:rsidP="00685EB2">
      <w:pPr>
        <w:pStyle w:val="ListParagraph"/>
        <w:numPr>
          <w:ilvl w:val="0"/>
          <w:numId w:val="19"/>
        </w:numPr>
        <w:rPr>
          <w:rFonts w:ascii="Arial" w:hAnsi="Arial" w:cs="Arial"/>
          <w:sz w:val="24"/>
          <w:szCs w:val="24"/>
        </w:rPr>
      </w:pPr>
      <w:r w:rsidRPr="00354031">
        <w:rPr>
          <w:rFonts w:ascii="Arial" w:hAnsi="Arial" w:cs="Arial"/>
          <w:sz w:val="24"/>
          <w:szCs w:val="24"/>
        </w:rPr>
        <w:t>Risk assessment for roof ladder</w:t>
      </w:r>
    </w:p>
    <w:p w14:paraId="6705EC2F" w14:textId="77777777" w:rsidR="00D02556" w:rsidRPr="00354031" w:rsidRDefault="00D02556" w:rsidP="00685EB2">
      <w:pPr>
        <w:pStyle w:val="ListParagraph"/>
        <w:numPr>
          <w:ilvl w:val="0"/>
          <w:numId w:val="19"/>
        </w:numPr>
        <w:rPr>
          <w:rFonts w:ascii="Arial" w:hAnsi="Arial" w:cs="Arial"/>
          <w:sz w:val="24"/>
          <w:szCs w:val="24"/>
        </w:rPr>
      </w:pPr>
      <w:r w:rsidRPr="00354031">
        <w:rPr>
          <w:rFonts w:ascii="Arial" w:hAnsi="Arial" w:cs="Arial"/>
          <w:sz w:val="24"/>
          <w:szCs w:val="24"/>
        </w:rPr>
        <w:t>Safe systems of work/Method statement for ladders</w:t>
      </w:r>
    </w:p>
    <w:p w14:paraId="6942AFBF" w14:textId="77777777" w:rsidR="00D02556" w:rsidRPr="00354031" w:rsidRDefault="00D02556" w:rsidP="00B0000B">
      <w:pPr>
        <w:pStyle w:val="ListParagraph"/>
        <w:numPr>
          <w:ilvl w:val="0"/>
          <w:numId w:val="19"/>
        </w:numPr>
        <w:rPr>
          <w:rFonts w:ascii="Arial" w:hAnsi="Arial" w:cs="Arial"/>
          <w:sz w:val="24"/>
          <w:szCs w:val="24"/>
        </w:rPr>
      </w:pPr>
      <w:r w:rsidRPr="00354031">
        <w:rPr>
          <w:rFonts w:ascii="Arial" w:hAnsi="Arial" w:cs="Arial"/>
          <w:sz w:val="24"/>
          <w:szCs w:val="24"/>
        </w:rPr>
        <w:t>Selection of ladders-the correct ladder for the task</w:t>
      </w:r>
    </w:p>
    <w:p w14:paraId="3E5D2913" w14:textId="77777777" w:rsidR="00B0000B" w:rsidRPr="00B64212" w:rsidRDefault="00D02556" w:rsidP="00B64212">
      <w:pPr>
        <w:pStyle w:val="ListParagraph"/>
        <w:numPr>
          <w:ilvl w:val="0"/>
          <w:numId w:val="19"/>
        </w:numPr>
        <w:rPr>
          <w:rFonts w:ascii="Arial" w:hAnsi="Arial" w:cs="Arial"/>
          <w:sz w:val="24"/>
          <w:szCs w:val="24"/>
        </w:rPr>
      </w:pPr>
      <w:r w:rsidRPr="00354031">
        <w:rPr>
          <w:rFonts w:ascii="Arial" w:hAnsi="Arial" w:cs="Arial"/>
          <w:sz w:val="24"/>
          <w:szCs w:val="24"/>
        </w:rPr>
        <w:t>Suitability for tasks</w:t>
      </w:r>
    </w:p>
    <w:p w14:paraId="16FD8CF4" w14:textId="77777777" w:rsidR="00D02556" w:rsidRPr="00354031" w:rsidRDefault="00D02556" w:rsidP="00D02556">
      <w:pPr>
        <w:pStyle w:val="ListParagraph"/>
        <w:numPr>
          <w:ilvl w:val="0"/>
          <w:numId w:val="19"/>
        </w:numPr>
        <w:rPr>
          <w:rFonts w:ascii="Arial" w:hAnsi="Arial" w:cs="Arial"/>
          <w:sz w:val="24"/>
          <w:szCs w:val="24"/>
        </w:rPr>
      </w:pPr>
      <w:r w:rsidRPr="00354031">
        <w:rPr>
          <w:rFonts w:ascii="Arial" w:hAnsi="Arial" w:cs="Arial"/>
          <w:sz w:val="24"/>
          <w:szCs w:val="24"/>
        </w:rPr>
        <w:t>Securing and stabilizing the ladder</w:t>
      </w:r>
    </w:p>
    <w:p w14:paraId="18153852" w14:textId="77777777" w:rsidR="00D02556" w:rsidRPr="00354031" w:rsidRDefault="000303E2" w:rsidP="00D02556">
      <w:pPr>
        <w:pStyle w:val="ListParagraph"/>
        <w:numPr>
          <w:ilvl w:val="0"/>
          <w:numId w:val="19"/>
        </w:numPr>
        <w:rPr>
          <w:rFonts w:ascii="Arial" w:hAnsi="Arial" w:cs="Arial"/>
          <w:sz w:val="24"/>
          <w:szCs w:val="24"/>
        </w:rPr>
      </w:pPr>
      <w:r w:rsidRPr="00354031">
        <w:rPr>
          <w:rFonts w:ascii="Arial" w:hAnsi="Arial" w:cs="Arial"/>
          <w:sz w:val="24"/>
          <w:szCs w:val="24"/>
        </w:rPr>
        <w:t>Anti-slip</w:t>
      </w:r>
      <w:r w:rsidR="00D02556" w:rsidRPr="00354031">
        <w:rPr>
          <w:rFonts w:ascii="Arial" w:hAnsi="Arial" w:cs="Arial"/>
          <w:sz w:val="24"/>
          <w:szCs w:val="24"/>
        </w:rPr>
        <w:t xml:space="preserve"> mats </w:t>
      </w:r>
    </w:p>
    <w:p w14:paraId="011E66CD" w14:textId="77777777" w:rsidR="00D02556" w:rsidRPr="00354031" w:rsidRDefault="00D02556" w:rsidP="00D02556">
      <w:pPr>
        <w:pStyle w:val="ListParagraph"/>
        <w:numPr>
          <w:ilvl w:val="0"/>
          <w:numId w:val="19"/>
        </w:numPr>
        <w:rPr>
          <w:rFonts w:ascii="Arial" w:hAnsi="Arial" w:cs="Arial"/>
          <w:sz w:val="24"/>
          <w:szCs w:val="24"/>
        </w:rPr>
      </w:pPr>
      <w:r w:rsidRPr="00354031">
        <w:rPr>
          <w:rFonts w:ascii="Arial" w:hAnsi="Arial" w:cs="Arial"/>
          <w:sz w:val="24"/>
          <w:szCs w:val="24"/>
        </w:rPr>
        <w:t>The fall protection system</w:t>
      </w:r>
    </w:p>
    <w:p w14:paraId="065A851E" w14:textId="77777777" w:rsidR="00D02556" w:rsidRPr="00354031" w:rsidRDefault="00D02556" w:rsidP="00D02556">
      <w:pPr>
        <w:pStyle w:val="ListParagraph"/>
        <w:numPr>
          <w:ilvl w:val="0"/>
          <w:numId w:val="19"/>
        </w:numPr>
        <w:rPr>
          <w:rFonts w:ascii="Arial" w:hAnsi="Arial" w:cs="Arial"/>
          <w:sz w:val="24"/>
          <w:szCs w:val="24"/>
        </w:rPr>
      </w:pPr>
      <w:r w:rsidRPr="00354031">
        <w:rPr>
          <w:rFonts w:ascii="Arial" w:hAnsi="Arial" w:cs="Arial"/>
          <w:sz w:val="24"/>
          <w:szCs w:val="24"/>
        </w:rPr>
        <w:t>Fall arrest</w:t>
      </w:r>
      <w:r w:rsidR="00B0000B" w:rsidRPr="00354031">
        <w:rPr>
          <w:rFonts w:ascii="Arial" w:hAnsi="Arial" w:cs="Arial"/>
          <w:sz w:val="24"/>
          <w:szCs w:val="24"/>
        </w:rPr>
        <w:t xml:space="preserve"> rope grab and lanyard</w:t>
      </w:r>
      <w:r w:rsidR="006F1AF7">
        <w:rPr>
          <w:rFonts w:ascii="Arial" w:hAnsi="Arial" w:cs="Arial"/>
          <w:sz w:val="24"/>
          <w:szCs w:val="24"/>
        </w:rPr>
        <w:t>s</w:t>
      </w:r>
    </w:p>
    <w:p w14:paraId="59B17DAE" w14:textId="77777777" w:rsidR="00B0000B" w:rsidRPr="00354031" w:rsidRDefault="00B0000B" w:rsidP="00D02556">
      <w:pPr>
        <w:pStyle w:val="ListParagraph"/>
        <w:numPr>
          <w:ilvl w:val="0"/>
          <w:numId w:val="19"/>
        </w:numPr>
        <w:rPr>
          <w:rFonts w:ascii="Arial" w:hAnsi="Arial" w:cs="Arial"/>
          <w:sz w:val="24"/>
          <w:szCs w:val="24"/>
        </w:rPr>
      </w:pPr>
      <w:r w:rsidRPr="00354031">
        <w:rPr>
          <w:rFonts w:ascii="Arial" w:hAnsi="Arial" w:cs="Arial"/>
          <w:sz w:val="24"/>
          <w:szCs w:val="24"/>
        </w:rPr>
        <w:t xml:space="preserve">Inspection of </w:t>
      </w:r>
      <w:r w:rsidR="006F1AF7">
        <w:rPr>
          <w:rFonts w:ascii="Arial" w:hAnsi="Arial" w:cs="Arial"/>
          <w:sz w:val="24"/>
          <w:szCs w:val="24"/>
        </w:rPr>
        <w:t xml:space="preserve">all </w:t>
      </w:r>
      <w:r w:rsidRPr="00354031">
        <w:rPr>
          <w:rFonts w:ascii="Arial" w:hAnsi="Arial" w:cs="Arial"/>
          <w:sz w:val="24"/>
          <w:szCs w:val="24"/>
        </w:rPr>
        <w:t xml:space="preserve">PFPE </w:t>
      </w:r>
    </w:p>
    <w:p w14:paraId="092F60E0" w14:textId="77777777" w:rsidR="00D02556" w:rsidRPr="00354031" w:rsidRDefault="000303E2" w:rsidP="00D02556">
      <w:pPr>
        <w:pStyle w:val="ListParagraph"/>
        <w:numPr>
          <w:ilvl w:val="0"/>
          <w:numId w:val="19"/>
        </w:numPr>
        <w:rPr>
          <w:rFonts w:ascii="Arial" w:hAnsi="Arial" w:cs="Arial"/>
          <w:sz w:val="24"/>
          <w:szCs w:val="24"/>
        </w:rPr>
      </w:pPr>
      <w:r w:rsidRPr="00354031">
        <w:rPr>
          <w:rFonts w:ascii="Arial" w:hAnsi="Arial" w:cs="Arial"/>
          <w:sz w:val="24"/>
          <w:szCs w:val="24"/>
        </w:rPr>
        <w:t>Setting</w:t>
      </w:r>
      <w:r w:rsidR="00B0000B" w:rsidRPr="00354031">
        <w:rPr>
          <w:rFonts w:ascii="Arial" w:hAnsi="Arial" w:cs="Arial"/>
          <w:sz w:val="24"/>
          <w:szCs w:val="24"/>
        </w:rPr>
        <w:t xml:space="preserve"> up the ladder </w:t>
      </w:r>
      <w:r w:rsidRPr="00354031">
        <w:rPr>
          <w:rFonts w:ascii="Arial" w:hAnsi="Arial" w:cs="Arial"/>
          <w:sz w:val="24"/>
          <w:szCs w:val="24"/>
        </w:rPr>
        <w:t>securely</w:t>
      </w:r>
    </w:p>
    <w:p w14:paraId="79A431BC" w14:textId="77777777" w:rsidR="00B0000B" w:rsidRPr="00354031" w:rsidRDefault="00B0000B" w:rsidP="00D02556">
      <w:pPr>
        <w:pStyle w:val="ListParagraph"/>
        <w:numPr>
          <w:ilvl w:val="0"/>
          <w:numId w:val="19"/>
        </w:numPr>
        <w:rPr>
          <w:rFonts w:ascii="Arial" w:hAnsi="Arial" w:cs="Arial"/>
          <w:sz w:val="24"/>
          <w:szCs w:val="24"/>
        </w:rPr>
      </w:pPr>
      <w:r w:rsidRPr="00354031">
        <w:rPr>
          <w:rFonts w:ascii="Arial" w:hAnsi="Arial" w:cs="Arial"/>
          <w:sz w:val="24"/>
          <w:szCs w:val="24"/>
        </w:rPr>
        <w:t xml:space="preserve">Moving ladders </w:t>
      </w:r>
      <w:r w:rsidR="000303E2" w:rsidRPr="00354031">
        <w:rPr>
          <w:rFonts w:ascii="Arial" w:hAnsi="Arial" w:cs="Arial"/>
          <w:sz w:val="24"/>
          <w:szCs w:val="24"/>
        </w:rPr>
        <w:t>horizontal</w:t>
      </w:r>
      <w:r w:rsidRPr="00354031">
        <w:rPr>
          <w:rFonts w:ascii="Arial" w:hAnsi="Arial" w:cs="Arial"/>
          <w:sz w:val="24"/>
          <w:szCs w:val="24"/>
        </w:rPr>
        <w:t xml:space="preserve"> and vertically</w:t>
      </w:r>
    </w:p>
    <w:p w14:paraId="2B14FAA0" w14:textId="77777777" w:rsidR="00B0000B" w:rsidRPr="00354031" w:rsidRDefault="000303E2" w:rsidP="00D02556">
      <w:pPr>
        <w:pStyle w:val="ListParagraph"/>
        <w:numPr>
          <w:ilvl w:val="0"/>
          <w:numId w:val="19"/>
        </w:numPr>
        <w:rPr>
          <w:rFonts w:ascii="Arial" w:hAnsi="Arial" w:cs="Arial"/>
          <w:sz w:val="24"/>
          <w:szCs w:val="24"/>
        </w:rPr>
      </w:pPr>
      <w:r w:rsidRPr="00354031">
        <w:rPr>
          <w:rFonts w:ascii="Arial" w:hAnsi="Arial" w:cs="Arial"/>
          <w:sz w:val="24"/>
          <w:szCs w:val="24"/>
        </w:rPr>
        <w:lastRenderedPageBreak/>
        <w:t>Eye bolts</w:t>
      </w:r>
      <w:r w:rsidR="00B0000B" w:rsidRPr="00354031">
        <w:rPr>
          <w:rFonts w:ascii="Arial" w:hAnsi="Arial" w:cs="Arial"/>
          <w:sz w:val="24"/>
          <w:szCs w:val="24"/>
        </w:rPr>
        <w:t>/</w:t>
      </w:r>
      <w:r w:rsidRPr="00354031">
        <w:rPr>
          <w:rFonts w:ascii="Arial" w:hAnsi="Arial" w:cs="Arial"/>
          <w:sz w:val="24"/>
          <w:szCs w:val="24"/>
        </w:rPr>
        <w:t>anchors</w:t>
      </w:r>
      <w:r w:rsidR="00B0000B" w:rsidRPr="00354031">
        <w:rPr>
          <w:rFonts w:ascii="Arial" w:hAnsi="Arial" w:cs="Arial"/>
          <w:sz w:val="24"/>
          <w:szCs w:val="24"/>
        </w:rPr>
        <w:t xml:space="preserve"> and straps </w:t>
      </w:r>
    </w:p>
    <w:p w14:paraId="5EDF9361" w14:textId="77777777" w:rsidR="003B7590" w:rsidRDefault="00B0000B" w:rsidP="003B7590">
      <w:pPr>
        <w:pStyle w:val="ListParagraph"/>
        <w:numPr>
          <w:ilvl w:val="0"/>
          <w:numId w:val="19"/>
        </w:numPr>
        <w:rPr>
          <w:rFonts w:ascii="Arial" w:hAnsi="Arial" w:cs="Arial"/>
          <w:sz w:val="24"/>
          <w:szCs w:val="24"/>
        </w:rPr>
      </w:pPr>
      <w:r w:rsidRPr="00354031">
        <w:rPr>
          <w:rFonts w:ascii="Arial" w:hAnsi="Arial" w:cs="Arial"/>
          <w:sz w:val="24"/>
          <w:szCs w:val="24"/>
        </w:rPr>
        <w:t xml:space="preserve">Assessing </w:t>
      </w:r>
      <w:r w:rsidR="000303E2" w:rsidRPr="00354031">
        <w:rPr>
          <w:rFonts w:ascii="Arial" w:hAnsi="Arial" w:cs="Arial"/>
          <w:sz w:val="24"/>
          <w:szCs w:val="24"/>
        </w:rPr>
        <w:t>anchor</w:t>
      </w:r>
      <w:r w:rsidRPr="00354031">
        <w:rPr>
          <w:rFonts w:ascii="Arial" w:hAnsi="Arial" w:cs="Arial"/>
          <w:sz w:val="24"/>
          <w:szCs w:val="24"/>
        </w:rPr>
        <w:t xml:space="preserve"> materials </w:t>
      </w:r>
    </w:p>
    <w:p w14:paraId="4225E67A" w14:textId="77777777" w:rsidR="00C4131C" w:rsidRDefault="00C4131C" w:rsidP="003B7590">
      <w:pPr>
        <w:pStyle w:val="ListParagraph"/>
        <w:numPr>
          <w:ilvl w:val="0"/>
          <w:numId w:val="19"/>
        </w:numPr>
        <w:rPr>
          <w:rFonts w:ascii="Arial" w:hAnsi="Arial" w:cs="Arial"/>
          <w:sz w:val="24"/>
          <w:szCs w:val="24"/>
        </w:rPr>
      </w:pPr>
      <w:r>
        <w:rPr>
          <w:rFonts w:ascii="Arial" w:hAnsi="Arial" w:cs="Arial"/>
          <w:sz w:val="24"/>
          <w:szCs w:val="24"/>
        </w:rPr>
        <w:t>Protecting members of the public</w:t>
      </w:r>
    </w:p>
    <w:p w14:paraId="4307A1EC" w14:textId="77777777" w:rsidR="00A83719" w:rsidRPr="00C4131C" w:rsidRDefault="00A83719" w:rsidP="00685EB2">
      <w:pPr>
        <w:pStyle w:val="NormalWeb"/>
        <w:shd w:val="clear" w:color="auto" w:fill="FFFFFF"/>
        <w:rPr>
          <w:rFonts w:ascii="Calibri" w:eastAsiaTheme="minorEastAsia" w:hAnsi="Calibri" w:cs="Calibri"/>
          <w:sz w:val="32"/>
          <w:szCs w:val="32"/>
          <w:lang w:val="en-US" w:eastAsia="ja-JP"/>
        </w:rPr>
      </w:pPr>
    </w:p>
    <w:p w14:paraId="16DBBF24" w14:textId="77777777" w:rsidR="00A83719" w:rsidRPr="00C4131C" w:rsidRDefault="00A83719" w:rsidP="00685EB2">
      <w:pPr>
        <w:pStyle w:val="NormalWeb"/>
        <w:shd w:val="clear" w:color="auto" w:fill="FFFFFF"/>
        <w:rPr>
          <w:rFonts w:ascii="Calibri" w:eastAsiaTheme="minorEastAsia" w:hAnsi="Calibri" w:cs="Calibri"/>
          <w:b/>
          <w:sz w:val="32"/>
          <w:szCs w:val="32"/>
          <w:lang w:val="en-US" w:eastAsia="ja-JP"/>
        </w:rPr>
      </w:pPr>
    </w:p>
    <w:p w14:paraId="07408AD8" w14:textId="77777777" w:rsidR="00A83719" w:rsidRPr="00C4131C" w:rsidRDefault="00A83719" w:rsidP="00685EB2">
      <w:pPr>
        <w:pStyle w:val="NormalWeb"/>
        <w:shd w:val="clear" w:color="auto" w:fill="FFFFFF"/>
        <w:rPr>
          <w:rFonts w:ascii="Calibri" w:eastAsiaTheme="minorEastAsia" w:hAnsi="Calibri" w:cs="Calibri"/>
          <w:sz w:val="32"/>
          <w:szCs w:val="32"/>
          <w:lang w:val="en-US" w:eastAsia="ja-JP"/>
        </w:rPr>
      </w:pPr>
      <w:r w:rsidRPr="00C4131C">
        <w:rPr>
          <w:rFonts w:ascii="Calibri" w:eastAsiaTheme="minorEastAsia" w:hAnsi="Calibri" w:cs="Calibri"/>
          <w:b/>
          <w:sz w:val="32"/>
          <w:szCs w:val="32"/>
          <w:highlight w:val="yellow"/>
          <w:lang w:val="en-US" w:eastAsia="ja-JP"/>
        </w:rPr>
        <w:t xml:space="preserve">Level 2- </w:t>
      </w:r>
      <w:r w:rsidR="00C50130" w:rsidRPr="00C4131C">
        <w:rPr>
          <w:rFonts w:ascii="Calibri" w:eastAsiaTheme="minorEastAsia" w:hAnsi="Calibri" w:cs="Calibri"/>
          <w:b/>
          <w:sz w:val="32"/>
          <w:szCs w:val="32"/>
          <w:highlight w:val="yellow"/>
          <w:lang w:val="en-US" w:eastAsia="ja-JP"/>
        </w:rPr>
        <w:t>Pitched Roof and Flat Roof Ladder Access</w:t>
      </w:r>
      <w:r w:rsidR="00685EB2" w:rsidRPr="00C4131C">
        <w:rPr>
          <w:rFonts w:ascii="Calibri" w:eastAsiaTheme="minorEastAsia" w:hAnsi="Calibri" w:cs="Calibri"/>
          <w:b/>
          <w:sz w:val="32"/>
          <w:szCs w:val="32"/>
          <w:highlight w:val="yellow"/>
          <w:lang w:val="en-US" w:eastAsia="ja-JP"/>
        </w:rPr>
        <w:t xml:space="preserve"> Safety System Course</w:t>
      </w:r>
      <w:r w:rsidR="004A26C9" w:rsidRPr="00C4131C">
        <w:rPr>
          <w:rFonts w:ascii="Calibri" w:eastAsiaTheme="minorEastAsia" w:hAnsi="Calibri" w:cs="Calibri"/>
          <w:sz w:val="32"/>
          <w:szCs w:val="32"/>
          <w:lang w:val="en-US" w:eastAsia="ja-JP"/>
        </w:rPr>
        <w:t> </w:t>
      </w:r>
    </w:p>
    <w:p w14:paraId="521B2DE0" w14:textId="77777777" w:rsidR="00685EB2" w:rsidRPr="003B7590" w:rsidRDefault="00C4131C" w:rsidP="00685EB2">
      <w:pPr>
        <w:pStyle w:val="NormalWeb"/>
        <w:shd w:val="clear" w:color="auto" w:fill="FFFFFF"/>
        <w:rPr>
          <w:rFonts w:ascii="Arial" w:eastAsiaTheme="minorEastAsia" w:hAnsi="Arial" w:cs="Arial"/>
          <w:lang w:val="en-US" w:eastAsia="ja-JP"/>
        </w:rPr>
      </w:pPr>
      <w:bookmarkStart w:id="3" w:name="_Hlk522171660"/>
      <w:r>
        <w:rPr>
          <w:rFonts w:ascii="Arial" w:eastAsiaTheme="minorEastAsia" w:hAnsi="Arial" w:cs="Arial"/>
          <w:lang w:val="en-US" w:eastAsia="ja-JP"/>
        </w:rPr>
        <w:t xml:space="preserve">This course </w:t>
      </w:r>
      <w:r w:rsidR="004A26C9" w:rsidRPr="003B7590">
        <w:rPr>
          <w:rFonts w:ascii="Arial" w:eastAsiaTheme="minorEastAsia" w:hAnsi="Arial" w:cs="Arial"/>
          <w:lang w:val="en-US" w:eastAsia="ja-JP"/>
        </w:rPr>
        <w:t xml:space="preserve">delivers </w:t>
      </w:r>
      <w:r w:rsidR="00685EB2" w:rsidRPr="003B7590">
        <w:rPr>
          <w:rFonts w:ascii="Arial" w:eastAsiaTheme="minorEastAsia" w:hAnsi="Arial" w:cs="Arial"/>
          <w:lang w:val="en-US" w:eastAsia="ja-JP"/>
        </w:rPr>
        <w:t>both theory and</w:t>
      </w:r>
      <w:r w:rsidR="004A26C9" w:rsidRPr="003B7590">
        <w:rPr>
          <w:rFonts w:ascii="Arial" w:eastAsiaTheme="minorEastAsia" w:hAnsi="Arial" w:cs="Arial"/>
          <w:lang w:val="en-US" w:eastAsia="ja-JP"/>
        </w:rPr>
        <w:t xml:space="preserve"> practical instruction </w:t>
      </w:r>
      <w:r w:rsidR="00685EB2" w:rsidRPr="003B7590">
        <w:rPr>
          <w:rFonts w:ascii="Arial" w:eastAsiaTheme="minorEastAsia" w:hAnsi="Arial" w:cs="Arial"/>
          <w:lang w:val="en-US" w:eastAsia="ja-JP"/>
        </w:rPr>
        <w:t>and addresses the working at height requirements when using portable ladders for short duration access. The</w:t>
      </w:r>
      <w:r w:rsidR="004A26C9" w:rsidRPr="003B7590">
        <w:rPr>
          <w:rFonts w:ascii="Arial" w:eastAsiaTheme="minorEastAsia" w:hAnsi="Arial" w:cs="Arial"/>
          <w:lang w:val="en-US" w:eastAsia="ja-JP"/>
        </w:rPr>
        <w:t xml:space="preserve"> roof</w:t>
      </w:r>
      <w:r w:rsidR="00F868FD">
        <w:rPr>
          <w:rFonts w:ascii="Arial" w:eastAsiaTheme="minorEastAsia" w:hAnsi="Arial" w:cs="Arial"/>
          <w:lang w:val="en-US" w:eastAsia="ja-JP"/>
        </w:rPr>
        <w:t xml:space="preserve"> Ladder </w:t>
      </w:r>
      <w:r w:rsidR="00685EB2" w:rsidRPr="003B7590">
        <w:rPr>
          <w:rFonts w:ascii="Arial" w:eastAsiaTheme="minorEastAsia" w:hAnsi="Arial" w:cs="Arial"/>
          <w:lang w:val="en-US" w:eastAsia="ja-JP"/>
        </w:rPr>
        <w:t>course addresses the working at height requirements when using portable ladders and roof ladders for short duration access.</w:t>
      </w:r>
    </w:p>
    <w:p w14:paraId="77BBC70F" w14:textId="77777777" w:rsidR="009070CB" w:rsidRDefault="006F1AF7" w:rsidP="00F868FD">
      <w:pPr>
        <w:pStyle w:val="NormalWeb"/>
        <w:shd w:val="clear" w:color="auto" w:fill="FFFFFF"/>
        <w:rPr>
          <w:rFonts w:ascii="Arial" w:eastAsiaTheme="minorEastAsia" w:hAnsi="Arial" w:cs="Arial"/>
          <w:lang w:val="en-US" w:eastAsia="ja-JP"/>
        </w:rPr>
      </w:pPr>
      <w:r>
        <w:rPr>
          <w:rFonts w:ascii="Arial" w:eastAsiaTheme="minorEastAsia" w:hAnsi="Arial" w:cs="Arial"/>
          <w:lang w:val="en-US" w:eastAsia="ja-JP"/>
        </w:rPr>
        <w:t xml:space="preserve">The course </w:t>
      </w:r>
      <w:r w:rsidR="00685EB2" w:rsidRPr="003B7590">
        <w:rPr>
          <w:rFonts w:ascii="Arial" w:eastAsiaTheme="minorEastAsia" w:hAnsi="Arial" w:cs="Arial"/>
          <w:lang w:val="en-US" w:eastAsia="ja-JP"/>
        </w:rPr>
        <w:t>provide</w:t>
      </w:r>
      <w:r>
        <w:rPr>
          <w:rFonts w:ascii="Arial" w:eastAsiaTheme="minorEastAsia" w:hAnsi="Arial" w:cs="Arial"/>
          <w:lang w:val="en-US" w:eastAsia="ja-JP"/>
        </w:rPr>
        <w:t xml:space="preserve">s </w:t>
      </w:r>
      <w:r w:rsidR="00685EB2" w:rsidRPr="003B7590">
        <w:rPr>
          <w:rFonts w:ascii="Arial" w:eastAsiaTheme="minorEastAsia" w:hAnsi="Arial" w:cs="Arial"/>
          <w:lang w:val="en-US" w:eastAsia="ja-JP"/>
        </w:rPr>
        <w:t>each candidate with the underpinning knowledge and practical skills to safely use fall protection equipment with leaning ladders to cover both property elevation and pitche</w:t>
      </w:r>
      <w:r w:rsidR="000A0A37" w:rsidRPr="003B7590">
        <w:rPr>
          <w:rFonts w:ascii="Arial" w:eastAsiaTheme="minorEastAsia" w:hAnsi="Arial" w:cs="Arial"/>
          <w:lang w:val="en-US" w:eastAsia="ja-JP"/>
        </w:rPr>
        <w:t>d roof access. The</w:t>
      </w:r>
      <w:r w:rsidR="00685EB2" w:rsidRPr="003B7590">
        <w:rPr>
          <w:rFonts w:ascii="Arial" w:eastAsiaTheme="minorEastAsia" w:hAnsi="Arial" w:cs="Arial"/>
          <w:lang w:val="en-US" w:eastAsia="ja-JP"/>
        </w:rPr>
        <w:t xml:space="preserve"> </w:t>
      </w:r>
      <w:r w:rsidR="00F868FD">
        <w:rPr>
          <w:rFonts w:ascii="Arial" w:eastAsiaTheme="minorEastAsia" w:hAnsi="Arial" w:cs="Arial"/>
          <w:lang w:val="en-US" w:eastAsia="ja-JP"/>
        </w:rPr>
        <w:t>course</w:t>
      </w:r>
      <w:r w:rsidR="00685EB2" w:rsidRPr="003B7590">
        <w:rPr>
          <w:rFonts w:ascii="Arial" w:eastAsiaTheme="minorEastAsia" w:hAnsi="Arial" w:cs="Arial"/>
          <w:lang w:val="en-US" w:eastAsia="ja-JP"/>
        </w:rPr>
        <w:t xml:space="preserve"> enables the leaning ladder user to maintain 3 points of contact while ascending/descending the leaning ladder and roof ladder.</w:t>
      </w:r>
    </w:p>
    <w:p w14:paraId="79D07EBC" w14:textId="77777777" w:rsidR="009070CB" w:rsidRDefault="009070CB" w:rsidP="00F868FD">
      <w:pPr>
        <w:pStyle w:val="NormalWeb"/>
        <w:shd w:val="clear" w:color="auto" w:fill="FFFFFF"/>
        <w:rPr>
          <w:rFonts w:ascii="Arial" w:hAnsi="Arial" w:cs="Arial"/>
        </w:rPr>
      </w:pPr>
      <w:r w:rsidRPr="009B1CF2">
        <w:rPr>
          <w:rFonts w:ascii="Arial" w:hAnsi="Arial" w:cs="Arial"/>
          <w:b/>
          <w:highlight w:val="yellow"/>
        </w:rPr>
        <w:t>Personnel to attend:</w:t>
      </w:r>
      <w:r>
        <w:rPr>
          <w:rFonts w:ascii="Arial" w:hAnsi="Arial" w:cs="Arial"/>
        </w:rPr>
        <w:t xml:space="preserve"> </w:t>
      </w:r>
      <w:r w:rsidRPr="003B7590">
        <w:rPr>
          <w:rFonts w:ascii="Arial" w:hAnsi="Arial" w:cs="Arial"/>
        </w:rPr>
        <w:t>The Roof Ladder Course</w:t>
      </w:r>
      <w:r w:rsidRPr="003B7590">
        <w:rPr>
          <w:i/>
          <w:iCs/>
        </w:rPr>
        <w:t> </w:t>
      </w:r>
      <w:r w:rsidRPr="003B7590">
        <w:rPr>
          <w:rFonts w:ascii="Arial" w:hAnsi="Arial" w:cs="Arial"/>
        </w:rPr>
        <w:t>is aimed at personnel who are or will be responsible for the safe use of leaning ladders and roof ladders in the work place. </w:t>
      </w:r>
      <w:r>
        <w:rPr>
          <w:rFonts w:ascii="Arial" w:hAnsi="Arial" w:cs="Arial"/>
        </w:rPr>
        <w:t>This course is completed after level 1 has been undertaken</w:t>
      </w:r>
    </w:p>
    <w:bookmarkEnd w:id="3"/>
    <w:p w14:paraId="4E9AEEE7" w14:textId="77777777" w:rsidR="009070CB" w:rsidRPr="00354031" w:rsidRDefault="009070CB" w:rsidP="009070CB">
      <w:pPr>
        <w:pStyle w:val="ListParagraph"/>
        <w:numPr>
          <w:ilvl w:val="0"/>
          <w:numId w:val="19"/>
        </w:numPr>
        <w:rPr>
          <w:rFonts w:ascii="Arial" w:hAnsi="Arial" w:cs="Arial"/>
          <w:sz w:val="24"/>
          <w:szCs w:val="24"/>
        </w:rPr>
      </w:pPr>
      <w:r w:rsidRPr="00354031">
        <w:rPr>
          <w:rFonts w:ascii="Arial" w:hAnsi="Arial" w:cs="Arial"/>
          <w:sz w:val="24"/>
          <w:szCs w:val="24"/>
        </w:rPr>
        <w:t>Introduction</w:t>
      </w:r>
    </w:p>
    <w:p w14:paraId="28CBF075" w14:textId="77777777" w:rsidR="009070CB" w:rsidRPr="009070CB" w:rsidRDefault="009070CB" w:rsidP="009070CB">
      <w:pPr>
        <w:pStyle w:val="ListParagraph"/>
        <w:numPr>
          <w:ilvl w:val="0"/>
          <w:numId w:val="19"/>
        </w:numPr>
        <w:rPr>
          <w:rFonts w:ascii="Arial" w:hAnsi="Arial" w:cs="Arial"/>
          <w:sz w:val="24"/>
          <w:szCs w:val="24"/>
        </w:rPr>
      </w:pPr>
      <w:r w:rsidRPr="00354031">
        <w:rPr>
          <w:rFonts w:ascii="Arial" w:hAnsi="Arial" w:cs="Arial"/>
          <w:sz w:val="24"/>
          <w:szCs w:val="24"/>
        </w:rPr>
        <w:t>All relevant Regulations -HSWA 1974-WAHR-2005-PUWER-</w:t>
      </w:r>
    </w:p>
    <w:p w14:paraId="32D4787E" w14:textId="77777777" w:rsidR="00685EB2" w:rsidRPr="009070CB" w:rsidRDefault="009070CB" w:rsidP="009070CB">
      <w:pPr>
        <w:pStyle w:val="ListParagraph"/>
        <w:numPr>
          <w:ilvl w:val="0"/>
          <w:numId w:val="33"/>
        </w:numPr>
        <w:rPr>
          <w:rFonts w:ascii="Arial" w:hAnsi="Arial" w:cs="Arial"/>
          <w:sz w:val="24"/>
          <w:szCs w:val="24"/>
        </w:rPr>
      </w:pPr>
      <w:r>
        <w:rPr>
          <w:rFonts w:ascii="Arial" w:hAnsi="Arial" w:cs="Arial"/>
          <w:sz w:val="24"/>
          <w:szCs w:val="24"/>
        </w:rPr>
        <w:t>Securing access ladders</w:t>
      </w:r>
    </w:p>
    <w:p w14:paraId="1C1F5843" w14:textId="77777777" w:rsidR="00B0000B" w:rsidRPr="004A26C9" w:rsidRDefault="00B0000B" w:rsidP="004A26C9">
      <w:pPr>
        <w:pStyle w:val="ListParagraph"/>
        <w:numPr>
          <w:ilvl w:val="0"/>
          <w:numId w:val="19"/>
        </w:numPr>
        <w:rPr>
          <w:rFonts w:ascii="Arial" w:hAnsi="Arial" w:cs="Arial"/>
          <w:sz w:val="24"/>
          <w:szCs w:val="24"/>
        </w:rPr>
      </w:pPr>
      <w:r w:rsidRPr="00354031">
        <w:rPr>
          <w:rFonts w:ascii="Arial" w:hAnsi="Arial" w:cs="Arial"/>
          <w:sz w:val="24"/>
          <w:szCs w:val="24"/>
        </w:rPr>
        <w:t>Accessing a pitch roof</w:t>
      </w:r>
      <w:r w:rsidR="00C4131C">
        <w:rPr>
          <w:rFonts w:ascii="Arial" w:hAnsi="Arial" w:cs="Arial"/>
          <w:sz w:val="24"/>
          <w:szCs w:val="24"/>
        </w:rPr>
        <w:t xml:space="preserve"> using CAT ladders</w:t>
      </w:r>
    </w:p>
    <w:p w14:paraId="7989B7B0" w14:textId="77777777" w:rsidR="00B0000B" w:rsidRPr="00354031" w:rsidRDefault="00B0000B" w:rsidP="00D02556">
      <w:pPr>
        <w:pStyle w:val="ListParagraph"/>
        <w:numPr>
          <w:ilvl w:val="0"/>
          <w:numId w:val="19"/>
        </w:numPr>
        <w:rPr>
          <w:rFonts w:ascii="Arial" w:hAnsi="Arial" w:cs="Arial"/>
          <w:sz w:val="24"/>
          <w:szCs w:val="24"/>
        </w:rPr>
      </w:pPr>
      <w:r w:rsidRPr="00354031">
        <w:rPr>
          <w:rFonts w:ascii="Arial" w:hAnsi="Arial" w:cs="Arial"/>
          <w:sz w:val="24"/>
          <w:szCs w:val="24"/>
        </w:rPr>
        <w:t>Accessing a flat roof</w:t>
      </w:r>
      <w:r w:rsidR="00C4131C">
        <w:rPr>
          <w:rFonts w:ascii="Arial" w:hAnsi="Arial" w:cs="Arial"/>
          <w:sz w:val="24"/>
          <w:szCs w:val="24"/>
        </w:rPr>
        <w:t xml:space="preserve"> using fall arrest and restraint</w:t>
      </w:r>
    </w:p>
    <w:p w14:paraId="3358C15E" w14:textId="77777777" w:rsidR="00B0000B" w:rsidRPr="00354031" w:rsidRDefault="00B0000B" w:rsidP="00D02556">
      <w:pPr>
        <w:pStyle w:val="ListParagraph"/>
        <w:numPr>
          <w:ilvl w:val="0"/>
          <w:numId w:val="19"/>
        </w:numPr>
        <w:rPr>
          <w:rFonts w:ascii="Arial" w:hAnsi="Arial" w:cs="Arial"/>
          <w:sz w:val="24"/>
          <w:szCs w:val="24"/>
        </w:rPr>
      </w:pPr>
      <w:r w:rsidRPr="00354031">
        <w:rPr>
          <w:rFonts w:ascii="Arial" w:hAnsi="Arial" w:cs="Arial"/>
          <w:sz w:val="24"/>
          <w:szCs w:val="24"/>
        </w:rPr>
        <w:t>Safe working area on flat roof</w:t>
      </w:r>
    </w:p>
    <w:p w14:paraId="6EFEF24F" w14:textId="77777777" w:rsidR="00B0000B" w:rsidRPr="00354031" w:rsidRDefault="000303E2" w:rsidP="00D02556">
      <w:pPr>
        <w:pStyle w:val="ListParagraph"/>
        <w:numPr>
          <w:ilvl w:val="0"/>
          <w:numId w:val="19"/>
        </w:numPr>
        <w:rPr>
          <w:rFonts w:ascii="Arial" w:hAnsi="Arial" w:cs="Arial"/>
          <w:sz w:val="24"/>
          <w:szCs w:val="24"/>
        </w:rPr>
      </w:pPr>
      <w:r w:rsidRPr="00354031">
        <w:rPr>
          <w:rFonts w:ascii="Arial" w:hAnsi="Arial" w:cs="Arial"/>
          <w:sz w:val="24"/>
          <w:szCs w:val="24"/>
        </w:rPr>
        <w:t>Self-rescue</w:t>
      </w:r>
      <w:r w:rsidR="00B0000B" w:rsidRPr="00354031">
        <w:rPr>
          <w:rFonts w:ascii="Arial" w:hAnsi="Arial" w:cs="Arial"/>
          <w:sz w:val="24"/>
          <w:szCs w:val="24"/>
        </w:rPr>
        <w:t xml:space="preserve"> from suspended positions</w:t>
      </w:r>
    </w:p>
    <w:p w14:paraId="45A2C59F" w14:textId="77777777" w:rsidR="00B0000B" w:rsidRPr="00354031" w:rsidRDefault="00B0000B" w:rsidP="00D02556">
      <w:pPr>
        <w:pStyle w:val="ListParagraph"/>
        <w:numPr>
          <w:ilvl w:val="0"/>
          <w:numId w:val="19"/>
        </w:numPr>
        <w:rPr>
          <w:rFonts w:ascii="Arial" w:hAnsi="Arial" w:cs="Arial"/>
          <w:sz w:val="24"/>
          <w:szCs w:val="24"/>
        </w:rPr>
      </w:pPr>
      <w:r w:rsidRPr="00354031">
        <w:rPr>
          <w:rFonts w:ascii="Arial" w:hAnsi="Arial" w:cs="Arial"/>
          <w:sz w:val="24"/>
          <w:szCs w:val="24"/>
        </w:rPr>
        <w:t xml:space="preserve">General principles for work </w:t>
      </w:r>
      <w:r w:rsidR="000303E2" w:rsidRPr="00354031">
        <w:rPr>
          <w:rFonts w:ascii="Arial" w:hAnsi="Arial" w:cs="Arial"/>
          <w:sz w:val="24"/>
          <w:szCs w:val="24"/>
        </w:rPr>
        <w:t>at height</w:t>
      </w:r>
    </w:p>
    <w:p w14:paraId="10844798" w14:textId="77777777" w:rsidR="00B0000B" w:rsidRPr="00354031" w:rsidRDefault="00B0000B" w:rsidP="00D02556">
      <w:pPr>
        <w:pStyle w:val="ListParagraph"/>
        <w:numPr>
          <w:ilvl w:val="0"/>
          <w:numId w:val="19"/>
        </w:numPr>
        <w:rPr>
          <w:rFonts w:ascii="Arial" w:hAnsi="Arial" w:cs="Arial"/>
          <w:sz w:val="24"/>
          <w:szCs w:val="24"/>
        </w:rPr>
      </w:pPr>
      <w:r w:rsidRPr="00354031">
        <w:rPr>
          <w:rFonts w:ascii="Arial" w:hAnsi="Arial" w:cs="Arial"/>
          <w:sz w:val="24"/>
          <w:szCs w:val="24"/>
        </w:rPr>
        <w:t xml:space="preserve">Applying fall arrest ladders system in </w:t>
      </w:r>
      <w:r w:rsidR="000303E2" w:rsidRPr="00354031">
        <w:rPr>
          <w:rFonts w:ascii="Arial" w:hAnsi="Arial" w:cs="Arial"/>
          <w:sz w:val="24"/>
          <w:szCs w:val="24"/>
        </w:rPr>
        <w:t>unusual</w:t>
      </w:r>
      <w:r w:rsidRPr="00354031">
        <w:rPr>
          <w:rFonts w:ascii="Arial" w:hAnsi="Arial" w:cs="Arial"/>
          <w:sz w:val="24"/>
          <w:szCs w:val="24"/>
        </w:rPr>
        <w:t xml:space="preserve"> situations</w:t>
      </w:r>
    </w:p>
    <w:p w14:paraId="3DBB5C19" w14:textId="77777777" w:rsidR="00BA69C6" w:rsidRDefault="00B0000B" w:rsidP="003B7590">
      <w:pPr>
        <w:pStyle w:val="ListParagraph"/>
        <w:numPr>
          <w:ilvl w:val="0"/>
          <w:numId w:val="19"/>
        </w:numPr>
        <w:rPr>
          <w:rFonts w:ascii="Arial" w:hAnsi="Arial" w:cs="Arial"/>
          <w:sz w:val="24"/>
          <w:szCs w:val="24"/>
        </w:rPr>
      </w:pPr>
      <w:r w:rsidRPr="00354031">
        <w:rPr>
          <w:rFonts w:ascii="Arial" w:hAnsi="Arial" w:cs="Arial"/>
          <w:sz w:val="24"/>
          <w:szCs w:val="24"/>
        </w:rPr>
        <w:t>Weather/</w:t>
      </w:r>
      <w:r w:rsidR="000303E2" w:rsidRPr="00354031">
        <w:rPr>
          <w:rFonts w:ascii="Arial" w:hAnsi="Arial" w:cs="Arial"/>
          <w:sz w:val="24"/>
          <w:szCs w:val="24"/>
        </w:rPr>
        <w:t>ground</w:t>
      </w:r>
      <w:r w:rsidRPr="00354031">
        <w:rPr>
          <w:rFonts w:ascii="Arial" w:hAnsi="Arial" w:cs="Arial"/>
          <w:sz w:val="24"/>
          <w:szCs w:val="24"/>
        </w:rPr>
        <w:t xml:space="preserve"> and environmental conditions</w:t>
      </w:r>
    </w:p>
    <w:p w14:paraId="57C908AB" w14:textId="791D5D56" w:rsidR="00C4131C" w:rsidRDefault="00C4131C" w:rsidP="003B7590">
      <w:pPr>
        <w:pStyle w:val="ListParagraph"/>
        <w:numPr>
          <w:ilvl w:val="0"/>
          <w:numId w:val="19"/>
        </w:numPr>
        <w:rPr>
          <w:rFonts w:ascii="Arial" w:hAnsi="Arial" w:cs="Arial"/>
          <w:sz w:val="24"/>
          <w:szCs w:val="24"/>
        </w:rPr>
      </w:pPr>
      <w:r>
        <w:rPr>
          <w:rFonts w:ascii="Arial" w:hAnsi="Arial" w:cs="Arial"/>
          <w:sz w:val="24"/>
          <w:szCs w:val="24"/>
        </w:rPr>
        <w:t>Risk assessment and safe working methods</w:t>
      </w:r>
    </w:p>
    <w:p w14:paraId="7692AE8A" w14:textId="24150530" w:rsidR="00D72C44" w:rsidRDefault="00D72C44" w:rsidP="00D72C44">
      <w:pPr>
        <w:rPr>
          <w:rFonts w:ascii="Arial" w:hAnsi="Arial" w:cs="Arial"/>
          <w:sz w:val="24"/>
          <w:szCs w:val="24"/>
        </w:rPr>
      </w:pPr>
    </w:p>
    <w:p w14:paraId="5574BD55" w14:textId="7A9036E0" w:rsidR="00D72C44" w:rsidRDefault="00D72C44" w:rsidP="00D72C44">
      <w:pPr>
        <w:rPr>
          <w:rFonts w:ascii="Arial" w:hAnsi="Arial" w:cs="Arial"/>
          <w:sz w:val="24"/>
          <w:szCs w:val="24"/>
        </w:rPr>
      </w:pPr>
    </w:p>
    <w:p w14:paraId="099616C8" w14:textId="5DF49D3E" w:rsidR="00D72C44" w:rsidRDefault="00D72C44" w:rsidP="00D72C44">
      <w:pPr>
        <w:rPr>
          <w:rFonts w:ascii="Arial" w:hAnsi="Arial" w:cs="Arial"/>
          <w:sz w:val="24"/>
          <w:szCs w:val="24"/>
        </w:rPr>
      </w:pPr>
    </w:p>
    <w:p w14:paraId="0C414245" w14:textId="3E981660" w:rsidR="00D72C44" w:rsidRDefault="00D72C44" w:rsidP="00D72C44">
      <w:pPr>
        <w:rPr>
          <w:rFonts w:ascii="Arial" w:hAnsi="Arial" w:cs="Arial"/>
          <w:sz w:val="24"/>
          <w:szCs w:val="24"/>
        </w:rPr>
      </w:pPr>
    </w:p>
    <w:p w14:paraId="6B9F3B63" w14:textId="0AA9E672" w:rsidR="00D72C44" w:rsidRDefault="00D72C44" w:rsidP="00D72C44">
      <w:pPr>
        <w:rPr>
          <w:rFonts w:ascii="Arial" w:hAnsi="Arial" w:cs="Arial"/>
          <w:sz w:val="24"/>
          <w:szCs w:val="24"/>
        </w:rPr>
      </w:pPr>
    </w:p>
    <w:p w14:paraId="1E8FB295" w14:textId="15A9041A" w:rsidR="00D72C44" w:rsidRDefault="00427946" w:rsidP="00D72C44">
      <w:pPr>
        <w:rPr>
          <w:rFonts w:ascii="Calibri" w:hAnsi="Calibri" w:cs="Calibri"/>
          <w:b/>
          <w:sz w:val="32"/>
          <w:szCs w:val="32"/>
          <w:highlight w:val="yellow"/>
        </w:rPr>
      </w:pPr>
      <w:r>
        <w:rPr>
          <w:rFonts w:ascii="Calibri" w:hAnsi="Calibri" w:cs="Calibri"/>
          <w:b/>
          <w:sz w:val="32"/>
          <w:szCs w:val="32"/>
          <w:highlight w:val="yellow"/>
        </w:rPr>
        <w:t xml:space="preserve">Level 3 </w:t>
      </w:r>
      <w:r w:rsidR="00D72C44" w:rsidRPr="009B1CF2">
        <w:rPr>
          <w:rFonts w:ascii="Calibri" w:hAnsi="Calibri" w:cs="Calibri"/>
          <w:b/>
          <w:sz w:val="32"/>
          <w:szCs w:val="32"/>
          <w:highlight w:val="yellow"/>
        </w:rPr>
        <w:t>W</w:t>
      </w:r>
      <w:r>
        <w:rPr>
          <w:rFonts w:ascii="Calibri" w:hAnsi="Calibri" w:cs="Calibri"/>
          <w:b/>
          <w:sz w:val="32"/>
          <w:szCs w:val="32"/>
          <w:highlight w:val="yellow"/>
        </w:rPr>
        <w:t>orking at Height Flat Roofs</w:t>
      </w:r>
      <w:proofErr w:type="gramStart"/>
      <w:r>
        <w:rPr>
          <w:rFonts w:ascii="Calibri" w:hAnsi="Calibri" w:cs="Calibri"/>
          <w:b/>
          <w:sz w:val="32"/>
          <w:szCs w:val="32"/>
          <w:highlight w:val="yellow"/>
        </w:rPr>
        <w:t>-“</w:t>
      </w:r>
      <w:proofErr w:type="spellStart"/>
      <w:proofErr w:type="gramEnd"/>
      <w:r>
        <w:rPr>
          <w:rFonts w:ascii="Calibri" w:hAnsi="Calibri" w:cs="Calibri"/>
          <w:b/>
          <w:sz w:val="32"/>
          <w:szCs w:val="32"/>
          <w:highlight w:val="yellow"/>
        </w:rPr>
        <w:t>Mansafe</w:t>
      </w:r>
      <w:proofErr w:type="spellEnd"/>
      <w:r>
        <w:rPr>
          <w:rFonts w:ascii="Calibri" w:hAnsi="Calibri" w:cs="Calibri"/>
          <w:b/>
          <w:sz w:val="32"/>
          <w:szCs w:val="32"/>
          <w:highlight w:val="yellow"/>
        </w:rPr>
        <w:t>” Systems</w:t>
      </w:r>
    </w:p>
    <w:p w14:paraId="26E2B2C7" w14:textId="2BE8F11D" w:rsidR="00D72C44" w:rsidRPr="003B7590" w:rsidRDefault="00D72C44" w:rsidP="00D72C44">
      <w:pPr>
        <w:pStyle w:val="NormalWeb"/>
        <w:shd w:val="clear" w:color="auto" w:fill="FFFFFF"/>
        <w:rPr>
          <w:rFonts w:ascii="Arial" w:eastAsiaTheme="minorEastAsia" w:hAnsi="Arial" w:cs="Arial"/>
          <w:lang w:val="en-US" w:eastAsia="ja-JP"/>
        </w:rPr>
      </w:pPr>
      <w:r>
        <w:rPr>
          <w:rFonts w:ascii="Arial" w:eastAsiaTheme="minorEastAsia" w:hAnsi="Arial" w:cs="Arial"/>
          <w:lang w:val="en-US" w:eastAsia="ja-JP"/>
        </w:rPr>
        <w:t xml:space="preserve">This course </w:t>
      </w:r>
      <w:r w:rsidRPr="003B7590">
        <w:rPr>
          <w:rFonts w:ascii="Arial" w:eastAsiaTheme="minorEastAsia" w:hAnsi="Arial" w:cs="Arial"/>
          <w:lang w:val="en-US" w:eastAsia="ja-JP"/>
        </w:rPr>
        <w:t xml:space="preserve">delivers both theory and practical instruction and addresses the working at height requirements when </w:t>
      </w:r>
      <w:r>
        <w:rPr>
          <w:rFonts w:ascii="Arial" w:eastAsiaTheme="minorEastAsia" w:hAnsi="Arial" w:cs="Arial"/>
          <w:lang w:val="en-US" w:eastAsia="ja-JP"/>
        </w:rPr>
        <w:t>working on flat roofs</w:t>
      </w:r>
      <w:r w:rsidRPr="003B7590">
        <w:rPr>
          <w:rFonts w:ascii="Arial" w:eastAsiaTheme="minorEastAsia" w:hAnsi="Arial" w:cs="Arial"/>
          <w:lang w:val="en-US" w:eastAsia="ja-JP"/>
        </w:rPr>
        <w:t xml:space="preserve">. The </w:t>
      </w:r>
      <w:r>
        <w:rPr>
          <w:rFonts w:ascii="Arial" w:eastAsiaTheme="minorEastAsia" w:hAnsi="Arial" w:cs="Arial"/>
          <w:lang w:val="en-US" w:eastAsia="ja-JP"/>
        </w:rPr>
        <w:t xml:space="preserve">flat </w:t>
      </w:r>
      <w:r w:rsidRPr="003B7590">
        <w:rPr>
          <w:rFonts w:ascii="Arial" w:eastAsiaTheme="minorEastAsia" w:hAnsi="Arial" w:cs="Arial"/>
          <w:lang w:val="en-US" w:eastAsia="ja-JP"/>
        </w:rPr>
        <w:t>roof</w:t>
      </w:r>
      <w:r>
        <w:rPr>
          <w:rFonts w:ascii="Arial" w:eastAsiaTheme="minorEastAsia" w:hAnsi="Arial" w:cs="Arial"/>
          <w:lang w:val="en-US" w:eastAsia="ja-JP"/>
        </w:rPr>
        <w:t xml:space="preserve"> </w:t>
      </w:r>
      <w:r w:rsidRPr="003B7590">
        <w:rPr>
          <w:rFonts w:ascii="Arial" w:eastAsiaTheme="minorEastAsia" w:hAnsi="Arial" w:cs="Arial"/>
          <w:lang w:val="en-US" w:eastAsia="ja-JP"/>
        </w:rPr>
        <w:t xml:space="preserve">course addresses the working at height requirements when </w:t>
      </w:r>
      <w:r>
        <w:rPr>
          <w:rFonts w:ascii="Arial" w:eastAsiaTheme="minorEastAsia" w:hAnsi="Arial" w:cs="Arial"/>
          <w:lang w:val="en-US" w:eastAsia="ja-JP"/>
        </w:rPr>
        <w:t>accessing flat roofs</w:t>
      </w:r>
      <w:r w:rsidRPr="003B7590">
        <w:rPr>
          <w:rFonts w:ascii="Arial" w:eastAsiaTheme="minorEastAsia" w:hAnsi="Arial" w:cs="Arial"/>
          <w:lang w:val="en-US" w:eastAsia="ja-JP"/>
        </w:rPr>
        <w:t xml:space="preserve"> </w:t>
      </w:r>
      <w:r>
        <w:rPr>
          <w:rFonts w:ascii="Arial" w:eastAsiaTheme="minorEastAsia" w:hAnsi="Arial" w:cs="Arial"/>
          <w:lang w:val="en-US" w:eastAsia="ja-JP"/>
        </w:rPr>
        <w:t>for access, mainatnce and repair.</w:t>
      </w:r>
    </w:p>
    <w:p w14:paraId="61F14F3D" w14:textId="74D6543A" w:rsidR="00D72C44" w:rsidRDefault="00D72C44" w:rsidP="00D72C44">
      <w:pPr>
        <w:pStyle w:val="NormalWeb"/>
        <w:shd w:val="clear" w:color="auto" w:fill="FFFFFF"/>
        <w:rPr>
          <w:rFonts w:ascii="Arial" w:eastAsiaTheme="minorEastAsia" w:hAnsi="Arial" w:cs="Arial"/>
          <w:lang w:val="en-US" w:eastAsia="ja-JP"/>
        </w:rPr>
      </w:pPr>
      <w:r>
        <w:rPr>
          <w:rFonts w:ascii="Arial" w:eastAsiaTheme="minorEastAsia" w:hAnsi="Arial" w:cs="Arial"/>
          <w:lang w:val="en-US" w:eastAsia="ja-JP"/>
        </w:rPr>
        <w:t xml:space="preserve">The course </w:t>
      </w:r>
      <w:r w:rsidRPr="003B7590">
        <w:rPr>
          <w:rFonts w:ascii="Arial" w:eastAsiaTheme="minorEastAsia" w:hAnsi="Arial" w:cs="Arial"/>
          <w:lang w:val="en-US" w:eastAsia="ja-JP"/>
        </w:rPr>
        <w:t>provide</w:t>
      </w:r>
      <w:r>
        <w:rPr>
          <w:rFonts w:ascii="Arial" w:eastAsiaTheme="minorEastAsia" w:hAnsi="Arial" w:cs="Arial"/>
          <w:lang w:val="en-US" w:eastAsia="ja-JP"/>
        </w:rPr>
        <w:t xml:space="preserve">s </w:t>
      </w:r>
      <w:r w:rsidRPr="003B7590">
        <w:rPr>
          <w:rFonts w:ascii="Arial" w:eastAsiaTheme="minorEastAsia" w:hAnsi="Arial" w:cs="Arial"/>
          <w:lang w:val="en-US" w:eastAsia="ja-JP"/>
        </w:rPr>
        <w:t xml:space="preserve">each candidate with the underpinning knowledge and practical skills to safely use fall protection equipment </w:t>
      </w:r>
      <w:r>
        <w:rPr>
          <w:rFonts w:ascii="Arial" w:eastAsiaTheme="minorEastAsia" w:hAnsi="Arial" w:cs="Arial"/>
          <w:lang w:val="en-US" w:eastAsia="ja-JP"/>
        </w:rPr>
        <w:t>t</w:t>
      </w:r>
      <w:r w:rsidRPr="003B7590">
        <w:rPr>
          <w:rFonts w:ascii="Arial" w:eastAsiaTheme="minorEastAsia" w:hAnsi="Arial" w:cs="Arial"/>
          <w:lang w:val="en-US" w:eastAsia="ja-JP"/>
        </w:rPr>
        <w:t>o</w:t>
      </w:r>
      <w:r>
        <w:rPr>
          <w:rFonts w:ascii="Arial" w:eastAsiaTheme="minorEastAsia" w:hAnsi="Arial" w:cs="Arial"/>
          <w:lang w:val="en-US" w:eastAsia="ja-JP"/>
        </w:rPr>
        <w:t xml:space="preserve"> access working positions at height</w:t>
      </w:r>
      <w:r w:rsidRPr="003B7590">
        <w:rPr>
          <w:rFonts w:ascii="Arial" w:eastAsiaTheme="minorEastAsia" w:hAnsi="Arial" w:cs="Arial"/>
          <w:lang w:val="en-US" w:eastAsia="ja-JP"/>
        </w:rPr>
        <w:t xml:space="preserve"> </w:t>
      </w:r>
      <w:r w:rsidR="007A639D">
        <w:rPr>
          <w:rFonts w:ascii="Arial" w:eastAsiaTheme="minorEastAsia" w:hAnsi="Arial" w:cs="Arial"/>
          <w:lang w:val="en-US" w:eastAsia="ja-JP"/>
        </w:rPr>
        <w:t>on flat surfaces.</w:t>
      </w:r>
      <w:r w:rsidRPr="003B7590">
        <w:rPr>
          <w:rFonts w:ascii="Arial" w:eastAsiaTheme="minorEastAsia" w:hAnsi="Arial" w:cs="Arial"/>
          <w:lang w:val="en-US" w:eastAsia="ja-JP"/>
        </w:rPr>
        <w:t xml:space="preserve"> </w:t>
      </w:r>
    </w:p>
    <w:p w14:paraId="0179B3ED" w14:textId="63293B70" w:rsidR="00D72C44" w:rsidRDefault="00D72C44" w:rsidP="00D72C44">
      <w:pPr>
        <w:pStyle w:val="NormalWeb"/>
        <w:shd w:val="clear" w:color="auto" w:fill="FFFFFF"/>
        <w:rPr>
          <w:rFonts w:ascii="Arial" w:hAnsi="Arial" w:cs="Arial"/>
        </w:rPr>
      </w:pPr>
      <w:r w:rsidRPr="009B1CF2">
        <w:rPr>
          <w:rFonts w:ascii="Arial" w:hAnsi="Arial" w:cs="Arial"/>
          <w:b/>
          <w:highlight w:val="yellow"/>
        </w:rPr>
        <w:t>Personnel to attend:</w:t>
      </w:r>
      <w:r>
        <w:rPr>
          <w:rFonts w:ascii="Arial" w:hAnsi="Arial" w:cs="Arial"/>
        </w:rPr>
        <w:t xml:space="preserve"> </w:t>
      </w:r>
      <w:r w:rsidRPr="003B7590">
        <w:rPr>
          <w:rFonts w:ascii="Arial" w:hAnsi="Arial" w:cs="Arial"/>
        </w:rPr>
        <w:t xml:space="preserve">The </w:t>
      </w:r>
      <w:r w:rsidR="007A639D">
        <w:rPr>
          <w:rFonts w:ascii="Arial" w:hAnsi="Arial" w:cs="Arial"/>
        </w:rPr>
        <w:t>c</w:t>
      </w:r>
      <w:r w:rsidRPr="003B7590">
        <w:rPr>
          <w:rFonts w:ascii="Arial" w:hAnsi="Arial" w:cs="Arial"/>
        </w:rPr>
        <w:t>ourse</w:t>
      </w:r>
      <w:r w:rsidRPr="003B7590">
        <w:rPr>
          <w:i/>
          <w:iCs/>
        </w:rPr>
        <w:t> </w:t>
      </w:r>
      <w:r w:rsidRPr="003B7590">
        <w:rPr>
          <w:rFonts w:ascii="Arial" w:hAnsi="Arial" w:cs="Arial"/>
        </w:rPr>
        <w:t xml:space="preserve">is aimed at personnel who are or will be responsible for the safe </w:t>
      </w:r>
      <w:r w:rsidR="007A639D">
        <w:rPr>
          <w:rFonts w:ascii="Arial" w:hAnsi="Arial" w:cs="Arial"/>
        </w:rPr>
        <w:t xml:space="preserve">access and egress of flat roofs and who may be required to connect </w:t>
      </w:r>
      <w:r w:rsidR="00413177">
        <w:rPr>
          <w:rFonts w:ascii="Arial" w:hAnsi="Arial" w:cs="Arial"/>
        </w:rPr>
        <w:t>Personal</w:t>
      </w:r>
      <w:r w:rsidR="007A639D">
        <w:rPr>
          <w:rFonts w:ascii="Arial" w:hAnsi="Arial" w:cs="Arial"/>
        </w:rPr>
        <w:t xml:space="preserve"> fall p</w:t>
      </w:r>
      <w:r w:rsidR="00413177">
        <w:rPr>
          <w:rFonts w:ascii="Arial" w:hAnsi="Arial" w:cs="Arial"/>
        </w:rPr>
        <w:t>rotection systems already in place on the roof.</w:t>
      </w:r>
    </w:p>
    <w:p w14:paraId="1DA9C7F5" w14:textId="5173BFE3" w:rsidR="001A28D0" w:rsidRPr="003B6DD5" w:rsidRDefault="00C60140" w:rsidP="003B6DD5">
      <w:pPr>
        <w:pStyle w:val="NormalWeb"/>
        <w:numPr>
          <w:ilvl w:val="0"/>
          <w:numId w:val="36"/>
        </w:numPr>
        <w:shd w:val="clear" w:color="auto" w:fill="FFFFFF"/>
        <w:rPr>
          <w:rFonts w:ascii="Arial" w:hAnsi="Arial" w:cs="Arial"/>
        </w:rPr>
      </w:pPr>
      <w:r w:rsidRPr="003B6DD5">
        <w:rPr>
          <w:rFonts w:ascii="Arial" w:hAnsi="Arial" w:cs="Arial"/>
        </w:rPr>
        <w:t>Overview of relevant legislation</w:t>
      </w:r>
      <w:r w:rsidR="00321F2F">
        <w:rPr>
          <w:rFonts w:ascii="Arial" w:hAnsi="Arial" w:cs="Arial"/>
        </w:rPr>
        <w:t>-HSWA 1974 Work at Height Regulations 2005</w:t>
      </w:r>
    </w:p>
    <w:p w14:paraId="1568B8DB" w14:textId="77777777" w:rsidR="001A28D0" w:rsidRPr="003B6DD5" w:rsidRDefault="00C60140" w:rsidP="003B6DD5">
      <w:pPr>
        <w:pStyle w:val="NormalWeb"/>
        <w:numPr>
          <w:ilvl w:val="0"/>
          <w:numId w:val="36"/>
        </w:numPr>
        <w:shd w:val="clear" w:color="auto" w:fill="FFFFFF"/>
        <w:rPr>
          <w:rFonts w:ascii="Arial" w:hAnsi="Arial" w:cs="Arial"/>
        </w:rPr>
      </w:pPr>
      <w:r w:rsidRPr="003B6DD5">
        <w:rPr>
          <w:rFonts w:ascii="Arial" w:hAnsi="Arial" w:cs="Arial"/>
        </w:rPr>
        <w:t>Risk assessment and hierarchy of controls for work at height</w:t>
      </w:r>
    </w:p>
    <w:p w14:paraId="6D885B89" w14:textId="39167AEB" w:rsidR="001A28D0" w:rsidRDefault="00C60140" w:rsidP="003B6DD5">
      <w:pPr>
        <w:pStyle w:val="NormalWeb"/>
        <w:numPr>
          <w:ilvl w:val="0"/>
          <w:numId w:val="36"/>
        </w:numPr>
        <w:shd w:val="clear" w:color="auto" w:fill="FFFFFF"/>
        <w:rPr>
          <w:rFonts w:ascii="Arial" w:hAnsi="Arial" w:cs="Arial"/>
        </w:rPr>
      </w:pPr>
      <w:r w:rsidRPr="003B6DD5">
        <w:rPr>
          <w:rFonts w:ascii="Arial" w:hAnsi="Arial" w:cs="Arial"/>
        </w:rPr>
        <w:t>Accident statistics</w:t>
      </w:r>
    </w:p>
    <w:p w14:paraId="2E765B6B" w14:textId="064B1545" w:rsidR="00653B77" w:rsidRDefault="00653B77" w:rsidP="003B6DD5">
      <w:pPr>
        <w:pStyle w:val="NormalWeb"/>
        <w:numPr>
          <w:ilvl w:val="0"/>
          <w:numId w:val="36"/>
        </w:numPr>
        <w:shd w:val="clear" w:color="auto" w:fill="FFFFFF"/>
        <w:rPr>
          <w:rFonts w:ascii="Arial" w:hAnsi="Arial" w:cs="Arial"/>
        </w:rPr>
      </w:pPr>
      <w:r>
        <w:rPr>
          <w:rFonts w:ascii="Arial" w:hAnsi="Arial" w:cs="Arial"/>
        </w:rPr>
        <w:t xml:space="preserve">Identifying hazards of flat roofs </w:t>
      </w:r>
    </w:p>
    <w:p w14:paraId="4BDEA02E" w14:textId="0EDD2DE1" w:rsidR="00653B77" w:rsidRDefault="00653B77" w:rsidP="003B6DD5">
      <w:pPr>
        <w:pStyle w:val="NormalWeb"/>
        <w:numPr>
          <w:ilvl w:val="0"/>
          <w:numId w:val="36"/>
        </w:numPr>
        <w:shd w:val="clear" w:color="auto" w:fill="FFFFFF"/>
        <w:rPr>
          <w:rFonts w:ascii="Arial" w:hAnsi="Arial" w:cs="Arial"/>
        </w:rPr>
      </w:pPr>
      <w:r>
        <w:rPr>
          <w:rFonts w:ascii="Arial" w:hAnsi="Arial" w:cs="Arial"/>
        </w:rPr>
        <w:t xml:space="preserve">Correct donning of harnesses and lanyards </w:t>
      </w:r>
    </w:p>
    <w:p w14:paraId="7C2FFD2D" w14:textId="0F9E525E" w:rsidR="00653B77" w:rsidRDefault="00653B77" w:rsidP="003B6DD5">
      <w:pPr>
        <w:pStyle w:val="NormalWeb"/>
        <w:numPr>
          <w:ilvl w:val="0"/>
          <w:numId w:val="36"/>
        </w:numPr>
        <w:shd w:val="clear" w:color="auto" w:fill="FFFFFF"/>
        <w:rPr>
          <w:rFonts w:ascii="Arial" w:hAnsi="Arial" w:cs="Arial"/>
        </w:rPr>
      </w:pPr>
      <w:r>
        <w:rPr>
          <w:rFonts w:ascii="Arial" w:hAnsi="Arial" w:cs="Arial"/>
        </w:rPr>
        <w:t>Harness pre-use inspection</w:t>
      </w:r>
    </w:p>
    <w:p w14:paraId="70B6C95E" w14:textId="40326272" w:rsidR="00653B77" w:rsidRPr="003B6DD5" w:rsidRDefault="00653B77" w:rsidP="003B6DD5">
      <w:pPr>
        <w:pStyle w:val="NormalWeb"/>
        <w:numPr>
          <w:ilvl w:val="0"/>
          <w:numId w:val="36"/>
        </w:numPr>
        <w:shd w:val="clear" w:color="auto" w:fill="FFFFFF"/>
        <w:rPr>
          <w:rFonts w:ascii="Arial" w:hAnsi="Arial" w:cs="Arial"/>
        </w:rPr>
      </w:pPr>
      <w:r>
        <w:rPr>
          <w:rFonts w:ascii="Arial" w:hAnsi="Arial" w:cs="Arial"/>
        </w:rPr>
        <w:t>Lanyard pre-use inspection</w:t>
      </w:r>
    </w:p>
    <w:p w14:paraId="232C7688" w14:textId="601668AC" w:rsidR="001A28D0" w:rsidRPr="003B6DD5" w:rsidRDefault="00C60140" w:rsidP="003B6DD5">
      <w:pPr>
        <w:pStyle w:val="NormalWeb"/>
        <w:numPr>
          <w:ilvl w:val="0"/>
          <w:numId w:val="36"/>
        </w:numPr>
        <w:shd w:val="clear" w:color="auto" w:fill="FFFFFF"/>
        <w:rPr>
          <w:rFonts w:ascii="Arial" w:hAnsi="Arial" w:cs="Arial"/>
        </w:rPr>
      </w:pPr>
      <w:r w:rsidRPr="003B6DD5">
        <w:rPr>
          <w:rFonts w:ascii="Arial" w:hAnsi="Arial" w:cs="Arial"/>
        </w:rPr>
        <w:t xml:space="preserve">Working </w:t>
      </w:r>
      <w:r w:rsidR="00653B77" w:rsidRPr="003B6DD5">
        <w:rPr>
          <w:rFonts w:ascii="Arial" w:hAnsi="Arial" w:cs="Arial"/>
        </w:rPr>
        <w:t>on walkways</w:t>
      </w:r>
      <w:r w:rsidRPr="003B6DD5">
        <w:rPr>
          <w:rFonts w:ascii="Arial" w:hAnsi="Arial" w:cs="Arial"/>
        </w:rPr>
        <w:t>/balconies</w:t>
      </w:r>
    </w:p>
    <w:p w14:paraId="7BCBF846" w14:textId="6DFFF89F" w:rsidR="001A28D0" w:rsidRPr="003B6DD5" w:rsidRDefault="00C60140" w:rsidP="003B6DD5">
      <w:pPr>
        <w:pStyle w:val="NormalWeb"/>
        <w:numPr>
          <w:ilvl w:val="0"/>
          <w:numId w:val="36"/>
        </w:numPr>
        <w:shd w:val="clear" w:color="auto" w:fill="FFFFFF"/>
        <w:rPr>
          <w:rFonts w:ascii="Arial" w:hAnsi="Arial" w:cs="Arial"/>
        </w:rPr>
      </w:pPr>
      <w:r w:rsidRPr="003B6DD5">
        <w:rPr>
          <w:rFonts w:ascii="Arial" w:hAnsi="Arial" w:cs="Arial"/>
        </w:rPr>
        <w:t>Fall arrest</w:t>
      </w:r>
      <w:r w:rsidR="00653B77">
        <w:rPr>
          <w:rFonts w:ascii="Arial" w:hAnsi="Arial" w:cs="Arial"/>
        </w:rPr>
        <w:t>/</w:t>
      </w:r>
      <w:r w:rsidRPr="003B6DD5">
        <w:rPr>
          <w:rFonts w:ascii="Arial" w:hAnsi="Arial" w:cs="Arial"/>
        </w:rPr>
        <w:t xml:space="preserve"> fall restraint</w:t>
      </w:r>
      <w:r w:rsidR="00653B77">
        <w:rPr>
          <w:rFonts w:ascii="Arial" w:hAnsi="Arial" w:cs="Arial"/>
        </w:rPr>
        <w:t xml:space="preserve"> principles</w:t>
      </w:r>
    </w:p>
    <w:p w14:paraId="5B009076" w14:textId="77777777" w:rsidR="001A28D0" w:rsidRPr="003B6DD5" w:rsidRDefault="00C60140" w:rsidP="003B6DD5">
      <w:pPr>
        <w:pStyle w:val="NormalWeb"/>
        <w:numPr>
          <w:ilvl w:val="0"/>
          <w:numId w:val="36"/>
        </w:numPr>
        <w:shd w:val="clear" w:color="auto" w:fill="FFFFFF"/>
        <w:rPr>
          <w:rFonts w:ascii="Arial" w:hAnsi="Arial" w:cs="Arial"/>
        </w:rPr>
      </w:pPr>
      <w:r w:rsidRPr="003B6DD5">
        <w:rPr>
          <w:rFonts w:ascii="Arial" w:hAnsi="Arial" w:cs="Arial"/>
        </w:rPr>
        <w:t>Flat roof access and egress</w:t>
      </w:r>
    </w:p>
    <w:p w14:paraId="3FB2E299" w14:textId="16221ADB" w:rsidR="001A28D0" w:rsidRPr="003B6DD5" w:rsidRDefault="00C60140" w:rsidP="003B6DD5">
      <w:pPr>
        <w:pStyle w:val="NormalWeb"/>
        <w:numPr>
          <w:ilvl w:val="0"/>
          <w:numId w:val="36"/>
        </w:numPr>
        <w:shd w:val="clear" w:color="auto" w:fill="FFFFFF"/>
        <w:rPr>
          <w:rFonts w:ascii="Arial" w:hAnsi="Arial" w:cs="Arial"/>
        </w:rPr>
      </w:pPr>
      <w:r w:rsidRPr="003B6DD5">
        <w:rPr>
          <w:rFonts w:ascii="Arial" w:hAnsi="Arial" w:cs="Arial"/>
        </w:rPr>
        <w:t>The 2metre rule</w:t>
      </w:r>
    </w:p>
    <w:p w14:paraId="4CABD85B" w14:textId="0416E5D6" w:rsidR="001A28D0" w:rsidRPr="003B6DD5" w:rsidRDefault="00C60140" w:rsidP="003B6DD5">
      <w:pPr>
        <w:pStyle w:val="NormalWeb"/>
        <w:numPr>
          <w:ilvl w:val="0"/>
          <w:numId w:val="36"/>
        </w:numPr>
        <w:shd w:val="clear" w:color="auto" w:fill="FFFFFF"/>
        <w:rPr>
          <w:rFonts w:ascii="Arial" w:hAnsi="Arial" w:cs="Arial"/>
        </w:rPr>
      </w:pPr>
      <w:r w:rsidRPr="003B6DD5">
        <w:rPr>
          <w:rFonts w:ascii="Arial" w:hAnsi="Arial" w:cs="Arial"/>
        </w:rPr>
        <w:t>“</w:t>
      </w:r>
      <w:proofErr w:type="spellStart"/>
      <w:r w:rsidRPr="003B6DD5">
        <w:rPr>
          <w:rFonts w:ascii="Arial" w:hAnsi="Arial" w:cs="Arial"/>
        </w:rPr>
        <w:t>Latchway</w:t>
      </w:r>
      <w:proofErr w:type="spellEnd"/>
      <w:r w:rsidRPr="003B6DD5">
        <w:rPr>
          <w:rFonts w:ascii="Arial" w:hAnsi="Arial" w:cs="Arial"/>
        </w:rPr>
        <w:t>” &amp; “</w:t>
      </w:r>
      <w:proofErr w:type="spellStart"/>
      <w:r w:rsidRPr="003B6DD5">
        <w:rPr>
          <w:rFonts w:ascii="Arial" w:hAnsi="Arial" w:cs="Arial"/>
        </w:rPr>
        <w:t>Mansafe</w:t>
      </w:r>
      <w:proofErr w:type="spellEnd"/>
      <w:r w:rsidRPr="003B6DD5">
        <w:rPr>
          <w:rFonts w:ascii="Arial" w:hAnsi="Arial" w:cs="Arial"/>
        </w:rPr>
        <w:t xml:space="preserve">” </w:t>
      </w:r>
      <w:r w:rsidR="00653B77">
        <w:rPr>
          <w:rFonts w:ascii="Arial" w:hAnsi="Arial" w:cs="Arial"/>
        </w:rPr>
        <w:t xml:space="preserve">Horizontal </w:t>
      </w:r>
      <w:r w:rsidRPr="003B6DD5">
        <w:rPr>
          <w:rFonts w:ascii="Arial" w:hAnsi="Arial" w:cs="Arial"/>
        </w:rPr>
        <w:t>work restraint systems</w:t>
      </w:r>
    </w:p>
    <w:p w14:paraId="7797ED8D" w14:textId="49585DC9" w:rsidR="001A28D0" w:rsidRPr="003B6DD5" w:rsidRDefault="00C60140" w:rsidP="003B6DD5">
      <w:pPr>
        <w:pStyle w:val="NormalWeb"/>
        <w:numPr>
          <w:ilvl w:val="0"/>
          <w:numId w:val="36"/>
        </w:numPr>
        <w:shd w:val="clear" w:color="auto" w:fill="FFFFFF"/>
        <w:rPr>
          <w:rFonts w:ascii="Arial" w:hAnsi="Arial" w:cs="Arial"/>
        </w:rPr>
      </w:pPr>
      <w:r w:rsidRPr="003B6DD5">
        <w:rPr>
          <w:rFonts w:ascii="Arial" w:hAnsi="Arial" w:cs="Arial"/>
        </w:rPr>
        <w:t>Inspection of Roof top restraint systems</w:t>
      </w:r>
      <w:r w:rsidR="00653B77">
        <w:rPr>
          <w:rFonts w:ascii="Arial" w:hAnsi="Arial" w:cs="Arial"/>
        </w:rPr>
        <w:t xml:space="preserve"> and relevant certification</w:t>
      </w:r>
    </w:p>
    <w:p w14:paraId="1A8139E7" w14:textId="44E541C0" w:rsidR="001A28D0" w:rsidRPr="003B6DD5" w:rsidRDefault="00C60140" w:rsidP="003B6DD5">
      <w:pPr>
        <w:pStyle w:val="NormalWeb"/>
        <w:numPr>
          <w:ilvl w:val="0"/>
          <w:numId w:val="36"/>
        </w:numPr>
        <w:shd w:val="clear" w:color="auto" w:fill="FFFFFF"/>
        <w:rPr>
          <w:rFonts w:ascii="Arial" w:hAnsi="Arial" w:cs="Arial"/>
        </w:rPr>
      </w:pPr>
      <w:r w:rsidRPr="003B6DD5">
        <w:rPr>
          <w:rFonts w:ascii="Arial" w:hAnsi="Arial" w:cs="Arial"/>
        </w:rPr>
        <w:t xml:space="preserve">Inspection and use of your </w:t>
      </w:r>
      <w:r w:rsidR="00653B77">
        <w:rPr>
          <w:rFonts w:ascii="Arial" w:hAnsi="Arial" w:cs="Arial"/>
        </w:rPr>
        <w:t xml:space="preserve">PPE and </w:t>
      </w:r>
      <w:r w:rsidRPr="003B6DD5">
        <w:rPr>
          <w:rFonts w:ascii="Arial" w:hAnsi="Arial" w:cs="Arial"/>
        </w:rPr>
        <w:t>PFPE</w:t>
      </w:r>
    </w:p>
    <w:p w14:paraId="6A971A2C" w14:textId="68260887" w:rsidR="001A28D0" w:rsidRPr="003B6DD5" w:rsidRDefault="00C60140" w:rsidP="003B6DD5">
      <w:pPr>
        <w:pStyle w:val="NormalWeb"/>
        <w:numPr>
          <w:ilvl w:val="0"/>
          <w:numId w:val="36"/>
        </w:numPr>
        <w:shd w:val="clear" w:color="auto" w:fill="FFFFFF"/>
        <w:rPr>
          <w:rFonts w:ascii="Arial" w:hAnsi="Arial" w:cs="Arial"/>
        </w:rPr>
      </w:pPr>
      <w:r w:rsidRPr="003B6DD5">
        <w:rPr>
          <w:rFonts w:ascii="Arial" w:hAnsi="Arial" w:cs="Arial"/>
        </w:rPr>
        <w:t xml:space="preserve">Practical </w:t>
      </w:r>
      <w:r w:rsidR="00653B77">
        <w:rPr>
          <w:rFonts w:ascii="Arial" w:hAnsi="Arial" w:cs="Arial"/>
        </w:rPr>
        <w:t>demonstration/</w:t>
      </w:r>
      <w:r w:rsidRPr="003B6DD5">
        <w:rPr>
          <w:rFonts w:ascii="Arial" w:hAnsi="Arial" w:cs="Arial"/>
        </w:rPr>
        <w:t xml:space="preserve">use of work restraint systems on flat roofs </w:t>
      </w:r>
    </w:p>
    <w:p w14:paraId="41D40039" w14:textId="77777777" w:rsidR="001A28D0" w:rsidRPr="003B6DD5" w:rsidRDefault="00C60140" w:rsidP="003B6DD5">
      <w:pPr>
        <w:pStyle w:val="NormalWeb"/>
        <w:numPr>
          <w:ilvl w:val="0"/>
          <w:numId w:val="36"/>
        </w:numPr>
        <w:shd w:val="clear" w:color="auto" w:fill="FFFFFF"/>
        <w:rPr>
          <w:rFonts w:ascii="Arial" w:hAnsi="Arial" w:cs="Arial"/>
        </w:rPr>
      </w:pPr>
      <w:r w:rsidRPr="003B6DD5">
        <w:rPr>
          <w:rFonts w:ascii="Arial" w:hAnsi="Arial" w:cs="Arial"/>
        </w:rPr>
        <w:t>Assessment of learning</w:t>
      </w:r>
    </w:p>
    <w:p w14:paraId="7D19564E" w14:textId="46C5F631" w:rsidR="001A28D0" w:rsidRPr="003B6DD5" w:rsidRDefault="001A28D0" w:rsidP="00653B77">
      <w:pPr>
        <w:pStyle w:val="NormalWeb"/>
        <w:shd w:val="clear" w:color="auto" w:fill="FFFFFF"/>
        <w:ind w:left="720"/>
        <w:rPr>
          <w:rFonts w:ascii="Arial" w:hAnsi="Arial" w:cs="Arial"/>
        </w:rPr>
      </w:pPr>
    </w:p>
    <w:p w14:paraId="3FDA2E00" w14:textId="77777777" w:rsidR="003B6DD5" w:rsidRDefault="003B6DD5" w:rsidP="00D72C44">
      <w:pPr>
        <w:pStyle w:val="NormalWeb"/>
        <w:shd w:val="clear" w:color="auto" w:fill="FFFFFF"/>
        <w:rPr>
          <w:rFonts w:ascii="Arial" w:hAnsi="Arial" w:cs="Arial"/>
        </w:rPr>
      </w:pPr>
    </w:p>
    <w:p w14:paraId="3F5BAB7C" w14:textId="77777777" w:rsidR="00D72C44" w:rsidRPr="009B1CF2" w:rsidRDefault="00D72C44" w:rsidP="00D72C44">
      <w:pPr>
        <w:rPr>
          <w:rFonts w:ascii="Calibri" w:hAnsi="Calibri" w:cs="Calibri"/>
          <w:b/>
          <w:sz w:val="32"/>
          <w:szCs w:val="32"/>
        </w:rPr>
      </w:pPr>
    </w:p>
    <w:p w14:paraId="565E5CF0" w14:textId="77777777" w:rsidR="0074538E" w:rsidRPr="00354031" w:rsidRDefault="0074538E" w:rsidP="0074538E">
      <w:pPr>
        <w:jc w:val="both"/>
        <w:rPr>
          <w:rFonts w:ascii="Arial" w:hAnsi="Arial" w:cs="Arial"/>
          <w:sz w:val="24"/>
          <w:szCs w:val="24"/>
        </w:rPr>
      </w:pPr>
    </w:p>
    <w:p w14:paraId="2A79A48E" w14:textId="77777777" w:rsidR="00A83719" w:rsidRDefault="00A83719" w:rsidP="00900408">
      <w:pPr>
        <w:rPr>
          <w:rFonts w:ascii="Arial" w:hAnsi="Arial" w:cs="Arial"/>
          <w:sz w:val="24"/>
          <w:szCs w:val="24"/>
        </w:rPr>
      </w:pPr>
      <w:bookmarkStart w:id="4" w:name="_Hlk522171595"/>
    </w:p>
    <w:p w14:paraId="17AA9ECD" w14:textId="77777777" w:rsidR="00A83719" w:rsidRPr="009B1CF2" w:rsidRDefault="003E6BD7" w:rsidP="00900408">
      <w:pPr>
        <w:rPr>
          <w:rFonts w:ascii="Calibri" w:hAnsi="Calibri" w:cs="Calibri"/>
          <w:b/>
          <w:sz w:val="32"/>
          <w:szCs w:val="32"/>
        </w:rPr>
      </w:pPr>
      <w:r w:rsidRPr="009B1CF2">
        <w:rPr>
          <w:rFonts w:ascii="Calibri" w:hAnsi="Calibri" w:cs="Calibri"/>
          <w:b/>
          <w:sz w:val="32"/>
          <w:szCs w:val="32"/>
          <w:highlight w:val="yellow"/>
        </w:rPr>
        <w:t>WAH EQUIPMENT INSPECTION</w:t>
      </w:r>
      <w:r w:rsidR="00EE60BF">
        <w:rPr>
          <w:rFonts w:ascii="Calibri" w:hAnsi="Calibri" w:cs="Calibri"/>
          <w:b/>
          <w:sz w:val="32"/>
          <w:szCs w:val="32"/>
          <w:highlight w:val="yellow"/>
        </w:rPr>
        <w:t xml:space="preserve"> &amp; AUDITING</w:t>
      </w:r>
    </w:p>
    <w:bookmarkEnd w:id="4"/>
    <w:p w14:paraId="079ACF54" w14:textId="77777777" w:rsidR="003E6BD7" w:rsidRDefault="00900408" w:rsidP="00900408">
      <w:pPr>
        <w:rPr>
          <w:rFonts w:ascii="Arial" w:hAnsi="Arial" w:cs="Arial"/>
          <w:sz w:val="24"/>
          <w:szCs w:val="24"/>
        </w:rPr>
      </w:pPr>
      <w:r>
        <w:rPr>
          <w:rFonts w:ascii="Arial" w:hAnsi="Arial" w:cs="Arial"/>
          <w:sz w:val="24"/>
          <w:szCs w:val="24"/>
        </w:rPr>
        <w:t>Th</w:t>
      </w:r>
      <w:r w:rsidR="000B1509">
        <w:rPr>
          <w:rFonts w:ascii="Arial" w:hAnsi="Arial" w:cs="Arial"/>
          <w:sz w:val="24"/>
          <w:szCs w:val="24"/>
        </w:rPr>
        <w:t xml:space="preserve">is theoretical and practical </w:t>
      </w:r>
      <w:r w:rsidR="00EB3084" w:rsidRPr="00900408">
        <w:rPr>
          <w:rFonts w:ascii="Arial" w:hAnsi="Arial" w:cs="Arial"/>
          <w:sz w:val="24"/>
          <w:szCs w:val="24"/>
        </w:rPr>
        <w:t>course incorporates the guidance o</w:t>
      </w:r>
      <w:r>
        <w:rPr>
          <w:rFonts w:ascii="Arial" w:hAnsi="Arial" w:cs="Arial"/>
          <w:sz w:val="24"/>
          <w:szCs w:val="24"/>
        </w:rPr>
        <w:t>n inspection regimes</w:t>
      </w:r>
      <w:r w:rsidR="00EB3084" w:rsidRPr="00900408">
        <w:rPr>
          <w:rFonts w:ascii="Arial" w:hAnsi="Arial" w:cs="Arial"/>
          <w:sz w:val="24"/>
          <w:szCs w:val="24"/>
        </w:rPr>
        <w:t>. The Personal Protective Equipment at Wo</w:t>
      </w:r>
      <w:r>
        <w:rPr>
          <w:rFonts w:ascii="Arial" w:hAnsi="Arial" w:cs="Arial"/>
          <w:sz w:val="24"/>
          <w:szCs w:val="24"/>
        </w:rPr>
        <w:t>rk Regulations 1992</w:t>
      </w:r>
      <w:r w:rsidR="00EB3084" w:rsidRPr="00900408">
        <w:rPr>
          <w:rFonts w:ascii="Arial" w:hAnsi="Arial" w:cs="Arial"/>
          <w:sz w:val="24"/>
          <w:szCs w:val="24"/>
        </w:rPr>
        <w:t xml:space="preserve"> require employers to maintain fall arrest equipment </w:t>
      </w:r>
      <w:r w:rsidR="000B1509">
        <w:rPr>
          <w:rFonts w:ascii="Arial" w:hAnsi="Arial" w:cs="Arial"/>
          <w:sz w:val="24"/>
          <w:szCs w:val="24"/>
        </w:rPr>
        <w:t>in good repair.</w:t>
      </w:r>
    </w:p>
    <w:p w14:paraId="59108D79" w14:textId="77777777" w:rsidR="003E6BD7" w:rsidRDefault="00EB3084" w:rsidP="00900408">
      <w:pPr>
        <w:rPr>
          <w:rFonts w:ascii="Arial" w:hAnsi="Arial" w:cs="Arial"/>
          <w:sz w:val="24"/>
          <w:szCs w:val="24"/>
        </w:rPr>
      </w:pPr>
      <w:r w:rsidRPr="00900408">
        <w:rPr>
          <w:rFonts w:ascii="Arial" w:hAnsi="Arial" w:cs="Arial"/>
          <w:sz w:val="24"/>
          <w:szCs w:val="24"/>
        </w:rPr>
        <w:t xml:space="preserve">It is </w:t>
      </w:r>
      <w:r w:rsidR="00900408" w:rsidRPr="00900408">
        <w:rPr>
          <w:rFonts w:ascii="Arial" w:hAnsi="Arial" w:cs="Arial"/>
          <w:sz w:val="24"/>
          <w:szCs w:val="24"/>
        </w:rPr>
        <w:t>recommended</w:t>
      </w:r>
      <w:r w:rsidRPr="00900408">
        <w:rPr>
          <w:rFonts w:ascii="Arial" w:hAnsi="Arial" w:cs="Arial"/>
          <w:sz w:val="24"/>
          <w:szCs w:val="24"/>
        </w:rPr>
        <w:t xml:space="preserve"> that formal, in-depth inspections should be carried out and recorded periodically at minimum intervals of every </w:t>
      </w:r>
      <w:r w:rsidR="003E6BD7">
        <w:rPr>
          <w:rFonts w:ascii="Arial" w:hAnsi="Arial" w:cs="Arial"/>
          <w:bCs/>
          <w:sz w:val="24"/>
          <w:szCs w:val="24"/>
        </w:rPr>
        <w:t>twelve</w:t>
      </w:r>
      <w:r w:rsidRPr="00900408">
        <w:rPr>
          <w:rFonts w:ascii="Arial" w:hAnsi="Arial" w:cs="Arial"/>
          <w:bCs/>
          <w:sz w:val="24"/>
          <w:szCs w:val="24"/>
        </w:rPr>
        <w:t xml:space="preserve"> months by a competent person</w:t>
      </w:r>
      <w:r w:rsidRPr="00900408">
        <w:rPr>
          <w:rFonts w:ascii="Arial" w:hAnsi="Arial" w:cs="Arial"/>
          <w:sz w:val="24"/>
          <w:szCs w:val="24"/>
        </w:rPr>
        <w:t>. This</w:t>
      </w:r>
      <w:r w:rsidR="003E6BD7">
        <w:rPr>
          <w:rFonts w:ascii="Arial" w:hAnsi="Arial" w:cs="Arial"/>
          <w:sz w:val="24"/>
          <w:szCs w:val="24"/>
        </w:rPr>
        <w:t xml:space="preserve"> </w:t>
      </w:r>
      <w:r w:rsidRPr="00900408">
        <w:rPr>
          <w:rFonts w:ascii="Arial" w:hAnsi="Arial" w:cs="Arial"/>
          <w:sz w:val="24"/>
          <w:szCs w:val="24"/>
        </w:rPr>
        <w:t>course is aimed at providing the competence required to complete both interim and detailed inspections and record the findings on a range of commonly used fall protection equipment</w:t>
      </w:r>
      <w:r w:rsidR="003E6BD7">
        <w:rPr>
          <w:rFonts w:ascii="Arial" w:hAnsi="Arial" w:cs="Arial"/>
          <w:sz w:val="24"/>
          <w:szCs w:val="24"/>
        </w:rPr>
        <w:t>.</w:t>
      </w:r>
    </w:p>
    <w:p w14:paraId="6B10517E" w14:textId="77777777" w:rsidR="00EB3084" w:rsidRPr="003E6BD7" w:rsidRDefault="003E6BD7" w:rsidP="003E6BD7">
      <w:pPr>
        <w:rPr>
          <w:rFonts w:ascii="Arial" w:hAnsi="Arial" w:cs="Arial"/>
          <w:sz w:val="24"/>
          <w:szCs w:val="24"/>
        </w:rPr>
      </w:pPr>
      <w:r w:rsidRPr="003E6BD7">
        <w:rPr>
          <w:rFonts w:ascii="Arial" w:hAnsi="Arial" w:cs="Arial"/>
          <w:b/>
          <w:sz w:val="24"/>
          <w:szCs w:val="24"/>
        </w:rPr>
        <w:t>Personnel to attend:</w:t>
      </w:r>
      <w:r>
        <w:rPr>
          <w:rFonts w:ascii="Arial" w:hAnsi="Arial" w:cs="Arial"/>
          <w:b/>
          <w:sz w:val="24"/>
          <w:szCs w:val="24"/>
        </w:rPr>
        <w:t xml:space="preserve"> </w:t>
      </w:r>
      <w:r w:rsidRPr="003E6BD7">
        <w:rPr>
          <w:rFonts w:ascii="Arial" w:hAnsi="Arial" w:cs="Arial"/>
          <w:sz w:val="24"/>
          <w:szCs w:val="24"/>
        </w:rPr>
        <w:t xml:space="preserve">This course is aim at </w:t>
      </w:r>
      <w:r w:rsidR="00D602BC" w:rsidRPr="003E6BD7">
        <w:rPr>
          <w:rFonts w:ascii="Arial" w:hAnsi="Arial" w:cs="Arial"/>
          <w:sz w:val="24"/>
          <w:szCs w:val="24"/>
        </w:rPr>
        <w:t>operative’s</w:t>
      </w:r>
      <w:r w:rsidRPr="003E6BD7">
        <w:rPr>
          <w:rFonts w:ascii="Arial" w:hAnsi="Arial" w:cs="Arial"/>
          <w:sz w:val="24"/>
          <w:szCs w:val="24"/>
        </w:rPr>
        <w:t xml:space="preserve"> supervisors and managers who have duties under the relevant regulation</w:t>
      </w:r>
      <w:r>
        <w:rPr>
          <w:rFonts w:ascii="Arial" w:hAnsi="Arial" w:cs="Arial"/>
          <w:sz w:val="24"/>
          <w:szCs w:val="24"/>
        </w:rPr>
        <w:t>s</w:t>
      </w:r>
      <w:r w:rsidRPr="003E6BD7">
        <w:rPr>
          <w:rFonts w:ascii="Arial" w:hAnsi="Arial" w:cs="Arial"/>
          <w:sz w:val="24"/>
          <w:szCs w:val="24"/>
        </w:rPr>
        <w:t xml:space="preserve"> to maintain and inspect</w:t>
      </w:r>
      <w:r>
        <w:rPr>
          <w:rFonts w:ascii="Arial" w:hAnsi="Arial" w:cs="Arial"/>
          <w:sz w:val="24"/>
          <w:szCs w:val="24"/>
        </w:rPr>
        <w:t xml:space="preserve"> and record</w:t>
      </w:r>
      <w:r w:rsidRPr="003E6BD7">
        <w:rPr>
          <w:rFonts w:ascii="Arial" w:hAnsi="Arial" w:cs="Arial"/>
          <w:sz w:val="24"/>
          <w:szCs w:val="24"/>
        </w:rPr>
        <w:t xml:space="preserve"> WAH equipment</w:t>
      </w:r>
      <w:r>
        <w:rPr>
          <w:rFonts w:ascii="Arial" w:hAnsi="Arial" w:cs="Arial"/>
          <w:sz w:val="24"/>
          <w:szCs w:val="24"/>
        </w:rPr>
        <w:t xml:space="preserve"> inspections</w:t>
      </w:r>
    </w:p>
    <w:p w14:paraId="6C13363F" w14:textId="77777777" w:rsidR="008E492B" w:rsidRPr="00900408" w:rsidRDefault="000303E2" w:rsidP="00900408">
      <w:pPr>
        <w:pStyle w:val="ListParagraph"/>
        <w:numPr>
          <w:ilvl w:val="0"/>
          <w:numId w:val="31"/>
        </w:numPr>
        <w:rPr>
          <w:rFonts w:ascii="Arial" w:hAnsi="Arial" w:cs="Arial"/>
          <w:sz w:val="24"/>
          <w:szCs w:val="24"/>
        </w:rPr>
      </w:pPr>
      <w:r w:rsidRPr="00900408">
        <w:rPr>
          <w:rFonts w:ascii="Arial" w:hAnsi="Arial" w:cs="Arial"/>
          <w:sz w:val="24"/>
          <w:szCs w:val="24"/>
        </w:rPr>
        <w:t>Introduction</w:t>
      </w:r>
    </w:p>
    <w:p w14:paraId="3815093F" w14:textId="77777777" w:rsidR="008E492B" w:rsidRPr="00354031" w:rsidRDefault="008E492B" w:rsidP="008E492B">
      <w:pPr>
        <w:pStyle w:val="ListParagraph"/>
        <w:numPr>
          <w:ilvl w:val="0"/>
          <w:numId w:val="19"/>
        </w:numPr>
        <w:rPr>
          <w:rFonts w:ascii="Arial" w:hAnsi="Arial" w:cs="Arial"/>
          <w:sz w:val="24"/>
          <w:szCs w:val="24"/>
        </w:rPr>
      </w:pPr>
      <w:r w:rsidRPr="00354031">
        <w:rPr>
          <w:rFonts w:ascii="Arial" w:hAnsi="Arial" w:cs="Arial"/>
          <w:sz w:val="24"/>
          <w:szCs w:val="24"/>
        </w:rPr>
        <w:t>All rele</w:t>
      </w:r>
      <w:r w:rsidR="000B1509">
        <w:rPr>
          <w:rFonts w:ascii="Arial" w:hAnsi="Arial" w:cs="Arial"/>
          <w:sz w:val="24"/>
          <w:szCs w:val="24"/>
        </w:rPr>
        <w:t>vant Regulations -HSWA 1974-WAH regulations</w:t>
      </w:r>
      <w:r w:rsidRPr="00354031">
        <w:rPr>
          <w:rFonts w:ascii="Arial" w:hAnsi="Arial" w:cs="Arial"/>
          <w:sz w:val="24"/>
          <w:szCs w:val="24"/>
        </w:rPr>
        <w:t xml:space="preserve">-2005-PPE regulations </w:t>
      </w:r>
      <w:r w:rsidR="000303E2" w:rsidRPr="00354031">
        <w:rPr>
          <w:rFonts w:ascii="Arial" w:hAnsi="Arial" w:cs="Arial"/>
          <w:sz w:val="24"/>
          <w:szCs w:val="24"/>
        </w:rPr>
        <w:t>1992, construction</w:t>
      </w:r>
      <w:r w:rsidRPr="00354031">
        <w:rPr>
          <w:rFonts w:ascii="Arial" w:hAnsi="Arial" w:cs="Arial"/>
          <w:sz w:val="24"/>
          <w:szCs w:val="24"/>
        </w:rPr>
        <w:t xml:space="preserve"> regulations</w:t>
      </w:r>
    </w:p>
    <w:p w14:paraId="1A108131" w14:textId="77777777" w:rsidR="008E492B" w:rsidRPr="00354031" w:rsidRDefault="008E492B" w:rsidP="008E492B">
      <w:pPr>
        <w:pStyle w:val="ListParagraph"/>
        <w:numPr>
          <w:ilvl w:val="0"/>
          <w:numId w:val="19"/>
        </w:numPr>
        <w:rPr>
          <w:rFonts w:ascii="Arial" w:hAnsi="Arial" w:cs="Arial"/>
          <w:sz w:val="24"/>
          <w:szCs w:val="24"/>
        </w:rPr>
      </w:pPr>
      <w:r w:rsidRPr="00354031">
        <w:rPr>
          <w:rFonts w:ascii="Arial" w:hAnsi="Arial" w:cs="Arial"/>
          <w:sz w:val="24"/>
          <w:szCs w:val="24"/>
        </w:rPr>
        <w:t>Types of harness and lanyard</w:t>
      </w:r>
    </w:p>
    <w:p w14:paraId="0638FD56" w14:textId="77777777" w:rsidR="00C91D76" w:rsidRPr="00354031" w:rsidRDefault="00C91D76" w:rsidP="008E492B">
      <w:pPr>
        <w:pStyle w:val="ListParagraph"/>
        <w:numPr>
          <w:ilvl w:val="0"/>
          <w:numId w:val="19"/>
        </w:numPr>
        <w:rPr>
          <w:rFonts w:ascii="Arial" w:hAnsi="Arial" w:cs="Arial"/>
          <w:sz w:val="24"/>
          <w:szCs w:val="24"/>
        </w:rPr>
      </w:pPr>
      <w:r w:rsidRPr="00354031">
        <w:rPr>
          <w:rFonts w:ascii="Arial" w:hAnsi="Arial" w:cs="Arial"/>
          <w:sz w:val="24"/>
          <w:szCs w:val="24"/>
        </w:rPr>
        <w:t>EN/CE numbers</w:t>
      </w:r>
    </w:p>
    <w:p w14:paraId="535B7920" w14:textId="77777777" w:rsidR="00C91D76" w:rsidRPr="00354031" w:rsidRDefault="00C91D76" w:rsidP="008E492B">
      <w:pPr>
        <w:pStyle w:val="ListParagraph"/>
        <w:numPr>
          <w:ilvl w:val="0"/>
          <w:numId w:val="19"/>
        </w:numPr>
        <w:rPr>
          <w:rFonts w:ascii="Arial" w:hAnsi="Arial" w:cs="Arial"/>
          <w:sz w:val="24"/>
          <w:szCs w:val="24"/>
        </w:rPr>
      </w:pPr>
      <w:r w:rsidRPr="00354031">
        <w:rPr>
          <w:rFonts w:ascii="Arial" w:hAnsi="Arial" w:cs="Arial"/>
          <w:sz w:val="24"/>
          <w:szCs w:val="24"/>
        </w:rPr>
        <w:t>ID labels</w:t>
      </w:r>
    </w:p>
    <w:p w14:paraId="774292E5" w14:textId="77777777" w:rsidR="007107C5" w:rsidRPr="00354031" w:rsidRDefault="000303E2" w:rsidP="008E492B">
      <w:pPr>
        <w:pStyle w:val="ListParagraph"/>
        <w:numPr>
          <w:ilvl w:val="0"/>
          <w:numId w:val="19"/>
        </w:numPr>
        <w:rPr>
          <w:rFonts w:ascii="Arial" w:hAnsi="Arial" w:cs="Arial"/>
          <w:sz w:val="24"/>
          <w:szCs w:val="24"/>
        </w:rPr>
      </w:pPr>
      <w:r w:rsidRPr="00354031">
        <w:rPr>
          <w:rFonts w:ascii="Arial" w:hAnsi="Arial" w:cs="Arial"/>
          <w:sz w:val="24"/>
          <w:szCs w:val="24"/>
        </w:rPr>
        <w:t>Polyester</w:t>
      </w:r>
      <w:r w:rsidR="007107C5" w:rsidRPr="00354031">
        <w:rPr>
          <w:rFonts w:ascii="Arial" w:hAnsi="Arial" w:cs="Arial"/>
          <w:sz w:val="24"/>
          <w:szCs w:val="24"/>
        </w:rPr>
        <w:t xml:space="preserve"> webbing</w:t>
      </w:r>
    </w:p>
    <w:p w14:paraId="500A45F7" w14:textId="77777777" w:rsidR="007107C5" w:rsidRPr="00354031" w:rsidRDefault="007107C5" w:rsidP="008E492B">
      <w:pPr>
        <w:pStyle w:val="ListParagraph"/>
        <w:numPr>
          <w:ilvl w:val="0"/>
          <w:numId w:val="19"/>
        </w:numPr>
        <w:rPr>
          <w:rFonts w:ascii="Arial" w:hAnsi="Arial" w:cs="Arial"/>
          <w:sz w:val="24"/>
          <w:szCs w:val="24"/>
        </w:rPr>
      </w:pPr>
      <w:r w:rsidRPr="00354031">
        <w:rPr>
          <w:rFonts w:ascii="Arial" w:hAnsi="Arial" w:cs="Arial"/>
          <w:sz w:val="24"/>
          <w:szCs w:val="24"/>
        </w:rPr>
        <w:t>Rips</w:t>
      </w:r>
    </w:p>
    <w:p w14:paraId="352AE86D" w14:textId="77777777" w:rsidR="007107C5" w:rsidRPr="00354031" w:rsidRDefault="007107C5" w:rsidP="008E492B">
      <w:pPr>
        <w:pStyle w:val="ListParagraph"/>
        <w:numPr>
          <w:ilvl w:val="0"/>
          <w:numId w:val="19"/>
        </w:numPr>
        <w:rPr>
          <w:rFonts w:ascii="Arial" w:hAnsi="Arial" w:cs="Arial"/>
          <w:sz w:val="24"/>
          <w:szCs w:val="24"/>
        </w:rPr>
      </w:pPr>
      <w:r w:rsidRPr="00354031">
        <w:rPr>
          <w:rFonts w:ascii="Arial" w:hAnsi="Arial" w:cs="Arial"/>
          <w:sz w:val="24"/>
          <w:szCs w:val="24"/>
        </w:rPr>
        <w:t xml:space="preserve">Nicks </w:t>
      </w:r>
    </w:p>
    <w:p w14:paraId="4A237351" w14:textId="77777777" w:rsidR="007107C5" w:rsidRPr="00354031" w:rsidRDefault="007107C5" w:rsidP="008E492B">
      <w:pPr>
        <w:pStyle w:val="ListParagraph"/>
        <w:numPr>
          <w:ilvl w:val="0"/>
          <w:numId w:val="19"/>
        </w:numPr>
        <w:rPr>
          <w:rFonts w:ascii="Arial" w:hAnsi="Arial" w:cs="Arial"/>
          <w:sz w:val="24"/>
          <w:szCs w:val="24"/>
        </w:rPr>
      </w:pPr>
      <w:r w:rsidRPr="00354031">
        <w:rPr>
          <w:rFonts w:ascii="Arial" w:hAnsi="Arial" w:cs="Arial"/>
          <w:sz w:val="24"/>
          <w:szCs w:val="24"/>
        </w:rPr>
        <w:t>Tears</w:t>
      </w:r>
    </w:p>
    <w:p w14:paraId="4D0BBC79" w14:textId="77777777" w:rsidR="007107C5" w:rsidRPr="00354031" w:rsidRDefault="007107C5" w:rsidP="008E492B">
      <w:pPr>
        <w:pStyle w:val="ListParagraph"/>
        <w:numPr>
          <w:ilvl w:val="0"/>
          <w:numId w:val="19"/>
        </w:numPr>
        <w:rPr>
          <w:rFonts w:ascii="Arial" w:hAnsi="Arial" w:cs="Arial"/>
          <w:sz w:val="24"/>
          <w:szCs w:val="24"/>
        </w:rPr>
      </w:pPr>
      <w:r w:rsidRPr="00354031">
        <w:rPr>
          <w:rFonts w:ascii="Arial" w:hAnsi="Arial" w:cs="Arial"/>
          <w:sz w:val="24"/>
          <w:szCs w:val="24"/>
        </w:rPr>
        <w:t>Burns heat damage</w:t>
      </w:r>
    </w:p>
    <w:p w14:paraId="564A43D3" w14:textId="77777777" w:rsidR="007107C5" w:rsidRPr="00354031" w:rsidRDefault="007107C5" w:rsidP="008E492B">
      <w:pPr>
        <w:pStyle w:val="ListParagraph"/>
        <w:numPr>
          <w:ilvl w:val="0"/>
          <w:numId w:val="19"/>
        </w:numPr>
        <w:rPr>
          <w:rFonts w:ascii="Arial" w:hAnsi="Arial" w:cs="Arial"/>
          <w:sz w:val="24"/>
          <w:szCs w:val="24"/>
        </w:rPr>
      </w:pPr>
      <w:r w:rsidRPr="00354031">
        <w:rPr>
          <w:rFonts w:ascii="Arial" w:hAnsi="Arial" w:cs="Arial"/>
          <w:sz w:val="24"/>
          <w:szCs w:val="24"/>
        </w:rPr>
        <w:t>Uv damage</w:t>
      </w:r>
    </w:p>
    <w:p w14:paraId="7A18D5A2" w14:textId="77777777" w:rsidR="007107C5" w:rsidRPr="00354031" w:rsidRDefault="007107C5" w:rsidP="008E492B">
      <w:pPr>
        <w:pStyle w:val="ListParagraph"/>
        <w:numPr>
          <w:ilvl w:val="0"/>
          <w:numId w:val="19"/>
        </w:numPr>
        <w:rPr>
          <w:rFonts w:ascii="Arial" w:hAnsi="Arial" w:cs="Arial"/>
          <w:sz w:val="24"/>
          <w:szCs w:val="24"/>
        </w:rPr>
      </w:pPr>
      <w:r w:rsidRPr="00354031">
        <w:rPr>
          <w:rFonts w:ascii="Arial" w:hAnsi="Arial" w:cs="Arial"/>
          <w:sz w:val="24"/>
          <w:szCs w:val="24"/>
        </w:rPr>
        <w:t>Abrasions</w:t>
      </w:r>
    </w:p>
    <w:p w14:paraId="25C89BD8" w14:textId="77777777" w:rsidR="007107C5" w:rsidRPr="00354031" w:rsidRDefault="007107C5" w:rsidP="008E492B">
      <w:pPr>
        <w:pStyle w:val="ListParagraph"/>
        <w:numPr>
          <w:ilvl w:val="0"/>
          <w:numId w:val="19"/>
        </w:numPr>
        <w:rPr>
          <w:rFonts w:ascii="Arial" w:hAnsi="Arial" w:cs="Arial"/>
          <w:sz w:val="24"/>
          <w:szCs w:val="24"/>
        </w:rPr>
      </w:pPr>
      <w:r w:rsidRPr="00354031">
        <w:rPr>
          <w:rFonts w:ascii="Arial" w:hAnsi="Arial" w:cs="Arial"/>
          <w:sz w:val="24"/>
          <w:szCs w:val="24"/>
        </w:rPr>
        <w:t>Chemical/solvent</w:t>
      </w:r>
    </w:p>
    <w:p w14:paraId="1C0F67D7" w14:textId="77777777" w:rsidR="007107C5" w:rsidRPr="00354031" w:rsidRDefault="007107C5" w:rsidP="008E492B">
      <w:pPr>
        <w:pStyle w:val="ListParagraph"/>
        <w:numPr>
          <w:ilvl w:val="0"/>
          <w:numId w:val="19"/>
        </w:numPr>
        <w:rPr>
          <w:rFonts w:ascii="Arial" w:hAnsi="Arial" w:cs="Arial"/>
          <w:sz w:val="24"/>
          <w:szCs w:val="24"/>
        </w:rPr>
      </w:pPr>
      <w:r w:rsidRPr="00354031">
        <w:rPr>
          <w:rFonts w:ascii="Arial" w:hAnsi="Arial" w:cs="Arial"/>
          <w:sz w:val="24"/>
          <w:szCs w:val="24"/>
        </w:rPr>
        <w:t>Penetrations</w:t>
      </w:r>
    </w:p>
    <w:p w14:paraId="160F69B1" w14:textId="77777777" w:rsidR="007107C5" w:rsidRPr="00354031" w:rsidRDefault="000303E2" w:rsidP="008E492B">
      <w:pPr>
        <w:pStyle w:val="ListParagraph"/>
        <w:numPr>
          <w:ilvl w:val="0"/>
          <w:numId w:val="19"/>
        </w:numPr>
        <w:rPr>
          <w:rFonts w:ascii="Arial" w:hAnsi="Arial" w:cs="Arial"/>
          <w:sz w:val="24"/>
          <w:szCs w:val="24"/>
        </w:rPr>
      </w:pPr>
      <w:r w:rsidRPr="00354031">
        <w:rPr>
          <w:rFonts w:ascii="Arial" w:hAnsi="Arial" w:cs="Arial"/>
          <w:sz w:val="24"/>
          <w:szCs w:val="24"/>
        </w:rPr>
        <w:t>Mold</w:t>
      </w:r>
    </w:p>
    <w:p w14:paraId="685662D2" w14:textId="77777777" w:rsidR="007107C5" w:rsidRPr="00354031" w:rsidRDefault="000303E2" w:rsidP="008E492B">
      <w:pPr>
        <w:pStyle w:val="ListParagraph"/>
        <w:numPr>
          <w:ilvl w:val="0"/>
          <w:numId w:val="19"/>
        </w:numPr>
        <w:rPr>
          <w:rFonts w:ascii="Arial" w:hAnsi="Arial" w:cs="Arial"/>
          <w:sz w:val="24"/>
          <w:szCs w:val="24"/>
        </w:rPr>
      </w:pPr>
      <w:r w:rsidRPr="00354031">
        <w:rPr>
          <w:rFonts w:ascii="Arial" w:hAnsi="Arial" w:cs="Arial"/>
          <w:sz w:val="24"/>
          <w:szCs w:val="24"/>
        </w:rPr>
        <w:t>Excessive</w:t>
      </w:r>
      <w:r w:rsidR="007107C5" w:rsidRPr="00354031">
        <w:rPr>
          <w:rFonts w:ascii="Arial" w:hAnsi="Arial" w:cs="Arial"/>
          <w:sz w:val="24"/>
          <w:szCs w:val="24"/>
        </w:rPr>
        <w:t xml:space="preserve"> wear</w:t>
      </w:r>
    </w:p>
    <w:p w14:paraId="551A02FB" w14:textId="77777777" w:rsidR="007107C5" w:rsidRPr="00354031" w:rsidRDefault="000303E2" w:rsidP="008E492B">
      <w:pPr>
        <w:pStyle w:val="ListParagraph"/>
        <w:numPr>
          <w:ilvl w:val="0"/>
          <w:numId w:val="19"/>
        </w:numPr>
        <w:rPr>
          <w:rFonts w:ascii="Arial" w:hAnsi="Arial" w:cs="Arial"/>
          <w:sz w:val="24"/>
          <w:szCs w:val="24"/>
        </w:rPr>
      </w:pPr>
      <w:r w:rsidRPr="00354031">
        <w:rPr>
          <w:rFonts w:ascii="Arial" w:hAnsi="Arial" w:cs="Arial"/>
          <w:sz w:val="24"/>
          <w:szCs w:val="24"/>
        </w:rPr>
        <w:t>Stitching</w:t>
      </w:r>
    </w:p>
    <w:p w14:paraId="61F13837" w14:textId="77777777" w:rsidR="007107C5" w:rsidRPr="00354031" w:rsidRDefault="007107C5" w:rsidP="008E492B">
      <w:pPr>
        <w:pStyle w:val="ListParagraph"/>
        <w:numPr>
          <w:ilvl w:val="0"/>
          <w:numId w:val="19"/>
        </w:numPr>
        <w:rPr>
          <w:rFonts w:ascii="Arial" w:hAnsi="Arial" w:cs="Arial"/>
          <w:sz w:val="24"/>
          <w:szCs w:val="24"/>
        </w:rPr>
      </w:pPr>
      <w:r w:rsidRPr="00354031">
        <w:rPr>
          <w:rFonts w:ascii="Arial" w:hAnsi="Arial" w:cs="Arial"/>
          <w:sz w:val="24"/>
          <w:szCs w:val="24"/>
        </w:rPr>
        <w:t xml:space="preserve">Sternum/dorsal D-rings </w:t>
      </w:r>
    </w:p>
    <w:p w14:paraId="7E06786F" w14:textId="77777777" w:rsidR="007107C5" w:rsidRPr="00354031" w:rsidRDefault="007107C5" w:rsidP="007107C5">
      <w:pPr>
        <w:pStyle w:val="ListParagraph"/>
        <w:numPr>
          <w:ilvl w:val="0"/>
          <w:numId w:val="19"/>
        </w:numPr>
        <w:rPr>
          <w:rFonts w:ascii="Arial" w:hAnsi="Arial" w:cs="Arial"/>
          <w:sz w:val="24"/>
          <w:szCs w:val="24"/>
        </w:rPr>
      </w:pPr>
      <w:r w:rsidRPr="00354031">
        <w:rPr>
          <w:rFonts w:ascii="Arial" w:hAnsi="Arial" w:cs="Arial"/>
          <w:sz w:val="24"/>
          <w:szCs w:val="24"/>
        </w:rPr>
        <w:t>Rear spreader plate</w:t>
      </w:r>
    </w:p>
    <w:p w14:paraId="59472E16" w14:textId="77777777" w:rsidR="007107C5" w:rsidRPr="00354031" w:rsidRDefault="000303E2" w:rsidP="007107C5">
      <w:pPr>
        <w:pStyle w:val="ListParagraph"/>
        <w:numPr>
          <w:ilvl w:val="0"/>
          <w:numId w:val="19"/>
        </w:numPr>
        <w:rPr>
          <w:rFonts w:ascii="Arial" w:hAnsi="Arial" w:cs="Arial"/>
          <w:sz w:val="24"/>
          <w:szCs w:val="24"/>
        </w:rPr>
      </w:pPr>
      <w:r w:rsidRPr="00354031">
        <w:rPr>
          <w:rFonts w:ascii="Arial" w:hAnsi="Arial" w:cs="Arial"/>
          <w:sz w:val="24"/>
          <w:szCs w:val="24"/>
        </w:rPr>
        <w:t>Buckles</w:t>
      </w:r>
      <w:r w:rsidR="007107C5" w:rsidRPr="00354031">
        <w:rPr>
          <w:rFonts w:ascii="Arial" w:hAnsi="Arial" w:cs="Arial"/>
          <w:sz w:val="24"/>
          <w:szCs w:val="24"/>
        </w:rPr>
        <w:t xml:space="preserve"> and </w:t>
      </w:r>
      <w:r w:rsidRPr="00354031">
        <w:rPr>
          <w:rFonts w:ascii="Arial" w:hAnsi="Arial" w:cs="Arial"/>
          <w:sz w:val="24"/>
          <w:szCs w:val="24"/>
        </w:rPr>
        <w:t>fasteners</w:t>
      </w:r>
    </w:p>
    <w:p w14:paraId="1ABFF443" w14:textId="77777777" w:rsidR="007107C5" w:rsidRPr="00354031" w:rsidRDefault="007107C5" w:rsidP="007107C5">
      <w:pPr>
        <w:pStyle w:val="ListParagraph"/>
        <w:numPr>
          <w:ilvl w:val="0"/>
          <w:numId w:val="19"/>
        </w:numPr>
        <w:rPr>
          <w:rFonts w:ascii="Arial" w:hAnsi="Arial" w:cs="Arial"/>
          <w:sz w:val="24"/>
          <w:szCs w:val="24"/>
        </w:rPr>
      </w:pPr>
      <w:bookmarkStart w:id="5" w:name="_Hlk504987039"/>
      <w:r w:rsidRPr="00354031">
        <w:rPr>
          <w:rFonts w:ascii="Arial" w:hAnsi="Arial" w:cs="Arial"/>
          <w:sz w:val="24"/>
          <w:szCs w:val="24"/>
        </w:rPr>
        <w:lastRenderedPageBreak/>
        <w:t>Fall load indicators</w:t>
      </w:r>
    </w:p>
    <w:p w14:paraId="510A61E4" w14:textId="77777777" w:rsidR="004A26C9" w:rsidRDefault="007107C5" w:rsidP="004A26C9">
      <w:pPr>
        <w:pStyle w:val="ListParagraph"/>
        <w:numPr>
          <w:ilvl w:val="0"/>
          <w:numId w:val="19"/>
        </w:numPr>
        <w:rPr>
          <w:rFonts w:ascii="Arial" w:hAnsi="Arial" w:cs="Arial"/>
          <w:sz w:val="24"/>
          <w:szCs w:val="24"/>
        </w:rPr>
      </w:pPr>
      <w:r w:rsidRPr="00354031">
        <w:rPr>
          <w:rFonts w:ascii="Arial" w:hAnsi="Arial" w:cs="Arial"/>
          <w:sz w:val="24"/>
          <w:szCs w:val="24"/>
        </w:rPr>
        <w:t xml:space="preserve">Rip/nick </w:t>
      </w:r>
      <w:r w:rsidR="000303E2" w:rsidRPr="00354031">
        <w:rPr>
          <w:rFonts w:ascii="Arial" w:hAnsi="Arial" w:cs="Arial"/>
          <w:sz w:val="24"/>
          <w:szCs w:val="24"/>
        </w:rPr>
        <w:t>indicators</w:t>
      </w:r>
    </w:p>
    <w:p w14:paraId="165A4079" w14:textId="77777777" w:rsidR="007107C5" w:rsidRPr="00354031" w:rsidRDefault="007107C5" w:rsidP="007107C5">
      <w:pPr>
        <w:pStyle w:val="ListParagraph"/>
        <w:numPr>
          <w:ilvl w:val="0"/>
          <w:numId w:val="19"/>
        </w:numPr>
        <w:rPr>
          <w:rFonts w:ascii="Arial" w:hAnsi="Arial" w:cs="Arial"/>
          <w:sz w:val="24"/>
          <w:szCs w:val="24"/>
        </w:rPr>
      </w:pPr>
      <w:r w:rsidRPr="00354031">
        <w:rPr>
          <w:rFonts w:ascii="Arial" w:hAnsi="Arial" w:cs="Arial"/>
          <w:sz w:val="24"/>
          <w:szCs w:val="24"/>
        </w:rPr>
        <w:t>Id label</w:t>
      </w:r>
    </w:p>
    <w:p w14:paraId="1F6810DD" w14:textId="77777777" w:rsidR="007107C5" w:rsidRPr="00354031" w:rsidRDefault="007107C5" w:rsidP="007107C5">
      <w:pPr>
        <w:pStyle w:val="ListParagraph"/>
        <w:numPr>
          <w:ilvl w:val="0"/>
          <w:numId w:val="19"/>
        </w:numPr>
        <w:rPr>
          <w:rFonts w:ascii="Arial" w:hAnsi="Arial" w:cs="Arial"/>
          <w:sz w:val="24"/>
          <w:szCs w:val="24"/>
        </w:rPr>
      </w:pPr>
      <w:r w:rsidRPr="00354031">
        <w:rPr>
          <w:rFonts w:ascii="Arial" w:hAnsi="Arial" w:cs="Arial"/>
          <w:sz w:val="24"/>
          <w:szCs w:val="24"/>
        </w:rPr>
        <w:t>Karabiner</w:t>
      </w:r>
    </w:p>
    <w:p w14:paraId="765BBCE2" w14:textId="77777777" w:rsidR="007107C5" w:rsidRPr="00354031" w:rsidRDefault="000303E2" w:rsidP="007107C5">
      <w:pPr>
        <w:pStyle w:val="ListParagraph"/>
        <w:numPr>
          <w:ilvl w:val="0"/>
          <w:numId w:val="19"/>
        </w:numPr>
        <w:rPr>
          <w:rFonts w:ascii="Arial" w:hAnsi="Arial" w:cs="Arial"/>
          <w:sz w:val="24"/>
          <w:szCs w:val="24"/>
        </w:rPr>
      </w:pPr>
      <w:r w:rsidRPr="00354031">
        <w:rPr>
          <w:rFonts w:ascii="Arial" w:hAnsi="Arial" w:cs="Arial"/>
          <w:sz w:val="24"/>
          <w:szCs w:val="24"/>
        </w:rPr>
        <w:t>Scaff</w:t>
      </w:r>
      <w:r>
        <w:rPr>
          <w:rFonts w:ascii="Arial" w:hAnsi="Arial" w:cs="Arial"/>
          <w:sz w:val="24"/>
          <w:szCs w:val="24"/>
        </w:rPr>
        <w:t xml:space="preserve"> hooks</w:t>
      </w:r>
    </w:p>
    <w:p w14:paraId="386A18B2" w14:textId="77777777" w:rsidR="007107C5" w:rsidRPr="00354031" w:rsidRDefault="007107C5" w:rsidP="007107C5">
      <w:pPr>
        <w:pStyle w:val="ListParagraph"/>
        <w:numPr>
          <w:ilvl w:val="0"/>
          <w:numId w:val="19"/>
        </w:numPr>
        <w:rPr>
          <w:rFonts w:ascii="Arial" w:hAnsi="Arial" w:cs="Arial"/>
          <w:sz w:val="24"/>
          <w:szCs w:val="24"/>
        </w:rPr>
      </w:pPr>
      <w:r w:rsidRPr="00354031">
        <w:rPr>
          <w:rFonts w:ascii="Arial" w:hAnsi="Arial" w:cs="Arial"/>
          <w:sz w:val="24"/>
          <w:szCs w:val="24"/>
        </w:rPr>
        <w:t>Rope and webbing material</w:t>
      </w:r>
    </w:p>
    <w:p w14:paraId="59424266" w14:textId="77777777" w:rsidR="00C91D76" w:rsidRPr="00354031" w:rsidRDefault="007107C5" w:rsidP="00C91D76">
      <w:pPr>
        <w:pStyle w:val="ListParagraph"/>
        <w:numPr>
          <w:ilvl w:val="0"/>
          <w:numId w:val="19"/>
        </w:numPr>
        <w:rPr>
          <w:rFonts w:ascii="Arial" w:hAnsi="Arial" w:cs="Arial"/>
          <w:sz w:val="24"/>
          <w:szCs w:val="24"/>
        </w:rPr>
      </w:pPr>
      <w:r w:rsidRPr="00354031">
        <w:rPr>
          <w:rFonts w:ascii="Arial" w:hAnsi="Arial" w:cs="Arial"/>
          <w:sz w:val="24"/>
          <w:szCs w:val="24"/>
        </w:rPr>
        <w:t xml:space="preserve">Shock </w:t>
      </w:r>
      <w:r w:rsidR="000303E2" w:rsidRPr="00354031">
        <w:rPr>
          <w:rFonts w:ascii="Arial" w:hAnsi="Arial" w:cs="Arial"/>
          <w:sz w:val="24"/>
          <w:szCs w:val="24"/>
        </w:rPr>
        <w:t>absorbers</w:t>
      </w:r>
    </w:p>
    <w:p w14:paraId="5DFA25CF" w14:textId="77777777" w:rsidR="003E6BD7" w:rsidRPr="000B7859" w:rsidRDefault="00C91D76" w:rsidP="003E6BD7">
      <w:pPr>
        <w:pStyle w:val="ListParagraph"/>
        <w:numPr>
          <w:ilvl w:val="0"/>
          <w:numId w:val="19"/>
        </w:numPr>
        <w:rPr>
          <w:rFonts w:ascii="Arial" w:hAnsi="Arial" w:cs="Arial"/>
          <w:sz w:val="24"/>
          <w:szCs w:val="24"/>
        </w:rPr>
      </w:pPr>
      <w:r w:rsidRPr="00354031">
        <w:rPr>
          <w:rFonts w:ascii="Arial" w:hAnsi="Arial" w:cs="Arial"/>
          <w:sz w:val="24"/>
          <w:szCs w:val="24"/>
        </w:rPr>
        <w:t>Karabiner inspection</w:t>
      </w:r>
      <w:r w:rsidR="007107C5" w:rsidRPr="00354031">
        <w:rPr>
          <w:rFonts w:ascii="Arial" w:hAnsi="Arial" w:cs="Arial"/>
          <w:color w:val="FFFFFF" w:themeColor="background1"/>
          <w:kern w:val="24"/>
          <w:sz w:val="24"/>
          <w:szCs w:val="24"/>
        </w:rPr>
        <w:t xml:space="preserve"> </w:t>
      </w:r>
      <w:r w:rsidR="007107C5" w:rsidRPr="00354031">
        <w:rPr>
          <w:rFonts w:ascii="Arial" w:hAnsi="Arial" w:cs="Arial"/>
          <w:color w:val="FFFFFF" w:themeColor="background1"/>
          <w:kern w:val="24"/>
          <w:sz w:val="24"/>
          <w:szCs w:val="24"/>
          <w:lang w:val="en-GB" w:eastAsia="en-GB"/>
        </w:rPr>
        <w:t xml:space="preserve">Check </w:t>
      </w:r>
      <w:bookmarkEnd w:id="5"/>
      <w:r w:rsidR="007107C5" w:rsidRPr="00354031">
        <w:rPr>
          <w:rFonts w:ascii="Arial" w:hAnsi="Arial" w:cs="Arial"/>
          <w:color w:val="FFFFFF" w:themeColor="background1"/>
          <w:kern w:val="24"/>
          <w:sz w:val="24"/>
          <w:szCs w:val="24"/>
          <w:lang w:val="en-GB" w:eastAsia="en-GB"/>
        </w:rPr>
        <w:t xml:space="preserve">body for corrosion, distortion, twisting, elongation, excessive wear, chemical penetration, excessive loading, abrasions, crush and </w:t>
      </w:r>
    </w:p>
    <w:p w14:paraId="60895F79" w14:textId="5439C569" w:rsidR="003E6BD7" w:rsidRPr="00D602BC" w:rsidRDefault="003E6BD7" w:rsidP="003E6BD7">
      <w:pPr>
        <w:rPr>
          <w:rFonts w:ascii="Calibri" w:hAnsi="Calibri" w:cs="Calibri"/>
          <w:b/>
          <w:sz w:val="32"/>
          <w:szCs w:val="32"/>
        </w:rPr>
      </w:pPr>
      <w:bookmarkStart w:id="6" w:name="_Hlk522170629"/>
      <w:r w:rsidRPr="00D602BC">
        <w:rPr>
          <w:rFonts w:ascii="Calibri" w:hAnsi="Calibri" w:cs="Calibri"/>
          <w:b/>
          <w:sz w:val="32"/>
          <w:szCs w:val="32"/>
          <w:highlight w:val="yellow"/>
        </w:rPr>
        <w:t>WAH CONSTRUCTION INDUSTRY</w:t>
      </w:r>
      <w:r w:rsidR="00B05EB6">
        <w:rPr>
          <w:rFonts w:ascii="Calibri" w:hAnsi="Calibri" w:cs="Calibri"/>
          <w:b/>
          <w:sz w:val="32"/>
          <w:szCs w:val="32"/>
          <w:highlight w:val="yellow"/>
        </w:rPr>
        <w:t>-FALL ARREST/FALL RESTRAINT</w:t>
      </w:r>
    </w:p>
    <w:p w14:paraId="112086AB" w14:textId="1C97B081" w:rsidR="005D1708" w:rsidRPr="00354031" w:rsidRDefault="003E6BD7" w:rsidP="005D1708">
      <w:pPr>
        <w:pStyle w:val="NormalWeb"/>
        <w:shd w:val="clear" w:color="auto" w:fill="FFFFFF"/>
        <w:rPr>
          <w:rFonts w:ascii="Arial" w:hAnsi="Arial" w:cs="Arial"/>
          <w:color w:val="333333"/>
        </w:rPr>
      </w:pPr>
      <w:bookmarkStart w:id="7" w:name="_Hlk522170695"/>
      <w:bookmarkEnd w:id="6"/>
      <w:r w:rsidRPr="003E6BD7">
        <w:rPr>
          <w:rStyle w:val="Strong"/>
          <w:rFonts w:ascii="Arial" w:eastAsiaTheme="majorEastAsia" w:hAnsi="Arial" w:cs="Arial"/>
          <w:b w:val="0"/>
          <w:color w:val="333333"/>
        </w:rPr>
        <w:t>This c</w:t>
      </w:r>
      <w:r w:rsidR="005D1708" w:rsidRPr="003E6BD7">
        <w:rPr>
          <w:rStyle w:val="Strong"/>
          <w:rFonts w:ascii="Arial" w:eastAsiaTheme="majorEastAsia" w:hAnsi="Arial" w:cs="Arial"/>
          <w:b w:val="0"/>
          <w:color w:val="333333"/>
        </w:rPr>
        <w:t>ourse</w:t>
      </w:r>
      <w:r w:rsidR="00F868FD">
        <w:rPr>
          <w:rFonts w:ascii="Arial" w:hAnsi="Arial" w:cs="Arial"/>
          <w:color w:val="333333"/>
        </w:rPr>
        <w:t> delivers theory and</w:t>
      </w:r>
      <w:r w:rsidR="005D1708" w:rsidRPr="00354031">
        <w:rPr>
          <w:rFonts w:ascii="Arial" w:hAnsi="Arial" w:cs="Arial"/>
          <w:color w:val="333333"/>
        </w:rPr>
        <w:t xml:space="preserve"> practical instruction and assessment, providing delegates with a good understanding of the principles for using Personal Fall Protection Equipment (PFPE) in the </w:t>
      </w:r>
      <w:r>
        <w:rPr>
          <w:rFonts w:ascii="Arial" w:hAnsi="Arial" w:cs="Arial"/>
          <w:color w:val="333333"/>
        </w:rPr>
        <w:t>construction</w:t>
      </w:r>
      <w:r w:rsidR="00CA192F">
        <w:rPr>
          <w:rFonts w:ascii="Arial" w:hAnsi="Arial" w:cs="Arial"/>
          <w:color w:val="333333"/>
        </w:rPr>
        <w:t xml:space="preserve"> and engineering</w:t>
      </w:r>
      <w:r>
        <w:rPr>
          <w:rFonts w:ascii="Arial" w:hAnsi="Arial" w:cs="Arial"/>
          <w:color w:val="333333"/>
        </w:rPr>
        <w:t xml:space="preserve"> indust</w:t>
      </w:r>
      <w:r w:rsidR="00CA192F">
        <w:rPr>
          <w:rFonts w:ascii="Arial" w:hAnsi="Arial" w:cs="Arial"/>
          <w:color w:val="333333"/>
        </w:rPr>
        <w:t>ries</w:t>
      </w:r>
      <w:r w:rsidR="005D1708" w:rsidRPr="00354031">
        <w:rPr>
          <w:rFonts w:ascii="Arial" w:hAnsi="Arial" w:cs="Arial"/>
          <w:color w:val="333333"/>
        </w:rPr>
        <w:t>.</w:t>
      </w:r>
    </w:p>
    <w:p w14:paraId="27DAFC34" w14:textId="77777777" w:rsidR="005D1708" w:rsidRDefault="005D1708" w:rsidP="005D1708">
      <w:pPr>
        <w:pStyle w:val="NormalWeb"/>
        <w:shd w:val="clear" w:color="auto" w:fill="FFFFFF"/>
        <w:rPr>
          <w:rFonts w:ascii="Arial" w:hAnsi="Arial" w:cs="Arial"/>
          <w:color w:val="333333"/>
        </w:rPr>
      </w:pPr>
      <w:r w:rsidRPr="00354031">
        <w:rPr>
          <w:rFonts w:ascii="Arial" w:hAnsi="Arial" w:cs="Arial"/>
          <w:color w:val="333333"/>
        </w:rPr>
        <w:t>This course also provides each delegate with a base theoretical knowledge of the work at height regulations required to effectively reduce the risks associated with working at height, the hierarchy of control measures and using personal prevention and protection systems for fall restraint, work positioning and arrest.</w:t>
      </w:r>
    </w:p>
    <w:p w14:paraId="170A2591" w14:textId="77777777" w:rsidR="003E6BD7" w:rsidRPr="000B7859" w:rsidRDefault="003E6BD7" w:rsidP="003E6BD7">
      <w:pPr>
        <w:rPr>
          <w:rFonts w:ascii="Arial" w:hAnsi="Arial" w:cs="Arial"/>
          <w:color w:val="333333"/>
          <w:sz w:val="24"/>
          <w:szCs w:val="24"/>
          <w:shd w:val="clear" w:color="auto" w:fill="FFFFFF"/>
        </w:rPr>
      </w:pPr>
      <w:r w:rsidRPr="003E6BD7">
        <w:rPr>
          <w:rFonts w:ascii="Arial" w:hAnsi="Arial" w:cs="Arial"/>
          <w:b/>
          <w:sz w:val="24"/>
          <w:szCs w:val="24"/>
        </w:rPr>
        <w:t>Personnel to attend</w:t>
      </w:r>
      <w:r>
        <w:rPr>
          <w:rFonts w:ascii="Arial" w:hAnsi="Arial" w:cs="Arial"/>
          <w:sz w:val="24"/>
          <w:szCs w:val="24"/>
        </w:rPr>
        <w:t>:</w:t>
      </w:r>
      <w:r w:rsidRPr="00F868FD">
        <w:rPr>
          <w:rFonts w:ascii="Arial" w:hAnsi="Arial" w:cs="Arial"/>
          <w:color w:val="333333"/>
          <w:sz w:val="24"/>
          <w:szCs w:val="24"/>
          <w:shd w:val="clear" w:color="auto" w:fill="FFFFFF"/>
        </w:rPr>
        <w:t xml:space="preserve"> </w:t>
      </w:r>
      <w:r w:rsidRPr="00354031">
        <w:rPr>
          <w:rFonts w:ascii="Arial" w:hAnsi="Arial" w:cs="Arial"/>
          <w:color w:val="333333"/>
          <w:sz w:val="24"/>
          <w:szCs w:val="24"/>
          <w:shd w:val="clear" w:color="auto" w:fill="FFFFFF"/>
        </w:rPr>
        <w:t xml:space="preserve">This course is aimed at personnel who are or will be responsible for using safety harnesses, lanyards and associated </w:t>
      </w:r>
      <w:r w:rsidR="000B7859">
        <w:rPr>
          <w:rFonts w:ascii="Arial" w:hAnsi="Arial" w:cs="Arial"/>
          <w:color w:val="333333"/>
          <w:sz w:val="24"/>
          <w:szCs w:val="24"/>
          <w:shd w:val="clear" w:color="auto" w:fill="FFFFFF"/>
        </w:rPr>
        <w:t>P.</w:t>
      </w:r>
      <w:r w:rsidRPr="00354031">
        <w:rPr>
          <w:rFonts w:ascii="Arial" w:hAnsi="Arial" w:cs="Arial"/>
          <w:color w:val="333333"/>
          <w:sz w:val="24"/>
          <w:szCs w:val="24"/>
          <w:shd w:val="clear" w:color="auto" w:fill="FFFFFF"/>
        </w:rPr>
        <w:t>F.P.E (</w:t>
      </w:r>
      <w:r w:rsidR="000B7859">
        <w:rPr>
          <w:rFonts w:ascii="Arial" w:hAnsi="Arial" w:cs="Arial"/>
          <w:color w:val="333333"/>
          <w:sz w:val="24"/>
          <w:szCs w:val="24"/>
          <w:shd w:val="clear" w:color="auto" w:fill="FFFFFF"/>
        </w:rPr>
        <w:t xml:space="preserve">Personal </w:t>
      </w:r>
      <w:r w:rsidRPr="00354031">
        <w:rPr>
          <w:rFonts w:ascii="Arial" w:hAnsi="Arial" w:cs="Arial"/>
          <w:color w:val="333333"/>
          <w:sz w:val="24"/>
          <w:szCs w:val="24"/>
          <w:shd w:val="clear" w:color="auto" w:fill="FFFFFF"/>
        </w:rPr>
        <w:t xml:space="preserve">Fall Protection Equipment) in the </w:t>
      </w:r>
      <w:r w:rsidR="000B7859">
        <w:rPr>
          <w:rFonts w:ascii="Arial" w:hAnsi="Arial" w:cs="Arial"/>
          <w:color w:val="333333"/>
          <w:sz w:val="24"/>
          <w:szCs w:val="24"/>
          <w:shd w:val="clear" w:color="auto" w:fill="FFFFFF"/>
        </w:rPr>
        <w:t>construction industries</w:t>
      </w:r>
      <w:r w:rsidRPr="00354031">
        <w:rPr>
          <w:rFonts w:ascii="Arial" w:hAnsi="Arial" w:cs="Arial"/>
          <w:color w:val="333333"/>
          <w:sz w:val="24"/>
          <w:szCs w:val="24"/>
          <w:shd w:val="clear" w:color="auto" w:fill="FFFFFF"/>
        </w:rPr>
        <w:t>. </w:t>
      </w:r>
    </w:p>
    <w:bookmarkEnd w:id="7"/>
    <w:p w14:paraId="7B4FFADF" w14:textId="77777777" w:rsidR="00685EB2" w:rsidRPr="003B7590" w:rsidRDefault="00685EB2" w:rsidP="003B7590">
      <w:pPr>
        <w:pStyle w:val="ListParagraph"/>
        <w:numPr>
          <w:ilvl w:val="0"/>
          <w:numId w:val="19"/>
        </w:numPr>
        <w:rPr>
          <w:rFonts w:ascii="Arial" w:hAnsi="Arial" w:cs="Arial"/>
          <w:sz w:val="24"/>
          <w:szCs w:val="24"/>
        </w:rPr>
      </w:pPr>
      <w:r w:rsidRPr="003B7590">
        <w:rPr>
          <w:rFonts w:ascii="Arial" w:hAnsi="Arial" w:cs="Arial"/>
          <w:sz w:val="24"/>
          <w:szCs w:val="24"/>
        </w:rPr>
        <w:t>Introduction</w:t>
      </w:r>
    </w:p>
    <w:p w14:paraId="46583CFD" w14:textId="77777777" w:rsidR="004D1B64" w:rsidRPr="003B7590" w:rsidRDefault="00685EB2" w:rsidP="003B7590">
      <w:pPr>
        <w:pStyle w:val="ListParagraph"/>
        <w:numPr>
          <w:ilvl w:val="0"/>
          <w:numId w:val="19"/>
        </w:numPr>
        <w:rPr>
          <w:rFonts w:ascii="Arial" w:hAnsi="Arial" w:cs="Arial"/>
          <w:sz w:val="24"/>
          <w:szCs w:val="24"/>
        </w:rPr>
      </w:pPr>
      <w:r w:rsidRPr="003B7590">
        <w:rPr>
          <w:rFonts w:ascii="Arial" w:hAnsi="Arial" w:cs="Arial"/>
          <w:sz w:val="24"/>
          <w:szCs w:val="24"/>
        </w:rPr>
        <w:t xml:space="preserve">Regulations </w:t>
      </w:r>
    </w:p>
    <w:p w14:paraId="4228990A" w14:textId="77777777" w:rsidR="00685EB2" w:rsidRPr="003B7590" w:rsidRDefault="00685EB2" w:rsidP="003B7590">
      <w:pPr>
        <w:pStyle w:val="ListParagraph"/>
        <w:numPr>
          <w:ilvl w:val="0"/>
          <w:numId w:val="19"/>
        </w:numPr>
        <w:rPr>
          <w:rFonts w:ascii="Arial" w:hAnsi="Arial" w:cs="Arial"/>
          <w:sz w:val="24"/>
          <w:szCs w:val="24"/>
        </w:rPr>
      </w:pPr>
      <w:r w:rsidRPr="003B7590">
        <w:rPr>
          <w:rFonts w:ascii="Arial" w:hAnsi="Arial" w:cs="Arial"/>
          <w:sz w:val="24"/>
          <w:szCs w:val="24"/>
        </w:rPr>
        <w:t>Hierarchy of controls</w:t>
      </w:r>
    </w:p>
    <w:p w14:paraId="2A83FA63" w14:textId="77777777" w:rsidR="00685EB2" w:rsidRPr="003B7590" w:rsidRDefault="00685EB2" w:rsidP="003B7590">
      <w:pPr>
        <w:pStyle w:val="ListParagraph"/>
        <w:numPr>
          <w:ilvl w:val="0"/>
          <w:numId w:val="19"/>
        </w:numPr>
        <w:rPr>
          <w:rFonts w:ascii="Arial" w:hAnsi="Arial" w:cs="Arial"/>
          <w:sz w:val="24"/>
          <w:szCs w:val="24"/>
        </w:rPr>
      </w:pPr>
      <w:r w:rsidRPr="003B7590">
        <w:rPr>
          <w:rFonts w:ascii="Arial" w:hAnsi="Arial" w:cs="Arial"/>
          <w:sz w:val="24"/>
          <w:szCs w:val="24"/>
        </w:rPr>
        <w:t>Risk assessment</w:t>
      </w:r>
      <w:r w:rsidR="004D1B64" w:rsidRPr="003B7590">
        <w:rPr>
          <w:rFonts w:ascii="Arial" w:hAnsi="Arial" w:cs="Arial"/>
          <w:sz w:val="24"/>
          <w:szCs w:val="24"/>
        </w:rPr>
        <w:t xml:space="preserve"> for work at height</w:t>
      </w:r>
    </w:p>
    <w:p w14:paraId="24297511" w14:textId="77777777" w:rsidR="00685EB2" w:rsidRPr="003B7590" w:rsidRDefault="00685EB2" w:rsidP="003B7590">
      <w:pPr>
        <w:pStyle w:val="ListParagraph"/>
        <w:numPr>
          <w:ilvl w:val="0"/>
          <w:numId w:val="19"/>
        </w:numPr>
        <w:rPr>
          <w:rFonts w:ascii="Arial" w:hAnsi="Arial" w:cs="Arial"/>
          <w:sz w:val="24"/>
          <w:szCs w:val="24"/>
        </w:rPr>
      </w:pPr>
      <w:r w:rsidRPr="003B7590">
        <w:rPr>
          <w:rFonts w:ascii="Arial" w:hAnsi="Arial" w:cs="Arial"/>
          <w:sz w:val="24"/>
          <w:szCs w:val="24"/>
        </w:rPr>
        <w:t>EN 795 anchorage</w:t>
      </w:r>
    </w:p>
    <w:p w14:paraId="657CE37E" w14:textId="77777777" w:rsidR="00685EB2" w:rsidRPr="003B7590" w:rsidRDefault="00685EB2" w:rsidP="003B7590">
      <w:pPr>
        <w:pStyle w:val="ListParagraph"/>
        <w:numPr>
          <w:ilvl w:val="0"/>
          <w:numId w:val="19"/>
        </w:numPr>
        <w:rPr>
          <w:rFonts w:ascii="Arial" w:hAnsi="Arial" w:cs="Arial"/>
          <w:sz w:val="24"/>
          <w:szCs w:val="24"/>
        </w:rPr>
      </w:pPr>
      <w:r w:rsidRPr="003B7590">
        <w:rPr>
          <w:rFonts w:ascii="Arial" w:hAnsi="Arial" w:cs="Arial"/>
          <w:sz w:val="24"/>
          <w:szCs w:val="24"/>
        </w:rPr>
        <w:t>Temporary anchors</w:t>
      </w:r>
    </w:p>
    <w:p w14:paraId="03303C35" w14:textId="77777777" w:rsidR="00685EB2" w:rsidRPr="003B7590" w:rsidRDefault="00685EB2" w:rsidP="003B7590">
      <w:pPr>
        <w:pStyle w:val="ListParagraph"/>
        <w:numPr>
          <w:ilvl w:val="0"/>
          <w:numId w:val="19"/>
        </w:numPr>
        <w:rPr>
          <w:rFonts w:ascii="Arial" w:hAnsi="Arial" w:cs="Arial"/>
          <w:sz w:val="24"/>
          <w:szCs w:val="24"/>
        </w:rPr>
      </w:pPr>
      <w:r w:rsidRPr="003B7590">
        <w:rPr>
          <w:rFonts w:ascii="Arial" w:hAnsi="Arial" w:cs="Arial"/>
          <w:sz w:val="24"/>
          <w:szCs w:val="24"/>
        </w:rPr>
        <w:t xml:space="preserve">Lifelines en795 textile/cable/fixed </w:t>
      </w:r>
    </w:p>
    <w:p w14:paraId="6C827227" w14:textId="77777777" w:rsidR="00685EB2" w:rsidRPr="003B7590" w:rsidRDefault="00685EB2" w:rsidP="003B7590">
      <w:pPr>
        <w:pStyle w:val="ListParagraph"/>
        <w:numPr>
          <w:ilvl w:val="0"/>
          <w:numId w:val="19"/>
        </w:numPr>
        <w:rPr>
          <w:rFonts w:ascii="Arial" w:hAnsi="Arial" w:cs="Arial"/>
          <w:sz w:val="24"/>
          <w:szCs w:val="24"/>
        </w:rPr>
      </w:pPr>
      <w:r w:rsidRPr="003B7590">
        <w:rPr>
          <w:rFonts w:ascii="Arial" w:hAnsi="Arial" w:cs="Arial"/>
          <w:sz w:val="24"/>
          <w:szCs w:val="24"/>
        </w:rPr>
        <w:t>Fall restraint</w:t>
      </w:r>
    </w:p>
    <w:p w14:paraId="63622526" w14:textId="77777777" w:rsidR="00685EB2" w:rsidRPr="003B7590" w:rsidRDefault="00685EB2" w:rsidP="003B7590">
      <w:pPr>
        <w:pStyle w:val="ListParagraph"/>
        <w:numPr>
          <w:ilvl w:val="0"/>
          <w:numId w:val="19"/>
        </w:numPr>
        <w:rPr>
          <w:rFonts w:ascii="Arial" w:hAnsi="Arial" w:cs="Arial"/>
          <w:sz w:val="24"/>
          <w:szCs w:val="24"/>
        </w:rPr>
      </w:pPr>
      <w:r w:rsidRPr="003B7590">
        <w:rPr>
          <w:rFonts w:ascii="Arial" w:hAnsi="Arial" w:cs="Arial"/>
          <w:sz w:val="24"/>
          <w:szCs w:val="24"/>
        </w:rPr>
        <w:t>Fall arrest</w:t>
      </w:r>
    </w:p>
    <w:p w14:paraId="473811A0" w14:textId="77777777" w:rsidR="00685EB2" w:rsidRPr="003B7590" w:rsidRDefault="00685EB2" w:rsidP="003B7590">
      <w:pPr>
        <w:pStyle w:val="ListParagraph"/>
        <w:numPr>
          <w:ilvl w:val="0"/>
          <w:numId w:val="19"/>
        </w:numPr>
        <w:rPr>
          <w:rFonts w:ascii="Arial" w:hAnsi="Arial" w:cs="Arial"/>
          <w:sz w:val="24"/>
          <w:szCs w:val="24"/>
        </w:rPr>
      </w:pPr>
      <w:r w:rsidRPr="003B7590">
        <w:rPr>
          <w:rFonts w:ascii="Arial" w:hAnsi="Arial" w:cs="Arial"/>
          <w:sz w:val="24"/>
          <w:szCs w:val="24"/>
        </w:rPr>
        <w:t>Fall factors</w:t>
      </w:r>
    </w:p>
    <w:p w14:paraId="4D08F367" w14:textId="77777777" w:rsidR="00685EB2" w:rsidRPr="003B7590" w:rsidRDefault="00685EB2" w:rsidP="003B7590">
      <w:pPr>
        <w:pStyle w:val="ListParagraph"/>
        <w:numPr>
          <w:ilvl w:val="0"/>
          <w:numId w:val="19"/>
        </w:numPr>
        <w:rPr>
          <w:rFonts w:ascii="Arial" w:hAnsi="Arial" w:cs="Arial"/>
          <w:sz w:val="24"/>
          <w:szCs w:val="24"/>
        </w:rPr>
      </w:pPr>
      <w:r w:rsidRPr="003B7590">
        <w:rPr>
          <w:rFonts w:ascii="Arial" w:hAnsi="Arial" w:cs="Arial"/>
          <w:sz w:val="24"/>
          <w:szCs w:val="24"/>
        </w:rPr>
        <w:t>Fall clearance distances</w:t>
      </w:r>
    </w:p>
    <w:p w14:paraId="6B6E8CCF" w14:textId="77777777" w:rsidR="004D1B64" w:rsidRPr="003B7590" w:rsidRDefault="000303E2" w:rsidP="003B7590">
      <w:pPr>
        <w:pStyle w:val="ListParagraph"/>
        <w:numPr>
          <w:ilvl w:val="0"/>
          <w:numId w:val="19"/>
        </w:numPr>
        <w:rPr>
          <w:rFonts w:ascii="Arial" w:hAnsi="Arial" w:cs="Arial"/>
          <w:sz w:val="24"/>
          <w:szCs w:val="24"/>
        </w:rPr>
      </w:pPr>
      <w:r w:rsidRPr="003B7590">
        <w:rPr>
          <w:rFonts w:ascii="Arial" w:hAnsi="Arial" w:cs="Arial"/>
          <w:sz w:val="24"/>
          <w:szCs w:val="24"/>
        </w:rPr>
        <w:t>Pendulum</w:t>
      </w:r>
      <w:r w:rsidR="004D1B64" w:rsidRPr="003B7590">
        <w:rPr>
          <w:rFonts w:ascii="Arial" w:hAnsi="Arial" w:cs="Arial"/>
          <w:sz w:val="24"/>
          <w:szCs w:val="24"/>
        </w:rPr>
        <w:t xml:space="preserve"> effect</w:t>
      </w:r>
    </w:p>
    <w:p w14:paraId="0B1CCB9A" w14:textId="77777777" w:rsidR="004D1B64" w:rsidRPr="003B7590" w:rsidRDefault="00685EB2" w:rsidP="003B7590">
      <w:pPr>
        <w:pStyle w:val="ListParagraph"/>
        <w:numPr>
          <w:ilvl w:val="0"/>
          <w:numId w:val="19"/>
        </w:numPr>
        <w:rPr>
          <w:rFonts w:ascii="Arial" w:hAnsi="Arial" w:cs="Arial"/>
          <w:sz w:val="24"/>
          <w:szCs w:val="24"/>
        </w:rPr>
      </w:pPr>
      <w:r w:rsidRPr="003B7590">
        <w:rPr>
          <w:rFonts w:ascii="Arial" w:hAnsi="Arial" w:cs="Arial"/>
          <w:sz w:val="24"/>
          <w:szCs w:val="24"/>
        </w:rPr>
        <w:t>Harness inspe</w:t>
      </w:r>
      <w:r w:rsidR="004D1B64" w:rsidRPr="003B7590">
        <w:rPr>
          <w:rFonts w:ascii="Arial" w:hAnsi="Arial" w:cs="Arial"/>
          <w:sz w:val="24"/>
          <w:szCs w:val="24"/>
        </w:rPr>
        <w:t xml:space="preserve">ction </w:t>
      </w:r>
      <w:r w:rsidRPr="003B7590">
        <w:rPr>
          <w:rFonts w:ascii="Arial" w:hAnsi="Arial" w:cs="Arial"/>
          <w:sz w:val="24"/>
          <w:szCs w:val="24"/>
        </w:rPr>
        <w:t>correct donning</w:t>
      </w:r>
    </w:p>
    <w:p w14:paraId="6ABB83B9" w14:textId="77777777" w:rsidR="004D1B64" w:rsidRPr="003B7590" w:rsidRDefault="004D1B64" w:rsidP="003B7590">
      <w:pPr>
        <w:pStyle w:val="ListParagraph"/>
        <w:numPr>
          <w:ilvl w:val="0"/>
          <w:numId w:val="19"/>
        </w:numPr>
        <w:rPr>
          <w:rFonts w:ascii="Arial" w:hAnsi="Arial" w:cs="Arial"/>
          <w:sz w:val="24"/>
          <w:szCs w:val="24"/>
        </w:rPr>
      </w:pPr>
      <w:r w:rsidRPr="003B7590">
        <w:rPr>
          <w:rFonts w:ascii="Arial" w:hAnsi="Arial" w:cs="Arial"/>
          <w:sz w:val="24"/>
          <w:szCs w:val="24"/>
        </w:rPr>
        <w:t>Correct storage and cleaning</w:t>
      </w:r>
    </w:p>
    <w:p w14:paraId="36B93390" w14:textId="77777777" w:rsidR="004D1B64" w:rsidRPr="003B7590" w:rsidRDefault="004D1B64" w:rsidP="003B7590">
      <w:pPr>
        <w:pStyle w:val="ListParagraph"/>
        <w:numPr>
          <w:ilvl w:val="0"/>
          <w:numId w:val="19"/>
        </w:numPr>
        <w:rPr>
          <w:rFonts w:ascii="Arial" w:hAnsi="Arial" w:cs="Arial"/>
          <w:sz w:val="24"/>
          <w:szCs w:val="24"/>
        </w:rPr>
      </w:pPr>
      <w:r w:rsidRPr="003B7590">
        <w:rPr>
          <w:rFonts w:ascii="Arial" w:hAnsi="Arial" w:cs="Arial"/>
          <w:sz w:val="24"/>
          <w:szCs w:val="24"/>
        </w:rPr>
        <w:t>Lanyard inspection</w:t>
      </w:r>
    </w:p>
    <w:p w14:paraId="79FBEF9B" w14:textId="77777777" w:rsidR="00685EB2" w:rsidRPr="003B7590" w:rsidRDefault="00685EB2" w:rsidP="003B7590">
      <w:pPr>
        <w:pStyle w:val="ListParagraph"/>
        <w:numPr>
          <w:ilvl w:val="0"/>
          <w:numId w:val="19"/>
        </w:numPr>
        <w:rPr>
          <w:rFonts w:ascii="Arial" w:hAnsi="Arial" w:cs="Arial"/>
          <w:sz w:val="24"/>
          <w:szCs w:val="24"/>
        </w:rPr>
      </w:pPr>
      <w:r w:rsidRPr="003B7590">
        <w:rPr>
          <w:rFonts w:ascii="Arial" w:hAnsi="Arial" w:cs="Arial"/>
          <w:sz w:val="24"/>
          <w:szCs w:val="24"/>
        </w:rPr>
        <w:lastRenderedPageBreak/>
        <w:t>Rescue</w:t>
      </w:r>
    </w:p>
    <w:p w14:paraId="5123F469" w14:textId="684467B9" w:rsidR="00C91D76" w:rsidRDefault="00C91D76" w:rsidP="007107C5">
      <w:pPr>
        <w:rPr>
          <w:rFonts w:ascii="Arial" w:hAnsi="Arial" w:cs="Arial"/>
          <w:sz w:val="24"/>
          <w:szCs w:val="24"/>
        </w:rPr>
      </w:pPr>
    </w:p>
    <w:p w14:paraId="736DC4B4" w14:textId="118E96BD" w:rsidR="00B05EB6" w:rsidRPr="00D602BC" w:rsidRDefault="00B05EB6" w:rsidP="00B05EB6">
      <w:pPr>
        <w:rPr>
          <w:rFonts w:ascii="Calibri" w:hAnsi="Calibri" w:cs="Calibri"/>
          <w:b/>
          <w:sz w:val="32"/>
          <w:szCs w:val="32"/>
        </w:rPr>
      </w:pPr>
      <w:r>
        <w:rPr>
          <w:rFonts w:ascii="Calibri" w:hAnsi="Calibri" w:cs="Calibri"/>
          <w:b/>
          <w:sz w:val="32"/>
          <w:szCs w:val="32"/>
          <w:highlight w:val="yellow"/>
        </w:rPr>
        <w:t>SUSPENDED WORKER RESCUE AND EVACUATION-</w:t>
      </w:r>
      <w:r w:rsidRPr="00D602BC">
        <w:rPr>
          <w:rFonts w:ascii="Calibri" w:hAnsi="Calibri" w:cs="Calibri"/>
          <w:b/>
          <w:sz w:val="32"/>
          <w:szCs w:val="32"/>
          <w:highlight w:val="yellow"/>
        </w:rPr>
        <w:t xml:space="preserve"> CONSTRUCTION INDUSTRY</w:t>
      </w:r>
    </w:p>
    <w:p w14:paraId="0E61DCFC" w14:textId="594A632A" w:rsidR="00B05EB6" w:rsidRPr="00354031" w:rsidRDefault="00B05EB6" w:rsidP="00B05EB6">
      <w:pPr>
        <w:pStyle w:val="NormalWeb"/>
        <w:shd w:val="clear" w:color="auto" w:fill="FFFFFF"/>
        <w:rPr>
          <w:rFonts w:ascii="Arial" w:hAnsi="Arial" w:cs="Arial"/>
          <w:color w:val="333333"/>
        </w:rPr>
      </w:pPr>
      <w:r w:rsidRPr="003E6BD7">
        <w:rPr>
          <w:rStyle w:val="Strong"/>
          <w:rFonts w:ascii="Arial" w:eastAsiaTheme="majorEastAsia" w:hAnsi="Arial" w:cs="Arial"/>
          <w:b w:val="0"/>
          <w:color w:val="333333"/>
        </w:rPr>
        <w:t>This course</w:t>
      </w:r>
      <w:r>
        <w:rPr>
          <w:rFonts w:ascii="Arial" w:hAnsi="Arial" w:cs="Arial"/>
          <w:color w:val="333333"/>
        </w:rPr>
        <w:t> delivers theory and</w:t>
      </w:r>
      <w:r w:rsidRPr="00354031">
        <w:rPr>
          <w:rFonts w:ascii="Arial" w:hAnsi="Arial" w:cs="Arial"/>
          <w:color w:val="333333"/>
        </w:rPr>
        <w:t xml:space="preserve"> practical instruction and assessment, providing delegates with a good understanding of the principles for </w:t>
      </w:r>
      <w:r>
        <w:rPr>
          <w:rFonts w:ascii="Arial" w:hAnsi="Arial" w:cs="Arial"/>
          <w:color w:val="333333"/>
        </w:rPr>
        <w:t>enacting a rescue and evacuation of a worker who has become suspended after a fall from height</w:t>
      </w:r>
      <w:r w:rsidRPr="00354031">
        <w:rPr>
          <w:rFonts w:ascii="Arial" w:hAnsi="Arial" w:cs="Arial"/>
          <w:color w:val="333333"/>
        </w:rPr>
        <w:t xml:space="preserve"> in the </w:t>
      </w:r>
      <w:r>
        <w:rPr>
          <w:rFonts w:ascii="Arial" w:hAnsi="Arial" w:cs="Arial"/>
          <w:color w:val="333333"/>
        </w:rPr>
        <w:t>construction and engineering industries</w:t>
      </w:r>
      <w:r w:rsidRPr="00354031">
        <w:rPr>
          <w:rFonts w:ascii="Arial" w:hAnsi="Arial" w:cs="Arial"/>
          <w:color w:val="333333"/>
        </w:rPr>
        <w:t>.</w:t>
      </w:r>
    </w:p>
    <w:p w14:paraId="5B677A8C" w14:textId="6B526C5A" w:rsidR="00B05EB6" w:rsidRDefault="00B05EB6" w:rsidP="00B05EB6">
      <w:pPr>
        <w:pStyle w:val="NormalWeb"/>
        <w:shd w:val="clear" w:color="auto" w:fill="FFFFFF"/>
        <w:rPr>
          <w:rFonts w:ascii="Arial" w:hAnsi="Arial" w:cs="Arial"/>
          <w:color w:val="333333"/>
        </w:rPr>
      </w:pPr>
      <w:r w:rsidRPr="00354031">
        <w:rPr>
          <w:rFonts w:ascii="Arial" w:hAnsi="Arial" w:cs="Arial"/>
          <w:color w:val="333333"/>
        </w:rPr>
        <w:t>This course also provides each delegate with theoretical</w:t>
      </w:r>
      <w:r>
        <w:rPr>
          <w:rFonts w:ascii="Arial" w:hAnsi="Arial" w:cs="Arial"/>
          <w:color w:val="333333"/>
        </w:rPr>
        <w:t xml:space="preserve"> and detailed practical knowledge</w:t>
      </w:r>
      <w:r w:rsidRPr="00354031">
        <w:rPr>
          <w:rFonts w:ascii="Arial" w:hAnsi="Arial" w:cs="Arial"/>
          <w:color w:val="333333"/>
        </w:rPr>
        <w:t xml:space="preserve"> of the </w:t>
      </w:r>
      <w:r>
        <w:rPr>
          <w:rFonts w:ascii="Arial" w:hAnsi="Arial" w:cs="Arial"/>
          <w:color w:val="333333"/>
        </w:rPr>
        <w:t>rescue and evacuation of suspended workers using the GOTCHA rescue system.</w:t>
      </w:r>
      <w:r w:rsidRPr="00354031">
        <w:rPr>
          <w:rFonts w:ascii="Arial" w:hAnsi="Arial" w:cs="Arial"/>
          <w:color w:val="333333"/>
        </w:rPr>
        <w:t xml:space="preserve"> </w:t>
      </w:r>
    </w:p>
    <w:p w14:paraId="423EDDE4" w14:textId="01DD274D" w:rsidR="00E40264" w:rsidRPr="00E40264" w:rsidRDefault="00B05EB6" w:rsidP="001C29BF">
      <w:pPr>
        <w:rPr>
          <w:rFonts w:ascii="Arial" w:hAnsi="Arial" w:cs="Arial"/>
          <w:color w:val="333333"/>
          <w:sz w:val="24"/>
          <w:szCs w:val="24"/>
          <w:shd w:val="clear" w:color="auto" w:fill="FFFFFF"/>
        </w:rPr>
      </w:pPr>
      <w:bookmarkStart w:id="8" w:name="_Hlk532290033"/>
      <w:r w:rsidRPr="003E6BD7">
        <w:rPr>
          <w:rFonts w:ascii="Arial" w:hAnsi="Arial" w:cs="Arial"/>
          <w:b/>
          <w:sz w:val="24"/>
          <w:szCs w:val="24"/>
        </w:rPr>
        <w:t>Personnel to attend</w:t>
      </w:r>
      <w:r>
        <w:rPr>
          <w:rFonts w:ascii="Arial" w:hAnsi="Arial" w:cs="Arial"/>
          <w:sz w:val="24"/>
          <w:szCs w:val="24"/>
        </w:rPr>
        <w:t>:</w:t>
      </w:r>
      <w:r w:rsidRPr="00F868FD">
        <w:rPr>
          <w:rFonts w:ascii="Arial" w:hAnsi="Arial" w:cs="Arial"/>
          <w:color w:val="333333"/>
          <w:sz w:val="24"/>
          <w:szCs w:val="24"/>
          <w:shd w:val="clear" w:color="auto" w:fill="FFFFFF"/>
        </w:rPr>
        <w:t xml:space="preserve"> </w:t>
      </w:r>
      <w:r w:rsidRPr="00354031">
        <w:rPr>
          <w:rFonts w:ascii="Arial" w:hAnsi="Arial" w:cs="Arial"/>
          <w:color w:val="333333"/>
          <w:sz w:val="24"/>
          <w:szCs w:val="24"/>
          <w:shd w:val="clear" w:color="auto" w:fill="FFFFFF"/>
        </w:rPr>
        <w:t>This course is aimed at personnel who</w:t>
      </w:r>
      <w:r>
        <w:rPr>
          <w:rFonts w:ascii="Arial" w:hAnsi="Arial" w:cs="Arial"/>
          <w:color w:val="333333"/>
          <w:sz w:val="24"/>
          <w:szCs w:val="24"/>
          <w:shd w:val="clear" w:color="auto" w:fill="FFFFFF"/>
        </w:rPr>
        <w:t xml:space="preserve"> are</w:t>
      </w:r>
      <w:r w:rsidRPr="00354031">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to be nominated rescuers. This Course requires delegates to have advanced knowledge in work </w:t>
      </w:r>
      <w:r w:rsidR="001C29BF">
        <w:rPr>
          <w:rFonts w:ascii="Arial" w:hAnsi="Arial" w:cs="Arial"/>
          <w:color w:val="333333"/>
          <w:sz w:val="24"/>
          <w:szCs w:val="24"/>
          <w:shd w:val="clear" w:color="auto" w:fill="FFFFFF"/>
        </w:rPr>
        <w:t xml:space="preserve">at </w:t>
      </w:r>
      <w:bookmarkEnd w:id="8"/>
      <w:r>
        <w:rPr>
          <w:rFonts w:ascii="Arial" w:hAnsi="Arial" w:cs="Arial"/>
          <w:color w:val="333333"/>
          <w:sz w:val="24"/>
          <w:szCs w:val="24"/>
          <w:shd w:val="clear" w:color="auto" w:fill="FFFFFF"/>
        </w:rPr>
        <w:t xml:space="preserve">height, and who have attended WAH construction courses </w:t>
      </w:r>
      <w:r w:rsidR="001C29BF">
        <w:rPr>
          <w:rFonts w:ascii="Arial" w:hAnsi="Arial" w:cs="Arial"/>
          <w:color w:val="333333"/>
          <w:sz w:val="24"/>
          <w:szCs w:val="24"/>
          <w:shd w:val="clear" w:color="auto" w:fill="FFFFFF"/>
        </w:rPr>
        <w:t>previously.</w:t>
      </w:r>
      <w:r w:rsidR="001C29BF" w:rsidRPr="00E40264">
        <w:rPr>
          <w:rFonts w:hAnsi="Calibri"/>
          <w:color w:val="FFFFFF" w:themeColor="background1"/>
          <w:kern w:val="24"/>
          <w:sz w:val="40"/>
          <w:szCs w:val="40"/>
          <w:lang w:val="en-GB" w:eastAsia="en-GB"/>
        </w:rPr>
        <w:t xml:space="preserve"> l</w:t>
      </w:r>
      <w:r w:rsidR="00E40264" w:rsidRPr="00E40264">
        <w:rPr>
          <w:rFonts w:hAnsi="Calibri"/>
          <w:color w:val="FFFFFF" w:themeColor="background1"/>
          <w:kern w:val="24"/>
          <w:sz w:val="40"/>
          <w:szCs w:val="40"/>
          <w:lang w:val="en-GB" w:eastAsia="en-GB"/>
        </w:rPr>
        <w:t xml:space="preserve"> assessment</w:t>
      </w:r>
    </w:p>
    <w:p w14:paraId="60CA5074" w14:textId="77777777" w:rsidR="007A639D" w:rsidRPr="001C29BF" w:rsidRDefault="007A639D" w:rsidP="001C29BF">
      <w:pPr>
        <w:numPr>
          <w:ilvl w:val="0"/>
          <w:numId w:val="35"/>
        </w:numPr>
        <w:rPr>
          <w:rFonts w:ascii="Arial" w:hAnsi="Arial" w:cs="Arial"/>
          <w:sz w:val="24"/>
          <w:szCs w:val="24"/>
          <w:lang w:val="en-GB"/>
        </w:rPr>
      </w:pPr>
      <w:r w:rsidRPr="001C29BF">
        <w:rPr>
          <w:rFonts w:ascii="Arial" w:hAnsi="Arial" w:cs="Arial"/>
          <w:sz w:val="24"/>
          <w:szCs w:val="24"/>
          <w:lang w:val="en-GB"/>
        </w:rPr>
        <w:t>The Work at Height Regulations 2005</w:t>
      </w:r>
    </w:p>
    <w:p w14:paraId="4C7D5259" w14:textId="77777777" w:rsidR="007A639D" w:rsidRPr="001C29BF" w:rsidRDefault="007A639D" w:rsidP="001C29BF">
      <w:pPr>
        <w:numPr>
          <w:ilvl w:val="0"/>
          <w:numId w:val="35"/>
        </w:numPr>
        <w:rPr>
          <w:rFonts w:ascii="Arial" w:hAnsi="Arial" w:cs="Arial"/>
          <w:sz w:val="24"/>
          <w:szCs w:val="24"/>
          <w:lang w:val="en-GB"/>
        </w:rPr>
      </w:pPr>
      <w:r w:rsidRPr="001C29BF">
        <w:rPr>
          <w:rFonts w:ascii="Arial" w:hAnsi="Arial" w:cs="Arial"/>
          <w:sz w:val="24"/>
          <w:szCs w:val="24"/>
          <w:lang w:val="en-GB"/>
        </w:rPr>
        <w:t>Awareness and understanding of rescue pack contents and function</w:t>
      </w:r>
    </w:p>
    <w:p w14:paraId="7ECD02DC" w14:textId="77777777" w:rsidR="007A639D" w:rsidRPr="001C29BF" w:rsidRDefault="007A639D" w:rsidP="001C29BF">
      <w:pPr>
        <w:numPr>
          <w:ilvl w:val="0"/>
          <w:numId w:val="35"/>
        </w:numPr>
        <w:rPr>
          <w:rFonts w:ascii="Arial" w:hAnsi="Arial" w:cs="Arial"/>
          <w:sz w:val="24"/>
          <w:szCs w:val="24"/>
          <w:lang w:val="en-GB"/>
        </w:rPr>
      </w:pPr>
      <w:r w:rsidRPr="001C29BF">
        <w:rPr>
          <w:rFonts w:ascii="Arial" w:hAnsi="Arial" w:cs="Arial"/>
          <w:sz w:val="24"/>
          <w:szCs w:val="24"/>
          <w:lang w:val="en-GB"/>
        </w:rPr>
        <w:t>Pre-use check of rescue equipment</w:t>
      </w:r>
    </w:p>
    <w:p w14:paraId="19F3ACA8" w14:textId="77777777" w:rsidR="007A639D" w:rsidRPr="001C29BF" w:rsidRDefault="007A639D" w:rsidP="001C29BF">
      <w:pPr>
        <w:numPr>
          <w:ilvl w:val="0"/>
          <w:numId w:val="35"/>
        </w:numPr>
        <w:rPr>
          <w:rFonts w:ascii="Arial" w:hAnsi="Arial" w:cs="Arial"/>
          <w:sz w:val="24"/>
          <w:szCs w:val="24"/>
          <w:lang w:val="en-GB"/>
        </w:rPr>
      </w:pPr>
      <w:r w:rsidRPr="001C29BF">
        <w:rPr>
          <w:rFonts w:ascii="Arial" w:hAnsi="Arial" w:cs="Arial"/>
          <w:sz w:val="24"/>
          <w:szCs w:val="24"/>
          <w:lang w:val="en-GB"/>
        </w:rPr>
        <w:t>Rescue plans</w:t>
      </w:r>
    </w:p>
    <w:p w14:paraId="343370E3" w14:textId="77777777" w:rsidR="007A639D" w:rsidRPr="001C29BF" w:rsidRDefault="007A639D" w:rsidP="001C29BF">
      <w:pPr>
        <w:numPr>
          <w:ilvl w:val="0"/>
          <w:numId w:val="35"/>
        </w:numPr>
        <w:rPr>
          <w:rFonts w:ascii="Arial" w:hAnsi="Arial" w:cs="Arial"/>
          <w:sz w:val="24"/>
          <w:szCs w:val="24"/>
          <w:lang w:val="en-GB"/>
        </w:rPr>
      </w:pPr>
      <w:r w:rsidRPr="001C29BF">
        <w:rPr>
          <w:rFonts w:ascii="Arial" w:hAnsi="Arial" w:cs="Arial"/>
          <w:sz w:val="24"/>
          <w:szCs w:val="24"/>
          <w:lang w:val="en-GB"/>
        </w:rPr>
        <w:t xml:space="preserve">Awareness of possible hazards </w:t>
      </w:r>
    </w:p>
    <w:p w14:paraId="347E95B9" w14:textId="77777777" w:rsidR="007A639D" w:rsidRPr="001C29BF" w:rsidRDefault="007A639D" w:rsidP="001C29BF">
      <w:pPr>
        <w:numPr>
          <w:ilvl w:val="0"/>
          <w:numId w:val="35"/>
        </w:numPr>
        <w:rPr>
          <w:rFonts w:ascii="Arial" w:hAnsi="Arial" w:cs="Arial"/>
          <w:sz w:val="24"/>
          <w:szCs w:val="24"/>
          <w:lang w:val="en-GB"/>
        </w:rPr>
      </w:pPr>
      <w:r w:rsidRPr="001C29BF">
        <w:rPr>
          <w:rFonts w:ascii="Arial" w:hAnsi="Arial" w:cs="Arial"/>
          <w:sz w:val="24"/>
          <w:szCs w:val="24"/>
          <w:lang w:val="en-GB"/>
        </w:rPr>
        <w:t xml:space="preserve">Selection of suitable anchor points </w:t>
      </w:r>
    </w:p>
    <w:p w14:paraId="7742AB34" w14:textId="77777777" w:rsidR="007A639D" w:rsidRPr="001C29BF" w:rsidRDefault="007A639D" w:rsidP="001C29BF">
      <w:pPr>
        <w:numPr>
          <w:ilvl w:val="0"/>
          <w:numId w:val="35"/>
        </w:numPr>
        <w:rPr>
          <w:rFonts w:ascii="Arial" w:hAnsi="Arial" w:cs="Arial"/>
          <w:sz w:val="24"/>
          <w:szCs w:val="24"/>
          <w:lang w:val="en-GB"/>
        </w:rPr>
      </w:pPr>
      <w:r w:rsidRPr="001C29BF">
        <w:rPr>
          <w:rFonts w:ascii="Arial" w:hAnsi="Arial" w:cs="Arial"/>
          <w:sz w:val="24"/>
          <w:szCs w:val="24"/>
          <w:lang w:val="en-GB"/>
        </w:rPr>
        <w:t>Abrasion and edge hazards</w:t>
      </w:r>
    </w:p>
    <w:p w14:paraId="53AED14A" w14:textId="77777777" w:rsidR="007A639D" w:rsidRPr="001C29BF" w:rsidRDefault="007A639D" w:rsidP="001C29BF">
      <w:pPr>
        <w:numPr>
          <w:ilvl w:val="0"/>
          <w:numId w:val="35"/>
        </w:numPr>
        <w:rPr>
          <w:rFonts w:ascii="Arial" w:hAnsi="Arial" w:cs="Arial"/>
          <w:sz w:val="24"/>
          <w:szCs w:val="24"/>
          <w:lang w:val="en-GB"/>
        </w:rPr>
      </w:pPr>
      <w:r w:rsidRPr="001C29BF">
        <w:rPr>
          <w:rFonts w:ascii="Arial" w:hAnsi="Arial" w:cs="Arial"/>
          <w:sz w:val="24"/>
          <w:szCs w:val="24"/>
          <w:lang w:val="en-GB"/>
        </w:rPr>
        <w:t>Methods of equipment operation</w:t>
      </w:r>
    </w:p>
    <w:p w14:paraId="749FF732" w14:textId="77777777" w:rsidR="007A639D" w:rsidRPr="001C29BF" w:rsidRDefault="007A639D" w:rsidP="001C29BF">
      <w:pPr>
        <w:numPr>
          <w:ilvl w:val="0"/>
          <w:numId w:val="35"/>
        </w:numPr>
        <w:rPr>
          <w:rFonts w:ascii="Arial" w:hAnsi="Arial" w:cs="Arial"/>
          <w:sz w:val="24"/>
          <w:szCs w:val="24"/>
          <w:lang w:val="en-GB"/>
        </w:rPr>
      </w:pPr>
      <w:r w:rsidRPr="001C29BF">
        <w:rPr>
          <w:rFonts w:ascii="Arial" w:hAnsi="Arial" w:cs="Arial"/>
          <w:sz w:val="24"/>
          <w:szCs w:val="24"/>
          <w:lang w:val="en-GB"/>
        </w:rPr>
        <w:t>Control during lowering and raising suspended workers</w:t>
      </w:r>
    </w:p>
    <w:p w14:paraId="789B081D" w14:textId="77777777" w:rsidR="001C29BF" w:rsidRDefault="007A639D" w:rsidP="001C29BF">
      <w:pPr>
        <w:numPr>
          <w:ilvl w:val="0"/>
          <w:numId w:val="35"/>
        </w:numPr>
        <w:rPr>
          <w:rFonts w:ascii="Arial" w:hAnsi="Arial" w:cs="Arial"/>
          <w:sz w:val="24"/>
          <w:szCs w:val="24"/>
          <w:lang w:val="en-GB"/>
        </w:rPr>
      </w:pPr>
      <w:r w:rsidRPr="001C29BF">
        <w:rPr>
          <w:rFonts w:ascii="Arial" w:hAnsi="Arial" w:cs="Arial"/>
          <w:sz w:val="24"/>
          <w:szCs w:val="24"/>
          <w:lang w:val="en-GB"/>
        </w:rPr>
        <w:t xml:space="preserve">Medical effects of suspension </w:t>
      </w:r>
    </w:p>
    <w:p w14:paraId="6D96DB1A" w14:textId="6D0875C5" w:rsidR="007A639D" w:rsidRPr="001C29BF" w:rsidRDefault="007A639D" w:rsidP="001C29BF">
      <w:pPr>
        <w:numPr>
          <w:ilvl w:val="0"/>
          <w:numId w:val="35"/>
        </w:numPr>
        <w:rPr>
          <w:rFonts w:ascii="Arial" w:hAnsi="Arial" w:cs="Arial"/>
          <w:sz w:val="24"/>
          <w:szCs w:val="24"/>
          <w:lang w:val="en-GB"/>
        </w:rPr>
      </w:pPr>
      <w:r w:rsidRPr="001C29BF">
        <w:rPr>
          <w:rFonts w:ascii="Arial" w:hAnsi="Arial" w:cs="Arial"/>
          <w:sz w:val="24"/>
          <w:szCs w:val="24"/>
          <w:lang w:val="en-GB"/>
        </w:rPr>
        <w:t>Practical assessment</w:t>
      </w:r>
    </w:p>
    <w:p w14:paraId="6598A825" w14:textId="74140A2D" w:rsidR="00B05EB6" w:rsidRPr="00534C94" w:rsidRDefault="00B05EB6" w:rsidP="007107C5">
      <w:pPr>
        <w:rPr>
          <w:rFonts w:ascii="Arial" w:hAnsi="Arial" w:cs="Arial"/>
          <w:b/>
          <w:sz w:val="32"/>
          <w:szCs w:val="24"/>
        </w:rPr>
      </w:pPr>
    </w:p>
    <w:p w14:paraId="4A2F28FA" w14:textId="77777777" w:rsidR="00534C94" w:rsidRDefault="00534C94" w:rsidP="00534C94">
      <w:pPr>
        <w:shd w:val="clear" w:color="auto" w:fill="FFFFFF"/>
        <w:spacing w:before="0" w:after="0" w:line="240" w:lineRule="auto"/>
        <w:rPr>
          <w:rFonts w:ascii="Arial" w:hAnsi="Arial" w:cs="Arial"/>
          <w:b/>
          <w:sz w:val="32"/>
          <w:szCs w:val="24"/>
          <w:highlight w:val="yellow"/>
        </w:rPr>
      </w:pPr>
      <w:r w:rsidRPr="00534C94">
        <w:rPr>
          <w:rFonts w:ascii="Arial" w:hAnsi="Arial" w:cs="Arial"/>
          <w:b/>
          <w:sz w:val="32"/>
          <w:szCs w:val="24"/>
          <w:highlight w:val="yellow"/>
        </w:rPr>
        <w:t>MOBILE SCAFFOLD TOWERS</w:t>
      </w:r>
    </w:p>
    <w:p w14:paraId="5ED5692E" w14:textId="77777777" w:rsidR="00534C94" w:rsidRDefault="00534C94" w:rsidP="00534C94">
      <w:pPr>
        <w:shd w:val="clear" w:color="auto" w:fill="FFFFFF"/>
        <w:spacing w:before="0" w:after="0" w:line="240" w:lineRule="auto"/>
        <w:rPr>
          <w:rFonts w:ascii="Arial" w:hAnsi="Arial" w:cs="Arial"/>
          <w:sz w:val="24"/>
          <w:szCs w:val="24"/>
        </w:rPr>
      </w:pPr>
    </w:p>
    <w:p w14:paraId="1353B0A4" w14:textId="4C1D4FCC" w:rsidR="00534C94" w:rsidRPr="00631886" w:rsidRDefault="00534C94" w:rsidP="00631886">
      <w:pPr>
        <w:shd w:val="clear" w:color="auto" w:fill="FFFFFF"/>
        <w:spacing w:before="0" w:after="0" w:line="240" w:lineRule="auto"/>
        <w:rPr>
          <w:rFonts w:ascii="Arial" w:hAnsi="Arial" w:cs="Arial"/>
          <w:sz w:val="24"/>
          <w:szCs w:val="24"/>
        </w:rPr>
      </w:pPr>
      <w:r>
        <w:rPr>
          <w:rFonts w:ascii="Arial" w:hAnsi="Arial" w:cs="Arial"/>
          <w:sz w:val="24"/>
          <w:szCs w:val="24"/>
        </w:rPr>
        <w:t>Mobile scaffold towers course</w:t>
      </w:r>
      <w:r w:rsidRPr="003B7590">
        <w:rPr>
          <w:rFonts w:ascii="Arial" w:hAnsi="Arial" w:cs="Arial"/>
          <w:b/>
          <w:sz w:val="24"/>
          <w:szCs w:val="24"/>
        </w:rPr>
        <w:t> </w:t>
      </w:r>
      <w:r w:rsidRPr="003B7590">
        <w:rPr>
          <w:rFonts w:ascii="Arial" w:hAnsi="Arial" w:cs="Arial"/>
          <w:sz w:val="24"/>
          <w:szCs w:val="24"/>
        </w:rPr>
        <w:t xml:space="preserve">delivers both theory and practical instruction and addresses the working at height requirements when </w:t>
      </w:r>
      <w:r>
        <w:rPr>
          <w:rFonts w:ascii="Arial" w:hAnsi="Arial" w:cs="Arial"/>
          <w:sz w:val="24"/>
          <w:szCs w:val="24"/>
        </w:rPr>
        <w:t>erecting, dismantling, moving and using mobile towers.</w:t>
      </w:r>
      <w:r w:rsidR="00631886">
        <w:rPr>
          <w:rFonts w:ascii="Arial" w:hAnsi="Arial" w:cs="Arial"/>
          <w:sz w:val="24"/>
          <w:szCs w:val="24"/>
        </w:rPr>
        <w:t xml:space="preserve"> </w:t>
      </w:r>
      <w:r>
        <w:rPr>
          <w:rFonts w:ascii="Arial" w:hAnsi="Arial" w:cs="Arial"/>
          <w:sz w:val="24"/>
          <w:szCs w:val="24"/>
        </w:rPr>
        <w:t xml:space="preserve">The course </w:t>
      </w:r>
      <w:r w:rsidRPr="003B7590">
        <w:rPr>
          <w:rFonts w:ascii="Arial" w:hAnsi="Arial" w:cs="Arial"/>
          <w:sz w:val="24"/>
          <w:szCs w:val="24"/>
        </w:rPr>
        <w:t>provide</w:t>
      </w:r>
      <w:r>
        <w:rPr>
          <w:rFonts w:ascii="Arial" w:hAnsi="Arial" w:cs="Arial"/>
          <w:sz w:val="24"/>
          <w:szCs w:val="24"/>
        </w:rPr>
        <w:t>s</w:t>
      </w:r>
      <w:r w:rsidRPr="003B7590">
        <w:rPr>
          <w:rFonts w:ascii="Arial" w:hAnsi="Arial" w:cs="Arial"/>
          <w:sz w:val="24"/>
          <w:szCs w:val="24"/>
        </w:rPr>
        <w:t xml:space="preserve"> each candidate with the underpinning knowledge and practical skills to </w:t>
      </w:r>
      <w:r>
        <w:rPr>
          <w:rFonts w:ascii="Arial" w:hAnsi="Arial" w:cs="Arial"/>
          <w:sz w:val="24"/>
          <w:szCs w:val="24"/>
        </w:rPr>
        <w:t>sa</w:t>
      </w:r>
      <w:r w:rsidRPr="00534C94">
        <w:rPr>
          <w:rFonts w:ascii="Arial" w:hAnsi="Arial" w:cs="Arial"/>
          <w:sz w:val="24"/>
          <w:szCs w:val="24"/>
        </w:rPr>
        <w:t>fely use mobile towers</w:t>
      </w:r>
      <w:r>
        <w:rPr>
          <w:rFonts w:ascii="Arial" w:hAnsi="Arial" w:cs="Arial"/>
          <w:sz w:val="24"/>
          <w:szCs w:val="24"/>
        </w:rPr>
        <w:t>.</w:t>
      </w:r>
    </w:p>
    <w:p w14:paraId="44A7B102" w14:textId="77777777" w:rsidR="00631886" w:rsidRDefault="00631886" w:rsidP="007107C5">
      <w:pPr>
        <w:rPr>
          <w:rFonts w:ascii="Arial" w:hAnsi="Arial" w:cs="Arial"/>
          <w:b/>
          <w:sz w:val="24"/>
          <w:szCs w:val="24"/>
        </w:rPr>
      </w:pPr>
    </w:p>
    <w:p w14:paraId="2668B8E9" w14:textId="58AF2A34" w:rsidR="00631886" w:rsidRPr="00FD1FC8" w:rsidRDefault="00534C94" w:rsidP="00FD1FC8">
      <w:pPr>
        <w:rPr>
          <w:rFonts w:ascii="Arial" w:hAnsi="Arial" w:cs="Arial"/>
          <w:color w:val="333333"/>
          <w:sz w:val="24"/>
          <w:szCs w:val="24"/>
          <w:shd w:val="clear" w:color="auto" w:fill="FFFFFF"/>
        </w:rPr>
      </w:pPr>
      <w:r w:rsidRPr="003E6BD7">
        <w:rPr>
          <w:rFonts w:ascii="Arial" w:hAnsi="Arial" w:cs="Arial"/>
          <w:b/>
          <w:sz w:val="24"/>
          <w:szCs w:val="24"/>
        </w:rPr>
        <w:t>Personnel to attend</w:t>
      </w:r>
      <w:r>
        <w:rPr>
          <w:rFonts w:ascii="Arial" w:hAnsi="Arial" w:cs="Arial"/>
          <w:sz w:val="24"/>
          <w:szCs w:val="24"/>
        </w:rPr>
        <w:t>:</w:t>
      </w:r>
      <w:r w:rsidRPr="00F868FD">
        <w:rPr>
          <w:rFonts w:ascii="Arial" w:hAnsi="Arial" w:cs="Arial"/>
          <w:color w:val="333333"/>
          <w:sz w:val="24"/>
          <w:szCs w:val="24"/>
          <w:shd w:val="clear" w:color="auto" w:fill="FFFFFF"/>
        </w:rPr>
        <w:t xml:space="preserve"> </w:t>
      </w:r>
      <w:r w:rsidRPr="00354031">
        <w:rPr>
          <w:rFonts w:ascii="Arial" w:hAnsi="Arial" w:cs="Arial"/>
          <w:color w:val="333333"/>
          <w:sz w:val="24"/>
          <w:szCs w:val="24"/>
          <w:shd w:val="clear" w:color="auto" w:fill="FFFFFF"/>
        </w:rPr>
        <w:t>This course is aimed at personnel who</w:t>
      </w:r>
      <w:r>
        <w:rPr>
          <w:rFonts w:ascii="Arial" w:hAnsi="Arial" w:cs="Arial"/>
          <w:color w:val="333333"/>
          <w:sz w:val="24"/>
          <w:szCs w:val="24"/>
          <w:shd w:val="clear" w:color="auto" w:fill="FFFFFF"/>
        </w:rPr>
        <w:t xml:space="preserve"> are</w:t>
      </w:r>
      <w:r w:rsidRPr="00354031">
        <w:rPr>
          <w:rFonts w:ascii="Arial" w:hAnsi="Arial" w:cs="Arial"/>
          <w:color w:val="333333"/>
          <w:sz w:val="24"/>
          <w:szCs w:val="24"/>
          <w:shd w:val="clear" w:color="auto" w:fill="FFFFFF"/>
        </w:rPr>
        <w:t xml:space="preserve"> </w:t>
      </w:r>
      <w:r w:rsidR="00631886">
        <w:rPr>
          <w:rFonts w:ascii="Arial" w:hAnsi="Arial" w:cs="Arial"/>
          <w:color w:val="333333"/>
          <w:sz w:val="24"/>
          <w:szCs w:val="24"/>
          <w:shd w:val="clear" w:color="auto" w:fill="FFFFFF"/>
        </w:rPr>
        <w:t xml:space="preserve">to </w:t>
      </w:r>
      <w:r>
        <w:rPr>
          <w:rFonts w:ascii="Arial" w:hAnsi="Arial" w:cs="Arial"/>
          <w:color w:val="333333"/>
          <w:sz w:val="24"/>
          <w:szCs w:val="24"/>
          <w:shd w:val="clear" w:color="auto" w:fill="FFFFFF"/>
        </w:rPr>
        <w:t>use erect move or dismantle</w:t>
      </w:r>
      <w:r w:rsidR="00631886">
        <w:rPr>
          <w:rFonts w:ascii="Arial" w:hAnsi="Arial" w:cs="Arial"/>
          <w:color w:val="333333"/>
          <w:sz w:val="24"/>
          <w:szCs w:val="24"/>
          <w:shd w:val="clear" w:color="auto" w:fill="FFFFFF"/>
        </w:rPr>
        <w:t xml:space="preserve"> mobile towers.</w:t>
      </w:r>
    </w:p>
    <w:p w14:paraId="439B40D0" w14:textId="77777777" w:rsidR="00FD1FC8" w:rsidRPr="00FD1FC8" w:rsidRDefault="00FD1FC8" w:rsidP="00FD1FC8">
      <w:pPr>
        <w:numPr>
          <w:ilvl w:val="0"/>
          <w:numId w:val="37"/>
        </w:numPr>
        <w:shd w:val="clear" w:color="auto" w:fill="FFFFFF"/>
        <w:spacing w:before="100" w:beforeAutospacing="1" w:after="100" w:afterAutospacing="1" w:line="240" w:lineRule="auto"/>
        <w:rPr>
          <w:rFonts w:ascii="Arial" w:eastAsia="Times New Roman" w:hAnsi="Arial" w:cs="Arial"/>
          <w:color w:val="2C2C2C"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1FC8">
        <w:rPr>
          <w:rFonts w:ascii="Arial" w:eastAsia="Times New Roman" w:hAnsi="Arial" w:cs="Arial"/>
          <w:color w:val="2C2C2C"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 to mobile access towers</w:t>
      </w:r>
    </w:p>
    <w:p w14:paraId="36123465" w14:textId="16B998C4" w:rsidR="00FD1FC8" w:rsidRDefault="00FD1FC8" w:rsidP="00FD1FC8">
      <w:pPr>
        <w:numPr>
          <w:ilvl w:val="0"/>
          <w:numId w:val="37"/>
        </w:numPr>
        <w:shd w:val="clear" w:color="auto" w:fill="FFFFFF"/>
        <w:spacing w:before="100" w:beforeAutospacing="1" w:after="100" w:afterAutospacing="1" w:line="240" w:lineRule="auto"/>
        <w:rPr>
          <w:rFonts w:ascii="Arial" w:eastAsia="Times New Roman" w:hAnsi="Arial" w:cs="Arial"/>
          <w:color w:val="2C2C2C"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1FC8">
        <w:rPr>
          <w:rFonts w:ascii="Arial" w:eastAsia="Times New Roman" w:hAnsi="Arial" w:cs="Arial"/>
          <w:color w:val="2C2C2C"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Regulations and standards</w:t>
      </w:r>
    </w:p>
    <w:p w14:paraId="69264E93" w14:textId="5B3E12F2" w:rsidR="00FD1FC8" w:rsidRPr="00FD1FC8" w:rsidRDefault="00FD1FC8" w:rsidP="00FD1FC8">
      <w:pPr>
        <w:numPr>
          <w:ilvl w:val="0"/>
          <w:numId w:val="37"/>
        </w:numPr>
        <w:shd w:val="clear" w:color="auto" w:fill="FFFFFF"/>
        <w:spacing w:before="100" w:beforeAutospacing="1" w:after="100" w:afterAutospacing="1" w:line="240" w:lineRule="auto"/>
        <w:rPr>
          <w:rFonts w:ascii="Arial" w:eastAsia="Times New Roman" w:hAnsi="Arial" w:cs="Arial"/>
          <w:color w:val="2C2C2C"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2C2C2C"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Tower types</w:t>
      </w:r>
    </w:p>
    <w:p w14:paraId="7370CF72" w14:textId="7B52492C" w:rsidR="00FD1FC8" w:rsidRPr="00FD1FC8" w:rsidRDefault="003D54F2" w:rsidP="00FD1FC8">
      <w:pPr>
        <w:numPr>
          <w:ilvl w:val="0"/>
          <w:numId w:val="37"/>
        </w:numPr>
        <w:shd w:val="clear" w:color="auto" w:fill="FFFFFF"/>
        <w:spacing w:before="100" w:beforeAutospacing="1" w:after="100" w:afterAutospacing="1" w:line="240" w:lineRule="auto"/>
        <w:rPr>
          <w:rFonts w:ascii="Arial" w:eastAsia="Times New Roman" w:hAnsi="Arial" w:cs="Arial"/>
          <w:color w:val="2C2C2C"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2C2C2C"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Tower c</w:t>
      </w:r>
      <w:r w:rsidR="00FD1FC8" w:rsidRPr="00FD1FC8">
        <w:rPr>
          <w:rFonts w:ascii="Arial" w:eastAsia="Times New Roman" w:hAnsi="Arial" w:cs="Arial"/>
          <w:color w:val="2C2C2C"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omponents </w:t>
      </w:r>
    </w:p>
    <w:p w14:paraId="49D33090" w14:textId="1ECE0716" w:rsidR="00FD1FC8" w:rsidRDefault="00FD1FC8" w:rsidP="00FD1FC8">
      <w:pPr>
        <w:numPr>
          <w:ilvl w:val="0"/>
          <w:numId w:val="37"/>
        </w:numPr>
        <w:shd w:val="clear" w:color="auto" w:fill="FFFFFF"/>
        <w:spacing w:before="100" w:beforeAutospacing="1" w:after="100" w:afterAutospacing="1" w:line="240" w:lineRule="auto"/>
        <w:rPr>
          <w:rFonts w:ascii="Arial" w:eastAsia="Times New Roman" w:hAnsi="Arial" w:cs="Arial"/>
          <w:color w:val="2C2C2C"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1FC8">
        <w:rPr>
          <w:rFonts w:ascii="Arial" w:eastAsia="Times New Roman" w:hAnsi="Arial" w:cs="Arial"/>
          <w:color w:val="2C2C2C"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Tower assembly</w:t>
      </w:r>
    </w:p>
    <w:p w14:paraId="60F29242" w14:textId="0894179A" w:rsidR="003D54F2" w:rsidRPr="00FD1FC8" w:rsidRDefault="003D54F2" w:rsidP="00FD1FC8">
      <w:pPr>
        <w:numPr>
          <w:ilvl w:val="0"/>
          <w:numId w:val="37"/>
        </w:numPr>
        <w:shd w:val="clear" w:color="auto" w:fill="FFFFFF"/>
        <w:spacing w:before="100" w:beforeAutospacing="1" w:after="100" w:afterAutospacing="1" w:line="240" w:lineRule="auto"/>
        <w:rPr>
          <w:rFonts w:ascii="Arial" w:eastAsia="Times New Roman" w:hAnsi="Arial" w:cs="Arial"/>
          <w:color w:val="2C2C2C"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2C2C2C"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Tower hazards </w:t>
      </w:r>
    </w:p>
    <w:p w14:paraId="45FAF0BC" w14:textId="77777777" w:rsidR="00FD1FC8" w:rsidRPr="00FD1FC8" w:rsidRDefault="00FD1FC8" w:rsidP="00FD1FC8">
      <w:pPr>
        <w:numPr>
          <w:ilvl w:val="0"/>
          <w:numId w:val="37"/>
        </w:numPr>
        <w:shd w:val="clear" w:color="auto" w:fill="FFFFFF"/>
        <w:spacing w:before="100" w:beforeAutospacing="1" w:after="100" w:afterAutospacing="1" w:line="240" w:lineRule="auto"/>
        <w:rPr>
          <w:rFonts w:ascii="Arial" w:eastAsia="Times New Roman" w:hAnsi="Arial" w:cs="Arial"/>
          <w:color w:val="2C2C2C"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1FC8">
        <w:rPr>
          <w:rFonts w:ascii="Arial" w:eastAsia="Times New Roman" w:hAnsi="Arial" w:cs="Arial"/>
          <w:color w:val="2C2C2C"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Stability and safe use of towers</w:t>
      </w:r>
    </w:p>
    <w:p w14:paraId="46F22FC4" w14:textId="34847531" w:rsidR="00FD1FC8" w:rsidRDefault="00FD1FC8" w:rsidP="00FD1FC8">
      <w:pPr>
        <w:numPr>
          <w:ilvl w:val="0"/>
          <w:numId w:val="37"/>
        </w:numPr>
        <w:shd w:val="clear" w:color="auto" w:fill="FFFFFF"/>
        <w:spacing w:before="100" w:beforeAutospacing="1" w:after="100" w:afterAutospacing="1" w:line="240" w:lineRule="auto"/>
        <w:rPr>
          <w:rFonts w:ascii="Arial" w:eastAsia="Times New Roman" w:hAnsi="Arial" w:cs="Arial"/>
          <w:color w:val="2C2C2C"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1FC8">
        <w:rPr>
          <w:rFonts w:ascii="Arial" w:eastAsia="Times New Roman" w:hAnsi="Arial" w:cs="Arial"/>
          <w:color w:val="2C2C2C"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Repositioning towers</w:t>
      </w:r>
    </w:p>
    <w:p w14:paraId="5890975D" w14:textId="6BF0FA27" w:rsidR="00FD1FC8" w:rsidRPr="00FD1FC8" w:rsidRDefault="00FD1FC8" w:rsidP="00FD1FC8">
      <w:pPr>
        <w:numPr>
          <w:ilvl w:val="0"/>
          <w:numId w:val="37"/>
        </w:numPr>
        <w:shd w:val="clear" w:color="auto" w:fill="FFFFFF"/>
        <w:spacing w:before="100" w:beforeAutospacing="1" w:after="100" w:afterAutospacing="1" w:line="240" w:lineRule="auto"/>
        <w:rPr>
          <w:rFonts w:ascii="Arial" w:eastAsia="Times New Roman" w:hAnsi="Arial" w:cs="Arial"/>
          <w:color w:val="2C2C2C"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2C2C2C"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Alteration of towers</w:t>
      </w:r>
    </w:p>
    <w:p w14:paraId="541F5961" w14:textId="7769A248" w:rsidR="00FD1FC8" w:rsidRDefault="00FD1FC8" w:rsidP="00FD1FC8">
      <w:pPr>
        <w:numPr>
          <w:ilvl w:val="0"/>
          <w:numId w:val="37"/>
        </w:numPr>
        <w:shd w:val="clear" w:color="auto" w:fill="FFFFFF"/>
        <w:spacing w:before="100" w:beforeAutospacing="1" w:after="100" w:afterAutospacing="1" w:line="240" w:lineRule="auto"/>
        <w:rPr>
          <w:rFonts w:ascii="Arial" w:eastAsia="Times New Roman" w:hAnsi="Arial" w:cs="Arial"/>
          <w:color w:val="2C2C2C"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1FC8">
        <w:rPr>
          <w:rFonts w:ascii="Arial" w:eastAsia="Times New Roman" w:hAnsi="Arial" w:cs="Arial"/>
          <w:color w:val="2C2C2C"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Tower inspection</w:t>
      </w:r>
    </w:p>
    <w:p w14:paraId="2A83923A" w14:textId="4DCA87D4" w:rsidR="00FD1FC8" w:rsidRPr="00FD1FC8" w:rsidRDefault="00FD1FC8" w:rsidP="00FD1FC8">
      <w:pPr>
        <w:numPr>
          <w:ilvl w:val="0"/>
          <w:numId w:val="37"/>
        </w:numPr>
        <w:shd w:val="clear" w:color="auto" w:fill="FFFFFF"/>
        <w:spacing w:before="100" w:beforeAutospacing="1" w:after="100" w:afterAutospacing="1" w:line="240" w:lineRule="auto"/>
        <w:rPr>
          <w:rFonts w:ascii="Arial" w:eastAsia="Times New Roman" w:hAnsi="Arial" w:cs="Arial"/>
          <w:color w:val="2C2C2C"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2C2C2C"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Tower tagging</w:t>
      </w:r>
    </w:p>
    <w:p w14:paraId="51B4BCA6" w14:textId="77777777" w:rsidR="00FD1FC8" w:rsidRPr="00FD1FC8" w:rsidRDefault="00FD1FC8" w:rsidP="00FD1FC8">
      <w:pPr>
        <w:numPr>
          <w:ilvl w:val="0"/>
          <w:numId w:val="37"/>
        </w:numPr>
        <w:shd w:val="clear" w:color="auto" w:fill="FFFFFF"/>
        <w:spacing w:before="100" w:beforeAutospacing="1" w:after="100" w:afterAutospacing="1" w:line="240" w:lineRule="auto"/>
        <w:rPr>
          <w:rFonts w:ascii="Arial" w:eastAsia="Times New Roman" w:hAnsi="Arial" w:cs="Arial"/>
          <w:color w:val="2C2C2C"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1FC8">
        <w:rPr>
          <w:rFonts w:ascii="Arial" w:eastAsia="Times New Roman" w:hAnsi="Arial" w:cs="Arial"/>
          <w:color w:val="2C2C2C"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Care and maintenance</w:t>
      </w:r>
    </w:p>
    <w:p w14:paraId="1DB6010D" w14:textId="52F2E049" w:rsidR="00FD1FC8" w:rsidRDefault="00FD1FC8" w:rsidP="00FD1FC8">
      <w:pPr>
        <w:numPr>
          <w:ilvl w:val="0"/>
          <w:numId w:val="37"/>
        </w:numPr>
        <w:shd w:val="clear" w:color="auto" w:fill="FFFFFF"/>
        <w:spacing w:before="100" w:beforeAutospacing="1" w:after="100" w:afterAutospacing="1" w:line="240" w:lineRule="auto"/>
        <w:rPr>
          <w:rFonts w:ascii="Arial" w:eastAsia="Times New Roman" w:hAnsi="Arial" w:cs="Arial"/>
          <w:color w:val="2C2C2C"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1FC8">
        <w:rPr>
          <w:rFonts w:ascii="Arial" w:eastAsia="Times New Roman" w:hAnsi="Arial" w:cs="Arial"/>
          <w:color w:val="2C2C2C"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Tower dismantling</w:t>
      </w:r>
    </w:p>
    <w:p w14:paraId="4A9330BA" w14:textId="6DC9A548" w:rsidR="00FD1FC8" w:rsidRDefault="00FD1FC8" w:rsidP="00FD1FC8">
      <w:pPr>
        <w:numPr>
          <w:ilvl w:val="0"/>
          <w:numId w:val="37"/>
        </w:numPr>
        <w:shd w:val="clear" w:color="auto" w:fill="FFFFFF"/>
        <w:spacing w:before="100" w:beforeAutospacing="1" w:after="100" w:afterAutospacing="1" w:line="240" w:lineRule="auto"/>
        <w:rPr>
          <w:rFonts w:ascii="Arial" w:eastAsia="Times New Roman" w:hAnsi="Arial" w:cs="Arial"/>
          <w:color w:val="2C2C2C"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2C2C2C"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Correct Storage </w:t>
      </w:r>
    </w:p>
    <w:p w14:paraId="6BD6B01E" w14:textId="0914F879" w:rsidR="00FD1FC8" w:rsidRPr="00FD1FC8" w:rsidRDefault="00FD1FC8" w:rsidP="00FD1FC8">
      <w:pPr>
        <w:numPr>
          <w:ilvl w:val="0"/>
          <w:numId w:val="37"/>
        </w:numPr>
        <w:shd w:val="clear" w:color="auto" w:fill="FFFFFF"/>
        <w:spacing w:before="100" w:beforeAutospacing="1" w:after="100" w:afterAutospacing="1" w:line="240" w:lineRule="auto"/>
        <w:rPr>
          <w:rFonts w:ascii="Arial" w:eastAsia="Times New Roman" w:hAnsi="Arial" w:cs="Arial"/>
          <w:color w:val="2C2C2C"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2C2C2C"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Practical Assessment</w:t>
      </w:r>
      <w:r w:rsidR="003D54F2">
        <w:rPr>
          <w:rFonts w:ascii="Arial" w:eastAsia="Times New Roman" w:hAnsi="Arial" w:cs="Arial"/>
          <w:color w:val="2C2C2C"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-erection access alteration movement and dismantling  </w:t>
      </w:r>
    </w:p>
    <w:p w14:paraId="7186BA34" w14:textId="77777777" w:rsidR="00534C94" w:rsidRPr="00534C94" w:rsidRDefault="00534C94" w:rsidP="007107C5">
      <w:pPr>
        <w:rPr>
          <w:rFonts w:ascii="Arial" w:hAnsi="Arial" w:cs="Arial"/>
          <w:b/>
          <w:sz w:val="32"/>
          <w:szCs w:val="24"/>
        </w:rPr>
      </w:pPr>
    </w:p>
    <w:sectPr w:rsidR="00534C94" w:rsidRPr="00534C94" w:rsidSect="00EF49D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FB43B" w14:textId="77777777" w:rsidR="00F4525A" w:rsidRDefault="00F4525A">
      <w:pPr>
        <w:spacing w:after="0" w:line="240" w:lineRule="auto"/>
      </w:pPr>
      <w:r>
        <w:separator/>
      </w:r>
    </w:p>
  </w:endnote>
  <w:endnote w:type="continuationSeparator" w:id="0">
    <w:p w14:paraId="5CA502E9" w14:textId="77777777" w:rsidR="00F4525A" w:rsidRDefault="00F45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90F81" w14:textId="77777777" w:rsidR="00112C9F" w:rsidRDefault="00112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75FA" w14:textId="77777777" w:rsidR="007A639D" w:rsidRDefault="007A639D">
    <w:pPr>
      <w:pStyle w:val="Footer"/>
    </w:pPr>
  </w:p>
  <w:p w14:paraId="0649BD48" w14:textId="7FEA7CFE" w:rsidR="007A639D" w:rsidRPr="007A75E2" w:rsidRDefault="007A639D" w:rsidP="007A75E2">
    <w:pPr>
      <w:tabs>
        <w:tab w:val="center" w:pos="4513"/>
        <w:tab w:val="right" w:pos="9026"/>
      </w:tabs>
      <w:spacing w:before="0" w:after="0" w:line="240" w:lineRule="auto"/>
      <w:jc w:val="center"/>
      <w:rPr>
        <w:rFonts w:ascii="Calibri" w:eastAsia="Calibri" w:hAnsi="Calibri" w:cs="Times New Roman"/>
        <w:lang w:val="en-GB" w:eastAsia="en-US"/>
      </w:rPr>
    </w:pPr>
    <w:r w:rsidRPr="007A75E2">
      <w:rPr>
        <w:rFonts w:ascii="Calibri" w:eastAsia="Calibri" w:hAnsi="Calibri" w:cs="Times New Roman"/>
        <w:lang w:val="en-GB" w:eastAsia="en-US"/>
      </w:rPr>
      <w:t>Fallstop</w:t>
    </w:r>
    <w:r w:rsidR="005D05B7">
      <w:rPr>
        <w:rFonts w:ascii="Calibri" w:eastAsia="Calibri" w:hAnsi="Calibri" w:cs="Times New Roman"/>
        <w:lang w:val="en-GB" w:eastAsia="en-US"/>
      </w:rPr>
      <w:t xml:space="preserve"> </w:t>
    </w:r>
    <w:r w:rsidRPr="007A75E2">
      <w:rPr>
        <w:rFonts w:ascii="Calibri" w:eastAsia="Calibri" w:hAnsi="Calibri" w:cs="Times New Roman"/>
        <w:lang w:val="en-GB" w:eastAsia="en-US"/>
      </w:rPr>
      <w:t>Training</w:t>
    </w:r>
    <w:r w:rsidR="005D05B7">
      <w:rPr>
        <w:rFonts w:ascii="Calibri" w:eastAsia="Calibri" w:hAnsi="Calibri" w:cs="Times New Roman"/>
        <w:lang w:val="en-GB" w:eastAsia="en-US"/>
      </w:rPr>
      <w:t xml:space="preserve"> </w:t>
    </w:r>
    <w:r w:rsidRPr="007A75E2">
      <w:rPr>
        <w:rFonts w:ascii="Calibri" w:eastAsia="Calibri" w:hAnsi="Calibri" w:cs="Times New Roman"/>
        <w:lang w:val="en-GB" w:eastAsia="en-US"/>
      </w:rPr>
      <w:t>1 Mariner Business Park, 1 Kingsway, Croydon, Surrey. CR0 4GE</w:t>
    </w:r>
  </w:p>
  <w:p w14:paraId="55EF353E" w14:textId="77777777" w:rsidR="007A639D" w:rsidRPr="007A75E2" w:rsidRDefault="007A639D" w:rsidP="007A75E2">
    <w:pPr>
      <w:tabs>
        <w:tab w:val="center" w:pos="4513"/>
        <w:tab w:val="right" w:pos="9026"/>
      </w:tabs>
      <w:spacing w:before="0" w:after="0" w:line="240" w:lineRule="auto"/>
      <w:jc w:val="center"/>
      <w:rPr>
        <w:rFonts w:ascii="Calibri" w:eastAsia="Calibri" w:hAnsi="Calibri" w:cs="Times New Roman"/>
        <w:color w:val="2C2C2C" w:themeColor="text1"/>
        <w:lang w:val="en-GB" w:eastAsia="en-US"/>
      </w:rPr>
    </w:pPr>
    <w:r w:rsidRPr="007A75E2">
      <w:rPr>
        <w:rFonts w:ascii="Calibri" w:eastAsia="Calibri" w:hAnsi="Calibri" w:cs="Times New Roman"/>
        <w:b/>
        <w:lang w:val="en-GB" w:eastAsia="en-US"/>
      </w:rPr>
      <w:t>Tel</w:t>
    </w:r>
    <w:r w:rsidRPr="007A75E2">
      <w:rPr>
        <w:rFonts w:ascii="Calibri" w:eastAsia="Calibri" w:hAnsi="Calibri" w:cs="Times New Roman"/>
        <w:lang w:val="en-GB" w:eastAsia="en-US"/>
      </w:rPr>
      <w:t xml:space="preserve"> 0203 654 1367 </w:t>
    </w:r>
    <w:r w:rsidRPr="007A75E2">
      <w:rPr>
        <w:rFonts w:ascii="Calibri" w:eastAsia="Calibri" w:hAnsi="Calibri" w:cs="Times New Roman"/>
        <w:b/>
        <w:lang w:val="en-GB" w:eastAsia="en-US"/>
      </w:rPr>
      <w:t>Mobile</w:t>
    </w:r>
    <w:r w:rsidRPr="007A75E2">
      <w:rPr>
        <w:rFonts w:ascii="Calibri" w:eastAsia="Calibri" w:hAnsi="Calibri" w:cs="Times New Roman"/>
        <w:lang w:val="en-GB" w:eastAsia="en-US"/>
      </w:rPr>
      <w:t xml:space="preserve"> 07393 947 544</w:t>
    </w:r>
    <w:r w:rsidRPr="007A75E2">
      <w:rPr>
        <w:rFonts w:ascii="Calibri" w:eastAsia="Calibri" w:hAnsi="Calibri" w:cs="Times New Roman"/>
        <w:b/>
        <w:lang w:val="en-GB" w:eastAsia="en-US"/>
      </w:rPr>
      <w:t xml:space="preserve"> Mail</w:t>
    </w:r>
    <w:r w:rsidRPr="007A75E2">
      <w:rPr>
        <w:rFonts w:ascii="Calibri" w:eastAsia="Calibri" w:hAnsi="Calibri" w:cs="Times New Roman"/>
        <w:lang w:val="en-GB" w:eastAsia="en-US"/>
      </w:rPr>
      <w:t xml:space="preserve"> </w:t>
    </w:r>
    <w:hyperlink r:id="rId1" w:history="1">
      <w:r w:rsidRPr="006F1AF7">
        <w:rPr>
          <w:rFonts w:ascii="Calibri" w:eastAsia="Calibri" w:hAnsi="Calibri" w:cs="Times New Roman"/>
          <w:color w:val="2C2C2C" w:themeColor="text1"/>
          <w:lang w:val="en-GB" w:eastAsia="en-US"/>
        </w:rPr>
        <w:t>phil@fallstoptraining.co.uk</w:t>
      </w:r>
    </w:hyperlink>
  </w:p>
  <w:p w14:paraId="54DA6D4E" w14:textId="3D1ECD4F" w:rsidR="007A639D" w:rsidRPr="007A75E2" w:rsidRDefault="007A639D" w:rsidP="007A75E2">
    <w:pPr>
      <w:tabs>
        <w:tab w:val="center" w:pos="4513"/>
        <w:tab w:val="right" w:pos="9026"/>
      </w:tabs>
      <w:spacing w:before="0" w:after="0" w:line="240" w:lineRule="auto"/>
      <w:jc w:val="center"/>
      <w:rPr>
        <w:rFonts w:ascii="Calibri" w:eastAsia="Calibri" w:hAnsi="Calibri" w:cs="Times New Roman"/>
        <w:lang w:val="en-GB" w:eastAsia="en-US"/>
      </w:rPr>
    </w:pPr>
    <w:r w:rsidRPr="007A75E2">
      <w:rPr>
        <w:rFonts w:ascii="Calibri" w:eastAsia="Calibri" w:hAnsi="Calibri" w:cs="Times New Roman"/>
        <w:b/>
        <w:lang w:val="en-GB" w:eastAsia="en-US"/>
      </w:rPr>
      <w:t>Web</w:t>
    </w:r>
    <w:r w:rsidRPr="007A75E2">
      <w:rPr>
        <w:rFonts w:ascii="Calibri" w:eastAsia="Calibri" w:hAnsi="Calibri" w:cs="Times New Roman"/>
        <w:lang w:val="en-GB" w:eastAsia="en-US"/>
      </w:rPr>
      <w:t xml:space="preserve"> </w:t>
    </w:r>
    <w:r w:rsidR="005D05B7">
      <w:rPr>
        <w:rFonts w:ascii="Calibri" w:eastAsia="Calibri" w:hAnsi="Calibri" w:cs="Times New Roman"/>
        <w:color w:val="2C2C2C" w:themeColor="text1"/>
        <w:lang w:val="en-GB" w:eastAsia="en-US"/>
      </w:rPr>
      <w:t>www.fallstoptraining.com</w:t>
    </w:r>
  </w:p>
  <w:p w14:paraId="5AA024BF" w14:textId="77777777" w:rsidR="007A639D" w:rsidRDefault="007A63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9CC2F" w14:textId="77777777" w:rsidR="007A639D" w:rsidRPr="007A75E2" w:rsidRDefault="007A639D">
    <w:pPr>
      <w:pStyle w:val="Footer"/>
      <w:jc w:val="center"/>
      <w:rPr>
        <w:rFonts w:ascii="Calibri" w:hAnsi="Calibri" w:cs="Calibri"/>
        <w:caps/>
        <w:noProof/>
        <w:color w:val="FFC000" w:themeColor="accent1"/>
      </w:rPr>
    </w:pPr>
    <w:r w:rsidRPr="007A75E2">
      <w:rPr>
        <w:rFonts w:ascii="Calibri" w:hAnsi="Calibri" w:cs="Calibri"/>
        <w:caps/>
        <w:color w:val="FFC000" w:themeColor="accent1"/>
      </w:rPr>
      <w:fldChar w:fldCharType="begin"/>
    </w:r>
    <w:r w:rsidRPr="007A75E2">
      <w:rPr>
        <w:rFonts w:ascii="Calibri" w:hAnsi="Calibri" w:cs="Calibri"/>
        <w:caps/>
        <w:color w:val="FFC000" w:themeColor="accent1"/>
      </w:rPr>
      <w:instrText xml:space="preserve"> PAGE   \* MERGEFORMAT </w:instrText>
    </w:r>
    <w:r w:rsidRPr="007A75E2">
      <w:rPr>
        <w:rFonts w:ascii="Calibri" w:hAnsi="Calibri" w:cs="Calibri"/>
        <w:caps/>
        <w:color w:val="FFC000" w:themeColor="accent1"/>
      </w:rPr>
      <w:fldChar w:fldCharType="separate"/>
    </w:r>
    <w:r>
      <w:rPr>
        <w:rFonts w:ascii="Calibri" w:hAnsi="Calibri" w:cs="Calibri"/>
        <w:caps/>
        <w:noProof/>
        <w:color w:val="FFC000" w:themeColor="accent1"/>
      </w:rPr>
      <w:t>1</w:t>
    </w:r>
    <w:r w:rsidRPr="007A75E2">
      <w:rPr>
        <w:rFonts w:ascii="Calibri" w:hAnsi="Calibri" w:cs="Calibri"/>
        <w:caps/>
        <w:noProof/>
        <w:color w:val="FFC000" w:themeColor="accent1"/>
      </w:rPr>
      <w:fldChar w:fldCharType="end"/>
    </w:r>
  </w:p>
  <w:p w14:paraId="236B0EB4" w14:textId="6FDDA7C0" w:rsidR="007A639D" w:rsidRPr="007A75E2" w:rsidRDefault="007A639D" w:rsidP="007A75E2">
    <w:pPr>
      <w:pStyle w:val="Footer"/>
      <w:jc w:val="center"/>
      <w:rPr>
        <w:rFonts w:ascii="Calibri" w:hAnsi="Calibri" w:cs="Calibri"/>
      </w:rPr>
    </w:pPr>
    <w:proofErr w:type="spellStart"/>
    <w:r w:rsidRPr="007A75E2">
      <w:rPr>
        <w:rFonts w:ascii="Calibri" w:hAnsi="Calibri" w:cs="Calibri"/>
      </w:rPr>
      <w:t>Fallstop</w:t>
    </w:r>
    <w:proofErr w:type="spellEnd"/>
    <w:r w:rsidR="005D05B7">
      <w:rPr>
        <w:rFonts w:ascii="Calibri" w:hAnsi="Calibri" w:cs="Calibri"/>
      </w:rPr>
      <w:t xml:space="preserve"> </w:t>
    </w:r>
    <w:r w:rsidRPr="007A75E2">
      <w:rPr>
        <w:rFonts w:ascii="Calibri" w:hAnsi="Calibri" w:cs="Calibri"/>
      </w:rPr>
      <w:t>Training</w:t>
    </w:r>
    <w:r w:rsidR="00EF49D9">
      <w:rPr>
        <w:rFonts w:ascii="Calibri" w:hAnsi="Calibri" w:cs="Calibri"/>
      </w:rPr>
      <w:t xml:space="preserve"> </w:t>
    </w:r>
    <w:r w:rsidRPr="007A75E2">
      <w:rPr>
        <w:rFonts w:ascii="Calibri" w:hAnsi="Calibri" w:cs="Calibri"/>
      </w:rPr>
      <w:t xml:space="preserve">  1 Mariner Business Park, 1 Kingsway, Croydon, Surrey. CR0 4GE</w:t>
    </w:r>
  </w:p>
  <w:p w14:paraId="5D1FCAE2" w14:textId="77777777" w:rsidR="007A639D" w:rsidRPr="007A75E2" w:rsidRDefault="007A639D" w:rsidP="007A75E2">
    <w:pPr>
      <w:pStyle w:val="Footer"/>
      <w:jc w:val="center"/>
      <w:rPr>
        <w:rFonts w:ascii="Calibri" w:hAnsi="Calibri" w:cs="Calibri"/>
      </w:rPr>
    </w:pPr>
    <w:r w:rsidRPr="007A75E2">
      <w:rPr>
        <w:rFonts w:ascii="Calibri" w:hAnsi="Calibri" w:cs="Calibri"/>
        <w:b/>
      </w:rPr>
      <w:t>Tel</w:t>
    </w:r>
    <w:r w:rsidRPr="007A75E2">
      <w:rPr>
        <w:rFonts w:ascii="Calibri" w:hAnsi="Calibri" w:cs="Calibri"/>
      </w:rPr>
      <w:t xml:space="preserve"> 0203 654 1367 </w:t>
    </w:r>
    <w:r w:rsidRPr="007A75E2">
      <w:rPr>
        <w:rFonts w:ascii="Calibri" w:hAnsi="Calibri" w:cs="Calibri"/>
        <w:b/>
      </w:rPr>
      <w:t>Mobile</w:t>
    </w:r>
    <w:r w:rsidRPr="007A75E2">
      <w:rPr>
        <w:rFonts w:ascii="Calibri" w:hAnsi="Calibri" w:cs="Calibri"/>
      </w:rPr>
      <w:t xml:space="preserve"> 07393 947 544</w:t>
    </w:r>
    <w:r w:rsidRPr="007A75E2">
      <w:rPr>
        <w:rFonts w:ascii="Calibri" w:hAnsi="Calibri" w:cs="Calibri"/>
        <w:b/>
      </w:rPr>
      <w:t xml:space="preserve"> Mail</w:t>
    </w:r>
    <w:r w:rsidRPr="007A75E2">
      <w:rPr>
        <w:rFonts w:ascii="Calibri" w:hAnsi="Calibri" w:cs="Calibri"/>
      </w:rPr>
      <w:t xml:space="preserve"> </w:t>
    </w:r>
    <w:hyperlink r:id="rId1" w:history="1">
      <w:r w:rsidRPr="007A75E2">
        <w:rPr>
          <w:rStyle w:val="Hyperlink"/>
          <w:rFonts w:ascii="Calibri" w:hAnsi="Calibri" w:cs="Calibri"/>
          <w:color w:val="2C2C2C" w:themeColor="text1"/>
          <w:u w:val="none"/>
        </w:rPr>
        <w:t>phil@fallstoptraining.co.uk</w:t>
      </w:r>
    </w:hyperlink>
  </w:p>
  <w:p w14:paraId="27B7227C" w14:textId="7F424748" w:rsidR="007A639D" w:rsidRPr="007A75E2" w:rsidRDefault="007A639D" w:rsidP="007A75E2">
    <w:pPr>
      <w:pStyle w:val="Footer"/>
      <w:jc w:val="center"/>
      <w:rPr>
        <w:rFonts w:ascii="Calibri" w:hAnsi="Calibri" w:cs="Calibri"/>
      </w:rPr>
    </w:pPr>
    <w:r w:rsidRPr="007A75E2">
      <w:rPr>
        <w:rFonts w:ascii="Calibri" w:hAnsi="Calibri" w:cs="Calibri"/>
        <w:b/>
      </w:rPr>
      <w:t>Web</w:t>
    </w:r>
    <w:r w:rsidRPr="007A75E2">
      <w:rPr>
        <w:rFonts w:ascii="Calibri" w:hAnsi="Calibri" w:cs="Calibri"/>
      </w:rPr>
      <w:t xml:space="preserve"> </w:t>
    </w:r>
    <w:r w:rsidR="00EF49D9">
      <w:rPr>
        <w:rStyle w:val="Hyperlink"/>
        <w:rFonts w:ascii="Calibri" w:hAnsi="Calibri" w:cs="Calibri"/>
        <w:color w:val="2C2C2C" w:themeColor="text1"/>
        <w:u w:val="none"/>
      </w:rPr>
      <w:t>www.fallstoptraining.com</w:t>
    </w:r>
  </w:p>
  <w:p w14:paraId="37B2B57B" w14:textId="77777777" w:rsidR="007A639D" w:rsidRDefault="007A6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3FEDE" w14:textId="77777777" w:rsidR="00F4525A" w:rsidRDefault="00F4525A">
      <w:pPr>
        <w:spacing w:after="0" w:line="240" w:lineRule="auto"/>
      </w:pPr>
      <w:r>
        <w:separator/>
      </w:r>
    </w:p>
  </w:footnote>
  <w:footnote w:type="continuationSeparator" w:id="0">
    <w:p w14:paraId="55D19DA9" w14:textId="77777777" w:rsidR="00F4525A" w:rsidRDefault="00F45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DA5DB" w14:textId="77777777" w:rsidR="00112C9F" w:rsidRDefault="00112C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785FF" w14:textId="77777777" w:rsidR="007A639D" w:rsidRDefault="007A639D" w:rsidP="006F1AF7">
    <w:pPr>
      <w:pStyle w:val="Header"/>
      <w:jc w:val="right"/>
    </w:pPr>
    <w:r>
      <w:rPr>
        <w:noProof/>
      </w:rPr>
      <w:drawing>
        <wp:anchor distT="0" distB="0" distL="114300" distR="114300" simplePos="0" relativeHeight="251659264" behindDoc="0" locked="0" layoutInCell="1" allowOverlap="1" wp14:anchorId="7A805B84" wp14:editId="0EC5C7E0">
          <wp:simplePos x="0" y="0"/>
          <wp:positionH relativeFrom="column">
            <wp:posOffset>4883150</wp:posOffset>
          </wp:positionH>
          <wp:positionV relativeFrom="paragraph">
            <wp:posOffset>6350</wp:posOffset>
          </wp:positionV>
          <wp:extent cx="1441133" cy="1152906"/>
          <wp:effectExtent l="0" t="0" r="698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133" cy="1152906"/>
                  </a:xfrm>
                  <a:prstGeom prst="rect">
                    <a:avLst/>
                  </a:prstGeom>
                  <a:noFill/>
                  <a:ln>
                    <a:noFill/>
                  </a:ln>
                </pic:spPr>
              </pic:pic>
            </a:graphicData>
          </a:graphic>
        </wp:anchor>
      </w:drawing>
    </w:r>
  </w:p>
  <w:p w14:paraId="5A4C7E40" w14:textId="77777777" w:rsidR="007A639D" w:rsidRDefault="007A63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AE23B" w14:textId="77777777" w:rsidR="00EF49D9" w:rsidRDefault="007A639D" w:rsidP="007D509A">
    <w:pPr>
      <w:pStyle w:val="Header"/>
      <w:jc w:val="center"/>
      <w:rPr>
        <w:b/>
        <w:sz w:val="32"/>
        <w:szCs w:val="32"/>
        <w:highlight w:val="yellow"/>
        <w:u w:val="single"/>
      </w:rPr>
    </w:pPr>
    <w:r w:rsidRPr="00EE60BF">
      <w:rPr>
        <w:b/>
        <w:noProof/>
        <w:sz w:val="32"/>
        <w:szCs w:val="32"/>
        <w:highlight w:val="yellow"/>
        <w:u w:val="single"/>
      </w:rPr>
      <w:drawing>
        <wp:anchor distT="0" distB="0" distL="114300" distR="114300" simplePos="0" relativeHeight="251658240" behindDoc="0" locked="0" layoutInCell="1" allowOverlap="1" wp14:anchorId="273AF264" wp14:editId="62F03109">
          <wp:simplePos x="0" y="0"/>
          <wp:positionH relativeFrom="column">
            <wp:posOffset>4984750</wp:posOffset>
          </wp:positionH>
          <wp:positionV relativeFrom="paragraph">
            <wp:posOffset>-25400</wp:posOffset>
          </wp:positionV>
          <wp:extent cx="1320800" cy="1073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800" cy="1073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E213E8" w14:textId="768F38E1" w:rsidR="007A639D" w:rsidRPr="00EE60BF" w:rsidRDefault="007A639D" w:rsidP="007D509A">
    <w:pPr>
      <w:pStyle w:val="Header"/>
      <w:jc w:val="center"/>
      <w:rPr>
        <w:b/>
        <w:sz w:val="32"/>
        <w:szCs w:val="32"/>
        <w:u w:val="single"/>
      </w:rPr>
    </w:pPr>
    <w:r w:rsidRPr="00EE60BF">
      <w:rPr>
        <w:b/>
        <w:sz w:val="32"/>
        <w:szCs w:val="32"/>
        <w:highlight w:val="yellow"/>
        <w:u w:val="single"/>
      </w:rPr>
      <w:t>TRAINING COURSE OVERVIEW</w:t>
    </w:r>
    <w:bookmarkStart w:id="9" w:name="_GoBack"/>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F35AF2"/>
    <w:multiLevelType w:val="hybridMultilevel"/>
    <w:tmpl w:val="892618D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0D25709F"/>
    <w:multiLevelType w:val="hybridMultilevel"/>
    <w:tmpl w:val="838285C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15:restartNumberingAfterBreak="0">
    <w:nsid w:val="0DE41C14"/>
    <w:multiLevelType w:val="hybridMultilevel"/>
    <w:tmpl w:val="63981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DA1DBD"/>
    <w:multiLevelType w:val="hybridMultilevel"/>
    <w:tmpl w:val="2ECA75C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165032B0"/>
    <w:multiLevelType w:val="hybridMultilevel"/>
    <w:tmpl w:val="6D861638"/>
    <w:lvl w:ilvl="0" w:tplc="B156C850">
      <w:start w:val="1"/>
      <w:numFmt w:val="bullet"/>
      <w:lvlText w:val="•"/>
      <w:lvlJc w:val="left"/>
      <w:pPr>
        <w:tabs>
          <w:tab w:val="num" w:pos="720"/>
        </w:tabs>
        <w:ind w:left="720" w:hanging="360"/>
      </w:pPr>
      <w:rPr>
        <w:rFonts w:ascii="Arial" w:hAnsi="Arial" w:hint="default"/>
      </w:rPr>
    </w:lvl>
    <w:lvl w:ilvl="1" w:tplc="3C0CF124" w:tentative="1">
      <w:start w:val="1"/>
      <w:numFmt w:val="bullet"/>
      <w:lvlText w:val="•"/>
      <w:lvlJc w:val="left"/>
      <w:pPr>
        <w:tabs>
          <w:tab w:val="num" w:pos="1440"/>
        </w:tabs>
        <w:ind w:left="1440" w:hanging="360"/>
      </w:pPr>
      <w:rPr>
        <w:rFonts w:ascii="Arial" w:hAnsi="Arial" w:hint="default"/>
      </w:rPr>
    </w:lvl>
    <w:lvl w:ilvl="2" w:tplc="92CAE702" w:tentative="1">
      <w:start w:val="1"/>
      <w:numFmt w:val="bullet"/>
      <w:lvlText w:val="•"/>
      <w:lvlJc w:val="left"/>
      <w:pPr>
        <w:tabs>
          <w:tab w:val="num" w:pos="2160"/>
        </w:tabs>
        <w:ind w:left="2160" w:hanging="360"/>
      </w:pPr>
      <w:rPr>
        <w:rFonts w:ascii="Arial" w:hAnsi="Arial" w:hint="default"/>
      </w:rPr>
    </w:lvl>
    <w:lvl w:ilvl="3" w:tplc="FCA852E2" w:tentative="1">
      <w:start w:val="1"/>
      <w:numFmt w:val="bullet"/>
      <w:lvlText w:val="•"/>
      <w:lvlJc w:val="left"/>
      <w:pPr>
        <w:tabs>
          <w:tab w:val="num" w:pos="2880"/>
        </w:tabs>
        <w:ind w:left="2880" w:hanging="360"/>
      </w:pPr>
      <w:rPr>
        <w:rFonts w:ascii="Arial" w:hAnsi="Arial" w:hint="default"/>
      </w:rPr>
    </w:lvl>
    <w:lvl w:ilvl="4" w:tplc="1F44DB00" w:tentative="1">
      <w:start w:val="1"/>
      <w:numFmt w:val="bullet"/>
      <w:lvlText w:val="•"/>
      <w:lvlJc w:val="left"/>
      <w:pPr>
        <w:tabs>
          <w:tab w:val="num" w:pos="3600"/>
        </w:tabs>
        <w:ind w:left="3600" w:hanging="360"/>
      </w:pPr>
      <w:rPr>
        <w:rFonts w:ascii="Arial" w:hAnsi="Arial" w:hint="default"/>
      </w:rPr>
    </w:lvl>
    <w:lvl w:ilvl="5" w:tplc="0B760F20" w:tentative="1">
      <w:start w:val="1"/>
      <w:numFmt w:val="bullet"/>
      <w:lvlText w:val="•"/>
      <w:lvlJc w:val="left"/>
      <w:pPr>
        <w:tabs>
          <w:tab w:val="num" w:pos="4320"/>
        </w:tabs>
        <w:ind w:left="4320" w:hanging="360"/>
      </w:pPr>
      <w:rPr>
        <w:rFonts w:ascii="Arial" w:hAnsi="Arial" w:hint="default"/>
      </w:rPr>
    </w:lvl>
    <w:lvl w:ilvl="6" w:tplc="A11AE2AE" w:tentative="1">
      <w:start w:val="1"/>
      <w:numFmt w:val="bullet"/>
      <w:lvlText w:val="•"/>
      <w:lvlJc w:val="left"/>
      <w:pPr>
        <w:tabs>
          <w:tab w:val="num" w:pos="5040"/>
        </w:tabs>
        <w:ind w:left="5040" w:hanging="360"/>
      </w:pPr>
      <w:rPr>
        <w:rFonts w:ascii="Arial" w:hAnsi="Arial" w:hint="default"/>
      </w:rPr>
    </w:lvl>
    <w:lvl w:ilvl="7" w:tplc="E32CA648" w:tentative="1">
      <w:start w:val="1"/>
      <w:numFmt w:val="bullet"/>
      <w:lvlText w:val="•"/>
      <w:lvlJc w:val="left"/>
      <w:pPr>
        <w:tabs>
          <w:tab w:val="num" w:pos="5760"/>
        </w:tabs>
        <w:ind w:left="5760" w:hanging="360"/>
      </w:pPr>
      <w:rPr>
        <w:rFonts w:ascii="Arial" w:hAnsi="Arial" w:hint="default"/>
      </w:rPr>
    </w:lvl>
    <w:lvl w:ilvl="8" w:tplc="9444723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6E201F6"/>
    <w:multiLevelType w:val="hybridMultilevel"/>
    <w:tmpl w:val="B2B8DB0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6" w15:restartNumberingAfterBreak="0">
    <w:nsid w:val="1A8A5062"/>
    <w:multiLevelType w:val="hybridMultilevel"/>
    <w:tmpl w:val="0F64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FD1E18"/>
    <w:multiLevelType w:val="hybridMultilevel"/>
    <w:tmpl w:val="5B229CD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8"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6963FC"/>
    <w:multiLevelType w:val="hybridMultilevel"/>
    <w:tmpl w:val="076C2546"/>
    <w:lvl w:ilvl="0" w:tplc="61B0344C">
      <w:start w:val="1"/>
      <w:numFmt w:val="bullet"/>
      <w:lvlText w:val="•"/>
      <w:lvlJc w:val="left"/>
      <w:pPr>
        <w:tabs>
          <w:tab w:val="num" w:pos="720"/>
        </w:tabs>
        <w:ind w:left="720" w:hanging="360"/>
      </w:pPr>
      <w:rPr>
        <w:rFonts w:ascii="Arial" w:hAnsi="Arial" w:hint="default"/>
      </w:rPr>
    </w:lvl>
    <w:lvl w:ilvl="1" w:tplc="BDA87646" w:tentative="1">
      <w:start w:val="1"/>
      <w:numFmt w:val="bullet"/>
      <w:lvlText w:val="•"/>
      <w:lvlJc w:val="left"/>
      <w:pPr>
        <w:tabs>
          <w:tab w:val="num" w:pos="1440"/>
        </w:tabs>
        <w:ind w:left="1440" w:hanging="360"/>
      </w:pPr>
      <w:rPr>
        <w:rFonts w:ascii="Arial" w:hAnsi="Arial" w:hint="default"/>
      </w:rPr>
    </w:lvl>
    <w:lvl w:ilvl="2" w:tplc="EDDA49FA" w:tentative="1">
      <w:start w:val="1"/>
      <w:numFmt w:val="bullet"/>
      <w:lvlText w:val="•"/>
      <w:lvlJc w:val="left"/>
      <w:pPr>
        <w:tabs>
          <w:tab w:val="num" w:pos="2160"/>
        </w:tabs>
        <w:ind w:left="2160" w:hanging="360"/>
      </w:pPr>
      <w:rPr>
        <w:rFonts w:ascii="Arial" w:hAnsi="Arial" w:hint="default"/>
      </w:rPr>
    </w:lvl>
    <w:lvl w:ilvl="3" w:tplc="6A36F998" w:tentative="1">
      <w:start w:val="1"/>
      <w:numFmt w:val="bullet"/>
      <w:lvlText w:val="•"/>
      <w:lvlJc w:val="left"/>
      <w:pPr>
        <w:tabs>
          <w:tab w:val="num" w:pos="2880"/>
        </w:tabs>
        <w:ind w:left="2880" w:hanging="360"/>
      </w:pPr>
      <w:rPr>
        <w:rFonts w:ascii="Arial" w:hAnsi="Arial" w:hint="default"/>
      </w:rPr>
    </w:lvl>
    <w:lvl w:ilvl="4" w:tplc="DBC47362" w:tentative="1">
      <w:start w:val="1"/>
      <w:numFmt w:val="bullet"/>
      <w:lvlText w:val="•"/>
      <w:lvlJc w:val="left"/>
      <w:pPr>
        <w:tabs>
          <w:tab w:val="num" w:pos="3600"/>
        </w:tabs>
        <w:ind w:left="3600" w:hanging="360"/>
      </w:pPr>
      <w:rPr>
        <w:rFonts w:ascii="Arial" w:hAnsi="Arial" w:hint="default"/>
      </w:rPr>
    </w:lvl>
    <w:lvl w:ilvl="5" w:tplc="126299FC" w:tentative="1">
      <w:start w:val="1"/>
      <w:numFmt w:val="bullet"/>
      <w:lvlText w:val="•"/>
      <w:lvlJc w:val="left"/>
      <w:pPr>
        <w:tabs>
          <w:tab w:val="num" w:pos="4320"/>
        </w:tabs>
        <w:ind w:left="4320" w:hanging="360"/>
      </w:pPr>
      <w:rPr>
        <w:rFonts w:ascii="Arial" w:hAnsi="Arial" w:hint="default"/>
      </w:rPr>
    </w:lvl>
    <w:lvl w:ilvl="6" w:tplc="E1B2155E" w:tentative="1">
      <w:start w:val="1"/>
      <w:numFmt w:val="bullet"/>
      <w:lvlText w:val="•"/>
      <w:lvlJc w:val="left"/>
      <w:pPr>
        <w:tabs>
          <w:tab w:val="num" w:pos="5040"/>
        </w:tabs>
        <w:ind w:left="5040" w:hanging="360"/>
      </w:pPr>
      <w:rPr>
        <w:rFonts w:ascii="Arial" w:hAnsi="Arial" w:hint="default"/>
      </w:rPr>
    </w:lvl>
    <w:lvl w:ilvl="7" w:tplc="1E201FD6" w:tentative="1">
      <w:start w:val="1"/>
      <w:numFmt w:val="bullet"/>
      <w:lvlText w:val="•"/>
      <w:lvlJc w:val="left"/>
      <w:pPr>
        <w:tabs>
          <w:tab w:val="num" w:pos="5760"/>
        </w:tabs>
        <w:ind w:left="5760" w:hanging="360"/>
      </w:pPr>
      <w:rPr>
        <w:rFonts w:ascii="Arial" w:hAnsi="Arial" w:hint="default"/>
      </w:rPr>
    </w:lvl>
    <w:lvl w:ilvl="8" w:tplc="D9644A5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5277CAD"/>
    <w:multiLevelType w:val="hybridMultilevel"/>
    <w:tmpl w:val="A07E89A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2" w15:restartNumberingAfterBreak="0">
    <w:nsid w:val="2AF76EBD"/>
    <w:multiLevelType w:val="hybridMultilevel"/>
    <w:tmpl w:val="3B6CF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B521DA3"/>
    <w:multiLevelType w:val="hybridMultilevel"/>
    <w:tmpl w:val="7882AF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3730971"/>
    <w:multiLevelType w:val="hybridMultilevel"/>
    <w:tmpl w:val="DC8CA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BF50CC"/>
    <w:multiLevelType w:val="multilevel"/>
    <w:tmpl w:val="C1E63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595F39"/>
    <w:multiLevelType w:val="hybridMultilevel"/>
    <w:tmpl w:val="D46EF8D4"/>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7" w15:restartNumberingAfterBreak="0">
    <w:nsid w:val="4EEC6D33"/>
    <w:multiLevelType w:val="hybridMultilevel"/>
    <w:tmpl w:val="3C20EB6C"/>
    <w:lvl w:ilvl="0" w:tplc="1618E12E">
      <w:start w:val="1"/>
      <w:numFmt w:val="bullet"/>
      <w:lvlText w:val="•"/>
      <w:lvlJc w:val="left"/>
      <w:pPr>
        <w:tabs>
          <w:tab w:val="num" w:pos="720"/>
        </w:tabs>
        <w:ind w:left="720" w:hanging="360"/>
      </w:pPr>
      <w:rPr>
        <w:rFonts w:ascii="Arial" w:hAnsi="Arial" w:hint="default"/>
      </w:rPr>
    </w:lvl>
    <w:lvl w:ilvl="1" w:tplc="36E44DF6" w:tentative="1">
      <w:start w:val="1"/>
      <w:numFmt w:val="bullet"/>
      <w:lvlText w:val="•"/>
      <w:lvlJc w:val="left"/>
      <w:pPr>
        <w:tabs>
          <w:tab w:val="num" w:pos="1440"/>
        </w:tabs>
        <w:ind w:left="1440" w:hanging="360"/>
      </w:pPr>
      <w:rPr>
        <w:rFonts w:ascii="Arial" w:hAnsi="Arial" w:hint="default"/>
      </w:rPr>
    </w:lvl>
    <w:lvl w:ilvl="2" w:tplc="3A5064D6" w:tentative="1">
      <w:start w:val="1"/>
      <w:numFmt w:val="bullet"/>
      <w:lvlText w:val="•"/>
      <w:lvlJc w:val="left"/>
      <w:pPr>
        <w:tabs>
          <w:tab w:val="num" w:pos="2160"/>
        </w:tabs>
        <w:ind w:left="2160" w:hanging="360"/>
      </w:pPr>
      <w:rPr>
        <w:rFonts w:ascii="Arial" w:hAnsi="Arial" w:hint="default"/>
      </w:rPr>
    </w:lvl>
    <w:lvl w:ilvl="3" w:tplc="06149FD0" w:tentative="1">
      <w:start w:val="1"/>
      <w:numFmt w:val="bullet"/>
      <w:lvlText w:val="•"/>
      <w:lvlJc w:val="left"/>
      <w:pPr>
        <w:tabs>
          <w:tab w:val="num" w:pos="2880"/>
        </w:tabs>
        <w:ind w:left="2880" w:hanging="360"/>
      </w:pPr>
      <w:rPr>
        <w:rFonts w:ascii="Arial" w:hAnsi="Arial" w:hint="default"/>
      </w:rPr>
    </w:lvl>
    <w:lvl w:ilvl="4" w:tplc="9B163E44" w:tentative="1">
      <w:start w:val="1"/>
      <w:numFmt w:val="bullet"/>
      <w:lvlText w:val="•"/>
      <w:lvlJc w:val="left"/>
      <w:pPr>
        <w:tabs>
          <w:tab w:val="num" w:pos="3600"/>
        </w:tabs>
        <w:ind w:left="3600" w:hanging="360"/>
      </w:pPr>
      <w:rPr>
        <w:rFonts w:ascii="Arial" w:hAnsi="Arial" w:hint="default"/>
      </w:rPr>
    </w:lvl>
    <w:lvl w:ilvl="5" w:tplc="252E982A" w:tentative="1">
      <w:start w:val="1"/>
      <w:numFmt w:val="bullet"/>
      <w:lvlText w:val="•"/>
      <w:lvlJc w:val="left"/>
      <w:pPr>
        <w:tabs>
          <w:tab w:val="num" w:pos="4320"/>
        </w:tabs>
        <w:ind w:left="4320" w:hanging="360"/>
      </w:pPr>
      <w:rPr>
        <w:rFonts w:ascii="Arial" w:hAnsi="Arial" w:hint="default"/>
      </w:rPr>
    </w:lvl>
    <w:lvl w:ilvl="6" w:tplc="307A28B2" w:tentative="1">
      <w:start w:val="1"/>
      <w:numFmt w:val="bullet"/>
      <w:lvlText w:val="•"/>
      <w:lvlJc w:val="left"/>
      <w:pPr>
        <w:tabs>
          <w:tab w:val="num" w:pos="5040"/>
        </w:tabs>
        <w:ind w:left="5040" w:hanging="360"/>
      </w:pPr>
      <w:rPr>
        <w:rFonts w:ascii="Arial" w:hAnsi="Arial" w:hint="default"/>
      </w:rPr>
    </w:lvl>
    <w:lvl w:ilvl="7" w:tplc="A83CA7C0" w:tentative="1">
      <w:start w:val="1"/>
      <w:numFmt w:val="bullet"/>
      <w:lvlText w:val="•"/>
      <w:lvlJc w:val="left"/>
      <w:pPr>
        <w:tabs>
          <w:tab w:val="num" w:pos="5760"/>
        </w:tabs>
        <w:ind w:left="5760" w:hanging="360"/>
      </w:pPr>
      <w:rPr>
        <w:rFonts w:ascii="Arial" w:hAnsi="Arial" w:hint="default"/>
      </w:rPr>
    </w:lvl>
    <w:lvl w:ilvl="8" w:tplc="1E2E359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067D8"/>
    <w:multiLevelType w:val="multilevel"/>
    <w:tmpl w:val="52FE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E56802"/>
    <w:multiLevelType w:val="hybridMultilevel"/>
    <w:tmpl w:val="A1327B8E"/>
    <w:lvl w:ilvl="0" w:tplc="967A2BE0">
      <w:start w:val="1"/>
      <w:numFmt w:val="bullet"/>
      <w:lvlText w:val="•"/>
      <w:lvlJc w:val="left"/>
      <w:pPr>
        <w:tabs>
          <w:tab w:val="num" w:pos="720"/>
        </w:tabs>
        <w:ind w:left="720" w:hanging="360"/>
      </w:pPr>
      <w:rPr>
        <w:rFonts w:ascii="Arial" w:hAnsi="Arial" w:hint="default"/>
      </w:rPr>
    </w:lvl>
    <w:lvl w:ilvl="1" w:tplc="A7200030" w:tentative="1">
      <w:start w:val="1"/>
      <w:numFmt w:val="bullet"/>
      <w:lvlText w:val="•"/>
      <w:lvlJc w:val="left"/>
      <w:pPr>
        <w:tabs>
          <w:tab w:val="num" w:pos="1440"/>
        </w:tabs>
        <w:ind w:left="1440" w:hanging="360"/>
      </w:pPr>
      <w:rPr>
        <w:rFonts w:ascii="Arial" w:hAnsi="Arial" w:hint="default"/>
      </w:rPr>
    </w:lvl>
    <w:lvl w:ilvl="2" w:tplc="AA98F2D2" w:tentative="1">
      <w:start w:val="1"/>
      <w:numFmt w:val="bullet"/>
      <w:lvlText w:val="•"/>
      <w:lvlJc w:val="left"/>
      <w:pPr>
        <w:tabs>
          <w:tab w:val="num" w:pos="2160"/>
        </w:tabs>
        <w:ind w:left="2160" w:hanging="360"/>
      </w:pPr>
      <w:rPr>
        <w:rFonts w:ascii="Arial" w:hAnsi="Arial" w:hint="default"/>
      </w:rPr>
    </w:lvl>
    <w:lvl w:ilvl="3" w:tplc="1D9A2252" w:tentative="1">
      <w:start w:val="1"/>
      <w:numFmt w:val="bullet"/>
      <w:lvlText w:val="•"/>
      <w:lvlJc w:val="left"/>
      <w:pPr>
        <w:tabs>
          <w:tab w:val="num" w:pos="2880"/>
        </w:tabs>
        <w:ind w:left="2880" w:hanging="360"/>
      </w:pPr>
      <w:rPr>
        <w:rFonts w:ascii="Arial" w:hAnsi="Arial" w:hint="default"/>
      </w:rPr>
    </w:lvl>
    <w:lvl w:ilvl="4" w:tplc="F7529CCC" w:tentative="1">
      <w:start w:val="1"/>
      <w:numFmt w:val="bullet"/>
      <w:lvlText w:val="•"/>
      <w:lvlJc w:val="left"/>
      <w:pPr>
        <w:tabs>
          <w:tab w:val="num" w:pos="3600"/>
        </w:tabs>
        <w:ind w:left="3600" w:hanging="360"/>
      </w:pPr>
      <w:rPr>
        <w:rFonts w:ascii="Arial" w:hAnsi="Arial" w:hint="default"/>
      </w:rPr>
    </w:lvl>
    <w:lvl w:ilvl="5" w:tplc="D11CA9A8" w:tentative="1">
      <w:start w:val="1"/>
      <w:numFmt w:val="bullet"/>
      <w:lvlText w:val="•"/>
      <w:lvlJc w:val="left"/>
      <w:pPr>
        <w:tabs>
          <w:tab w:val="num" w:pos="4320"/>
        </w:tabs>
        <w:ind w:left="4320" w:hanging="360"/>
      </w:pPr>
      <w:rPr>
        <w:rFonts w:ascii="Arial" w:hAnsi="Arial" w:hint="default"/>
      </w:rPr>
    </w:lvl>
    <w:lvl w:ilvl="6" w:tplc="20AE379A" w:tentative="1">
      <w:start w:val="1"/>
      <w:numFmt w:val="bullet"/>
      <w:lvlText w:val="•"/>
      <w:lvlJc w:val="left"/>
      <w:pPr>
        <w:tabs>
          <w:tab w:val="num" w:pos="5040"/>
        </w:tabs>
        <w:ind w:left="5040" w:hanging="360"/>
      </w:pPr>
      <w:rPr>
        <w:rFonts w:ascii="Arial" w:hAnsi="Arial" w:hint="default"/>
      </w:rPr>
    </w:lvl>
    <w:lvl w:ilvl="7" w:tplc="65529598" w:tentative="1">
      <w:start w:val="1"/>
      <w:numFmt w:val="bullet"/>
      <w:lvlText w:val="•"/>
      <w:lvlJc w:val="left"/>
      <w:pPr>
        <w:tabs>
          <w:tab w:val="num" w:pos="5760"/>
        </w:tabs>
        <w:ind w:left="5760" w:hanging="360"/>
      </w:pPr>
      <w:rPr>
        <w:rFonts w:ascii="Arial" w:hAnsi="Arial" w:hint="default"/>
      </w:rPr>
    </w:lvl>
    <w:lvl w:ilvl="8" w:tplc="6BDC665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3D74D0F"/>
    <w:multiLevelType w:val="hybridMultilevel"/>
    <w:tmpl w:val="EC8C7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A2123C"/>
    <w:multiLevelType w:val="hybridMultilevel"/>
    <w:tmpl w:val="5E60FC30"/>
    <w:lvl w:ilvl="0" w:tplc="588A3F62">
      <w:start w:val="1"/>
      <w:numFmt w:val="bullet"/>
      <w:lvlText w:val="•"/>
      <w:lvlJc w:val="left"/>
      <w:pPr>
        <w:tabs>
          <w:tab w:val="num" w:pos="720"/>
        </w:tabs>
        <w:ind w:left="720" w:hanging="360"/>
      </w:pPr>
      <w:rPr>
        <w:rFonts w:ascii="Arial" w:hAnsi="Arial" w:hint="default"/>
      </w:rPr>
    </w:lvl>
    <w:lvl w:ilvl="1" w:tplc="12C2D982" w:tentative="1">
      <w:start w:val="1"/>
      <w:numFmt w:val="bullet"/>
      <w:lvlText w:val="•"/>
      <w:lvlJc w:val="left"/>
      <w:pPr>
        <w:tabs>
          <w:tab w:val="num" w:pos="1440"/>
        </w:tabs>
        <w:ind w:left="1440" w:hanging="360"/>
      </w:pPr>
      <w:rPr>
        <w:rFonts w:ascii="Arial" w:hAnsi="Arial" w:hint="default"/>
      </w:rPr>
    </w:lvl>
    <w:lvl w:ilvl="2" w:tplc="DC6CAECA" w:tentative="1">
      <w:start w:val="1"/>
      <w:numFmt w:val="bullet"/>
      <w:lvlText w:val="•"/>
      <w:lvlJc w:val="left"/>
      <w:pPr>
        <w:tabs>
          <w:tab w:val="num" w:pos="2160"/>
        </w:tabs>
        <w:ind w:left="2160" w:hanging="360"/>
      </w:pPr>
      <w:rPr>
        <w:rFonts w:ascii="Arial" w:hAnsi="Arial" w:hint="default"/>
      </w:rPr>
    </w:lvl>
    <w:lvl w:ilvl="3" w:tplc="0B12FA30" w:tentative="1">
      <w:start w:val="1"/>
      <w:numFmt w:val="bullet"/>
      <w:lvlText w:val="•"/>
      <w:lvlJc w:val="left"/>
      <w:pPr>
        <w:tabs>
          <w:tab w:val="num" w:pos="2880"/>
        </w:tabs>
        <w:ind w:left="2880" w:hanging="360"/>
      </w:pPr>
      <w:rPr>
        <w:rFonts w:ascii="Arial" w:hAnsi="Arial" w:hint="default"/>
      </w:rPr>
    </w:lvl>
    <w:lvl w:ilvl="4" w:tplc="BC825F6C" w:tentative="1">
      <w:start w:val="1"/>
      <w:numFmt w:val="bullet"/>
      <w:lvlText w:val="•"/>
      <w:lvlJc w:val="left"/>
      <w:pPr>
        <w:tabs>
          <w:tab w:val="num" w:pos="3600"/>
        </w:tabs>
        <w:ind w:left="3600" w:hanging="360"/>
      </w:pPr>
      <w:rPr>
        <w:rFonts w:ascii="Arial" w:hAnsi="Arial" w:hint="default"/>
      </w:rPr>
    </w:lvl>
    <w:lvl w:ilvl="5" w:tplc="3A7E7042" w:tentative="1">
      <w:start w:val="1"/>
      <w:numFmt w:val="bullet"/>
      <w:lvlText w:val="•"/>
      <w:lvlJc w:val="left"/>
      <w:pPr>
        <w:tabs>
          <w:tab w:val="num" w:pos="4320"/>
        </w:tabs>
        <w:ind w:left="4320" w:hanging="360"/>
      </w:pPr>
      <w:rPr>
        <w:rFonts w:ascii="Arial" w:hAnsi="Arial" w:hint="default"/>
      </w:rPr>
    </w:lvl>
    <w:lvl w:ilvl="6" w:tplc="0A5A623C" w:tentative="1">
      <w:start w:val="1"/>
      <w:numFmt w:val="bullet"/>
      <w:lvlText w:val="•"/>
      <w:lvlJc w:val="left"/>
      <w:pPr>
        <w:tabs>
          <w:tab w:val="num" w:pos="5040"/>
        </w:tabs>
        <w:ind w:left="5040" w:hanging="360"/>
      </w:pPr>
      <w:rPr>
        <w:rFonts w:ascii="Arial" w:hAnsi="Arial" w:hint="default"/>
      </w:rPr>
    </w:lvl>
    <w:lvl w:ilvl="7" w:tplc="01744146" w:tentative="1">
      <w:start w:val="1"/>
      <w:numFmt w:val="bullet"/>
      <w:lvlText w:val="•"/>
      <w:lvlJc w:val="left"/>
      <w:pPr>
        <w:tabs>
          <w:tab w:val="num" w:pos="5760"/>
        </w:tabs>
        <w:ind w:left="5760" w:hanging="360"/>
      </w:pPr>
      <w:rPr>
        <w:rFonts w:ascii="Arial" w:hAnsi="Arial" w:hint="default"/>
      </w:rPr>
    </w:lvl>
    <w:lvl w:ilvl="8" w:tplc="9836B4D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9"/>
  </w:num>
  <w:num w:numId="2">
    <w:abstractNumId w:val="18"/>
  </w:num>
  <w:num w:numId="3">
    <w:abstractNumId w:val="28"/>
  </w:num>
  <w:num w:numId="4">
    <w:abstractNumId w:val="20"/>
  </w:num>
  <w:num w:numId="5">
    <w:abstractNumId w:val="35"/>
  </w:num>
  <w:num w:numId="6">
    <w:abstractNumId w:val="36"/>
  </w:num>
  <w:num w:numId="7">
    <w:abstractNumId w:val="32"/>
  </w:num>
  <w:num w:numId="8">
    <w:abstractNumId w:val="3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19"/>
  </w:num>
  <w:num w:numId="21">
    <w:abstractNumId w:val="14"/>
  </w:num>
  <w:num w:numId="22">
    <w:abstractNumId w:val="11"/>
  </w:num>
  <w:num w:numId="23">
    <w:abstractNumId w:val="26"/>
  </w:num>
  <w:num w:numId="24">
    <w:abstractNumId w:val="15"/>
  </w:num>
  <w:num w:numId="25">
    <w:abstractNumId w:val="17"/>
  </w:num>
  <w:num w:numId="26">
    <w:abstractNumId w:val="21"/>
  </w:num>
  <w:num w:numId="27">
    <w:abstractNumId w:val="10"/>
  </w:num>
  <w:num w:numId="28">
    <w:abstractNumId w:val="13"/>
  </w:num>
  <w:num w:numId="29">
    <w:abstractNumId w:val="25"/>
  </w:num>
  <w:num w:numId="30">
    <w:abstractNumId w:val="23"/>
  </w:num>
  <w:num w:numId="31">
    <w:abstractNumId w:val="33"/>
  </w:num>
  <w:num w:numId="32">
    <w:abstractNumId w:val="22"/>
  </w:num>
  <w:num w:numId="33">
    <w:abstractNumId w:val="24"/>
  </w:num>
  <w:num w:numId="34">
    <w:abstractNumId w:val="31"/>
  </w:num>
  <w:num w:numId="35">
    <w:abstractNumId w:val="27"/>
  </w:num>
  <w:num w:numId="36">
    <w:abstractNumId w:val="34"/>
  </w:num>
  <w:num w:numId="37">
    <w:abstractNumId w:val="16"/>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7B1"/>
    <w:rsid w:val="000303E2"/>
    <w:rsid w:val="000A0A37"/>
    <w:rsid w:val="000B1509"/>
    <w:rsid w:val="000B7859"/>
    <w:rsid w:val="00112C9F"/>
    <w:rsid w:val="00117178"/>
    <w:rsid w:val="00163047"/>
    <w:rsid w:val="001667B1"/>
    <w:rsid w:val="00194DF6"/>
    <w:rsid w:val="001A28D0"/>
    <w:rsid w:val="001C29BF"/>
    <w:rsid w:val="002F40DC"/>
    <w:rsid w:val="00321F2F"/>
    <w:rsid w:val="00354031"/>
    <w:rsid w:val="00387E5F"/>
    <w:rsid w:val="00395591"/>
    <w:rsid w:val="003B6DD5"/>
    <w:rsid w:val="003B7590"/>
    <w:rsid w:val="003D54F2"/>
    <w:rsid w:val="003E4F5B"/>
    <w:rsid w:val="003E6BD7"/>
    <w:rsid w:val="00413177"/>
    <w:rsid w:val="00415489"/>
    <w:rsid w:val="00427946"/>
    <w:rsid w:val="00484FEC"/>
    <w:rsid w:val="004A26C9"/>
    <w:rsid w:val="004D1B64"/>
    <w:rsid w:val="004E1AED"/>
    <w:rsid w:val="00534C94"/>
    <w:rsid w:val="00555972"/>
    <w:rsid w:val="00561E92"/>
    <w:rsid w:val="005C12A5"/>
    <w:rsid w:val="005D05B7"/>
    <w:rsid w:val="005D1708"/>
    <w:rsid w:val="00626F62"/>
    <w:rsid w:val="00630D90"/>
    <w:rsid w:val="00631886"/>
    <w:rsid w:val="00653B77"/>
    <w:rsid w:val="00685EB2"/>
    <w:rsid w:val="006E747D"/>
    <w:rsid w:val="006F1AF7"/>
    <w:rsid w:val="007050E4"/>
    <w:rsid w:val="007107C5"/>
    <w:rsid w:val="0074538E"/>
    <w:rsid w:val="007674B0"/>
    <w:rsid w:val="007A639D"/>
    <w:rsid w:val="007A75E2"/>
    <w:rsid w:val="007D509A"/>
    <w:rsid w:val="008E492B"/>
    <w:rsid w:val="00900408"/>
    <w:rsid w:val="009070CB"/>
    <w:rsid w:val="009B1CF2"/>
    <w:rsid w:val="009B4D6C"/>
    <w:rsid w:val="009B5EFC"/>
    <w:rsid w:val="00A1310C"/>
    <w:rsid w:val="00A83719"/>
    <w:rsid w:val="00B0000B"/>
    <w:rsid w:val="00B05EB6"/>
    <w:rsid w:val="00B64212"/>
    <w:rsid w:val="00BA69C6"/>
    <w:rsid w:val="00C36714"/>
    <w:rsid w:val="00C4131C"/>
    <w:rsid w:val="00C50130"/>
    <w:rsid w:val="00C60140"/>
    <w:rsid w:val="00C60BE6"/>
    <w:rsid w:val="00C91D76"/>
    <w:rsid w:val="00CA192F"/>
    <w:rsid w:val="00CA4CA7"/>
    <w:rsid w:val="00CB260A"/>
    <w:rsid w:val="00CB5C00"/>
    <w:rsid w:val="00CF08CF"/>
    <w:rsid w:val="00D02556"/>
    <w:rsid w:val="00D47A97"/>
    <w:rsid w:val="00D602BC"/>
    <w:rsid w:val="00D72C44"/>
    <w:rsid w:val="00DA7A20"/>
    <w:rsid w:val="00DC3E40"/>
    <w:rsid w:val="00E04F01"/>
    <w:rsid w:val="00E40264"/>
    <w:rsid w:val="00E64FEC"/>
    <w:rsid w:val="00E67036"/>
    <w:rsid w:val="00EB3084"/>
    <w:rsid w:val="00ED3C74"/>
    <w:rsid w:val="00EE60BF"/>
    <w:rsid w:val="00EF49D9"/>
    <w:rsid w:val="00F24A20"/>
    <w:rsid w:val="00F418E0"/>
    <w:rsid w:val="00F4525A"/>
    <w:rsid w:val="00F868FD"/>
    <w:rsid w:val="00FD0E21"/>
    <w:rsid w:val="00FD1F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9258C"/>
  <w15:docId w15:val="{A40C3070-E566-48E9-A289-F47B1EB8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1667B1"/>
    <w:pPr>
      <w:ind w:left="720"/>
      <w:contextualSpacing/>
    </w:pPr>
  </w:style>
  <w:style w:type="paragraph" w:styleId="NormalWeb">
    <w:name w:val="Normal (Web)"/>
    <w:basedOn w:val="Normal"/>
    <w:uiPriority w:val="99"/>
    <w:unhideWhenUsed/>
    <w:rsid w:val="005D170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5D1708"/>
    <w:rPr>
      <w:b/>
      <w:bCs/>
    </w:rPr>
  </w:style>
  <w:style w:type="character" w:styleId="Emphasis">
    <w:name w:val="Emphasis"/>
    <w:basedOn w:val="DefaultParagraphFont"/>
    <w:uiPriority w:val="20"/>
    <w:qFormat/>
    <w:rsid w:val="00685EB2"/>
    <w:rPr>
      <w:i/>
      <w:iCs/>
    </w:rPr>
  </w:style>
  <w:style w:type="character" w:styleId="Hyperlink">
    <w:name w:val="Hyperlink"/>
    <w:basedOn w:val="DefaultParagraphFont"/>
    <w:uiPriority w:val="99"/>
    <w:unhideWhenUsed/>
    <w:rsid w:val="00EB3084"/>
    <w:rPr>
      <w:color w:val="0000FF"/>
      <w:u w:val="single"/>
    </w:rPr>
  </w:style>
  <w:style w:type="character" w:styleId="UnresolvedMention">
    <w:name w:val="Unresolved Mention"/>
    <w:basedOn w:val="DefaultParagraphFont"/>
    <w:uiPriority w:val="99"/>
    <w:semiHidden/>
    <w:unhideWhenUsed/>
    <w:rsid w:val="00EF4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616">
      <w:bodyDiv w:val="1"/>
      <w:marLeft w:val="0"/>
      <w:marRight w:val="0"/>
      <w:marTop w:val="0"/>
      <w:marBottom w:val="0"/>
      <w:divBdr>
        <w:top w:val="none" w:sz="0" w:space="0" w:color="auto"/>
        <w:left w:val="none" w:sz="0" w:space="0" w:color="auto"/>
        <w:bottom w:val="none" w:sz="0" w:space="0" w:color="auto"/>
        <w:right w:val="none" w:sz="0" w:space="0" w:color="auto"/>
      </w:divBdr>
      <w:divsChild>
        <w:div w:id="1867448548">
          <w:marLeft w:val="360"/>
          <w:marRight w:val="0"/>
          <w:marTop w:val="200"/>
          <w:marBottom w:val="0"/>
          <w:divBdr>
            <w:top w:val="none" w:sz="0" w:space="0" w:color="auto"/>
            <w:left w:val="none" w:sz="0" w:space="0" w:color="auto"/>
            <w:bottom w:val="none" w:sz="0" w:space="0" w:color="auto"/>
            <w:right w:val="none" w:sz="0" w:space="0" w:color="auto"/>
          </w:divBdr>
        </w:div>
        <w:div w:id="1911848321">
          <w:marLeft w:val="360"/>
          <w:marRight w:val="0"/>
          <w:marTop w:val="200"/>
          <w:marBottom w:val="0"/>
          <w:divBdr>
            <w:top w:val="none" w:sz="0" w:space="0" w:color="auto"/>
            <w:left w:val="none" w:sz="0" w:space="0" w:color="auto"/>
            <w:bottom w:val="none" w:sz="0" w:space="0" w:color="auto"/>
            <w:right w:val="none" w:sz="0" w:space="0" w:color="auto"/>
          </w:divBdr>
        </w:div>
        <w:div w:id="1797024445">
          <w:marLeft w:val="360"/>
          <w:marRight w:val="0"/>
          <w:marTop w:val="200"/>
          <w:marBottom w:val="0"/>
          <w:divBdr>
            <w:top w:val="none" w:sz="0" w:space="0" w:color="auto"/>
            <w:left w:val="none" w:sz="0" w:space="0" w:color="auto"/>
            <w:bottom w:val="none" w:sz="0" w:space="0" w:color="auto"/>
            <w:right w:val="none" w:sz="0" w:space="0" w:color="auto"/>
          </w:divBdr>
        </w:div>
        <w:div w:id="481894391">
          <w:marLeft w:val="360"/>
          <w:marRight w:val="0"/>
          <w:marTop w:val="200"/>
          <w:marBottom w:val="0"/>
          <w:divBdr>
            <w:top w:val="none" w:sz="0" w:space="0" w:color="auto"/>
            <w:left w:val="none" w:sz="0" w:space="0" w:color="auto"/>
            <w:bottom w:val="none" w:sz="0" w:space="0" w:color="auto"/>
            <w:right w:val="none" w:sz="0" w:space="0" w:color="auto"/>
          </w:divBdr>
        </w:div>
        <w:div w:id="108279136">
          <w:marLeft w:val="360"/>
          <w:marRight w:val="0"/>
          <w:marTop w:val="200"/>
          <w:marBottom w:val="0"/>
          <w:divBdr>
            <w:top w:val="none" w:sz="0" w:space="0" w:color="auto"/>
            <w:left w:val="none" w:sz="0" w:space="0" w:color="auto"/>
            <w:bottom w:val="none" w:sz="0" w:space="0" w:color="auto"/>
            <w:right w:val="none" w:sz="0" w:space="0" w:color="auto"/>
          </w:divBdr>
        </w:div>
        <w:div w:id="1780300164">
          <w:marLeft w:val="360"/>
          <w:marRight w:val="0"/>
          <w:marTop w:val="200"/>
          <w:marBottom w:val="0"/>
          <w:divBdr>
            <w:top w:val="none" w:sz="0" w:space="0" w:color="auto"/>
            <w:left w:val="none" w:sz="0" w:space="0" w:color="auto"/>
            <w:bottom w:val="none" w:sz="0" w:space="0" w:color="auto"/>
            <w:right w:val="none" w:sz="0" w:space="0" w:color="auto"/>
          </w:divBdr>
        </w:div>
        <w:div w:id="1825928042">
          <w:marLeft w:val="360"/>
          <w:marRight w:val="0"/>
          <w:marTop w:val="200"/>
          <w:marBottom w:val="0"/>
          <w:divBdr>
            <w:top w:val="none" w:sz="0" w:space="0" w:color="auto"/>
            <w:left w:val="none" w:sz="0" w:space="0" w:color="auto"/>
            <w:bottom w:val="none" w:sz="0" w:space="0" w:color="auto"/>
            <w:right w:val="none" w:sz="0" w:space="0" w:color="auto"/>
          </w:divBdr>
        </w:div>
        <w:div w:id="918519774">
          <w:marLeft w:val="360"/>
          <w:marRight w:val="0"/>
          <w:marTop w:val="200"/>
          <w:marBottom w:val="0"/>
          <w:divBdr>
            <w:top w:val="none" w:sz="0" w:space="0" w:color="auto"/>
            <w:left w:val="none" w:sz="0" w:space="0" w:color="auto"/>
            <w:bottom w:val="none" w:sz="0" w:space="0" w:color="auto"/>
            <w:right w:val="none" w:sz="0" w:space="0" w:color="auto"/>
          </w:divBdr>
        </w:div>
        <w:div w:id="818421128">
          <w:marLeft w:val="360"/>
          <w:marRight w:val="0"/>
          <w:marTop w:val="200"/>
          <w:marBottom w:val="0"/>
          <w:divBdr>
            <w:top w:val="none" w:sz="0" w:space="0" w:color="auto"/>
            <w:left w:val="none" w:sz="0" w:space="0" w:color="auto"/>
            <w:bottom w:val="none" w:sz="0" w:space="0" w:color="auto"/>
            <w:right w:val="none" w:sz="0" w:space="0" w:color="auto"/>
          </w:divBdr>
        </w:div>
        <w:div w:id="206142700">
          <w:marLeft w:val="360"/>
          <w:marRight w:val="0"/>
          <w:marTop w:val="200"/>
          <w:marBottom w:val="0"/>
          <w:divBdr>
            <w:top w:val="none" w:sz="0" w:space="0" w:color="auto"/>
            <w:left w:val="none" w:sz="0" w:space="0" w:color="auto"/>
            <w:bottom w:val="none" w:sz="0" w:space="0" w:color="auto"/>
            <w:right w:val="none" w:sz="0" w:space="0" w:color="auto"/>
          </w:divBdr>
        </w:div>
        <w:div w:id="1491098994">
          <w:marLeft w:val="360"/>
          <w:marRight w:val="0"/>
          <w:marTop w:val="200"/>
          <w:marBottom w:val="0"/>
          <w:divBdr>
            <w:top w:val="none" w:sz="0" w:space="0" w:color="auto"/>
            <w:left w:val="none" w:sz="0" w:space="0" w:color="auto"/>
            <w:bottom w:val="none" w:sz="0" w:space="0" w:color="auto"/>
            <w:right w:val="none" w:sz="0" w:space="0" w:color="auto"/>
          </w:divBdr>
        </w:div>
      </w:divsChild>
    </w:div>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86846469">
      <w:bodyDiv w:val="1"/>
      <w:marLeft w:val="0"/>
      <w:marRight w:val="0"/>
      <w:marTop w:val="0"/>
      <w:marBottom w:val="0"/>
      <w:divBdr>
        <w:top w:val="none" w:sz="0" w:space="0" w:color="auto"/>
        <w:left w:val="none" w:sz="0" w:space="0" w:color="auto"/>
        <w:bottom w:val="none" w:sz="0" w:space="0" w:color="auto"/>
        <w:right w:val="none" w:sz="0" w:space="0" w:color="auto"/>
      </w:divBdr>
    </w:div>
    <w:div w:id="185413153">
      <w:bodyDiv w:val="1"/>
      <w:marLeft w:val="0"/>
      <w:marRight w:val="0"/>
      <w:marTop w:val="0"/>
      <w:marBottom w:val="0"/>
      <w:divBdr>
        <w:top w:val="none" w:sz="0" w:space="0" w:color="auto"/>
        <w:left w:val="none" w:sz="0" w:space="0" w:color="auto"/>
        <w:bottom w:val="none" w:sz="0" w:space="0" w:color="auto"/>
        <w:right w:val="none" w:sz="0" w:space="0" w:color="auto"/>
      </w:divBdr>
      <w:divsChild>
        <w:div w:id="2103794512">
          <w:marLeft w:val="360"/>
          <w:marRight w:val="0"/>
          <w:marTop w:val="200"/>
          <w:marBottom w:val="0"/>
          <w:divBdr>
            <w:top w:val="none" w:sz="0" w:space="0" w:color="auto"/>
            <w:left w:val="none" w:sz="0" w:space="0" w:color="auto"/>
            <w:bottom w:val="none" w:sz="0" w:space="0" w:color="auto"/>
            <w:right w:val="none" w:sz="0" w:space="0" w:color="auto"/>
          </w:divBdr>
        </w:div>
        <w:div w:id="835850944">
          <w:marLeft w:val="360"/>
          <w:marRight w:val="0"/>
          <w:marTop w:val="200"/>
          <w:marBottom w:val="0"/>
          <w:divBdr>
            <w:top w:val="none" w:sz="0" w:space="0" w:color="auto"/>
            <w:left w:val="none" w:sz="0" w:space="0" w:color="auto"/>
            <w:bottom w:val="none" w:sz="0" w:space="0" w:color="auto"/>
            <w:right w:val="none" w:sz="0" w:space="0" w:color="auto"/>
          </w:divBdr>
        </w:div>
        <w:div w:id="75908334">
          <w:marLeft w:val="360"/>
          <w:marRight w:val="0"/>
          <w:marTop w:val="200"/>
          <w:marBottom w:val="0"/>
          <w:divBdr>
            <w:top w:val="none" w:sz="0" w:space="0" w:color="auto"/>
            <w:left w:val="none" w:sz="0" w:space="0" w:color="auto"/>
            <w:bottom w:val="none" w:sz="0" w:space="0" w:color="auto"/>
            <w:right w:val="none" w:sz="0" w:space="0" w:color="auto"/>
          </w:divBdr>
        </w:div>
        <w:div w:id="2071923597">
          <w:marLeft w:val="360"/>
          <w:marRight w:val="0"/>
          <w:marTop w:val="200"/>
          <w:marBottom w:val="0"/>
          <w:divBdr>
            <w:top w:val="none" w:sz="0" w:space="0" w:color="auto"/>
            <w:left w:val="none" w:sz="0" w:space="0" w:color="auto"/>
            <w:bottom w:val="none" w:sz="0" w:space="0" w:color="auto"/>
            <w:right w:val="none" w:sz="0" w:space="0" w:color="auto"/>
          </w:divBdr>
        </w:div>
        <w:div w:id="213583998">
          <w:marLeft w:val="360"/>
          <w:marRight w:val="0"/>
          <w:marTop w:val="200"/>
          <w:marBottom w:val="0"/>
          <w:divBdr>
            <w:top w:val="none" w:sz="0" w:space="0" w:color="auto"/>
            <w:left w:val="none" w:sz="0" w:space="0" w:color="auto"/>
            <w:bottom w:val="none" w:sz="0" w:space="0" w:color="auto"/>
            <w:right w:val="none" w:sz="0" w:space="0" w:color="auto"/>
          </w:divBdr>
        </w:div>
        <w:div w:id="395931810">
          <w:marLeft w:val="360"/>
          <w:marRight w:val="0"/>
          <w:marTop w:val="200"/>
          <w:marBottom w:val="0"/>
          <w:divBdr>
            <w:top w:val="none" w:sz="0" w:space="0" w:color="auto"/>
            <w:left w:val="none" w:sz="0" w:space="0" w:color="auto"/>
            <w:bottom w:val="none" w:sz="0" w:space="0" w:color="auto"/>
            <w:right w:val="none" w:sz="0" w:space="0" w:color="auto"/>
          </w:divBdr>
        </w:div>
        <w:div w:id="47263090">
          <w:marLeft w:val="360"/>
          <w:marRight w:val="0"/>
          <w:marTop w:val="200"/>
          <w:marBottom w:val="0"/>
          <w:divBdr>
            <w:top w:val="none" w:sz="0" w:space="0" w:color="auto"/>
            <w:left w:val="none" w:sz="0" w:space="0" w:color="auto"/>
            <w:bottom w:val="none" w:sz="0" w:space="0" w:color="auto"/>
            <w:right w:val="none" w:sz="0" w:space="0" w:color="auto"/>
          </w:divBdr>
        </w:div>
        <w:div w:id="1062748524">
          <w:marLeft w:val="360"/>
          <w:marRight w:val="0"/>
          <w:marTop w:val="200"/>
          <w:marBottom w:val="0"/>
          <w:divBdr>
            <w:top w:val="none" w:sz="0" w:space="0" w:color="auto"/>
            <w:left w:val="none" w:sz="0" w:space="0" w:color="auto"/>
            <w:bottom w:val="none" w:sz="0" w:space="0" w:color="auto"/>
            <w:right w:val="none" w:sz="0" w:space="0" w:color="auto"/>
          </w:divBdr>
        </w:div>
        <w:div w:id="1870681168">
          <w:marLeft w:val="360"/>
          <w:marRight w:val="0"/>
          <w:marTop w:val="200"/>
          <w:marBottom w:val="0"/>
          <w:divBdr>
            <w:top w:val="none" w:sz="0" w:space="0" w:color="auto"/>
            <w:left w:val="none" w:sz="0" w:space="0" w:color="auto"/>
            <w:bottom w:val="none" w:sz="0" w:space="0" w:color="auto"/>
            <w:right w:val="none" w:sz="0" w:space="0" w:color="auto"/>
          </w:divBdr>
        </w:div>
        <w:div w:id="665016567">
          <w:marLeft w:val="360"/>
          <w:marRight w:val="0"/>
          <w:marTop w:val="200"/>
          <w:marBottom w:val="0"/>
          <w:divBdr>
            <w:top w:val="none" w:sz="0" w:space="0" w:color="auto"/>
            <w:left w:val="none" w:sz="0" w:space="0" w:color="auto"/>
            <w:bottom w:val="none" w:sz="0" w:space="0" w:color="auto"/>
            <w:right w:val="none" w:sz="0" w:space="0" w:color="auto"/>
          </w:divBdr>
        </w:div>
        <w:div w:id="949360171">
          <w:marLeft w:val="360"/>
          <w:marRight w:val="0"/>
          <w:marTop w:val="200"/>
          <w:marBottom w:val="0"/>
          <w:divBdr>
            <w:top w:val="none" w:sz="0" w:space="0" w:color="auto"/>
            <w:left w:val="none" w:sz="0" w:space="0" w:color="auto"/>
            <w:bottom w:val="none" w:sz="0" w:space="0" w:color="auto"/>
            <w:right w:val="none" w:sz="0" w:space="0" w:color="auto"/>
          </w:divBdr>
        </w:div>
      </w:divsChild>
    </w:div>
    <w:div w:id="604002647">
      <w:bodyDiv w:val="1"/>
      <w:marLeft w:val="0"/>
      <w:marRight w:val="0"/>
      <w:marTop w:val="0"/>
      <w:marBottom w:val="0"/>
      <w:divBdr>
        <w:top w:val="none" w:sz="0" w:space="0" w:color="auto"/>
        <w:left w:val="none" w:sz="0" w:space="0" w:color="auto"/>
        <w:bottom w:val="none" w:sz="0" w:space="0" w:color="auto"/>
        <w:right w:val="none" w:sz="0" w:space="0" w:color="auto"/>
      </w:divBdr>
      <w:divsChild>
        <w:div w:id="1951204739">
          <w:marLeft w:val="360"/>
          <w:marRight w:val="0"/>
          <w:marTop w:val="200"/>
          <w:marBottom w:val="0"/>
          <w:divBdr>
            <w:top w:val="none" w:sz="0" w:space="0" w:color="auto"/>
            <w:left w:val="none" w:sz="0" w:space="0" w:color="auto"/>
            <w:bottom w:val="none" w:sz="0" w:space="0" w:color="auto"/>
            <w:right w:val="none" w:sz="0" w:space="0" w:color="auto"/>
          </w:divBdr>
        </w:div>
        <w:div w:id="1914195141">
          <w:marLeft w:val="360"/>
          <w:marRight w:val="0"/>
          <w:marTop w:val="200"/>
          <w:marBottom w:val="0"/>
          <w:divBdr>
            <w:top w:val="none" w:sz="0" w:space="0" w:color="auto"/>
            <w:left w:val="none" w:sz="0" w:space="0" w:color="auto"/>
            <w:bottom w:val="none" w:sz="0" w:space="0" w:color="auto"/>
            <w:right w:val="none" w:sz="0" w:space="0" w:color="auto"/>
          </w:divBdr>
        </w:div>
        <w:div w:id="1627932627">
          <w:marLeft w:val="360"/>
          <w:marRight w:val="0"/>
          <w:marTop w:val="200"/>
          <w:marBottom w:val="0"/>
          <w:divBdr>
            <w:top w:val="none" w:sz="0" w:space="0" w:color="auto"/>
            <w:left w:val="none" w:sz="0" w:space="0" w:color="auto"/>
            <w:bottom w:val="none" w:sz="0" w:space="0" w:color="auto"/>
            <w:right w:val="none" w:sz="0" w:space="0" w:color="auto"/>
          </w:divBdr>
        </w:div>
        <w:div w:id="2068451197">
          <w:marLeft w:val="360"/>
          <w:marRight w:val="0"/>
          <w:marTop w:val="200"/>
          <w:marBottom w:val="0"/>
          <w:divBdr>
            <w:top w:val="none" w:sz="0" w:space="0" w:color="auto"/>
            <w:left w:val="none" w:sz="0" w:space="0" w:color="auto"/>
            <w:bottom w:val="none" w:sz="0" w:space="0" w:color="auto"/>
            <w:right w:val="none" w:sz="0" w:space="0" w:color="auto"/>
          </w:divBdr>
        </w:div>
        <w:div w:id="1661081508">
          <w:marLeft w:val="360"/>
          <w:marRight w:val="0"/>
          <w:marTop w:val="200"/>
          <w:marBottom w:val="0"/>
          <w:divBdr>
            <w:top w:val="none" w:sz="0" w:space="0" w:color="auto"/>
            <w:left w:val="none" w:sz="0" w:space="0" w:color="auto"/>
            <w:bottom w:val="none" w:sz="0" w:space="0" w:color="auto"/>
            <w:right w:val="none" w:sz="0" w:space="0" w:color="auto"/>
          </w:divBdr>
        </w:div>
        <w:div w:id="1600025629">
          <w:marLeft w:val="360"/>
          <w:marRight w:val="0"/>
          <w:marTop w:val="200"/>
          <w:marBottom w:val="0"/>
          <w:divBdr>
            <w:top w:val="none" w:sz="0" w:space="0" w:color="auto"/>
            <w:left w:val="none" w:sz="0" w:space="0" w:color="auto"/>
            <w:bottom w:val="none" w:sz="0" w:space="0" w:color="auto"/>
            <w:right w:val="none" w:sz="0" w:space="0" w:color="auto"/>
          </w:divBdr>
        </w:div>
        <w:div w:id="2069693394">
          <w:marLeft w:val="360"/>
          <w:marRight w:val="0"/>
          <w:marTop w:val="200"/>
          <w:marBottom w:val="0"/>
          <w:divBdr>
            <w:top w:val="none" w:sz="0" w:space="0" w:color="auto"/>
            <w:left w:val="none" w:sz="0" w:space="0" w:color="auto"/>
            <w:bottom w:val="none" w:sz="0" w:space="0" w:color="auto"/>
            <w:right w:val="none" w:sz="0" w:space="0" w:color="auto"/>
          </w:divBdr>
        </w:div>
        <w:div w:id="343480194">
          <w:marLeft w:val="360"/>
          <w:marRight w:val="0"/>
          <w:marTop w:val="200"/>
          <w:marBottom w:val="0"/>
          <w:divBdr>
            <w:top w:val="none" w:sz="0" w:space="0" w:color="auto"/>
            <w:left w:val="none" w:sz="0" w:space="0" w:color="auto"/>
            <w:bottom w:val="none" w:sz="0" w:space="0" w:color="auto"/>
            <w:right w:val="none" w:sz="0" w:space="0" w:color="auto"/>
          </w:divBdr>
        </w:div>
        <w:div w:id="1819299690">
          <w:marLeft w:val="360"/>
          <w:marRight w:val="0"/>
          <w:marTop w:val="200"/>
          <w:marBottom w:val="0"/>
          <w:divBdr>
            <w:top w:val="none" w:sz="0" w:space="0" w:color="auto"/>
            <w:left w:val="none" w:sz="0" w:space="0" w:color="auto"/>
            <w:bottom w:val="none" w:sz="0" w:space="0" w:color="auto"/>
            <w:right w:val="none" w:sz="0" w:space="0" w:color="auto"/>
          </w:divBdr>
        </w:div>
        <w:div w:id="1374040637">
          <w:marLeft w:val="360"/>
          <w:marRight w:val="0"/>
          <w:marTop w:val="200"/>
          <w:marBottom w:val="0"/>
          <w:divBdr>
            <w:top w:val="none" w:sz="0" w:space="0" w:color="auto"/>
            <w:left w:val="none" w:sz="0" w:space="0" w:color="auto"/>
            <w:bottom w:val="none" w:sz="0" w:space="0" w:color="auto"/>
            <w:right w:val="none" w:sz="0" w:space="0" w:color="auto"/>
          </w:divBdr>
        </w:div>
        <w:div w:id="1750273079">
          <w:marLeft w:val="360"/>
          <w:marRight w:val="0"/>
          <w:marTop w:val="200"/>
          <w:marBottom w:val="0"/>
          <w:divBdr>
            <w:top w:val="none" w:sz="0" w:space="0" w:color="auto"/>
            <w:left w:val="none" w:sz="0" w:space="0" w:color="auto"/>
            <w:bottom w:val="none" w:sz="0" w:space="0" w:color="auto"/>
            <w:right w:val="none" w:sz="0" w:space="0" w:color="auto"/>
          </w:divBdr>
        </w:div>
      </w:divsChild>
    </w:div>
    <w:div w:id="604121817">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823937331">
      <w:bodyDiv w:val="1"/>
      <w:marLeft w:val="0"/>
      <w:marRight w:val="0"/>
      <w:marTop w:val="0"/>
      <w:marBottom w:val="0"/>
      <w:divBdr>
        <w:top w:val="none" w:sz="0" w:space="0" w:color="auto"/>
        <w:left w:val="none" w:sz="0" w:space="0" w:color="auto"/>
        <w:bottom w:val="none" w:sz="0" w:space="0" w:color="auto"/>
        <w:right w:val="none" w:sz="0" w:space="0" w:color="auto"/>
      </w:divBdr>
      <w:divsChild>
        <w:div w:id="1570532665">
          <w:marLeft w:val="360"/>
          <w:marRight w:val="0"/>
          <w:marTop w:val="200"/>
          <w:marBottom w:val="0"/>
          <w:divBdr>
            <w:top w:val="none" w:sz="0" w:space="0" w:color="auto"/>
            <w:left w:val="none" w:sz="0" w:space="0" w:color="auto"/>
            <w:bottom w:val="none" w:sz="0" w:space="0" w:color="auto"/>
            <w:right w:val="none" w:sz="0" w:space="0" w:color="auto"/>
          </w:divBdr>
        </w:div>
        <w:div w:id="84150779">
          <w:marLeft w:val="360"/>
          <w:marRight w:val="0"/>
          <w:marTop w:val="200"/>
          <w:marBottom w:val="0"/>
          <w:divBdr>
            <w:top w:val="none" w:sz="0" w:space="0" w:color="auto"/>
            <w:left w:val="none" w:sz="0" w:space="0" w:color="auto"/>
            <w:bottom w:val="none" w:sz="0" w:space="0" w:color="auto"/>
            <w:right w:val="none" w:sz="0" w:space="0" w:color="auto"/>
          </w:divBdr>
        </w:div>
        <w:div w:id="2000116570">
          <w:marLeft w:val="360"/>
          <w:marRight w:val="0"/>
          <w:marTop w:val="200"/>
          <w:marBottom w:val="0"/>
          <w:divBdr>
            <w:top w:val="none" w:sz="0" w:space="0" w:color="auto"/>
            <w:left w:val="none" w:sz="0" w:space="0" w:color="auto"/>
            <w:bottom w:val="none" w:sz="0" w:space="0" w:color="auto"/>
            <w:right w:val="none" w:sz="0" w:space="0" w:color="auto"/>
          </w:divBdr>
        </w:div>
        <w:div w:id="803891392">
          <w:marLeft w:val="360"/>
          <w:marRight w:val="0"/>
          <w:marTop w:val="200"/>
          <w:marBottom w:val="0"/>
          <w:divBdr>
            <w:top w:val="none" w:sz="0" w:space="0" w:color="auto"/>
            <w:left w:val="none" w:sz="0" w:space="0" w:color="auto"/>
            <w:bottom w:val="none" w:sz="0" w:space="0" w:color="auto"/>
            <w:right w:val="none" w:sz="0" w:space="0" w:color="auto"/>
          </w:divBdr>
        </w:div>
        <w:div w:id="1441560732">
          <w:marLeft w:val="360"/>
          <w:marRight w:val="0"/>
          <w:marTop w:val="200"/>
          <w:marBottom w:val="0"/>
          <w:divBdr>
            <w:top w:val="none" w:sz="0" w:space="0" w:color="auto"/>
            <w:left w:val="none" w:sz="0" w:space="0" w:color="auto"/>
            <w:bottom w:val="none" w:sz="0" w:space="0" w:color="auto"/>
            <w:right w:val="none" w:sz="0" w:space="0" w:color="auto"/>
          </w:divBdr>
        </w:div>
        <w:div w:id="701825470">
          <w:marLeft w:val="360"/>
          <w:marRight w:val="0"/>
          <w:marTop w:val="200"/>
          <w:marBottom w:val="0"/>
          <w:divBdr>
            <w:top w:val="none" w:sz="0" w:space="0" w:color="auto"/>
            <w:left w:val="none" w:sz="0" w:space="0" w:color="auto"/>
            <w:bottom w:val="none" w:sz="0" w:space="0" w:color="auto"/>
            <w:right w:val="none" w:sz="0" w:space="0" w:color="auto"/>
          </w:divBdr>
        </w:div>
        <w:div w:id="1281836189">
          <w:marLeft w:val="360"/>
          <w:marRight w:val="0"/>
          <w:marTop w:val="200"/>
          <w:marBottom w:val="0"/>
          <w:divBdr>
            <w:top w:val="none" w:sz="0" w:space="0" w:color="auto"/>
            <w:left w:val="none" w:sz="0" w:space="0" w:color="auto"/>
            <w:bottom w:val="none" w:sz="0" w:space="0" w:color="auto"/>
            <w:right w:val="none" w:sz="0" w:space="0" w:color="auto"/>
          </w:divBdr>
        </w:div>
        <w:div w:id="872303947">
          <w:marLeft w:val="360"/>
          <w:marRight w:val="0"/>
          <w:marTop w:val="200"/>
          <w:marBottom w:val="0"/>
          <w:divBdr>
            <w:top w:val="none" w:sz="0" w:space="0" w:color="auto"/>
            <w:left w:val="none" w:sz="0" w:space="0" w:color="auto"/>
            <w:bottom w:val="none" w:sz="0" w:space="0" w:color="auto"/>
            <w:right w:val="none" w:sz="0" w:space="0" w:color="auto"/>
          </w:divBdr>
        </w:div>
        <w:div w:id="1017852904">
          <w:marLeft w:val="360"/>
          <w:marRight w:val="0"/>
          <w:marTop w:val="200"/>
          <w:marBottom w:val="0"/>
          <w:divBdr>
            <w:top w:val="none" w:sz="0" w:space="0" w:color="auto"/>
            <w:left w:val="none" w:sz="0" w:space="0" w:color="auto"/>
            <w:bottom w:val="none" w:sz="0" w:space="0" w:color="auto"/>
            <w:right w:val="none" w:sz="0" w:space="0" w:color="auto"/>
          </w:divBdr>
        </w:div>
        <w:div w:id="1725836823">
          <w:marLeft w:val="360"/>
          <w:marRight w:val="0"/>
          <w:marTop w:val="200"/>
          <w:marBottom w:val="0"/>
          <w:divBdr>
            <w:top w:val="none" w:sz="0" w:space="0" w:color="auto"/>
            <w:left w:val="none" w:sz="0" w:space="0" w:color="auto"/>
            <w:bottom w:val="none" w:sz="0" w:space="0" w:color="auto"/>
            <w:right w:val="none" w:sz="0" w:space="0" w:color="auto"/>
          </w:divBdr>
        </w:div>
        <w:div w:id="262691088">
          <w:marLeft w:val="360"/>
          <w:marRight w:val="0"/>
          <w:marTop w:val="200"/>
          <w:marBottom w:val="0"/>
          <w:divBdr>
            <w:top w:val="none" w:sz="0" w:space="0" w:color="auto"/>
            <w:left w:val="none" w:sz="0" w:space="0" w:color="auto"/>
            <w:bottom w:val="none" w:sz="0" w:space="0" w:color="auto"/>
            <w:right w:val="none" w:sz="0" w:space="0" w:color="auto"/>
          </w:divBdr>
        </w:div>
        <w:div w:id="562645253">
          <w:marLeft w:val="360"/>
          <w:marRight w:val="0"/>
          <w:marTop w:val="200"/>
          <w:marBottom w:val="0"/>
          <w:divBdr>
            <w:top w:val="none" w:sz="0" w:space="0" w:color="auto"/>
            <w:left w:val="none" w:sz="0" w:space="0" w:color="auto"/>
            <w:bottom w:val="none" w:sz="0" w:space="0" w:color="auto"/>
            <w:right w:val="none" w:sz="0" w:space="0" w:color="auto"/>
          </w:divBdr>
        </w:div>
        <w:div w:id="2090955345">
          <w:marLeft w:val="360"/>
          <w:marRight w:val="0"/>
          <w:marTop w:val="200"/>
          <w:marBottom w:val="0"/>
          <w:divBdr>
            <w:top w:val="none" w:sz="0" w:space="0" w:color="auto"/>
            <w:left w:val="none" w:sz="0" w:space="0" w:color="auto"/>
            <w:bottom w:val="none" w:sz="0" w:space="0" w:color="auto"/>
            <w:right w:val="none" w:sz="0" w:space="0" w:color="auto"/>
          </w:divBdr>
        </w:div>
      </w:divsChild>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157451412">
      <w:bodyDiv w:val="1"/>
      <w:marLeft w:val="0"/>
      <w:marRight w:val="0"/>
      <w:marTop w:val="0"/>
      <w:marBottom w:val="0"/>
      <w:divBdr>
        <w:top w:val="none" w:sz="0" w:space="0" w:color="auto"/>
        <w:left w:val="none" w:sz="0" w:space="0" w:color="auto"/>
        <w:bottom w:val="none" w:sz="0" w:space="0" w:color="auto"/>
        <w:right w:val="none" w:sz="0" w:space="0" w:color="auto"/>
      </w:divBdr>
    </w:div>
    <w:div w:id="1204975291">
      <w:bodyDiv w:val="1"/>
      <w:marLeft w:val="0"/>
      <w:marRight w:val="0"/>
      <w:marTop w:val="0"/>
      <w:marBottom w:val="0"/>
      <w:divBdr>
        <w:top w:val="none" w:sz="0" w:space="0" w:color="auto"/>
        <w:left w:val="none" w:sz="0" w:space="0" w:color="auto"/>
        <w:bottom w:val="none" w:sz="0" w:space="0" w:color="auto"/>
        <w:right w:val="none" w:sz="0" w:space="0" w:color="auto"/>
      </w:divBdr>
    </w:div>
    <w:div w:id="1257322050">
      <w:bodyDiv w:val="1"/>
      <w:marLeft w:val="0"/>
      <w:marRight w:val="0"/>
      <w:marTop w:val="0"/>
      <w:marBottom w:val="0"/>
      <w:divBdr>
        <w:top w:val="none" w:sz="0" w:space="0" w:color="auto"/>
        <w:left w:val="none" w:sz="0" w:space="0" w:color="auto"/>
        <w:bottom w:val="none" w:sz="0" w:space="0" w:color="auto"/>
        <w:right w:val="none" w:sz="0" w:space="0" w:color="auto"/>
      </w:divBdr>
      <w:divsChild>
        <w:div w:id="941456842">
          <w:marLeft w:val="547"/>
          <w:marRight w:val="0"/>
          <w:marTop w:val="86"/>
          <w:marBottom w:val="0"/>
          <w:divBdr>
            <w:top w:val="none" w:sz="0" w:space="0" w:color="auto"/>
            <w:left w:val="none" w:sz="0" w:space="0" w:color="auto"/>
            <w:bottom w:val="none" w:sz="0" w:space="0" w:color="auto"/>
            <w:right w:val="none" w:sz="0" w:space="0" w:color="auto"/>
          </w:divBdr>
        </w:div>
        <w:div w:id="1943949886">
          <w:marLeft w:val="547"/>
          <w:marRight w:val="0"/>
          <w:marTop w:val="86"/>
          <w:marBottom w:val="0"/>
          <w:divBdr>
            <w:top w:val="none" w:sz="0" w:space="0" w:color="auto"/>
            <w:left w:val="none" w:sz="0" w:space="0" w:color="auto"/>
            <w:bottom w:val="none" w:sz="0" w:space="0" w:color="auto"/>
            <w:right w:val="none" w:sz="0" w:space="0" w:color="auto"/>
          </w:divBdr>
        </w:div>
        <w:div w:id="508063973">
          <w:marLeft w:val="547"/>
          <w:marRight w:val="0"/>
          <w:marTop w:val="86"/>
          <w:marBottom w:val="0"/>
          <w:divBdr>
            <w:top w:val="none" w:sz="0" w:space="0" w:color="auto"/>
            <w:left w:val="none" w:sz="0" w:space="0" w:color="auto"/>
            <w:bottom w:val="none" w:sz="0" w:space="0" w:color="auto"/>
            <w:right w:val="none" w:sz="0" w:space="0" w:color="auto"/>
          </w:divBdr>
        </w:div>
        <w:div w:id="44457054">
          <w:marLeft w:val="547"/>
          <w:marRight w:val="0"/>
          <w:marTop w:val="86"/>
          <w:marBottom w:val="0"/>
          <w:divBdr>
            <w:top w:val="none" w:sz="0" w:space="0" w:color="auto"/>
            <w:left w:val="none" w:sz="0" w:space="0" w:color="auto"/>
            <w:bottom w:val="none" w:sz="0" w:space="0" w:color="auto"/>
            <w:right w:val="none" w:sz="0" w:space="0" w:color="auto"/>
          </w:divBdr>
        </w:div>
        <w:div w:id="1359552439">
          <w:marLeft w:val="547"/>
          <w:marRight w:val="0"/>
          <w:marTop w:val="86"/>
          <w:marBottom w:val="0"/>
          <w:divBdr>
            <w:top w:val="none" w:sz="0" w:space="0" w:color="auto"/>
            <w:left w:val="none" w:sz="0" w:space="0" w:color="auto"/>
            <w:bottom w:val="none" w:sz="0" w:space="0" w:color="auto"/>
            <w:right w:val="none" w:sz="0" w:space="0" w:color="auto"/>
          </w:divBdr>
        </w:div>
        <w:div w:id="473641845">
          <w:marLeft w:val="547"/>
          <w:marRight w:val="0"/>
          <w:marTop w:val="86"/>
          <w:marBottom w:val="0"/>
          <w:divBdr>
            <w:top w:val="none" w:sz="0" w:space="0" w:color="auto"/>
            <w:left w:val="none" w:sz="0" w:space="0" w:color="auto"/>
            <w:bottom w:val="none" w:sz="0" w:space="0" w:color="auto"/>
            <w:right w:val="none" w:sz="0" w:space="0" w:color="auto"/>
          </w:divBdr>
        </w:div>
        <w:div w:id="572937827">
          <w:marLeft w:val="547"/>
          <w:marRight w:val="0"/>
          <w:marTop w:val="86"/>
          <w:marBottom w:val="0"/>
          <w:divBdr>
            <w:top w:val="none" w:sz="0" w:space="0" w:color="auto"/>
            <w:left w:val="none" w:sz="0" w:space="0" w:color="auto"/>
            <w:bottom w:val="none" w:sz="0" w:space="0" w:color="auto"/>
            <w:right w:val="none" w:sz="0" w:space="0" w:color="auto"/>
          </w:divBdr>
        </w:div>
        <w:div w:id="1637106475">
          <w:marLeft w:val="547"/>
          <w:marRight w:val="0"/>
          <w:marTop w:val="86"/>
          <w:marBottom w:val="0"/>
          <w:divBdr>
            <w:top w:val="none" w:sz="0" w:space="0" w:color="auto"/>
            <w:left w:val="none" w:sz="0" w:space="0" w:color="auto"/>
            <w:bottom w:val="none" w:sz="0" w:space="0" w:color="auto"/>
            <w:right w:val="none" w:sz="0" w:space="0" w:color="auto"/>
          </w:divBdr>
        </w:div>
        <w:div w:id="1527324444">
          <w:marLeft w:val="547"/>
          <w:marRight w:val="0"/>
          <w:marTop w:val="86"/>
          <w:marBottom w:val="0"/>
          <w:divBdr>
            <w:top w:val="none" w:sz="0" w:space="0" w:color="auto"/>
            <w:left w:val="none" w:sz="0" w:space="0" w:color="auto"/>
            <w:bottom w:val="none" w:sz="0" w:space="0" w:color="auto"/>
            <w:right w:val="none" w:sz="0" w:space="0" w:color="auto"/>
          </w:divBdr>
        </w:div>
        <w:div w:id="20208758">
          <w:marLeft w:val="547"/>
          <w:marRight w:val="0"/>
          <w:marTop w:val="86"/>
          <w:marBottom w:val="0"/>
          <w:divBdr>
            <w:top w:val="none" w:sz="0" w:space="0" w:color="auto"/>
            <w:left w:val="none" w:sz="0" w:space="0" w:color="auto"/>
            <w:bottom w:val="none" w:sz="0" w:space="0" w:color="auto"/>
            <w:right w:val="none" w:sz="0" w:space="0" w:color="auto"/>
          </w:divBdr>
        </w:div>
        <w:div w:id="1150293807">
          <w:marLeft w:val="547"/>
          <w:marRight w:val="0"/>
          <w:marTop w:val="86"/>
          <w:marBottom w:val="0"/>
          <w:divBdr>
            <w:top w:val="none" w:sz="0" w:space="0" w:color="auto"/>
            <w:left w:val="none" w:sz="0" w:space="0" w:color="auto"/>
            <w:bottom w:val="none" w:sz="0" w:space="0" w:color="auto"/>
            <w:right w:val="none" w:sz="0" w:space="0" w:color="auto"/>
          </w:divBdr>
        </w:div>
        <w:div w:id="1418557859">
          <w:marLeft w:val="547"/>
          <w:marRight w:val="0"/>
          <w:marTop w:val="86"/>
          <w:marBottom w:val="0"/>
          <w:divBdr>
            <w:top w:val="none" w:sz="0" w:space="0" w:color="auto"/>
            <w:left w:val="none" w:sz="0" w:space="0" w:color="auto"/>
            <w:bottom w:val="none" w:sz="0" w:space="0" w:color="auto"/>
            <w:right w:val="none" w:sz="0" w:space="0" w:color="auto"/>
          </w:divBdr>
        </w:div>
        <w:div w:id="2145804600">
          <w:marLeft w:val="547"/>
          <w:marRight w:val="0"/>
          <w:marTop w:val="86"/>
          <w:marBottom w:val="0"/>
          <w:divBdr>
            <w:top w:val="none" w:sz="0" w:space="0" w:color="auto"/>
            <w:left w:val="none" w:sz="0" w:space="0" w:color="auto"/>
            <w:bottom w:val="none" w:sz="0" w:space="0" w:color="auto"/>
            <w:right w:val="none" w:sz="0" w:space="0" w:color="auto"/>
          </w:divBdr>
        </w:div>
      </w:divsChild>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571649558">
      <w:bodyDiv w:val="1"/>
      <w:marLeft w:val="0"/>
      <w:marRight w:val="0"/>
      <w:marTop w:val="0"/>
      <w:marBottom w:val="0"/>
      <w:divBdr>
        <w:top w:val="none" w:sz="0" w:space="0" w:color="auto"/>
        <w:left w:val="none" w:sz="0" w:space="0" w:color="auto"/>
        <w:bottom w:val="none" w:sz="0" w:space="0" w:color="auto"/>
        <w:right w:val="none" w:sz="0" w:space="0" w:color="auto"/>
      </w:divBdr>
    </w:div>
    <w:div w:id="1723745667">
      <w:bodyDiv w:val="1"/>
      <w:marLeft w:val="0"/>
      <w:marRight w:val="0"/>
      <w:marTop w:val="0"/>
      <w:marBottom w:val="0"/>
      <w:divBdr>
        <w:top w:val="none" w:sz="0" w:space="0" w:color="auto"/>
        <w:left w:val="none" w:sz="0" w:space="0" w:color="auto"/>
        <w:bottom w:val="none" w:sz="0" w:space="0" w:color="auto"/>
        <w:right w:val="none" w:sz="0" w:space="0" w:color="auto"/>
      </w:divBdr>
      <w:divsChild>
        <w:div w:id="462696433">
          <w:marLeft w:val="360"/>
          <w:marRight w:val="0"/>
          <w:marTop w:val="200"/>
          <w:marBottom w:val="0"/>
          <w:divBdr>
            <w:top w:val="none" w:sz="0" w:space="0" w:color="auto"/>
            <w:left w:val="none" w:sz="0" w:space="0" w:color="auto"/>
            <w:bottom w:val="none" w:sz="0" w:space="0" w:color="auto"/>
            <w:right w:val="none" w:sz="0" w:space="0" w:color="auto"/>
          </w:divBdr>
        </w:div>
        <w:div w:id="1615554533">
          <w:marLeft w:val="360"/>
          <w:marRight w:val="0"/>
          <w:marTop w:val="200"/>
          <w:marBottom w:val="0"/>
          <w:divBdr>
            <w:top w:val="none" w:sz="0" w:space="0" w:color="auto"/>
            <w:left w:val="none" w:sz="0" w:space="0" w:color="auto"/>
            <w:bottom w:val="none" w:sz="0" w:space="0" w:color="auto"/>
            <w:right w:val="none" w:sz="0" w:space="0" w:color="auto"/>
          </w:divBdr>
        </w:div>
        <w:div w:id="1071390481">
          <w:marLeft w:val="360"/>
          <w:marRight w:val="0"/>
          <w:marTop w:val="200"/>
          <w:marBottom w:val="0"/>
          <w:divBdr>
            <w:top w:val="none" w:sz="0" w:space="0" w:color="auto"/>
            <w:left w:val="none" w:sz="0" w:space="0" w:color="auto"/>
            <w:bottom w:val="none" w:sz="0" w:space="0" w:color="auto"/>
            <w:right w:val="none" w:sz="0" w:space="0" w:color="auto"/>
          </w:divBdr>
        </w:div>
      </w:divsChild>
    </w:div>
    <w:div w:id="19200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hil@fallstoptraining.co.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hil@fallstoptraining.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B0C0B8CD-48AB-43AD-ADBC-32C81BBBF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1</TotalTime>
  <Pages>8</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 Bond</dc:creator>
  <cp:lastModifiedBy>Phil Bond</cp:lastModifiedBy>
  <cp:revision>2</cp:revision>
  <dcterms:created xsi:type="dcterms:W3CDTF">2019-03-06T11:19:00Z</dcterms:created>
  <dcterms:modified xsi:type="dcterms:W3CDTF">2019-03-06T11:19:00Z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