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C5FD" w14:textId="77777777" w:rsidR="00834111" w:rsidRDefault="00834111">
      <w:pPr>
        <w:spacing w:line="200" w:lineRule="exact"/>
      </w:pPr>
    </w:p>
    <w:p w14:paraId="4F5F50C7" w14:textId="77777777" w:rsidR="00AF1CAA" w:rsidRPr="00AF1CAA" w:rsidRDefault="00E97E4F" w:rsidP="00AF1CAA">
      <w:pPr>
        <w:spacing w:before="59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b/>
          <w:sz w:val="24"/>
          <w:szCs w:val="24"/>
        </w:rPr>
        <w:pict w14:anchorId="4672B6D1">
          <v:group id="_x0000_s1036" style="position:absolute;left:0;text-align:left;margin-left:319.1pt;margin-top:564.85pt;width:92.35pt;height:1.25pt;z-index:-1092;mso-position-horizontal-relative:page;mso-position-vertical-relative:page" coordorigin="6382,11297" coordsize="1847,25">
            <v:shape id="_x0000_s1038" style="position:absolute;left:6388;top:11303;width:1835;height:0" coordorigin="6388,11303" coordsize="1835,0" path="m6388,11303r1835,e" filled="f" strokeweight=".6pt">
              <v:path arrowok="t"/>
            </v:shape>
            <v:shape id="_x0000_s1037" style="position:absolute;left:7020;top:11317;width:1200;height:0" coordorigin="7020,11317" coordsize="1200,0" path="m7020,11317r1200,e" filled="f" strokeweight=".48pt">
              <v:path arrowok="t"/>
            </v:shape>
            <w10:wrap anchorx="page" anchory="page"/>
          </v:group>
        </w:pict>
      </w:r>
      <w:r w:rsidR="00B07314" w:rsidRPr="00AF1CAA">
        <w:rPr>
          <w:rFonts w:ascii="Calibri" w:eastAsia="Calibri" w:hAnsi="Calibri" w:cs="Calibri"/>
          <w:b/>
          <w:sz w:val="24"/>
          <w:szCs w:val="24"/>
        </w:rPr>
        <w:t>TOWN OF WOODBURY</w:t>
      </w:r>
    </w:p>
    <w:p w14:paraId="16AAC247" w14:textId="77777777" w:rsidR="00834111" w:rsidRPr="00AF1CAA" w:rsidRDefault="006729C7" w:rsidP="00AF1CAA">
      <w:pPr>
        <w:spacing w:before="59"/>
        <w:jc w:val="center"/>
        <w:rPr>
          <w:rFonts w:ascii="Calibri" w:eastAsia="Calibri" w:hAnsi="Calibri" w:cs="Calibri"/>
          <w:b/>
          <w:sz w:val="24"/>
          <w:szCs w:val="24"/>
        </w:rPr>
      </w:pPr>
      <w:r w:rsidRPr="00AF1CAA">
        <w:rPr>
          <w:rFonts w:ascii="Calibri" w:eastAsia="Calibri" w:hAnsi="Calibri" w:cs="Calibri"/>
          <w:b/>
          <w:sz w:val="24"/>
          <w:szCs w:val="24"/>
        </w:rPr>
        <w:t>T</w:t>
      </w:r>
      <w:r w:rsidRPr="00AF1CAA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Pr="00AF1CAA">
        <w:rPr>
          <w:rFonts w:ascii="Calibri" w:eastAsia="Calibri" w:hAnsi="Calibri" w:cs="Calibri"/>
          <w:b/>
          <w:sz w:val="24"/>
          <w:szCs w:val="24"/>
        </w:rPr>
        <w:t>T</w:t>
      </w:r>
      <w:r w:rsidRPr="00AF1CAA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Pr="00AF1CAA">
        <w:rPr>
          <w:rFonts w:ascii="Calibri" w:eastAsia="Calibri" w:hAnsi="Calibri" w:cs="Calibri"/>
          <w:b/>
          <w:sz w:val="24"/>
          <w:szCs w:val="24"/>
        </w:rPr>
        <w:t>E</w:t>
      </w:r>
      <w:r w:rsidRPr="00AF1CAA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Pr="00AF1CAA">
        <w:rPr>
          <w:rFonts w:ascii="Calibri" w:eastAsia="Calibri" w:hAnsi="Calibri" w:cs="Calibri"/>
          <w:b/>
          <w:sz w:val="24"/>
          <w:szCs w:val="24"/>
        </w:rPr>
        <w:t>VI</w:t>
      </w:r>
      <w:r w:rsidRPr="00AF1CAA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AF1CAA">
        <w:rPr>
          <w:rFonts w:ascii="Calibri" w:eastAsia="Calibri" w:hAnsi="Calibri" w:cs="Calibri"/>
          <w:b/>
          <w:sz w:val="24"/>
          <w:szCs w:val="24"/>
        </w:rPr>
        <w:t>CO</w:t>
      </w:r>
      <w:r w:rsidRPr="00AF1CAA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Pr="00AF1CAA"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 w:rsidRPr="00AF1CAA">
        <w:rPr>
          <w:rFonts w:ascii="Calibri" w:eastAsia="Calibri" w:hAnsi="Calibri" w:cs="Calibri"/>
          <w:b/>
          <w:sz w:val="24"/>
          <w:szCs w:val="24"/>
        </w:rPr>
        <w:t>A</w:t>
      </w:r>
      <w:r w:rsidRPr="00AF1CAA">
        <w:rPr>
          <w:rFonts w:ascii="Calibri" w:eastAsia="Calibri" w:hAnsi="Calibri" w:cs="Calibri"/>
          <w:b/>
          <w:spacing w:val="-1"/>
          <w:sz w:val="24"/>
          <w:szCs w:val="24"/>
        </w:rPr>
        <w:t>IN</w:t>
      </w:r>
      <w:r w:rsidRPr="00AF1CAA">
        <w:rPr>
          <w:rFonts w:ascii="Calibri" w:eastAsia="Calibri" w:hAnsi="Calibri" w:cs="Calibri"/>
          <w:b/>
          <w:sz w:val="24"/>
          <w:szCs w:val="24"/>
        </w:rPr>
        <w:t>T</w:t>
      </w:r>
      <w:r w:rsidRPr="00AF1CAA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AF1CAA">
        <w:rPr>
          <w:rFonts w:ascii="Calibri" w:eastAsia="Calibri" w:hAnsi="Calibri" w:cs="Calibri"/>
          <w:b/>
          <w:sz w:val="24"/>
          <w:szCs w:val="24"/>
        </w:rPr>
        <w:t>FO</w:t>
      </w:r>
      <w:r w:rsidRPr="00AF1CAA"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 w:rsidRPr="00AF1CAA">
        <w:rPr>
          <w:rFonts w:ascii="Calibri" w:eastAsia="Calibri" w:hAnsi="Calibri" w:cs="Calibri"/>
          <w:b/>
          <w:sz w:val="24"/>
          <w:szCs w:val="24"/>
        </w:rPr>
        <w:t>M</w:t>
      </w:r>
    </w:p>
    <w:p w14:paraId="2FEBEB6C" w14:textId="77777777" w:rsidR="00834111" w:rsidRDefault="00834111">
      <w:pPr>
        <w:spacing w:line="200" w:lineRule="exact"/>
      </w:pPr>
    </w:p>
    <w:p w14:paraId="08B3489B" w14:textId="77777777" w:rsidR="00834111" w:rsidRDefault="00834111">
      <w:pPr>
        <w:spacing w:before="5" w:line="280" w:lineRule="exact"/>
        <w:rPr>
          <w:sz w:val="28"/>
          <w:szCs w:val="28"/>
        </w:rPr>
      </w:pPr>
    </w:p>
    <w:tbl>
      <w:tblPr>
        <w:tblW w:w="969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"/>
        <w:gridCol w:w="2624"/>
        <w:gridCol w:w="2257"/>
        <w:gridCol w:w="233"/>
        <w:gridCol w:w="325"/>
        <w:gridCol w:w="599"/>
        <w:gridCol w:w="216"/>
        <w:gridCol w:w="1659"/>
        <w:gridCol w:w="88"/>
        <w:gridCol w:w="234"/>
        <w:gridCol w:w="1242"/>
        <w:gridCol w:w="113"/>
      </w:tblGrid>
      <w:tr w:rsidR="00834111" w14:paraId="5DAA943B" w14:textId="77777777" w:rsidTr="006C1333">
        <w:trPr>
          <w:trHeight w:hRule="exact" w:val="635"/>
        </w:trPr>
        <w:tc>
          <w:tcPr>
            <w:tcW w:w="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F528E4" w14:textId="77777777" w:rsidR="00834111" w:rsidRDefault="00834111"/>
        </w:tc>
        <w:tc>
          <w:tcPr>
            <w:tcW w:w="9477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CCCC"/>
          </w:tcPr>
          <w:p w14:paraId="382E90B7" w14:textId="77777777" w:rsidR="00834111" w:rsidRDefault="006729C7">
            <w:pPr>
              <w:spacing w:before="29"/>
              <w:ind w:left="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tion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I:</w:t>
            </w:r>
          </w:p>
        </w:tc>
        <w:tc>
          <w:tcPr>
            <w:tcW w:w="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7286CF" w14:textId="77777777" w:rsidR="00834111" w:rsidRDefault="00834111"/>
        </w:tc>
      </w:tr>
      <w:tr w:rsidR="00834111" w14:paraId="11BE411A" w14:textId="77777777" w:rsidTr="006C1333">
        <w:trPr>
          <w:trHeight w:hRule="exact" w:val="635"/>
        </w:trPr>
        <w:tc>
          <w:tcPr>
            <w:tcW w:w="96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7DF6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4D334D3B" w14:textId="77777777" w:rsidTr="006C1333">
        <w:trPr>
          <w:trHeight w:hRule="exact" w:val="638"/>
        </w:trPr>
        <w:tc>
          <w:tcPr>
            <w:tcW w:w="9699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D44A4D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77AB1CBC" w14:textId="77777777" w:rsidTr="006C1333">
        <w:trPr>
          <w:trHeight w:hRule="exact" w:val="635"/>
        </w:trPr>
        <w:tc>
          <w:tcPr>
            <w:tcW w:w="52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6A16E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):</w:t>
            </w:r>
          </w:p>
        </w:tc>
        <w:tc>
          <w:tcPr>
            <w:tcW w:w="447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E05D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):</w:t>
            </w:r>
          </w:p>
        </w:tc>
      </w:tr>
      <w:tr w:rsidR="00834111" w14:paraId="40043674" w14:textId="77777777" w:rsidTr="006C1333">
        <w:trPr>
          <w:trHeight w:hRule="exact" w:val="635"/>
        </w:trPr>
        <w:tc>
          <w:tcPr>
            <w:tcW w:w="9699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7A470A" w14:textId="7F9BD412" w:rsidR="00834111" w:rsidRDefault="006C1333">
            <w:pPr>
              <w:spacing w:before="35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Email Address</w:t>
            </w:r>
            <w:r w:rsidR="006729C7"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6613EEB6" w14:textId="77777777" w:rsidTr="006C1333">
        <w:trPr>
          <w:trHeight w:hRule="exact" w:val="446"/>
        </w:trPr>
        <w:tc>
          <w:tcPr>
            <w:tcW w:w="27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A9E8AA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</w:p>
          <w:p w14:paraId="1D4FAA83" w14:textId="77777777" w:rsidR="00834111" w:rsidRDefault="006729C7">
            <w:pPr>
              <w:spacing w:before="3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D14AC" w14:textId="77777777" w:rsidR="00834111" w:rsidRDefault="006729C7">
            <w:pPr>
              <w:spacing w:before="15"/>
              <w:ind w:left="6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rge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EBCFC" w14:textId="77777777" w:rsidR="00834111" w:rsidRDefault="00834111"/>
        </w:tc>
        <w:tc>
          <w:tcPr>
            <w:tcW w:w="21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4F9B8" w14:textId="77777777" w:rsidR="00834111" w:rsidRDefault="006729C7">
            <w:pPr>
              <w:spacing w:before="15"/>
              <w:ind w:lef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CF084" w14:textId="77777777" w:rsidR="00834111" w:rsidRDefault="00834111"/>
        </w:tc>
      </w:tr>
      <w:tr w:rsidR="00834111" w14:paraId="15F830B1" w14:textId="77777777" w:rsidTr="006C1333">
        <w:trPr>
          <w:trHeight w:hRule="exact" w:val="452"/>
        </w:trPr>
        <w:tc>
          <w:tcPr>
            <w:tcW w:w="273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9B880" w14:textId="77777777" w:rsidR="00834111" w:rsidRDefault="00834111"/>
        </w:tc>
        <w:tc>
          <w:tcPr>
            <w:tcW w:w="2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7CE0E" w14:textId="77777777" w:rsidR="00834111" w:rsidRDefault="006729C7">
            <w:pPr>
              <w:spacing w:before="15"/>
              <w:ind w:left="905" w:right="9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DD</w:t>
            </w:r>
          </w:p>
        </w:tc>
        <w:tc>
          <w:tcPr>
            <w:tcW w:w="1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DAD5" w14:textId="77777777" w:rsidR="00834111" w:rsidRDefault="00834111"/>
        </w:tc>
        <w:tc>
          <w:tcPr>
            <w:tcW w:w="21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FFEDD" w14:textId="77777777" w:rsidR="00834111" w:rsidRDefault="006729C7">
            <w:pPr>
              <w:spacing w:before="15"/>
              <w:ind w:left="801" w:right="8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Ot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r</w:t>
            </w:r>
          </w:p>
        </w:tc>
        <w:tc>
          <w:tcPr>
            <w:tcW w:w="1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123D3" w14:textId="77777777" w:rsidR="00834111" w:rsidRDefault="00834111"/>
        </w:tc>
      </w:tr>
      <w:tr w:rsidR="00834111" w14:paraId="53DF1C57" w14:textId="77777777" w:rsidTr="006C1333">
        <w:trPr>
          <w:trHeight w:hRule="exact" w:val="631"/>
        </w:trPr>
        <w:tc>
          <w:tcPr>
            <w:tcW w:w="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70C460" w14:textId="77777777" w:rsidR="00834111" w:rsidRDefault="00834111"/>
        </w:tc>
        <w:tc>
          <w:tcPr>
            <w:tcW w:w="94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2A7B0F" w14:textId="77777777" w:rsidR="00834111" w:rsidRDefault="006729C7">
            <w:pPr>
              <w:spacing w:before="31"/>
              <w:ind w:left="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tion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II:</w:t>
            </w:r>
          </w:p>
        </w:tc>
        <w:tc>
          <w:tcPr>
            <w:tcW w:w="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BF9C61" w14:textId="77777777" w:rsidR="00834111" w:rsidRDefault="00834111"/>
        </w:tc>
      </w:tr>
      <w:tr w:rsidR="00834111" w14:paraId="3A359257" w14:textId="77777777" w:rsidTr="006C1333">
        <w:trPr>
          <w:trHeight w:hRule="exact" w:val="638"/>
        </w:trPr>
        <w:tc>
          <w:tcPr>
            <w:tcW w:w="63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F0D0C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alf?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45E3A" w14:textId="77777777" w:rsidR="00834111" w:rsidRDefault="006729C7">
            <w:pPr>
              <w:spacing w:before="29"/>
              <w:ind w:left="595" w:right="5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99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*</w:t>
            </w:r>
          </w:p>
        </w:tc>
        <w:tc>
          <w:tcPr>
            <w:tcW w:w="16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9AE1" w14:textId="77777777" w:rsidR="00834111" w:rsidRDefault="006729C7">
            <w:pPr>
              <w:spacing w:before="29"/>
              <w:ind w:left="670" w:right="6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No</w:t>
            </w:r>
          </w:p>
        </w:tc>
      </w:tr>
      <w:tr w:rsidR="00834111" w14:paraId="77989C89" w14:textId="77777777" w:rsidTr="006C1333">
        <w:trPr>
          <w:trHeight w:hRule="exact" w:val="635"/>
        </w:trPr>
        <w:tc>
          <w:tcPr>
            <w:tcW w:w="9699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3BDCF6" w14:textId="77777777" w:rsidR="00834111" w:rsidRDefault="006729C7">
            <w:pPr>
              <w:spacing w:before="35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*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swe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"</w:t>
            </w:r>
            <w:r>
              <w:rPr>
                <w:rFonts w:ascii="Calibri" w:eastAsia="Calibri" w:hAnsi="Calibri" w:cs="Calibri"/>
                <w:spacing w:val="1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"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II.</w:t>
            </w:r>
          </w:p>
        </w:tc>
      </w:tr>
      <w:tr w:rsidR="00834111" w14:paraId="46D3D176" w14:textId="77777777" w:rsidTr="006C1333">
        <w:trPr>
          <w:trHeight w:hRule="exact" w:val="1074"/>
        </w:trPr>
        <w:tc>
          <w:tcPr>
            <w:tcW w:w="63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A2570" w14:textId="77777777" w:rsidR="00834111" w:rsidRDefault="006729C7">
            <w:pPr>
              <w:spacing w:before="2"/>
              <w:ind w:left="107" w:righ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om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g:</w:t>
            </w:r>
          </w:p>
        </w:tc>
        <w:tc>
          <w:tcPr>
            <w:tcW w:w="33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024B" w14:textId="77777777" w:rsidR="00834111" w:rsidRDefault="00834111"/>
        </w:tc>
      </w:tr>
      <w:tr w:rsidR="00834111" w14:paraId="2149120C" w14:textId="77777777" w:rsidTr="006C1333">
        <w:trPr>
          <w:trHeight w:hRule="exact" w:val="635"/>
        </w:trPr>
        <w:tc>
          <w:tcPr>
            <w:tcW w:w="554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47176A04" w14:textId="77777777" w:rsidR="00834111" w:rsidRDefault="006729C7">
            <w:pPr>
              <w:spacing w:before="27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ird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50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4B0699" w14:textId="77777777" w:rsidR="00834111" w:rsidRDefault="00834111"/>
        </w:tc>
      </w:tr>
      <w:tr w:rsidR="00834111" w14:paraId="403A142B" w14:textId="77777777" w:rsidTr="006C1333">
        <w:trPr>
          <w:trHeight w:hRule="exact" w:val="635"/>
        </w:trPr>
        <w:tc>
          <w:tcPr>
            <w:tcW w:w="5548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0B461082" w14:textId="77777777" w:rsidR="00834111" w:rsidRDefault="00834111"/>
        </w:tc>
        <w:tc>
          <w:tcPr>
            <w:tcW w:w="4150" w:type="dxa"/>
            <w:gridSpan w:val="7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9F3FCE8" w14:textId="77777777" w:rsidR="00834111" w:rsidRDefault="00834111"/>
        </w:tc>
      </w:tr>
      <w:tr w:rsidR="00834111" w14:paraId="1C0CABE5" w14:textId="77777777" w:rsidTr="006C1333">
        <w:trPr>
          <w:trHeight w:hRule="exact" w:val="1074"/>
        </w:trPr>
        <w:tc>
          <w:tcPr>
            <w:tcW w:w="63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7ED4" w14:textId="77777777" w:rsidR="00834111" w:rsidRDefault="006729C7">
            <w:pPr>
              <w:ind w:left="107" w:right="3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rmi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fili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alf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ird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25041" w14:textId="77777777" w:rsidR="00834111" w:rsidRDefault="006729C7">
            <w:pPr>
              <w:spacing w:before="29"/>
              <w:ind w:left="686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99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s</w:t>
            </w:r>
          </w:p>
        </w:tc>
        <w:tc>
          <w:tcPr>
            <w:tcW w:w="15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D7ACB" w14:textId="77777777" w:rsidR="00834111" w:rsidRDefault="006729C7">
            <w:pPr>
              <w:spacing w:before="29"/>
              <w:ind w:left="627" w:right="6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No</w:t>
            </w:r>
          </w:p>
        </w:tc>
      </w:tr>
      <w:tr w:rsidR="00834111" w14:paraId="6B1B27C2" w14:textId="77777777" w:rsidTr="006C1333">
        <w:trPr>
          <w:trHeight w:hRule="exact" w:val="446"/>
        </w:trPr>
        <w:tc>
          <w:tcPr>
            <w:tcW w:w="9699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B2445" w14:textId="77777777" w:rsidR="00834111" w:rsidRDefault="006729C7">
            <w:pPr>
              <w:tabs>
                <w:tab w:val="left" w:pos="9460"/>
              </w:tabs>
              <w:spacing w:before="20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highlight w:val="lightGray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highlight w:val="lightGray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tion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 xml:space="preserve">III: </w:t>
            </w:r>
            <w:r>
              <w:rPr>
                <w:rFonts w:ascii="Calibri" w:eastAsia="Calibri" w:hAnsi="Calibri" w:cs="Calibri"/>
                <w:b/>
                <w:highlight w:val="lightGray"/>
              </w:rPr>
              <w:tab/>
            </w:r>
          </w:p>
        </w:tc>
      </w:tr>
      <w:tr w:rsidR="00834111" w14:paraId="761A1E2F" w14:textId="77777777" w:rsidTr="006C1333">
        <w:trPr>
          <w:trHeight w:hRule="exact" w:val="3201"/>
        </w:trPr>
        <w:tc>
          <w:tcPr>
            <w:tcW w:w="96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11C44" w14:textId="77777777" w:rsidR="00834111" w:rsidRDefault="006729C7" w:rsidP="00AF1CAA">
            <w:pPr>
              <w:spacing w:line="240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ion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he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):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[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]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Race  </w:t>
            </w:r>
            <w:r>
              <w:rPr>
                <w:rFonts w:ascii="Calibri" w:eastAsia="Calibri" w:hAnsi="Calibri" w:cs="Calibri"/>
                <w:spacing w:val="3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[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]</w:t>
            </w:r>
            <w:r w:rsidR="00AF1CAA">
              <w:rPr>
                <w:rFonts w:ascii="Calibri" w:eastAsia="Calibri" w:hAnsi="Calibri" w:cs="Calibri"/>
              </w:rPr>
              <w:t xml:space="preserve">Color  </w:t>
            </w: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Origin</w:t>
            </w:r>
          </w:p>
          <w:p w14:paraId="703607A2" w14:textId="77777777" w:rsidR="00834111" w:rsidRDefault="00834111">
            <w:pPr>
              <w:spacing w:before="6" w:line="100" w:lineRule="exact"/>
              <w:rPr>
                <w:sz w:val="10"/>
                <w:szCs w:val="10"/>
              </w:rPr>
            </w:pPr>
          </w:p>
          <w:p w14:paraId="63CFD520" w14:textId="00760A61" w:rsidR="00834111" w:rsidRPr="006C1333" w:rsidRDefault="006729C7" w:rsidP="00AF1CAA">
            <w:pPr>
              <w:tabs>
                <w:tab w:val="left" w:pos="6165"/>
              </w:tabs>
              <w:ind w:left="107"/>
              <w:rPr>
                <w:rFonts w:ascii="Calibri" w:eastAsia="Calibri" w:hAnsi="Calibri" w:cs="Calibri"/>
                <w:u w:val="single"/>
              </w:rPr>
            </w:pPr>
            <w:r w:rsidRPr="006C1333">
              <w:rPr>
                <w:rFonts w:ascii="Calibri" w:eastAsia="Calibri" w:hAnsi="Calibri" w:cs="Calibri"/>
                <w:u w:val="single"/>
              </w:rPr>
              <w:t>Da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t</w:t>
            </w:r>
            <w:r w:rsidRPr="006C1333">
              <w:rPr>
                <w:rFonts w:ascii="Calibri" w:eastAsia="Calibri" w:hAnsi="Calibri" w:cs="Calibri"/>
                <w:u w:val="single"/>
              </w:rPr>
              <w:t>e</w:t>
            </w:r>
            <w:r w:rsidRPr="006C1333">
              <w:rPr>
                <w:rFonts w:ascii="Calibri" w:eastAsia="Calibri" w:hAnsi="Calibri" w:cs="Calibri"/>
                <w:spacing w:val="-5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o</w:t>
            </w:r>
            <w:r w:rsidRPr="006C1333">
              <w:rPr>
                <w:rFonts w:ascii="Calibri" w:eastAsia="Calibri" w:hAnsi="Calibri" w:cs="Calibri"/>
                <w:u w:val="single"/>
              </w:rPr>
              <w:t>f</w:t>
            </w:r>
            <w:r w:rsidRPr="006C1333">
              <w:rPr>
                <w:rFonts w:ascii="Calibri" w:eastAsia="Calibri" w:hAnsi="Calibri" w:cs="Calibri"/>
                <w:spacing w:val="-3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u w:val="single"/>
              </w:rPr>
              <w:t>Al</w:t>
            </w:r>
            <w:r w:rsidRPr="006C1333">
              <w:rPr>
                <w:rFonts w:ascii="Calibri" w:eastAsia="Calibri" w:hAnsi="Calibri" w:cs="Calibri"/>
                <w:spacing w:val="2"/>
                <w:u w:val="single"/>
              </w:rPr>
              <w:t>l</w:t>
            </w:r>
            <w:r w:rsidRPr="006C1333">
              <w:rPr>
                <w:rFonts w:ascii="Calibri" w:eastAsia="Calibri" w:hAnsi="Calibri" w:cs="Calibri"/>
                <w:spacing w:val="-1"/>
                <w:u w:val="single"/>
              </w:rPr>
              <w:t>e</w:t>
            </w:r>
            <w:r w:rsidRPr="006C1333">
              <w:rPr>
                <w:rFonts w:ascii="Calibri" w:eastAsia="Calibri" w:hAnsi="Calibri" w:cs="Calibri"/>
                <w:u w:val="single"/>
              </w:rPr>
              <w:t>g</w:t>
            </w:r>
            <w:r w:rsidRPr="006C1333">
              <w:rPr>
                <w:rFonts w:ascii="Calibri" w:eastAsia="Calibri" w:hAnsi="Calibri" w:cs="Calibri"/>
                <w:spacing w:val="-1"/>
                <w:u w:val="single"/>
              </w:rPr>
              <w:t>e</w:t>
            </w:r>
            <w:r w:rsidRPr="006C1333">
              <w:rPr>
                <w:rFonts w:ascii="Calibri" w:eastAsia="Calibri" w:hAnsi="Calibri" w:cs="Calibri"/>
                <w:u w:val="single"/>
              </w:rPr>
              <w:t>d</w:t>
            </w:r>
            <w:r w:rsidRPr="006C1333">
              <w:rPr>
                <w:rFonts w:ascii="Calibri" w:eastAsia="Calibri" w:hAnsi="Calibri" w:cs="Calibri"/>
                <w:spacing w:val="-5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u w:val="single"/>
              </w:rPr>
              <w:t>D</w:t>
            </w:r>
            <w:r w:rsidRPr="006C1333">
              <w:rPr>
                <w:rFonts w:ascii="Calibri" w:eastAsia="Calibri" w:hAnsi="Calibri" w:cs="Calibri"/>
                <w:spacing w:val="2"/>
                <w:u w:val="single"/>
              </w:rPr>
              <w:t>i</w:t>
            </w:r>
            <w:r w:rsidRPr="006C1333">
              <w:rPr>
                <w:rFonts w:ascii="Calibri" w:eastAsia="Calibri" w:hAnsi="Calibri" w:cs="Calibri"/>
                <w:spacing w:val="-1"/>
                <w:u w:val="single"/>
              </w:rPr>
              <w:t>s</w:t>
            </w:r>
            <w:r w:rsidRPr="006C1333">
              <w:rPr>
                <w:rFonts w:ascii="Calibri" w:eastAsia="Calibri" w:hAnsi="Calibri" w:cs="Calibri"/>
                <w:u w:val="single"/>
              </w:rPr>
              <w:t>cr</w:t>
            </w:r>
            <w:r w:rsidRPr="006C1333">
              <w:rPr>
                <w:rFonts w:ascii="Calibri" w:eastAsia="Calibri" w:hAnsi="Calibri" w:cs="Calibri"/>
                <w:spacing w:val="2"/>
                <w:u w:val="single"/>
              </w:rPr>
              <w:t>i</w:t>
            </w:r>
            <w:r w:rsidRPr="006C1333">
              <w:rPr>
                <w:rFonts w:ascii="Calibri" w:eastAsia="Calibri" w:hAnsi="Calibri" w:cs="Calibri"/>
                <w:spacing w:val="-1"/>
                <w:u w:val="single"/>
              </w:rPr>
              <w:t>m</w:t>
            </w:r>
            <w:r w:rsidRPr="006C1333">
              <w:rPr>
                <w:rFonts w:ascii="Calibri" w:eastAsia="Calibri" w:hAnsi="Calibri" w:cs="Calibri"/>
                <w:u w:val="single"/>
              </w:rPr>
              <w:t>i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n</w:t>
            </w:r>
            <w:r w:rsidRPr="006C1333">
              <w:rPr>
                <w:rFonts w:ascii="Calibri" w:eastAsia="Calibri" w:hAnsi="Calibri" w:cs="Calibri"/>
                <w:u w:val="single"/>
              </w:rPr>
              <w:t>a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t</w:t>
            </w:r>
            <w:r w:rsidRPr="006C1333">
              <w:rPr>
                <w:rFonts w:ascii="Calibri" w:eastAsia="Calibri" w:hAnsi="Calibri" w:cs="Calibri"/>
                <w:u w:val="single"/>
              </w:rPr>
              <w:t>i</w:t>
            </w:r>
            <w:r w:rsidRPr="006C1333">
              <w:rPr>
                <w:rFonts w:ascii="Calibri" w:eastAsia="Calibri" w:hAnsi="Calibri" w:cs="Calibri"/>
                <w:spacing w:val="3"/>
                <w:u w:val="single"/>
              </w:rPr>
              <w:t>o</w:t>
            </w:r>
            <w:r w:rsidRPr="006C1333">
              <w:rPr>
                <w:rFonts w:ascii="Calibri" w:eastAsia="Calibri" w:hAnsi="Calibri" w:cs="Calibri"/>
                <w:u w:val="single"/>
              </w:rPr>
              <w:t>n</w:t>
            </w:r>
            <w:r w:rsidRPr="006C1333">
              <w:rPr>
                <w:rFonts w:ascii="Calibri" w:eastAsia="Calibri" w:hAnsi="Calibri" w:cs="Calibri"/>
                <w:spacing w:val="-11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u w:val="single"/>
              </w:rPr>
              <w:t>(M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on</w:t>
            </w:r>
            <w:r w:rsidRPr="006C1333">
              <w:rPr>
                <w:rFonts w:ascii="Calibri" w:eastAsia="Calibri" w:hAnsi="Calibri" w:cs="Calibri"/>
                <w:u w:val="single"/>
              </w:rPr>
              <w:t>t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h</w:t>
            </w:r>
            <w:r w:rsidRPr="006C1333">
              <w:rPr>
                <w:rFonts w:ascii="Calibri" w:eastAsia="Calibri" w:hAnsi="Calibri" w:cs="Calibri"/>
                <w:u w:val="single"/>
              </w:rPr>
              <w:t>,</w:t>
            </w:r>
            <w:r w:rsidRPr="006C1333">
              <w:rPr>
                <w:rFonts w:ascii="Calibri" w:eastAsia="Calibri" w:hAnsi="Calibri" w:cs="Calibri"/>
                <w:spacing w:val="-7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u w:val="single"/>
              </w:rPr>
              <w:t>D</w:t>
            </w:r>
            <w:r w:rsidRPr="006C1333">
              <w:rPr>
                <w:rFonts w:ascii="Calibri" w:eastAsia="Calibri" w:hAnsi="Calibri" w:cs="Calibri"/>
                <w:spacing w:val="1"/>
                <w:u w:val="single"/>
              </w:rPr>
              <w:t>ay</w:t>
            </w:r>
            <w:r w:rsidRPr="006C1333">
              <w:rPr>
                <w:rFonts w:ascii="Calibri" w:eastAsia="Calibri" w:hAnsi="Calibri" w:cs="Calibri"/>
                <w:u w:val="single"/>
              </w:rPr>
              <w:t>,</w:t>
            </w:r>
            <w:r w:rsidRPr="006C1333">
              <w:rPr>
                <w:rFonts w:ascii="Calibri" w:eastAsia="Calibri" w:hAnsi="Calibri" w:cs="Calibri"/>
                <w:spacing w:val="-4"/>
                <w:u w:val="single"/>
              </w:rPr>
              <w:t xml:space="preserve"> </w:t>
            </w:r>
            <w:r w:rsidRPr="006C1333">
              <w:rPr>
                <w:rFonts w:ascii="Calibri" w:eastAsia="Calibri" w:hAnsi="Calibri" w:cs="Calibri"/>
                <w:u w:val="single"/>
              </w:rPr>
              <w:t>Y</w:t>
            </w:r>
            <w:r w:rsidRPr="006C1333">
              <w:rPr>
                <w:rFonts w:ascii="Calibri" w:eastAsia="Calibri" w:hAnsi="Calibri" w:cs="Calibri"/>
                <w:spacing w:val="-1"/>
                <w:u w:val="single"/>
              </w:rPr>
              <w:t>e</w:t>
            </w:r>
            <w:r w:rsidRPr="006C1333">
              <w:rPr>
                <w:rFonts w:ascii="Calibri" w:eastAsia="Calibri" w:hAnsi="Calibri" w:cs="Calibri"/>
                <w:u w:val="single"/>
              </w:rPr>
              <w:t>ar):</w:t>
            </w:r>
            <w:r w:rsidR="00AF1CAA" w:rsidRPr="006C1333">
              <w:rPr>
                <w:rFonts w:ascii="Calibri" w:eastAsia="Calibri" w:hAnsi="Calibri" w:cs="Calibri"/>
                <w:u w:val="single"/>
              </w:rPr>
              <w:tab/>
            </w:r>
            <w:r w:rsidR="006C1333">
              <w:rPr>
                <w:rFonts w:ascii="Calibri" w:eastAsia="Calibri" w:hAnsi="Calibri" w:cs="Calibri"/>
                <w:u w:val="single"/>
              </w:rPr>
              <w:t>______________________________</w:t>
            </w:r>
          </w:p>
          <w:p w14:paraId="49CDC562" w14:textId="1569C3AE" w:rsidR="00834111" w:rsidRDefault="006C1333" w:rsidP="006C1333">
            <w:pPr>
              <w:spacing w:line="265" w:lineRule="auto"/>
              <w:ind w:right="150"/>
              <w:rPr>
                <w:rFonts w:ascii="Calibri" w:eastAsia="Calibri" w:hAnsi="Calibri" w:cs="Calibri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6729C7">
              <w:rPr>
                <w:rFonts w:ascii="Calibri" w:eastAsia="Calibri" w:hAnsi="Calibri" w:cs="Calibri"/>
                <w:spacing w:val="1"/>
              </w:rPr>
              <w:t>E</w:t>
            </w:r>
            <w:r w:rsidR="006729C7">
              <w:rPr>
                <w:rFonts w:ascii="Calibri" w:eastAsia="Calibri" w:hAnsi="Calibri" w:cs="Calibri"/>
              </w:rPr>
              <w:t>x</w:t>
            </w:r>
            <w:r w:rsidR="006729C7">
              <w:rPr>
                <w:rFonts w:ascii="Calibri" w:eastAsia="Calibri" w:hAnsi="Calibri" w:cs="Calibri"/>
                <w:spacing w:val="1"/>
              </w:rPr>
              <w:t>p</w:t>
            </w:r>
            <w:r w:rsidR="006729C7">
              <w:rPr>
                <w:rFonts w:ascii="Calibri" w:eastAsia="Calibri" w:hAnsi="Calibri" w:cs="Calibri"/>
              </w:rPr>
              <w:t>lain</w:t>
            </w:r>
            <w:r w:rsidR="006729C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s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cl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arly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s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p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1"/>
              </w:rPr>
              <w:t>s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b</w:t>
            </w:r>
            <w:r w:rsidR="006729C7">
              <w:rPr>
                <w:rFonts w:ascii="Calibri" w:eastAsia="Calibri" w:hAnsi="Calibri" w:cs="Calibri"/>
              </w:rPr>
              <w:t>le</w:t>
            </w:r>
            <w:r w:rsidR="006729C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-1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h</w:t>
            </w:r>
            <w:r w:rsidR="006729C7">
              <w:rPr>
                <w:rFonts w:ascii="Calibri" w:eastAsia="Calibri" w:hAnsi="Calibri" w:cs="Calibri"/>
              </w:rPr>
              <w:t>at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h</w:t>
            </w:r>
            <w:r w:rsidR="006729C7">
              <w:rPr>
                <w:rFonts w:ascii="Calibri" w:eastAsia="Calibri" w:hAnsi="Calibri" w:cs="Calibri"/>
              </w:rPr>
              <w:t>a</w:t>
            </w:r>
            <w:r w:rsidR="006729C7">
              <w:rPr>
                <w:rFonts w:ascii="Calibri" w:eastAsia="Calibri" w:hAnsi="Calibri" w:cs="Calibri"/>
                <w:spacing w:val="1"/>
              </w:rPr>
              <w:t>pp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an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h</w:t>
            </w:r>
            <w:r w:rsidR="006729C7">
              <w:rPr>
                <w:rFonts w:ascii="Calibri" w:eastAsia="Calibri" w:hAnsi="Calibri" w:cs="Calibri"/>
              </w:rPr>
              <w:t>y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y</w:t>
            </w:r>
            <w:r w:rsidR="006729C7">
              <w:rPr>
                <w:rFonts w:ascii="Calibri" w:eastAsia="Calibri" w:hAnsi="Calibri" w:cs="Calibri"/>
                <w:spacing w:val="-2"/>
              </w:rPr>
              <w:t>o</w:t>
            </w:r>
            <w:r w:rsidR="006729C7">
              <w:rPr>
                <w:rFonts w:ascii="Calibri" w:eastAsia="Calibri" w:hAnsi="Calibri" w:cs="Calibri"/>
              </w:rPr>
              <w:t>u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b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li</w:t>
            </w:r>
            <w:r w:rsidR="006729C7">
              <w:rPr>
                <w:rFonts w:ascii="Calibri" w:eastAsia="Calibri" w:hAnsi="Calibri" w:cs="Calibri"/>
                <w:spacing w:val="1"/>
              </w:rPr>
              <w:t>e</w:t>
            </w:r>
            <w:r w:rsidR="006729C7">
              <w:rPr>
                <w:rFonts w:ascii="Calibri" w:eastAsia="Calibri" w:hAnsi="Calibri" w:cs="Calibri"/>
                <w:spacing w:val="-1"/>
              </w:rPr>
              <w:t>v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y</w:t>
            </w:r>
            <w:r w:rsidR="006729C7">
              <w:rPr>
                <w:rFonts w:ascii="Calibri" w:eastAsia="Calibri" w:hAnsi="Calibri" w:cs="Calibri"/>
              </w:rPr>
              <w:t>ou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w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  <w:spacing w:val="2"/>
              </w:rPr>
              <w:t>r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d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c</w:t>
            </w:r>
            <w:r w:rsidR="006729C7">
              <w:rPr>
                <w:rFonts w:ascii="Calibri" w:eastAsia="Calibri" w:hAnsi="Calibri" w:cs="Calibri"/>
                <w:spacing w:val="2"/>
              </w:rPr>
              <w:t>r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-1"/>
              </w:rPr>
              <w:t>m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a</w:t>
            </w:r>
            <w:r w:rsidR="006729C7">
              <w:rPr>
                <w:rFonts w:ascii="Calibri" w:eastAsia="Calibri" w:hAnsi="Calibri" w:cs="Calibri"/>
                <w:spacing w:val="1"/>
              </w:rPr>
              <w:t>te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gai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t.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De</w:t>
            </w:r>
            <w:r w:rsidR="006729C7">
              <w:rPr>
                <w:rFonts w:ascii="Calibri" w:eastAsia="Calibri" w:hAnsi="Calibri" w:cs="Calibri"/>
                <w:spacing w:val="1"/>
              </w:rPr>
              <w:t>s</w:t>
            </w:r>
            <w:r w:rsidR="006729C7">
              <w:rPr>
                <w:rFonts w:ascii="Calibri" w:eastAsia="Calibri" w:hAnsi="Calibri" w:cs="Calibri"/>
              </w:rPr>
              <w:t>cri</w:t>
            </w:r>
            <w:r w:rsidR="006729C7">
              <w:rPr>
                <w:rFonts w:ascii="Calibri" w:eastAsia="Calibri" w:hAnsi="Calibri" w:cs="Calibri"/>
                <w:spacing w:val="1"/>
              </w:rPr>
              <w:t>b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 xml:space="preserve">ll </w:t>
            </w:r>
            <w:proofErr w:type="gramStart"/>
            <w:r>
              <w:rPr>
                <w:rFonts w:ascii="Calibri" w:eastAsia="Calibri" w:hAnsi="Calibri" w:cs="Calibri"/>
              </w:rPr>
              <w:t xml:space="preserve">  </w:t>
            </w:r>
            <w:r w:rsidR="006729C7">
              <w:rPr>
                <w:rFonts w:ascii="Calibri" w:eastAsia="Calibri" w:hAnsi="Calibri" w:cs="Calibri"/>
                <w:spacing w:val="1"/>
              </w:rPr>
              <w:t>p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r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s</w:t>
            </w:r>
            <w:proofErr w:type="gramEnd"/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-1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h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w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  <w:spacing w:val="2"/>
              </w:rPr>
              <w:t>r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v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2"/>
              </w:rPr>
              <w:t>l</w:t>
            </w:r>
            <w:r w:rsidR="006729C7">
              <w:rPr>
                <w:rFonts w:ascii="Calibri" w:eastAsia="Calibri" w:hAnsi="Calibri" w:cs="Calibri"/>
                <w:spacing w:val="-1"/>
              </w:rPr>
              <w:t>ve</w:t>
            </w:r>
            <w:r w:rsidR="006729C7">
              <w:rPr>
                <w:rFonts w:ascii="Calibri" w:eastAsia="Calibri" w:hAnsi="Calibri" w:cs="Calibri"/>
                <w:spacing w:val="1"/>
              </w:rPr>
              <w:t>d</w:t>
            </w:r>
            <w:r w:rsidR="006729C7">
              <w:rPr>
                <w:rFonts w:ascii="Calibri" w:eastAsia="Calibri" w:hAnsi="Calibri" w:cs="Calibri"/>
              </w:rPr>
              <w:t>.</w:t>
            </w:r>
            <w:r w:rsidR="006729C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2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clu</w:t>
            </w:r>
            <w:r w:rsidR="006729C7">
              <w:rPr>
                <w:rFonts w:ascii="Calibri" w:eastAsia="Calibri" w:hAnsi="Calibri" w:cs="Calibri"/>
                <w:spacing w:val="1"/>
              </w:rPr>
              <w:t>d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th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ame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an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c</w:t>
            </w:r>
            <w:r w:rsidR="006729C7">
              <w:rPr>
                <w:rFonts w:ascii="Calibri" w:eastAsia="Calibri" w:hAnsi="Calibri" w:cs="Calibri"/>
                <w:spacing w:val="1"/>
              </w:rPr>
              <w:t>on</w:t>
            </w:r>
            <w:r w:rsidR="006729C7">
              <w:rPr>
                <w:rFonts w:ascii="Calibri" w:eastAsia="Calibri" w:hAnsi="Calibri" w:cs="Calibri"/>
              </w:rPr>
              <w:t>t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ct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f</w:t>
            </w:r>
            <w:r w:rsidR="006729C7">
              <w:rPr>
                <w:rFonts w:ascii="Calibri" w:eastAsia="Calibri" w:hAnsi="Calibri" w:cs="Calibri"/>
              </w:rPr>
              <w:t>orma</w:t>
            </w:r>
            <w:r w:rsidR="006729C7">
              <w:rPr>
                <w:rFonts w:ascii="Calibri" w:eastAsia="Calibri" w:hAnsi="Calibri" w:cs="Calibri"/>
                <w:spacing w:val="1"/>
              </w:rPr>
              <w:t>t</w:t>
            </w:r>
            <w:r w:rsidR="006729C7">
              <w:rPr>
                <w:rFonts w:ascii="Calibri" w:eastAsia="Calibri" w:hAnsi="Calibri" w:cs="Calibri"/>
              </w:rPr>
              <w:t>ion</w:t>
            </w:r>
            <w:r w:rsidR="006729C7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o</w:t>
            </w:r>
            <w:r w:rsidR="006729C7">
              <w:rPr>
                <w:rFonts w:ascii="Calibri" w:eastAsia="Calibri" w:hAnsi="Calibri" w:cs="Calibri"/>
              </w:rPr>
              <w:t>f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th</w:t>
            </w:r>
            <w:r w:rsidR="006729C7">
              <w:rPr>
                <w:rFonts w:ascii="Calibri" w:eastAsia="Calibri" w:hAnsi="Calibri" w:cs="Calibri"/>
              </w:rPr>
              <w:t>e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p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  <w:spacing w:val="2"/>
              </w:rPr>
              <w:t>r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(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)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8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h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d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>cr</w:t>
            </w:r>
            <w:r w:rsidR="006729C7">
              <w:rPr>
                <w:rFonts w:ascii="Calibri" w:eastAsia="Calibri" w:hAnsi="Calibri" w:cs="Calibri"/>
                <w:spacing w:val="2"/>
              </w:rPr>
              <w:t>i</w:t>
            </w:r>
            <w:r w:rsidR="006729C7">
              <w:rPr>
                <w:rFonts w:ascii="Calibri" w:eastAsia="Calibri" w:hAnsi="Calibri" w:cs="Calibri"/>
                <w:spacing w:val="-1"/>
              </w:rPr>
              <w:t>m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a</w:t>
            </w:r>
            <w:r w:rsidR="006729C7">
              <w:rPr>
                <w:rFonts w:ascii="Calibri" w:eastAsia="Calibri" w:hAnsi="Calibri" w:cs="Calibri"/>
                <w:spacing w:val="1"/>
              </w:rPr>
              <w:t>t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gai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s</w:t>
            </w:r>
            <w:r w:rsidR="006729C7">
              <w:rPr>
                <w:rFonts w:ascii="Calibri" w:eastAsia="Calibri" w:hAnsi="Calibri" w:cs="Calibri"/>
              </w:rPr>
              <w:t xml:space="preserve">t </w:t>
            </w:r>
            <w:r w:rsidR="006729C7">
              <w:rPr>
                <w:rFonts w:ascii="Calibri" w:eastAsia="Calibri" w:hAnsi="Calibri" w:cs="Calibri"/>
                <w:spacing w:val="1"/>
              </w:rPr>
              <w:t>y</w:t>
            </w:r>
            <w:r w:rsidR="006729C7">
              <w:rPr>
                <w:rFonts w:ascii="Calibri" w:eastAsia="Calibri" w:hAnsi="Calibri" w:cs="Calibri"/>
              </w:rPr>
              <w:t>ou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(if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kn</w:t>
            </w:r>
            <w:r w:rsidR="006729C7">
              <w:rPr>
                <w:rFonts w:ascii="Calibri" w:eastAsia="Calibri" w:hAnsi="Calibri" w:cs="Calibri"/>
              </w:rPr>
              <w:t>o</w:t>
            </w:r>
            <w:r w:rsidR="006729C7">
              <w:rPr>
                <w:rFonts w:ascii="Calibri" w:eastAsia="Calibri" w:hAnsi="Calibri" w:cs="Calibri"/>
                <w:spacing w:val="-1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)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s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w</w:t>
            </w:r>
            <w:r w:rsidR="006729C7">
              <w:rPr>
                <w:rFonts w:ascii="Calibri" w:eastAsia="Calibri" w:hAnsi="Calibri" w:cs="Calibri"/>
                <w:spacing w:val="1"/>
              </w:rPr>
              <w:t>e</w:t>
            </w:r>
            <w:r w:rsidR="006729C7">
              <w:rPr>
                <w:rFonts w:ascii="Calibri" w:eastAsia="Calibri" w:hAnsi="Calibri" w:cs="Calibri"/>
              </w:rPr>
              <w:t>ll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s</w:t>
            </w:r>
            <w:r w:rsidR="006729C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</w:rPr>
              <w:t>a</w:t>
            </w:r>
            <w:r w:rsidR="006729C7">
              <w:rPr>
                <w:rFonts w:ascii="Calibri" w:eastAsia="Calibri" w:hAnsi="Calibri" w:cs="Calibri"/>
                <w:spacing w:val="2"/>
              </w:rPr>
              <w:t>m</w:t>
            </w:r>
            <w:r w:rsidR="006729C7">
              <w:rPr>
                <w:rFonts w:ascii="Calibri" w:eastAsia="Calibri" w:hAnsi="Calibri" w:cs="Calibri"/>
                <w:spacing w:val="-1"/>
              </w:rPr>
              <w:t>e</w:t>
            </w:r>
            <w:r w:rsidR="006729C7">
              <w:rPr>
                <w:rFonts w:ascii="Calibri" w:eastAsia="Calibri" w:hAnsi="Calibri" w:cs="Calibri"/>
              </w:rPr>
              <w:t>s</w:t>
            </w:r>
            <w:r w:rsidR="006729C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6729C7">
              <w:rPr>
                <w:rFonts w:ascii="Calibri" w:eastAsia="Calibri" w:hAnsi="Calibri" w:cs="Calibri"/>
                <w:spacing w:val="1"/>
              </w:rPr>
              <w:t>an</w:t>
            </w:r>
            <w:r w:rsidR="006729C7">
              <w:rPr>
                <w:rFonts w:ascii="Calibri" w:eastAsia="Calibri" w:hAnsi="Calibri" w:cs="Calibri"/>
              </w:rPr>
              <w:t>d</w:t>
            </w:r>
            <w:r w:rsidR="006729C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c</w:t>
            </w:r>
            <w:r w:rsidR="006729C7">
              <w:rPr>
                <w:rFonts w:ascii="Calibri" w:eastAsia="Calibri" w:hAnsi="Calibri" w:cs="Calibri"/>
                <w:spacing w:val="1"/>
              </w:rPr>
              <w:t>on</w:t>
            </w:r>
            <w:r w:rsidR="006729C7">
              <w:rPr>
                <w:rFonts w:ascii="Calibri" w:eastAsia="Calibri" w:hAnsi="Calibri" w:cs="Calibri"/>
              </w:rPr>
              <w:t>t</w:t>
            </w:r>
            <w:r w:rsidR="006729C7">
              <w:rPr>
                <w:rFonts w:ascii="Calibri" w:eastAsia="Calibri" w:hAnsi="Calibri" w:cs="Calibri"/>
                <w:spacing w:val="1"/>
              </w:rPr>
              <w:t>a</w:t>
            </w:r>
            <w:r w:rsidR="006729C7">
              <w:rPr>
                <w:rFonts w:ascii="Calibri" w:eastAsia="Calibri" w:hAnsi="Calibri" w:cs="Calibri"/>
              </w:rPr>
              <w:t>ct</w:t>
            </w:r>
            <w:r w:rsidR="006729C7">
              <w:rPr>
                <w:rFonts w:ascii="Calibri" w:eastAsia="Calibri" w:hAnsi="Calibri" w:cs="Calibri"/>
                <w:spacing w:val="-15"/>
              </w:rPr>
              <w:t xml:space="preserve"> </w:t>
            </w:r>
            <w:r w:rsidR="006729C7">
              <w:rPr>
                <w:rFonts w:ascii="Calibri" w:eastAsia="Calibri" w:hAnsi="Calibri" w:cs="Calibri"/>
              </w:rPr>
              <w:t>i</w:t>
            </w:r>
            <w:r w:rsidR="006729C7">
              <w:rPr>
                <w:rFonts w:ascii="Calibri" w:eastAsia="Calibri" w:hAnsi="Calibri" w:cs="Calibri"/>
                <w:spacing w:val="1"/>
              </w:rPr>
              <w:t>n</w:t>
            </w:r>
            <w:r w:rsidR="006729C7">
              <w:rPr>
                <w:rFonts w:ascii="Calibri" w:eastAsia="Calibri" w:hAnsi="Calibri" w:cs="Calibri"/>
                <w:spacing w:val="-1"/>
              </w:rPr>
              <w:t>f</w:t>
            </w:r>
            <w:r w:rsidR="006729C7">
              <w:rPr>
                <w:rFonts w:ascii="Calibri" w:eastAsia="Calibri" w:hAnsi="Calibri" w:cs="Calibri"/>
              </w:rPr>
              <w:t>orma</w:t>
            </w:r>
            <w:r w:rsidR="006729C7">
              <w:rPr>
                <w:rFonts w:ascii="Calibri" w:eastAsia="Calibri" w:hAnsi="Calibri" w:cs="Calibri"/>
                <w:spacing w:val="1"/>
              </w:rPr>
              <w:t>t</w:t>
            </w:r>
            <w:r w:rsidR="006729C7">
              <w:rPr>
                <w:rFonts w:ascii="Calibri" w:eastAsia="Calibri" w:hAnsi="Calibri" w:cs="Calibri"/>
              </w:rPr>
              <w:t>ion</w:t>
            </w:r>
            <w:r w:rsidR="00AF1CAA">
              <w:rPr>
                <w:rFonts w:ascii="Calibri" w:eastAsia="Calibri" w:hAnsi="Calibri" w:cs="Calibri"/>
              </w:rPr>
              <w:t xml:space="preserve"> of</w:t>
            </w:r>
            <w:r w:rsidR="00AF1CA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an</w:t>
            </w:r>
            <w:r w:rsidR="00AF1CAA">
              <w:rPr>
                <w:rFonts w:ascii="Calibri" w:eastAsia="Calibri" w:hAnsi="Calibri" w:cs="Calibri"/>
              </w:rPr>
              <w:t>y</w:t>
            </w:r>
            <w:r w:rsidR="00AF1CA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wit</w:t>
            </w:r>
            <w:r w:rsidR="00AF1CAA">
              <w:rPr>
                <w:rFonts w:ascii="Calibri" w:eastAsia="Calibri" w:hAnsi="Calibri" w:cs="Calibri"/>
                <w:spacing w:val="1"/>
              </w:rPr>
              <w:t>n</w:t>
            </w:r>
            <w:r w:rsidR="00AF1CAA">
              <w:rPr>
                <w:rFonts w:ascii="Calibri" w:eastAsia="Calibri" w:hAnsi="Calibri" w:cs="Calibri"/>
                <w:spacing w:val="-1"/>
              </w:rPr>
              <w:t>e</w:t>
            </w:r>
            <w:r w:rsidR="00AF1CAA">
              <w:rPr>
                <w:rFonts w:ascii="Calibri" w:eastAsia="Calibri" w:hAnsi="Calibri" w:cs="Calibri"/>
                <w:spacing w:val="1"/>
              </w:rPr>
              <w:t>s</w:t>
            </w:r>
            <w:r w:rsidR="00AF1CAA">
              <w:rPr>
                <w:rFonts w:ascii="Calibri" w:eastAsia="Calibri" w:hAnsi="Calibri" w:cs="Calibri"/>
                <w:spacing w:val="-1"/>
              </w:rPr>
              <w:t>s</w:t>
            </w:r>
            <w:r w:rsidR="00AF1CAA">
              <w:rPr>
                <w:rFonts w:ascii="Calibri" w:eastAsia="Calibri" w:hAnsi="Calibri" w:cs="Calibri"/>
                <w:spacing w:val="1"/>
              </w:rPr>
              <w:t>e</w:t>
            </w:r>
            <w:r w:rsidR="00AF1CAA">
              <w:rPr>
                <w:rFonts w:ascii="Calibri" w:eastAsia="Calibri" w:hAnsi="Calibri" w:cs="Calibri"/>
                <w:spacing w:val="-1"/>
              </w:rPr>
              <w:t>s</w:t>
            </w:r>
            <w:r w:rsidR="00AF1CAA">
              <w:rPr>
                <w:rFonts w:ascii="Calibri" w:eastAsia="Calibri" w:hAnsi="Calibri" w:cs="Calibri"/>
              </w:rPr>
              <w:t>.</w:t>
            </w:r>
            <w:r w:rsidR="00AF1CAA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If</w:t>
            </w:r>
            <w:r w:rsidR="00AF1CAA">
              <w:rPr>
                <w:rFonts w:ascii="Calibri" w:eastAsia="Calibri" w:hAnsi="Calibri" w:cs="Calibri"/>
                <w:spacing w:val="-1"/>
              </w:rPr>
              <w:t xml:space="preserve"> m</w:t>
            </w:r>
            <w:r w:rsidR="00AF1CAA">
              <w:rPr>
                <w:rFonts w:ascii="Calibri" w:eastAsia="Calibri" w:hAnsi="Calibri" w:cs="Calibri"/>
              </w:rPr>
              <w:t>o</w:t>
            </w:r>
            <w:r w:rsidR="00AF1CAA">
              <w:rPr>
                <w:rFonts w:ascii="Calibri" w:eastAsia="Calibri" w:hAnsi="Calibri" w:cs="Calibri"/>
                <w:spacing w:val="2"/>
              </w:rPr>
              <w:t>r</w:t>
            </w:r>
            <w:r w:rsidR="00AF1CAA">
              <w:rPr>
                <w:rFonts w:ascii="Calibri" w:eastAsia="Calibri" w:hAnsi="Calibri" w:cs="Calibri"/>
              </w:rPr>
              <w:t>e</w:t>
            </w:r>
            <w:r w:rsidR="00AF1CA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sp</w:t>
            </w:r>
            <w:r w:rsidR="00AF1CAA">
              <w:rPr>
                <w:rFonts w:ascii="Calibri" w:eastAsia="Calibri" w:hAnsi="Calibri" w:cs="Calibri"/>
                <w:spacing w:val="1"/>
              </w:rPr>
              <w:t>a</w:t>
            </w:r>
            <w:r w:rsidR="00AF1CAA">
              <w:rPr>
                <w:rFonts w:ascii="Calibri" w:eastAsia="Calibri" w:hAnsi="Calibri" w:cs="Calibri"/>
                <w:spacing w:val="2"/>
              </w:rPr>
              <w:t>c</w:t>
            </w:r>
            <w:r w:rsidR="00AF1CAA">
              <w:rPr>
                <w:rFonts w:ascii="Calibri" w:eastAsia="Calibri" w:hAnsi="Calibri" w:cs="Calibri"/>
              </w:rPr>
              <w:t>e</w:t>
            </w:r>
            <w:r w:rsidR="00AF1CAA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is</w:t>
            </w:r>
            <w:r w:rsidR="00AF1CA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ne</w:t>
            </w:r>
            <w:r w:rsidR="00AF1CAA">
              <w:rPr>
                <w:rFonts w:ascii="Calibri" w:eastAsia="Calibri" w:hAnsi="Calibri" w:cs="Calibri"/>
                <w:spacing w:val="-1"/>
              </w:rPr>
              <w:t>e</w:t>
            </w:r>
            <w:r w:rsidR="00AF1CAA">
              <w:rPr>
                <w:rFonts w:ascii="Calibri" w:eastAsia="Calibri" w:hAnsi="Calibri" w:cs="Calibri"/>
                <w:spacing w:val="1"/>
              </w:rPr>
              <w:t>d</w:t>
            </w:r>
            <w:r w:rsidR="00AF1CAA">
              <w:rPr>
                <w:rFonts w:ascii="Calibri" w:eastAsia="Calibri" w:hAnsi="Calibri" w:cs="Calibri"/>
                <w:spacing w:val="-1"/>
              </w:rPr>
              <w:t>e</w:t>
            </w:r>
            <w:r w:rsidR="00AF1CAA">
              <w:rPr>
                <w:rFonts w:ascii="Calibri" w:eastAsia="Calibri" w:hAnsi="Calibri" w:cs="Calibri"/>
                <w:spacing w:val="1"/>
              </w:rPr>
              <w:t>d</w:t>
            </w:r>
            <w:r w:rsidR="00AF1CAA">
              <w:rPr>
                <w:rFonts w:ascii="Calibri" w:eastAsia="Calibri" w:hAnsi="Calibri" w:cs="Calibri"/>
              </w:rPr>
              <w:t>,</w:t>
            </w:r>
            <w:r w:rsidR="00AF1CAA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p</w:t>
            </w:r>
            <w:r w:rsidR="00AF1CAA">
              <w:rPr>
                <w:rFonts w:ascii="Calibri" w:eastAsia="Calibri" w:hAnsi="Calibri" w:cs="Calibri"/>
              </w:rPr>
              <w:t>l</w:t>
            </w:r>
            <w:r w:rsidR="00AF1CAA">
              <w:rPr>
                <w:rFonts w:ascii="Calibri" w:eastAsia="Calibri" w:hAnsi="Calibri" w:cs="Calibri"/>
                <w:spacing w:val="-1"/>
              </w:rPr>
              <w:t>e</w:t>
            </w:r>
            <w:r w:rsidR="00AF1CAA">
              <w:rPr>
                <w:rFonts w:ascii="Calibri" w:eastAsia="Calibri" w:hAnsi="Calibri" w:cs="Calibri"/>
              </w:rPr>
              <w:t>a</w:t>
            </w:r>
            <w:r w:rsidR="00AF1CAA">
              <w:rPr>
                <w:rFonts w:ascii="Calibri" w:eastAsia="Calibri" w:hAnsi="Calibri" w:cs="Calibri"/>
                <w:spacing w:val="2"/>
              </w:rPr>
              <w:t>s</w:t>
            </w:r>
            <w:r w:rsidR="00AF1CAA">
              <w:rPr>
                <w:rFonts w:ascii="Calibri" w:eastAsia="Calibri" w:hAnsi="Calibri" w:cs="Calibri"/>
              </w:rPr>
              <w:t>e</w:t>
            </w:r>
            <w:r w:rsidR="00AF1CAA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u</w:t>
            </w:r>
            <w:r w:rsidR="00AF1CAA">
              <w:rPr>
                <w:rFonts w:ascii="Calibri" w:eastAsia="Calibri" w:hAnsi="Calibri" w:cs="Calibri"/>
                <w:spacing w:val="-1"/>
              </w:rPr>
              <w:t>s</w:t>
            </w:r>
            <w:r w:rsidR="00AF1CAA">
              <w:rPr>
                <w:rFonts w:ascii="Calibri" w:eastAsia="Calibri" w:hAnsi="Calibri" w:cs="Calibri"/>
              </w:rPr>
              <w:t>e</w:t>
            </w:r>
            <w:r w:rsidR="00AF1CA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th</w:t>
            </w:r>
            <w:r w:rsidR="00AF1CAA">
              <w:rPr>
                <w:rFonts w:ascii="Calibri" w:eastAsia="Calibri" w:hAnsi="Calibri" w:cs="Calibri"/>
              </w:rPr>
              <w:t>e</w:t>
            </w:r>
            <w:r w:rsidR="00AF1CA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b</w:t>
            </w:r>
            <w:r w:rsidR="00AF1CAA">
              <w:rPr>
                <w:rFonts w:ascii="Calibri" w:eastAsia="Calibri" w:hAnsi="Calibri" w:cs="Calibri"/>
                <w:spacing w:val="3"/>
              </w:rPr>
              <w:t>a</w:t>
            </w:r>
            <w:r w:rsidR="00AF1CAA">
              <w:rPr>
                <w:rFonts w:ascii="Calibri" w:eastAsia="Calibri" w:hAnsi="Calibri" w:cs="Calibri"/>
              </w:rPr>
              <w:t>ck</w:t>
            </w:r>
            <w:r w:rsidR="00AF1CA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of</w:t>
            </w:r>
            <w:r w:rsidR="00AF1CA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F1CAA">
              <w:rPr>
                <w:rFonts w:ascii="Calibri" w:eastAsia="Calibri" w:hAnsi="Calibri" w:cs="Calibri"/>
                <w:spacing w:val="1"/>
              </w:rPr>
              <w:t>th</w:t>
            </w:r>
            <w:r w:rsidR="00AF1CAA">
              <w:rPr>
                <w:rFonts w:ascii="Calibri" w:eastAsia="Calibri" w:hAnsi="Calibri" w:cs="Calibri"/>
              </w:rPr>
              <w:t>is</w:t>
            </w:r>
            <w:r w:rsidR="00AF1CA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F1CAA">
              <w:rPr>
                <w:rFonts w:ascii="Calibri" w:eastAsia="Calibri" w:hAnsi="Calibri" w:cs="Calibri"/>
              </w:rPr>
              <w:t>for</w:t>
            </w:r>
            <w:r w:rsidR="00AF1CAA"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 xml:space="preserve"> or additional sheets of paper.</w:t>
            </w:r>
          </w:p>
        </w:tc>
      </w:tr>
    </w:tbl>
    <w:p w14:paraId="6304EC41" w14:textId="77777777" w:rsidR="00834111" w:rsidRDefault="00834111">
      <w:pPr>
        <w:sectPr w:rsidR="00834111">
          <w:pgSz w:w="12240" w:h="15840"/>
          <w:pgMar w:top="660" w:right="1480" w:bottom="280" w:left="960" w:header="720" w:footer="720" w:gutter="0"/>
          <w:cols w:space="720"/>
        </w:sectPr>
      </w:pPr>
    </w:p>
    <w:p w14:paraId="4EE86B21" w14:textId="77777777" w:rsidR="00834111" w:rsidRDefault="00834111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74"/>
        <w:gridCol w:w="1548"/>
        <w:gridCol w:w="1640"/>
        <w:gridCol w:w="108"/>
      </w:tblGrid>
      <w:tr w:rsidR="00834111" w14:paraId="76516C66" w14:textId="77777777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62B1F2" w14:textId="77777777" w:rsidR="00834111" w:rsidRDefault="006729C7">
            <w:pPr>
              <w:tabs>
                <w:tab w:val="left" w:pos="9460"/>
              </w:tabs>
              <w:spacing w:before="15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highlight w:val="lightGray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highlight w:val="lightGray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tion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 xml:space="preserve">IV </w:t>
            </w:r>
            <w:r>
              <w:rPr>
                <w:rFonts w:ascii="Calibri" w:eastAsia="Calibri" w:hAnsi="Calibri" w:cs="Calibri"/>
                <w:b/>
                <w:highlight w:val="lightGray"/>
              </w:rPr>
              <w:tab/>
            </w:r>
          </w:p>
        </w:tc>
      </w:tr>
      <w:tr w:rsidR="00834111" w14:paraId="5D329F61" w14:textId="77777777">
        <w:trPr>
          <w:trHeight w:hRule="exact" w:val="746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7CF1" w14:textId="77777777" w:rsidR="00834111" w:rsidRDefault="006729C7">
            <w:pPr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F501" w14:textId="77777777" w:rsidR="00834111" w:rsidRDefault="006729C7">
            <w:pPr>
              <w:spacing w:before="29"/>
              <w:ind w:left="600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w w:val="99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s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FDD5" w14:textId="77777777" w:rsidR="00834111" w:rsidRDefault="006729C7">
            <w:pPr>
              <w:spacing w:before="29"/>
              <w:ind w:left="719" w:right="7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No</w:t>
            </w:r>
          </w:p>
        </w:tc>
      </w:tr>
      <w:tr w:rsidR="00834111" w14:paraId="1D695F3B" w14:textId="77777777">
        <w:trPr>
          <w:trHeight w:hRule="exact" w:val="406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19459E" w14:textId="77777777" w:rsidR="00834111" w:rsidRDefault="00834111"/>
        </w:tc>
        <w:tc>
          <w:tcPr>
            <w:tcW w:w="936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3690C87E" w14:textId="77777777" w:rsidR="00834111" w:rsidRDefault="006729C7">
            <w:pPr>
              <w:spacing w:before="35"/>
              <w:ind w:left="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tion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685A9E" w14:textId="77777777" w:rsidR="00834111" w:rsidRDefault="00834111"/>
        </w:tc>
      </w:tr>
      <w:tr w:rsidR="00834111" w14:paraId="4B325978" w14:textId="77777777">
        <w:trPr>
          <w:trHeight w:hRule="exact" w:val="2662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0969" w14:textId="77777777" w:rsidR="00834111" w:rsidRDefault="006729C7">
            <w:pPr>
              <w:spacing w:line="354" w:lineRule="auto"/>
              <w:ind w:left="107" w:right="4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ral,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loc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Federal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rt? [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                                        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7B0FD13" w14:textId="77777777" w:rsidR="00834111" w:rsidRDefault="006729C7">
            <w:pPr>
              <w:spacing w:before="4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0BE9AC87" w14:textId="77777777" w:rsidR="00834111" w:rsidRDefault="00834111">
            <w:pPr>
              <w:spacing w:before="1" w:line="120" w:lineRule="exact"/>
              <w:rPr>
                <w:sz w:val="12"/>
                <w:szCs w:val="12"/>
              </w:rPr>
            </w:pPr>
          </w:p>
          <w:p w14:paraId="1E8C7CBB" w14:textId="77777777" w:rsidR="00834111" w:rsidRDefault="006729C7">
            <w:pPr>
              <w:tabs>
                <w:tab w:val="left" w:pos="4420"/>
              </w:tabs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[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]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ral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y</w:t>
            </w:r>
            <w:r>
              <w:rPr>
                <w:rFonts w:ascii="Calibri" w:eastAsia="Calibri" w:hAnsi="Calibri" w:cs="Calibri"/>
                <w:w w:val="99"/>
              </w:rPr>
              <w:t>: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  <w:p w14:paraId="0E99C291" w14:textId="77777777" w:rsidR="00834111" w:rsidRDefault="00834111">
            <w:pPr>
              <w:spacing w:before="2" w:line="140" w:lineRule="exact"/>
              <w:rPr>
                <w:sz w:val="15"/>
                <w:szCs w:val="15"/>
              </w:rPr>
            </w:pPr>
          </w:p>
          <w:p w14:paraId="3BC9E3BB" w14:textId="77777777" w:rsidR="00834111" w:rsidRDefault="006729C7">
            <w:pPr>
              <w:tabs>
                <w:tab w:val="left" w:pos="8740"/>
              </w:tabs>
              <w:spacing w:line="384" w:lineRule="auto"/>
              <w:ind w:left="107" w:right="7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                                                                </w:t>
            </w:r>
            <w:r>
              <w:rPr>
                <w:rFonts w:ascii="Calibri" w:eastAsia="Calibri" w:hAnsi="Calibri" w:cs="Calibri"/>
                <w:spacing w:val="4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           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]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[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]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a</w:t>
            </w:r>
            <w:r>
              <w:rPr>
                <w:rFonts w:ascii="Calibri" w:eastAsia="Calibri" w:hAnsi="Calibri" w:cs="Calibri"/>
                <w:w w:val="99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                                                                    </w:t>
            </w:r>
            <w:r>
              <w:rPr>
                <w:rFonts w:ascii="Calibri" w:eastAsia="Calibri" w:hAnsi="Calibri" w:cs="Calibri"/>
                <w:spacing w:val="-1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            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[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]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o</w:t>
            </w:r>
            <w:r>
              <w:rPr>
                <w:rFonts w:ascii="Calibri" w:eastAsia="Calibri" w:hAnsi="Calibri" w:cs="Calibri"/>
                <w:w w:val="99"/>
              </w:rPr>
              <w:t>cal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Ag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  <w:tr w:rsidR="00834111" w14:paraId="280BC067" w14:textId="77777777">
        <w:trPr>
          <w:trHeight w:hRule="exact" w:val="682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F36F2" w14:textId="77777777" w:rsidR="00834111" w:rsidRDefault="006729C7">
            <w:pPr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/co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4111" w14:paraId="7FB519A0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0E4C4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1607674B" w14:textId="77777777">
        <w:trPr>
          <w:trHeight w:hRule="exact" w:val="403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1AF1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itl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205D8B74" w14:textId="77777777">
        <w:trPr>
          <w:trHeight w:hRule="exact" w:val="408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2769F" w14:textId="77777777" w:rsidR="00834111" w:rsidRDefault="006729C7">
            <w:pPr>
              <w:spacing w:before="3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1CB10702" w14:textId="77777777">
        <w:trPr>
          <w:trHeight w:hRule="exact" w:val="404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BA4E0" w14:textId="77777777" w:rsidR="00834111" w:rsidRDefault="006729C7">
            <w:pPr>
              <w:spacing w:before="27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52DC8EB0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A534" w14:textId="1AEFB643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 w:rsidR="006C1333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Email: </w:t>
            </w:r>
          </w:p>
        </w:tc>
      </w:tr>
      <w:tr w:rsidR="00834111" w14:paraId="1F3B49FA" w14:textId="77777777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C4C2" w14:textId="77777777" w:rsidR="00834111" w:rsidRDefault="006729C7">
            <w:pPr>
              <w:tabs>
                <w:tab w:val="left" w:pos="9460"/>
              </w:tabs>
              <w:spacing w:before="15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highlight w:val="lightGray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highlight w:val="lightGray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>tion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highlight w:val="lightGray"/>
              </w:rPr>
              <w:t xml:space="preserve">VI </w:t>
            </w:r>
            <w:r>
              <w:rPr>
                <w:rFonts w:ascii="Calibri" w:eastAsia="Calibri" w:hAnsi="Calibri" w:cs="Calibri"/>
                <w:b/>
                <w:highlight w:val="lightGray"/>
              </w:rPr>
              <w:tab/>
            </w:r>
          </w:p>
        </w:tc>
      </w:tr>
      <w:tr w:rsidR="00834111" w14:paraId="347C948D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CD45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ag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  <w:tr w:rsidR="00834111" w14:paraId="1CDA5932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BFD0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326798F1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8357" w14:textId="77777777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itl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34111" w14:paraId="357FF3A0" w14:textId="77777777">
        <w:trPr>
          <w:trHeight w:hRule="exact" w:val="40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249A" w14:textId="0AC14B56" w:rsidR="00834111" w:rsidRDefault="006729C7">
            <w:pPr>
              <w:spacing w:before="29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 w:rsidR="006C1333">
              <w:rPr>
                <w:rFonts w:ascii="Calibri" w:eastAsia="Calibri" w:hAnsi="Calibri" w:cs="Calibri"/>
              </w:rPr>
              <w:t xml:space="preserve"> and email: </w:t>
            </w:r>
          </w:p>
        </w:tc>
      </w:tr>
    </w:tbl>
    <w:p w14:paraId="08B20623" w14:textId="77777777" w:rsidR="00834111" w:rsidRPr="006C1333" w:rsidRDefault="00E97E4F" w:rsidP="006C1333">
      <w:pPr>
        <w:spacing w:line="240" w:lineRule="exact"/>
        <w:ind w:left="120"/>
        <w:jc w:val="center"/>
        <w:rPr>
          <w:rFonts w:ascii="Calibri" w:eastAsia="Calibri" w:hAnsi="Calibri" w:cs="Calibri"/>
          <w:i/>
          <w:iCs/>
        </w:rPr>
      </w:pPr>
      <w:r>
        <w:rPr>
          <w:i/>
          <w:iCs/>
        </w:rPr>
        <w:pict w14:anchorId="39DC37C8">
          <v:group id="_x0000_s1034" style="position:absolute;left:0;text-align:left;margin-left:59.4pt;margin-top:100.85pt;width:468pt;height:0;z-index:-1091;mso-position-horizontal-relative:page;mso-position-vertical-relative:page" coordorigin="1188,2017" coordsize="9360,0">
            <v:shape id="_x0000_s1035" style="position:absolute;left:1188;top:2017;width:9360;height:0" coordorigin="1188,2017" coordsize="9360,0" path="m1188,2017r9360,e" filled="f" strokeweight=".48pt">
              <v:path arrowok="t"/>
            </v:shape>
            <w10:wrap anchorx="page" anchory="page"/>
          </v:group>
        </w:pict>
      </w:r>
      <w:r>
        <w:rPr>
          <w:i/>
          <w:iCs/>
        </w:rPr>
        <w:pict w14:anchorId="5054D4EA">
          <v:group id="_x0000_s1032" style="position:absolute;left:0;text-align:left;margin-left:59.4pt;margin-top:120.65pt;width:468pt;height:0;z-index:-1090;mso-position-horizontal-relative:page;mso-position-vertical-relative:page" coordorigin="1188,2413" coordsize="9360,0">
            <v:shape id="_x0000_s1033" style="position:absolute;left:1188;top:2413;width:9360;height:0" coordorigin="1188,2413" coordsize="9360,0" path="m1188,2413r9360,e" filled="f" strokeweight=".48pt">
              <v:path arrowok="t"/>
            </v:shape>
            <w10:wrap anchorx="page" anchory="page"/>
          </v:group>
        </w:pict>
      </w:r>
      <w:r>
        <w:rPr>
          <w:i/>
          <w:iCs/>
        </w:rPr>
        <w:pict w14:anchorId="6178E601">
          <v:group id="_x0000_s1030" style="position:absolute;left:0;text-align:left;margin-left:372pt;margin-top:64.8pt;width:2in;height:0;z-index:-1088;mso-position-horizontal-relative:page;mso-position-vertical-relative:text" coordorigin="7440,1296" coordsize="2880,0">
            <v:shape id="_x0000_s1031" style="position:absolute;left:7440;top:1296;width:2880;height:0" coordorigin="7440,1296" coordsize="2880,0" path="m7440,1296r2880,e" filled="f" strokeweight=".48pt">
              <v:path arrowok="t"/>
            </v:shape>
            <w10:wrap anchorx="page"/>
          </v:group>
        </w:pic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Y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ou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may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a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ach</w:t>
      </w:r>
      <w:r w:rsidR="006729C7" w:rsidRPr="006C1333">
        <w:rPr>
          <w:rFonts w:ascii="Calibri" w:eastAsia="Calibri" w:hAnsi="Calibri" w:cs="Calibri"/>
          <w:i/>
          <w:iCs/>
          <w:spacing w:val="-4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an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y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written</w:t>
      </w:r>
      <w:r w:rsidR="006729C7" w:rsidRPr="006C1333">
        <w:rPr>
          <w:rFonts w:ascii="Calibri" w:eastAsia="Calibri" w:hAnsi="Calibri" w:cs="Calibri"/>
          <w:i/>
          <w:iCs/>
          <w:spacing w:val="-5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ma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e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rials</w:t>
      </w:r>
      <w:r w:rsidR="006729C7" w:rsidRPr="006C1333">
        <w:rPr>
          <w:rFonts w:ascii="Calibri" w:eastAsia="Calibri" w:hAnsi="Calibri" w:cs="Calibri"/>
          <w:i/>
          <w:iCs/>
          <w:spacing w:val="-9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o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r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ot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h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e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r</w:t>
      </w:r>
      <w:r w:rsidR="006729C7" w:rsidRPr="006C1333">
        <w:rPr>
          <w:rFonts w:ascii="Calibri" w:eastAsia="Calibri" w:hAnsi="Calibri" w:cs="Calibri"/>
          <w:i/>
          <w:iCs/>
          <w:spacing w:val="-4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i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n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f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o</w:t>
      </w:r>
      <w:r w:rsidR="006729C7" w:rsidRPr="006C1333">
        <w:rPr>
          <w:rFonts w:ascii="Calibri" w:eastAsia="Calibri" w:hAnsi="Calibri" w:cs="Calibri"/>
          <w:i/>
          <w:iCs/>
          <w:spacing w:val="2"/>
          <w:position w:val="1"/>
        </w:rPr>
        <w:t>r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m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a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ion</w:t>
      </w:r>
      <w:r w:rsidR="006729C7" w:rsidRPr="006C1333">
        <w:rPr>
          <w:rFonts w:ascii="Calibri" w:eastAsia="Calibri" w:hAnsi="Calibri" w:cs="Calibri"/>
          <w:i/>
          <w:iCs/>
          <w:spacing w:val="-9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th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at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y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ou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h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i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n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k</w:t>
      </w:r>
      <w:r w:rsidR="006729C7" w:rsidRPr="006C1333">
        <w:rPr>
          <w:rFonts w:ascii="Calibri" w:eastAsia="Calibri" w:hAnsi="Calibri" w:cs="Calibri"/>
          <w:i/>
          <w:iCs/>
          <w:spacing w:val="-3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is</w:t>
      </w:r>
      <w:r w:rsidR="006729C7" w:rsidRPr="006C1333">
        <w:rPr>
          <w:rFonts w:ascii="Calibri" w:eastAsia="Calibri" w:hAnsi="Calibri" w:cs="Calibri"/>
          <w:i/>
          <w:iCs/>
          <w:spacing w:val="-2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r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e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l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>ev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a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n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t</w:t>
      </w:r>
      <w:r w:rsidR="006729C7" w:rsidRPr="006C1333">
        <w:rPr>
          <w:rFonts w:ascii="Calibri" w:eastAsia="Calibri" w:hAnsi="Calibri" w:cs="Calibri"/>
          <w:i/>
          <w:iCs/>
          <w:spacing w:val="-6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to</w:t>
      </w:r>
      <w:r w:rsidR="006729C7" w:rsidRPr="006C1333">
        <w:rPr>
          <w:rFonts w:ascii="Calibri" w:eastAsia="Calibri" w:hAnsi="Calibri" w:cs="Calibri"/>
          <w:i/>
          <w:iCs/>
          <w:spacing w:val="-1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y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o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u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r</w:t>
      </w:r>
      <w:r w:rsidR="006729C7" w:rsidRPr="006C1333">
        <w:rPr>
          <w:rFonts w:ascii="Calibri" w:eastAsia="Calibri" w:hAnsi="Calibri" w:cs="Calibri"/>
          <w:i/>
          <w:iCs/>
          <w:spacing w:val="-4"/>
          <w:position w:val="1"/>
        </w:rPr>
        <w:t xml:space="preserve"> 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complai</w:t>
      </w:r>
      <w:r w:rsidR="006729C7" w:rsidRPr="006C1333">
        <w:rPr>
          <w:rFonts w:ascii="Calibri" w:eastAsia="Calibri" w:hAnsi="Calibri" w:cs="Calibri"/>
          <w:i/>
          <w:iCs/>
          <w:spacing w:val="1"/>
          <w:position w:val="1"/>
        </w:rPr>
        <w:t>n</w:t>
      </w:r>
      <w:r w:rsidR="006729C7" w:rsidRPr="006C1333">
        <w:rPr>
          <w:rFonts w:ascii="Calibri" w:eastAsia="Calibri" w:hAnsi="Calibri" w:cs="Calibri"/>
          <w:i/>
          <w:iCs/>
          <w:position w:val="1"/>
        </w:rPr>
        <w:t>t.</w:t>
      </w:r>
    </w:p>
    <w:p w14:paraId="30A22B5B" w14:textId="77777777" w:rsidR="00834111" w:rsidRDefault="00834111">
      <w:pPr>
        <w:spacing w:before="8" w:line="100" w:lineRule="exact"/>
        <w:rPr>
          <w:sz w:val="11"/>
          <w:szCs w:val="11"/>
        </w:rPr>
      </w:pPr>
    </w:p>
    <w:p w14:paraId="58661634" w14:textId="77777777" w:rsidR="00834111" w:rsidRDefault="00E97E4F">
      <w:pPr>
        <w:ind w:left="120"/>
        <w:rPr>
          <w:rFonts w:ascii="Calibri" w:eastAsia="Calibri" w:hAnsi="Calibri" w:cs="Calibri"/>
        </w:rPr>
      </w:pPr>
      <w:r>
        <w:pict w14:anchorId="761C9BC3">
          <v:group id="_x0000_s1027" style="position:absolute;left:0;text-align:left;margin-left:53.7pt;margin-top:45.9pt;width:312.55pt;height:1.25pt;z-index:-1089;mso-position-horizontal-relative:page" coordorigin="1074,918" coordsize="6251,25">
            <v:shape id="_x0000_s1029" style="position:absolute;left:1080;top:924;width:1800;height:0" coordorigin="1080,924" coordsize="1800,0" path="m1080,924r1800,e" filled="f" strokeweight=".6pt">
              <v:path arrowok="t"/>
            </v:shape>
            <v:shape id="_x0000_s1028" style="position:absolute;left:2880;top:938;width:4440;height:0" coordorigin="2880,938" coordsize="4440,0" path="m2880,938r4440,e" filled="f" strokeweight=".48pt">
              <v:path arrowok="t"/>
            </v:shape>
            <w10:wrap anchorx="page"/>
          </v:group>
        </w:pict>
      </w:r>
      <w:r w:rsidR="006729C7">
        <w:rPr>
          <w:rFonts w:ascii="Calibri" w:eastAsia="Calibri" w:hAnsi="Calibri" w:cs="Calibri"/>
        </w:rPr>
        <w:t>Si</w:t>
      </w:r>
      <w:r w:rsidR="006729C7">
        <w:rPr>
          <w:rFonts w:ascii="Calibri" w:eastAsia="Calibri" w:hAnsi="Calibri" w:cs="Calibri"/>
          <w:spacing w:val="-1"/>
        </w:rPr>
        <w:t>g</w:t>
      </w:r>
      <w:r w:rsidR="006729C7">
        <w:rPr>
          <w:rFonts w:ascii="Calibri" w:eastAsia="Calibri" w:hAnsi="Calibri" w:cs="Calibri"/>
          <w:spacing w:val="1"/>
        </w:rPr>
        <w:t>n</w:t>
      </w:r>
      <w:r w:rsidR="006729C7">
        <w:rPr>
          <w:rFonts w:ascii="Calibri" w:eastAsia="Calibri" w:hAnsi="Calibri" w:cs="Calibri"/>
        </w:rPr>
        <w:t>a</w:t>
      </w:r>
      <w:r w:rsidR="006729C7">
        <w:rPr>
          <w:rFonts w:ascii="Calibri" w:eastAsia="Calibri" w:hAnsi="Calibri" w:cs="Calibri"/>
          <w:spacing w:val="1"/>
        </w:rPr>
        <w:t>tu</w:t>
      </w:r>
      <w:r w:rsidR="006729C7">
        <w:rPr>
          <w:rFonts w:ascii="Calibri" w:eastAsia="Calibri" w:hAnsi="Calibri" w:cs="Calibri"/>
        </w:rPr>
        <w:t>re</w:t>
      </w:r>
      <w:r w:rsidR="006729C7">
        <w:rPr>
          <w:rFonts w:ascii="Calibri" w:eastAsia="Calibri" w:hAnsi="Calibri" w:cs="Calibri"/>
          <w:spacing w:val="-9"/>
        </w:rPr>
        <w:t xml:space="preserve"> </w:t>
      </w:r>
      <w:r w:rsidR="006729C7">
        <w:rPr>
          <w:rFonts w:ascii="Calibri" w:eastAsia="Calibri" w:hAnsi="Calibri" w:cs="Calibri"/>
          <w:spacing w:val="1"/>
        </w:rPr>
        <w:t>an</w:t>
      </w:r>
      <w:r w:rsidR="006729C7">
        <w:rPr>
          <w:rFonts w:ascii="Calibri" w:eastAsia="Calibri" w:hAnsi="Calibri" w:cs="Calibri"/>
        </w:rPr>
        <w:t>d</w:t>
      </w:r>
      <w:r w:rsidR="006729C7">
        <w:rPr>
          <w:rFonts w:ascii="Calibri" w:eastAsia="Calibri" w:hAnsi="Calibri" w:cs="Calibri"/>
          <w:spacing w:val="-2"/>
        </w:rPr>
        <w:t xml:space="preserve"> </w:t>
      </w:r>
      <w:r w:rsidR="006729C7">
        <w:rPr>
          <w:rFonts w:ascii="Calibri" w:eastAsia="Calibri" w:hAnsi="Calibri" w:cs="Calibri"/>
          <w:spacing w:val="1"/>
        </w:rPr>
        <w:t>d</w:t>
      </w:r>
      <w:r w:rsidR="006729C7">
        <w:rPr>
          <w:rFonts w:ascii="Calibri" w:eastAsia="Calibri" w:hAnsi="Calibri" w:cs="Calibri"/>
        </w:rPr>
        <w:t>a</w:t>
      </w:r>
      <w:r w:rsidR="006729C7">
        <w:rPr>
          <w:rFonts w:ascii="Calibri" w:eastAsia="Calibri" w:hAnsi="Calibri" w:cs="Calibri"/>
          <w:spacing w:val="1"/>
        </w:rPr>
        <w:t>t</w:t>
      </w:r>
      <w:r w:rsidR="006729C7">
        <w:rPr>
          <w:rFonts w:ascii="Calibri" w:eastAsia="Calibri" w:hAnsi="Calibri" w:cs="Calibri"/>
        </w:rPr>
        <w:t>e</w:t>
      </w:r>
      <w:r w:rsidR="006729C7">
        <w:rPr>
          <w:rFonts w:ascii="Calibri" w:eastAsia="Calibri" w:hAnsi="Calibri" w:cs="Calibri"/>
          <w:spacing w:val="-5"/>
        </w:rPr>
        <w:t xml:space="preserve"> </w:t>
      </w:r>
      <w:r w:rsidR="006729C7">
        <w:rPr>
          <w:rFonts w:ascii="Calibri" w:eastAsia="Calibri" w:hAnsi="Calibri" w:cs="Calibri"/>
        </w:rPr>
        <w:t>r</w:t>
      </w:r>
      <w:r w:rsidR="006729C7">
        <w:rPr>
          <w:rFonts w:ascii="Calibri" w:eastAsia="Calibri" w:hAnsi="Calibri" w:cs="Calibri"/>
          <w:spacing w:val="-1"/>
        </w:rPr>
        <w:t>e</w:t>
      </w:r>
      <w:r w:rsidR="006729C7">
        <w:rPr>
          <w:rFonts w:ascii="Calibri" w:eastAsia="Calibri" w:hAnsi="Calibri" w:cs="Calibri"/>
          <w:spacing w:val="1"/>
        </w:rPr>
        <w:t>qu</w:t>
      </w:r>
      <w:r w:rsidR="006729C7">
        <w:rPr>
          <w:rFonts w:ascii="Calibri" w:eastAsia="Calibri" w:hAnsi="Calibri" w:cs="Calibri"/>
        </w:rPr>
        <w:t>ir</w:t>
      </w:r>
      <w:r w:rsidR="006729C7">
        <w:rPr>
          <w:rFonts w:ascii="Calibri" w:eastAsia="Calibri" w:hAnsi="Calibri" w:cs="Calibri"/>
          <w:spacing w:val="-1"/>
        </w:rPr>
        <w:t>e</w:t>
      </w:r>
      <w:r w:rsidR="006729C7">
        <w:rPr>
          <w:rFonts w:ascii="Calibri" w:eastAsia="Calibri" w:hAnsi="Calibri" w:cs="Calibri"/>
        </w:rPr>
        <w:t>d</w:t>
      </w:r>
      <w:r w:rsidR="006729C7">
        <w:rPr>
          <w:rFonts w:ascii="Calibri" w:eastAsia="Calibri" w:hAnsi="Calibri" w:cs="Calibri"/>
          <w:spacing w:val="-6"/>
        </w:rPr>
        <w:t xml:space="preserve"> </w:t>
      </w:r>
      <w:r w:rsidR="006729C7">
        <w:rPr>
          <w:rFonts w:ascii="Calibri" w:eastAsia="Calibri" w:hAnsi="Calibri" w:cs="Calibri"/>
          <w:spacing w:val="1"/>
        </w:rPr>
        <w:t>b</w:t>
      </w:r>
      <w:r w:rsidR="006729C7">
        <w:rPr>
          <w:rFonts w:ascii="Calibri" w:eastAsia="Calibri" w:hAnsi="Calibri" w:cs="Calibri"/>
          <w:spacing w:val="-1"/>
        </w:rPr>
        <w:t>e</w:t>
      </w:r>
      <w:r w:rsidR="006729C7">
        <w:rPr>
          <w:rFonts w:ascii="Calibri" w:eastAsia="Calibri" w:hAnsi="Calibri" w:cs="Calibri"/>
        </w:rPr>
        <w:t>low</w:t>
      </w:r>
    </w:p>
    <w:p w14:paraId="5F6EA20E" w14:textId="77777777" w:rsidR="00834111" w:rsidRDefault="00834111">
      <w:pPr>
        <w:spacing w:before="6" w:line="160" w:lineRule="exact"/>
        <w:rPr>
          <w:sz w:val="17"/>
          <w:szCs w:val="17"/>
        </w:rPr>
      </w:pPr>
    </w:p>
    <w:p w14:paraId="324BD2C5" w14:textId="77777777" w:rsidR="00834111" w:rsidRDefault="00834111">
      <w:pPr>
        <w:spacing w:line="200" w:lineRule="exact"/>
      </w:pPr>
    </w:p>
    <w:p w14:paraId="21E1A7AF" w14:textId="77777777" w:rsidR="00834111" w:rsidRDefault="00834111">
      <w:pPr>
        <w:spacing w:line="200" w:lineRule="exact"/>
      </w:pPr>
    </w:p>
    <w:p w14:paraId="68EAAF6D" w14:textId="77777777" w:rsidR="00834111" w:rsidRDefault="00834111">
      <w:pPr>
        <w:spacing w:line="200" w:lineRule="exact"/>
      </w:pPr>
    </w:p>
    <w:p w14:paraId="0E58D40C" w14:textId="77777777" w:rsidR="00834111" w:rsidRDefault="00834111">
      <w:pPr>
        <w:spacing w:line="200" w:lineRule="exact"/>
      </w:pPr>
    </w:p>
    <w:p w14:paraId="00CB95F9" w14:textId="77777777" w:rsidR="00834111" w:rsidRDefault="006729C7">
      <w:pPr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 xml:space="preserve">re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</w:p>
    <w:p w14:paraId="1D451B1F" w14:textId="77777777" w:rsidR="00834111" w:rsidRDefault="00834111">
      <w:pPr>
        <w:spacing w:before="18" w:line="220" w:lineRule="exact"/>
        <w:rPr>
          <w:sz w:val="22"/>
          <w:szCs w:val="22"/>
        </w:rPr>
      </w:pPr>
    </w:p>
    <w:p w14:paraId="7F2E276F" w14:textId="77777777" w:rsidR="00AF1CAA" w:rsidRDefault="00AF1CAA">
      <w:pPr>
        <w:ind w:left="120"/>
        <w:rPr>
          <w:rFonts w:ascii="Calibri" w:eastAsia="Calibri" w:hAnsi="Calibri" w:cs="Calibri"/>
        </w:rPr>
      </w:pPr>
    </w:p>
    <w:p w14:paraId="28ABDB5A" w14:textId="77777777" w:rsidR="00834111" w:rsidRPr="003F0505" w:rsidRDefault="006729C7" w:rsidP="003F0505">
      <w:pPr>
        <w:rPr>
          <w:rFonts w:ascii="Calibri" w:eastAsia="Calibri" w:hAnsi="Calibri" w:cs="Calibri"/>
          <w:b/>
        </w:rPr>
      </w:pPr>
      <w:r w:rsidRPr="003F0505">
        <w:rPr>
          <w:rFonts w:ascii="Calibri" w:eastAsia="Calibri" w:hAnsi="Calibri" w:cs="Calibri"/>
          <w:b/>
        </w:rPr>
        <w:t>Pl</w:t>
      </w:r>
      <w:r w:rsidRPr="003F0505">
        <w:rPr>
          <w:rFonts w:ascii="Calibri" w:eastAsia="Calibri" w:hAnsi="Calibri" w:cs="Calibri"/>
          <w:b/>
          <w:spacing w:val="-1"/>
        </w:rPr>
        <w:t>e</w:t>
      </w:r>
      <w:r w:rsidRPr="003F0505">
        <w:rPr>
          <w:rFonts w:ascii="Calibri" w:eastAsia="Calibri" w:hAnsi="Calibri" w:cs="Calibri"/>
          <w:b/>
        </w:rPr>
        <w:t>a</w:t>
      </w:r>
      <w:r w:rsidRPr="003F0505">
        <w:rPr>
          <w:rFonts w:ascii="Calibri" w:eastAsia="Calibri" w:hAnsi="Calibri" w:cs="Calibri"/>
          <w:b/>
          <w:spacing w:val="2"/>
        </w:rPr>
        <w:t>s</w:t>
      </w:r>
      <w:r w:rsidRPr="003F0505">
        <w:rPr>
          <w:rFonts w:ascii="Calibri" w:eastAsia="Calibri" w:hAnsi="Calibri" w:cs="Calibri"/>
          <w:b/>
        </w:rPr>
        <w:t>e</w:t>
      </w:r>
      <w:r w:rsidRPr="003F0505">
        <w:rPr>
          <w:rFonts w:ascii="Calibri" w:eastAsia="Calibri" w:hAnsi="Calibri" w:cs="Calibri"/>
          <w:b/>
          <w:spacing w:val="-6"/>
        </w:rPr>
        <w:t xml:space="preserve"> </w:t>
      </w:r>
      <w:r w:rsidRPr="003F0505">
        <w:rPr>
          <w:rFonts w:ascii="Calibri" w:eastAsia="Calibri" w:hAnsi="Calibri" w:cs="Calibri"/>
          <w:b/>
        </w:rPr>
        <w:t>su</w:t>
      </w:r>
      <w:r w:rsidRPr="003F0505">
        <w:rPr>
          <w:rFonts w:ascii="Calibri" w:eastAsia="Calibri" w:hAnsi="Calibri" w:cs="Calibri"/>
          <w:b/>
          <w:spacing w:val="1"/>
        </w:rPr>
        <w:t>b</w:t>
      </w:r>
      <w:r w:rsidRPr="003F0505">
        <w:rPr>
          <w:rFonts w:ascii="Calibri" w:eastAsia="Calibri" w:hAnsi="Calibri" w:cs="Calibri"/>
          <w:b/>
          <w:spacing w:val="-1"/>
        </w:rPr>
        <w:t>m</w:t>
      </w:r>
      <w:r w:rsidRPr="003F0505">
        <w:rPr>
          <w:rFonts w:ascii="Calibri" w:eastAsia="Calibri" w:hAnsi="Calibri" w:cs="Calibri"/>
          <w:b/>
        </w:rPr>
        <w:t>it</w:t>
      </w:r>
      <w:r w:rsidRPr="003F0505">
        <w:rPr>
          <w:rFonts w:ascii="Calibri" w:eastAsia="Calibri" w:hAnsi="Calibri" w:cs="Calibri"/>
          <w:b/>
          <w:spacing w:val="-5"/>
        </w:rPr>
        <w:t xml:space="preserve"> </w:t>
      </w:r>
      <w:r w:rsidRPr="003F0505">
        <w:rPr>
          <w:rFonts w:ascii="Calibri" w:eastAsia="Calibri" w:hAnsi="Calibri" w:cs="Calibri"/>
          <w:b/>
        </w:rPr>
        <w:t>t</w:t>
      </w:r>
      <w:r w:rsidRPr="003F0505">
        <w:rPr>
          <w:rFonts w:ascii="Calibri" w:eastAsia="Calibri" w:hAnsi="Calibri" w:cs="Calibri"/>
          <w:b/>
          <w:spacing w:val="1"/>
        </w:rPr>
        <w:t>h</w:t>
      </w:r>
      <w:r w:rsidRPr="003F0505">
        <w:rPr>
          <w:rFonts w:ascii="Calibri" w:eastAsia="Calibri" w:hAnsi="Calibri" w:cs="Calibri"/>
          <w:b/>
          <w:spacing w:val="2"/>
        </w:rPr>
        <w:t>i</w:t>
      </w:r>
      <w:r w:rsidRPr="003F0505">
        <w:rPr>
          <w:rFonts w:ascii="Calibri" w:eastAsia="Calibri" w:hAnsi="Calibri" w:cs="Calibri"/>
          <w:b/>
        </w:rPr>
        <w:t>s</w:t>
      </w:r>
      <w:r w:rsidRPr="003F0505">
        <w:rPr>
          <w:rFonts w:ascii="Calibri" w:eastAsia="Calibri" w:hAnsi="Calibri" w:cs="Calibri"/>
          <w:b/>
          <w:spacing w:val="-4"/>
        </w:rPr>
        <w:t xml:space="preserve"> </w:t>
      </w:r>
      <w:r w:rsidRPr="003F0505">
        <w:rPr>
          <w:rFonts w:ascii="Calibri" w:eastAsia="Calibri" w:hAnsi="Calibri" w:cs="Calibri"/>
          <w:b/>
        </w:rPr>
        <w:t>form</w:t>
      </w:r>
      <w:r w:rsidRPr="003F0505">
        <w:rPr>
          <w:rFonts w:ascii="Calibri" w:eastAsia="Calibri" w:hAnsi="Calibri" w:cs="Calibri"/>
          <w:b/>
          <w:spacing w:val="-4"/>
        </w:rPr>
        <w:t xml:space="preserve"> </w:t>
      </w:r>
      <w:r w:rsidRPr="003F0505">
        <w:rPr>
          <w:rFonts w:ascii="Calibri" w:eastAsia="Calibri" w:hAnsi="Calibri" w:cs="Calibri"/>
          <w:b/>
        </w:rPr>
        <w:t>in</w:t>
      </w:r>
      <w:r w:rsidRPr="003F0505">
        <w:rPr>
          <w:rFonts w:ascii="Calibri" w:eastAsia="Calibri" w:hAnsi="Calibri" w:cs="Calibri"/>
          <w:b/>
          <w:spacing w:val="-1"/>
        </w:rPr>
        <w:t xml:space="preserve"> </w:t>
      </w:r>
      <w:r w:rsidRPr="003F0505">
        <w:rPr>
          <w:rFonts w:ascii="Calibri" w:eastAsia="Calibri" w:hAnsi="Calibri" w:cs="Calibri"/>
          <w:b/>
          <w:spacing w:val="1"/>
        </w:rPr>
        <w:t>p</w:t>
      </w:r>
      <w:r w:rsidRPr="003F0505">
        <w:rPr>
          <w:rFonts w:ascii="Calibri" w:eastAsia="Calibri" w:hAnsi="Calibri" w:cs="Calibri"/>
          <w:b/>
          <w:spacing w:val="-1"/>
        </w:rPr>
        <w:t>e</w:t>
      </w:r>
      <w:r w:rsidRPr="003F0505">
        <w:rPr>
          <w:rFonts w:ascii="Calibri" w:eastAsia="Calibri" w:hAnsi="Calibri" w:cs="Calibri"/>
          <w:b/>
          <w:spacing w:val="2"/>
        </w:rPr>
        <w:t>r</w:t>
      </w:r>
      <w:r w:rsidRPr="003F0505">
        <w:rPr>
          <w:rFonts w:ascii="Calibri" w:eastAsia="Calibri" w:hAnsi="Calibri" w:cs="Calibri"/>
          <w:b/>
          <w:spacing w:val="-1"/>
        </w:rPr>
        <w:t>s</w:t>
      </w:r>
      <w:r w:rsidRPr="003F0505">
        <w:rPr>
          <w:rFonts w:ascii="Calibri" w:eastAsia="Calibri" w:hAnsi="Calibri" w:cs="Calibri"/>
          <w:b/>
        </w:rPr>
        <w:t>on</w:t>
      </w:r>
      <w:r w:rsidRPr="003F0505">
        <w:rPr>
          <w:rFonts w:ascii="Calibri" w:eastAsia="Calibri" w:hAnsi="Calibri" w:cs="Calibri"/>
          <w:b/>
          <w:spacing w:val="-5"/>
        </w:rPr>
        <w:t xml:space="preserve"> </w:t>
      </w:r>
      <w:proofErr w:type="gramStart"/>
      <w:r w:rsidRPr="003F0505">
        <w:rPr>
          <w:rFonts w:ascii="Calibri" w:eastAsia="Calibri" w:hAnsi="Calibri" w:cs="Calibri"/>
          <w:b/>
          <w:spacing w:val="1"/>
        </w:rPr>
        <w:t>a</w:t>
      </w:r>
      <w:r w:rsidRPr="003F0505">
        <w:rPr>
          <w:rFonts w:ascii="Calibri" w:eastAsia="Calibri" w:hAnsi="Calibri" w:cs="Calibri"/>
          <w:b/>
        </w:rPr>
        <w:t>t</w:t>
      </w:r>
      <w:proofErr w:type="gramEnd"/>
      <w:r w:rsidRPr="003F0505">
        <w:rPr>
          <w:rFonts w:ascii="Calibri" w:eastAsia="Calibri" w:hAnsi="Calibri" w:cs="Calibri"/>
          <w:b/>
          <w:spacing w:val="-1"/>
        </w:rPr>
        <w:t xml:space="preserve"> </w:t>
      </w:r>
      <w:r w:rsidRPr="003F0505">
        <w:rPr>
          <w:rFonts w:ascii="Calibri" w:eastAsia="Calibri" w:hAnsi="Calibri" w:cs="Calibri"/>
          <w:b/>
        </w:rPr>
        <w:t>t</w:t>
      </w:r>
      <w:r w:rsidRPr="003F0505">
        <w:rPr>
          <w:rFonts w:ascii="Calibri" w:eastAsia="Calibri" w:hAnsi="Calibri" w:cs="Calibri"/>
          <w:b/>
          <w:spacing w:val="1"/>
        </w:rPr>
        <w:t>h</w:t>
      </w:r>
      <w:r w:rsidRPr="003F0505">
        <w:rPr>
          <w:rFonts w:ascii="Calibri" w:eastAsia="Calibri" w:hAnsi="Calibri" w:cs="Calibri"/>
          <w:b/>
        </w:rPr>
        <w:t>e</w:t>
      </w:r>
      <w:r w:rsidRPr="003F0505">
        <w:rPr>
          <w:rFonts w:ascii="Calibri" w:eastAsia="Calibri" w:hAnsi="Calibri" w:cs="Calibri"/>
          <w:b/>
          <w:spacing w:val="-4"/>
        </w:rPr>
        <w:t xml:space="preserve"> </w:t>
      </w:r>
      <w:r w:rsidRPr="003F0505">
        <w:rPr>
          <w:rFonts w:ascii="Calibri" w:eastAsia="Calibri" w:hAnsi="Calibri" w:cs="Calibri"/>
          <w:b/>
          <w:spacing w:val="1"/>
        </w:rPr>
        <w:t>add</w:t>
      </w:r>
      <w:r w:rsidRPr="003F0505">
        <w:rPr>
          <w:rFonts w:ascii="Calibri" w:eastAsia="Calibri" w:hAnsi="Calibri" w:cs="Calibri"/>
          <w:b/>
        </w:rPr>
        <w:t>r</w:t>
      </w:r>
      <w:r w:rsidRPr="003F0505">
        <w:rPr>
          <w:rFonts w:ascii="Calibri" w:eastAsia="Calibri" w:hAnsi="Calibri" w:cs="Calibri"/>
          <w:b/>
          <w:spacing w:val="-1"/>
        </w:rPr>
        <w:t>es</w:t>
      </w:r>
      <w:r w:rsidRPr="003F0505">
        <w:rPr>
          <w:rFonts w:ascii="Calibri" w:eastAsia="Calibri" w:hAnsi="Calibri" w:cs="Calibri"/>
          <w:b/>
        </w:rPr>
        <w:t>s</w:t>
      </w:r>
      <w:r w:rsidRPr="003F0505">
        <w:rPr>
          <w:rFonts w:ascii="Calibri" w:eastAsia="Calibri" w:hAnsi="Calibri" w:cs="Calibri"/>
          <w:b/>
          <w:spacing w:val="-7"/>
        </w:rPr>
        <w:t xml:space="preserve"> </w:t>
      </w:r>
      <w:r w:rsidRPr="003F0505">
        <w:rPr>
          <w:rFonts w:ascii="Calibri" w:eastAsia="Calibri" w:hAnsi="Calibri" w:cs="Calibri"/>
          <w:b/>
          <w:spacing w:val="1"/>
        </w:rPr>
        <w:t>b</w:t>
      </w:r>
      <w:r w:rsidRPr="003F0505">
        <w:rPr>
          <w:rFonts w:ascii="Calibri" w:eastAsia="Calibri" w:hAnsi="Calibri" w:cs="Calibri"/>
          <w:b/>
          <w:spacing w:val="-1"/>
        </w:rPr>
        <w:t>e</w:t>
      </w:r>
      <w:r w:rsidRPr="003F0505">
        <w:rPr>
          <w:rFonts w:ascii="Calibri" w:eastAsia="Calibri" w:hAnsi="Calibri" w:cs="Calibri"/>
          <w:b/>
        </w:rPr>
        <w:t>l</w:t>
      </w:r>
      <w:r w:rsidRPr="003F0505">
        <w:rPr>
          <w:rFonts w:ascii="Calibri" w:eastAsia="Calibri" w:hAnsi="Calibri" w:cs="Calibri"/>
          <w:b/>
          <w:spacing w:val="3"/>
        </w:rPr>
        <w:t>o</w:t>
      </w:r>
      <w:r w:rsidRPr="003F0505">
        <w:rPr>
          <w:rFonts w:ascii="Calibri" w:eastAsia="Calibri" w:hAnsi="Calibri" w:cs="Calibri"/>
          <w:b/>
          <w:spacing w:val="-1"/>
        </w:rPr>
        <w:t>w</w:t>
      </w:r>
      <w:r w:rsidRPr="003F0505">
        <w:rPr>
          <w:rFonts w:ascii="Calibri" w:eastAsia="Calibri" w:hAnsi="Calibri" w:cs="Calibri"/>
          <w:b/>
        </w:rPr>
        <w:t>,</w:t>
      </w:r>
      <w:r w:rsidRPr="003F0505">
        <w:rPr>
          <w:rFonts w:ascii="Calibri" w:eastAsia="Calibri" w:hAnsi="Calibri" w:cs="Calibri"/>
          <w:b/>
          <w:spacing w:val="-5"/>
        </w:rPr>
        <w:t xml:space="preserve"> </w:t>
      </w:r>
      <w:r w:rsidRPr="003F0505">
        <w:rPr>
          <w:rFonts w:ascii="Calibri" w:eastAsia="Calibri" w:hAnsi="Calibri" w:cs="Calibri"/>
          <w:b/>
          <w:spacing w:val="1"/>
        </w:rPr>
        <w:t>o</w:t>
      </w:r>
      <w:r w:rsidRPr="003F0505">
        <w:rPr>
          <w:rFonts w:ascii="Calibri" w:eastAsia="Calibri" w:hAnsi="Calibri" w:cs="Calibri"/>
          <w:b/>
        </w:rPr>
        <w:t>r</w:t>
      </w:r>
      <w:r w:rsidRPr="003F0505">
        <w:rPr>
          <w:rFonts w:ascii="Calibri" w:eastAsia="Calibri" w:hAnsi="Calibri" w:cs="Calibri"/>
          <w:b/>
          <w:spacing w:val="-2"/>
        </w:rPr>
        <w:t xml:space="preserve"> </w:t>
      </w:r>
      <w:r w:rsidRPr="003F0505">
        <w:rPr>
          <w:rFonts w:ascii="Calibri" w:eastAsia="Calibri" w:hAnsi="Calibri" w:cs="Calibri"/>
          <w:b/>
          <w:spacing w:val="-1"/>
        </w:rPr>
        <w:t>m</w:t>
      </w:r>
      <w:r w:rsidRPr="003F0505">
        <w:rPr>
          <w:rFonts w:ascii="Calibri" w:eastAsia="Calibri" w:hAnsi="Calibri" w:cs="Calibri"/>
          <w:b/>
        </w:rPr>
        <w:t>ail</w:t>
      </w:r>
      <w:r w:rsidRPr="003F0505">
        <w:rPr>
          <w:rFonts w:ascii="Calibri" w:eastAsia="Calibri" w:hAnsi="Calibri" w:cs="Calibri"/>
          <w:b/>
          <w:spacing w:val="-2"/>
        </w:rPr>
        <w:t xml:space="preserve"> </w:t>
      </w:r>
      <w:r w:rsidRPr="003F0505">
        <w:rPr>
          <w:rFonts w:ascii="Calibri" w:eastAsia="Calibri" w:hAnsi="Calibri" w:cs="Calibri"/>
          <w:b/>
        </w:rPr>
        <w:t>t</w:t>
      </w:r>
      <w:r w:rsidRPr="003F0505">
        <w:rPr>
          <w:rFonts w:ascii="Calibri" w:eastAsia="Calibri" w:hAnsi="Calibri" w:cs="Calibri"/>
          <w:b/>
          <w:spacing w:val="1"/>
        </w:rPr>
        <w:t>h</w:t>
      </w:r>
      <w:r w:rsidRPr="003F0505">
        <w:rPr>
          <w:rFonts w:ascii="Calibri" w:eastAsia="Calibri" w:hAnsi="Calibri" w:cs="Calibri"/>
          <w:b/>
        </w:rPr>
        <w:t>is</w:t>
      </w:r>
      <w:r w:rsidRPr="003F0505">
        <w:rPr>
          <w:rFonts w:ascii="Calibri" w:eastAsia="Calibri" w:hAnsi="Calibri" w:cs="Calibri"/>
          <w:b/>
          <w:spacing w:val="-4"/>
        </w:rPr>
        <w:t xml:space="preserve"> </w:t>
      </w:r>
      <w:r w:rsidRPr="003F0505">
        <w:rPr>
          <w:rFonts w:ascii="Calibri" w:eastAsia="Calibri" w:hAnsi="Calibri" w:cs="Calibri"/>
          <w:b/>
        </w:rPr>
        <w:t>fo</w:t>
      </w:r>
      <w:r w:rsidRPr="003F0505">
        <w:rPr>
          <w:rFonts w:ascii="Calibri" w:eastAsia="Calibri" w:hAnsi="Calibri" w:cs="Calibri"/>
          <w:b/>
          <w:spacing w:val="3"/>
        </w:rPr>
        <w:t>r</w:t>
      </w:r>
      <w:r w:rsidRPr="003F0505">
        <w:rPr>
          <w:rFonts w:ascii="Calibri" w:eastAsia="Calibri" w:hAnsi="Calibri" w:cs="Calibri"/>
          <w:b/>
        </w:rPr>
        <w:t>m</w:t>
      </w:r>
      <w:r w:rsidRPr="003F0505">
        <w:rPr>
          <w:rFonts w:ascii="Calibri" w:eastAsia="Calibri" w:hAnsi="Calibri" w:cs="Calibri"/>
          <w:b/>
          <w:spacing w:val="-5"/>
        </w:rPr>
        <w:t xml:space="preserve"> </w:t>
      </w:r>
      <w:r w:rsidRPr="003F0505">
        <w:rPr>
          <w:rFonts w:ascii="Calibri" w:eastAsia="Calibri" w:hAnsi="Calibri" w:cs="Calibri"/>
          <w:b/>
          <w:spacing w:val="1"/>
        </w:rPr>
        <w:t>t</w:t>
      </w:r>
      <w:r w:rsidRPr="003F0505">
        <w:rPr>
          <w:rFonts w:ascii="Calibri" w:eastAsia="Calibri" w:hAnsi="Calibri" w:cs="Calibri"/>
          <w:b/>
        </w:rPr>
        <w:t>o:</w:t>
      </w:r>
    </w:p>
    <w:p w14:paraId="640ADDE4" w14:textId="77777777" w:rsidR="008813DE" w:rsidRDefault="006729C7">
      <w:pPr>
        <w:spacing w:line="240" w:lineRule="exact"/>
        <w:ind w:left="480"/>
        <w:rPr>
          <w:spacing w:val="17"/>
        </w:rPr>
      </w:pPr>
      <w:r>
        <w:t xml:space="preserve">    </w:t>
      </w:r>
      <w:r>
        <w:rPr>
          <w:spacing w:val="17"/>
        </w:rPr>
        <w:t xml:space="preserve"> </w:t>
      </w:r>
    </w:p>
    <w:p w14:paraId="0FEF57A3" w14:textId="77777777" w:rsidR="00834111" w:rsidRDefault="00856939" w:rsidP="008813DE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Town of Woodbury,</w:t>
      </w:r>
      <w:r w:rsidR="003F0505">
        <w:rPr>
          <w:rFonts w:ascii="Calibri" w:eastAsia="Calibri" w:hAnsi="Calibri" w:cs="Calibri"/>
          <w:spacing w:val="-1"/>
        </w:rPr>
        <w:t xml:space="preserve"> Attn: Title VI Coordinator,</w:t>
      </w:r>
      <w:r>
        <w:rPr>
          <w:rFonts w:ascii="Calibri" w:eastAsia="Calibri" w:hAnsi="Calibri" w:cs="Calibri"/>
          <w:spacing w:val="-1"/>
        </w:rPr>
        <w:t xml:space="preserve"> 281 Main Street South, Woodbury, CT, 06798</w:t>
      </w:r>
      <w:r w:rsidR="006729C7">
        <w:rPr>
          <w:rFonts w:ascii="Calibri" w:eastAsia="Calibri" w:hAnsi="Calibri" w:cs="Calibri"/>
        </w:rPr>
        <w:t>;</w:t>
      </w:r>
      <w:r w:rsidR="006729C7">
        <w:rPr>
          <w:rFonts w:ascii="Calibri" w:eastAsia="Calibri" w:hAnsi="Calibri" w:cs="Calibri"/>
          <w:spacing w:val="-1"/>
        </w:rPr>
        <w:t xml:space="preserve"> </w:t>
      </w:r>
      <w:r w:rsidR="006729C7">
        <w:rPr>
          <w:rFonts w:ascii="Calibri" w:eastAsia="Calibri" w:hAnsi="Calibri" w:cs="Calibri"/>
          <w:spacing w:val="1"/>
        </w:rPr>
        <w:t>o</w:t>
      </w:r>
      <w:r w:rsidR="006729C7">
        <w:rPr>
          <w:rFonts w:ascii="Calibri" w:eastAsia="Calibri" w:hAnsi="Calibri" w:cs="Calibri"/>
        </w:rPr>
        <w:t>r</w:t>
      </w:r>
    </w:p>
    <w:p w14:paraId="6C01B997" w14:textId="77777777" w:rsidR="008813DE" w:rsidRDefault="008813DE" w:rsidP="008813DE">
      <w:pPr>
        <w:spacing w:before="2"/>
      </w:pPr>
    </w:p>
    <w:p w14:paraId="1939CA99" w14:textId="77777777" w:rsidR="00834111" w:rsidRDefault="006729C7" w:rsidP="008813DE">
      <w:pPr>
        <w:spacing w:befor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or,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2800</w:t>
      </w:r>
    </w:p>
    <w:p w14:paraId="591E030E" w14:textId="77777777" w:rsidR="00834111" w:rsidRDefault="006729C7" w:rsidP="008813DE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rlin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Tur</w:t>
      </w:r>
      <w:r>
        <w:rPr>
          <w:rFonts w:ascii="Calibri" w:eastAsia="Calibri" w:hAnsi="Calibri" w:cs="Calibri"/>
          <w:spacing w:val="1"/>
          <w:position w:val="1"/>
        </w:rPr>
        <w:t>np</w:t>
      </w:r>
      <w:r>
        <w:rPr>
          <w:rFonts w:ascii="Calibri" w:eastAsia="Calibri" w:hAnsi="Calibri" w:cs="Calibri"/>
          <w:position w:val="1"/>
        </w:rPr>
        <w:t>ike,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Ne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gt</w:t>
      </w:r>
      <w:r>
        <w:rPr>
          <w:rFonts w:ascii="Calibri" w:eastAsia="Calibri" w:hAnsi="Calibri" w:cs="Calibri"/>
          <w:spacing w:val="1"/>
          <w:position w:val="1"/>
        </w:rPr>
        <w:t>on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061</w:t>
      </w:r>
      <w:r>
        <w:rPr>
          <w:rFonts w:ascii="Calibri" w:eastAsia="Calibri" w:hAnsi="Calibri" w:cs="Calibri"/>
          <w:spacing w:val="2"/>
          <w:position w:val="1"/>
        </w:rPr>
        <w:t>1</w:t>
      </w:r>
      <w:r>
        <w:rPr>
          <w:rFonts w:ascii="Calibri" w:eastAsia="Calibri" w:hAnsi="Calibri" w:cs="Calibri"/>
          <w:position w:val="1"/>
        </w:rPr>
        <w:t>1;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</w:p>
    <w:p w14:paraId="6F68281E" w14:textId="77777777" w:rsidR="008813DE" w:rsidRDefault="006729C7" w:rsidP="008813DE">
      <w:pPr>
        <w:spacing w:line="240" w:lineRule="exact"/>
        <w:rPr>
          <w:spacing w:val="17"/>
        </w:rPr>
      </w:pPr>
      <w:r>
        <w:t xml:space="preserve">    </w:t>
      </w:r>
      <w:r>
        <w:rPr>
          <w:spacing w:val="17"/>
        </w:rPr>
        <w:t xml:space="preserve"> </w:t>
      </w:r>
    </w:p>
    <w:sectPr w:rsidR="008813DE" w:rsidSect="00E97E4F">
      <w:pgSz w:w="12240" w:h="15840"/>
      <w:pgMar w:top="1180" w:right="14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6F40"/>
    <w:multiLevelType w:val="multilevel"/>
    <w:tmpl w:val="5C105F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736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11"/>
    <w:rsid w:val="00037907"/>
    <w:rsid w:val="000B7F36"/>
    <w:rsid w:val="000E1EF2"/>
    <w:rsid w:val="001842CA"/>
    <w:rsid w:val="00274480"/>
    <w:rsid w:val="002E6F31"/>
    <w:rsid w:val="003428B4"/>
    <w:rsid w:val="003D12BD"/>
    <w:rsid w:val="003F0505"/>
    <w:rsid w:val="00444086"/>
    <w:rsid w:val="00444371"/>
    <w:rsid w:val="005603AA"/>
    <w:rsid w:val="005D2FEB"/>
    <w:rsid w:val="005D599C"/>
    <w:rsid w:val="005E70EA"/>
    <w:rsid w:val="006729C7"/>
    <w:rsid w:val="006B2E28"/>
    <w:rsid w:val="006C1333"/>
    <w:rsid w:val="00764F0F"/>
    <w:rsid w:val="00834111"/>
    <w:rsid w:val="00835AFF"/>
    <w:rsid w:val="00856939"/>
    <w:rsid w:val="008813DE"/>
    <w:rsid w:val="009069CE"/>
    <w:rsid w:val="00A0620F"/>
    <w:rsid w:val="00AB253A"/>
    <w:rsid w:val="00AF1CAA"/>
    <w:rsid w:val="00B07314"/>
    <w:rsid w:val="00E426AF"/>
    <w:rsid w:val="00E97E4F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6F82E35"/>
  <w15:docId w15:val="{D8BDEE46-D2B1-4682-BDBE-2429EF1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44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2342</Characters>
  <Application>Microsoft Office Word</Application>
  <DocSecurity>0</DocSecurity>
  <Lines>137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Wirtes</dc:creator>
  <cp:lastModifiedBy>Loryn Ray</cp:lastModifiedBy>
  <cp:revision>4</cp:revision>
  <cp:lastPrinted>2019-11-15T15:13:00Z</cp:lastPrinted>
  <dcterms:created xsi:type="dcterms:W3CDTF">2025-10-27T19:41:00Z</dcterms:created>
  <dcterms:modified xsi:type="dcterms:W3CDTF">2025-12-17T15:46:00Z</dcterms:modified>
</cp:coreProperties>
</file>