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:rsidRPr="000D51D2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856C35" w:rsidRDefault="000D51D2" w:rsidP="00856C35">
            <w:r>
              <w:rPr>
                <w:noProof/>
              </w:rPr>
              <w:drawing>
                <wp:inline distT="0" distB="0" distL="0" distR="0">
                  <wp:extent cx="1495425" cy="52046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712" cy="521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856C35" w:rsidRPr="000D51D2" w:rsidRDefault="000D51D2" w:rsidP="00856C35">
            <w:pPr>
              <w:pStyle w:val="CompanyName"/>
              <w:rPr>
                <w:sz w:val="24"/>
              </w:rPr>
            </w:pPr>
            <w:r w:rsidRPr="000D51D2">
              <w:rPr>
                <w:sz w:val="24"/>
              </w:rPr>
              <w:t>Olton Chamber of Commerce &amp; Agriculture</w:t>
            </w: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856C35"/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FF1313">
        <w:trPr>
          <w:trHeight w:val="288"/>
        </w:trPr>
        <w:tc>
          <w:tcPr>
            <w:tcW w:w="1081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1A0F6B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1A0F6B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A0F6B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A0F6B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A0F6B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A0F6B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A0F6B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A0F6B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:rsidR="009C220D" w:rsidRPr="005114CE" w:rsidRDefault="009C220D" w:rsidP="00682C69"/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A0F6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A0F6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A0F6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A0F6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A0F6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A0F6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BD103E">
        <w:trPr>
          <w:trHeight w:val="360"/>
        </w:trPr>
        <w:tc>
          <w:tcPr>
            <w:tcW w:w="1072" w:type="dxa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F2DF4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D2539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1A0F6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1A0F6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A0F6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A0F6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A0F6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A0F6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Default="005F6E87" w:rsidP="004E34C6"/>
    <w:p w:rsidR="00030A3E" w:rsidRDefault="00030A3E" w:rsidP="004E34C6"/>
    <w:p w:rsidR="00030A3E" w:rsidRDefault="00030A3E" w:rsidP="004E34C6"/>
    <w:p w:rsidR="00030A3E" w:rsidRDefault="00030A3E" w:rsidP="004E34C6"/>
    <w:p w:rsidR="00030A3E" w:rsidRDefault="00030A3E" w:rsidP="004E34C6"/>
    <w:p w:rsidR="00030A3E" w:rsidRDefault="00030A3E" w:rsidP="004E34C6">
      <w:bookmarkStart w:id="2" w:name="_GoBack"/>
      <w:r>
        <w:t>Job Description:</w:t>
      </w:r>
    </w:p>
    <w:p w:rsidR="00030A3E" w:rsidRDefault="00030A3E" w:rsidP="00030A3E">
      <w:pPr>
        <w:pStyle w:val="ListParagraph"/>
        <w:numPr>
          <w:ilvl w:val="0"/>
          <w:numId w:val="11"/>
        </w:numPr>
      </w:pPr>
      <w:r>
        <w:t>Hours are Tuesday/Thursday from 9am-1pm with 1-2pm being time to run errands</w:t>
      </w:r>
    </w:p>
    <w:p w:rsidR="00030A3E" w:rsidRDefault="00030A3E" w:rsidP="00030A3E">
      <w:pPr>
        <w:pStyle w:val="ListParagraph"/>
        <w:numPr>
          <w:ilvl w:val="0"/>
          <w:numId w:val="11"/>
        </w:numPr>
      </w:pPr>
      <w:r>
        <w:t>Must be able to multitask</w:t>
      </w:r>
    </w:p>
    <w:p w:rsidR="00030A3E" w:rsidRDefault="00030A3E" w:rsidP="00030A3E">
      <w:pPr>
        <w:pStyle w:val="ListParagraph"/>
        <w:numPr>
          <w:ilvl w:val="0"/>
          <w:numId w:val="11"/>
        </w:numPr>
      </w:pPr>
      <w:r>
        <w:t>Must be a great communicator.  You will speak with different types of people.  The City of Olton is one that helps with everything.</w:t>
      </w:r>
    </w:p>
    <w:p w:rsidR="00030A3E" w:rsidRDefault="00030A3E" w:rsidP="00030A3E">
      <w:pPr>
        <w:pStyle w:val="ListParagraph"/>
        <w:numPr>
          <w:ilvl w:val="0"/>
          <w:numId w:val="11"/>
        </w:numPr>
      </w:pPr>
      <w:r>
        <w:t xml:space="preserve">Must be organized. </w:t>
      </w:r>
    </w:p>
    <w:p w:rsidR="00030A3E" w:rsidRDefault="00030A3E" w:rsidP="00030A3E">
      <w:pPr>
        <w:pStyle w:val="ListParagraph"/>
        <w:numPr>
          <w:ilvl w:val="0"/>
          <w:numId w:val="11"/>
        </w:numPr>
      </w:pPr>
      <w:r>
        <w:t xml:space="preserve">Planning events is very important.  You will plan these events (but not limited to) </w:t>
      </w:r>
      <w:proofErr w:type="spellStart"/>
      <w:r>
        <w:t>Sandhills</w:t>
      </w:r>
      <w:proofErr w:type="spellEnd"/>
      <w:r>
        <w:t xml:space="preserve">, OCCA Banquet, Easter Egg Hunt, Pheasant Hunt, Trunk or Treat, Ag Awareness Day, movie nights, etc. </w:t>
      </w:r>
    </w:p>
    <w:p w:rsidR="00CF5B0B" w:rsidRDefault="00CF5B0B" w:rsidP="00030A3E">
      <w:pPr>
        <w:pStyle w:val="ListParagraph"/>
        <w:numPr>
          <w:ilvl w:val="0"/>
          <w:numId w:val="11"/>
        </w:numPr>
      </w:pPr>
      <w:r>
        <w:t>Facilitate OCCA board committees and their volunteers in OCCA sponsored events.</w:t>
      </w:r>
    </w:p>
    <w:p w:rsidR="00030A3E" w:rsidRDefault="00CF5B0B" w:rsidP="00030A3E">
      <w:pPr>
        <w:pStyle w:val="ListParagraph"/>
        <w:numPr>
          <w:ilvl w:val="0"/>
          <w:numId w:val="11"/>
        </w:numPr>
      </w:pPr>
      <w:r>
        <w:t>You will be in charge of advertising for business members.</w:t>
      </w:r>
    </w:p>
    <w:p w:rsidR="00CF5B0B" w:rsidRDefault="00CF5B0B" w:rsidP="00030A3E">
      <w:pPr>
        <w:pStyle w:val="ListParagraph"/>
        <w:numPr>
          <w:ilvl w:val="0"/>
          <w:numId w:val="11"/>
        </w:numPr>
      </w:pPr>
      <w:r>
        <w:t>You will run the OCCA Facebook page.</w:t>
      </w:r>
    </w:p>
    <w:p w:rsidR="00CF5B0B" w:rsidRDefault="00CF5B0B" w:rsidP="00030A3E">
      <w:pPr>
        <w:pStyle w:val="ListParagraph"/>
        <w:numPr>
          <w:ilvl w:val="0"/>
          <w:numId w:val="11"/>
        </w:numPr>
      </w:pPr>
      <w:r>
        <w:t>You will create agendas and write minutes for board meetings.  Board meeting happen the first Tuesday of every month, unless there is a conflict.  The board is really good about being accommodating.</w:t>
      </w:r>
    </w:p>
    <w:p w:rsidR="00CF5B0B" w:rsidRDefault="00CF5B0B" w:rsidP="00030A3E">
      <w:pPr>
        <w:pStyle w:val="ListParagraph"/>
        <w:numPr>
          <w:ilvl w:val="0"/>
          <w:numId w:val="11"/>
        </w:numPr>
      </w:pPr>
      <w:r>
        <w:t>Respond to inquiries by phone, mail or visitation in a timely and professional manner.</w:t>
      </w:r>
    </w:p>
    <w:p w:rsidR="00CF5B0B" w:rsidRDefault="00CF5B0B" w:rsidP="00030A3E">
      <w:pPr>
        <w:pStyle w:val="ListParagraph"/>
        <w:numPr>
          <w:ilvl w:val="0"/>
          <w:numId w:val="11"/>
        </w:numPr>
      </w:pPr>
      <w:r>
        <w:t>Write news releases about community issues and news as approved by OCCA board when needed.</w:t>
      </w:r>
    </w:p>
    <w:p w:rsidR="00CF5B0B" w:rsidRDefault="00CF5B0B" w:rsidP="00030A3E">
      <w:pPr>
        <w:pStyle w:val="ListParagraph"/>
        <w:numPr>
          <w:ilvl w:val="0"/>
          <w:numId w:val="11"/>
        </w:numPr>
      </w:pPr>
      <w:r>
        <w:t>Maintain membership role for current and prospective members.</w:t>
      </w:r>
    </w:p>
    <w:p w:rsidR="00CF5B0B" w:rsidRDefault="00CF5B0B" w:rsidP="00030A3E">
      <w:pPr>
        <w:pStyle w:val="ListParagraph"/>
        <w:numPr>
          <w:ilvl w:val="0"/>
          <w:numId w:val="11"/>
        </w:numPr>
      </w:pPr>
      <w:r>
        <w:t xml:space="preserve">Attend community and area events to promote Olton as approved </w:t>
      </w:r>
      <w:proofErr w:type="gramStart"/>
      <w:r>
        <w:t>by  OCCA</w:t>
      </w:r>
      <w:proofErr w:type="gramEnd"/>
      <w:r>
        <w:t xml:space="preserve"> board.</w:t>
      </w:r>
    </w:p>
    <w:p w:rsidR="00CF5B0B" w:rsidRDefault="00CF5B0B" w:rsidP="00CF5B0B">
      <w:pPr>
        <w:ind w:left="60"/>
      </w:pPr>
    </w:p>
    <w:p w:rsidR="00CF5B0B" w:rsidRDefault="00CF5B0B" w:rsidP="00030A3E">
      <w:pPr>
        <w:pStyle w:val="ListParagraph"/>
        <w:numPr>
          <w:ilvl w:val="0"/>
          <w:numId w:val="11"/>
        </w:numPr>
      </w:pPr>
      <w:r>
        <w:t xml:space="preserve">Maintain </w:t>
      </w:r>
      <w:proofErr w:type="spellStart"/>
      <w:r>
        <w:t>Quickbooks</w:t>
      </w:r>
      <w:proofErr w:type="spellEnd"/>
      <w:r>
        <w:t xml:space="preserve"> and all IRS/TWC forms.</w:t>
      </w:r>
    </w:p>
    <w:p w:rsidR="00CF5B0B" w:rsidRDefault="00CF5B0B" w:rsidP="00CF5B0B">
      <w:pPr>
        <w:pStyle w:val="ListParagraph"/>
      </w:pPr>
    </w:p>
    <w:bookmarkEnd w:id="2"/>
    <w:p w:rsidR="00CF5B0B" w:rsidRPr="004E34C6" w:rsidRDefault="00CF5B0B" w:rsidP="00CF5B0B">
      <w:pPr>
        <w:pStyle w:val="ListParagraph"/>
      </w:pPr>
    </w:p>
    <w:sectPr w:rsidR="00CF5B0B" w:rsidRPr="004E34C6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F6B" w:rsidRDefault="001A0F6B" w:rsidP="00176E67">
      <w:r>
        <w:separator/>
      </w:r>
    </w:p>
  </w:endnote>
  <w:endnote w:type="continuationSeparator" w:id="0">
    <w:p w:rsidR="001A0F6B" w:rsidRDefault="001A0F6B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F5B0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F6B" w:rsidRDefault="001A0F6B" w:rsidP="00176E67">
      <w:r>
        <w:separator/>
      </w:r>
    </w:p>
  </w:footnote>
  <w:footnote w:type="continuationSeparator" w:id="0">
    <w:p w:rsidR="001A0F6B" w:rsidRDefault="001A0F6B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A235AA"/>
    <w:multiLevelType w:val="hybridMultilevel"/>
    <w:tmpl w:val="EE108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7C7231"/>
    <w:multiLevelType w:val="hybridMultilevel"/>
    <w:tmpl w:val="02C81480"/>
    <w:lvl w:ilvl="0" w:tplc="48C4F1C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D2"/>
    <w:rsid w:val="000071F7"/>
    <w:rsid w:val="00010B00"/>
    <w:rsid w:val="0002798A"/>
    <w:rsid w:val="00030A3E"/>
    <w:rsid w:val="00083002"/>
    <w:rsid w:val="00087B85"/>
    <w:rsid w:val="000A01F1"/>
    <w:rsid w:val="000C1163"/>
    <w:rsid w:val="000C797A"/>
    <w:rsid w:val="000D2539"/>
    <w:rsid w:val="000D2BB8"/>
    <w:rsid w:val="000D51D2"/>
    <w:rsid w:val="000F2DF4"/>
    <w:rsid w:val="000F6783"/>
    <w:rsid w:val="00120C95"/>
    <w:rsid w:val="0014663E"/>
    <w:rsid w:val="00176E67"/>
    <w:rsid w:val="00180664"/>
    <w:rsid w:val="001903F7"/>
    <w:rsid w:val="0019395E"/>
    <w:rsid w:val="001A0F6B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CF5B0B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F1A9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GridTable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30A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GridTable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30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sa\Downloads\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</Template>
  <TotalTime>62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Teresa</dc:creator>
  <cp:lastModifiedBy>Teresa</cp:lastModifiedBy>
  <cp:revision>2</cp:revision>
  <cp:lastPrinted>2002-05-23T18:14:00Z</cp:lastPrinted>
  <dcterms:created xsi:type="dcterms:W3CDTF">2021-07-20T15:21:00Z</dcterms:created>
  <dcterms:modified xsi:type="dcterms:W3CDTF">2021-07-20T16:25:00Z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