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B58F" w14:textId="77777777" w:rsidR="00155738" w:rsidRDefault="005C7E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3B30F6CE" w14:textId="77777777" w:rsidR="00155738" w:rsidRDefault="00155738">
      <w:pPr>
        <w:jc w:val="center"/>
        <w:rPr>
          <w:b/>
          <w:bCs/>
          <w:sz w:val="32"/>
          <w:szCs w:val="32"/>
        </w:rPr>
      </w:pPr>
    </w:p>
    <w:p w14:paraId="60791E17" w14:textId="0EDB5AB2" w:rsidR="00155738" w:rsidRDefault="000E3BF5">
      <w:pPr>
        <w:jc w:val="center"/>
      </w:pPr>
      <w:r>
        <w:t xml:space="preserve">Wednesday, </w:t>
      </w:r>
      <w:r w:rsidR="00C043DE">
        <w:t>July</w:t>
      </w:r>
      <w:r w:rsidR="008327C0">
        <w:t xml:space="preserve"> </w:t>
      </w:r>
      <w:r w:rsidR="00C043DE">
        <w:t>1</w:t>
      </w:r>
      <w:r w:rsidR="00176E1D">
        <w:t>7</w:t>
      </w:r>
      <w:r w:rsidR="00396EF3">
        <w:t>th</w:t>
      </w:r>
      <w:r>
        <w:t>, 201</w:t>
      </w:r>
      <w:r w:rsidR="00386FFD">
        <w:t>9</w:t>
      </w:r>
    </w:p>
    <w:p w14:paraId="21844FB8" w14:textId="77777777" w:rsidR="00155738" w:rsidRDefault="005C7ECF">
      <w:pPr>
        <w:jc w:val="center"/>
      </w:pPr>
      <w:r>
        <w:t>6:30 PM</w:t>
      </w:r>
    </w:p>
    <w:p w14:paraId="6BF306E1" w14:textId="77777777" w:rsidR="00155738" w:rsidRDefault="005C7ECF">
      <w:pPr>
        <w:jc w:val="center"/>
      </w:pPr>
      <w:r>
        <w:t xml:space="preserve">MCHS </w:t>
      </w:r>
      <w:r w:rsidR="005D7425">
        <w:t>Room 1330</w:t>
      </w:r>
    </w:p>
    <w:p w14:paraId="655BD90D" w14:textId="77777777" w:rsidR="00155738" w:rsidRDefault="00155738">
      <w:pPr>
        <w:jc w:val="center"/>
      </w:pPr>
    </w:p>
    <w:p w14:paraId="0FA2B68B" w14:textId="77777777" w:rsidR="00155738" w:rsidRDefault="005C7ECF">
      <w:pPr>
        <w:jc w:val="center"/>
      </w:pPr>
      <w:r>
        <w:t>AGENDA</w:t>
      </w:r>
    </w:p>
    <w:p w14:paraId="7041BEC5" w14:textId="77777777" w:rsidR="00155738" w:rsidRDefault="00155738">
      <w:pPr>
        <w:jc w:val="center"/>
      </w:pPr>
    </w:p>
    <w:p w14:paraId="25408853" w14:textId="77777777" w:rsidR="00155738" w:rsidRDefault="005C7ECF">
      <w:pPr>
        <w:numPr>
          <w:ilvl w:val="0"/>
          <w:numId w:val="1"/>
        </w:numPr>
      </w:pPr>
      <w:r>
        <w:t xml:space="preserve">        </w:t>
      </w:r>
      <w:r>
        <w:tab/>
        <w:t>Welcome and Introductions</w:t>
      </w:r>
    </w:p>
    <w:p w14:paraId="37BA9C43" w14:textId="77777777" w:rsidR="00155738" w:rsidRDefault="00155738"/>
    <w:p w14:paraId="0D099474" w14:textId="77777777" w:rsidR="00155738" w:rsidRDefault="005C7ECF">
      <w:pPr>
        <w:numPr>
          <w:ilvl w:val="0"/>
          <w:numId w:val="2"/>
        </w:numPr>
      </w:pPr>
      <w:r>
        <w:t xml:space="preserve">        </w:t>
      </w:r>
      <w:r>
        <w:tab/>
        <w:t>Approve Agenda</w:t>
      </w:r>
    </w:p>
    <w:p w14:paraId="4390DF03" w14:textId="77777777" w:rsidR="00155738" w:rsidRDefault="00155738"/>
    <w:p w14:paraId="27C84AC3" w14:textId="77777777" w:rsidR="005D7425" w:rsidRDefault="005D7425" w:rsidP="005D7425">
      <w:pPr>
        <w:pStyle w:val="ListParagraph"/>
        <w:numPr>
          <w:ilvl w:val="0"/>
          <w:numId w:val="2"/>
        </w:numPr>
      </w:pPr>
      <w:r>
        <w:t xml:space="preserve">            Approve </w:t>
      </w:r>
      <w:r w:rsidR="00C043DE">
        <w:t>May 8</w:t>
      </w:r>
      <w:r>
        <w:t>th</w:t>
      </w:r>
      <w:r w:rsidR="000E3BF5">
        <w:t>, 201</w:t>
      </w:r>
      <w:r w:rsidR="00396EF3">
        <w:t>9</w:t>
      </w:r>
      <w:r w:rsidR="005C7ECF">
        <w:t xml:space="preserve"> minutes</w:t>
      </w:r>
    </w:p>
    <w:p w14:paraId="49E8D80E" w14:textId="77777777" w:rsidR="005D7425" w:rsidRDefault="005D7425" w:rsidP="005D7425">
      <w:pPr>
        <w:pStyle w:val="ListParagraph"/>
      </w:pPr>
    </w:p>
    <w:p w14:paraId="2E6C458B" w14:textId="13B75816" w:rsidR="00250BC5" w:rsidRDefault="005D7425" w:rsidP="00176E1D">
      <w:pPr>
        <w:ind w:left="360"/>
      </w:pPr>
      <w:r>
        <w:t xml:space="preserve">IV.       </w:t>
      </w:r>
      <w:r>
        <w:tab/>
        <w:t>Monthly Reporting (Financial, Century Club)</w:t>
      </w:r>
    </w:p>
    <w:p w14:paraId="0AB4B3CD" w14:textId="77777777" w:rsidR="00250BC5" w:rsidRDefault="00250BC5" w:rsidP="00250BC5">
      <w:pPr>
        <w:pStyle w:val="ListParagraph"/>
      </w:pPr>
    </w:p>
    <w:p w14:paraId="51626BD4" w14:textId="1E7A30B3" w:rsidR="00250BC5" w:rsidRDefault="00176E1D" w:rsidP="00E214A2">
      <w:pPr>
        <w:pStyle w:val="ListParagraph"/>
        <w:numPr>
          <w:ilvl w:val="0"/>
          <w:numId w:val="12"/>
        </w:numPr>
        <w:ind w:left="1440" w:hanging="990"/>
      </w:pPr>
      <w:r>
        <w:t xml:space="preserve">           </w:t>
      </w:r>
      <w:r w:rsidR="00250BC5">
        <w:t>Old Business</w:t>
      </w:r>
    </w:p>
    <w:p w14:paraId="47CF923C" w14:textId="5B68CB30" w:rsidR="00250BC5" w:rsidRDefault="00274CDE" w:rsidP="00E214A2">
      <w:pPr>
        <w:pStyle w:val="ListParagraph"/>
        <w:numPr>
          <w:ilvl w:val="3"/>
          <w:numId w:val="12"/>
        </w:numPr>
      </w:pPr>
      <w:r>
        <w:t>Tax Status</w:t>
      </w:r>
      <w:r w:rsidR="00176E1D">
        <w:t xml:space="preserve"> &amp; Raffle License</w:t>
      </w:r>
      <w:r w:rsidR="008327C0">
        <w:t xml:space="preserve"> Update</w:t>
      </w:r>
    </w:p>
    <w:p w14:paraId="0129E90F" w14:textId="5E47D06B" w:rsidR="00ED5A0C" w:rsidRDefault="00544220" w:rsidP="00E214A2">
      <w:pPr>
        <w:pStyle w:val="ListParagraph"/>
        <w:numPr>
          <w:ilvl w:val="3"/>
          <w:numId w:val="12"/>
        </w:numPr>
      </w:pPr>
      <w:r>
        <w:t>Club Officer Nomination</w:t>
      </w:r>
      <w:r w:rsidR="00176E1D">
        <w:t>s</w:t>
      </w:r>
      <w:r>
        <w:t xml:space="preserve"> and Vote to approve.</w:t>
      </w:r>
    </w:p>
    <w:p w14:paraId="3FDE8F15" w14:textId="77777777" w:rsidR="00544220" w:rsidRDefault="00544220" w:rsidP="00E214A2">
      <w:pPr>
        <w:pStyle w:val="ListParagraph"/>
        <w:numPr>
          <w:ilvl w:val="3"/>
          <w:numId w:val="12"/>
        </w:numPr>
      </w:pPr>
      <w:r>
        <w:t>Checkbooks</w:t>
      </w:r>
    </w:p>
    <w:p w14:paraId="58240008" w14:textId="77777777" w:rsidR="00396EF3" w:rsidRDefault="00396EF3" w:rsidP="00396EF3">
      <w:pPr>
        <w:pStyle w:val="ListParagraph"/>
        <w:ind w:left="1800"/>
      </w:pPr>
    </w:p>
    <w:p w14:paraId="78220B52" w14:textId="77777777" w:rsidR="00155738" w:rsidRDefault="005C7ECF">
      <w:r>
        <w:t xml:space="preserve">        </w:t>
      </w:r>
    </w:p>
    <w:p w14:paraId="4D192F84" w14:textId="1BE98176" w:rsidR="008F6349" w:rsidRDefault="00176E1D" w:rsidP="00396EF3">
      <w:pPr>
        <w:pStyle w:val="ListParagraph"/>
        <w:numPr>
          <w:ilvl w:val="0"/>
          <w:numId w:val="12"/>
        </w:numPr>
      </w:pPr>
      <w:r>
        <w:t xml:space="preserve">           </w:t>
      </w:r>
      <w:r w:rsidR="005C7ECF">
        <w:t>New Business</w:t>
      </w:r>
    </w:p>
    <w:p w14:paraId="5A40B5FD" w14:textId="08D190BC" w:rsidR="00544220" w:rsidRDefault="00544220" w:rsidP="00544220">
      <w:pPr>
        <w:pStyle w:val="ListParagraph"/>
        <w:numPr>
          <w:ilvl w:val="3"/>
          <w:numId w:val="12"/>
        </w:numPr>
      </w:pPr>
      <w:r>
        <w:t>Capital Equipment purchase request</w:t>
      </w:r>
    </w:p>
    <w:p w14:paraId="6AAA3697" w14:textId="4DF7B5F4" w:rsidR="00176E1D" w:rsidRDefault="00176E1D" w:rsidP="00544220">
      <w:pPr>
        <w:pStyle w:val="ListParagraph"/>
        <w:numPr>
          <w:ilvl w:val="3"/>
          <w:numId w:val="12"/>
        </w:numPr>
      </w:pPr>
      <w:r>
        <w:t>Budgets for 2019-2020 due at September 11</w:t>
      </w:r>
      <w:r w:rsidRPr="00176E1D">
        <w:rPr>
          <w:vertAlign w:val="superscript"/>
        </w:rPr>
        <w:t>th</w:t>
      </w:r>
      <w:r>
        <w:t xml:space="preserve"> meeting</w:t>
      </w:r>
    </w:p>
    <w:p w14:paraId="7F929F58" w14:textId="77777777" w:rsidR="008F6349" w:rsidRDefault="008F6349" w:rsidP="00A80C5E">
      <w:bookmarkStart w:id="0" w:name="_GoBack"/>
      <w:bookmarkEnd w:id="0"/>
    </w:p>
    <w:p w14:paraId="36F7FD83" w14:textId="77777777" w:rsidR="00155738" w:rsidRDefault="008F6349" w:rsidP="008F6349">
      <w:pPr>
        <w:ind w:left="371"/>
      </w:pPr>
      <w:r>
        <w:t>VI</w:t>
      </w:r>
      <w:r w:rsidR="00E214A2">
        <w:t>I</w:t>
      </w:r>
      <w:r>
        <w:t>I</w:t>
      </w:r>
      <w:r w:rsidR="005C7ECF">
        <w:t>.</w:t>
      </w:r>
      <w:r w:rsidR="005D7425">
        <w:t xml:space="preserve">          </w:t>
      </w:r>
      <w:r w:rsidR="005C7ECF">
        <w:t>Adjournment</w:t>
      </w:r>
    </w:p>
    <w:p w14:paraId="62C55EE2" w14:textId="77777777" w:rsidR="00155738" w:rsidRDefault="00155738"/>
    <w:p w14:paraId="48D5EB34" w14:textId="77777777" w:rsidR="00155738" w:rsidRDefault="005C7ECF">
      <w:pPr>
        <w:jc w:val="center"/>
      </w:pPr>
      <w:r>
        <w:t>Next M</w:t>
      </w:r>
      <w:r w:rsidR="000E3BF5">
        <w:t xml:space="preserve">eeting – Wednesday, </w:t>
      </w:r>
      <w:r w:rsidR="00831A56">
        <w:t>August 14</w:t>
      </w:r>
      <w:r>
        <w:rPr>
          <w:vertAlign w:val="superscript"/>
        </w:rPr>
        <w:t>th</w:t>
      </w:r>
      <w:r w:rsidR="005D7425">
        <w:t>, 201</w:t>
      </w:r>
      <w:r w:rsidR="00ED5A0C">
        <w:t>9</w:t>
      </w:r>
    </w:p>
    <w:p w14:paraId="51AD0155" w14:textId="77777777" w:rsidR="00155738" w:rsidRDefault="005C7ECF">
      <w:r>
        <w:t xml:space="preserve">   </w:t>
      </w:r>
    </w:p>
    <w:p w14:paraId="7518F2BE" w14:textId="77777777" w:rsidR="00155738" w:rsidRDefault="005C7ECF">
      <w:r>
        <w:tab/>
      </w:r>
    </w:p>
    <w:p w14:paraId="59254D32" w14:textId="77777777" w:rsidR="00155738" w:rsidRDefault="00155738"/>
    <w:p w14:paraId="070F5FD8" w14:textId="77777777" w:rsidR="00155738" w:rsidRDefault="005C7ECF">
      <w:pPr>
        <w:jc w:val="center"/>
      </w:pPr>
      <w:r>
        <w:t>Mohawk Booster Club Website</w:t>
      </w:r>
    </w:p>
    <w:p w14:paraId="73DC8B6D" w14:textId="3502D42F" w:rsidR="00155738" w:rsidRDefault="00A80C5E">
      <w:pPr>
        <w:jc w:val="center"/>
      </w:pPr>
      <w:hyperlink r:id="rId5" w:history="1">
        <w:r w:rsidR="005C7ECF" w:rsidRPr="00176E1D">
          <w:rPr>
            <w:rStyle w:val="Hyperlink"/>
          </w:rPr>
          <w:t>www.</w:t>
        </w:r>
        <w:r w:rsidR="00176E1D" w:rsidRPr="00176E1D">
          <w:rPr>
            <w:rStyle w:val="Hyperlink"/>
          </w:rPr>
          <w:t>mohawkboosterclub.org</w:t>
        </w:r>
      </w:hyperlink>
    </w:p>
    <w:p w14:paraId="6EDDCA02" w14:textId="77777777" w:rsidR="00155738" w:rsidRDefault="00155738">
      <w:pPr>
        <w:jc w:val="center"/>
      </w:pPr>
    </w:p>
    <w:p w14:paraId="4D9BA0D8" w14:textId="77777777" w:rsidR="00155738" w:rsidRDefault="005C7ECF">
      <w:pPr>
        <w:jc w:val="center"/>
      </w:pPr>
      <w:r>
        <w:t>CIML Sports Schedules and Updates</w:t>
      </w:r>
    </w:p>
    <w:p w14:paraId="66764A85" w14:textId="111353B9" w:rsidR="00155738" w:rsidRDefault="00A80C5E">
      <w:pPr>
        <w:jc w:val="center"/>
      </w:pPr>
      <w:hyperlink r:id="rId6" w:history="1">
        <w:r w:rsidR="00176E1D" w:rsidRPr="00592431">
          <w:rPr>
            <w:rStyle w:val="Hyperlink"/>
          </w:rPr>
          <w:t>www.cimlcentral.org</w:t>
        </w:r>
      </w:hyperlink>
    </w:p>
    <w:p w14:paraId="6315B82A" w14:textId="77777777" w:rsidR="00155738" w:rsidRDefault="00155738">
      <w:pPr>
        <w:jc w:val="center"/>
      </w:pPr>
    </w:p>
    <w:p w14:paraId="3A3F644D" w14:textId="77777777" w:rsidR="00155738" w:rsidRDefault="00155738">
      <w:pPr>
        <w:jc w:val="center"/>
        <w:rPr>
          <w:u w:val="single"/>
        </w:rPr>
      </w:pPr>
    </w:p>
    <w:p w14:paraId="2CF7A35C" w14:textId="4199E9CC" w:rsidR="005C7ECF" w:rsidRDefault="005C7ECF">
      <w:pPr>
        <w:jc w:val="center"/>
      </w:pPr>
      <w:r>
        <w:t>Facebook page: Mohawk Booster Club</w:t>
      </w:r>
    </w:p>
    <w:sectPr w:rsidR="005C7E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CA180F"/>
    <w:multiLevelType w:val="hybridMultilevel"/>
    <w:tmpl w:val="D1204FDA"/>
    <w:lvl w:ilvl="0" w:tplc="71727F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B01"/>
    <w:multiLevelType w:val="hybridMultilevel"/>
    <w:tmpl w:val="166C983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F5"/>
    <w:rsid w:val="000E3BF5"/>
    <w:rsid w:val="00155738"/>
    <w:rsid w:val="00176E1D"/>
    <w:rsid w:val="001B0DFF"/>
    <w:rsid w:val="00250BC5"/>
    <w:rsid w:val="00274CDE"/>
    <w:rsid w:val="002D3493"/>
    <w:rsid w:val="002E2A28"/>
    <w:rsid w:val="00386FFD"/>
    <w:rsid w:val="00396EF3"/>
    <w:rsid w:val="00436C50"/>
    <w:rsid w:val="00475BC5"/>
    <w:rsid w:val="00540B8E"/>
    <w:rsid w:val="00544220"/>
    <w:rsid w:val="005C7ECF"/>
    <w:rsid w:val="005D7425"/>
    <w:rsid w:val="00731E3C"/>
    <w:rsid w:val="00831A56"/>
    <w:rsid w:val="008327C0"/>
    <w:rsid w:val="00895497"/>
    <w:rsid w:val="008F6349"/>
    <w:rsid w:val="00A80C5E"/>
    <w:rsid w:val="00B61CFB"/>
    <w:rsid w:val="00B97AB7"/>
    <w:rsid w:val="00C043DE"/>
    <w:rsid w:val="00E214A2"/>
    <w:rsid w:val="00EA736A"/>
    <w:rsid w:val="00E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21830A"/>
  <w15:docId w15:val="{DABBE411-AE49-45A2-8A17-DACFA1F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D7425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7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" TargetMode="External"/><Relationship Id="rId5" Type="http://schemas.openxmlformats.org/officeDocument/2006/relationships/hyperlink" Target="file:///C:\Users\cathy\Downloads\www.mohawkbooster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3</cp:revision>
  <cp:lastPrinted>2016-01-13T14:30:00Z</cp:lastPrinted>
  <dcterms:created xsi:type="dcterms:W3CDTF">2019-07-15T17:02:00Z</dcterms:created>
  <dcterms:modified xsi:type="dcterms:W3CDTF">2019-07-15T18:52:00Z</dcterms:modified>
</cp:coreProperties>
</file>