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6D103" w14:textId="77777777" w:rsidR="004F1BD5" w:rsidRDefault="005C22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Mohawk Booster Club</w:t>
      </w:r>
    </w:p>
    <w:p w14:paraId="7CBD27A5" w14:textId="5D6C0312" w:rsidR="004F1BD5" w:rsidRDefault="00A612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7FA6D0AF" w14:textId="77777777" w:rsidR="004F1BD5" w:rsidRDefault="000E0B1D">
      <w:pPr>
        <w:jc w:val="center"/>
      </w:pPr>
      <w:r>
        <w:t xml:space="preserve">Wednesday, October </w:t>
      </w:r>
      <w:r w:rsidR="00565239">
        <w:t>10</w:t>
      </w:r>
      <w:r>
        <w:t>, 201</w:t>
      </w:r>
      <w:r w:rsidR="00565239">
        <w:t>8</w:t>
      </w:r>
    </w:p>
    <w:p w14:paraId="3DA0D192" w14:textId="77777777" w:rsidR="004F1BD5" w:rsidRDefault="001B5C14">
      <w:pPr>
        <w:jc w:val="center"/>
      </w:pPr>
      <w:r>
        <w:t>MCHS Room 1330</w:t>
      </w:r>
    </w:p>
    <w:p w14:paraId="5D949B97" w14:textId="77777777" w:rsidR="00EC657F" w:rsidRDefault="00EC657F">
      <w:pPr>
        <w:jc w:val="center"/>
      </w:pPr>
    </w:p>
    <w:p w14:paraId="2921C99F" w14:textId="77777777" w:rsidR="00EC657F" w:rsidRDefault="00EC657F">
      <w:pPr>
        <w:jc w:val="center"/>
      </w:pPr>
    </w:p>
    <w:p w14:paraId="1040A378" w14:textId="77777777" w:rsidR="00EC657F" w:rsidRDefault="00EC657F">
      <w:pPr>
        <w:jc w:val="center"/>
      </w:pPr>
    </w:p>
    <w:p w14:paraId="1ACBE9BE" w14:textId="77777777" w:rsidR="00EC657F" w:rsidRDefault="00EC657F">
      <w:pPr>
        <w:jc w:val="center"/>
      </w:pPr>
    </w:p>
    <w:p w14:paraId="1BD2EBE0" w14:textId="77777777" w:rsidR="00565239" w:rsidRDefault="00EC657F" w:rsidP="00565239">
      <w:pPr>
        <w:pStyle w:val="ListParagraph"/>
        <w:numPr>
          <w:ilvl w:val="0"/>
          <w:numId w:val="12"/>
        </w:numPr>
      </w:pPr>
      <w:r>
        <w:t>Welcome and i</w:t>
      </w:r>
      <w:r w:rsidR="005C2219">
        <w:t>ntroductions</w:t>
      </w:r>
    </w:p>
    <w:p w14:paraId="05AFBFA7" w14:textId="77777777" w:rsidR="00565239" w:rsidRDefault="005C2219" w:rsidP="00565239">
      <w:pPr>
        <w:pStyle w:val="ListParagraph"/>
        <w:numPr>
          <w:ilvl w:val="0"/>
          <w:numId w:val="12"/>
        </w:numPr>
      </w:pPr>
      <w:r>
        <w:t xml:space="preserve">Approve </w:t>
      </w:r>
      <w:r w:rsidR="00EC657F">
        <w:t>a</w:t>
      </w:r>
      <w:r>
        <w:t>genda of tonight's meeting.</w:t>
      </w:r>
    </w:p>
    <w:p w14:paraId="425823E3" w14:textId="77777777" w:rsidR="00565239" w:rsidRDefault="000E0B1D" w:rsidP="00565239">
      <w:pPr>
        <w:pStyle w:val="ListParagraph"/>
        <w:numPr>
          <w:ilvl w:val="0"/>
          <w:numId w:val="12"/>
        </w:numPr>
      </w:pPr>
      <w:r>
        <w:t xml:space="preserve">Approve September </w:t>
      </w:r>
      <w:r w:rsidR="003B5F5A">
        <w:t>1</w:t>
      </w:r>
      <w:r w:rsidR="00565239">
        <w:t>2</w:t>
      </w:r>
      <w:r>
        <w:t>, 201</w:t>
      </w:r>
      <w:r w:rsidR="00565239">
        <w:t>8</w:t>
      </w:r>
      <w:r w:rsidR="005C2219">
        <w:t xml:space="preserve"> minutes.</w:t>
      </w:r>
    </w:p>
    <w:p w14:paraId="4A659A79" w14:textId="5EA30FF6" w:rsidR="00565239" w:rsidRDefault="005423FA" w:rsidP="00565239">
      <w:pPr>
        <w:pStyle w:val="ListParagraph"/>
        <w:numPr>
          <w:ilvl w:val="0"/>
          <w:numId w:val="12"/>
        </w:numPr>
      </w:pPr>
      <w:r>
        <w:t xml:space="preserve">Financial </w:t>
      </w:r>
      <w:r w:rsidR="00EC657F">
        <w:t>r</w:t>
      </w:r>
      <w:r>
        <w:t>eport</w:t>
      </w:r>
      <w:r w:rsidR="001B5C14">
        <w:t>ing</w:t>
      </w:r>
      <w:r>
        <w:t xml:space="preserve"> – </w:t>
      </w:r>
      <w:r w:rsidR="00565239">
        <w:t>Gerry Kell</w:t>
      </w:r>
      <w:r w:rsidR="00EC657F">
        <w:t>e</w:t>
      </w:r>
      <w:r w:rsidR="00565239">
        <w:t>r</w:t>
      </w:r>
    </w:p>
    <w:p w14:paraId="30A84089" w14:textId="77074F1F" w:rsidR="00760A5F" w:rsidRDefault="00760A5F" w:rsidP="00760A5F">
      <w:pPr>
        <w:pStyle w:val="ListParagraph"/>
        <w:numPr>
          <w:ilvl w:val="0"/>
          <w:numId w:val="12"/>
        </w:numPr>
      </w:pPr>
      <w:r>
        <w:t>Spirit Store</w:t>
      </w:r>
    </w:p>
    <w:p w14:paraId="6E735E4E" w14:textId="0883AE32" w:rsidR="00E00BDA" w:rsidRDefault="00E00BDA" w:rsidP="00E00BDA">
      <w:pPr>
        <w:pStyle w:val="ListParagraph"/>
        <w:numPr>
          <w:ilvl w:val="1"/>
          <w:numId w:val="12"/>
        </w:numPr>
      </w:pPr>
      <w:r>
        <w:t>Report – Janel Nagel</w:t>
      </w:r>
    </w:p>
    <w:p w14:paraId="3EBE6864" w14:textId="09EFF654" w:rsidR="00E00BDA" w:rsidRDefault="00E00BDA" w:rsidP="00E00BDA">
      <w:pPr>
        <w:pStyle w:val="ListParagraph"/>
        <w:numPr>
          <w:ilvl w:val="1"/>
          <w:numId w:val="12"/>
        </w:numPr>
      </w:pPr>
      <w:r>
        <w:t>Discount for School Employees working</w:t>
      </w:r>
      <w:bookmarkStart w:id="0" w:name="_GoBack"/>
      <w:bookmarkEnd w:id="0"/>
    </w:p>
    <w:p w14:paraId="7AB4C003" w14:textId="264804F4" w:rsidR="005B1275" w:rsidRDefault="005B1275" w:rsidP="00760A5F">
      <w:pPr>
        <w:pStyle w:val="ListParagraph"/>
        <w:numPr>
          <w:ilvl w:val="0"/>
          <w:numId w:val="12"/>
        </w:numPr>
      </w:pPr>
      <w:r>
        <w:t>Mohawk Dancers 501c3</w:t>
      </w:r>
      <w:r w:rsidR="00AD1D4F">
        <w:t xml:space="preserve"> agreement</w:t>
      </w:r>
    </w:p>
    <w:p w14:paraId="36E3FA16" w14:textId="77777777" w:rsidR="00565239" w:rsidRDefault="005C2219" w:rsidP="00565239">
      <w:pPr>
        <w:pStyle w:val="ListParagraph"/>
        <w:numPr>
          <w:ilvl w:val="0"/>
          <w:numId w:val="12"/>
        </w:numPr>
      </w:pPr>
      <w:r>
        <w:t xml:space="preserve">Athletic </w:t>
      </w:r>
      <w:r w:rsidR="00EC657F">
        <w:t>r</w:t>
      </w:r>
      <w:r>
        <w:t xml:space="preserve">eport – </w:t>
      </w:r>
      <w:r w:rsidR="00701EEC">
        <w:t>Barry Andersen</w:t>
      </w:r>
    </w:p>
    <w:p w14:paraId="62FDE792" w14:textId="48459418" w:rsidR="00565239" w:rsidRDefault="00701EEC" w:rsidP="00565239">
      <w:pPr>
        <w:pStyle w:val="ListParagraph"/>
        <w:numPr>
          <w:ilvl w:val="0"/>
          <w:numId w:val="12"/>
        </w:numPr>
      </w:pPr>
      <w:r>
        <w:t>General purchasing guidelines</w:t>
      </w:r>
    </w:p>
    <w:p w14:paraId="41A9B41D" w14:textId="77777777" w:rsidR="00701EEC" w:rsidRDefault="00EC657F" w:rsidP="00701EEC">
      <w:pPr>
        <w:pStyle w:val="ListParagraph"/>
        <w:numPr>
          <w:ilvl w:val="1"/>
          <w:numId w:val="12"/>
        </w:numPr>
      </w:pPr>
      <w:r>
        <w:t>Sales taxes</w:t>
      </w:r>
    </w:p>
    <w:p w14:paraId="266FA1D7" w14:textId="77777777" w:rsidR="00EC657F" w:rsidRDefault="00EC657F" w:rsidP="00701EEC">
      <w:pPr>
        <w:pStyle w:val="ListParagraph"/>
        <w:numPr>
          <w:ilvl w:val="1"/>
          <w:numId w:val="12"/>
        </w:numPr>
      </w:pPr>
      <w:r>
        <w:t>Equipment purchases</w:t>
      </w:r>
    </w:p>
    <w:p w14:paraId="23A07EC3" w14:textId="77777777" w:rsidR="00EC657F" w:rsidRDefault="00EC657F" w:rsidP="00701EEC">
      <w:pPr>
        <w:pStyle w:val="ListParagraph"/>
        <w:numPr>
          <w:ilvl w:val="1"/>
          <w:numId w:val="12"/>
        </w:numPr>
      </w:pPr>
      <w:r>
        <w:t>Check writing</w:t>
      </w:r>
    </w:p>
    <w:p w14:paraId="5F2BC785" w14:textId="77777777" w:rsidR="00565239" w:rsidRDefault="005C2219" w:rsidP="00565239">
      <w:pPr>
        <w:pStyle w:val="ListParagraph"/>
        <w:numPr>
          <w:ilvl w:val="0"/>
          <w:numId w:val="12"/>
        </w:numPr>
      </w:pPr>
      <w:r>
        <w:t xml:space="preserve">Concession </w:t>
      </w:r>
      <w:r w:rsidR="00EC657F">
        <w:t>s</w:t>
      </w:r>
      <w:r>
        <w:t xml:space="preserve">tand </w:t>
      </w:r>
      <w:r w:rsidR="00EC657F">
        <w:t>l</w:t>
      </w:r>
      <w:r w:rsidR="000E0B1D">
        <w:t xml:space="preserve">ottery </w:t>
      </w:r>
      <w:r w:rsidR="00EC657F">
        <w:t>d</w:t>
      </w:r>
      <w:r w:rsidR="000E0B1D">
        <w:t>rawing</w:t>
      </w:r>
      <w:r>
        <w:t xml:space="preserve"> for </w:t>
      </w:r>
      <w:r w:rsidR="00EC657F">
        <w:t>w</w:t>
      </w:r>
      <w:r>
        <w:t xml:space="preserve">inter </w:t>
      </w:r>
      <w:r w:rsidR="00EC657F">
        <w:t>sports e</w:t>
      </w:r>
      <w:r>
        <w:t>vents</w:t>
      </w:r>
    </w:p>
    <w:p w14:paraId="2D921A80" w14:textId="77777777" w:rsidR="00565239" w:rsidRDefault="00EC657F" w:rsidP="00565239">
      <w:pPr>
        <w:pStyle w:val="ListParagraph"/>
        <w:numPr>
          <w:ilvl w:val="0"/>
          <w:numId w:val="12"/>
        </w:numPr>
      </w:pPr>
      <w:r>
        <w:t>Other b</w:t>
      </w:r>
      <w:r w:rsidR="005C2219">
        <w:t>usiness</w:t>
      </w:r>
    </w:p>
    <w:p w14:paraId="590F6A87" w14:textId="77777777" w:rsidR="004F1BD5" w:rsidRDefault="005C2219" w:rsidP="00565239">
      <w:pPr>
        <w:pStyle w:val="ListParagraph"/>
        <w:numPr>
          <w:ilvl w:val="0"/>
          <w:numId w:val="12"/>
        </w:numPr>
      </w:pPr>
      <w:r>
        <w:t>Adjournment</w:t>
      </w:r>
    </w:p>
    <w:p w14:paraId="3F76A891" w14:textId="77777777" w:rsidR="000E0B1D" w:rsidRDefault="000E0B1D" w:rsidP="000E0B1D">
      <w:pPr>
        <w:ind w:left="1080"/>
      </w:pPr>
    </w:p>
    <w:p w14:paraId="462D8F41" w14:textId="77777777" w:rsidR="004F1BD5" w:rsidRDefault="004F1BD5"/>
    <w:p w14:paraId="5CDD7C84" w14:textId="77777777" w:rsidR="004F1BD5" w:rsidRPr="000E0B1D" w:rsidRDefault="005C2219" w:rsidP="000E0B1D">
      <w:pPr>
        <w:rPr>
          <w:b/>
          <w:u w:val="single"/>
        </w:rPr>
      </w:pPr>
      <w:r>
        <w:tab/>
      </w:r>
      <w:r>
        <w:tab/>
      </w:r>
      <w:r w:rsidRPr="000E0B1D">
        <w:rPr>
          <w:b/>
          <w:u w:val="single"/>
        </w:rPr>
        <w:t>Next</w:t>
      </w:r>
      <w:r w:rsidR="000E0B1D" w:rsidRPr="000E0B1D">
        <w:rPr>
          <w:b/>
          <w:u w:val="single"/>
        </w:rPr>
        <w:t xml:space="preserve"> Meeting: Wednesday, November </w:t>
      </w:r>
      <w:r w:rsidR="00565239">
        <w:rPr>
          <w:b/>
          <w:u w:val="single"/>
        </w:rPr>
        <w:t>14</w:t>
      </w:r>
      <w:r w:rsidR="000E0B1D" w:rsidRPr="000E0B1D">
        <w:rPr>
          <w:b/>
          <w:u w:val="single"/>
        </w:rPr>
        <w:t>, 201</w:t>
      </w:r>
      <w:r w:rsidR="00565239">
        <w:rPr>
          <w:b/>
          <w:u w:val="single"/>
        </w:rPr>
        <w:t>8</w:t>
      </w:r>
      <w:r w:rsidRPr="000E0B1D">
        <w:rPr>
          <w:b/>
          <w:u w:val="single"/>
        </w:rPr>
        <w:t xml:space="preserve">, MCHS </w:t>
      </w:r>
      <w:r w:rsidR="001B5C14">
        <w:rPr>
          <w:b/>
          <w:u w:val="single"/>
        </w:rPr>
        <w:t>Room 1330</w:t>
      </w:r>
    </w:p>
    <w:p w14:paraId="37FEADDE" w14:textId="77777777" w:rsidR="004F1BD5" w:rsidRDefault="004F1BD5">
      <w:pPr>
        <w:jc w:val="center"/>
      </w:pPr>
    </w:p>
    <w:p w14:paraId="4060F64A" w14:textId="77777777" w:rsidR="004F1BD5" w:rsidRDefault="004F1BD5">
      <w:pPr>
        <w:jc w:val="center"/>
      </w:pPr>
    </w:p>
    <w:p w14:paraId="62D54A26" w14:textId="77777777" w:rsidR="004F1BD5" w:rsidRDefault="004F1BD5">
      <w:pPr>
        <w:jc w:val="center"/>
      </w:pPr>
    </w:p>
    <w:p w14:paraId="2B8A88C5" w14:textId="77777777" w:rsidR="004F1BD5" w:rsidRDefault="004F1BD5">
      <w:pPr>
        <w:jc w:val="center"/>
      </w:pPr>
    </w:p>
    <w:p w14:paraId="7CADB5CB" w14:textId="77777777" w:rsidR="004F1BD5" w:rsidRDefault="005C2219">
      <w:pPr>
        <w:jc w:val="center"/>
        <w:rPr>
          <w:b/>
          <w:bCs/>
        </w:rPr>
      </w:pPr>
      <w:r>
        <w:rPr>
          <w:b/>
          <w:bCs/>
        </w:rPr>
        <w:t>Mohawk Booster Club Website</w:t>
      </w:r>
    </w:p>
    <w:p w14:paraId="2F2430D9" w14:textId="77777777" w:rsidR="004F1BD5" w:rsidRDefault="008F2227">
      <w:pPr>
        <w:jc w:val="center"/>
      </w:pPr>
      <w:hyperlink r:id="rId5" w:history="1">
        <w:r w:rsidR="005C2219">
          <w:rPr>
            <w:rStyle w:val="Hyperlink"/>
          </w:rPr>
          <w:t>www.masoncityschools.org/mchs/schoolpages/athletics</w:t>
        </w:r>
      </w:hyperlink>
    </w:p>
    <w:p w14:paraId="1A72B14D" w14:textId="77777777" w:rsidR="004F1BD5" w:rsidRDefault="004F1BD5">
      <w:pPr>
        <w:jc w:val="center"/>
      </w:pPr>
    </w:p>
    <w:p w14:paraId="3D08A0DA" w14:textId="77777777" w:rsidR="004F1BD5" w:rsidRDefault="005C2219">
      <w:pPr>
        <w:jc w:val="center"/>
        <w:rPr>
          <w:b/>
          <w:bCs/>
        </w:rPr>
      </w:pPr>
      <w:r>
        <w:rPr>
          <w:b/>
          <w:bCs/>
        </w:rPr>
        <w:t>CIML Sports Schedules and Updates</w:t>
      </w:r>
    </w:p>
    <w:p w14:paraId="0F0FA8C9" w14:textId="77777777" w:rsidR="004F1BD5" w:rsidRDefault="008F2227">
      <w:pPr>
        <w:jc w:val="center"/>
      </w:pPr>
      <w:hyperlink r:id="rId6" w:history="1">
        <w:r w:rsidR="005C2219">
          <w:rPr>
            <w:rStyle w:val="Hyperlink"/>
          </w:rPr>
          <w:t>www.cimlcentral.org</w:t>
        </w:r>
      </w:hyperlink>
    </w:p>
    <w:p w14:paraId="66CAD579" w14:textId="77777777" w:rsidR="004F1BD5" w:rsidRDefault="004F1BD5">
      <w:pPr>
        <w:jc w:val="center"/>
      </w:pPr>
    </w:p>
    <w:p w14:paraId="0E6C747A" w14:textId="77777777" w:rsidR="004F1BD5" w:rsidRDefault="005C2219">
      <w:pPr>
        <w:jc w:val="center"/>
      </w:pPr>
      <w:r>
        <w:t>Order custom designed clothing online (Mohawk Club receives credit)</w:t>
      </w:r>
    </w:p>
    <w:p w14:paraId="71BD26E9" w14:textId="77777777" w:rsidR="004F1BD5" w:rsidRDefault="008F2227">
      <w:pPr>
        <w:jc w:val="center"/>
      </w:pPr>
      <w:hyperlink r:id="rId7" w:history="1">
        <w:r w:rsidR="005C2219">
          <w:rPr>
            <w:rStyle w:val="Hyperlink"/>
          </w:rPr>
          <w:t>www.mylocker.net</w:t>
        </w:r>
      </w:hyperlink>
    </w:p>
    <w:p w14:paraId="008ABA80" w14:textId="77777777" w:rsidR="004F1BD5" w:rsidRDefault="004F1BD5">
      <w:pPr>
        <w:jc w:val="center"/>
      </w:pPr>
    </w:p>
    <w:p w14:paraId="65216BBB" w14:textId="77777777" w:rsidR="005C2219" w:rsidRDefault="005C2219">
      <w:pPr>
        <w:jc w:val="center"/>
        <w:rPr>
          <w:b/>
          <w:bCs/>
        </w:rPr>
      </w:pPr>
      <w:r>
        <w:rPr>
          <w:b/>
          <w:bCs/>
        </w:rPr>
        <w:t>Facebook page: Mason City Mohawk Booster Club</w:t>
      </w:r>
    </w:p>
    <w:sectPr w:rsidR="005C2219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ourier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1FC6C89"/>
    <w:multiLevelType w:val="hybridMultilevel"/>
    <w:tmpl w:val="0868EE0A"/>
    <w:lvl w:ilvl="0" w:tplc="04090013">
      <w:start w:val="1"/>
      <w:numFmt w:val="upperRoman"/>
      <w:lvlText w:val="%1."/>
      <w:lvlJc w:val="right"/>
      <w:pPr>
        <w:ind w:left="2847" w:hanging="360"/>
      </w:p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1D"/>
    <w:rsid w:val="000E0B1D"/>
    <w:rsid w:val="001B5C14"/>
    <w:rsid w:val="003B5F5A"/>
    <w:rsid w:val="004F1BD5"/>
    <w:rsid w:val="00531541"/>
    <w:rsid w:val="005423FA"/>
    <w:rsid w:val="00565239"/>
    <w:rsid w:val="005B1275"/>
    <w:rsid w:val="005C2219"/>
    <w:rsid w:val="00701EEC"/>
    <w:rsid w:val="00760A5F"/>
    <w:rsid w:val="0077321C"/>
    <w:rsid w:val="008B2462"/>
    <w:rsid w:val="00A61286"/>
    <w:rsid w:val="00AD1D4F"/>
    <w:rsid w:val="00E00BDA"/>
    <w:rsid w:val="00E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FCB9A7"/>
  <w15:docId w15:val="{9951B882-6169-4BD3-A5C0-0054624C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1B5C1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locker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lcentral.org/" TargetMode="External"/><Relationship Id="rId5" Type="http://schemas.openxmlformats.org/officeDocument/2006/relationships/hyperlink" Target="http://www.masoncityschools.org/mchs/schoolpages/athle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Janssen</dc:creator>
  <cp:lastModifiedBy>Cathy Kaune</cp:lastModifiedBy>
  <cp:revision>6</cp:revision>
  <cp:lastPrinted>2015-10-13T00:39:00Z</cp:lastPrinted>
  <dcterms:created xsi:type="dcterms:W3CDTF">2018-10-08T21:59:00Z</dcterms:created>
  <dcterms:modified xsi:type="dcterms:W3CDTF">2018-10-09T19:06:00Z</dcterms:modified>
</cp:coreProperties>
</file>