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B3" w:rsidRDefault="00CD18B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D18B3" w:rsidRDefault="00CD18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MOHAWK BOOSTER CLUB</w:t>
      </w:r>
    </w:p>
    <w:p w:rsidR="00CD18B3" w:rsidRDefault="00CD18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CD18B3" w:rsidRDefault="00CD18B3">
      <w:pPr>
        <w:jc w:val="center"/>
        <w:rPr>
          <w:b/>
          <w:bCs/>
          <w:sz w:val="28"/>
          <w:szCs w:val="28"/>
        </w:rPr>
      </w:pPr>
    </w:p>
    <w:p w:rsidR="00CD18B3" w:rsidRDefault="00CD18B3">
      <w:pPr>
        <w:jc w:val="center"/>
      </w:pPr>
      <w:r>
        <w:t xml:space="preserve">Wednesday, </w:t>
      </w:r>
      <w:r w:rsidR="00234753">
        <w:t xml:space="preserve">August </w:t>
      </w:r>
      <w:r w:rsidR="003C70E3">
        <w:t>8</w:t>
      </w:r>
      <w:r w:rsidR="00234753">
        <w:t>th</w:t>
      </w:r>
      <w:r w:rsidR="00E71C35">
        <w:t>, 201</w:t>
      </w:r>
      <w:r w:rsidR="003C70E3">
        <w:t>8</w:t>
      </w:r>
    </w:p>
    <w:p w:rsidR="00CD18B3" w:rsidRDefault="00CD18B3">
      <w:pPr>
        <w:jc w:val="center"/>
      </w:pPr>
      <w:r>
        <w:t>6:30 p.m.</w:t>
      </w:r>
    </w:p>
    <w:p w:rsidR="00CD18B3" w:rsidRDefault="00CD18B3">
      <w:pPr>
        <w:jc w:val="center"/>
        <w:rPr>
          <w:b/>
        </w:rPr>
      </w:pPr>
      <w:r w:rsidRPr="003F5E49">
        <w:rPr>
          <w:b/>
        </w:rPr>
        <w:t xml:space="preserve">MCHS </w:t>
      </w:r>
      <w:r w:rsidR="003C70E3">
        <w:rPr>
          <w:b/>
        </w:rPr>
        <w:t>Cafeteria</w:t>
      </w:r>
    </w:p>
    <w:p w:rsidR="003C70E3" w:rsidRDefault="003C70E3">
      <w:pPr>
        <w:jc w:val="center"/>
      </w:pPr>
    </w:p>
    <w:p w:rsidR="00CD18B3" w:rsidRDefault="00CD18B3" w:rsidP="00622A73">
      <w:pPr>
        <w:pStyle w:val="ListParagraph"/>
        <w:numPr>
          <w:ilvl w:val="0"/>
          <w:numId w:val="20"/>
        </w:numPr>
      </w:pPr>
      <w:r>
        <w:t>Welcome and Introductions</w:t>
      </w:r>
    </w:p>
    <w:p w:rsidR="00CD18B3" w:rsidRDefault="00CD18B3"/>
    <w:p w:rsidR="00CD18B3" w:rsidRDefault="00CD18B3" w:rsidP="00622A73">
      <w:pPr>
        <w:pStyle w:val="ListParagraph"/>
        <w:numPr>
          <w:ilvl w:val="0"/>
          <w:numId w:val="20"/>
        </w:numPr>
      </w:pPr>
      <w:r>
        <w:t xml:space="preserve">Approve </w:t>
      </w:r>
      <w:r w:rsidR="00234753">
        <w:t>August</w:t>
      </w:r>
      <w:r w:rsidR="0057633D">
        <w:t xml:space="preserve"> Agenda</w:t>
      </w:r>
    </w:p>
    <w:p w:rsidR="00CD18B3" w:rsidRDefault="00CD18B3"/>
    <w:p w:rsidR="00234753" w:rsidRDefault="004F199E" w:rsidP="00622A73">
      <w:pPr>
        <w:pStyle w:val="ListParagraph"/>
        <w:numPr>
          <w:ilvl w:val="0"/>
          <w:numId w:val="20"/>
        </w:numPr>
      </w:pPr>
      <w:r>
        <w:t xml:space="preserve">Approve </w:t>
      </w:r>
      <w:r w:rsidR="00234753">
        <w:t>May</w:t>
      </w:r>
      <w:r>
        <w:t xml:space="preserve"> </w:t>
      </w:r>
      <w:r w:rsidR="003C70E3">
        <w:t>9th</w:t>
      </w:r>
      <w:r w:rsidR="00887E99">
        <w:t>, 201</w:t>
      </w:r>
      <w:r w:rsidR="003C70E3">
        <w:t>8</w:t>
      </w:r>
      <w:r w:rsidR="00CD18B3">
        <w:t xml:space="preserve"> minutes</w:t>
      </w:r>
    </w:p>
    <w:p w:rsidR="009A2FC4" w:rsidRDefault="009A2FC4" w:rsidP="00234753">
      <w:pPr>
        <w:ind w:left="360"/>
      </w:pPr>
    </w:p>
    <w:p w:rsidR="0027209C" w:rsidRDefault="00637853" w:rsidP="0027209C">
      <w:pPr>
        <w:pStyle w:val="NormalWeb"/>
        <w:numPr>
          <w:ilvl w:val="0"/>
          <w:numId w:val="20"/>
        </w:numPr>
        <w:tabs>
          <w:tab w:val="left" w:pos="1695"/>
        </w:tabs>
        <w:spacing w:before="0" w:beforeAutospacing="0"/>
      </w:pPr>
      <w:r>
        <w:t xml:space="preserve">Financial Report – Jamie </w:t>
      </w:r>
      <w:proofErr w:type="spellStart"/>
      <w:r>
        <w:t>Malek</w:t>
      </w:r>
      <w:proofErr w:type="spellEnd"/>
      <w:r>
        <w:t xml:space="preserve"> </w:t>
      </w:r>
    </w:p>
    <w:p w:rsidR="0027209C" w:rsidRDefault="0027209C" w:rsidP="0027209C">
      <w:pPr>
        <w:pStyle w:val="NormalWeb"/>
        <w:tabs>
          <w:tab w:val="left" w:pos="1695"/>
        </w:tabs>
        <w:spacing w:before="0" w:beforeAutospacing="0"/>
        <w:ind w:left="1740"/>
      </w:pPr>
      <w:r>
        <w:tab/>
        <w:t>a. Budgets are due September 12th</w:t>
      </w:r>
    </w:p>
    <w:p w:rsidR="00CD18B3" w:rsidRDefault="00CD18B3"/>
    <w:p w:rsidR="006867D4" w:rsidRDefault="003C70E3" w:rsidP="006867D4">
      <w:pPr>
        <w:pStyle w:val="ListParagraph"/>
        <w:numPr>
          <w:ilvl w:val="0"/>
          <w:numId w:val="20"/>
        </w:numPr>
        <w:ind w:left="1710" w:hanging="690"/>
      </w:pPr>
      <w:r>
        <w:t xml:space="preserve">Prior year reporting update – Tim </w:t>
      </w:r>
      <w:proofErr w:type="spellStart"/>
      <w:r>
        <w:t>Wendel</w:t>
      </w:r>
      <w:proofErr w:type="spellEnd"/>
    </w:p>
    <w:p w:rsidR="006867D4" w:rsidRDefault="00637853" w:rsidP="006867D4">
      <w:pPr>
        <w:pStyle w:val="ListParagraph"/>
        <w:ind w:left="1710"/>
      </w:pPr>
      <w:r>
        <w:t xml:space="preserve"> </w:t>
      </w:r>
    </w:p>
    <w:p w:rsidR="006867D4" w:rsidRDefault="006867D4" w:rsidP="006867D4">
      <w:pPr>
        <w:pStyle w:val="ListParagraph"/>
        <w:numPr>
          <w:ilvl w:val="0"/>
          <w:numId w:val="20"/>
        </w:numPr>
        <w:ind w:left="1710" w:hanging="690"/>
      </w:pPr>
      <w:r>
        <w:t xml:space="preserve">Approval of Boys Golf Representative - Tim </w:t>
      </w:r>
      <w:proofErr w:type="spellStart"/>
      <w:r>
        <w:t>Wendel</w:t>
      </w:r>
      <w:proofErr w:type="spellEnd"/>
    </w:p>
    <w:p w:rsidR="009A2FC4" w:rsidRDefault="009A2FC4" w:rsidP="00234753">
      <w:pPr>
        <w:ind w:left="1080"/>
      </w:pPr>
    </w:p>
    <w:p w:rsidR="009A2FC4" w:rsidRDefault="003C70E3" w:rsidP="00622A73">
      <w:pPr>
        <w:pStyle w:val="ListParagraph"/>
        <w:numPr>
          <w:ilvl w:val="0"/>
          <w:numId w:val="20"/>
        </w:numPr>
        <w:ind w:left="1710" w:hanging="690"/>
      </w:pPr>
      <w:r>
        <w:t>Open officer nomination and voting.</w:t>
      </w:r>
    </w:p>
    <w:p w:rsidR="00234753" w:rsidRDefault="00234753" w:rsidP="00234753">
      <w:pPr>
        <w:ind w:left="1440" w:hanging="1080"/>
      </w:pPr>
    </w:p>
    <w:p w:rsidR="00CD18B3" w:rsidRDefault="00CD18B3" w:rsidP="00622A73">
      <w:pPr>
        <w:pStyle w:val="ListParagraph"/>
        <w:numPr>
          <w:ilvl w:val="0"/>
          <w:numId w:val="20"/>
        </w:numPr>
        <w:ind w:left="1710" w:hanging="690"/>
      </w:pPr>
      <w:r>
        <w:t xml:space="preserve">Athletic Department Report – </w:t>
      </w:r>
      <w:r w:rsidR="003C70E3">
        <w:t>Barry Andersen</w:t>
      </w:r>
    </w:p>
    <w:p w:rsidR="009A2FC4" w:rsidRDefault="009A2FC4" w:rsidP="00234753">
      <w:pPr>
        <w:ind w:left="1080"/>
      </w:pPr>
    </w:p>
    <w:p w:rsidR="009A2FC4" w:rsidRDefault="009A2FC4" w:rsidP="00622A73">
      <w:pPr>
        <w:pStyle w:val="ListParagraph"/>
        <w:numPr>
          <w:ilvl w:val="0"/>
          <w:numId w:val="20"/>
        </w:numPr>
      </w:pPr>
      <w:proofErr w:type="spellStart"/>
      <w:r>
        <w:t>Concesion</w:t>
      </w:r>
      <w:proofErr w:type="spellEnd"/>
      <w:r>
        <w:t xml:space="preserve"> Stand Lottery Dates Drawing</w:t>
      </w:r>
    </w:p>
    <w:p w:rsidR="009A2FC4" w:rsidRDefault="009A2FC4" w:rsidP="009A2FC4">
      <w:pPr>
        <w:ind w:left="1080"/>
      </w:pPr>
      <w:r>
        <w:tab/>
      </w:r>
    </w:p>
    <w:p w:rsidR="00204C65" w:rsidRDefault="00204C65" w:rsidP="00622A73">
      <w:pPr>
        <w:pStyle w:val="ListParagraph"/>
        <w:numPr>
          <w:ilvl w:val="0"/>
          <w:numId w:val="20"/>
        </w:numPr>
      </w:pPr>
      <w:r>
        <w:t>Other Business</w:t>
      </w:r>
    </w:p>
    <w:p w:rsidR="009A2FC4" w:rsidRDefault="009A2FC4" w:rsidP="009A2FC4">
      <w:pPr>
        <w:ind w:left="1080"/>
      </w:pPr>
    </w:p>
    <w:p w:rsidR="00204C65" w:rsidRDefault="00204C65" w:rsidP="00622A73">
      <w:pPr>
        <w:pStyle w:val="ListParagraph"/>
        <w:numPr>
          <w:ilvl w:val="0"/>
          <w:numId w:val="20"/>
        </w:numPr>
      </w:pPr>
      <w:r>
        <w:t>Adjourn</w:t>
      </w:r>
    </w:p>
    <w:p w:rsidR="00204C65" w:rsidRDefault="00204C65" w:rsidP="00204C65"/>
    <w:p w:rsidR="00CD18B3" w:rsidRPr="00204C65" w:rsidRDefault="003F5E49" w:rsidP="003F5E49">
      <w:pPr>
        <w:jc w:val="center"/>
        <w:rPr>
          <w:b/>
          <w:bCs/>
          <w:u w:val="single"/>
        </w:rPr>
      </w:pPr>
      <w:r w:rsidRPr="00204C65">
        <w:rPr>
          <w:b/>
          <w:bCs/>
          <w:u w:val="single"/>
        </w:rPr>
        <w:t xml:space="preserve">Next Meeting: </w:t>
      </w:r>
      <w:r w:rsidR="00234753">
        <w:rPr>
          <w:b/>
          <w:bCs/>
          <w:u w:val="single"/>
        </w:rPr>
        <w:t>September</w:t>
      </w:r>
      <w:r w:rsidR="003B1343" w:rsidRPr="00204C65">
        <w:rPr>
          <w:b/>
          <w:bCs/>
          <w:u w:val="single"/>
        </w:rPr>
        <w:t xml:space="preserve"> 1</w:t>
      </w:r>
      <w:r w:rsidR="003C70E3">
        <w:rPr>
          <w:b/>
          <w:bCs/>
          <w:u w:val="single"/>
        </w:rPr>
        <w:t>2</w:t>
      </w:r>
      <w:r w:rsidR="003B1343" w:rsidRPr="00204C65">
        <w:rPr>
          <w:b/>
          <w:bCs/>
          <w:u w:val="single"/>
          <w:vertAlign w:val="superscript"/>
        </w:rPr>
        <w:t>th</w:t>
      </w:r>
      <w:r w:rsidR="00887E99">
        <w:rPr>
          <w:b/>
          <w:bCs/>
          <w:u w:val="single"/>
        </w:rPr>
        <w:t>, 201</w:t>
      </w:r>
      <w:r w:rsidR="003C70E3">
        <w:rPr>
          <w:b/>
          <w:bCs/>
          <w:u w:val="single"/>
        </w:rPr>
        <w:t>8</w:t>
      </w:r>
    </w:p>
    <w:p w:rsidR="003F5E49" w:rsidRDefault="003F5E49" w:rsidP="003F5E49">
      <w:pPr>
        <w:jc w:val="center"/>
        <w:rPr>
          <w:b/>
          <w:bCs/>
        </w:rPr>
      </w:pPr>
    </w:p>
    <w:p w:rsidR="003F5E49" w:rsidRDefault="003F5E49" w:rsidP="003F5E49">
      <w:pPr>
        <w:pStyle w:val="BodyText"/>
        <w:jc w:val="center"/>
      </w:pPr>
      <w:r>
        <w:t>Mohawk Booster Club Website</w:t>
      </w:r>
    </w:p>
    <w:p w:rsidR="003F5E49" w:rsidRDefault="007500D4" w:rsidP="003F5E49">
      <w:pPr>
        <w:pStyle w:val="BodyText"/>
        <w:jc w:val="center"/>
      </w:pPr>
      <w:hyperlink r:id="rId6" w:history="1">
        <w:r w:rsidR="003F5E49">
          <w:rPr>
            <w:rStyle w:val="Hyperlink"/>
          </w:rPr>
          <w:t>www.masoncityschools.org/mchs/schoolpages/athletics</w:t>
        </w:r>
      </w:hyperlink>
    </w:p>
    <w:p w:rsidR="003F5E49" w:rsidRDefault="003F5E49" w:rsidP="003F5E49">
      <w:pPr>
        <w:pStyle w:val="BodyText"/>
        <w:jc w:val="center"/>
      </w:pPr>
      <w:r>
        <w:t> CIML Sports Schedules and Updates</w:t>
      </w:r>
    </w:p>
    <w:p w:rsidR="003F5E49" w:rsidRDefault="007500D4" w:rsidP="003F5E49">
      <w:pPr>
        <w:pStyle w:val="BodyText"/>
        <w:jc w:val="center"/>
      </w:pPr>
      <w:hyperlink r:id="rId7" w:history="1">
        <w:r w:rsidR="003F5E49">
          <w:rPr>
            <w:rStyle w:val="Hyperlink"/>
          </w:rPr>
          <w:t>www.cimlcentral.org</w:t>
        </w:r>
      </w:hyperlink>
    </w:p>
    <w:p w:rsidR="003F5E49" w:rsidRDefault="003F5E49" w:rsidP="003F5E49">
      <w:pPr>
        <w:pStyle w:val="BodyText"/>
        <w:jc w:val="center"/>
      </w:pPr>
      <w:r>
        <w:t xml:space="preserve"> Order custom designed </w:t>
      </w:r>
      <w:proofErr w:type="spellStart"/>
      <w:r>
        <w:t>clothiong</w:t>
      </w:r>
      <w:proofErr w:type="spellEnd"/>
      <w:r>
        <w:t xml:space="preserve"> online (Mohawk Booster Club receives credit)</w:t>
      </w:r>
    </w:p>
    <w:p w:rsidR="003F5E49" w:rsidRDefault="007500D4" w:rsidP="003F5E49">
      <w:pPr>
        <w:pStyle w:val="BodyText"/>
        <w:jc w:val="center"/>
      </w:pPr>
      <w:hyperlink r:id="rId8" w:history="1">
        <w:r w:rsidR="003F5E49">
          <w:rPr>
            <w:rStyle w:val="Hyperlink"/>
          </w:rPr>
          <w:t>www.mylocker.net</w:t>
        </w:r>
      </w:hyperlink>
    </w:p>
    <w:p w:rsidR="003F5E49" w:rsidRPr="003F5E49" w:rsidRDefault="003F5E49" w:rsidP="00622A73">
      <w:pPr>
        <w:pStyle w:val="BodyText"/>
        <w:jc w:val="center"/>
        <w:rPr>
          <w:b/>
          <w:bCs/>
        </w:rPr>
      </w:pPr>
      <w:r>
        <w:t> Facebook page : Mason City Mohawk Booster Club</w:t>
      </w:r>
    </w:p>
    <w:sectPr w:rsidR="003F5E49" w:rsidRPr="003F5E49" w:rsidSect="003F5E49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">
    <w:nsid w:val="00000002"/>
    <w:multiLevelType w:val="multilevel"/>
    <w:tmpl w:val="25F0D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0000006"/>
    <w:multiLevelType w:val="multilevel"/>
    <w:tmpl w:val="0000000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3B1606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9">
    <w:nsid w:val="0000000A"/>
    <w:multiLevelType w:val="multilevel"/>
    <w:tmpl w:val="0000000A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047E0B61"/>
    <w:multiLevelType w:val="hybridMultilevel"/>
    <w:tmpl w:val="636A714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AEF49A5"/>
    <w:multiLevelType w:val="hybridMultilevel"/>
    <w:tmpl w:val="D0D2A2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61E3021"/>
    <w:multiLevelType w:val="hybridMultilevel"/>
    <w:tmpl w:val="46081F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>
    <w:nsid w:val="50715135"/>
    <w:multiLevelType w:val="hybridMultilevel"/>
    <w:tmpl w:val="45AAE77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1C70697"/>
    <w:multiLevelType w:val="hybridMultilevel"/>
    <w:tmpl w:val="F370A166"/>
    <w:lvl w:ilvl="0" w:tplc="8160D9FA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>
    <w:nsid w:val="78343409"/>
    <w:multiLevelType w:val="hybridMultilevel"/>
    <w:tmpl w:val="3E52625A"/>
    <w:lvl w:ilvl="0" w:tplc="11347992">
      <w:numFmt w:val="bullet"/>
      <w:lvlText w:val="-"/>
      <w:lvlJc w:val="left"/>
      <w:pPr>
        <w:ind w:left="18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>
    <w:nsid w:val="7E8C2765"/>
    <w:multiLevelType w:val="hybridMultilevel"/>
    <w:tmpl w:val="B096D88A"/>
    <w:lvl w:ilvl="0" w:tplc="9872F662">
      <w:numFmt w:val="bullet"/>
      <w:lvlText w:val="-"/>
      <w:lvlJc w:val="left"/>
      <w:pPr>
        <w:ind w:left="1823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9">
    <w:nsid w:val="7F884823"/>
    <w:multiLevelType w:val="hybridMultilevel"/>
    <w:tmpl w:val="3942002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5"/>
  </w:num>
  <w:num w:numId="15">
    <w:abstractNumId w:val="18"/>
  </w:num>
  <w:num w:numId="16">
    <w:abstractNumId w:val="17"/>
  </w:num>
  <w:num w:numId="17">
    <w:abstractNumId w:val="13"/>
  </w:num>
  <w:num w:numId="18">
    <w:abstractNumId w:val="12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/>
  <w:stylePaneFormatFilter w:val="0000"/>
  <w:defaultTabStop w:val="709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52F7C"/>
    <w:rsid w:val="000A3F5A"/>
    <w:rsid w:val="00204C65"/>
    <w:rsid w:val="00234753"/>
    <w:rsid w:val="0027209C"/>
    <w:rsid w:val="00352F7C"/>
    <w:rsid w:val="003B1343"/>
    <w:rsid w:val="003B3A8E"/>
    <w:rsid w:val="003C70E3"/>
    <w:rsid w:val="003F5E49"/>
    <w:rsid w:val="004F199E"/>
    <w:rsid w:val="0057633D"/>
    <w:rsid w:val="00622A73"/>
    <w:rsid w:val="00637853"/>
    <w:rsid w:val="00674A76"/>
    <w:rsid w:val="006867D4"/>
    <w:rsid w:val="00714DD4"/>
    <w:rsid w:val="007500D4"/>
    <w:rsid w:val="00887E99"/>
    <w:rsid w:val="0092305F"/>
    <w:rsid w:val="009A2FC4"/>
    <w:rsid w:val="00AD740D"/>
    <w:rsid w:val="00BD14E4"/>
    <w:rsid w:val="00CD18B3"/>
    <w:rsid w:val="00D05E6F"/>
    <w:rsid w:val="00E1178C"/>
    <w:rsid w:val="00E7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D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714DD4"/>
  </w:style>
  <w:style w:type="character" w:customStyle="1" w:styleId="Bullets">
    <w:name w:val="Bullets"/>
    <w:rsid w:val="00714DD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714DD4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rsid w:val="00714DD4"/>
    <w:pPr>
      <w:spacing w:after="120"/>
    </w:pPr>
  </w:style>
  <w:style w:type="paragraph" w:styleId="List">
    <w:name w:val="List"/>
    <w:basedOn w:val="BodyText"/>
    <w:rsid w:val="00714DD4"/>
  </w:style>
  <w:style w:type="paragraph" w:styleId="Caption">
    <w:name w:val="caption"/>
    <w:basedOn w:val="Normal"/>
    <w:qFormat/>
    <w:rsid w:val="00714D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14DD4"/>
    <w:pPr>
      <w:suppressLineNumbers/>
    </w:pPr>
  </w:style>
  <w:style w:type="paragraph" w:styleId="ListParagraph">
    <w:name w:val="List Paragraph"/>
    <w:basedOn w:val="Normal"/>
    <w:uiPriority w:val="34"/>
    <w:qFormat/>
    <w:rsid w:val="0057633D"/>
    <w:pPr>
      <w:ind w:left="720"/>
      <w:contextualSpacing/>
    </w:pPr>
    <w:rPr>
      <w:szCs w:val="21"/>
    </w:rPr>
  </w:style>
  <w:style w:type="character" w:styleId="Hyperlink">
    <w:name w:val="Hyperlink"/>
    <w:rsid w:val="003F5E49"/>
    <w:rPr>
      <w:color w:val="000080"/>
      <w:u w:val="single"/>
    </w:rPr>
  </w:style>
  <w:style w:type="character" w:customStyle="1" w:styleId="BodyTextChar">
    <w:name w:val="Body Text Char"/>
    <w:basedOn w:val="DefaultParagraphFont"/>
    <w:link w:val="BodyText"/>
    <w:rsid w:val="003F5E49"/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234753"/>
    <w:pPr>
      <w:widowControl/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locker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mlcentra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soncityschools.org/mchs/schoolpages/athleti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C62AB-3051-4820-95D9-FDBCDB42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</dc:creator>
  <cp:lastModifiedBy>Cathy</cp:lastModifiedBy>
  <cp:revision>4</cp:revision>
  <cp:lastPrinted>2013-05-06T01:40:00Z</cp:lastPrinted>
  <dcterms:created xsi:type="dcterms:W3CDTF">2018-08-06T21:56:00Z</dcterms:created>
  <dcterms:modified xsi:type="dcterms:W3CDTF">2018-08-07T00:41:00Z</dcterms:modified>
</cp:coreProperties>
</file>