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E1064" w14:textId="6CF4154B" w:rsidR="00155738" w:rsidRDefault="005C7ECF">
      <w:pPr>
        <w:jc w:val="center"/>
        <w:rPr>
          <w:b/>
          <w:bCs/>
          <w:sz w:val="32"/>
          <w:szCs w:val="32"/>
        </w:rPr>
      </w:pPr>
      <w:r>
        <w:rPr>
          <w:b/>
          <w:bCs/>
          <w:sz w:val="32"/>
          <w:szCs w:val="32"/>
        </w:rPr>
        <w:t>Mohawk Booster Club</w:t>
      </w:r>
    </w:p>
    <w:p w14:paraId="6AE1D3F5" w14:textId="679E2E29" w:rsidR="00AE486B" w:rsidRDefault="00AE486B">
      <w:pPr>
        <w:jc w:val="center"/>
        <w:rPr>
          <w:b/>
          <w:bCs/>
          <w:sz w:val="32"/>
          <w:szCs w:val="32"/>
        </w:rPr>
      </w:pPr>
      <w:r>
        <w:rPr>
          <w:b/>
          <w:bCs/>
          <w:sz w:val="32"/>
          <w:szCs w:val="32"/>
        </w:rPr>
        <w:t>Minutes</w:t>
      </w:r>
    </w:p>
    <w:p w14:paraId="16077EE8" w14:textId="77777777" w:rsidR="00155738" w:rsidRDefault="00155738">
      <w:pPr>
        <w:jc w:val="center"/>
        <w:rPr>
          <w:b/>
          <w:bCs/>
          <w:sz w:val="32"/>
          <w:szCs w:val="32"/>
        </w:rPr>
      </w:pPr>
    </w:p>
    <w:p w14:paraId="389C550F" w14:textId="77777777" w:rsidR="00155738" w:rsidRDefault="000E3BF5">
      <w:pPr>
        <w:jc w:val="center"/>
      </w:pPr>
      <w:r>
        <w:t xml:space="preserve">Wednesday, </w:t>
      </w:r>
      <w:r w:rsidR="002E2A28">
        <w:t>April</w:t>
      </w:r>
      <w:r w:rsidR="008327C0">
        <w:t xml:space="preserve"> </w:t>
      </w:r>
      <w:r w:rsidR="002E2A28">
        <w:t>10</w:t>
      </w:r>
      <w:r>
        <w:t>, 201</w:t>
      </w:r>
      <w:r w:rsidR="00386FFD">
        <w:t>9</w:t>
      </w:r>
    </w:p>
    <w:p w14:paraId="7761E830" w14:textId="1D93A3A5" w:rsidR="00155738" w:rsidRDefault="005C7ECF">
      <w:pPr>
        <w:jc w:val="center"/>
      </w:pPr>
      <w:r>
        <w:t>6:30 PM</w:t>
      </w:r>
      <w:r w:rsidR="00AE486B">
        <w:t xml:space="preserve">  </w:t>
      </w:r>
      <w:r>
        <w:t xml:space="preserve">MCHS </w:t>
      </w:r>
      <w:r w:rsidR="005D7425">
        <w:t>Room 1330</w:t>
      </w:r>
    </w:p>
    <w:p w14:paraId="02156F74" w14:textId="77777777" w:rsidR="00155738" w:rsidRDefault="00155738">
      <w:pPr>
        <w:jc w:val="center"/>
      </w:pPr>
    </w:p>
    <w:p w14:paraId="0B616BEB" w14:textId="0D69853D" w:rsidR="00155738" w:rsidRDefault="00155738">
      <w:pPr>
        <w:jc w:val="center"/>
      </w:pPr>
    </w:p>
    <w:p w14:paraId="3375C162" w14:textId="77777777" w:rsidR="00155738" w:rsidRDefault="00155738">
      <w:pPr>
        <w:jc w:val="center"/>
      </w:pPr>
    </w:p>
    <w:p w14:paraId="4788A11C" w14:textId="2EF698C2" w:rsidR="00155738" w:rsidRDefault="005C7ECF">
      <w:pPr>
        <w:numPr>
          <w:ilvl w:val="0"/>
          <w:numId w:val="1"/>
        </w:numPr>
      </w:pPr>
      <w:r>
        <w:t xml:space="preserve">        </w:t>
      </w:r>
      <w:r>
        <w:tab/>
        <w:t>Welcome and Introductions</w:t>
      </w:r>
      <w:r w:rsidR="00AE486B">
        <w:t xml:space="preserve"> were made by President Tim Wendel.</w:t>
      </w:r>
    </w:p>
    <w:p w14:paraId="5F999BEE" w14:textId="77777777" w:rsidR="00155738" w:rsidRDefault="00155738"/>
    <w:p w14:paraId="1C216DB2" w14:textId="77777777" w:rsidR="00810487" w:rsidRDefault="005C7ECF">
      <w:pPr>
        <w:numPr>
          <w:ilvl w:val="0"/>
          <w:numId w:val="2"/>
        </w:numPr>
      </w:pPr>
      <w:r>
        <w:t xml:space="preserve">        </w:t>
      </w:r>
      <w:r>
        <w:tab/>
        <w:t>Approve Agenda</w:t>
      </w:r>
      <w:r w:rsidR="00AE486B">
        <w:t xml:space="preserve"> motion </w:t>
      </w:r>
      <w:r w:rsidR="00810487">
        <w:t>with the addition of a presentation by the Waldorf College</w:t>
      </w:r>
    </w:p>
    <w:p w14:paraId="22FFD912" w14:textId="4979F58B" w:rsidR="00155738" w:rsidRDefault="00810487" w:rsidP="008F087D">
      <w:pPr>
        <w:ind w:left="1418"/>
      </w:pPr>
      <w:r>
        <w:t xml:space="preserve">Strength and Conditioning coach </w:t>
      </w:r>
      <w:r w:rsidR="00AE486B">
        <w:t>was made by Jen Gogerty and Seconded by Laura Norcross.</w:t>
      </w:r>
    </w:p>
    <w:p w14:paraId="4C3758B0" w14:textId="77777777" w:rsidR="00155738" w:rsidRDefault="00155738"/>
    <w:p w14:paraId="4D7BEC52" w14:textId="77777777" w:rsidR="00AE486B" w:rsidRDefault="005D7425" w:rsidP="005D7425">
      <w:pPr>
        <w:pStyle w:val="ListParagraph"/>
        <w:numPr>
          <w:ilvl w:val="0"/>
          <w:numId w:val="2"/>
        </w:numPr>
      </w:pPr>
      <w:r>
        <w:t xml:space="preserve">            Approve </w:t>
      </w:r>
      <w:r w:rsidR="002E2A28">
        <w:t>March</w:t>
      </w:r>
      <w:r w:rsidR="00396EF3">
        <w:t xml:space="preserve"> </w:t>
      </w:r>
      <w:r w:rsidR="002E2A28">
        <w:t>6</w:t>
      </w:r>
      <w:r>
        <w:t>th</w:t>
      </w:r>
      <w:r w:rsidR="000E3BF5">
        <w:t>, 201</w:t>
      </w:r>
      <w:r w:rsidR="00396EF3">
        <w:t>9</w:t>
      </w:r>
      <w:r w:rsidR="005C7ECF">
        <w:t xml:space="preserve"> minutes</w:t>
      </w:r>
      <w:r w:rsidR="00AE486B">
        <w:t xml:space="preserve"> motion was made by Neil Notterman and Seconded</w:t>
      </w:r>
    </w:p>
    <w:p w14:paraId="025226EA" w14:textId="051AD616" w:rsidR="005D7425" w:rsidRDefault="00AE486B" w:rsidP="00AE486B">
      <w:pPr>
        <w:ind w:left="709" w:firstLine="709"/>
      </w:pPr>
      <w:r>
        <w:t>by Paul Quintero.</w:t>
      </w:r>
    </w:p>
    <w:p w14:paraId="24ABA3B8" w14:textId="77777777" w:rsidR="005D7425" w:rsidRDefault="005D7425" w:rsidP="005D7425">
      <w:pPr>
        <w:pStyle w:val="ListParagraph"/>
      </w:pPr>
    </w:p>
    <w:p w14:paraId="67B492F9" w14:textId="1A30E1D8" w:rsidR="005D7425" w:rsidRDefault="005D7425" w:rsidP="009A3FF7">
      <w:pPr>
        <w:ind w:left="1416" w:hanging="1056"/>
      </w:pPr>
      <w:r>
        <w:t xml:space="preserve">IV.       </w:t>
      </w:r>
      <w:r>
        <w:tab/>
        <w:t xml:space="preserve">Monthly Reporting (Financial, Century Club, Spirit Store) – </w:t>
      </w:r>
      <w:r w:rsidR="00346D39">
        <w:t>Gerry Keller</w:t>
      </w:r>
      <w:r w:rsidR="00AE486B">
        <w:t xml:space="preserve"> reported that the sales tax information was updated. The year end is coming up on May 31</w:t>
      </w:r>
      <w:r w:rsidR="00AE486B" w:rsidRPr="00AE486B">
        <w:rPr>
          <w:vertAlign w:val="superscript"/>
        </w:rPr>
        <w:t>st</w:t>
      </w:r>
      <w:r w:rsidR="00AE486B">
        <w:t xml:space="preserve"> for the booster club.  The club paid out $2,000 for scholarships, $175.67 was received interest and $365.50 from the Spirit Store.</w:t>
      </w:r>
      <w:r w:rsidR="009A3FF7">
        <w:t xml:space="preserve">  Gerry is also working on getting the timing system expenses reimbursed to the sports that paid.  </w:t>
      </w:r>
      <w:r w:rsidR="008F087D">
        <w:t xml:space="preserve">Gerry passed out a survey about what topics you want to hear about at future booster club meetings. </w:t>
      </w:r>
      <w:r w:rsidR="009A3FF7">
        <w:t>A motion was made by Lisa Miller to approve the financials reporting and Seconded by Carrie Berg.</w:t>
      </w:r>
    </w:p>
    <w:p w14:paraId="15775617" w14:textId="77777777" w:rsidR="005D7425" w:rsidRDefault="005D7425" w:rsidP="005D7425">
      <w:pPr>
        <w:ind w:left="360"/>
      </w:pPr>
    </w:p>
    <w:p w14:paraId="1E2E7EF5" w14:textId="2CE9AAD0" w:rsidR="00250BC5" w:rsidRDefault="005C7ECF" w:rsidP="00E214A2">
      <w:pPr>
        <w:pStyle w:val="ListParagraph"/>
        <w:numPr>
          <w:ilvl w:val="0"/>
          <w:numId w:val="12"/>
        </w:numPr>
        <w:tabs>
          <w:tab w:val="clear" w:pos="720"/>
        </w:tabs>
        <w:ind w:left="1440" w:hanging="990"/>
      </w:pPr>
      <w:r>
        <w:t xml:space="preserve">Athletic Department Report – </w:t>
      </w:r>
      <w:r w:rsidR="00C31C03">
        <w:t>Barry Anderse</w:t>
      </w:r>
      <w:r w:rsidR="00386FFD">
        <w:t>n</w:t>
      </w:r>
      <w:r w:rsidR="009A3FF7">
        <w:t xml:space="preserve"> reported that spring sports are in session. Barry said workers are needed for the home track events, especially the field events.  He has a signup sheet for those who would like to volunteer.  Barry also reminded the boosters that a President and Vice President were needed.</w:t>
      </w:r>
    </w:p>
    <w:p w14:paraId="78C9453B" w14:textId="77777777" w:rsidR="00250BC5" w:rsidRDefault="00250BC5" w:rsidP="00250BC5">
      <w:pPr>
        <w:pStyle w:val="ListParagraph"/>
      </w:pPr>
    </w:p>
    <w:p w14:paraId="5C71EC88" w14:textId="77777777" w:rsidR="00250BC5" w:rsidRDefault="00250BC5" w:rsidP="00E214A2">
      <w:pPr>
        <w:pStyle w:val="ListParagraph"/>
        <w:numPr>
          <w:ilvl w:val="0"/>
          <w:numId w:val="12"/>
        </w:numPr>
        <w:ind w:left="1440" w:hanging="990"/>
      </w:pPr>
      <w:r>
        <w:t>Old Business</w:t>
      </w:r>
    </w:p>
    <w:p w14:paraId="198C003D" w14:textId="0AE6916F" w:rsidR="00250BC5" w:rsidRDefault="00274CDE" w:rsidP="00E214A2">
      <w:pPr>
        <w:pStyle w:val="ListParagraph"/>
        <w:numPr>
          <w:ilvl w:val="3"/>
          <w:numId w:val="12"/>
        </w:numPr>
      </w:pPr>
      <w:r>
        <w:t>Tax Status</w:t>
      </w:r>
      <w:r w:rsidR="008327C0">
        <w:t xml:space="preserve"> Update</w:t>
      </w:r>
      <w:r w:rsidR="009A3FF7">
        <w:t xml:space="preserve"> – Tim reported that the booster club hasn’t heard anything yet.  The website doesn’t say one way or another.  The CPA firm said to wait another month or two.  In future the officers should have all the deadlines that forms are due.</w:t>
      </w:r>
    </w:p>
    <w:p w14:paraId="2AF1EE0B" w14:textId="36270661" w:rsidR="00ED5A0C" w:rsidRDefault="00ED5A0C" w:rsidP="00E214A2">
      <w:pPr>
        <w:pStyle w:val="ListParagraph"/>
        <w:numPr>
          <w:ilvl w:val="3"/>
          <w:numId w:val="12"/>
        </w:numPr>
      </w:pPr>
      <w:r>
        <w:t>Spirit Store Management</w:t>
      </w:r>
      <w:r w:rsidR="009A3FF7">
        <w:t xml:space="preserve"> – The cheerleaders are willing to take on the spirit store.  There was discussion </w:t>
      </w:r>
      <w:r w:rsidR="00FE6AC7">
        <w:t>about</w:t>
      </w:r>
      <w:r w:rsidR="009A3FF7">
        <w:t xml:space="preserve"> the current inventory.</w:t>
      </w:r>
      <w:r w:rsidR="00FE6AC7">
        <w:t xml:space="preserve"> A motion was made to transfer the Spirit Store and its current inventory over to the Cheerleaders effective immediately by Marjorie Quintero and Seconded by Gary Wiemann.  The current inventory will be marked down.  If anyone would like to purchase it contact BobbiJo Duncan at 641-420-2217.</w:t>
      </w:r>
    </w:p>
    <w:p w14:paraId="77C4E029" w14:textId="7D4AC979" w:rsidR="00396EF3" w:rsidRDefault="00ED5A0C" w:rsidP="00396EF3">
      <w:pPr>
        <w:pStyle w:val="ListParagraph"/>
        <w:numPr>
          <w:ilvl w:val="3"/>
          <w:numId w:val="12"/>
        </w:numPr>
      </w:pPr>
      <w:r>
        <w:t>Club Officer Openings for 2019-2020 school year</w:t>
      </w:r>
      <w:r w:rsidR="00FE6AC7">
        <w:t xml:space="preserve"> – Tim said he would work with the person to transition into the President role for whoever is interested.</w:t>
      </w:r>
    </w:p>
    <w:p w14:paraId="56D87669" w14:textId="77777777" w:rsidR="00155738" w:rsidRDefault="005C7ECF">
      <w:r>
        <w:t xml:space="preserve">        </w:t>
      </w:r>
    </w:p>
    <w:p w14:paraId="49437B2D" w14:textId="77777777" w:rsidR="008F6349" w:rsidRDefault="005C7ECF" w:rsidP="00396EF3">
      <w:pPr>
        <w:pStyle w:val="ListParagraph"/>
        <w:numPr>
          <w:ilvl w:val="0"/>
          <w:numId w:val="12"/>
        </w:numPr>
      </w:pPr>
      <w:r>
        <w:t>New Business</w:t>
      </w:r>
    </w:p>
    <w:p w14:paraId="3CD94FCE" w14:textId="2D1E8E7A" w:rsidR="008327C0" w:rsidRDefault="002E2A28" w:rsidP="00396EF3">
      <w:pPr>
        <w:pStyle w:val="ListParagraph"/>
        <w:numPr>
          <w:ilvl w:val="3"/>
          <w:numId w:val="12"/>
        </w:numPr>
      </w:pPr>
      <w:r>
        <w:t>Presentation on auxiliary gym – Coaches Trask and Klaahsen</w:t>
      </w:r>
      <w:r w:rsidR="00FE6AC7">
        <w:t xml:space="preserve"> reported that an auxiliary gym is needed year-round.  This spring there were several sports trying to use the gym and running the hallways when it wasn’t available.  We are the only school left in our conference without an auxiliary gym.  Schools smaller than MC have auxiliary gyms (Waverly, Charles City, West Fork).  The weight room needs expanded to be able to accommodate everyone.  We need to show the school board that there is community support for the auxiliary gym.  A motion was made to authorize the formation of a committee to help raise awareness and funds for the auxiliary gym by Eric Gogerty and Seconded by Paul Quintero.  If interested in being on the committee there is a signup sheet on the table up front.</w:t>
      </w:r>
    </w:p>
    <w:p w14:paraId="77D75F3C" w14:textId="2D0A6914" w:rsidR="002E2A28" w:rsidRDefault="002E2A28" w:rsidP="00396EF3">
      <w:pPr>
        <w:pStyle w:val="ListParagraph"/>
        <w:numPr>
          <w:ilvl w:val="3"/>
          <w:numId w:val="12"/>
        </w:numPr>
      </w:pPr>
      <w:r>
        <w:t>Stadium equipment requests</w:t>
      </w:r>
      <w:r w:rsidR="00C31C03">
        <w:t xml:space="preserve"> - Barry Anderse</w:t>
      </w:r>
      <w:r w:rsidR="00346D39">
        <w:t>n and Coach Lee</w:t>
      </w:r>
      <w:r w:rsidR="00810487">
        <w:t xml:space="preserve"> – Barry reported that the high jump pit needs replaced.  In checking with Shari Rottinghaus and Al Koehler at Deckers it is thought to be 30 years old.  The cost is $8,000-$15,000.  Barry will talk with Cherie Yoder about if PPEL Funds can be used.  Cherie Yoder said that the activities account is $20,000 in the hole ear year and that every school is like that.  Barry can’t find budgets from Bob Kenny.  Shari doesn’t believe Bob had budgets.  If Barry comes to the boosters from help in replacing equipment it will be a need not a want. It was brought up that some middle schools are charging for sporting events.  Superintendent Versteeg doesn’t want to charge for middle school sports.  Coach Lee asked for help from the boosters to purchase stadium boards that would be hung at the stadium with the track records on them. The cost would be approximately $1,260.  The track coaches also asked for help with purchasing direction boards for the exchange areas on the track. They would help with land assignments and hurdle placements.  The cost for 6 signs would be approximately $930. </w:t>
      </w:r>
      <w:r w:rsidR="00810487">
        <w:t>A motion was made to purchase the stadium boards</w:t>
      </w:r>
      <w:r w:rsidR="00810487">
        <w:t xml:space="preserve"> ($1,260) and direction boards ($930)</w:t>
      </w:r>
      <w:r w:rsidR="00810487">
        <w:t xml:space="preserve"> </w:t>
      </w:r>
      <w:r w:rsidR="00810487">
        <w:t>b</w:t>
      </w:r>
      <w:r w:rsidR="00810487">
        <w:t>y Neil Notterman</w:t>
      </w:r>
      <w:bookmarkStart w:id="0" w:name="_GoBack"/>
      <w:bookmarkEnd w:id="0"/>
      <w:r w:rsidR="00810487">
        <w:t xml:space="preserve"> and Seconded by Gretchen Hollander.  </w:t>
      </w:r>
    </w:p>
    <w:p w14:paraId="1C6D72FD" w14:textId="5D897FE6" w:rsidR="00346D39" w:rsidRDefault="00810487" w:rsidP="00396EF3">
      <w:pPr>
        <w:pStyle w:val="ListParagraph"/>
        <w:numPr>
          <w:ilvl w:val="3"/>
          <w:numId w:val="12"/>
        </w:numPr>
      </w:pPr>
      <w:r>
        <w:t xml:space="preserve">Please have new and outgoing </w:t>
      </w:r>
      <w:r w:rsidR="00346D39">
        <w:t>booster club m</w:t>
      </w:r>
      <w:r w:rsidR="00750E96">
        <w:t xml:space="preserve">embers to </w:t>
      </w:r>
      <w:r w:rsidR="00346D39">
        <w:t>Cathy Kaune by Friday, May 3rd.</w:t>
      </w:r>
    </w:p>
    <w:p w14:paraId="2DE126DB" w14:textId="77777777" w:rsidR="008F6349" w:rsidRDefault="008F6349" w:rsidP="00540B8E">
      <w:pPr>
        <w:pStyle w:val="ListParagraph"/>
        <w:ind w:left="1440"/>
      </w:pPr>
    </w:p>
    <w:p w14:paraId="319C7C52" w14:textId="68273881" w:rsidR="00155738" w:rsidRDefault="008F087D" w:rsidP="008F087D">
      <w:pPr>
        <w:pStyle w:val="ListParagraph"/>
        <w:numPr>
          <w:ilvl w:val="0"/>
          <w:numId w:val="12"/>
        </w:numPr>
      </w:pPr>
      <w:r>
        <w:t>Strength and Conditioning Coach from Waldorf College Presentation.</w:t>
      </w:r>
    </w:p>
    <w:p w14:paraId="43AF8D25" w14:textId="77777777" w:rsidR="008F087D" w:rsidRDefault="008F087D" w:rsidP="008F087D">
      <w:pPr>
        <w:pStyle w:val="ListParagraph"/>
      </w:pPr>
    </w:p>
    <w:p w14:paraId="2B34A021" w14:textId="12C3FDC3" w:rsidR="008F087D" w:rsidRDefault="008F087D" w:rsidP="008F087D">
      <w:pPr>
        <w:pStyle w:val="ListParagraph"/>
        <w:numPr>
          <w:ilvl w:val="0"/>
          <w:numId w:val="12"/>
        </w:numPr>
      </w:pPr>
      <w:r>
        <w:t xml:space="preserve">            Adjournment motion was made by Laura Norcross and Seconded by Paul Quintero.</w:t>
      </w:r>
    </w:p>
    <w:p w14:paraId="5B5A2AAE" w14:textId="77777777" w:rsidR="00155738" w:rsidRDefault="00155738"/>
    <w:p w14:paraId="2D244DB2" w14:textId="77777777" w:rsidR="00155738" w:rsidRDefault="005C7ECF">
      <w:pPr>
        <w:jc w:val="center"/>
      </w:pPr>
      <w:r>
        <w:t>Next M</w:t>
      </w:r>
      <w:r w:rsidR="000E3BF5">
        <w:t xml:space="preserve">eeting – Wednesday, </w:t>
      </w:r>
      <w:r w:rsidR="002E2A28">
        <w:t>May 8</w:t>
      </w:r>
      <w:r>
        <w:rPr>
          <w:vertAlign w:val="superscript"/>
        </w:rPr>
        <w:t>th</w:t>
      </w:r>
      <w:r w:rsidR="005D7425">
        <w:t>, 201</w:t>
      </w:r>
      <w:r w:rsidR="00ED5A0C">
        <w:t>9</w:t>
      </w:r>
    </w:p>
    <w:p w14:paraId="64C58280" w14:textId="77777777" w:rsidR="00155738" w:rsidRDefault="005C7ECF">
      <w:r>
        <w:t xml:space="preserve">   </w:t>
      </w:r>
    </w:p>
    <w:p w14:paraId="082C445E" w14:textId="77777777" w:rsidR="00155738" w:rsidRDefault="005C7ECF">
      <w:r>
        <w:tab/>
      </w:r>
    </w:p>
    <w:p w14:paraId="254771CA" w14:textId="77777777" w:rsidR="00155738" w:rsidRDefault="00155738"/>
    <w:p w14:paraId="40E5093B" w14:textId="77777777" w:rsidR="00155738" w:rsidRDefault="005C7ECF">
      <w:pPr>
        <w:jc w:val="center"/>
      </w:pPr>
      <w:r>
        <w:t>Mohawk Booster Club Website</w:t>
      </w:r>
    </w:p>
    <w:p w14:paraId="2D9FF4C7" w14:textId="77777777" w:rsidR="00155738" w:rsidRDefault="008F087D">
      <w:pPr>
        <w:jc w:val="center"/>
      </w:pPr>
      <w:hyperlink r:id="rId5" w:history="1">
        <w:r w:rsidR="005C7ECF">
          <w:rPr>
            <w:rStyle w:val="Hyperlink"/>
          </w:rPr>
          <w:t>www.masoncityschools.org/mchs/schoolpages/athletics</w:t>
        </w:r>
      </w:hyperlink>
    </w:p>
    <w:p w14:paraId="6C7E2FB0" w14:textId="77777777" w:rsidR="00155738" w:rsidRDefault="00155738">
      <w:pPr>
        <w:jc w:val="center"/>
      </w:pPr>
    </w:p>
    <w:p w14:paraId="3FF85206" w14:textId="77777777" w:rsidR="00155738" w:rsidRDefault="005C7ECF">
      <w:pPr>
        <w:jc w:val="center"/>
      </w:pPr>
      <w:r>
        <w:t>CIML Sports Schedules and Updates</w:t>
      </w:r>
    </w:p>
    <w:p w14:paraId="346F76FD" w14:textId="77777777" w:rsidR="00155738" w:rsidRDefault="008F087D">
      <w:pPr>
        <w:jc w:val="center"/>
      </w:pPr>
      <w:hyperlink r:id="rId6" w:history="1">
        <w:r w:rsidR="005C7ECF">
          <w:rPr>
            <w:rStyle w:val="Hyperlink"/>
          </w:rPr>
          <w:t>www.cimlcentral.org</w:t>
        </w:r>
      </w:hyperlink>
    </w:p>
    <w:p w14:paraId="33349457" w14:textId="77777777" w:rsidR="00155738" w:rsidRDefault="00155738">
      <w:pPr>
        <w:jc w:val="center"/>
      </w:pPr>
    </w:p>
    <w:p w14:paraId="032B8B93" w14:textId="77777777" w:rsidR="00155738" w:rsidRDefault="005C7ECF">
      <w:pPr>
        <w:jc w:val="center"/>
      </w:pPr>
      <w:r>
        <w:t>Order custom designed clothing online (Mohawk Booster Club receives credit)</w:t>
      </w:r>
    </w:p>
    <w:p w14:paraId="38964232" w14:textId="77777777" w:rsidR="00155738" w:rsidRDefault="008F087D">
      <w:pPr>
        <w:jc w:val="center"/>
        <w:rPr>
          <w:u w:val="single"/>
        </w:rPr>
      </w:pPr>
      <w:hyperlink r:id="rId7" w:history="1">
        <w:r w:rsidR="005C7ECF">
          <w:rPr>
            <w:rStyle w:val="Hyperlink"/>
          </w:rPr>
          <w:t>www.mylocker.net</w:t>
        </w:r>
      </w:hyperlink>
    </w:p>
    <w:p w14:paraId="7776500E" w14:textId="77777777" w:rsidR="00155738" w:rsidRDefault="00155738">
      <w:pPr>
        <w:jc w:val="center"/>
        <w:rPr>
          <w:u w:val="single"/>
        </w:rPr>
      </w:pPr>
    </w:p>
    <w:p w14:paraId="10EA1C67" w14:textId="77777777" w:rsidR="005C7ECF" w:rsidRDefault="005C7ECF">
      <w:pPr>
        <w:jc w:val="center"/>
      </w:pPr>
      <w:r>
        <w:t>Facebook page: Mason City Mohawk Booster Club</w:t>
      </w:r>
    </w:p>
    <w:sectPr w:rsidR="005C7ECF" w:rsidSect="006126C6">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9B22096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FB71352"/>
    <w:multiLevelType w:val="multilevel"/>
    <w:tmpl w:val="0854E9C0"/>
    <w:lvl w:ilvl="0">
      <w:start w:val="5"/>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3CA180F"/>
    <w:multiLevelType w:val="hybridMultilevel"/>
    <w:tmpl w:val="D1204FDA"/>
    <w:lvl w:ilvl="0" w:tplc="71727F78">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2B01"/>
    <w:multiLevelType w:val="hybridMultilevel"/>
    <w:tmpl w:val="166C983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E3BF5"/>
    <w:rsid w:val="000E3BF5"/>
    <w:rsid w:val="00155738"/>
    <w:rsid w:val="00167D11"/>
    <w:rsid w:val="001B0DFF"/>
    <w:rsid w:val="001F7231"/>
    <w:rsid w:val="00250BC5"/>
    <w:rsid w:val="00274CDE"/>
    <w:rsid w:val="002D3493"/>
    <w:rsid w:val="002E2A28"/>
    <w:rsid w:val="00346D39"/>
    <w:rsid w:val="00386FFD"/>
    <w:rsid w:val="00396EF3"/>
    <w:rsid w:val="003E73CB"/>
    <w:rsid w:val="00436C50"/>
    <w:rsid w:val="00475BC5"/>
    <w:rsid w:val="00540B8E"/>
    <w:rsid w:val="005C7ECF"/>
    <w:rsid w:val="005D7425"/>
    <w:rsid w:val="006126C6"/>
    <w:rsid w:val="00731E3C"/>
    <w:rsid w:val="00750E96"/>
    <w:rsid w:val="00810487"/>
    <w:rsid w:val="008327C0"/>
    <w:rsid w:val="00895497"/>
    <w:rsid w:val="008F087D"/>
    <w:rsid w:val="008F6349"/>
    <w:rsid w:val="009A3FF7"/>
    <w:rsid w:val="00AE486B"/>
    <w:rsid w:val="00B61CFB"/>
    <w:rsid w:val="00B97AB7"/>
    <w:rsid w:val="00C01AB7"/>
    <w:rsid w:val="00C31C03"/>
    <w:rsid w:val="00CA0413"/>
    <w:rsid w:val="00CD2864"/>
    <w:rsid w:val="00E04F9D"/>
    <w:rsid w:val="00E214A2"/>
    <w:rsid w:val="00EA736A"/>
    <w:rsid w:val="00ED5A0C"/>
    <w:rsid w:val="00FE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1454A7"/>
  <w15:docId w15:val="{5A993D1D-270A-4A0F-946E-3AFA1AE7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C6"/>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6126C6"/>
  </w:style>
  <w:style w:type="character" w:styleId="Hyperlink">
    <w:name w:val="Hyperlink"/>
    <w:rsid w:val="006126C6"/>
    <w:rPr>
      <w:color w:val="000080"/>
      <w:u w:val="single"/>
    </w:rPr>
  </w:style>
  <w:style w:type="character" w:customStyle="1" w:styleId="Bullets">
    <w:name w:val="Bullets"/>
    <w:rsid w:val="006126C6"/>
    <w:rPr>
      <w:rFonts w:ascii="OpenSymbol" w:eastAsia="OpenSymbol" w:hAnsi="OpenSymbol" w:cs="OpenSymbol"/>
    </w:rPr>
  </w:style>
  <w:style w:type="paragraph" w:customStyle="1" w:styleId="Heading">
    <w:name w:val="Heading"/>
    <w:basedOn w:val="Normal"/>
    <w:next w:val="BodyText"/>
    <w:rsid w:val="006126C6"/>
    <w:pPr>
      <w:keepNext/>
      <w:spacing w:before="240" w:after="120"/>
    </w:pPr>
    <w:rPr>
      <w:rFonts w:ascii="Arial" w:hAnsi="Arial"/>
      <w:sz w:val="28"/>
      <w:szCs w:val="28"/>
    </w:rPr>
  </w:style>
  <w:style w:type="paragraph" w:styleId="BodyText">
    <w:name w:val="Body Text"/>
    <w:basedOn w:val="Normal"/>
    <w:rsid w:val="006126C6"/>
    <w:pPr>
      <w:spacing w:after="120"/>
    </w:pPr>
  </w:style>
  <w:style w:type="paragraph" w:styleId="List">
    <w:name w:val="List"/>
    <w:basedOn w:val="BodyText"/>
    <w:rsid w:val="006126C6"/>
  </w:style>
  <w:style w:type="paragraph" w:styleId="Caption">
    <w:name w:val="caption"/>
    <w:basedOn w:val="Normal"/>
    <w:qFormat/>
    <w:rsid w:val="006126C6"/>
    <w:pPr>
      <w:suppressLineNumbers/>
      <w:spacing w:before="120" w:after="120"/>
    </w:pPr>
    <w:rPr>
      <w:i/>
      <w:iCs/>
    </w:rPr>
  </w:style>
  <w:style w:type="paragraph" w:customStyle="1" w:styleId="Index">
    <w:name w:val="Index"/>
    <w:basedOn w:val="Normal"/>
    <w:rsid w:val="006126C6"/>
    <w:pPr>
      <w:suppressLineNumbers/>
    </w:pPr>
  </w:style>
  <w:style w:type="paragraph" w:styleId="ListParagraph">
    <w:name w:val="List Paragraph"/>
    <w:basedOn w:val="Normal"/>
    <w:uiPriority w:val="34"/>
    <w:qFormat/>
    <w:rsid w:val="005D74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oc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3</cp:revision>
  <cp:lastPrinted>2016-01-13T14:30:00Z</cp:lastPrinted>
  <dcterms:created xsi:type="dcterms:W3CDTF">2019-05-07T15:08:00Z</dcterms:created>
  <dcterms:modified xsi:type="dcterms:W3CDTF">2019-05-07T16:13:00Z</dcterms:modified>
</cp:coreProperties>
</file>