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6D103" w14:textId="77777777" w:rsidR="004F1BD5" w:rsidRDefault="005C2219">
      <w:pPr>
        <w:jc w:val="center"/>
        <w:rPr>
          <w:b/>
          <w:bCs/>
          <w:sz w:val="28"/>
          <w:szCs w:val="28"/>
        </w:rPr>
      </w:pPr>
      <w:r>
        <w:rPr>
          <w:b/>
          <w:bCs/>
          <w:sz w:val="28"/>
          <w:szCs w:val="28"/>
        </w:rPr>
        <w:t>Mohawk Booster Club</w:t>
      </w:r>
      <w:bookmarkStart w:id="0" w:name="_GoBack"/>
      <w:bookmarkEnd w:id="0"/>
    </w:p>
    <w:p w14:paraId="7CBD27A5" w14:textId="5759A230" w:rsidR="004F1BD5" w:rsidRDefault="00693E5C">
      <w:pPr>
        <w:jc w:val="center"/>
        <w:rPr>
          <w:b/>
          <w:bCs/>
          <w:sz w:val="28"/>
          <w:szCs w:val="28"/>
        </w:rPr>
      </w:pPr>
      <w:r>
        <w:rPr>
          <w:b/>
          <w:bCs/>
          <w:sz w:val="28"/>
          <w:szCs w:val="28"/>
        </w:rPr>
        <w:t>Minutes</w:t>
      </w:r>
    </w:p>
    <w:p w14:paraId="7FA6D0AF" w14:textId="24AFDCD0" w:rsidR="004F1BD5" w:rsidRDefault="000E0B1D">
      <w:pPr>
        <w:jc w:val="center"/>
      </w:pPr>
      <w:r>
        <w:t xml:space="preserve">Wednesday, October </w:t>
      </w:r>
      <w:r w:rsidR="00565239">
        <w:t>10</w:t>
      </w:r>
      <w:r>
        <w:t>, 201</w:t>
      </w:r>
      <w:r w:rsidR="00565239">
        <w:t>8</w:t>
      </w:r>
    </w:p>
    <w:p w14:paraId="3DA0D192" w14:textId="7725B3F7" w:rsidR="004F1BD5" w:rsidRDefault="00693E5C">
      <w:pPr>
        <w:jc w:val="center"/>
      </w:pPr>
      <w:r>
        <w:t xml:space="preserve">6:30 pm in </w:t>
      </w:r>
      <w:r w:rsidR="001B5C14">
        <w:t>MCHS Room 1330</w:t>
      </w:r>
    </w:p>
    <w:p w14:paraId="5D949B97" w14:textId="77777777" w:rsidR="00EC657F" w:rsidRDefault="00EC657F">
      <w:pPr>
        <w:jc w:val="center"/>
      </w:pPr>
    </w:p>
    <w:p w14:paraId="1040A378" w14:textId="77777777" w:rsidR="00EC657F" w:rsidRDefault="00EC657F">
      <w:pPr>
        <w:jc w:val="center"/>
      </w:pPr>
    </w:p>
    <w:p w14:paraId="1ACBE9BE" w14:textId="77777777" w:rsidR="00EC657F" w:rsidRDefault="00EC657F">
      <w:pPr>
        <w:jc w:val="center"/>
      </w:pPr>
    </w:p>
    <w:p w14:paraId="1BD2EBE0" w14:textId="11145295" w:rsidR="00565239" w:rsidRDefault="00EC657F" w:rsidP="00693E5C">
      <w:pPr>
        <w:pStyle w:val="ListParagraph"/>
        <w:numPr>
          <w:ilvl w:val="0"/>
          <w:numId w:val="12"/>
        </w:numPr>
        <w:ind w:left="360"/>
      </w:pPr>
      <w:r>
        <w:t>Welcome and i</w:t>
      </w:r>
      <w:r w:rsidR="005C2219">
        <w:t>ntroductions</w:t>
      </w:r>
      <w:r w:rsidR="00693E5C">
        <w:t xml:space="preserve"> were made by President Tim Wendel.</w:t>
      </w:r>
    </w:p>
    <w:p w14:paraId="05AFBFA7" w14:textId="4C4D9483" w:rsidR="00565239" w:rsidRDefault="005C2219" w:rsidP="00693E5C">
      <w:pPr>
        <w:pStyle w:val="ListParagraph"/>
        <w:numPr>
          <w:ilvl w:val="0"/>
          <w:numId w:val="12"/>
        </w:numPr>
        <w:ind w:left="360"/>
      </w:pPr>
      <w:r>
        <w:t xml:space="preserve">Approve </w:t>
      </w:r>
      <w:r w:rsidR="00693E5C">
        <w:t>October agenda motion was made by Tom O’Neill and Second by Daryl Erickson.</w:t>
      </w:r>
    </w:p>
    <w:p w14:paraId="425823E3" w14:textId="369502D0" w:rsidR="00565239" w:rsidRDefault="000E0B1D" w:rsidP="00693E5C">
      <w:pPr>
        <w:pStyle w:val="ListParagraph"/>
        <w:numPr>
          <w:ilvl w:val="0"/>
          <w:numId w:val="12"/>
        </w:numPr>
        <w:ind w:left="360"/>
      </w:pPr>
      <w:r>
        <w:t xml:space="preserve">Approve September </w:t>
      </w:r>
      <w:r w:rsidR="003B5F5A">
        <w:t>1</w:t>
      </w:r>
      <w:r w:rsidR="00565239">
        <w:t>2</w:t>
      </w:r>
      <w:r>
        <w:t>, 201</w:t>
      </w:r>
      <w:r w:rsidR="00565239">
        <w:t>8</w:t>
      </w:r>
      <w:r w:rsidR="005C2219">
        <w:t xml:space="preserve"> minutes</w:t>
      </w:r>
      <w:r w:rsidR="00693E5C">
        <w:t xml:space="preserve"> motion was made by Jacinda Goedken and Second by Carrie Berg.</w:t>
      </w:r>
    </w:p>
    <w:p w14:paraId="4A659A79" w14:textId="2E14BC77" w:rsidR="00565239" w:rsidRDefault="005423FA" w:rsidP="00693E5C">
      <w:pPr>
        <w:pStyle w:val="ListParagraph"/>
        <w:numPr>
          <w:ilvl w:val="0"/>
          <w:numId w:val="12"/>
        </w:numPr>
        <w:ind w:left="360"/>
      </w:pPr>
      <w:r>
        <w:t xml:space="preserve">Financial </w:t>
      </w:r>
      <w:r w:rsidR="00EC657F">
        <w:t>r</w:t>
      </w:r>
      <w:r>
        <w:t>eport</w:t>
      </w:r>
      <w:r w:rsidR="001B5C14">
        <w:t>ing</w:t>
      </w:r>
      <w:r>
        <w:t xml:space="preserve"> – </w:t>
      </w:r>
      <w:r w:rsidR="00565239">
        <w:t>Gerry Kell</w:t>
      </w:r>
      <w:r w:rsidR="00EC657F">
        <w:t>e</w:t>
      </w:r>
      <w:r w:rsidR="00565239">
        <w:t>r</w:t>
      </w:r>
      <w:r w:rsidR="00693E5C">
        <w:t xml:space="preserve"> reported money had been received from the Spirit Store and Century Club.  Gerry noted that in the month of September $27,922.34 in disbursements went out from our sport accounts to support our coaches and athletes.  A motion was made to approve September’s financials by Tom O’Neill and Second by Gary Wiemann.</w:t>
      </w:r>
    </w:p>
    <w:p w14:paraId="3EBE6864" w14:textId="35891725" w:rsidR="00E00BDA" w:rsidRDefault="00760A5F" w:rsidP="00693E5C">
      <w:pPr>
        <w:pStyle w:val="ListParagraph"/>
        <w:numPr>
          <w:ilvl w:val="0"/>
          <w:numId w:val="12"/>
        </w:numPr>
        <w:ind w:left="360"/>
      </w:pPr>
      <w:r>
        <w:t>Spirit Store</w:t>
      </w:r>
      <w:r w:rsidR="00693E5C">
        <w:t xml:space="preserve"> – Janel Nagel was unable to be here to give a report.  Principal Dan Long would like to offer any school employees working an athletic activity a discount at the Spirit Store.  A motion was made to approve giving school employees that work athletic activities a 20% discount at the Spirit Store by Jacinda Goedken and Second by Krys Sloan.</w:t>
      </w:r>
    </w:p>
    <w:p w14:paraId="7AB4C003" w14:textId="78564128" w:rsidR="005B1275" w:rsidRDefault="005B1275" w:rsidP="00693E5C">
      <w:pPr>
        <w:pStyle w:val="ListParagraph"/>
        <w:numPr>
          <w:ilvl w:val="0"/>
          <w:numId w:val="12"/>
        </w:numPr>
        <w:ind w:left="360"/>
      </w:pPr>
      <w:r>
        <w:t>Mohawk Dancers 501c3</w:t>
      </w:r>
      <w:r w:rsidR="00AD1D4F">
        <w:t xml:space="preserve"> agreement</w:t>
      </w:r>
      <w:r w:rsidR="00693E5C">
        <w:t xml:space="preserve"> – The Dancers used to be a part of the boosters until 2008 when it decided that the Dancers and Trapshooting should not be a part of the boosters since they weren’t an Iowa High School </w:t>
      </w:r>
      <w:r w:rsidR="00236AF1">
        <w:t>Athletic Association/Iowa Girls High School Athletic Association sanctioned sport.  A couple of months after this an agreement was drawn up that the Dancers would pay the boosters $50/year for use of their 501c3. They needed to be considered a 501c3 to be able to apply for grants.  There has been discussion on whether this is legal or not.  The booster bylaws were not changed at this time so they still state that the Dancers and Trapshooting are part of the boosters.  After discussion it was decided to allow Tim Wendel to make an offer to the Dancers and Trapshooting to come back into the boosters and be held by the same guidelines as the sports.</w:t>
      </w:r>
    </w:p>
    <w:p w14:paraId="36E3FA16" w14:textId="2B865E8A" w:rsidR="00565239" w:rsidRDefault="005C2219" w:rsidP="00693E5C">
      <w:pPr>
        <w:pStyle w:val="ListParagraph"/>
        <w:numPr>
          <w:ilvl w:val="0"/>
          <w:numId w:val="12"/>
        </w:numPr>
        <w:ind w:left="360"/>
      </w:pPr>
      <w:r>
        <w:t xml:space="preserve">Athletic </w:t>
      </w:r>
      <w:r w:rsidR="00EC657F">
        <w:t>r</w:t>
      </w:r>
      <w:r>
        <w:t xml:space="preserve">eport – </w:t>
      </w:r>
      <w:r w:rsidR="00701EEC">
        <w:t>Barry Andersen</w:t>
      </w:r>
      <w:r w:rsidR="00236AF1">
        <w:t xml:space="preserve"> reported that the new football goals posts are in.  Boys Golf player JJ Wickman went to state and finished 32 out of 82.  Hannah Thomas broke the Mason City’s Girl Cross Country </w:t>
      </w:r>
      <w:r w:rsidR="009820AA">
        <w:t xml:space="preserve">5K </w:t>
      </w:r>
      <w:r w:rsidR="00236AF1">
        <w:t>record</w:t>
      </w:r>
      <w:r w:rsidR="009820AA">
        <w:t xml:space="preserve"> previously held by Emma Davison with a time of 20:08.  In Boys Cross Country Michael Roe’s time tied for the 13</w:t>
      </w:r>
      <w:r w:rsidR="009820AA" w:rsidRPr="009820AA">
        <w:rPr>
          <w:vertAlign w:val="superscript"/>
        </w:rPr>
        <w:t>th</w:t>
      </w:r>
      <w:r w:rsidR="009820AA">
        <w:t xml:space="preserve"> all-time best at MCHS and Christian Rodriguez’s time put him at 17</w:t>
      </w:r>
      <w:r w:rsidR="009820AA" w:rsidRPr="009820AA">
        <w:rPr>
          <w:vertAlign w:val="superscript"/>
        </w:rPr>
        <w:t>th</w:t>
      </w:r>
      <w:r w:rsidR="009820AA">
        <w:t xml:space="preserve"> all-time best at MCHS.  The 9/10 Football beat Urbandale.  Varsity Volleyball beat Marshalltown for the first time in 14 years and Addy Walker broke the school’s record for most digs in a season.</w:t>
      </w:r>
    </w:p>
    <w:p w14:paraId="23A07EC3" w14:textId="01BCDD0F" w:rsidR="00EC657F" w:rsidRDefault="00701EEC" w:rsidP="00693E5C">
      <w:pPr>
        <w:pStyle w:val="ListParagraph"/>
        <w:numPr>
          <w:ilvl w:val="1"/>
          <w:numId w:val="12"/>
        </w:numPr>
        <w:ind w:left="1080"/>
      </w:pPr>
      <w:r>
        <w:t>General purchasing guidelines</w:t>
      </w:r>
      <w:r w:rsidR="009820AA">
        <w:t xml:space="preserve"> – Tim Wendel has been going through the checking accounts for </w:t>
      </w:r>
      <w:r w:rsidR="00D00367">
        <w:t>Hogan Hansen and compiling purchases into common accounts.  The booster club is not exempt from paying sales tax.  The school is tax free.  If your purchase is run through the school, it will be tax free but if you don’t than you need to pay sales tax.  He has noticed some large equipment purchases and has passed those along to Barry.  When purchasing equipment for the school you need to communicate with the school on purchases.  They need to be added to asset lists for the Auditors and school insurance.  These purchases should be run through the school, so they are tax free and then the booster club is billed and can pay for them.  When writing checks please fill in the memo line with a note what the purchase was for.   We need to go back to turning in a monthly report on purchases which can be done by check register, excel, QuickBooks, etc.  A reminder that receipts should be kept for purchases.</w:t>
      </w:r>
    </w:p>
    <w:p w14:paraId="5F2BC785" w14:textId="02713D0A" w:rsidR="00565239" w:rsidRDefault="005C2219" w:rsidP="00693E5C">
      <w:pPr>
        <w:pStyle w:val="ListParagraph"/>
        <w:numPr>
          <w:ilvl w:val="0"/>
          <w:numId w:val="12"/>
        </w:numPr>
        <w:ind w:left="360"/>
      </w:pPr>
      <w:r>
        <w:t xml:space="preserve">Concession </w:t>
      </w:r>
      <w:r w:rsidR="00EC657F">
        <w:t>s</w:t>
      </w:r>
      <w:r>
        <w:t xml:space="preserve">tand </w:t>
      </w:r>
      <w:r w:rsidR="00EC657F">
        <w:t>l</w:t>
      </w:r>
      <w:r w:rsidR="000E0B1D">
        <w:t xml:space="preserve">ottery </w:t>
      </w:r>
      <w:r w:rsidR="00EC657F">
        <w:t>d</w:t>
      </w:r>
      <w:r w:rsidR="000E0B1D">
        <w:t>rawing</w:t>
      </w:r>
      <w:r>
        <w:t xml:space="preserve"> for </w:t>
      </w:r>
      <w:r w:rsidR="00EC657F">
        <w:t>w</w:t>
      </w:r>
      <w:r>
        <w:t xml:space="preserve">inter </w:t>
      </w:r>
      <w:r w:rsidR="00EC657F">
        <w:t>sports e</w:t>
      </w:r>
      <w:r>
        <w:t>vents</w:t>
      </w:r>
      <w:r w:rsidR="00D00367">
        <w:t xml:space="preserve"> was held.  </w:t>
      </w:r>
    </w:p>
    <w:p w14:paraId="2D921A80" w14:textId="1664CC96" w:rsidR="00565239" w:rsidRDefault="00EC657F" w:rsidP="00693E5C">
      <w:pPr>
        <w:pStyle w:val="ListParagraph"/>
        <w:numPr>
          <w:ilvl w:val="0"/>
          <w:numId w:val="12"/>
        </w:numPr>
        <w:ind w:left="360"/>
      </w:pPr>
      <w:r>
        <w:t>Other b</w:t>
      </w:r>
      <w:r w:rsidR="005C2219">
        <w:t>usiness</w:t>
      </w:r>
      <w:r w:rsidR="00D00367">
        <w:t xml:space="preserve"> – None.</w:t>
      </w:r>
    </w:p>
    <w:p w14:paraId="590F6A87" w14:textId="4A94D0F7" w:rsidR="004F1BD5" w:rsidRDefault="005C2219" w:rsidP="00693E5C">
      <w:pPr>
        <w:pStyle w:val="ListParagraph"/>
        <w:numPr>
          <w:ilvl w:val="0"/>
          <w:numId w:val="12"/>
        </w:numPr>
        <w:ind w:left="360"/>
      </w:pPr>
      <w:r>
        <w:t>Adjournment</w:t>
      </w:r>
      <w:r w:rsidR="00D00367">
        <w:t xml:space="preserve"> was made by Anne Ward and Second by Brook Wiemann.</w:t>
      </w:r>
    </w:p>
    <w:p w14:paraId="3F76A891" w14:textId="77777777" w:rsidR="000E0B1D" w:rsidRDefault="000E0B1D" w:rsidP="00693E5C"/>
    <w:p w14:paraId="462D8F41" w14:textId="77777777" w:rsidR="004F1BD5" w:rsidRDefault="004F1BD5"/>
    <w:p w14:paraId="5CDD7C84" w14:textId="77777777" w:rsidR="004F1BD5" w:rsidRPr="000E0B1D" w:rsidRDefault="005C2219" w:rsidP="000E0B1D">
      <w:pPr>
        <w:rPr>
          <w:b/>
          <w:u w:val="single"/>
        </w:rPr>
      </w:pPr>
      <w:r>
        <w:tab/>
      </w:r>
      <w:r>
        <w:tab/>
      </w:r>
      <w:r w:rsidRPr="000E0B1D">
        <w:rPr>
          <w:b/>
          <w:u w:val="single"/>
        </w:rPr>
        <w:t>Next</w:t>
      </w:r>
      <w:r w:rsidR="000E0B1D" w:rsidRPr="000E0B1D">
        <w:rPr>
          <w:b/>
          <w:u w:val="single"/>
        </w:rPr>
        <w:t xml:space="preserve"> Meeting: Wednesday, November </w:t>
      </w:r>
      <w:r w:rsidR="00565239">
        <w:rPr>
          <w:b/>
          <w:u w:val="single"/>
        </w:rPr>
        <w:t>14</w:t>
      </w:r>
      <w:r w:rsidR="000E0B1D" w:rsidRPr="000E0B1D">
        <w:rPr>
          <w:b/>
          <w:u w:val="single"/>
        </w:rPr>
        <w:t>, 201</w:t>
      </w:r>
      <w:r w:rsidR="00565239">
        <w:rPr>
          <w:b/>
          <w:u w:val="single"/>
        </w:rPr>
        <w:t>8</w:t>
      </w:r>
      <w:r w:rsidRPr="000E0B1D">
        <w:rPr>
          <w:b/>
          <w:u w:val="single"/>
        </w:rPr>
        <w:t xml:space="preserve">, MCHS </w:t>
      </w:r>
      <w:r w:rsidR="001B5C14">
        <w:rPr>
          <w:b/>
          <w:u w:val="single"/>
        </w:rPr>
        <w:t>Room 1330</w:t>
      </w:r>
    </w:p>
    <w:p w14:paraId="37FEADDE" w14:textId="77777777" w:rsidR="004F1BD5" w:rsidRDefault="004F1BD5">
      <w:pPr>
        <w:jc w:val="center"/>
      </w:pPr>
    </w:p>
    <w:p w14:paraId="4060F64A" w14:textId="77777777" w:rsidR="004F1BD5" w:rsidRDefault="004F1BD5">
      <w:pPr>
        <w:jc w:val="center"/>
      </w:pPr>
    </w:p>
    <w:p w14:paraId="62D54A26" w14:textId="77777777" w:rsidR="004F1BD5" w:rsidRDefault="004F1BD5">
      <w:pPr>
        <w:jc w:val="center"/>
      </w:pPr>
    </w:p>
    <w:p w14:paraId="2B8A88C5" w14:textId="77777777" w:rsidR="004F1BD5" w:rsidRDefault="004F1BD5">
      <w:pPr>
        <w:jc w:val="center"/>
      </w:pPr>
    </w:p>
    <w:p w14:paraId="7CADB5CB" w14:textId="77777777" w:rsidR="004F1BD5" w:rsidRDefault="005C2219">
      <w:pPr>
        <w:jc w:val="center"/>
        <w:rPr>
          <w:b/>
          <w:bCs/>
        </w:rPr>
      </w:pPr>
      <w:r>
        <w:rPr>
          <w:b/>
          <w:bCs/>
        </w:rPr>
        <w:t>Mohawk Booster Club Website</w:t>
      </w:r>
    </w:p>
    <w:p w14:paraId="2F2430D9" w14:textId="77777777" w:rsidR="004F1BD5" w:rsidRDefault="00D00367">
      <w:pPr>
        <w:jc w:val="center"/>
      </w:pPr>
      <w:hyperlink r:id="rId5" w:history="1">
        <w:r w:rsidR="005C2219">
          <w:rPr>
            <w:rStyle w:val="Hyperlink"/>
          </w:rPr>
          <w:t>www.masoncityschools.org/mchs/schoolpages/athletics</w:t>
        </w:r>
      </w:hyperlink>
    </w:p>
    <w:p w14:paraId="1A72B14D" w14:textId="77777777" w:rsidR="004F1BD5" w:rsidRDefault="004F1BD5">
      <w:pPr>
        <w:jc w:val="center"/>
      </w:pPr>
    </w:p>
    <w:p w14:paraId="3D08A0DA" w14:textId="77777777" w:rsidR="004F1BD5" w:rsidRDefault="005C2219">
      <w:pPr>
        <w:jc w:val="center"/>
        <w:rPr>
          <w:b/>
          <w:bCs/>
        </w:rPr>
      </w:pPr>
      <w:r>
        <w:rPr>
          <w:b/>
          <w:bCs/>
        </w:rPr>
        <w:t>CIML Sports Schedules and Updates</w:t>
      </w:r>
    </w:p>
    <w:p w14:paraId="0F0FA8C9" w14:textId="77777777" w:rsidR="004F1BD5" w:rsidRDefault="00D00367">
      <w:pPr>
        <w:jc w:val="center"/>
      </w:pPr>
      <w:hyperlink r:id="rId6" w:history="1">
        <w:r w:rsidR="005C2219">
          <w:rPr>
            <w:rStyle w:val="Hyperlink"/>
          </w:rPr>
          <w:t>www.cimlcentral.org</w:t>
        </w:r>
      </w:hyperlink>
    </w:p>
    <w:p w14:paraId="66CAD579" w14:textId="77777777" w:rsidR="004F1BD5" w:rsidRDefault="004F1BD5">
      <w:pPr>
        <w:jc w:val="center"/>
      </w:pPr>
    </w:p>
    <w:p w14:paraId="0E6C747A" w14:textId="77777777" w:rsidR="004F1BD5" w:rsidRDefault="005C2219">
      <w:pPr>
        <w:jc w:val="center"/>
      </w:pPr>
      <w:r>
        <w:t>Order custom designed clothing online (Mohawk Club receives credit)</w:t>
      </w:r>
    </w:p>
    <w:p w14:paraId="71BD26E9" w14:textId="77777777" w:rsidR="004F1BD5" w:rsidRDefault="00D00367">
      <w:pPr>
        <w:jc w:val="center"/>
      </w:pPr>
      <w:hyperlink r:id="rId7" w:history="1">
        <w:r w:rsidR="005C2219">
          <w:rPr>
            <w:rStyle w:val="Hyperlink"/>
          </w:rPr>
          <w:t>www.mylocker.net</w:t>
        </w:r>
      </w:hyperlink>
    </w:p>
    <w:p w14:paraId="008ABA80" w14:textId="77777777" w:rsidR="004F1BD5" w:rsidRDefault="004F1BD5">
      <w:pPr>
        <w:jc w:val="center"/>
      </w:pPr>
    </w:p>
    <w:p w14:paraId="65216BBB" w14:textId="77777777" w:rsidR="005C2219" w:rsidRDefault="005C2219">
      <w:pPr>
        <w:jc w:val="center"/>
        <w:rPr>
          <w:b/>
          <w:bCs/>
        </w:rPr>
      </w:pPr>
      <w:r>
        <w:rPr>
          <w:b/>
          <w:bCs/>
        </w:rPr>
        <w:t>Facebook page: Mason City Mohawk Booster Club</w:t>
      </w:r>
    </w:p>
    <w:sectPr w:rsidR="005C2219">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ourier"/>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1FC6C89"/>
    <w:multiLevelType w:val="hybridMultilevel"/>
    <w:tmpl w:val="0868EE0A"/>
    <w:lvl w:ilvl="0" w:tplc="04090013">
      <w:start w:val="1"/>
      <w:numFmt w:val="upperRoman"/>
      <w:lvlText w:val="%1."/>
      <w:lvlJc w:val="right"/>
      <w:pPr>
        <w:ind w:left="2847" w:hanging="360"/>
      </w:pPr>
    </w:lvl>
    <w:lvl w:ilvl="1" w:tplc="04090019">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1D"/>
    <w:rsid w:val="000E0B1D"/>
    <w:rsid w:val="001B5C14"/>
    <w:rsid w:val="00236AF1"/>
    <w:rsid w:val="003B5F5A"/>
    <w:rsid w:val="004F1BD5"/>
    <w:rsid w:val="00531541"/>
    <w:rsid w:val="005423FA"/>
    <w:rsid w:val="00565239"/>
    <w:rsid w:val="005B1275"/>
    <w:rsid w:val="005C2219"/>
    <w:rsid w:val="00693E5C"/>
    <w:rsid w:val="00701EEC"/>
    <w:rsid w:val="00760A5F"/>
    <w:rsid w:val="0077321C"/>
    <w:rsid w:val="008B2462"/>
    <w:rsid w:val="009820AA"/>
    <w:rsid w:val="00A61286"/>
    <w:rsid w:val="00AD1D4F"/>
    <w:rsid w:val="00B028FD"/>
    <w:rsid w:val="00D00367"/>
    <w:rsid w:val="00E00BDA"/>
    <w:rsid w:val="00EC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FCB9A7"/>
  <w15:docId w15:val="{9951B882-6169-4BD3-A5C0-0054624C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1B5C1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ock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 Kaune</cp:lastModifiedBy>
  <cp:revision>3</cp:revision>
  <cp:lastPrinted>2015-10-13T00:39:00Z</cp:lastPrinted>
  <dcterms:created xsi:type="dcterms:W3CDTF">2018-11-13T15:30:00Z</dcterms:created>
  <dcterms:modified xsi:type="dcterms:W3CDTF">2018-11-13T16:11:00Z</dcterms:modified>
</cp:coreProperties>
</file>