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20B95" w14:textId="34547BAB" w:rsidR="00155738" w:rsidRDefault="005C7ECF">
      <w:pPr>
        <w:jc w:val="center"/>
        <w:rPr>
          <w:b/>
          <w:bCs/>
          <w:sz w:val="32"/>
          <w:szCs w:val="32"/>
        </w:rPr>
      </w:pPr>
      <w:r>
        <w:rPr>
          <w:b/>
          <w:bCs/>
          <w:sz w:val="32"/>
          <w:szCs w:val="32"/>
        </w:rPr>
        <w:t>Mohawk Booster Club</w:t>
      </w:r>
    </w:p>
    <w:p w14:paraId="281924EA" w14:textId="027CE2E1" w:rsidR="00EC3D71" w:rsidRDefault="00EC3D71">
      <w:pPr>
        <w:jc w:val="center"/>
        <w:rPr>
          <w:b/>
          <w:bCs/>
          <w:sz w:val="32"/>
          <w:szCs w:val="32"/>
        </w:rPr>
      </w:pPr>
      <w:r>
        <w:rPr>
          <w:b/>
          <w:bCs/>
          <w:sz w:val="32"/>
          <w:szCs w:val="32"/>
        </w:rPr>
        <w:t>Minutes</w:t>
      </w:r>
    </w:p>
    <w:p w14:paraId="2DF32B05" w14:textId="77777777" w:rsidR="00155738" w:rsidRDefault="00155738">
      <w:pPr>
        <w:jc w:val="center"/>
        <w:rPr>
          <w:b/>
          <w:bCs/>
          <w:sz w:val="32"/>
          <w:szCs w:val="32"/>
        </w:rPr>
      </w:pPr>
    </w:p>
    <w:p w14:paraId="64C63B20" w14:textId="64F253DB" w:rsidR="00155738" w:rsidRDefault="000E3BF5">
      <w:pPr>
        <w:jc w:val="center"/>
      </w:pPr>
      <w:r>
        <w:t xml:space="preserve">Wednesday, </w:t>
      </w:r>
      <w:r w:rsidR="00396EF3">
        <w:t>February 13</w:t>
      </w:r>
      <w:r>
        <w:t>, 201</w:t>
      </w:r>
      <w:r w:rsidR="00386FFD">
        <w:t>9</w:t>
      </w:r>
    </w:p>
    <w:p w14:paraId="11B6B72D" w14:textId="5A7FC58E" w:rsidR="00155738" w:rsidRDefault="005C7ECF">
      <w:pPr>
        <w:jc w:val="center"/>
      </w:pPr>
      <w:r>
        <w:t>6:30 PM</w:t>
      </w:r>
      <w:r w:rsidR="00EC3D71">
        <w:t xml:space="preserve">   </w:t>
      </w:r>
      <w:r>
        <w:t xml:space="preserve">MCHS </w:t>
      </w:r>
      <w:r w:rsidR="005D7425">
        <w:t>Room 1330</w:t>
      </w:r>
    </w:p>
    <w:p w14:paraId="299DED93" w14:textId="77777777" w:rsidR="00155738" w:rsidRDefault="00155738">
      <w:pPr>
        <w:jc w:val="center"/>
      </w:pPr>
    </w:p>
    <w:p w14:paraId="39D86873" w14:textId="77777777" w:rsidR="00155738" w:rsidRDefault="00155738">
      <w:pPr>
        <w:jc w:val="center"/>
      </w:pPr>
    </w:p>
    <w:p w14:paraId="3E2BD5C0" w14:textId="44E660AE" w:rsidR="00155738" w:rsidRDefault="005C7ECF">
      <w:pPr>
        <w:numPr>
          <w:ilvl w:val="0"/>
          <w:numId w:val="1"/>
        </w:numPr>
      </w:pPr>
      <w:r>
        <w:t xml:space="preserve">        </w:t>
      </w:r>
      <w:r>
        <w:tab/>
        <w:t>Welcome and Introductions</w:t>
      </w:r>
      <w:r w:rsidR="00EC3D71">
        <w:t xml:space="preserve"> were made by Treasurer </w:t>
      </w:r>
      <w:r w:rsidR="00055269">
        <w:t>Tim Wendel</w:t>
      </w:r>
      <w:r w:rsidR="00EC3D71">
        <w:t>.</w:t>
      </w:r>
    </w:p>
    <w:p w14:paraId="32B3F5A7" w14:textId="77777777" w:rsidR="00155738" w:rsidRDefault="00155738"/>
    <w:p w14:paraId="1C36059F" w14:textId="77777777" w:rsidR="00EC3D71" w:rsidRDefault="005C7ECF">
      <w:pPr>
        <w:numPr>
          <w:ilvl w:val="0"/>
          <w:numId w:val="2"/>
        </w:numPr>
      </w:pPr>
      <w:r>
        <w:t xml:space="preserve">        </w:t>
      </w:r>
      <w:r>
        <w:tab/>
        <w:t>Approve Agenda</w:t>
      </w:r>
      <w:r w:rsidR="00EC3D71">
        <w:t xml:space="preserve"> motion with the addition of Trophies to Old Business was made by </w:t>
      </w:r>
    </w:p>
    <w:p w14:paraId="3CE3C569" w14:textId="5F827682" w:rsidR="00155738" w:rsidRDefault="00EC3D71" w:rsidP="00EC3D71">
      <w:pPr>
        <w:ind w:left="720" w:firstLine="698"/>
      </w:pPr>
      <w:r>
        <w:t>Mike Kruse and Seconded by Laura Norcross.</w:t>
      </w:r>
    </w:p>
    <w:p w14:paraId="09191A66" w14:textId="77777777" w:rsidR="00155738" w:rsidRDefault="00155738"/>
    <w:p w14:paraId="461A2EF5" w14:textId="77777777" w:rsidR="00EC3D71" w:rsidRDefault="005D7425" w:rsidP="005D7425">
      <w:pPr>
        <w:pStyle w:val="ListParagraph"/>
        <w:numPr>
          <w:ilvl w:val="0"/>
          <w:numId w:val="2"/>
        </w:numPr>
      </w:pPr>
      <w:r>
        <w:t xml:space="preserve">            Approve </w:t>
      </w:r>
      <w:r w:rsidR="00396EF3">
        <w:t>January 9</w:t>
      </w:r>
      <w:r>
        <w:t>th</w:t>
      </w:r>
      <w:r w:rsidR="000E3BF5">
        <w:t>, 201</w:t>
      </w:r>
      <w:r w:rsidR="00396EF3">
        <w:t>9</w:t>
      </w:r>
      <w:r w:rsidR="005C7ECF">
        <w:t xml:space="preserve"> minutes</w:t>
      </w:r>
      <w:r w:rsidR="00EC3D71">
        <w:t xml:space="preserve"> motion was made by Angela Hayes and Seconded by Paul </w:t>
      </w:r>
    </w:p>
    <w:p w14:paraId="231678F3" w14:textId="45361040" w:rsidR="005D7425" w:rsidRDefault="00EC3D71" w:rsidP="00EC3D71">
      <w:pPr>
        <w:pStyle w:val="ListParagraph"/>
        <w:ind w:firstLine="698"/>
      </w:pPr>
      <w:r>
        <w:t>Quintero.</w:t>
      </w:r>
    </w:p>
    <w:p w14:paraId="302AB71A" w14:textId="77777777" w:rsidR="005D7425" w:rsidRDefault="005D7425" w:rsidP="005D7425">
      <w:pPr>
        <w:pStyle w:val="ListParagraph"/>
      </w:pPr>
    </w:p>
    <w:p w14:paraId="71BF3C74" w14:textId="08CE4FD8" w:rsidR="005D7425" w:rsidRDefault="005D7425" w:rsidP="00EC3D71">
      <w:pPr>
        <w:ind w:left="1416" w:hanging="1056"/>
      </w:pPr>
      <w:r>
        <w:t xml:space="preserve">IV.       </w:t>
      </w:r>
      <w:r>
        <w:tab/>
        <w:t xml:space="preserve">Monthly Reporting (Financial, Century Club, Spirit Store) – </w:t>
      </w:r>
      <w:r w:rsidR="00386FFD">
        <w:t>Gerry Kell</w:t>
      </w:r>
      <w:r w:rsidR="00C96DFF">
        <w:t>e</w:t>
      </w:r>
      <w:r w:rsidR="00386FFD">
        <w:t>r</w:t>
      </w:r>
      <w:r w:rsidR="00EC3D71">
        <w:t xml:space="preserve"> reported that the savings account earned $172.  The main checking account wrote a check for $600 to the IRS for the reinstatement application for the 501c3.  Gerry also received the fall concession stand check and disbursed it out </w:t>
      </w:r>
      <w:r w:rsidR="00787C3A">
        <w:t xml:space="preserve">to </w:t>
      </w:r>
      <w:bookmarkStart w:id="0" w:name="_GoBack"/>
      <w:bookmarkEnd w:id="0"/>
      <w:r w:rsidR="00EC3D71">
        <w:t>the sports that worked.  Gerry is putting together a new document on checkbook holder responsibilities that he will be sending out to the checkbook holders for review.  A motion was made by Cindy Keller to approve the financial reporting and Seconded by Paul Quintero.</w:t>
      </w:r>
    </w:p>
    <w:p w14:paraId="507F3071" w14:textId="77777777" w:rsidR="005D7425" w:rsidRDefault="005D7425" w:rsidP="005D7425">
      <w:pPr>
        <w:ind w:left="360"/>
      </w:pPr>
    </w:p>
    <w:p w14:paraId="3A723418" w14:textId="76838CBC" w:rsidR="00250BC5" w:rsidRDefault="005C7ECF" w:rsidP="00E214A2">
      <w:pPr>
        <w:pStyle w:val="ListParagraph"/>
        <w:numPr>
          <w:ilvl w:val="0"/>
          <w:numId w:val="12"/>
        </w:numPr>
        <w:tabs>
          <w:tab w:val="clear" w:pos="720"/>
        </w:tabs>
        <w:ind w:left="1440" w:hanging="990"/>
      </w:pPr>
      <w:r>
        <w:t xml:space="preserve">Athletic Department Report – </w:t>
      </w:r>
      <w:r w:rsidR="00386FFD">
        <w:t>Barry Andersen</w:t>
      </w:r>
      <w:r w:rsidR="00E56021">
        <w:t xml:space="preserve"> reported that five boys qualified for State for swimming and four boys qualified for State for wrestling.  An offer was made and accepted by Brandon Krusey for the football coach position.  He is currently at Davenport North.  It will go before the school board on Monday, February 18</w:t>
      </w:r>
      <w:r w:rsidR="00E56021" w:rsidRPr="00E56021">
        <w:rPr>
          <w:vertAlign w:val="superscript"/>
        </w:rPr>
        <w:t>th</w:t>
      </w:r>
      <w:r w:rsidR="00E56021">
        <w:t xml:space="preserve"> for approval.</w:t>
      </w:r>
      <w:r w:rsidR="00333A61">
        <w:t xml:space="preserve">  Nick Litter was named to the Iowa High School swimming Coaches Association Senior Academic All-State Team.  Dylan Miller was named to the Iowa Basketball Coaches Association Boys Academic All-State Team.</w:t>
      </w:r>
    </w:p>
    <w:p w14:paraId="4A455CC7" w14:textId="77777777" w:rsidR="00250BC5" w:rsidRDefault="00250BC5" w:rsidP="00250BC5">
      <w:pPr>
        <w:pStyle w:val="ListParagraph"/>
      </w:pPr>
    </w:p>
    <w:p w14:paraId="287AAC80" w14:textId="1DC00711" w:rsidR="00ED5A0C" w:rsidRDefault="00250BC5" w:rsidP="00935ADE">
      <w:pPr>
        <w:pStyle w:val="ListParagraph"/>
        <w:numPr>
          <w:ilvl w:val="0"/>
          <w:numId w:val="12"/>
        </w:numPr>
        <w:ind w:left="1440" w:hanging="990"/>
      </w:pPr>
      <w:r>
        <w:t>Old Business</w:t>
      </w:r>
      <w:r w:rsidR="00EC3D71">
        <w:t xml:space="preserve">:  </w:t>
      </w:r>
      <w:r w:rsidR="00274CDE">
        <w:t>Tax Status</w:t>
      </w:r>
      <w:r w:rsidR="00EC3D71">
        <w:t xml:space="preserve"> – Gerry asked if anyone had any questions. There were none.  </w:t>
      </w:r>
      <w:r w:rsidR="00ED5A0C">
        <w:t>Spirit Store Management</w:t>
      </w:r>
      <w:r w:rsidR="00EC3D71">
        <w:t xml:space="preserve"> – cheerleaders are looking at the possibility of taking over the Spirit Store this fall once the current inventory is depleted.  </w:t>
      </w:r>
      <w:r w:rsidR="00935ADE">
        <w:t xml:space="preserve">Janel Nagel is clearance out the inventory.  </w:t>
      </w:r>
      <w:r w:rsidR="00ED5A0C">
        <w:t>By-Laws</w:t>
      </w:r>
      <w:r w:rsidR="00935ADE">
        <w:t xml:space="preserve"> are still being worked on by the officers.  </w:t>
      </w:r>
      <w:r w:rsidR="00ED5A0C">
        <w:t>Club Officer Openings for 2019-2020 school year</w:t>
      </w:r>
      <w:r w:rsidR="00935ADE">
        <w:t xml:space="preserve"> are President and Vice President.  Please let Tim Wendel know if you are interested in filling one of the roles.  Trophies – it was brought to our attention that some of the trophies </w:t>
      </w:r>
      <w:r w:rsidR="008F54B7">
        <w:t>need</w:t>
      </w:r>
      <w:r w:rsidR="00935ADE">
        <w:t xml:space="preserve"> repair.  A motion was made by Neil Notterman to allow Barry Anderson to make arrangements to fix the trophies and bill the booster club for the repairs and Seconded by David Duncan.</w:t>
      </w:r>
    </w:p>
    <w:p w14:paraId="053862ED" w14:textId="77777777" w:rsidR="00396EF3" w:rsidRDefault="00396EF3" w:rsidP="00396EF3">
      <w:pPr>
        <w:pStyle w:val="ListParagraph"/>
        <w:ind w:left="1800"/>
      </w:pPr>
    </w:p>
    <w:p w14:paraId="5F37C8F4" w14:textId="77777777" w:rsidR="00155738" w:rsidRDefault="005C7ECF">
      <w:r>
        <w:t xml:space="preserve">        </w:t>
      </w:r>
    </w:p>
    <w:p w14:paraId="7D329B98" w14:textId="77777777" w:rsidR="00E56021" w:rsidRDefault="005C7ECF" w:rsidP="00EA31CE">
      <w:pPr>
        <w:pStyle w:val="ListParagraph"/>
        <w:numPr>
          <w:ilvl w:val="0"/>
          <w:numId w:val="12"/>
        </w:numPr>
      </w:pPr>
      <w:r>
        <w:t>New Business</w:t>
      </w:r>
      <w:r w:rsidR="00EA31CE">
        <w:t xml:space="preserve"> – Eric Follmuth from Splash gave a presentation on what can be ordered through </w:t>
      </w:r>
    </w:p>
    <w:p w14:paraId="42BB5398" w14:textId="38F0931F" w:rsidR="00B55B05" w:rsidRDefault="00EA31CE" w:rsidP="00E56021">
      <w:pPr>
        <w:pStyle w:val="ListParagraph"/>
        <w:ind w:left="1418"/>
      </w:pPr>
      <w:r>
        <w:t>Splash and the different ways to order.</w:t>
      </w:r>
      <w:r w:rsidR="00E56021">
        <w:t xml:space="preserve">  New Booster – A motion was made to approve Girls Soccer Booster Amber Suby by Angie Dickinson and Seconded by Angela Hayes.  Gerry Keller also mentioned the possibility about giving everyone a questionnaire to fill out about potential topics at booster club meetings.</w:t>
      </w:r>
    </w:p>
    <w:p w14:paraId="72E0244D" w14:textId="77777777" w:rsidR="008F6349" w:rsidRDefault="008F6349" w:rsidP="00540B8E">
      <w:pPr>
        <w:pStyle w:val="ListParagraph"/>
        <w:ind w:left="1440"/>
      </w:pPr>
    </w:p>
    <w:p w14:paraId="1BDD8D05" w14:textId="164D3F2B" w:rsidR="00155738" w:rsidRDefault="008F6349" w:rsidP="008F6349">
      <w:pPr>
        <w:ind w:left="371"/>
      </w:pPr>
      <w:r>
        <w:t>VI</w:t>
      </w:r>
      <w:r w:rsidR="00E214A2">
        <w:t>I</w:t>
      </w:r>
      <w:r>
        <w:t>I</w:t>
      </w:r>
      <w:r w:rsidR="005C7ECF">
        <w:t>.</w:t>
      </w:r>
      <w:r w:rsidR="005D7425">
        <w:t xml:space="preserve">          </w:t>
      </w:r>
      <w:r w:rsidR="005C7ECF">
        <w:t>Adjournment</w:t>
      </w:r>
      <w:r w:rsidR="00E56021">
        <w:t xml:space="preserve"> motion was made by Paul Quintero and Seconded by Marjorie Quintero.</w:t>
      </w:r>
    </w:p>
    <w:p w14:paraId="1D77BF2D" w14:textId="77777777" w:rsidR="00155738" w:rsidRDefault="00155738"/>
    <w:p w14:paraId="15EDEA55" w14:textId="0137A731" w:rsidR="00155738" w:rsidRDefault="005C7ECF">
      <w:pPr>
        <w:jc w:val="center"/>
      </w:pPr>
      <w:r>
        <w:t>Next M</w:t>
      </w:r>
      <w:r w:rsidR="000E3BF5">
        <w:t xml:space="preserve">eeting – Wednesday, </w:t>
      </w:r>
      <w:r w:rsidR="00396EF3">
        <w:t>March</w:t>
      </w:r>
      <w:r w:rsidR="000E3BF5">
        <w:t xml:space="preserve"> </w:t>
      </w:r>
      <w:r w:rsidR="00C96DFF">
        <w:t>6th</w:t>
      </w:r>
      <w:r w:rsidR="005D7425">
        <w:t>, 201</w:t>
      </w:r>
      <w:r w:rsidR="00ED5A0C">
        <w:t>9</w:t>
      </w:r>
    </w:p>
    <w:p w14:paraId="63436F35" w14:textId="77777777" w:rsidR="00155738" w:rsidRDefault="005C7ECF">
      <w:r>
        <w:t xml:space="preserve">   </w:t>
      </w:r>
    </w:p>
    <w:p w14:paraId="2D0E242A" w14:textId="77777777" w:rsidR="00155738" w:rsidRDefault="005C7ECF">
      <w:r>
        <w:tab/>
      </w:r>
    </w:p>
    <w:sectPr w:rsidR="00155738" w:rsidSect="00EC3D71">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9B220962"/>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3"/>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4"/>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5"/>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6"/>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8"/>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bullet"/>
      <w:lvlText w:val=""/>
      <w:lvlJc w:val="left"/>
      <w:pPr>
        <w:tabs>
          <w:tab w:val="num" w:pos="2160"/>
        </w:tabs>
        <w:ind w:left="2160" w:hanging="360"/>
      </w:pPr>
      <w:rPr>
        <w:rFonts w:ascii="Symbol" w:hAnsi="Symbol" w:cs="OpenSymbol"/>
      </w:rPr>
    </w:lvl>
    <w:lvl w:ilvl="1">
      <w:start w:val="1"/>
      <w:numFmt w:val="bullet"/>
      <w:lvlText w:val="◦"/>
      <w:lvlJc w:val="left"/>
      <w:pPr>
        <w:tabs>
          <w:tab w:val="num" w:pos="2520"/>
        </w:tabs>
        <w:ind w:left="2520" w:hanging="360"/>
      </w:pPr>
      <w:rPr>
        <w:rFonts w:ascii="OpenSymbol" w:hAnsi="OpenSymbol" w:cs="OpenSymbol"/>
      </w:rPr>
    </w:lvl>
    <w:lvl w:ilvl="2">
      <w:start w:val="1"/>
      <w:numFmt w:val="bullet"/>
      <w:lvlText w:val="▪"/>
      <w:lvlJc w:val="left"/>
      <w:pPr>
        <w:tabs>
          <w:tab w:val="num" w:pos="2880"/>
        </w:tabs>
        <w:ind w:left="2880" w:hanging="360"/>
      </w:pPr>
      <w:rPr>
        <w:rFonts w:ascii="OpenSymbol" w:hAnsi="OpenSymbol" w:cs="OpenSymbol"/>
      </w:rPr>
    </w:lvl>
    <w:lvl w:ilvl="3">
      <w:start w:val="1"/>
      <w:numFmt w:val="bullet"/>
      <w:lvlText w:val=""/>
      <w:lvlJc w:val="left"/>
      <w:pPr>
        <w:tabs>
          <w:tab w:val="num" w:pos="3240"/>
        </w:tabs>
        <w:ind w:left="3240" w:hanging="360"/>
      </w:pPr>
      <w:rPr>
        <w:rFonts w:ascii="Symbol" w:hAnsi="Symbol" w:cs="OpenSymbol"/>
      </w:rPr>
    </w:lvl>
    <w:lvl w:ilvl="4">
      <w:start w:val="1"/>
      <w:numFmt w:val="bullet"/>
      <w:lvlText w:val="◦"/>
      <w:lvlJc w:val="left"/>
      <w:pPr>
        <w:tabs>
          <w:tab w:val="num" w:pos="3600"/>
        </w:tabs>
        <w:ind w:left="3600" w:hanging="360"/>
      </w:pPr>
      <w:rPr>
        <w:rFonts w:ascii="OpenSymbol" w:hAnsi="OpenSymbol" w:cs="OpenSymbol"/>
      </w:rPr>
    </w:lvl>
    <w:lvl w:ilvl="5">
      <w:start w:val="1"/>
      <w:numFmt w:val="bullet"/>
      <w:lvlText w:val="▪"/>
      <w:lvlJc w:val="left"/>
      <w:pPr>
        <w:tabs>
          <w:tab w:val="num" w:pos="3960"/>
        </w:tabs>
        <w:ind w:left="3960" w:hanging="360"/>
      </w:pPr>
      <w:rPr>
        <w:rFonts w:ascii="OpenSymbol" w:hAnsi="OpenSymbol" w:cs="OpenSymbol"/>
      </w:rPr>
    </w:lvl>
    <w:lvl w:ilvl="6">
      <w:start w:val="1"/>
      <w:numFmt w:val="bullet"/>
      <w:lvlText w:val=""/>
      <w:lvlJc w:val="left"/>
      <w:pPr>
        <w:tabs>
          <w:tab w:val="num" w:pos="4320"/>
        </w:tabs>
        <w:ind w:left="4320" w:hanging="360"/>
      </w:pPr>
      <w:rPr>
        <w:rFonts w:ascii="Symbol" w:hAnsi="Symbol" w:cs="OpenSymbol"/>
      </w:rPr>
    </w:lvl>
    <w:lvl w:ilvl="7">
      <w:start w:val="1"/>
      <w:numFmt w:val="bullet"/>
      <w:lvlText w:val="◦"/>
      <w:lvlJc w:val="left"/>
      <w:pPr>
        <w:tabs>
          <w:tab w:val="num" w:pos="4680"/>
        </w:tabs>
        <w:ind w:left="4680" w:hanging="360"/>
      </w:pPr>
      <w:rPr>
        <w:rFonts w:ascii="OpenSymbol" w:hAnsi="OpenSymbol" w:cs="OpenSymbol"/>
      </w:rPr>
    </w:lvl>
    <w:lvl w:ilvl="8">
      <w:start w:val="1"/>
      <w:numFmt w:val="bullet"/>
      <w:lvlText w:val="▪"/>
      <w:lvlJc w:val="left"/>
      <w:pPr>
        <w:tabs>
          <w:tab w:val="num" w:pos="5040"/>
        </w:tabs>
        <w:ind w:left="5040" w:hanging="360"/>
      </w:pPr>
      <w:rPr>
        <w:rFonts w:ascii="OpenSymbol" w:hAnsi="OpenSymbol" w:cs="OpenSymbol"/>
      </w:rPr>
    </w:lvl>
  </w:abstractNum>
  <w:abstractNum w:abstractNumId="8" w15:restartNumberingAfterBreak="0">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0FB71352"/>
    <w:multiLevelType w:val="multilevel"/>
    <w:tmpl w:val="0854E9C0"/>
    <w:lvl w:ilvl="0">
      <w:start w:val="5"/>
      <w:numFmt w:val="upperRoman"/>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33CA180F"/>
    <w:multiLevelType w:val="hybridMultilevel"/>
    <w:tmpl w:val="D1204FDA"/>
    <w:lvl w:ilvl="0" w:tplc="71727F78">
      <w:start w:val="6"/>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732B01"/>
    <w:multiLevelType w:val="hybridMultilevel"/>
    <w:tmpl w:val="166C9832"/>
    <w:lvl w:ilvl="0" w:tplc="04090001">
      <w:start w:val="1"/>
      <w:numFmt w:val="bullet"/>
      <w:lvlText w:val=""/>
      <w:lvlJc w:val="left"/>
      <w:pPr>
        <w:ind w:left="2847" w:hanging="360"/>
      </w:pPr>
      <w:rPr>
        <w:rFonts w:ascii="Symbol" w:hAnsi="Symbol"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BF5"/>
    <w:rsid w:val="00055269"/>
    <w:rsid w:val="000E3BF5"/>
    <w:rsid w:val="00155738"/>
    <w:rsid w:val="00165F3B"/>
    <w:rsid w:val="001B0DFF"/>
    <w:rsid w:val="00250BC5"/>
    <w:rsid w:val="00274CDE"/>
    <w:rsid w:val="002D3493"/>
    <w:rsid w:val="00333A61"/>
    <w:rsid w:val="00386FFD"/>
    <w:rsid w:val="00396EF3"/>
    <w:rsid w:val="00436C50"/>
    <w:rsid w:val="00475BC5"/>
    <w:rsid w:val="00540B8E"/>
    <w:rsid w:val="005C7ECF"/>
    <w:rsid w:val="005D7425"/>
    <w:rsid w:val="00731E3C"/>
    <w:rsid w:val="00760BAA"/>
    <w:rsid w:val="00787C3A"/>
    <w:rsid w:val="008F54B7"/>
    <w:rsid w:val="008F6349"/>
    <w:rsid w:val="009324AC"/>
    <w:rsid w:val="00935ADE"/>
    <w:rsid w:val="009877B5"/>
    <w:rsid w:val="00B55B05"/>
    <w:rsid w:val="00B97AB7"/>
    <w:rsid w:val="00C96DFF"/>
    <w:rsid w:val="00E214A2"/>
    <w:rsid w:val="00E56021"/>
    <w:rsid w:val="00EA31CE"/>
    <w:rsid w:val="00EA736A"/>
    <w:rsid w:val="00EC3D71"/>
    <w:rsid w:val="00ED5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32B5DB"/>
  <w15:docId w15:val="{DABBE411-AE49-45A2-8A17-DACFA1F4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uiPriority w:val="34"/>
    <w:qFormat/>
    <w:rsid w:val="005D7425"/>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Janssen</dc:creator>
  <cp:lastModifiedBy>Cathy Kaune</cp:lastModifiedBy>
  <cp:revision>6</cp:revision>
  <cp:lastPrinted>2016-01-13T14:30:00Z</cp:lastPrinted>
  <dcterms:created xsi:type="dcterms:W3CDTF">2019-03-05T19:16:00Z</dcterms:created>
  <dcterms:modified xsi:type="dcterms:W3CDTF">2019-04-08T20:45:00Z</dcterms:modified>
</cp:coreProperties>
</file>