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AB450" w14:textId="77777777" w:rsidR="00CD18B3" w:rsidRDefault="00CD18B3">
      <w:pPr>
        <w:jc w:val="center"/>
        <w:rPr>
          <w:b/>
          <w:bCs/>
          <w:sz w:val="28"/>
          <w:szCs w:val="28"/>
        </w:rPr>
      </w:pPr>
    </w:p>
    <w:p w14:paraId="1C1443E5" w14:textId="77777777" w:rsidR="00CD18B3" w:rsidRDefault="00CD18B3">
      <w:pPr>
        <w:jc w:val="center"/>
        <w:rPr>
          <w:b/>
          <w:bCs/>
          <w:sz w:val="28"/>
          <w:szCs w:val="28"/>
        </w:rPr>
      </w:pPr>
      <w:r>
        <w:rPr>
          <w:b/>
          <w:bCs/>
          <w:sz w:val="28"/>
          <w:szCs w:val="28"/>
        </w:rPr>
        <w:t>MOHAWK BOOSTER CLUB</w:t>
      </w:r>
    </w:p>
    <w:p w14:paraId="507D7212" w14:textId="7A4F918A" w:rsidR="00CD18B3" w:rsidRDefault="008061C4">
      <w:pPr>
        <w:jc w:val="center"/>
        <w:rPr>
          <w:b/>
          <w:bCs/>
          <w:sz w:val="28"/>
          <w:szCs w:val="28"/>
        </w:rPr>
      </w:pPr>
      <w:r>
        <w:rPr>
          <w:b/>
          <w:bCs/>
          <w:sz w:val="28"/>
          <w:szCs w:val="28"/>
        </w:rPr>
        <w:t>MINUTES</w:t>
      </w:r>
      <w:bookmarkStart w:id="0" w:name="_GoBack"/>
      <w:bookmarkEnd w:id="0"/>
    </w:p>
    <w:p w14:paraId="778DFA1F" w14:textId="77777777" w:rsidR="00CD18B3" w:rsidRDefault="00CD18B3">
      <w:pPr>
        <w:jc w:val="center"/>
        <w:rPr>
          <w:b/>
          <w:bCs/>
          <w:sz w:val="28"/>
          <w:szCs w:val="28"/>
        </w:rPr>
      </w:pPr>
    </w:p>
    <w:p w14:paraId="1CC17272" w14:textId="77777777" w:rsidR="00CD18B3" w:rsidRDefault="00CD18B3">
      <w:pPr>
        <w:jc w:val="center"/>
      </w:pPr>
      <w:r>
        <w:t xml:space="preserve">Wednesday, </w:t>
      </w:r>
      <w:r w:rsidR="004417E4">
        <w:t>September</w:t>
      </w:r>
      <w:r w:rsidR="00234753">
        <w:t xml:space="preserve"> </w:t>
      </w:r>
      <w:r w:rsidR="004417E4">
        <w:t>12th</w:t>
      </w:r>
      <w:r w:rsidR="00E71C35">
        <w:t>, 201</w:t>
      </w:r>
      <w:r w:rsidR="003C70E3">
        <w:t>8</w:t>
      </w:r>
    </w:p>
    <w:p w14:paraId="44504A91" w14:textId="77777777" w:rsidR="00CD18B3" w:rsidRDefault="00CD18B3">
      <w:pPr>
        <w:jc w:val="center"/>
      </w:pPr>
      <w:r>
        <w:t>6:30 p.m.</w:t>
      </w:r>
    </w:p>
    <w:p w14:paraId="57497DA2" w14:textId="77777777" w:rsidR="00CD18B3" w:rsidRDefault="00CD18B3">
      <w:pPr>
        <w:jc w:val="center"/>
        <w:rPr>
          <w:b/>
        </w:rPr>
      </w:pPr>
      <w:r w:rsidRPr="003F5E49">
        <w:rPr>
          <w:b/>
        </w:rPr>
        <w:t xml:space="preserve">MCHS </w:t>
      </w:r>
      <w:r w:rsidR="004417E4">
        <w:rPr>
          <w:b/>
        </w:rPr>
        <w:t>Room 1330</w:t>
      </w:r>
    </w:p>
    <w:p w14:paraId="39658B57" w14:textId="77777777" w:rsidR="003C70E3" w:rsidRDefault="003C70E3">
      <w:pPr>
        <w:jc w:val="center"/>
      </w:pPr>
    </w:p>
    <w:p w14:paraId="079F5A22" w14:textId="6C4E4C52" w:rsidR="00CD18B3" w:rsidRDefault="00CD18B3" w:rsidP="00622A73">
      <w:pPr>
        <w:pStyle w:val="ListParagraph"/>
        <w:numPr>
          <w:ilvl w:val="0"/>
          <w:numId w:val="20"/>
        </w:numPr>
      </w:pPr>
      <w:r>
        <w:t>Welcome and Introductions</w:t>
      </w:r>
      <w:r w:rsidR="00CF59DB">
        <w:t xml:space="preserve"> were made by President Tim Wendel.</w:t>
      </w:r>
    </w:p>
    <w:p w14:paraId="07516F72" w14:textId="77777777" w:rsidR="00CD18B3" w:rsidRDefault="00CD18B3"/>
    <w:p w14:paraId="5A2D1884" w14:textId="3D9246A5" w:rsidR="00CD18B3" w:rsidRDefault="00CD18B3" w:rsidP="00622A73">
      <w:pPr>
        <w:pStyle w:val="ListParagraph"/>
        <w:numPr>
          <w:ilvl w:val="0"/>
          <w:numId w:val="20"/>
        </w:numPr>
      </w:pPr>
      <w:r>
        <w:t xml:space="preserve">Approve </w:t>
      </w:r>
      <w:r w:rsidR="004417E4">
        <w:t>September</w:t>
      </w:r>
      <w:r w:rsidR="0057633D">
        <w:t xml:space="preserve"> Agenda</w:t>
      </w:r>
      <w:r w:rsidR="00CF59DB">
        <w:t xml:space="preserve"> motion was made by Anne Ward and Second by Paul Quintero.</w:t>
      </w:r>
    </w:p>
    <w:p w14:paraId="0F127153" w14:textId="77777777" w:rsidR="00CD18B3" w:rsidRDefault="00CD18B3"/>
    <w:p w14:paraId="519229CF" w14:textId="196270E6" w:rsidR="00234753" w:rsidRDefault="004F199E" w:rsidP="00622A73">
      <w:pPr>
        <w:pStyle w:val="ListParagraph"/>
        <w:numPr>
          <w:ilvl w:val="0"/>
          <w:numId w:val="20"/>
        </w:numPr>
      </w:pPr>
      <w:r>
        <w:t xml:space="preserve">Approve </w:t>
      </w:r>
      <w:r w:rsidR="004417E4">
        <w:t>August 8</w:t>
      </w:r>
      <w:r w:rsidR="003C70E3">
        <w:t>th</w:t>
      </w:r>
      <w:r w:rsidR="00887E99">
        <w:t>, 201</w:t>
      </w:r>
      <w:r w:rsidR="003C70E3">
        <w:t>8</w:t>
      </w:r>
      <w:r w:rsidR="00CD18B3">
        <w:t xml:space="preserve"> minutes</w:t>
      </w:r>
      <w:r w:rsidR="00CF59DB">
        <w:t xml:space="preserve"> motion was made by Laura Norcross and Second by Tom O’Neill.</w:t>
      </w:r>
    </w:p>
    <w:p w14:paraId="6F5ACDED" w14:textId="77777777" w:rsidR="009A2FC4" w:rsidRDefault="009A2FC4" w:rsidP="00234753">
      <w:pPr>
        <w:ind w:left="360"/>
      </w:pPr>
    </w:p>
    <w:p w14:paraId="4D45E670" w14:textId="2CADEB97" w:rsidR="003F41F6" w:rsidRDefault="004417E4" w:rsidP="00CF59DB">
      <w:pPr>
        <w:pStyle w:val="NormalWeb"/>
        <w:numPr>
          <w:ilvl w:val="0"/>
          <w:numId w:val="20"/>
        </w:numPr>
        <w:tabs>
          <w:tab w:val="left" w:pos="1695"/>
        </w:tabs>
        <w:spacing w:before="0" w:beforeAutospacing="0"/>
      </w:pPr>
      <w:r>
        <w:t>Financial Report – Jamie Malek</w:t>
      </w:r>
      <w:r w:rsidR="00CF59DB">
        <w:t xml:space="preserve"> reported that July’s financials had interest income, bank fees, accounting fees, and Century Club postage.  Jamie reported that August’s financials had Century Club income, interest income, and bank fees.  A motion was made to approve July’s and August’s financial report</w:t>
      </w:r>
      <w:r w:rsidR="0089562B">
        <w:t>s</w:t>
      </w:r>
      <w:r w:rsidR="00CF59DB">
        <w:t xml:space="preserve"> by </w:t>
      </w:r>
      <w:r w:rsidR="001B303D">
        <w:t>Matt Seidel</w:t>
      </w:r>
      <w:r w:rsidR="00CF59DB">
        <w:t xml:space="preserve"> and Second by Lisa Miller.</w:t>
      </w:r>
    </w:p>
    <w:p w14:paraId="18987472" w14:textId="77777777" w:rsidR="00CD18B3" w:rsidRDefault="00CD18B3"/>
    <w:p w14:paraId="0AC39B8F" w14:textId="0952C298" w:rsidR="001B303D" w:rsidRDefault="003C70E3" w:rsidP="001B303D">
      <w:pPr>
        <w:pStyle w:val="ListParagraph"/>
        <w:numPr>
          <w:ilvl w:val="0"/>
          <w:numId w:val="20"/>
        </w:numPr>
        <w:ind w:left="1710" w:hanging="690"/>
      </w:pPr>
      <w:r>
        <w:t>Open officer nomination and voting</w:t>
      </w:r>
      <w:r w:rsidR="001B303D">
        <w:t xml:space="preserve"> – A nomination was received for Gerry Keller to become the Treasurer.  A motion was made by Eric Gogerty and Second by Paul Quintero to accept the nomination for Gerry Keller to become the booster club </w:t>
      </w:r>
      <w:r w:rsidR="008061C4">
        <w:t>Treasurer</w:t>
      </w:r>
      <w:r w:rsidR="001B303D">
        <w:t xml:space="preserve"> where he will have full online access to all the Mohawk Booster Club accounts and be a signor on all accounts.  It was decided to only change the signature card on the main booster account at this time.  The rest of the signature cards will be changed with Gerry’s name in May when we make further checkbook holder account changes.  There were no nominations for Vice </w:t>
      </w:r>
      <w:r w:rsidR="008061C4">
        <w:t>President,</w:t>
      </w:r>
      <w:r w:rsidR="001B303D">
        <w:t xml:space="preserve"> so it will remain open until it can be filled.</w:t>
      </w:r>
    </w:p>
    <w:p w14:paraId="0D336364" w14:textId="77777777" w:rsidR="001B303D" w:rsidRDefault="001B303D" w:rsidP="001B303D">
      <w:pPr>
        <w:pStyle w:val="ListParagraph"/>
      </w:pPr>
    </w:p>
    <w:p w14:paraId="2FCF87DB" w14:textId="70E20BEA" w:rsidR="003F41F6" w:rsidRDefault="003F41F6" w:rsidP="001B303D">
      <w:pPr>
        <w:pStyle w:val="ListParagraph"/>
        <w:numPr>
          <w:ilvl w:val="0"/>
          <w:numId w:val="20"/>
        </w:numPr>
        <w:ind w:left="1710" w:hanging="690"/>
      </w:pPr>
      <w:r>
        <w:t xml:space="preserve">Approval of New Boosters/Checkbook holders </w:t>
      </w:r>
      <w:r w:rsidR="001B303D">
        <w:t xml:space="preserve">for </w:t>
      </w:r>
      <w:r>
        <w:t>Girls Soccer</w:t>
      </w:r>
      <w:r w:rsidR="001B303D">
        <w:t xml:space="preserve">, </w:t>
      </w:r>
      <w:r>
        <w:t>Kim Jiminez</w:t>
      </w:r>
      <w:r w:rsidR="001B303D">
        <w:t xml:space="preserve"> and </w:t>
      </w:r>
      <w:r>
        <w:t>Girls Golf</w:t>
      </w:r>
      <w:r w:rsidR="001B303D">
        <w:t xml:space="preserve">, </w:t>
      </w:r>
      <w:r>
        <w:t>Krys Sloan</w:t>
      </w:r>
      <w:r w:rsidR="001B303D">
        <w:t xml:space="preserve"> motion was made by Gerry Keller and Second by Troy Monahan.</w:t>
      </w:r>
    </w:p>
    <w:p w14:paraId="201F105A" w14:textId="77777777" w:rsidR="004417E4" w:rsidRDefault="004417E4" w:rsidP="004417E4">
      <w:pPr>
        <w:pStyle w:val="ListParagraph"/>
      </w:pPr>
    </w:p>
    <w:p w14:paraId="62C307E3" w14:textId="64BCDDF0" w:rsidR="004417E4" w:rsidRDefault="004417E4" w:rsidP="00622A73">
      <w:pPr>
        <w:pStyle w:val="ListParagraph"/>
        <w:numPr>
          <w:ilvl w:val="0"/>
          <w:numId w:val="20"/>
        </w:numPr>
        <w:ind w:left="1710" w:hanging="690"/>
      </w:pPr>
      <w:r>
        <w:t>Spirit Store Update</w:t>
      </w:r>
      <w:r w:rsidR="001B303D">
        <w:t xml:space="preserve"> – Janel Nagel reported that Teresa Shipman was interested in </w:t>
      </w:r>
      <w:r w:rsidR="008061C4">
        <w:t>helping</w:t>
      </w:r>
      <w:r w:rsidR="001B303D">
        <w:t xml:space="preserve"> with the Spirit Store.  Janel will be marking things done and be open for Friday’s football game.</w:t>
      </w:r>
    </w:p>
    <w:p w14:paraId="6F127C55" w14:textId="77777777" w:rsidR="00234753" w:rsidRDefault="00234753" w:rsidP="00234753">
      <w:pPr>
        <w:ind w:left="1440" w:hanging="1080"/>
      </w:pPr>
    </w:p>
    <w:p w14:paraId="66068467" w14:textId="3095189D" w:rsidR="00311F01" w:rsidRDefault="00CD18B3" w:rsidP="00622A73">
      <w:pPr>
        <w:pStyle w:val="ListParagraph"/>
        <w:numPr>
          <w:ilvl w:val="0"/>
          <w:numId w:val="20"/>
        </w:numPr>
        <w:ind w:left="1710" w:hanging="690"/>
      </w:pPr>
      <w:r>
        <w:t xml:space="preserve">Athletic Department Report – </w:t>
      </w:r>
      <w:r w:rsidR="003C70E3">
        <w:t>Barry Andersen</w:t>
      </w:r>
      <w:r w:rsidR="00311F01">
        <w:t xml:space="preserve"> reported that long time </w:t>
      </w:r>
      <w:r w:rsidR="008061C4">
        <w:t>Mohawk</w:t>
      </w:r>
      <w:r w:rsidR="00311F01">
        <w:t xml:space="preserve"> Eddie Kline had passed away.  A motion was made for the booster club to do some time of memorial/honor for Eddie Kline by Kirstin Rood and Second by Holli Thomas.  </w:t>
      </w:r>
    </w:p>
    <w:p w14:paraId="23124739" w14:textId="77777777" w:rsidR="00311F01" w:rsidRDefault="00311F01" w:rsidP="00311F01">
      <w:pPr>
        <w:pStyle w:val="ListParagraph"/>
      </w:pPr>
    </w:p>
    <w:p w14:paraId="0D7B6899" w14:textId="77777777" w:rsidR="00311F01" w:rsidRDefault="00311F01" w:rsidP="00311F01">
      <w:pPr>
        <w:pStyle w:val="ListParagraph"/>
        <w:ind w:left="1710"/>
      </w:pPr>
      <w:r>
        <w:t xml:space="preserve">Mr. Long asked Barry to talk with the booster club about possibly creating a 10-15% Spirit Store discount card for school employees that would be willing to volunteer their time to work in the Spirit Store.  Barry will ask Mr. Long to come to October’s meeting to present the idea.  </w:t>
      </w:r>
    </w:p>
    <w:p w14:paraId="08ECA923" w14:textId="77777777" w:rsidR="00311F01" w:rsidRDefault="00311F01" w:rsidP="00311F01">
      <w:pPr>
        <w:pStyle w:val="ListParagraph"/>
        <w:ind w:left="1710"/>
      </w:pPr>
    </w:p>
    <w:p w14:paraId="6AD5F316" w14:textId="77777777" w:rsidR="00311F01" w:rsidRDefault="00311F01" w:rsidP="00311F01">
      <w:pPr>
        <w:pStyle w:val="ListParagraph"/>
        <w:ind w:left="1710"/>
      </w:pPr>
      <w:r>
        <w:t xml:space="preserve">Barry has a Twitter account @mcmohawksAD if you want to follow him.  </w:t>
      </w:r>
    </w:p>
    <w:p w14:paraId="79A8B096" w14:textId="77777777" w:rsidR="00311F01" w:rsidRDefault="00311F01" w:rsidP="00311F01">
      <w:pPr>
        <w:pStyle w:val="ListParagraph"/>
        <w:ind w:left="1710"/>
      </w:pPr>
    </w:p>
    <w:p w14:paraId="1AFEDB09" w14:textId="2D684FED" w:rsidR="00311F01" w:rsidRDefault="00311F01" w:rsidP="00311F01">
      <w:pPr>
        <w:pStyle w:val="ListParagraph"/>
        <w:ind w:left="1710"/>
      </w:pPr>
      <w:r>
        <w:t>The XC team will be having a home meet on Tues, Sept 18</w:t>
      </w:r>
      <w:r w:rsidRPr="00311F01">
        <w:rPr>
          <w:vertAlign w:val="superscript"/>
        </w:rPr>
        <w:t>th</w:t>
      </w:r>
      <w:r>
        <w:t xml:space="preserve"> at 4:00 pm at NIACC.  They are in need of workers.  If you would like to </w:t>
      </w:r>
      <w:r w:rsidR="008061C4">
        <w:t>help,</w:t>
      </w:r>
      <w:r>
        <w:t xml:space="preserve"> please let Shari Rottinghaus or Barry know.  </w:t>
      </w:r>
    </w:p>
    <w:p w14:paraId="47303964" w14:textId="77777777" w:rsidR="00311F01" w:rsidRDefault="00311F01" w:rsidP="00311F01">
      <w:pPr>
        <w:pStyle w:val="ListParagraph"/>
        <w:ind w:left="1710"/>
      </w:pPr>
    </w:p>
    <w:p w14:paraId="3338C629" w14:textId="40E9B9F8" w:rsidR="00CD18B3" w:rsidRDefault="00311F01" w:rsidP="00311F01">
      <w:pPr>
        <w:pStyle w:val="ListParagraph"/>
        <w:ind w:left="1710"/>
      </w:pPr>
      <w:r>
        <w:t xml:space="preserve">Barry has been meeting with all activities and finding out what they do for fundraising.  Mr. Versteeg said that the school board policy is that all fundraising activities </w:t>
      </w:r>
      <w:r w:rsidR="008061C4">
        <w:t>must</w:t>
      </w:r>
      <w:r>
        <w:t xml:space="preserve"> have the building principal approval who will then let Mr. Versteeg know about them.  All sports need </w:t>
      </w:r>
      <w:r>
        <w:lastRenderedPageBreak/>
        <w:t xml:space="preserve">to let Barry know what their fundraising activities are for approval.  </w:t>
      </w:r>
    </w:p>
    <w:p w14:paraId="1B252AF6" w14:textId="7BEDD9F5" w:rsidR="00311F01" w:rsidRDefault="00311F01" w:rsidP="00311F01">
      <w:pPr>
        <w:pStyle w:val="ListParagraph"/>
        <w:ind w:left="1710"/>
      </w:pPr>
    </w:p>
    <w:p w14:paraId="29BF757B" w14:textId="77777777" w:rsidR="008061C4" w:rsidRDefault="00311F01" w:rsidP="00311F01">
      <w:pPr>
        <w:pStyle w:val="ListParagraph"/>
        <w:ind w:left="1710"/>
      </w:pPr>
      <w:r>
        <w:t xml:space="preserve">Barry has been receiving a lot of questions on how Coaches and Sports Programs are evaluated.  </w:t>
      </w:r>
      <w:r w:rsidR="008061C4">
        <w:t>There is an evaluation done at the end of each season by the AD with the head coach.  The head coach evaluates the assistant coaches.  The head coach evaluation is similar to a classroom teacher assessment where they must meet standards and criteria.  The AD and head coach also go over the assistant coach evaluations.  Barry has meet with all the fall sports and gone over this process.</w:t>
      </w:r>
    </w:p>
    <w:p w14:paraId="059FCE54" w14:textId="77777777" w:rsidR="008061C4" w:rsidRDefault="008061C4" w:rsidP="00311F01">
      <w:pPr>
        <w:pStyle w:val="ListParagraph"/>
        <w:ind w:left="1710"/>
      </w:pPr>
    </w:p>
    <w:p w14:paraId="00FA780F" w14:textId="02C16804" w:rsidR="008061C4" w:rsidRDefault="008061C4" w:rsidP="00311F01">
      <w:pPr>
        <w:pStyle w:val="ListParagraph"/>
        <w:ind w:left="1710"/>
      </w:pPr>
      <w:r>
        <w:t>Barry reported that Mrs. Brood at the high school would like to form a program for those students that would like to compete in athletics but are unable to form the gear/equipment needed or sports physical.  She will be setting up a meeting soon for those interested in helping get this off the ground.  If you are interested, please email Barry.  This will be added to the agenda for next month on how the booster club can provide help.</w:t>
      </w:r>
    </w:p>
    <w:p w14:paraId="5E96BA19" w14:textId="77777777" w:rsidR="008061C4" w:rsidRDefault="008061C4" w:rsidP="00311F01">
      <w:pPr>
        <w:pStyle w:val="ListParagraph"/>
        <w:ind w:left="1710"/>
      </w:pPr>
    </w:p>
    <w:p w14:paraId="5EEA96D3" w14:textId="77777777" w:rsidR="008061C4" w:rsidRDefault="008061C4" w:rsidP="00311F01">
      <w:pPr>
        <w:pStyle w:val="ListParagraph"/>
        <w:ind w:left="1710"/>
      </w:pPr>
      <w:r>
        <w:t>Barry reported that Sandy King is hosting a MCHS Alumni event on Sat, Sept 21</w:t>
      </w:r>
      <w:r w:rsidRPr="008061C4">
        <w:rPr>
          <w:vertAlign w:val="superscript"/>
        </w:rPr>
        <w:t>st</w:t>
      </w:r>
      <w:r>
        <w:t xml:space="preserve"> and would like to receive small items to donate to the cause.</w:t>
      </w:r>
    </w:p>
    <w:p w14:paraId="358F0B3D" w14:textId="77777777" w:rsidR="008061C4" w:rsidRDefault="008061C4" w:rsidP="00311F01">
      <w:pPr>
        <w:pStyle w:val="ListParagraph"/>
        <w:ind w:left="1710"/>
      </w:pPr>
    </w:p>
    <w:p w14:paraId="6ECF8DDA" w14:textId="038B267E" w:rsidR="00311F01" w:rsidRDefault="008061C4" w:rsidP="00311F01">
      <w:pPr>
        <w:pStyle w:val="ListParagraph"/>
        <w:ind w:left="1710"/>
      </w:pPr>
      <w:r>
        <w:t xml:space="preserve">Barry thanked everyone for participating in the booster club and for the roles everyone plays in helping our athletes and coaches. </w:t>
      </w:r>
    </w:p>
    <w:p w14:paraId="2416E159" w14:textId="77777777" w:rsidR="009A2FC4" w:rsidRDefault="009A2FC4" w:rsidP="009A2FC4">
      <w:pPr>
        <w:ind w:left="1080"/>
      </w:pPr>
    </w:p>
    <w:p w14:paraId="6D371C73" w14:textId="1ABBB1C6" w:rsidR="004417E4" w:rsidRDefault="00204C65" w:rsidP="001B303D">
      <w:pPr>
        <w:pStyle w:val="ListParagraph"/>
        <w:numPr>
          <w:ilvl w:val="0"/>
          <w:numId w:val="20"/>
        </w:numPr>
      </w:pPr>
      <w:r>
        <w:t>Other Business</w:t>
      </w:r>
      <w:r w:rsidR="001B303D">
        <w:t xml:space="preserve"> – Gerry Keller has worked with NCSA to set up a college recruitment informational meeting on October 10</w:t>
      </w:r>
      <w:r w:rsidR="001B303D" w:rsidRPr="001B303D">
        <w:rPr>
          <w:vertAlign w:val="superscript"/>
        </w:rPr>
        <w:t>th</w:t>
      </w:r>
      <w:r w:rsidR="001B303D">
        <w:t xml:space="preserve"> at 7:30 pm in MCHS Room 1330</w:t>
      </w:r>
      <w:r w:rsidR="00311F01">
        <w:t xml:space="preserve"> for anyone wanting to attend</w:t>
      </w:r>
      <w:r w:rsidR="001B303D">
        <w:t>.  This will be after next month’s booster club meeting.</w:t>
      </w:r>
    </w:p>
    <w:p w14:paraId="764B5818" w14:textId="77777777" w:rsidR="009A2FC4" w:rsidRDefault="009A2FC4" w:rsidP="009A2FC4">
      <w:pPr>
        <w:ind w:left="1080"/>
      </w:pPr>
    </w:p>
    <w:p w14:paraId="437F7559" w14:textId="12FA8DAA" w:rsidR="00204C65" w:rsidRDefault="00204C65" w:rsidP="00622A73">
      <w:pPr>
        <w:pStyle w:val="ListParagraph"/>
        <w:numPr>
          <w:ilvl w:val="0"/>
          <w:numId w:val="20"/>
        </w:numPr>
      </w:pPr>
      <w:r>
        <w:t>Adjourn</w:t>
      </w:r>
      <w:r w:rsidR="00311F01">
        <w:t>ment was made by Paul Quintero and Second by Troy Monahan.</w:t>
      </w:r>
    </w:p>
    <w:p w14:paraId="0BC5AF14" w14:textId="77777777" w:rsidR="00204C65" w:rsidRDefault="00204C65" w:rsidP="00204C65"/>
    <w:p w14:paraId="39DA3A47" w14:textId="77777777" w:rsidR="00CD18B3" w:rsidRPr="00204C65" w:rsidRDefault="003F5E49" w:rsidP="003F5E49">
      <w:pPr>
        <w:jc w:val="center"/>
        <w:rPr>
          <w:b/>
          <w:bCs/>
          <w:u w:val="single"/>
        </w:rPr>
      </w:pPr>
      <w:r w:rsidRPr="00204C65">
        <w:rPr>
          <w:b/>
          <w:bCs/>
          <w:u w:val="single"/>
        </w:rPr>
        <w:t xml:space="preserve">Next Meeting: </w:t>
      </w:r>
      <w:r w:rsidR="004417E4">
        <w:rPr>
          <w:b/>
          <w:bCs/>
          <w:u w:val="single"/>
        </w:rPr>
        <w:t>October</w:t>
      </w:r>
      <w:r w:rsidR="003B1343" w:rsidRPr="00204C65">
        <w:rPr>
          <w:b/>
          <w:bCs/>
          <w:u w:val="single"/>
        </w:rPr>
        <w:t xml:space="preserve"> 1</w:t>
      </w:r>
      <w:r w:rsidR="004417E4">
        <w:rPr>
          <w:b/>
          <w:bCs/>
          <w:u w:val="single"/>
        </w:rPr>
        <w:t>0</w:t>
      </w:r>
      <w:r w:rsidR="003B1343" w:rsidRPr="00204C65">
        <w:rPr>
          <w:b/>
          <w:bCs/>
          <w:u w:val="single"/>
          <w:vertAlign w:val="superscript"/>
        </w:rPr>
        <w:t>th</w:t>
      </w:r>
      <w:r w:rsidR="00887E99">
        <w:rPr>
          <w:b/>
          <w:bCs/>
          <w:u w:val="single"/>
        </w:rPr>
        <w:t>, 201</w:t>
      </w:r>
      <w:r w:rsidR="003C70E3">
        <w:rPr>
          <w:b/>
          <w:bCs/>
          <w:u w:val="single"/>
        </w:rPr>
        <w:t>8</w:t>
      </w:r>
    </w:p>
    <w:p w14:paraId="03FA8F7C" w14:textId="77777777" w:rsidR="003F5E49" w:rsidRDefault="003F5E49" w:rsidP="003F5E49">
      <w:pPr>
        <w:jc w:val="center"/>
        <w:rPr>
          <w:b/>
          <w:bCs/>
        </w:rPr>
      </w:pPr>
    </w:p>
    <w:p w14:paraId="3E5F4BC8" w14:textId="77777777" w:rsidR="003F5E49" w:rsidRDefault="003F5E49" w:rsidP="003F5E49">
      <w:pPr>
        <w:pStyle w:val="BodyText"/>
        <w:jc w:val="center"/>
      </w:pPr>
      <w:r>
        <w:t>Mohawk Booster Club Website</w:t>
      </w:r>
    </w:p>
    <w:p w14:paraId="68EB1949" w14:textId="77777777" w:rsidR="003F5E49" w:rsidRDefault="008061C4" w:rsidP="003F5E49">
      <w:pPr>
        <w:pStyle w:val="BodyText"/>
        <w:jc w:val="center"/>
      </w:pPr>
      <w:hyperlink r:id="rId6" w:history="1">
        <w:r w:rsidR="003F5E49">
          <w:rPr>
            <w:rStyle w:val="Hyperlink"/>
          </w:rPr>
          <w:t>www.masoncityschools.org/mchs/schoolpages/athletics</w:t>
        </w:r>
      </w:hyperlink>
    </w:p>
    <w:p w14:paraId="1E35F95C" w14:textId="77777777" w:rsidR="003F5E49" w:rsidRDefault="003F5E49" w:rsidP="003F5E49">
      <w:pPr>
        <w:pStyle w:val="BodyText"/>
        <w:jc w:val="center"/>
      </w:pPr>
      <w:r>
        <w:t> CIML Sports Schedules and Updates</w:t>
      </w:r>
    </w:p>
    <w:p w14:paraId="17AC1138" w14:textId="77777777" w:rsidR="003F5E49" w:rsidRDefault="008061C4" w:rsidP="003F5E49">
      <w:pPr>
        <w:pStyle w:val="BodyText"/>
        <w:jc w:val="center"/>
      </w:pPr>
      <w:hyperlink r:id="rId7" w:history="1">
        <w:r w:rsidR="003F5E49">
          <w:rPr>
            <w:rStyle w:val="Hyperlink"/>
          </w:rPr>
          <w:t>www.cimlcentral.org</w:t>
        </w:r>
      </w:hyperlink>
    </w:p>
    <w:p w14:paraId="3F1D602B" w14:textId="348C952E" w:rsidR="003F5E49" w:rsidRDefault="003F5E49" w:rsidP="003F5E49">
      <w:pPr>
        <w:pStyle w:val="BodyText"/>
        <w:jc w:val="center"/>
      </w:pPr>
      <w:r>
        <w:t xml:space="preserve"> Order custom designed </w:t>
      </w:r>
      <w:r w:rsidR="008061C4">
        <w:t>clothing</w:t>
      </w:r>
      <w:r>
        <w:t xml:space="preserve"> online (Mohawk Booster Club receives credit)</w:t>
      </w:r>
    </w:p>
    <w:p w14:paraId="64FF2EC1" w14:textId="77777777" w:rsidR="003F5E49" w:rsidRDefault="008061C4" w:rsidP="003F5E49">
      <w:pPr>
        <w:pStyle w:val="BodyText"/>
        <w:jc w:val="center"/>
      </w:pPr>
      <w:hyperlink r:id="rId8" w:history="1">
        <w:r w:rsidR="003F5E49">
          <w:rPr>
            <w:rStyle w:val="Hyperlink"/>
          </w:rPr>
          <w:t>www.mylocker.net</w:t>
        </w:r>
      </w:hyperlink>
    </w:p>
    <w:p w14:paraId="2CB199DA" w14:textId="77777777" w:rsidR="003F5E49" w:rsidRPr="003F5E49" w:rsidRDefault="003F5E49" w:rsidP="00622A73">
      <w:pPr>
        <w:pStyle w:val="BodyText"/>
        <w:jc w:val="center"/>
        <w:rPr>
          <w:b/>
          <w:bCs/>
        </w:rPr>
      </w:pPr>
      <w:r>
        <w:t> Facebook page : Mason City Mohawk Booster Club</w:t>
      </w:r>
    </w:p>
    <w:sectPr w:rsidR="003F5E49" w:rsidRPr="003F5E49" w:rsidSect="003F5E4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 w15:restartNumberingAfterBreak="0">
    <w:nsid w:val="00000002"/>
    <w:multiLevelType w:val="multilevel"/>
    <w:tmpl w:val="25F0D744"/>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5"/>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06"/>
    <w:multiLevelType w:val="multilevel"/>
    <w:tmpl w:val="00000006"/>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3B16068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 w15:restartNumberingAfterBreak="0">
    <w:nsid w:val="0000000A"/>
    <w:multiLevelType w:val="multilevel"/>
    <w:tmpl w:val="0000000A"/>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9"/>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47E0B61"/>
    <w:multiLevelType w:val="hybridMultilevel"/>
    <w:tmpl w:val="636A714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EF49A5"/>
    <w:multiLevelType w:val="hybridMultilevel"/>
    <w:tmpl w:val="D0D2A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1E3021"/>
    <w:multiLevelType w:val="hybridMultilevel"/>
    <w:tmpl w:val="46081F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50715135"/>
    <w:multiLevelType w:val="hybridMultilevel"/>
    <w:tmpl w:val="45AAE77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15:restartNumberingAfterBreak="0">
    <w:nsid w:val="51C70697"/>
    <w:multiLevelType w:val="hybridMultilevel"/>
    <w:tmpl w:val="F370A166"/>
    <w:lvl w:ilvl="0" w:tplc="8160D9FA">
      <w:start w:val="1"/>
      <w:numFmt w:val="upperRoman"/>
      <w:lvlText w:val="%1."/>
      <w:lvlJc w:val="left"/>
      <w:pPr>
        <w:ind w:left="1740" w:hanging="720"/>
      </w:pPr>
      <w:rPr>
        <w:rFonts w:hint="default"/>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 w15:restartNumberingAfterBreak="0">
    <w:nsid w:val="78343409"/>
    <w:multiLevelType w:val="hybridMultilevel"/>
    <w:tmpl w:val="3E52625A"/>
    <w:lvl w:ilvl="0" w:tplc="11347992">
      <w:numFmt w:val="bullet"/>
      <w:lvlText w:val="-"/>
      <w:lvlJc w:val="left"/>
      <w:pPr>
        <w:ind w:left="1845" w:hanging="360"/>
      </w:pPr>
      <w:rPr>
        <w:rFonts w:ascii="Times New Roman" w:eastAsia="SimSun"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8" w15:restartNumberingAfterBreak="0">
    <w:nsid w:val="7E8C2765"/>
    <w:multiLevelType w:val="hybridMultilevel"/>
    <w:tmpl w:val="B096D88A"/>
    <w:lvl w:ilvl="0" w:tplc="9872F662">
      <w:numFmt w:val="bullet"/>
      <w:lvlText w:val="-"/>
      <w:lvlJc w:val="left"/>
      <w:pPr>
        <w:ind w:left="1823" w:hanging="360"/>
      </w:pPr>
      <w:rPr>
        <w:rFonts w:ascii="Times New Roman" w:eastAsia="SimSun" w:hAnsi="Times New Roman" w:cs="Times New Roman"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abstractNum w:abstractNumId="19" w15:restartNumberingAfterBreak="0">
    <w:nsid w:val="7F884823"/>
    <w:multiLevelType w:val="hybridMultilevel"/>
    <w:tmpl w:val="3942002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15"/>
  </w:num>
  <w:num w:numId="15">
    <w:abstractNumId w:val="18"/>
  </w:num>
  <w:num w:numId="16">
    <w:abstractNumId w:val="17"/>
  </w:num>
  <w:num w:numId="17">
    <w:abstractNumId w:val="13"/>
  </w:num>
  <w:num w:numId="18">
    <w:abstractNumId w:val="12"/>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7C"/>
    <w:rsid w:val="000A3F5A"/>
    <w:rsid w:val="001B303D"/>
    <w:rsid w:val="00204C65"/>
    <w:rsid w:val="00234753"/>
    <w:rsid w:val="00311F01"/>
    <w:rsid w:val="00352F7C"/>
    <w:rsid w:val="003B1343"/>
    <w:rsid w:val="003C70E3"/>
    <w:rsid w:val="003F41F6"/>
    <w:rsid w:val="003F59FF"/>
    <w:rsid w:val="003F5E49"/>
    <w:rsid w:val="004417E4"/>
    <w:rsid w:val="004F199E"/>
    <w:rsid w:val="0057633D"/>
    <w:rsid w:val="00622A73"/>
    <w:rsid w:val="00637853"/>
    <w:rsid w:val="00674A76"/>
    <w:rsid w:val="00714DD4"/>
    <w:rsid w:val="008061C4"/>
    <w:rsid w:val="00887E99"/>
    <w:rsid w:val="0089562B"/>
    <w:rsid w:val="009A2FC4"/>
    <w:rsid w:val="00AD740D"/>
    <w:rsid w:val="00B61D95"/>
    <w:rsid w:val="00BD14E4"/>
    <w:rsid w:val="00CD18B3"/>
    <w:rsid w:val="00CF59DB"/>
    <w:rsid w:val="00D05E6F"/>
    <w:rsid w:val="00E1178C"/>
    <w:rsid w:val="00E7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495922"/>
  <w15:docId w15:val="{0289ED30-DB0C-447C-83BD-23FA4055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DD4"/>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714DD4"/>
  </w:style>
  <w:style w:type="character" w:customStyle="1" w:styleId="Bullets">
    <w:name w:val="Bullets"/>
    <w:rsid w:val="00714DD4"/>
    <w:rPr>
      <w:rFonts w:ascii="OpenSymbol" w:eastAsia="OpenSymbol" w:hAnsi="OpenSymbol" w:cs="OpenSymbol"/>
    </w:rPr>
  </w:style>
  <w:style w:type="paragraph" w:customStyle="1" w:styleId="Heading">
    <w:name w:val="Heading"/>
    <w:basedOn w:val="Normal"/>
    <w:next w:val="BodyText"/>
    <w:rsid w:val="00714DD4"/>
    <w:pPr>
      <w:keepNext/>
      <w:spacing w:before="240" w:after="120"/>
    </w:pPr>
    <w:rPr>
      <w:rFonts w:ascii="Arial" w:hAnsi="Arial"/>
      <w:sz w:val="28"/>
      <w:szCs w:val="28"/>
    </w:rPr>
  </w:style>
  <w:style w:type="paragraph" w:styleId="BodyText">
    <w:name w:val="Body Text"/>
    <w:basedOn w:val="Normal"/>
    <w:link w:val="BodyTextChar"/>
    <w:rsid w:val="00714DD4"/>
    <w:pPr>
      <w:spacing w:after="120"/>
    </w:pPr>
  </w:style>
  <w:style w:type="paragraph" w:styleId="List">
    <w:name w:val="List"/>
    <w:basedOn w:val="BodyText"/>
    <w:rsid w:val="00714DD4"/>
  </w:style>
  <w:style w:type="paragraph" w:styleId="Caption">
    <w:name w:val="caption"/>
    <w:basedOn w:val="Normal"/>
    <w:qFormat/>
    <w:rsid w:val="00714DD4"/>
    <w:pPr>
      <w:suppressLineNumbers/>
      <w:spacing w:before="120" w:after="120"/>
    </w:pPr>
    <w:rPr>
      <w:i/>
      <w:iCs/>
    </w:rPr>
  </w:style>
  <w:style w:type="paragraph" w:customStyle="1" w:styleId="Index">
    <w:name w:val="Index"/>
    <w:basedOn w:val="Normal"/>
    <w:rsid w:val="00714DD4"/>
    <w:pPr>
      <w:suppressLineNumbers/>
    </w:pPr>
  </w:style>
  <w:style w:type="paragraph" w:styleId="ListParagraph">
    <w:name w:val="List Paragraph"/>
    <w:basedOn w:val="Normal"/>
    <w:uiPriority w:val="34"/>
    <w:qFormat/>
    <w:rsid w:val="0057633D"/>
    <w:pPr>
      <w:ind w:left="720"/>
      <w:contextualSpacing/>
    </w:pPr>
    <w:rPr>
      <w:szCs w:val="21"/>
    </w:rPr>
  </w:style>
  <w:style w:type="character" w:styleId="Hyperlink">
    <w:name w:val="Hyperlink"/>
    <w:rsid w:val="003F5E49"/>
    <w:rPr>
      <w:color w:val="000080"/>
      <w:u w:val="single"/>
    </w:rPr>
  </w:style>
  <w:style w:type="character" w:customStyle="1" w:styleId="BodyTextChar">
    <w:name w:val="Body Text Char"/>
    <w:basedOn w:val="DefaultParagraphFont"/>
    <w:link w:val="BodyText"/>
    <w:rsid w:val="003F5E49"/>
    <w:rPr>
      <w:rFonts w:eastAsia="SimSun" w:cs="Mangal"/>
      <w:kern w:val="1"/>
      <w:sz w:val="24"/>
      <w:szCs w:val="24"/>
      <w:lang w:eastAsia="hi-IN" w:bidi="hi-IN"/>
    </w:rPr>
  </w:style>
  <w:style w:type="paragraph" w:styleId="NormalWeb">
    <w:name w:val="Normal (Web)"/>
    <w:basedOn w:val="Normal"/>
    <w:uiPriority w:val="99"/>
    <w:unhideWhenUsed/>
    <w:rsid w:val="00234753"/>
    <w:pPr>
      <w:widowControl/>
      <w:suppressAutoHyphens w:val="0"/>
      <w:spacing w:before="100" w:beforeAutospacing="1" w:after="115"/>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locker.net/" TargetMode="External"/><Relationship Id="rId3" Type="http://schemas.openxmlformats.org/officeDocument/2006/relationships/styles" Target="styles.xml"/><Relationship Id="rId7" Type="http://schemas.openxmlformats.org/officeDocument/2006/relationships/hyperlink" Target="http://www.cimlcentr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soncityschools.org/mchs/schoolpages/athletic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23907-64EC-46E3-8006-9B0584CE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dc:creator>
  <cp:lastModifiedBy>Cathy Kaune</cp:lastModifiedBy>
  <cp:revision>4</cp:revision>
  <cp:lastPrinted>2013-05-06T01:40:00Z</cp:lastPrinted>
  <dcterms:created xsi:type="dcterms:W3CDTF">2018-09-13T22:02:00Z</dcterms:created>
  <dcterms:modified xsi:type="dcterms:W3CDTF">2018-09-14T14:07:00Z</dcterms:modified>
</cp:coreProperties>
</file>