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215D" w14:textId="184D1632" w:rsidR="00FB7D3A" w:rsidRPr="009C7FFE" w:rsidRDefault="009C7FFE" w:rsidP="009C7FFE">
      <w:pPr>
        <w:jc w:val="center"/>
        <w:rPr>
          <w:sz w:val="36"/>
          <w:szCs w:val="36"/>
        </w:rPr>
      </w:pPr>
      <w:r w:rsidRPr="009C7FFE">
        <w:rPr>
          <w:sz w:val="36"/>
          <w:szCs w:val="36"/>
        </w:rPr>
        <w:t>UVAN 5 Pillars</w:t>
      </w:r>
    </w:p>
    <w:p w14:paraId="58F2B356" w14:textId="3C83859E" w:rsidR="009C7FFE" w:rsidRDefault="009C7FFE" w:rsidP="009C7FFE">
      <w:pPr>
        <w:pStyle w:val="ListParagraph"/>
        <w:numPr>
          <w:ilvl w:val="0"/>
          <w:numId w:val="1"/>
        </w:numPr>
      </w:pPr>
      <w:r>
        <w:t>Health &amp; Resilience</w:t>
      </w:r>
      <w:r>
        <w:br/>
      </w:r>
    </w:p>
    <w:p w14:paraId="46FBB9B2" w14:textId="1CA9C821" w:rsidR="009C7FFE" w:rsidRDefault="009C7FFE" w:rsidP="009C7FFE">
      <w:pPr>
        <w:pStyle w:val="ListParagraph"/>
        <w:numPr>
          <w:ilvl w:val="0"/>
          <w:numId w:val="1"/>
        </w:numPr>
      </w:pPr>
      <w:r>
        <w:t>Social &amp; Community Connection</w:t>
      </w:r>
      <w:r>
        <w:br/>
      </w:r>
    </w:p>
    <w:p w14:paraId="0D12FD0B" w14:textId="386F69A3" w:rsidR="009C7FFE" w:rsidRDefault="009C7FFE" w:rsidP="009C7FFE">
      <w:pPr>
        <w:pStyle w:val="ListParagraph"/>
        <w:numPr>
          <w:ilvl w:val="0"/>
          <w:numId w:val="1"/>
        </w:numPr>
      </w:pPr>
      <w:r>
        <w:t>Economic Mobility</w:t>
      </w:r>
      <w:r>
        <w:br/>
      </w:r>
    </w:p>
    <w:p w14:paraId="2E76875B" w14:textId="25346F47" w:rsidR="009C7FFE" w:rsidRDefault="009C7FFE" w:rsidP="009C7FFE">
      <w:pPr>
        <w:pStyle w:val="ListParagraph"/>
        <w:numPr>
          <w:ilvl w:val="0"/>
          <w:numId w:val="1"/>
        </w:numPr>
      </w:pPr>
      <w:r>
        <w:t>Education &amp; Development</w:t>
      </w:r>
      <w:r>
        <w:br/>
      </w:r>
    </w:p>
    <w:p w14:paraId="656E0F58" w14:textId="387003CE" w:rsidR="009C7FFE" w:rsidRDefault="009C7FFE" w:rsidP="009C7FFE">
      <w:pPr>
        <w:pStyle w:val="ListParagraph"/>
        <w:numPr>
          <w:ilvl w:val="0"/>
          <w:numId w:val="1"/>
        </w:numPr>
      </w:pPr>
      <w:r>
        <w:t xml:space="preserve">Housing Stability </w:t>
      </w:r>
    </w:p>
    <w:sectPr w:rsidR="009C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07E0"/>
    <w:multiLevelType w:val="hybridMultilevel"/>
    <w:tmpl w:val="60D4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2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FE"/>
    <w:rsid w:val="0095699A"/>
    <w:rsid w:val="009A60E7"/>
    <w:rsid w:val="009C7FFE"/>
    <w:rsid w:val="00B20E2A"/>
    <w:rsid w:val="00D35C8A"/>
    <w:rsid w:val="00FB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E8E4"/>
  <w15:chartTrackingRefBased/>
  <w15:docId w15:val="{22BE49A6-6840-44D3-A504-463DD4EC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114</Characters>
  <Application>Microsoft Office Word</Application>
  <DocSecurity>0</DocSecurity>
  <Lines>3</Lines>
  <Paragraphs>2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Heger</dc:creator>
  <cp:keywords/>
  <dc:description/>
  <cp:lastModifiedBy>Deanna Heger</cp:lastModifiedBy>
  <cp:revision>1</cp:revision>
  <dcterms:created xsi:type="dcterms:W3CDTF">2025-12-17T17:40:00Z</dcterms:created>
  <dcterms:modified xsi:type="dcterms:W3CDTF">2025-12-17T17:42:00Z</dcterms:modified>
</cp:coreProperties>
</file>