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45500" w14:textId="57CDD896" w:rsidR="00B9647D" w:rsidRDefault="00B9647D" w:rsidP="00B9647D">
      <w:pPr>
        <w:spacing w:before="0" w:after="0" w:line="240" w:lineRule="auto"/>
        <w:rPr>
          <w:color w:val="auto"/>
        </w:rPr>
      </w:pPr>
    </w:p>
    <w:tbl>
      <w:tblPr>
        <w:tblStyle w:val="TableGrid"/>
        <w:tblpPr w:leftFromText="180" w:rightFromText="180" w:vertAnchor="text" w:horzAnchor="page" w:tblpX="826" w:tblpY="312"/>
        <w:tblW w:w="10910" w:type="dxa"/>
        <w:tblLook w:val="04A0" w:firstRow="1" w:lastRow="0" w:firstColumn="1" w:lastColumn="0" w:noHBand="0" w:noVBand="1"/>
      </w:tblPr>
      <w:tblGrid>
        <w:gridCol w:w="2689"/>
        <w:gridCol w:w="8221"/>
      </w:tblGrid>
      <w:tr w:rsidR="00B27238" w14:paraId="605A527E" w14:textId="77777777" w:rsidTr="00B27238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6E0" w14:textId="77777777" w:rsidR="00B27238" w:rsidRPr="00751A86" w:rsidRDefault="00B27238" w:rsidP="00B27238">
            <w:pPr>
              <w:spacing w:after="0" w:line="240" w:lineRule="auto"/>
              <w:rPr>
                <w:color w:val="auto"/>
                <w:kern w:val="0"/>
                <w:sz w:val="24"/>
                <w:szCs w:val="24"/>
                <w:u w:val="single"/>
              </w:rPr>
            </w:pPr>
          </w:p>
          <w:p w14:paraId="70612279" w14:textId="21E3CBAE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  <w:r w:rsidRPr="00751A86">
              <w:rPr>
                <w:sz w:val="24"/>
                <w:szCs w:val="24"/>
                <w:u w:val="single"/>
              </w:rPr>
              <w:t xml:space="preserve">I, </w:t>
            </w:r>
            <w:r w:rsidR="009F53A2">
              <w:rPr>
                <w:sz w:val="24"/>
                <w:szCs w:val="24"/>
                <w:u w:val="single"/>
              </w:rPr>
              <w:t>____________________________________</w:t>
            </w:r>
            <w:r>
              <w:rPr>
                <w:sz w:val="24"/>
                <w:szCs w:val="24"/>
              </w:rPr>
              <w:t>your name)</w:t>
            </w:r>
          </w:p>
          <w:p w14:paraId="59747783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</w:p>
          <w:p w14:paraId="7A09ADB8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give permission for Christine Stammers to contact the below organisation </w:t>
            </w:r>
          </w:p>
        </w:tc>
      </w:tr>
      <w:tr w:rsidR="00B27238" w14:paraId="76D1E243" w14:textId="77777777" w:rsidTr="00751A86">
        <w:trPr>
          <w:trHeight w:val="2894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649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</w:p>
          <w:p w14:paraId="33C6F152" w14:textId="76ED6B1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I, </w:t>
            </w:r>
            <w:r w:rsidR="00BA3B5C">
              <w:rPr>
                <w:sz w:val="24"/>
                <w:szCs w:val="24"/>
              </w:rPr>
              <w:t xml:space="preserve">_____________________________________________Guardian or Nominee to </w:t>
            </w:r>
          </w:p>
          <w:p w14:paraId="733E6328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</w:p>
          <w:p w14:paraId="7224B678" w14:textId="7E71276A" w:rsidR="00B27238" w:rsidRDefault="00E22A44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3B5C">
              <w:rPr>
                <w:sz w:val="24"/>
                <w:szCs w:val="24"/>
              </w:rPr>
              <w:t>__________________________________________________</w:t>
            </w:r>
            <w:r w:rsidR="00B27238">
              <w:rPr>
                <w:sz w:val="24"/>
                <w:szCs w:val="24"/>
              </w:rPr>
              <w:t>(</w:t>
            </w:r>
            <w:r w:rsidR="00751A86">
              <w:rPr>
                <w:sz w:val="24"/>
                <w:szCs w:val="24"/>
              </w:rPr>
              <w:t xml:space="preserve">NDIS </w:t>
            </w:r>
            <w:r w:rsidR="00B27238">
              <w:rPr>
                <w:sz w:val="24"/>
                <w:szCs w:val="24"/>
              </w:rPr>
              <w:t xml:space="preserve">Participant) </w:t>
            </w:r>
          </w:p>
          <w:p w14:paraId="05791814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</w:p>
          <w:p w14:paraId="14FAE7ED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permission for Christine Stammers to contact the below organisation</w:t>
            </w:r>
          </w:p>
          <w:p w14:paraId="78A018C1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</w:p>
          <w:p w14:paraId="30E2A404" w14:textId="38AE54FB" w:rsidR="00B27238" w:rsidRDefault="00B27238" w:rsidP="00B27238">
            <w:pPr>
              <w:pBdr>
                <w:bottom w:val="single" w:sz="12" w:space="1" w:color="auto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Name of Organisation/s)</w:t>
            </w:r>
            <w:r>
              <w:rPr>
                <w:sz w:val="24"/>
                <w:szCs w:val="24"/>
              </w:rPr>
              <w:t xml:space="preserve"> </w:t>
            </w:r>
          </w:p>
          <w:p w14:paraId="01BB09B2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</w:p>
          <w:p w14:paraId="7F6F95C7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7238" w14:paraId="1C1302D3" w14:textId="77777777" w:rsidTr="00B27238">
        <w:trPr>
          <w:trHeight w:val="1033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58E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</w:p>
          <w:p w14:paraId="3861D41C" w14:textId="12FEE812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F5D7A">
              <w:rPr>
                <w:b/>
                <w:bCs/>
                <w:sz w:val="24"/>
                <w:szCs w:val="24"/>
              </w:rPr>
              <w:t>For the purpose of</w:t>
            </w:r>
            <w:proofErr w:type="gramEnd"/>
            <w:r w:rsidR="00751A86" w:rsidRPr="000F5D7A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7238" w14:paraId="24728979" w14:textId="77777777" w:rsidTr="00B27238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2B86" w14:textId="76295D11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also give permission for </w:t>
            </w:r>
            <w:r w:rsidR="001B247B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contact details as per below to be given to the above organisation </w:t>
            </w:r>
          </w:p>
        </w:tc>
      </w:tr>
      <w:tr w:rsidR="00A600F3" w14:paraId="623DA12B" w14:textId="77777777" w:rsidTr="00BA3B5C">
        <w:trPr>
          <w:trHeight w:val="4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4C5" w14:textId="572354C8" w:rsidR="00A600F3" w:rsidRDefault="003808EB" w:rsidP="00A600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NDIS Nominee </w:t>
            </w:r>
            <w:r w:rsidR="00A6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1D5" w14:textId="5819A792" w:rsidR="00751A86" w:rsidRDefault="00751A86" w:rsidP="009F53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7238" w14:paraId="25645B45" w14:textId="77777777" w:rsidTr="00B272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7DE2" w14:textId="670C684A" w:rsidR="00B27238" w:rsidRDefault="00A600F3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who acts on my behalf</w:t>
            </w:r>
            <w:r w:rsidR="00B27238">
              <w:rPr>
                <w:sz w:val="24"/>
                <w:szCs w:val="24"/>
              </w:rPr>
              <w:t xml:space="preserve"> signature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4E2" w14:textId="6B3E6C3F" w:rsidR="003808EB" w:rsidRDefault="003808EB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27238" w14:paraId="6EEB7D7B" w14:textId="77777777" w:rsidTr="00B272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1F64" w14:textId="77777777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Christine Stammers signature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115" w14:textId="54CB8F6B" w:rsidR="00B27238" w:rsidRDefault="00B27238" w:rsidP="00B272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00F3" w14:paraId="55574430" w14:textId="77777777" w:rsidTr="00A600F3">
        <w:trPr>
          <w:trHeight w:val="7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727" w14:textId="77777777" w:rsidR="00A600F3" w:rsidRDefault="00A600F3" w:rsidP="00B27238">
            <w:pPr>
              <w:spacing w:after="0" w:line="240" w:lineRule="auto"/>
              <w:rPr>
                <w:sz w:val="24"/>
                <w:szCs w:val="24"/>
              </w:rPr>
            </w:pPr>
          </w:p>
          <w:p w14:paraId="53F37466" w14:textId="65FBBA63" w:rsidR="00A600F3" w:rsidRPr="003543B0" w:rsidRDefault="00A600F3" w:rsidP="00B2723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543B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17E" w14:textId="77777777" w:rsidR="00A600F3" w:rsidRDefault="00A600F3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DC54E3D" w14:textId="2049D051" w:rsidR="00A600F3" w:rsidRDefault="00A600F3" w:rsidP="00B272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360A3847" w14:textId="77777777" w:rsidR="00B27238" w:rsidRPr="00B9647D" w:rsidRDefault="00B9647D" w:rsidP="00B9647D">
      <w:pPr>
        <w:spacing w:before="0" w:after="0" w:line="240" w:lineRule="auto"/>
        <w:rPr>
          <w:color w:val="auto"/>
        </w:rPr>
      </w:pPr>
      <w:r>
        <w:rPr>
          <w:color w:val="auto"/>
        </w:rPr>
        <w:t xml:space="preserve"> </w:t>
      </w:r>
    </w:p>
    <w:p w14:paraId="5612C0F3" w14:textId="2D49BCD9" w:rsidR="00B9647D" w:rsidRDefault="00B9647D" w:rsidP="00B9647D">
      <w:pPr>
        <w:spacing w:before="0" w:after="0" w:line="240" w:lineRule="auto"/>
        <w:rPr>
          <w:color w:val="auto"/>
        </w:rPr>
      </w:pPr>
    </w:p>
    <w:tbl>
      <w:tblPr>
        <w:tblpPr w:leftFromText="180" w:rightFromText="180" w:bottomFromText="200" w:vertAnchor="text" w:horzAnchor="margin" w:tblpY="-64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06"/>
        <w:gridCol w:w="2841"/>
        <w:gridCol w:w="2841"/>
      </w:tblGrid>
      <w:tr w:rsidR="00BA3B5C" w14:paraId="082964A9" w14:textId="77777777" w:rsidTr="00BA3B5C">
        <w:trPr>
          <w:trHeight w:val="421"/>
        </w:trPr>
        <w:tc>
          <w:tcPr>
            <w:tcW w:w="84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14:paraId="6DCA6248" w14:textId="77777777" w:rsidR="00BA3B5C" w:rsidRDefault="00BA3B5C" w:rsidP="00BA3B5C">
            <w:pPr>
              <w:pStyle w:val="BNGNormalBold"/>
              <w:framePr w:hSpace="0" w:wrap="auto" w:vAnchor="margin" w:hAnchor="text" w:yAlign="inline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of form development</w:t>
            </w:r>
          </w:p>
        </w:tc>
      </w:tr>
      <w:tr w:rsidR="00BA3B5C" w14:paraId="68CFEF7C" w14:textId="77777777" w:rsidTr="00BA3B5C">
        <w:trPr>
          <w:trHeight w:val="413"/>
        </w:trPr>
        <w:tc>
          <w:tcPr>
            <w:tcW w:w="2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14:paraId="37076EA7" w14:textId="77777777" w:rsidR="00BA3B5C" w:rsidRDefault="00BA3B5C" w:rsidP="00BA3B5C">
            <w:pPr>
              <w:pStyle w:val="BNGNormalBold"/>
              <w:framePr w:hSpace="0" w:wrap="auto" w:vAnchor="margin" w:hAnchor="text" w:yAlign="inli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14:paraId="332CCC8B" w14:textId="77777777" w:rsidR="00BA3B5C" w:rsidRDefault="00BA3B5C" w:rsidP="00BA3B5C">
            <w:pPr>
              <w:pStyle w:val="BNGNormalBold"/>
              <w:framePr w:hSpace="0" w:wrap="auto" w:vAnchor="margin" w:hAnchor="text" w:yAlign="inli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approved</w:t>
            </w: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14:paraId="58AFBC19" w14:textId="77777777" w:rsidR="00BA3B5C" w:rsidRDefault="00BA3B5C" w:rsidP="00BA3B5C">
            <w:pPr>
              <w:pStyle w:val="BNGNormalBold"/>
              <w:framePr w:hSpace="0" w:wrap="auto" w:vAnchor="margin" w:hAnchor="text" w:yAlign="inli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for review</w:t>
            </w:r>
          </w:p>
        </w:tc>
      </w:tr>
      <w:tr w:rsidR="00BA3B5C" w14:paraId="572D2E15" w14:textId="77777777" w:rsidTr="00BA3B5C">
        <w:trPr>
          <w:trHeight w:val="549"/>
        </w:trPr>
        <w:tc>
          <w:tcPr>
            <w:tcW w:w="2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23512D" w14:textId="77777777" w:rsidR="00BA3B5C" w:rsidRDefault="00BA3B5C" w:rsidP="00BA3B5C">
            <w:pPr>
              <w:pStyle w:val="BNG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Version 1.1 2019</w:t>
            </w:r>
          </w:p>
          <w:p w14:paraId="41EDD8C1" w14:textId="77777777" w:rsidR="00BA3B5C" w:rsidRDefault="00BA3B5C" w:rsidP="00BA3B5C">
            <w:pPr>
              <w:pStyle w:val="BNGtext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1.2 2019</w:t>
            </w: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A140CC" w14:textId="77777777" w:rsidR="00BA3B5C" w:rsidRDefault="00BA3B5C" w:rsidP="00BA3B5C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January 2019 </w:t>
            </w:r>
          </w:p>
          <w:p w14:paraId="313FC666" w14:textId="77777777" w:rsidR="00BA3B5C" w:rsidRDefault="00BA3B5C" w:rsidP="00BA3B5C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2019 </w:t>
            </w:r>
          </w:p>
          <w:p w14:paraId="76AB0D4B" w14:textId="77777777" w:rsidR="00BA3B5C" w:rsidRDefault="00BA3B5C" w:rsidP="00BA3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29F913" w14:textId="77777777" w:rsidR="00BA3B5C" w:rsidRDefault="00BA3B5C" w:rsidP="00BA3B5C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2021</w:t>
            </w:r>
          </w:p>
          <w:p w14:paraId="34450713" w14:textId="77777777" w:rsidR="00BA3B5C" w:rsidRDefault="00BA3B5C" w:rsidP="00BA3B5C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2021</w:t>
            </w:r>
          </w:p>
        </w:tc>
      </w:tr>
    </w:tbl>
    <w:p w14:paraId="00DE8E94" w14:textId="75106AA7" w:rsidR="00E50CD4" w:rsidRDefault="00E50CD4" w:rsidP="00B9647D">
      <w:pPr>
        <w:spacing w:before="0" w:after="0" w:line="240" w:lineRule="auto"/>
        <w:rPr>
          <w:color w:val="auto"/>
        </w:rPr>
      </w:pPr>
    </w:p>
    <w:p w14:paraId="11D86CED" w14:textId="77777777" w:rsidR="00E50CD4" w:rsidRPr="00B9647D" w:rsidRDefault="00E50CD4" w:rsidP="00B9647D">
      <w:pPr>
        <w:spacing w:before="0" w:after="0" w:line="240" w:lineRule="auto"/>
        <w:rPr>
          <w:color w:val="auto"/>
        </w:rPr>
      </w:pPr>
    </w:p>
    <w:sectPr w:rsidR="00E50CD4" w:rsidRPr="00B9647D" w:rsidSect="00B9647D">
      <w:headerReference w:type="default" r:id="rId11"/>
      <w:footerReference w:type="default" r:id="rId12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BBAC5" w14:textId="77777777" w:rsidR="007F6A20" w:rsidRDefault="007F6A20" w:rsidP="00D45945">
      <w:pPr>
        <w:spacing w:before="0" w:after="0" w:line="240" w:lineRule="auto"/>
      </w:pPr>
      <w:r>
        <w:separator/>
      </w:r>
    </w:p>
  </w:endnote>
  <w:endnote w:type="continuationSeparator" w:id="0">
    <w:p w14:paraId="46D7A3A4" w14:textId="77777777" w:rsidR="007F6A20" w:rsidRDefault="007F6A20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73D6E" w14:textId="77777777" w:rsidR="00471447" w:rsidRDefault="00471447">
    <w:pPr>
      <w:tabs>
        <w:tab w:val="center" w:pos="4550"/>
        <w:tab w:val="left" w:pos="5818"/>
      </w:tabs>
      <w:ind w:right="260"/>
      <w:jc w:val="right"/>
      <w:rPr>
        <w:color w:val="222F28" w:themeColor="text2" w:themeShade="80"/>
        <w:sz w:val="24"/>
        <w:szCs w:val="24"/>
      </w:rPr>
    </w:pPr>
    <w:r>
      <w:rPr>
        <w:color w:val="86A795" w:themeColor="text2" w:themeTint="99"/>
        <w:spacing w:val="60"/>
        <w:sz w:val="24"/>
        <w:szCs w:val="24"/>
      </w:rPr>
      <w:t>Page</w:t>
    </w:r>
    <w:r>
      <w:rPr>
        <w:color w:val="86A795" w:themeColor="text2" w:themeTint="99"/>
        <w:sz w:val="24"/>
        <w:szCs w:val="24"/>
      </w:rPr>
      <w:t xml:space="preserve"> </w:t>
    </w:r>
    <w:r>
      <w:rPr>
        <w:color w:val="33473C" w:themeColor="text2" w:themeShade="BF"/>
        <w:sz w:val="24"/>
        <w:szCs w:val="24"/>
      </w:rPr>
      <w:fldChar w:fldCharType="begin"/>
    </w:r>
    <w:r>
      <w:rPr>
        <w:color w:val="33473C" w:themeColor="text2" w:themeShade="BF"/>
        <w:sz w:val="24"/>
        <w:szCs w:val="24"/>
      </w:rPr>
      <w:instrText xml:space="preserve"> PAGE   \* MERGEFORMAT </w:instrText>
    </w:r>
    <w:r>
      <w:rPr>
        <w:color w:val="33473C" w:themeColor="text2" w:themeShade="BF"/>
        <w:sz w:val="24"/>
        <w:szCs w:val="24"/>
      </w:rPr>
      <w:fldChar w:fldCharType="separate"/>
    </w:r>
    <w:r>
      <w:rPr>
        <w:noProof/>
        <w:color w:val="33473C" w:themeColor="text2" w:themeShade="BF"/>
        <w:sz w:val="24"/>
        <w:szCs w:val="24"/>
      </w:rPr>
      <w:t>1</w:t>
    </w:r>
    <w:r>
      <w:rPr>
        <w:color w:val="33473C" w:themeColor="text2" w:themeShade="BF"/>
        <w:sz w:val="24"/>
        <w:szCs w:val="24"/>
      </w:rPr>
      <w:fldChar w:fldCharType="end"/>
    </w:r>
    <w:r>
      <w:rPr>
        <w:color w:val="33473C" w:themeColor="text2" w:themeShade="BF"/>
        <w:sz w:val="24"/>
        <w:szCs w:val="24"/>
      </w:rPr>
      <w:t xml:space="preserve"> | </w:t>
    </w:r>
    <w:r>
      <w:rPr>
        <w:color w:val="33473C" w:themeColor="text2" w:themeShade="BF"/>
        <w:sz w:val="24"/>
        <w:szCs w:val="24"/>
      </w:rPr>
      <w:fldChar w:fldCharType="begin"/>
    </w:r>
    <w:r>
      <w:rPr>
        <w:color w:val="33473C" w:themeColor="text2" w:themeShade="BF"/>
        <w:sz w:val="24"/>
        <w:szCs w:val="24"/>
      </w:rPr>
      <w:instrText xml:space="preserve"> NUMPAGES  \* Arabic  \* MERGEFORMAT </w:instrText>
    </w:r>
    <w:r>
      <w:rPr>
        <w:color w:val="33473C" w:themeColor="text2" w:themeShade="BF"/>
        <w:sz w:val="24"/>
        <w:szCs w:val="24"/>
      </w:rPr>
      <w:fldChar w:fldCharType="separate"/>
    </w:r>
    <w:r>
      <w:rPr>
        <w:noProof/>
        <w:color w:val="33473C" w:themeColor="text2" w:themeShade="BF"/>
        <w:sz w:val="24"/>
        <w:szCs w:val="24"/>
      </w:rPr>
      <w:t>1</w:t>
    </w:r>
    <w:r>
      <w:rPr>
        <w:color w:val="33473C" w:themeColor="text2" w:themeShade="BF"/>
        <w:sz w:val="24"/>
        <w:szCs w:val="24"/>
      </w:rPr>
      <w:fldChar w:fldCharType="end"/>
    </w:r>
  </w:p>
  <w:p w14:paraId="40586488" w14:textId="77777777" w:rsidR="00471447" w:rsidRDefault="0047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BD0F9" w14:textId="77777777" w:rsidR="007F6A20" w:rsidRDefault="007F6A20" w:rsidP="00D45945">
      <w:pPr>
        <w:spacing w:before="0" w:after="0" w:line="240" w:lineRule="auto"/>
      </w:pPr>
      <w:r>
        <w:separator/>
      </w:r>
    </w:p>
  </w:footnote>
  <w:footnote w:type="continuationSeparator" w:id="0">
    <w:p w14:paraId="5BBA49DE" w14:textId="77777777" w:rsidR="007F6A20" w:rsidRDefault="007F6A20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5B720852" w14:textId="77777777" w:rsidTr="00E834B7">
      <w:trPr>
        <w:trHeight w:val="360"/>
      </w:trPr>
      <w:tc>
        <w:tcPr>
          <w:tcW w:w="3381" w:type="dxa"/>
        </w:tcPr>
        <w:p w14:paraId="1CEC4607" w14:textId="0ED0B0E5" w:rsidR="00E834B7" w:rsidRDefault="00B27238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rFonts w:ascii="Times New Roman" w:eastAsiaTheme="minorEastAsia" w:hAnsi="Times New Roman" w:cs="Times New Roman"/>
              <w:noProof/>
              <w:color w:val="auto"/>
              <w:kern w:val="0"/>
              <w:sz w:val="24"/>
              <w:szCs w:val="24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E76062A" wp14:editId="2E7170B7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161925</wp:posOffset>
                    </wp:positionV>
                    <wp:extent cx="2800350" cy="1104900"/>
                    <wp:effectExtent l="0" t="0" r="19050" b="1905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00350" cy="1104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0D75293" w14:textId="77777777" w:rsidR="00B27238" w:rsidRDefault="00B27238" w:rsidP="00B27238">
                                <w:pPr>
                                  <w:spacing w:before="0" w:after="0" w:line="240" w:lineRule="auto"/>
                                </w:pPr>
                                <w:r>
                                  <w:t>Christine Stammers Support Coordination</w:t>
                                </w:r>
                              </w:p>
                              <w:p w14:paraId="7F8798A8" w14:textId="77777777" w:rsidR="00B27238" w:rsidRDefault="00B27238" w:rsidP="00B27238">
                                <w:pPr>
                                  <w:spacing w:before="0" w:after="0" w:line="240" w:lineRule="auto"/>
                                </w:pPr>
                                <w:r>
                                  <w:t>ABN- 507 4414 2546</w:t>
                                </w:r>
                              </w:p>
                              <w:p w14:paraId="0FF85B45" w14:textId="77777777" w:rsidR="00B27238" w:rsidRDefault="00B27238" w:rsidP="00B27238">
                                <w:pPr>
                                  <w:spacing w:before="0" w:after="0"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t xml:space="preserve">Email: </w:t>
                                </w:r>
                                <w:hyperlink r:id="rId1" w:history="1">
                                  <w:r>
                                    <w:rPr>
                                      <w:rStyle w:val="Hyperlink"/>
                                      <w:color w:val="auto"/>
                                    </w:rPr>
                                    <w:t>cs_sc@christinestammers.com</w:t>
                                  </w:r>
                                </w:hyperlink>
                              </w:p>
                              <w:p w14:paraId="45D231D2" w14:textId="77777777" w:rsidR="00B27238" w:rsidRDefault="00B27238" w:rsidP="00B27238">
                                <w:pPr>
                                  <w:spacing w:before="0" w:after="0" w:line="240" w:lineRule="auto"/>
                                </w:pPr>
                                <w:r>
                                  <w:t>Mobile: 0409 684 893</w:t>
                                </w:r>
                              </w:p>
                              <w:p w14:paraId="2BCE1145" w14:textId="77777777" w:rsidR="00B27238" w:rsidRDefault="00B27238" w:rsidP="00B27238">
                                <w:pPr>
                                  <w:spacing w:before="0" w:after="0" w:line="240" w:lineRule="auto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</w:p>
                              <w:p w14:paraId="1B793E97" w14:textId="72A62758" w:rsidR="00B27238" w:rsidRDefault="00B27238" w:rsidP="00B27238">
                                <w:pPr>
                                  <w:spacing w:before="0" w:after="0" w:line="240" w:lineRule="auto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>AUTHORITY TO CONTACT</w:t>
                                </w:r>
                              </w:p>
                              <w:p w14:paraId="1562D504" w14:textId="77777777" w:rsidR="00B27238" w:rsidRDefault="00B27238" w:rsidP="00B27238">
                                <w:pPr>
                                  <w:spacing w:before="0" w:after="0" w:line="240" w:lineRule="auto"/>
                                </w:pPr>
                              </w:p>
                              <w:p w14:paraId="0B92A9BD" w14:textId="77777777" w:rsidR="00B27238" w:rsidRDefault="00B27238" w:rsidP="00B27238">
                                <w:pPr>
                                  <w:spacing w:before="0" w:after="0" w:line="240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7606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-57pt;margin-top:12.75pt;width:220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" fillcolor="white [3201]" strokeweight=".5pt">
                    <v:textbox>
                      <w:txbxContent>
                        <w:p w14:paraId="20D75293" w14:textId="77777777" w:rsidR="00B27238" w:rsidRDefault="00B27238" w:rsidP="00B27238">
                          <w:pPr>
                            <w:spacing w:before="0" w:after="0" w:line="240" w:lineRule="auto"/>
                          </w:pPr>
                          <w:r>
                            <w:t>Christine Stammers Support Coordination</w:t>
                          </w:r>
                        </w:p>
                        <w:p w14:paraId="7F8798A8" w14:textId="77777777" w:rsidR="00B27238" w:rsidRDefault="00B27238" w:rsidP="00B27238">
                          <w:pPr>
                            <w:spacing w:before="0" w:after="0" w:line="240" w:lineRule="auto"/>
                          </w:pPr>
                          <w:r>
                            <w:t>ABN- 507 4414 2546</w:t>
                          </w:r>
                        </w:p>
                        <w:p w14:paraId="0FF85B45" w14:textId="77777777" w:rsidR="00B27238" w:rsidRDefault="00B27238" w:rsidP="00B27238">
                          <w:pPr>
                            <w:spacing w:before="0" w:after="0" w:line="240" w:lineRule="auto"/>
                            <w:rPr>
                              <w:color w:val="auto"/>
                            </w:rPr>
                          </w:pPr>
                          <w:r>
                            <w:t xml:space="preserve">Email: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color w:val="auto"/>
                              </w:rPr>
                              <w:t>cs_sc@christinestammers.com</w:t>
                            </w:r>
                          </w:hyperlink>
                        </w:p>
                        <w:p w14:paraId="45D231D2" w14:textId="77777777" w:rsidR="00B27238" w:rsidRDefault="00B27238" w:rsidP="00B27238">
                          <w:pPr>
                            <w:spacing w:before="0" w:after="0" w:line="240" w:lineRule="auto"/>
                          </w:pPr>
                          <w:r>
                            <w:t>Mobile: 0409 684 893</w:t>
                          </w:r>
                        </w:p>
                        <w:p w14:paraId="2BCE1145" w14:textId="77777777" w:rsidR="00B27238" w:rsidRDefault="00B27238" w:rsidP="00B27238">
                          <w:pPr>
                            <w:spacing w:before="0" w:after="0" w:line="240" w:lineRule="auto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1B793E97" w14:textId="72A62758" w:rsidR="00B27238" w:rsidRDefault="00B27238" w:rsidP="00B27238">
                          <w:pPr>
                            <w:spacing w:before="0" w:after="0" w:line="240" w:lineRule="auto"/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  <w:t>AUTHORITY TO CONTACT</w:t>
                          </w:r>
                        </w:p>
                        <w:p w14:paraId="1562D504" w14:textId="77777777" w:rsidR="00B27238" w:rsidRDefault="00B27238" w:rsidP="00B27238">
                          <w:pPr>
                            <w:spacing w:before="0" w:after="0" w:line="240" w:lineRule="auto"/>
                          </w:pPr>
                        </w:p>
                        <w:p w14:paraId="0B92A9BD" w14:textId="77777777" w:rsidR="00B27238" w:rsidRDefault="00B27238" w:rsidP="00B27238">
                          <w:pPr>
                            <w:spacing w:before="0" w:after="0" w:line="240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107" w:type="dxa"/>
        </w:tcPr>
        <w:p w14:paraId="2F474014" w14:textId="61C99E74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CB83817" wp14:editId="6FF6E133">
                    <wp:extent cx="3846991" cy="417902"/>
                    <wp:effectExtent l="19050" t="19050" r="20320" b="1079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641543B0" w14:textId="3BDD0376" w:rsidR="00E834B7" w:rsidRPr="006F6F10" w:rsidRDefault="00A60C4E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sz w:val="22"/>
                                  </w:rPr>
                                  <w:drawing>
                                    <wp:inline distT="0" distB="0" distL="0" distR="0" wp14:anchorId="28DA91D9" wp14:editId="2B40CCA0">
                                      <wp:extent cx="2274005" cy="1066892"/>
                                      <wp:effectExtent l="0" t="0" r="0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CS SC Logo.png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74005" cy="10668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CB83817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641543B0" w14:textId="3BDD0376" w:rsidR="00E834B7" w:rsidRPr="006F6F10" w:rsidRDefault="00A60C4E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22"/>
                            </w:rPr>
                            <w:drawing>
                              <wp:inline distT="0" distB="0" distL="0" distR="0" wp14:anchorId="28DA91D9" wp14:editId="2B40CCA0">
                                <wp:extent cx="2274005" cy="1066892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S SC Logo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4005" cy="1066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40B60F73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B3C4949" wp14:editId="42D442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1730C271" id="Group 3" o:spid="_x0000_s1026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9104E"/>
    <w:multiLevelType w:val="hybridMultilevel"/>
    <w:tmpl w:val="5632417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4E"/>
    <w:rsid w:val="00083BAA"/>
    <w:rsid w:val="000F5D7A"/>
    <w:rsid w:val="00132DA3"/>
    <w:rsid w:val="001766D6"/>
    <w:rsid w:val="001B247B"/>
    <w:rsid w:val="00260E53"/>
    <w:rsid w:val="00287352"/>
    <w:rsid w:val="003355B6"/>
    <w:rsid w:val="003444BE"/>
    <w:rsid w:val="003543B0"/>
    <w:rsid w:val="003808EB"/>
    <w:rsid w:val="003936EF"/>
    <w:rsid w:val="003E24DF"/>
    <w:rsid w:val="0044243F"/>
    <w:rsid w:val="00471447"/>
    <w:rsid w:val="00475433"/>
    <w:rsid w:val="004A2B0D"/>
    <w:rsid w:val="00517118"/>
    <w:rsid w:val="00563742"/>
    <w:rsid w:val="00564809"/>
    <w:rsid w:val="00597E25"/>
    <w:rsid w:val="005A6EA6"/>
    <w:rsid w:val="005C2210"/>
    <w:rsid w:val="00615018"/>
    <w:rsid w:val="0062123A"/>
    <w:rsid w:val="006331C9"/>
    <w:rsid w:val="00646E75"/>
    <w:rsid w:val="006F6F10"/>
    <w:rsid w:val="00751A86"/>
    <w:rsid w:val="00783E79"/>
    <w:rsid w:val="007B5AE8"/>
    <w:rsid w:val="007F5192"/>
    <w:rsid w:val="007F6A20"/>
    <w:rsid w:val="00851296"/>
    <w:rsid w:val="009769B1"/>
    <w:rsid w:val="009B1C79"/>
    <w:rsid w:val="009F53A2"/>
    <w:rsid w:val="00A11A20"/>
    <w:rsid w:val="00A600F3"/>
    <w:rsid w:val="00A60C4E"/>
    <w:rsid w:val="00A86919"/>
    <w:rsid w:val="00A96CF8"/>
    <w:rsid w:val="00AB4269"/>
    <w:rsid w:val="00AC4833"/>
    <w:rsid w:val="00B01400"/>
    <w:rsid w:val="00B27238"/>
    <w:rsid w:val="00B32E15"/>
    <w:rsid w:val="00B439F6"/>
    <w:rsid w:val="00B50294"/>
    <w:rsid w:val="00B9647D"/>
    <w:rsid w:val="00BA3B5C"/>
    <w:rsid w:val="00C70786"/>
    <w:rsid w:val="00C8222A"/>
    <w:rsid w:val="00CA0D5C"/>
    <w:rsid w:val="00CA43A4"/>
    <w:rsid w:val="00CF398E"/>
    <w:rsid w:val="00D136DC"/>
    <w:rsid w:val="00D4117D"/>
    <w:rsid w:val="00D45945"/>
    <w:rsid w:val="00D663C6"/>
    <w:rsid w:val="00D66593"/>
    <w:rsid w:val="00D90D8C"/>
    <w:rsid w:val="00DA60F7"/>
    <w:rsid w:val="00DB3FE0"/>
    <w:rsid w:val="00DB51AC"/>
    <w:rsid w:val="00DC60B9"/>
    <w:rsid w:val="00E135EC"/>
    <w:rsid w:val="00E22A44"/>
    <w:rsid w:val="00E27B46"/>
    <w:rsid w:val="00E42780"/>
    <w:rsid w:val="00E4764B"/>
    <w:rsid w:val="00E50CD4"/>
    <w:rsid w:val="00E5202F"/>
    <w:rsid w:val="00E55D74"/>
    <w:rsid w:val="00E6540C"/>
    <w:rsid w:val="00E81E2A"/>
    <w:rsid w:val="00E834B7"/>
    <w:rsid w:val="00EE0952"/>
    <w:rsid w:val="00F5321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57C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6DC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C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4E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352"/>
    <w:pPr>
      <w:spacing w:before="0" w:line="259" w:lineRule="auto"/>
      <w:ind w:left="720"/>
      <w:contextualSpacing/>
    </w:pPr>
    <w:rPr>
      <w:color w:val="auto"/>
      <w:kern w:val="0"/>
      <w:sz w:val="22"/>
      <w:szCs w:val="22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6DC"/>
    <w:rPr>
      <w:rFonts w:asciiTheme="majorHAnsi" w:eastAsiaTheme="majorEastAsia" w:hAnsiTheme="majorHAnsi" w:cstheme="majorBidi"/>
      <w:i/>
      <w:iCs/>
      <w:color w:val="729928" w:themeColor="accent1" w:themeShade="BF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647D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B9647D"/>
    <w:rPr>
      <w:color w:val="605E5C"/>
      <w:shd w:val="clear" w:color="auto" w:fill="E1DFDD"/>
    </w:rPr>
  </w:style>
  <w:style w:type="character" w:customStyle="1" w:styleId="BNGtextChar">
    <w:name w:val="BNG text Char"/>
    <w:link w:val="BNGtext"/>
    <w:locked/>
    <w:rsid w:val="00E50CD4"/>
    <w:rPr>
      <w:rFonts w:ascii="Arial Narrow" w:hAnsi="Arial Narrow" w:cs="Avenir-Book"/>
      <w:color w:val="000000" w:themeColor="text1"/>
    </w:rPr>
  </w:style>
  <w:style w:type="paragraph" w:customStyle="1" w:styleId="BNGtext">
    <w:name w:val="BNG text"/>
    <w:link w:val="BNGtextChar"/>
    <w:qFormat/>
    <w:rsid w:val="00E50CD4"/>
    <w:pPr>
      <w:suppressAutoHyphens/>
      <w:autoSpaceDE w:val="0"/>
      <w:autoSpaceDN w:val="0"/>
      <w:adjustRightInd w:val="0"/>
      <w:spacing w:before="120" w:after="120" w:line="276" w:lineRule="auto"/>
    </w:pPr>
    <w:rPr>
      <w:rFonts w:ascii="Arial Narrow" w:hAnsi="Arial Narrow" w:cs="Avenir-Book"/>
      <w:color w:val="000000" w:themeColor="text1"/>
    </w:rPr>
  </w:style>
  <w:style w:type="character" w:customStyle="1" w:styleId="BNGNormalBoldChar">
    <w:name w:val="BNG Normal Bold Char"/>
    <w:basedOn w:val="DefaultParagraphFont"/>
    <w:link w:val="BNGNormalBold"/>
    <w:locked/>
    <w:rsid w:val="00E50CD4"/>
    <w:rPr>
      <w:rFonts w:ascii="Arial Narrow" w:hAnsi="Arial Narrow"/>
      <w:b/>
    </w:rPr>
  </w:style>
  <w:style w:type="paragraph" w:customStyle="1" w:styleId="BNGNormalBold">
    <w:name w:val="BNG Normal Bold"/>
    <w:basedOn w:val="Normal"/>
    <w:link w:val="BNGNormalBoldChar"/>
    <w:qFormat/>
    <w:rsid w:val="00E50CD4"/>
    <w:pPr>
      <w:framePr w:hSpace="180" w:wrap="around" w:vAnchor="text" w:hAnchor="margin" w:y="10"/>
      <w:spacing w:before="0" w:after="0" w:line="240" w:lineRule="auto"/>
    </w:pPr>
    <w:rPr>
      <w:rFonts w:ascii="Arial Narrow" w:eastAsiaTheme="minorEastAsia" w:hAnsi="Arial Narrow"/>
      <w:b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s_sc@christinestammers.com" TargetMode="External"/><Relationship Id="rId1" Type="http://schemas.openxmlformats.org/officeDocument/2006/relationships/hyperlink" Target="mailto:cs_sc@christinestammer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dea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522B0-527C-49C1-8709-E2200DB8C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Lissa</cp:keywords>
  <dc:description/>
  <cp:lastModifiedBy/>
  <cp:revision>1</cp:revision>
  <dcterms:created xsi:type="dcterms:W3CDTF">2019-12-02T00:26:00Z</dcterms:created>
  <dcterms:modified xsi:type="dcterms:W3CDTF">2020-11-08T01:09:00Z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