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51DC8" w14:textId="12B97983" w:rsidR="004750A7" w:rsidRDefault="004750A7" w:rsidP="00375061"/>
    <w:p w14:paraId="1E89E54B" w14:textId="1BFB29E6" w:rsidR="00D52D15" w:rsidRDefault="00D52D15" w:rsidP="003A0AF4">
      <w:pPr>
        <w:pStyle w:val="3Policytitle"/>
        <w:rPr>
          <w:sz w:val="56"/>
          <w:szCs w:val="56"/>
        </w:rPr>
      </w:pPr>
      <w:r w:rsidRPr="00BE7CEC">
        <w:rPr>
          <w:sz w:val="56"/>
          <w:szCs w:val="56"/>
        </w:rPr>
        <w:t xml:space="preserve">Privacy notice for </w:t>
      </w:r>
      <w:r w:rsidR="00B633B6">
        <w:rPr>
          <w:sz w:val="56"/>
          <w:szCs w:val="56"/>
        </w:rPr>
        <w:t>P</w:t>
      </w:r>
      <w:r>
        <w:rPr>
          <w:sz w:val="56"/>
          <w:szCs w:val="56"/>
        </w:rPr>
        <w:t>upils</w:t>
      </w:r>
    </w:p>
    <w:p w14:paraId="61EF9520" w14:textId="52C3CE6D" w:rsidR="003A0AF4" w:rsidRPr="003A0AF4" w:rsidRDefault="003A0AF4" w:rsidP="003A0AF4">
      <w:pPr>
        <w:pStyle w:val="3Policytitle"/>
        <w:rPr>
          <w:color w:val="00FF99"/>
          <w:sz w:val="40"/>
          <w:szCs w:val="40"/>
        </w:rPr>
      </w:pPr>
      <w:r w:rsidRPr="003A0AF4">
        <w:rPr>
          <w:color w:val="00FF99"/>
          <w:sz w:val="40"/>
          <w:szCs w:val="40"/>
        </w:rPr>
        <w:t xml:space="preserve">4Life Education Ltd. </w:t>
      </w:r>
    </w:p>
    <w:p w14:paraId="0A80DD74" w14:textId="3A71153C" w:rsidR="003A0AF4" w:rsidRDefault="003A0AF4" w:rsidP="003A0AF4">
      <w:pPr>
        <w:pStyle w:val="3Policytitle"/>
        <w:rPr>
          <w:sz w:val="56"/>
          <w:szCs w:val="56"/>
        </w:rPr>
      </w:pPr>
    </w:p>
    <w:p w14:paraId="30AF0EC5" w14:textId="1F48739E" w:rsidR="003A0AF4" w:rsidRDefault="00B44373" w:rsidP="003A0AF4">
      <w:pPr>
        <w:pStyle w:val="3Policytitle"/>
        <w:rPr>
          <w:sz w:val="56"/>
          <w:szCs w:val="56"/>
        </w:rPr>
      </w:pPr>
      <w:r>
        <w:rPr>
          <w:noProof/>
          <w:sz w:val="56"/>
          <w:szCs w:val="56"/>
        </w:rPr>
        <w:drawing>
          <wp:anchor distT="0" distB="0" distL="114300" distR="114300" simplePos="0" relativeHeight="251658240" behindDoc="1" locked="0" layoutInCell="1" allowOverlap="1" wp14:anchorId="2C1FF8FF" wp14:editId="09EEFD2B">
            <wp:simplePos x="0" y="0"/>
            <wp:positionH relativeFrom="column">
              <wp:posOffset>1525905</wp:posOffset>
            </wp:positionH>
            <wp:positionV relativeFrom="paragraph">
              <wp:posOffset>12700</wp:posOffset>
            </wp:positionV>
            <wp:extent cx="2790190" cy="2790190"/>
            <wp:effectExtent l="0" t="0" r="0" b="0"/>
            <wp:wrapTight wrapText="bothSides">
              <wp:wrapPolygon edited="0">
                <wp:start x="0" y="0"/>
                <wp:lineTo x="0" y="21384"/>
                <wp:lineTo x="21384" y="21384"/>
                <wp:lineTo x="21384" y="0"/>
                <wp:lineTo x="0" y="0"/>
              </wp:wrapPolygon>
            </wp:wrapTight>
            <wp:docPr id="551348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48993" name="Picture 551348993"/>
                    <pic:cNvPicPr/>
                  </pic:nvPicPr>
                  <pic:blipFill>
                    <a:blip r:embed="rId8">
                      <a:extLst>
                        <a:ext uri="{28A0092B-C50C-407E-A947-70E740481C1C}">
                          <a14:useLocalDpi xmlns:a14="http://schemas.microsoft.com/office/drawing/2010/main" val="0"/>
                        </a:ext>
                      </a:extLst>
                    </a:blip>
                    <a:stretch>
                      <a:fillRect/>
                    </a:stretch>
                  </pic:blipFill>
                  <pic:spPr>
                    <a:xfrm>
                      <a:off x="0" y="0"/>
                      <a:ext cx="2790190" cy="2790190"/>
                    </a:xfrm>
                    <a:prstGeom prst="rect">
                      <a:avLst/>
                    </a:prstGeom>
                  </pic:spPr>
                </pic:pic>
              </a:graphicData>
            </a:graphic>
            <wp14:sizeRelH relativeFrom="page">
              <wp14:pctWidth>0</wp14:pctWidth>
            </wp14:sizeRelH>
            <wp14:sizeRelV relativeFrom="page">
              <wp14:pctHeight>0</wp14:pctHeight>
            </wp14:sizeRelV>
          </wp:anchor>
        </w:drawing>
      </w:r>
    </w:p>
    <w:p w14:paraId="2CA5057B" w14:textId="6A23F72E" w:rsidR="003A0AF4" w:rsidRPr="003A0AF4" w:rsidRDefault="003A0AF4" w:rsidP="003A0AF4">
      <w:pPr>
        <w:pStyle w:val="3Policytitle"/>
        <w:rPr>
          <w:sz w:val="56"/>
          <w:szCs w:val="56"/>
        </w:rPr>
      </w:pPr>
    </w:p>
    <w:p w14:paraId="2B2E27F2" w14:textId="5D5A61C8" w:rsidR="00D52D15" w:rsidRDefault="00D52D15" w:rsidP="00D52D15">
      <w:pPr>
        <w:pStyle w:val="1bodycopy10pt"/>
        <w:rPr>
          <w:noProof/>
          <w:color w:val="00CF80"/>
          <w:szCs w:val="20"/>
        </w:rPr>
      </w:pPr>
    </w:p>
    <w:p w14:paraId="24BF3426" w14:textId="77777777" w:rsidR="00D52D15" w:rsidRDefault="00D52D15" w:rsidP="00D52D15">
      <w:pPr>
        <w:pStyle w:val="1bodycopy10pt"/>
        <w:rPr>
          <w:noProof/>
        </w:rPr>
      </w:pPr>
    </w:p>
    <w:p w14:paraId="3AFAE52E" w14:textId="77777777" w:rsidR="00B44373" w:rsidRDefault="00B44373" w:rsidP="00D52D15">
      <w:pPr>
        <w:pStyle w:val="1bodycopy10pt"/>
        <w:rPr>
          <w:noProof/>
        </w:rPr>
      </w:pPr>
    </w:p>
    <w:p w14:paraId="44D0030D" w14:textId="77777777" w:rsidR="00B44373" w:rsidRDefault="00B44373" w:rsidP="00D52D15">
      <w:pPr>
        <w:pStyle w:val="1bodycopy10pt"/>
        <w:rPr>
          <w:noProof/>
        </w:rPr>
      </w:pPr>
    </w:p>
    <w:p w14:paraId="762BF5D0" w14:textId="77777777" w:rsidR="00B44373" w:rsidRDefault="00B44373" w:rsidP="00D52D15">
      <w:pPr>
        <w:pStyle w:val="1bodycopy10pt"/>
        <w:rPr>
          <w:noProof/>
        </w:rPr>
      </w:pPr>
    </w:p>
    <w:p w14:paraId="0DC8C64D" w14:textId="77777777" w:rsidR="00B44373" w:rsidRDefault="00B44373" w:rsidP="00D52D15">
      <w:pPr>
        <w:pStyle w:val="1bodycopy10pt"/>
        <w:rPr>
          <w:noProof/>
        </w:rPr>
      </w:pPr>
    </w:p>
    <w:p w14:paraId="54163D93" w14:textId="77777777" w:rsidR="00B44373" w:rsidRDefault="00B44373" w:rsidP="00D52D15">
      <w:pPr>
        <w:pStyle w:val="1bodycopy10pt"/>
        <w:rPr>
          <w:noProof/>
        </w:rPr>
      </w:pPr>
    </w:p>
    <w:p w14:paraId="1B4CF42B" w14:textId="77777777" w:rsidR="00B44373" w:rsidRDefault="00B44373" w:rsidP="00D52D15">
      <w:pPr>
        <w:pStyle w:val="1bodycopy10pt"/>
        <w:rPr>
          <w:noProof/>
        </w:rPr>
      </w:pPr>
    </w:p>
    <w:p w14:paraId="14859095" w14:textId="77777777" w:rsidR="00B44373" w:rsidRDefault="00B44373" w:rsidP="00D52D15">
      <w:pPr>
        <w:pStyle w:val="1bodycopy10pt"/>
        <w:rPr>
          <w:noProof/>
        </w:rPr>
      </w:pPr>
    </w:p>
    <w:p w14:paraId="5614F8F0" w14:textId="77777777" w:rsidR="00B44373" w:rsidRDefault="00B44373" w:rsidP="00D52D15">
      <w:pPr>
        <w:pStyle w:val="1bodycopy10pt"/>
        <w:rPr>
          <w:noProof/>
        </w:rPr>
      </w:pPr>
    </w:p>
    <w:p w14:paraId="58A891D0" w14:textId="77777777" w:rsidR="00B44373" w:rsidRDefault="00B44373" w:rsidP="00D52D15">
      <w:pPr>
        <w:pStyle w:val="1bodycopy10pt"/>
        <w:rPr>
          <w:noProof/>
        </w:rPr>
      </w:pPr>
    </w:p>
    <w:p w14:paraId="56406959" w14:textId="77777777" w:rsidR="00D52D15" w:rsidRDefault="00D52D15" w:rsidP="00D52D15">
      <w:pPr>
        <w:pStyle w:val="1bodycopy10pt"/>
        <w:rPr>
          <w:noProof/>
        </w:rPr>
      </w:pPr>
    </w:p>
    <w:p w14:paraId="0016697B" w14:textId="77777777" w:rsidR="00D52D15" w:rsidRPr="0001772B" w:rsidRDefault="00D52D15" w:rsidP="00D52D15">
      <w:pPr>
        <w:pStyle w:val="1bodycopy10pt"/>
      </w:pPr>
    </w:p>
    <w:p w14:paraId="76D9479B" w14:textId="77777777" w:rsidR="00D52D15" w:rsidRDefault="00D52D15" w:rsidP="00D52D15">
      <w:pPr>
        <w:pStyle w:val="1bodycopy10pt"/>
      </w:pPr>
    </w:p>
    <w:p w14:paraId="4F5A0E44" w14:textId="1B005DDB" w:rsidR="00D52D15" w:rsidRPr="00BE7CEC" w:rsidRDefault="00D52D15" w:rsidP="00D52D15">
      <w:pPr>
        <w:pStyle w:val="3Policytitle"/>
      </w:pPr>
    </w:p>
    <w:p w14:paraId="4CE228B5" w14:textId="0141280A" w:rsidR="00D52D15" w:rsidRPr="003A0AF4" w:rsidRDefault="00512F59" w:rsidP="00512F59">
      <w:pPr>
        <w:pStyle w:val="TOCHeading"/>
        <w:tabs>
          <w:tab w:val="left" w:pos="7090"/>
        </w:tabs>
        <w:spacing w:before="0" w:after="120"/>
        <w:rPr>
          <w:rFonts w:ascii="Arial" w:hAnsi="Arial" w:cs="Arial"/>
          <w:b/>
          <w:color w:val="00FF99"/>
          <w:sz w:val="28"/>
          <w:szCs w:val="28"/>
        </w:rPr>
      </w:pPr>
      <w:r>
        <w:rPr>
          <w:rFonts w:ascii="Arial" w:hAnsi="Arial" w:cs="Arial"/>
          <w:b/>
          <w:color w:val="00FF99"/>
          <w:sz w:val="28"/>
          <w:szCs w:val="28"/>
        </w:rPr>
        <w:tab/>
      </w:r>
    </w:p>
    <w:tbl>
      <w:tblPr>
        <w:tblW w:w="0" w:type="auto"/>
        <w:tblInd w:w="105" w:type="dxa"/>
        <w:tblLayout w:type="fixed"/>
        <w:tblLook w:val="04A0" w:firstRow="1" w:lastRow="0" w:firstColumn="1" w:lastColumn="0" w:noHBand="0" w:noVBand="1"/>
      </w:tblPr>
      <w:tblGrid>
        <w:gridCol w:w="2445"/>
        <w:gridCol w:w="3054"/>
        <w:gridCol w:w="3574"/>
      </w:tblGrid>
      <w:tr w:rsidR="4F1AA6B8" w14:paraId="01B895B0" w14:textId="77777777" w:rsidTr="05D53DE5">
        <w:trPr>
          <w:trHeight w:val="705"/>
        </w:trPr>
        <w:tc>
          <w:tcPr>
            <w:tcW w:w="2445"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1CC69FA1" w14:textId="4C12B319" w:rsidR="4F1AA6B8" w:rsidRDefault="4F1AA6B8" w:rsidP="05D53DE5">
            <w:pPr>
              <w:spacing w:before="240" w:after="240"/>
              <w:rPr>
                <w:b/>
                <w:bCs/>
                <w:color w:val="000000" w:themeColor="text1"/>
                <w:sz w:val="18"/>
                <w:szCs w:val="18"/>
              </w:rPr>
            </w:pPr>
            <w:r w:rsidRPr="05D53DE5">
              <w:rPr>
                <w:b/>
                <w:bCs/>
                <w:color w:val="000000" w:themeColor="text1"/>
                <w:szCs w:val="20"/>
              </w:rPr>
              <w:t>Approved by:</w:t>
            </w:r>
          </w:p>
        </w:tc>
        <w:tc>
          <w:tcPr>
            <w:tcW w:w="3054"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7A95FE5D" w14:textId="25AE1D75" w:rsidR="4F1AA6B8" w:rsidRDefault="4F1AA6B8" w:rsidP="05D53DE5">
            <w:pPr>
              <w:spacing w:before="240" w:after="240"/>
              <w:rPr>
                <w:color w:val="000000" w:themeColor="text1"/>
                <w:sz w:val="18"/>
                <w:szCs w:val="18"/>
              </w:rPr>
            </w:pPr>
            <w:r w:rsidRPr="05D53DE5">
              <w:rPr>
                <w:color w:val="000000" w:themeColor="text1"/>
                <w:szCs w:val="20"/>
              </w:rPr>
              <w:t>Charlotte Young</w:t>
            </w:r>
          </w:p>
        </w:tc>
        <w:tc>
          <w:tcPr>
            <w:tcW w:w="3574" w:type="dxa"/>
            <w:tcBorders>
              <w:top w:val="nil"/>
              <w:left w:val="nil"/>
              <w:bottom w:val="single" w:sz="18" w:space="0" w:color="FFFFFF" w:themeColor="background1"/>
              <w:right w:val="nil"/>
            </w:tcBorders>
            <w:shd w:val="clear" w:color="auto" w:fill="D8DFDE"/>
            <w:tcMar>
              <w:top w:w="57" w:type="dxa"/>
              <w:left w:w="108" w:type="dxa"/>
              <w:bottom w:w="57" w:type="dxa"/>
              <w:right w:w="108" w:type="dxa"/>
            </w:tcMar>
          </w:tcPr>
          <w:p w14:paraId="4E1E89CD" w14:textId="395C58D5" w:rsidR="4F1AA6B8" w:rsidRDefault="4F1AA6B8" w:rsidP="05D53DE5">
            <w:pPr>
              <w:spacing w:before="240" w:after="240"/>
              <w:rPr>
                <w:color w:val="000000" w:themeColor="text1"/>
                <w:sz w:val="18"/>
                <w:szCs w:val="18"/>
              </w:rPr>
            </w:pPr>
            <w:r w:rsidRPr="05D53DE5">
              <w:rPr>
                <w:b/>
                <w:bCs/>
                <w:color w:val="000000" w:themeColor="text1"/>
                <w:szCs w:val="20"/>
              </w:rPr>
              <w:t>Date:</w:t>
            </w:r>
            <w:r w:rsidRPr="05D53DE5">
              <w:rPr>
                <w:color w:val="000000" w:themeColor="text1"/>
                <w:szCs w:val="20"/>
              </w:rPr>
              <w:t xml:space="preserve">  May 202</w:t>
            </w:r>
            <w:r w:rsidR="00B44373">
              <w:rPr>
                <w:color w:val="000000" w:themeColor="text1"/>
                <w:szCs w:val="20"/>
              </w:rPr>
              <w:t>6</w:t>
            </w:r>
          </w:p>
        </w:tc>
      </w:tr>
      <w:tr w:rsidR="4F1AA6B8" w14:paraId="18993C7B" w14:textId="77777777" w:rsidTr="05D53DE5">
        <w:trPr>
          <w:trHeight w:val="300"/>
        </w:trPr>
        <w:tc>
          <w:tcPr>
            <w:tcW w:w="2445" w:type="dxa"/>
            <w:tcBorders>
              <w:top w:val="single" w:sz="18" w:space="0" w:color="FFFFFF" w:themeColor="background1"/>
              <w:left w:val="nil"/>
              <w:bottom w:val="single" w:sz="18" w:space="0" w:color="FFFFFF" w:themeColor="background1"/>
              <w:right w:val="nil"/>
            </w:tcBorders>
            <w:shd w:val="clear" w:color="auto" w:fill="D8DFDE"/>
            <w:tcMar>
              <w:top w:w="57" w:type="dxa"/>
              <w:left w:w="108" w:type="dxa"/>
              <w:bottom w:w="57" w:type="dxa"/>
              <w:right w:w="108" w:type="dxa"/>
            </w:tcMar>
          </w:tcPr>
          <w:p w14:paraId="1968E515" w14:textId="28DFC590" w:rsidR="4F1AA6B8" w:rsidRDefault="4F1AA6B8" w:rsidP="05D53DE5">
            <w:pPr>
              <w:spacing w:before="240" w:after="240"/>
              <w:rPr>
                <w:b/>
                <w:bCs/>
                <w:color w:val="000000" w:themeColor="text1"/>
                <w:sz w:val="18"/>
                <w:szCs w:val="18"/>
              </w:rPr>
            </w:pPr>
            <w:r w:rsidRPr="05D53DE5">
              <w:rPr>
                <w:b/>
                <w:bCs/>
                <w:color w:val="000000" w:themeColor="text1"/>
                <w:szCs w:val="20"/>
              </w:rPr>
              <w:t>Last reviewed on:</w:t>
            </w:r>
          </w:p>
        </w:tc>
        <w:tc>
          <w:tcPr>
            <w:tcW w:w="6628" w:type="dxa"/>
            <w:gridSpan w:val="2"/>
            <w:tcBorders>
              <w:top w:val="single" w:sz="18" w:space="0" w:color="FFFFFF" w:themeColor="background1"/>
              <w:left w:val="nil"/>
              <w:bottom w:val="single" w:sz="18" w:space="0" w:color="FFFFFF" w:themeColor="background1"/>
              <w:right w:val="nil"/>
            </w:tcBorders>
            <w:shd w:val="clear" w:color="auto" w:fill="D8DFDE"/>
            <w:tcMar>
              <w:top w:w="57" w:type="dxa"/>
              <w:left w:w="108" w:type="dxa"/>
              <w:bottom w:w="57" w:type="dxa"/>
              <w:right w:w="108" w:type="dxa"/>
            </w:tcMar>
          </w:tcPr>
          <w:p w14:paraId="6B4C319B" w14:textId="272D5CB6" w:rsidR="4F1AA6B8" w:rsidRDefault="4F1AA6B8" w:rsidP="05D53DE5">
            <w:pPr>
              <w:spacing w:before="240" w:after="240"/>
              <w:rPr>
                <w:color w:val="000000" w:themeColor="text1"/>
                <w:sz w:val="18"/>
                <w:szCs w:val="18"/>
              </w:rPr>
            </w:pPr>
            <w:r w:rsidRPr="05D53DE5">
              <w:rPr>
                <w:color w:val="000000" w:themeColor="text1"/>
                <w:szCs w:val="20"/>
              </w:rPr>
              <w:t>May 2025</w:t>
            </w:r>
          </w:p>
        </w:tc>
      </w:tr>
      <w:tr w:rsidR="4F1AA6B8" w14:paraId="566A4B9E" w14:textId="77777777" w:rsidTr="05D53DE5">
        <w:trPr>
          <w:trHeight w:val="300"/>
        </w:trPr>
        <w:tc>
          <w:tcPr>
            <w:tcW w:w="2445" w:type="dxa"/>
            <w:tcBorders>
              <w:top w:val="single" w:sz="18" w:space="0" w:color="FFFFFF" w:themeColor="background1"/>
              <w:left w:val="nil"/>
              <w:bottom w:val="nil"/>
              <w:right w:val="nil"/>
            </w:tcBorders>
            <w:shd w:val="clear" w:color="auto" w:fill="D8DFDE"/>
            <w:tcMar>
              <w:top w:w="57" w:type="dxa"/>
              <w:left w:w="108" w:type="dxa"/>
              <w:bottom w:w="57" w:type="dxa"/>
              <w:right w:w="108" w:type="dxa"/>
            </w:tcMar>
          </w:tcPr>
          <w:p w14:paraId="201D8F3E" w14:textId="40F1CF02" w:rsidR="4F1AA6B8" w:rsidRDefault="4F1AA6B8" w:rsidP="05D53DE5">
            <w:pPr>
              <w:spacing w:before="240" w:after="240"/>
              <w:rPr>
                <w:b/>
                <w:bCs/>
                <w:color w:val="000000" w:themeColor="text1"/>
                <w:sz w:val="18"/>
                <w:szCs w:val="18"/>
              </w:rPr>
            </w:pPr>
            <w:r w:rsidRPr="05D53DE5">
              <w:rPr>
                <w:b/>
                <w:bCs/>
                <w:color w:val="000000" w:themeColor="text1"/>
                <w:szCs w:val="20"/>
              </w:rPr>
              <w:t>Next review due by:</w:t>
            </w:r>
          </w:p>
        </w:tc>
        <w:tc>
          <w:tcPr>
            <w:tcW w:w="6628" w:type="dxa"/>
            <w:gridSpan w:val="2"/>
            <w:tcBorders>
              <w:top w:val="single" w:sz="18" w:space="0" w:color="FFFFFF" w:themeColor="background1"/>
              <w:left w:val="nil"/>
              <w:bottom w:val="nil"/>
              <w:right w:val="nil"/>
            </w:tcBorders>
            <w:shd w:val="clear" w:color="auto" w:fill="D8DFDE"/>
            <w:tcMar>
              <w:top w:w="57" w:type="dxa"/>
              <w:left w:w="108" w:type="dxa"/>
              <w:bottom w:w="57" w:type="dxa"/>
              <w:right w:w="108" w:type="dxa"/>
            </w:tcMar>
          </w:tcPr>
          <w:p w14:paraId="7D635E14" w14:textId="6AFAE4CA" w:rsidR="0130E44D" w:rsidRDefault="0130E44D" w:rsidP="05D53DE5">
            <w:pPr>
              <w:spacing w:before="240" w:after="240" w:line="259" w:lineRule="auto"/>
              <w:rPr>
                <w:color w:val="000000" w:themeColor="text1"/>
                <w:sz w:val="18"/>
                <w:szCs w:val="18"/>
              </w:rPr>
            </w:pPr>
            <w:r w:rsidRPr="05D53DE5">
              <w:rPr>
                <w:color w:val="000000" w:themeColor="text1"/>
                <w:szCs w:val="20"/>
              </w:rPr>
              <w:t>May 202</w:t>
            </w:r>
            <w:r w:rsidR="00B44373">
              <w:rPr>
                <w:color w:val="000000" w:themeColor="text1"/>
                <w:szCs w:val="20"/>
              </w:rPr>
              <w:t>7</w:t>
            </w:r>
          </w:p>
        </w:tc>
      </w:tr>
    </w:tbl>
    <w:p w14:paraId="1B409813" w14:textId="7BA3E118" w:rsidR="00D52D15" w:rsidRPr="003A0AF4" w:rsidRDefault="00D52D15" w:rsidP="4F1AA6B8">
      <w:pPr>
        <w:pStyle w:val="TOCHeading"/>
        <w:spacing w:before="0" w:after="120"/>
        <w:rPr>
          <w:rFonts w:ascii="Arial" w:hAnsi="Arial" w:cs="Arial"/>
          <w:b/>
          <w:bCs/>
          <w:color w:val="00FF99"/>
          <w:sz w:val="28"/>
          <w:szCs w:val="28"/>
        </w:rPr>
      </w:pPr>
      <w:r w:rsidRPr="4F1AA6B8">
        <w:rPr>
          <w:rFonts w:ascii="Arial" w:hAnsi="Arial" w:cs="Arial"/>
          <w:color w:val="00FF99"/>
          <w:sz w:val="28"/>
          <w:szCs w:val="28"/>
        </w:rPr>
        <w:lastRenderedPageBreak/>
        <w:t>Contents</w:t>
      </w:r>
    </w:p>
    <w:p w14:paraId="1816CF18" w14:textId="1FEA796E" w:rsidR="009D62E9" w:rsidRDefault="00D52D15">
      <w:pPr>
        <w:pStyle w:val="TOC1"/>
        <w:tabs>
          <w:tab w:val="right" w:leader="dot" w:pos="9736"/>
        </w:tabs>
        <w:rPr>
          <w:rFonts w:ascii="Calibri" w:eastAsia="Times New Roman" w:hAnsi="Calibri"/>
          <w:noProof/>
          <w:kern w:val="2"/>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53807789" w:history="1">
        <w:r w:rsidR="009D62E9" w:rsidRPr="00D3727B">
          <w:rPr>
            <w:rStyle w:val="Hyperlink"/>
            <w:noProof/>
          </w:rPr>
          <w:t>1. Introduction</w:t>
        </w:r>
        <w:r w:rsidR="009D62E9">
          <w:rPr>
            <w:noProof/>
            <w:webHidden/>
          </w:rPr>
          <w:tab/>
        </w:r>
      </w:hyperlink>
      <w:r w:rsidR="00512F59">
        <w:t>2</w:t>
      </w:r>
    </w:p>
    <w:p w14:paraId="3E139C6B" w14:textId="706CFB1D"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0" w:history="1">
        <w:r w:rsidRPr="00D3727B">
          <w:rPr>
            <w:rStyle w:val="Hyperlink"/>
            <w:noProof/>
          </w:rPr>
          <w:t>2. The personal data we hold</w:t>
        </w:r>
        <w:r>
          <w:rPr>
            <w:noProof/>
            <w:webHidden/>
          </w:rPr>
          <w:tab/>
        </w:r>
      </w:hyperlink>
      <w:r w:rsidR="00512F59">
        <w:t>2</w:t>
      </w:r>
    </w:p>
    <w:p w14:paraId="11648067" w14:textId="32B1F767"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1" w:history="1">
        <w:r w:rsidRPr="00D3727B">
          <w:rPr>
            <w:rStyle w:val="Hyperlink"/>
            <w:noProof/>
          </w:rPr>
          <w:t>3. Why we use this data</w:t>
        </w:r>
        <w:r>
          <w:rPr>
            <w:noProof/>
            <w:webHidden/>
          </w:rPr>
          <w:tab/>
        </w:r>
      </w:hyperlink>
      <w:r w:rsidR="00512F59">
        <w:t>2</w:t>
      </w:r>
    </w:p>
    <w:p w14:paraId="579EA67D" w14:textId="6ACF6DBE"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2" w:history="1">
        <w:r w:rsidRPr="00D3727B">
          <w:rPr>
            <w:rStyle w:val="Hyperlink"/>
            <w:noProof/>
          </w:rPr>
          <w:t>4. Our lawful basis for using this data</w:t>
        </w:r>
        <w:r>
          <w:rPr>
            <w:noProof/>
            <w:webHidden/>
          </w:rPr>
          <w:tab/>
        </w:r>
      </w:hyperlink>
      <w:r w:rsidR="00512F59">
        <w:t>3</w:t>
      </w:r>
    </w:p>
    <w:p w14:paraId="7C65F6A7" w14:textId="52037C96"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3" w:history="1">
        <w:r w:rsidRPr="00D3727B">
          <w:rPr>
            <w:rStyle w:val="Hyperlink"/>
            <w:noProof/>
          </w:rPr>
          <w:t>5. Collecting this data</w:t>
        </w:r>
        <w:r>
          <w:rPr>
            <w:noProof/>
            <w:webHidden/>
          </w:rPr>
          <w:tab/>
        </w:r>
      </w:hyperlink>
      <w:r w:rsidR="00512F59">
        <w:t>4</w:t>
      </w:r>
    </w:p>
    <w:p w14:paraId="6EB45E6D" w14:textId="0A96B0A6"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4" w:history="1">
        <w:r w:rsidRPr="00D3727B">
          <w:rPr>
            <w:rStyle w:val="Hyperlink"/>
            <w:noProof/>
          </w:rPr>
          <w:t>6. How we store this data</w:t>
        </w:r>
        <w:r>
          <w:rPr>
            <w:noProof/>
            <w:webHidden/>
          </w:rPr>
          <w:tab/>
        </w:r>
      </w:hyperlink>
      <w:r w:rsidR="00512F59">
        <w:t>5</w:t>
      </w:r>
    </w:p>
    <w:p w14:paraId="18975BE2" w14:textId="77777777"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5" w:history="1">
        <w:r w:rsidRPr="00D3727B">
          <w:rPr>
            <w:rStyle w:val="Hyperlink"/>
            <w:noProof/>
          </w:rPr>
          <w:t>7. Who we share data with</w:t>
        </w:r>
        <w:r>
          <w:rPr>
            <w:noProof/>
            <w:webHidden/>
          </w:rPr>
          <w:tab/>
        </w:r>
        <w:r>
          <w:rPr>
            <w:noProof/>
            <w:webHidden/>
          </w:rPr>
          <w:fldChar w:fldCharType="begin"/>
        </w:r>
        <w:r>
          <w:rPr>
            <w:noProof/>
            <w:webHidden/>
          </w:rPr>
          <w:instrText xml:space="preserve"> PAGEREF _Toc153807795 \h </w:instrText>
        </w:r>
        <w:r>
          <w:rPr>
            <w:noProof/>
            <w:webHidden/>
          </w:rPr>
        </w:r>
        <w:r>
          <w:rPr>
            <w:noProof/>
            <w:webHidden/>
          </w:rPr>
          <w:fldChar w:fldCharType="separate"/>
        </w:r>
        <w:r>
          <w:rPr>
            <w:noProof/>
            <w:webHidden/>
          </w:rPr>
          <w:t>6</w:t>
        </w:r>
        <w:r>
          <w:rPr>
            <w:noProof/>
            <w:webHidden/>
          </w:rPr>
          <w:fldChar w:fldCharType="end"/>
        </w:r>
      </w:hyperlink>
    </w:p>
    <w:p w14:paraId="01ACB051" w14:textId="0179C8FA"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6" w:history="1">
        <w:r w:rsidRPr="00D3727B">
          <w:rPr>
            <w:rStyle w:val="Hyperlink"/>
            <w:noProof/>
          </w:rPr>
          <w:t>8. Your rights</w:t>
        </w:r>
        <w:r>
          <w:rPr>
            <w:noProof/>
            <w:webHidden/>
          </w:rPr>
          <w:tab/>
        </w:r>
      </w:hyperlink>
      <w:r w:rsidR="00512F59">
        <w:t>7</w:t>
      </w:r>
    </w:p>
    <w:p w14:paraId="58F4C447" w14:textId="000CADF2"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7" w:history="1">
        <w:r w:rsidRPr="00D3727B">
          <w:rPr>
            <w:rStyle w:val="Hyperlink"/>
            <w:noProof/>
          </w:rPr>
          <w:t>9. Complaints</w:t>
        </w:r>
        <w:r>
          <w:rPr>
            <w:noProof/>
            <w:webHidden/>
          </w:rPr>
          <w:tab/>
        </w:r>
      </w:hyperlink>
      <w:r w:rsidR="003A0AF4">
        <w:t>8</w:t>
      </w:r>
    </w:p>
    <w:p w14:paraId="411AC21E" w14:textId="3B6DD838" w:rsidR="009D62E9" w:rsidRDefault="009D62E9">
      <w:pPr>
        <w:pStyle w:val="TOC1"/>
        <w:tabs>
          <w:tab w:val="right" w:leader="dot" w:pos="9736"/>
        </w:tabs>
        <w:rPr>
          <w:rFonts w:ascii="Calibri" w:eastAsia="Times New Roman" w:hAnsi="Calibri"/>
          <w:noProof/>
          <w:kern w:val="2"/>
          <w:sz w:val="22"/>
          <w:szCs w:val="22"/>
          <w:lang w:val="en-GB" w:eastAsia="en-GB"/>
        </w:rPr>
      </w:pPr>
      <w:hyperlink w:anchor="_Toc153807798" w:history="1">
        <w:r w:rsidRPr="00D3727B">
          <w:rPr>
            <w:rStyle w:val="Hyperlink"/>
            <w:noProof/>
          </w:rPr>
          <w:t>10. Contact us</w:t>
        </w:r>
        <w:r>
          <w:rPr>
            <w:noProof/>
            <w:webHidden/>
          </w:rPr>
          <w:tab/>
        </w:r>
      </w:hyperlink>
      <w:r w:rsidR="003A0AF4">
        <w:t>8</w:t>
      </w:r>
    </w:p>
    <w:p w14:paraId="3A95E013" w14:textId="77777777" w:rsidR="00D52D15" w:rsidRPr="009414AB" w:rsidRDefault="00D52D15" w:rsidP="00D52D15">
      <w:pPr>
        <w:pStyle w:val="1bodycopy10pt"/>
        <w:rPr>
          <w:rFonts w:cs="Arial"/>
          <w:noProof/>
          <w:szCs w:val="20"/>
        </w:rPr>
      </w:pPr>
      <w:r>
        <w:rPr>
          <w:rFonts w:cs="Arial"/>
          <w:noProof/>
          <w:szCs w:val="20"/>
        </w:rPr>
        <w:fldChar w:fldCharType="end"/>
      </w:r>
    </w:p>
    <w:p w14:paraId="0B052CCF" w14:textId="1735FF2A" w:rsidR="00D52D15" w:rsidRDefault="00D52D15" w:rsidP="003A0AF4">
      <w:pPr>
        <w:pStyle w:val="1bodycopy10pt"/>
      </w:pPr>
    </w:p>
    <w:p w14:paraId="6094C562" w14:textId="77777777" w:rsidR="00D52D15" w:rsidRPr="003A0AF4" w:rsidRDefault="00D52D15" w:rsidP="00D52D15">
      <w:pPr>
        <w:pStyle w:val="Heading1"/>
        <w:rPr>
          <w:color w:val="00FF99"/>
        </w:rPr>
      </w:pPr>
      <w:bookmarkStart w:id="0" w:name="_Toc153807789"/>
      <w:r w:rsidRPr="003A0AF4">
        <w:rPr>
          <w:color w:val="00FF99"/>
        </w:rPr>
        <w:t>1. Introduction</w:t>
      </w:r>
      <w:bookmarkEnd w:id="0"/>
      <w:r w:rsidRPr="003A0AF4">
        <w:rPr>
          <w:color w:val="00FF99"/>
        </w:rPr>
        <w:tab/>
      </w:r>
    </w:p>
    <w:p w14:paraId="466525AE" w14:textId="619716C8" w:rsidR="00D52D15" w:rsidRPr="00DA57A0" w:rsidRDefault="00D52D15" w:rsidP="00D52D15">
      <w:pPr>
        <w:spacing w:before="120"/>
        <w:rPr>
          <w:i/>
        </w:rPr>
      </w:pPr>
      <w:r w:rsidRPr="00DA57A0">
        <w:t xml:space="preserve">You have a legal right to be informed about how our </w:t>
      </w:r>
      <w:r w:rsidR="003A0AF4">
        <w:t>provision</w:t>
      </w:r>
      <w:r w:rsidRPr="00DA57A0">
        <w:t xml:space="preserve"> uses any personal information that we hold about you. To comply with this, we provide a ‘privacy notice’ to you where we are processing your personal data.</w:t>
      </w:r>
    </w:p>
    <w:p w14:paraId="31635F53" w14:textId="4F33BD5E" w:rsidR="00D52D15" w:rsidRPr="00DA57A0" w:rsidRDefault="00D52D15" w:rsidP="00D52D15">
      <w:pPr>
        <w:spacing w:before="120"/>
      </w:pPr>
      <w:r w:rsidRPr="00DA57A0">
        <w:t xml:space="preserve">This </w:t>
      </w:r>
      <w:r w:rsidR="00B44373">
        <w:t>privacy</w:t>
      </w:r>
      <w:r w:rsidR="00806F41">
        <w:t xml:space="preserve"> </w:t>
      </w:r>
      <w:r w:rsidRPr="00DA57A0">
        <w:t>notice explains how we collect, store and use personal data about</w:t>
      </w:r>
      <w:r>
        <w:t xml:space="preserve"> </w:t>
      </w:r>
      <w:r w:rsidRPr="00D1114C">
        <w:rPr>
          <w:b/>
        </w:rPr>
        <w:t xml:space="preserve">pupils </w:t>
      </w:r>
      <w:r>
        <w:rPr>
          <w:b/>
        </w:rPr>
        <w:t xml:space="preserve">at our </w:t>
      </w:r>
      <w:r w:rsidR="003A0AF4">
        <w:rPr>
          <w:b/>
        </w:rPr>
        <w:t>provision</w:t>
      </w:r>
      <w:r>
        <w:t>, like you</w:t>
      </w:r>
      <w:r w:rsidRPr="00DA57A0">
        <w:t>.</w:t>
      </w:r>
    </w:p>
    <w:p w14:paraId="4C4CC832" w14:textId="5B4734EE" w:rsidR="00D52D15" w:rsidRDefault="00D52D15" w:rsidP="00D52D15">
      <w:pPr>
        <w:pStyle w:val="1bodycopy10pt"/>
      </w:pPr>
      <w:r>
        <w:t>We,</w:t>
      </w:r>
      <w:r w:rsidR="003A0AF4">
        <w:t xml:space="preserve"> 4Life Education </w:t>
      </w:r>
      <w:r w:rsidR="00B44373">
        <w:t>Ltd.,</w:t>
      </w:r>
      <w:r>
        <w:t xml:space="preserve"> are the ‘data </w:t>
      </w:r>
      <w:proofErr w:type="gramStart"/>
      <w:r>
        <w:t>controller’</w:t>
      </w:r>
      <w:proofErr w:type="gramEnd"/>
      <w:r>
        <w:t xml:space="preserve"> for the purposes of UK data protection law.</w:t>
      </w:r>
    </w:p>
    <w:p w14:paraId="5E199F95" w14:textId="77777777" w:rsidR="00D52D15" w:rsidRDefault="00D52D15" w:rsidP="00D52D15">
      <w:pPr>
        <w:pStyle w:val="1bodycopy10pt"/>
      </w:pPr>
    </w:p>
    <w:p w14:paraId="180C0474" w14:textId="77777777" w:rsidR="00D52D15" w:rsidRPr="003A0AF4" w:rsidRDefault="00D52D15" w:rsidP="00D52D15">
      <w:pPr>
        <w:pStyle w:val="Heading1"/>
        <w:rPr>
          <w:color w:val="00FF99"/>
        </w:rPr>
      </w:pPr>
      <w:bookmarkStart w:id="1" w:name="_Toc153807790"/>
      <w:r w:rsidRPr="003A0AF4">
        <w:rPr>
          <w:color w:val="00FF99"/>
        </w:rPr>
        <w:t>2. The personal data we hold</w:t>
      </w:r>
      <w:bookmarkEnd w:id="1"/>
    </w:p>
    <w:p w14:paraId="28A7632B" w14:textId="1A38C93F" w:rsidR="00D52D15" w:rsidRPr="00DA57A0" w:rsidRDefault="00D52D15" w:rsidP="00D52D15">
      <w:pPr>
        <w:spacing w:before="120"/>
      </w:pPr>
      <w:r w:rsidRPr="00DA57A0">
        <w:t xml:space="preserve">We hold some personal information </w:t>
      </w:r>
      <w:r w:rsidR="00806F41">
        <w:t xml:space="preserve">(data) </w:t>
      </w:r>
      <w:r w:rsidRPr="00DA57A0">
        <w:t xml:space="preserve">about you to make sure we can help you learn and look after you at </w:t>
      </w:r>
      <w:r w:rsidR="003A0AF4">
        <w:t>provision</w:t>
      </w:r>
      <w:r w:rsidRPr="00DA57A0">
        <w:t xml:space="preserve">. </w:t>
      </w:r>
    </w:p>
    <w:p w14:paraId="3894252A" w14:textId="34FFEBE4" w:rsidR="00D52D15" w:rsidRDefault="00D52D15" w:rsidP="00D52D15">
      <w:pPr>
        <w:pStyle w:val="1bodycopy10pt"/>
      </w:pPr>
      <w:r w:rsidRPr="00DA57A0">
        <w:t xml:space="preserve">For the same reasons, we get information about you from some other places too – </w:t>
      </w:r>
      <w:r w:rsidR="00990237">
        <w:t xml:space="preserve">such as </w:t>
      </w:r>
      <w:r w:rsidRPr="00DA57A0">
        <w:t xml:space="preserve">other </w:t>
      </w:r>
      <w:r w:rsidR="003A0AF4">
        <w:t>provision</w:t>
      </w:r>
      <w:r w:rsidRPr="00DA57A0">
        <w:t>s, the local council and the government.</w:t>
      </w:r>
    </w:p>
    <w:p w14:paraId="26628D1B" w14:textId="77777777" w:rsidR="00D52D15" w:rsidRDefault="00D52D15" w:rsidP="00D52D15">
      <w:pPr>
        <w:pStyle w:val="1bodycopy10pt"/>
      </w:pPr>
      <w:r>
        <w:t>Personal information that we may collect, use, store and share (when appropriate) about you includes, but is not restricted to:</w:t>
      </w:r>
    </w:p>
    <w:p w14:paraId="2DCC1E46" w14:textId="77777777" w:rsidR="00D52D15" w:rsidRPr="00DD4C6B" w:rsidRDefault="00D52D15" w:rsidP="00D52D15">
      <w:pPr>
        <w:pStyle w:val="4Bulletedcopyblue"/>
        <w:numPr>
          <w:ilvl w:val="0"/>
          <w:numId w:val="9"/>
        </w:numPr>
        <w:ind w:left="880"/>
      </w:pPr>
      <w:r w:rsidRPr="00DD4C6B">
        <w:t>Your contact details</w:t>
      </w:r>
    </w:p>
    <w:p w14:paraId="0AB238A0" w14:textId="556189E6" w:rsidR="00D52D15" w:rsidRPr="00DD4C6B" w:rsidRDefault="00D52D15" w:rsidP="00D52D15">
      <w:pPr>
        <w:pStyle w:val="4Bulletedcopyblue"/>
        <w:numPr>
          <w:ilvl w:val="0"/>
          <w:numId w:val="9"/>
        </w:numPr>
        <w:ind w:left="880"/>
      </w:pPr>
      <w:r w:rsidRPr="00DD4C6B">
        <w:t>Your test results</w:t>
      </w:r>
      <w:r w:rsidR="00133481">
        <w:t xml:space="preserve">, details about your learning and what you have achieved at </w:t>
      </w:r>
      <w:r w:rsidR="003A0AF4">
        <w:t>provision</w:t>
      </w:r>
    </w:p>
    <w:p w14:paraId="723319C1" w14:textId="77777777" w:rsidR="00D52D15" w:rsidRDefault="00D52D15" w:rsidP="00D52D15">
      <w:pPr>
        <w:pStyle w:val="4Bulletedcopyblue"/>
        <w:numPr>
          <w:ilvl w:val="0"/>
          <w:numId w:val="9"/>
        </w:numPr>
        <w:ind w:left="880"/>
      </w:pPr>
      <w:r w:rsidRPr="00DD4C6B">
        <w:t>Your attendance records</w:t>
      </w:r>
    </w:p>
    <w:p w14:paraId="2D6FF3D4" w14:textId="77777777" w:rsidR="00D52D15" w:rsidRDefault="00D52D15" w:rsidP="00D52D15">
      <w:pPr>
        <w:pStyle w:val="4Bulletedcopyblue"/>
        <w:numPr>
          <w:ilvl w:val="0"/>
          <w:numId w:val="9"/>
        </w:numPr>
        <w:ind w:left="880"/>
      </w:pPr>
      <w:r>
        <w:t xml:space="preserve">Details of any </w:t>
      </w:r>
      <w:proofErr w:type="spellStart"/>
      <w:r>
        <w:t>behaviour</w:t>
      </w:r>
      <w:proofErr w:type="spellEnd"/>
      <w:r>
        <w:t xml:space="preserve"> issues or exclusions</w:t>
      </w:r>
    </w:p>
    <w:p w14:paraId="3AE9E974" w14:textId="46DA9208" w:rsidR="006172A9" w:rsidRPr="00465BA5" w:rsidRDefault="006172A9" w:rsidP="006172A9">
      <w:pPr>
        <w:pStyle w:val="4Bulletedcopyblue"/>
        <w:numPr>
          <w:ilvl w:val="0"/>
          <w:numId w:val="9"/>
        </w:numPr>
        <w:ind w:left="880"/>
        <w:rPr>
          <w:b/>
          <w:sz w:val="22"/>
          <w:szCs w:val="22"/>
        </w:rPr>
      </w:pPr>
      <w:bookmarkStart w:id="2" w:name="_Hlk153286098"/>
      <w:r>
        <w:t xml:space="preserve">Information about how you use </w:t>
      </w:r>
      <w:r w:rsidR="003A0AF4">
        <w:t>provision</w:t>
      </w:r>
      <w:r>
        <w:t xml:space="preserve"> computers and other IT and communications systems</w:t>
      </w:r>
      <w:bookmarkEnd w:id="2"/>
      <w:r w:rsidR="00CE5DFF">
        <w:t xml:space="preserve"> </w:t>
      </w:r>
    </w:p>
    <w:p w14:paraId="3AADCE06" w14:textId="77777777" w:rsidR="00D52D15" w:rsidRDefault="00D52D15" w:rsidP="00D52D15">
      <w:pPr>
        <w:pStyle w:val="1bodycopy10pt"/>
      </w:pPr>
      <w:r>
        <w:t xml:space="preserve">We may also collect, use, store and share (when appropriate) information about you that falls into </w:t>
      </w:r>
      <w:r w:rsidR="00624F84">
        <w:t>‘</w:t>
      </w:r>
      <w:r>
        <w:t>special categories</w:t>
      </w:r>
      <w:r w:rsidR="00624F84">
        <w:t>’</w:t>
      </w:r>
      <w:r>
        <w:t xml:space="preserve"> of more sensitive personal data. This includes, but is not restricted to:</w:t>
      </w:r>
    </w:p>
    <w:p w14:paraId="38C58F93" w14:textId="77777777" w:rsidR="00D52D15" w:rsidRDefault="00D52D15" w:rsidP="00D52D15">
      <w:pPr>
        <w:pStyle w:val="4Bulletedcopyblue"/>
        <w:numPr>
          <w:ilvl w:val="0"/>
          <w:numId w:val="9"/>
        </w:numPr>
        <w:ind w:left="880"/>
      </w:pPr>
      <w:r>
        <w:t xml:space="preserve">Information about your characteristics, </w:t>
      </w:r>
      <w:r w:rsidR="00CA7DB3">
        <w:t>such as</w:t>
      </w:r>
      <w:r>
        <w:t xml:space="preserve"> your ethnic background or any special educational needs</w:t>
      </w:r>
      <w:r w:rsidR="00CA7DB3">
        <w:t xml:space="preserve"> (SEN)</w:t>
      </w:r>
    </w:p>
    <w:p w14:paraId="0E21DA9D" w14:textId="77777777" w:rsidR="00D52D15" w:rsidRDefault="00D52D15" w:rsidP="00D52D15">
      <w:pPr>
        <w:pStyle w:val="4Bulletedcopyblue"/>
        <w:numPr>
          <w:ilvl w:val="0"/>
          <w:numId w:val="9"/>
        </w:numPr>
        <w:ind w:left="880"/>
      </w:pPr>
      <w:r>
        <w:t>Information about any medical conditions you have</w:t>
      </w:r>
    </w:p>
    <w:p w14:paraId="35B3D8E8" w14:textId="77777777" w:rsidR="003A0AF4" w:rsidRDefault="00D52D15" w:rsidP="00117048">
      <w:pPr>
        <w:pStyle w:val="4Bulletedcopyblue"/>
        <w:numPr>
          <w:ilvl w:val="0"/>
          <w:numId w:val="9"/>
        </w:numPr>
        <w:ind w:left="880"/>
      </w:pPr>
      <w:r w:rsidRPr="00DA57A0">
        <w:t>Photographs</w:t>
      </w:r>
      <w:r>
        <w:t xml:space="preserve"> </w:t>
      </w:r>
    </w:p>
    <w:p w14:paraId="15B92043" w14:textId="02D4B86D" w:rsidR="00BA7ED2" w:rsidRPr="00DA57A0" w:rsidRDefault="00BA7ED2" w:rsidP="00117048">
      <w:pPr>
        <w:pStyle w:val="4Bulletedcopyblue"/>
        <w:numPr>
          <w:ilvl w:val="0"/>
          <w:numId w:val="9"/>
        </w:numPr>
        <w:ind w:left="880"/>
      </w:pPr>
      <w:r w:rsidRPr="00BA7ED2">
        <w:t xml:space="preserve">We may also hold data about you that we have received from other </w:t>
      </w:r>
      <w:proofErr w:type="spellStart"/>
      <w:r w:rsidRPr="00BA7ED2">
        <w:t>organisations</w:t>
      </w:r>
      <w:proofErr w:type="spellEnd"/>
      <w:r w:rsidRPr="00BA7ED2">
        <w:t xml:space="preserve">, including other </w:t>
      </w:r>
      <w:r w:rsidR="003A0AF4">
        <w:t>provision</w:t>
      </w:r>
      <w:r w:rsidRPr="00BA7ED2">
        <w:t>s and local authorities</w:t>
      </w:r>
      <w:r>
        <w:t>.</w:t>
      </w:r>
    </w:p>
    <w:p w14:paraId="7A17720B" w14:textId="77777777" w:rsidR="00D52D15" w:rsidRDefault="00D52D15" w:rsidP="00D52D15">
      <w:pPr>
        <w:pStyle w:val="1bodycopy10pt"/>
      </w:pPr>
    </w:p>
    <w:p w14:paraId="707F09AD" w14:textId="77777777" w:rsidR="00D52D15" w:rsidRPr="003A0AF4" w:rsidRDefault="00D52D15" w:rsidP="00D52D15">
      <w:pPr>
        <w:pStyle w:val="Heading1"/>
        <w:rPr>
          <w:color w:val="00FF99"/>
        </w:rPr>
      </w:pPr>
      <w:bookmarkStart w:id="3" w:name="_Toc153807791"/>
      <w:r w:rsidRPr="003A0AF4">
        <w:rPr>
          <w:color w:val="00FF99"/>
        </w:rPr>
        <w:t>3. Why we use this data</w:t>
      </w:r>
      <w:bookmarkEnd w:id="3"/>
    </w:p>
    <w:p w14:paraId="13ACEF82" w14:textId="77777777" w:rsidR="00D52D15" w:rsidRPr="0096062B" w:rsidRDefault="00D52D15" w:rsidP="00D52D15">
      <w:pPr>
        <w:pStyle w:val="1bodycopy10pt"/>
        <w:rPr>
          <w:lang w:val="en-GB"/>
        </w:rPr>
      </w:pPr>
      <w:r>
        <w:rPr>
          <w:lang w:val="en-GB"/>
        </w:rPr>
        <w:t>We use the</w:t>
      </w:r>
      <w:r w:rsidRPr="0096062B">
        <w:rPr>
          <w:lang w:val="en-GB"/>
        </w:rPr>
        <w:t xml:space="preserve"> data</w:t>
      </w:r>
      <w:r>
        <w:rPr>
          <w:lang w:val="en-GB"/>
        </w:rPr>
        <w:t xml:space="preserve"> listed above</w:t>
      </w:r>
      <w:r w:rsidRPr="0096062B">
        <w:rPr>
          <w:lang w:val="en-GB"/>
        </w:rPr>
        <w:t xml:space="preserve"> to:</w:t>
      </w:r>
    </w:p>
    <w:p w14:paraId="6C6D02D3" w14:textId="77777777" w:rsidR="00D52D15" w:rsidRPr="000529A3" w:rsidRDefault="00D52D15" w:rsidP="00D52D15">
      <w:pPr>
        <w:pStyle w:val="1bodycopy10pt"/>
        <w:numPr>
          <w:ilvl w:val="0"/>
          <w:numId w:val="20"/>
        </w:numPr>
      </w:pPr>
      <w:r w:rsidRPr="000529A3">
        <w:t xml:space="preserve">Get in touch with you and your parents </w:t>
      </w:r>
      <w:r w:rsidR="00990237">
        <w:t xml:space="preserve">or carers </w:t>
      </w:r>
      <w:r w:rsidRPr="000529A3">
        <w:t>when we need to</w:t>
      </w:r>
    </w:p>
    <w:p w14:paraId="2D124620" w14:textId="0A6F898B" w:rsidR="00D52D15" w:rsidRPr="000529A3" w:rsidRDefault="00D52D15" w:rsidP="00D52D15">
      <w:pPr>
        <w:pStyle w:val="1bodycopy10pt"/>
        <w:numPr>
          <w:ilvl w:val="0"/>
          <w:numId w:val="20"/>
        </w:numPr>
      </w:pPr>
      <w:r w:rsidRPr="000529A3">
        <w:t xml:space="preserve">Check how you’re doing in </w:t>
      </w:r>
      <w:r w:rsidR="00A43E19">
        <w:t>provision</w:t>
      </w:r>
      <w:r w:rsidRPr="000529A3">
        <w:t xml:space="preserve"> and work out whether you or your </w:t>
      </w:r>
      <w:r w:rsidR="00A43E19">
        <w:t>supporting staff</w:t>
      </w:r>
      <w:r w:rsidRPr="000529A3">
        <w:t xml:space="preserve"> need any extra help</w:t>
      </w:r>
    </w:p>
    <w:p w14:paraId="3118FBA3" w14:textId="252FA95A" w:rsidR="00D52D15" w:rsidRPr="000529A3" w:rsidRDefault="00D52D15" w:rsidP="00D52D15">
      <w:pPr>
        <w:pStyle w:val="1bodycopy10pt"/>
        <w:numPr>
          <w:ilvl w:val="0"/>
          <w:numId w:val="20"/>
        </w:numPr>
      </w:pPr>
      <w:r w:rsidRPr="000529A3">
        <w:t xml:space="preserve">Track how well the </w:t>
      </w:r>
      <w:r w:rsidR="003A0AF4">
        <w:t>provision</w:t>
      </w:r>
      <w:r w:rsidRPr="000529A3">
        <w:t xml:space="preserve"> </w:t>
      </w:r>
      <w:r w:rsidR="00A43E19" w:rsidRPr="000529A3">
        <w:t>is</w:t>
      </w:r>
      <w:r w:rsidRPr="000529A3">
        <w:t xml:space="preserve"> performing</w:t>
      </w:r>
      <w:r w:rsidR="00A43E19">
        <w:t>- as a whole</w:t>
      </w:r>
    </w:p>
    <w:p w14:paraId="267A7708" w14:textId="77777777" w:rsidR="00D52D15" w:rsidRDefault="00D52D15" w:rsidP="00D52D15">
      <w:pPr>
        <w:pStyle w:val="1bodycopy10pt"/>
        <w:numPr>
          <w:ilvl w:val="0"/>
          <w:numId w:val="20"/>
        </w:numPr>
      </w:pPr>
      <w:r w:rsidRPr="000529A3">
        <w:t xml:space="preserve">Look after your wellbeing </w:t>
      </w:r>
      <w:r w:rsidR="00133481">
        <w:t>and keep you safe</w:t>
      </w:r>
    </w:p>
    <w:p w14:paraId="43352714" w14:textId="601FEB11" w:rsidR="00BE2F3F" w:rsidRDefault="00BE2F3F" w:rsidP="00BE2F3F">
      <w:pPr>
        <w:pStyle w:val="1bodycopy10pt"/>
        <w:numPr>
          <w:ilvl w:val="0"/>
          <w:numId w:val="20"/>
        </w:numPr>
      </w:pPr>
      <w:bookmarkStart w:id="4" w:name="_Hlk153357366"/>
      <w:r>
        <w:t xml:space="preserve">Make sure our computers and other </w:t>
      </w:r>
      <w:r w:rsidR="003A0AF4">
        <w:t>provision</w:t>
      </w:r>
      <w:r>
        <w:t xml:space="preserve"> systems and equipment are used appropriately, legally and safely</w:t>
      </w:r>
      <w:bookmarkEnd w:id="4"/>
    </w:p>
    <w:p w14:paraId="6928F471" w14:textId="77777777" w:rsidR="00133481" w:rsidRDefault="00133481" w:rsidP="00133481">
      <w:pPr>
        <w:numPr>
          <w:ilvl w:val="0"/>
          <w:numId w:val="20"/>
        </w:numPr>
      </w:pPr>
      <w:r>
        <w:t xml:space="preserve">Answer your questions and complaints </w:t>
      </w:r>
    </w:p>
    <w:p w14:paraId="63368C82" w14:textId="6F9DAC40" w:rsidR="00133481" w:rsidRDefault="00133481" w:rsidP="00133481">
      <w:pPr>
        <w:numPr>
          <w:ilvl w:val="0"/>
          <w:numId w:val="20"/>
        </w:numPr>
      </w:pPr>
      <w:r>
        <w:t xml:space="preserve">Publish statistics, for example, about the number of pupils or learners in </w:t>
      </w:r>
      <w:r w:rsidR="003A0AF4">
        <w:t>provision</w:t>
      </w:r>
      <w:r>
        <w:t>s</w:t>
      </w:r>
    </w:p>
    <w:p w14:paraId="3EB941ED" w14:textId="77777777" w:rsidR="00133481" w:rsidRDefault="00133481" w:rsidP="00133481">
      <w:pPr>
        <w:numPr>
          <w:ilvl w:val="0"/>
          <w:numId w:val="20"/>
        </w:numPr>
      </w:pPr>
      <w:r>
        <w:t xml:space="preserve">Meet legal requirements placed upon us </w:t>
      </w:r>
    </w:p>
    <w:p w14:paraId="6422EDBF" w14:textId="77777777" w:rsidR="00BA7ED2" w:rsidRDefault="00BA7ED2" w:rsidP="00BA7ED2"/>
    <w:p w14:paraId="2B07B19F" w14:textId="77777777" w:rsidR="00BA7ED2" w:rsidRDefault="00BA7ED2" w:rsidP="00BA7ED2">
      <w:r>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t>
      </w:r>
      <w:r w:rsidR="00806F41">
        <w:t>that</w:t>
      </w:r>
      <w:r>
        <w:t xml:space="preserve"> allows us to do so. </w:t>
      </w:r>
    </w:p>
    <w:p w14:paraId="6135F68E" w14:textId="77777777" w:rsidR="00BA7ED2" w:rsidRPr="000529A3" w:rsidRDefault="00BA7ED2" w:rsidP="00BA7ED2">
      <w:r>
        <w:t>Please note that we may process your personal information without your knowledge or consent in compliance with the above rules where this is required or permitted by law.</w:t>
      </w:r>
    </w:p>
    <w:p w14:paraId="6E407E99" w14:textId="77777777" w:rsidR="00D52D15" w:rsidRPr="003A0AF4" w:rsidRDefault="00D52D15" w:rsidP="00D52D15">
      <w:pPr>
        <w:pStyle w:val="Subhead2"/>
        <w:rPr>
          <w:color w:val="00FF99"/>
          <w:lang w:val="en-GB"/>
        </w:rPr>
      </w:pPr>
      <w:r w:rsidRPr="003A0AF4">
        <w:rPr>
          <w:color w:val="00FF99"/>
          <w:lang w:val="en-GB"/>
        </w:rPr>
        <w:t>3.1 Use of your personal data for marketing purposes</w:t>
      </w:r>
    </w:p>
    <w:p w14:paraId="3B45ABB1" w14:textId="287A2967" w:rsidR="00D52D15" w:rsidRDefault="00D52D15" w:rsidP="00D52D15">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may send you</w:t>
      </w:r>
      <w:r>
        <w:rPr>
          <w:lang w:val="en-GB"/>
        </w:rPr>
        <w:t xml:space="preserve"> messages</w:t>
      </w:r>
      <w:r w:rsidRPr="0096062B">
        <w:rPr>
          <w:lang w:val="en-GB"/>
        </w:rPr>
        <w:t xml:space="preserve"> by email or text promoting </w:t>
      </w:r>
      <w:r w:rsidR="003A0AF4">
        <w:rPr>
          <w:lang w:val="en-GB"/>
        </w:rPr>
        <w:t>provision</w:t>
      </w:r>
      <w:r w:rsidRPr="0096062B">
        <w:rPr>
          <w:lang w:val="en-GB"/>
        </w:rPr>
        <w:t xml:space="preserve"> events, campaigns, charitable causes or services that </w:t>
      </w:r>
      <w:r>
        <w:rPr>
          <w:lang w:val="en-GB"/>
        </w:rPr>
        <w:t>you might be interested in.</w:t>
      </w:r>
      <w:r w:rsidRPr="0096062B">
        <w:rPr>
          <w:lang w:val="en-GB"/>
        </w:rPr>
        <w:t xml:space="preserve"> </w:t>
      </w:r>
    </w:p>
    <w:p w14:paraId="7AD885BB" w14:textId="6EED2D52" w:rsidR="00D52D15" w:rsidRPr="0096062B" w:rsidRDefault="00D52D15" w:rsidP="00D52D15">
      <w:pPr>
        <w:pStyle w:val="1bodycopy10pt"/>
        <w:rPr>
          <w:lang w:val="en-GB"/>
        </w:rPr>
      </w:pPr>
      <w:r w:rsidRPr="0096062B">
        <w:rPr>
          <w:lang w:val="en-GB"/>
        </w:rPr>
        <w:t xml:space="preserve">You can </w:t>
      </w:r>
      <w:r>
        <w:rPr>
          <w:lang w:val="en-GB"/>
        </w:rPr>
        <w:t>take back this</w:t>
      </w:r>
      <w:r w:rsidRPr="0096062B">
        <w:rPr>
          <w:lang w:val="en-GB"/>
        </w:rPr>
        <w:t xml:space="preserve"> consent or ‘opt out’ of receiving these emails and/or texts at any time</w:t>
      </w:r>
      <w:r w:rsidR="008A41CA">
        <w:rPr>
          <w:lang w:val="en-GB"/>
        </w:rPr>
        <w:t xml:space="preserve">. </w:t>
      </w:r>
    </w:p>
    <w:p w14:paraId="5F8F4E5E" w14:textId="77777777" w:rsidR="00D52D15" w:rsidRPr="003A0AF4" w:rsidRDefault="00D52D15" w:rsidP="00D52D15">
      <w:pPr>
        <w:pStyle w:val="Subhead2"/>
        <w:rPr>
          <w:color w:val="00FF99"/>
          <w:lang w:val="en-GB"/>
        </w:rPr>
      </w:pPr>
      <w:r w:rsidRPr="003A0AF4">
        <w:rPr>
          <w:color w:val="00FF99"/>
          <w:lang w:val="en-GB"/>
        </w:rPr>
        <w:t>3.2 Use of your personal data in automated decision</w:t>
      </w:r>
      <w:r w:rsidR="001909D2" w:rsidRPr="003A0AF4">
        <w:rPr>
          <w:color w:val="00FF99"/>
          <w:lang w:val="en-GB"/>
        </w:rPr>
        <w:t>-</w:t>
      </w:r>
      <w:r w:rsidRPr="003A0AF4">
        <w:rPr>
          <w:color w:val="00FF99"/>
          <w:lang w:val="en-GB"/>
        </w:rPr>
        <w:t>making and profiling</w:t>
      </w:r>
    </w:p>
    <w:p w14:paraId="00927358" w14:textId="77777777" w:rsidR="00D52D15" w:rsidRDefault="00D52D15" w:rsidP="00D52D15">
      <w:pPr>
        <w:pStyle w:val="1bodycopy10pt"/>
        <w:rPr>
          <w:lang w:val="en-GB"/>
        </w:rPr>
      </w:pPr>
      <w:r>
        <w:rPr>
          <w:lang w:val="en-GB"/>
        </w:rPr>
        <w:t>We don’</w:t>
      </w:r>
      <w:r w:rsidRPr="0096062B">
        <w:rPr>
          <w:lang w:val="en-GB"/>
        </w:rPr>
        <w:t xml:space="preserve">t currently </w:t>
      </w:r>
      <w:r>
        <w:rPr>
          <w:lang w:val="en-GB"/>
        </w:rPr>
        <w:t xml:space="preserve">put </w:t>
      </w:r>
      <w:r w:rsidR="005C72C6">
        <w:rPr>
          <w:lang w:val="en-GB"/>
        </w:rPr>
        <w:t>pupils’</w:t>
      </w:r>
      <w:r w:rsidRPr="0096062B">
        <w:rPr>
          <w:lang w:val="en-GB"/>
        </w:rPr>
        <w:t xml:space="preserve"> personal </w:t>
      </w:r>
      <w:r w:rsidR="005C72C6">
        <w:rPr>
          <w:lang w:val="en-GB"/>
        </w:rPr>
        <w:t>data</w:t>
      </w:r>
      <w:r w:rsidRPr="0096062B">
        <w:rPr>
          <w:lang w:val="en-GB"/>
        </w:rPr>
        <w:t xml:space="preserve"> through</w:t>
      </w:r>
      <w:r>
        <w:rPr>
          <w:lang w:val="en-GB"/>
        </w:rPr>
        <w:t xml:space="preserve"> any</w:t>
      </w:r>
      <w:r w:rsidRPr="0096062B">
        <w:rPr>
          <w:lang w:val="en-GB"/>
        </w:rPr>
        <w:t xml:space="preserve"> automated decision</w:t>
      </w:r>
      <w:r w:rsidR="001909D2">
        <w:rPr>
          <w:lang w:val="en-GB"/>
        </w:rPr>
        <w:t>-</w:t>
      </w:r>
      <w:r w:rsidRPr="0096062B">
        <w:rPr>
          <w:lang w:val="en-GB"/>
        </w:rPr>
        <w:t>making or profiling</w:t>
      </w:r>
      <w:r>
        <w:rPr>
          <w:lang w:val="en-GB"/>
        </w:rPr>
        <w:t xml:space="preserve"> process</w:t>
      </w:r>
      <w:r w:rsidRPr="0096062B">
        <w:rPr>
          <w:lang w:val="en-GB"/>
        </w:rPr>
        <w:t>.</w:t>
      </w:r>
      <w:r>
        <w:rPr>
          <w:lang w:val="en-GB"/>
        </w:rPr>
        <w:t xml:space="preserve"> This means we don’t make decisions about you using only computers</w:t>
      </w:r>
      <w:r w:rsidR="00BE2F3F">
        <w:rPr>
          <w:lang w:val="en-GB"/>
        </w:rPr>
        <w:t>,</w:t>
      </w:r>
      <w:r>
        <w:rPr>
          <w:lang w:val="en-GB"/>
        </w:rPr>
        <w:t xml:space="preserve"> without any human involvement.</w:t>
      </w:r>
    </w:p>
    <w:p w14:paraId="0D5FB995" w14:textId="77777777" w:rsidR="00D52D15" w:rsidRPr="0096062B" w:rsidRDefault="00D52D15" w:rsidP="00D52D15">
      <w:pPr>
        <w:pStyle w:val="1bodycopy10pt"/>
        <w:rPr>
          <w:lang w:val="en-GB"/>
        </w:rPr>
      </w:pPr>
      <w:r w:rsidRPr="0096062B">
        <w:rPr>
          <w:lang w:val="en-GB"/>
        </w:rPr>
        <w:t xml:space="preserve">If this changes in the future, we will </w:t>
      </w:r>
      <w:r>
        <w:rPr>
          <w:lang w:val="en-GB"/>
        </w:rPr>
        <w:t>update this notice</w:t>
      </w:r>
      <w:r w:rsidRPr="0096062B">
        <w:rPr>
          <w:lang w:val="en-GB"/>
        </w:rPr>
        <w:t xml:space="preserve"> to explain the processing to you, including your right to object to it.</w:t>
      </w:r>
    </w:p>
    <w:p w14:paraId="7A8EDAC5" w14:textId="77777777" w:rsidR="00AB538F" w:rsidRPr="003A0AF4" w:rsidRDefault="00AB538F" w:rsidP="00AB538F">
      <w:pPr>
        <w:pStyle w:val="Subhead2"/>
        <w:rPr>
          <w:color w:val="00FF99"/>
          <w:lang w:val="en-GB"/>
        </w:rPr>
      </w:pPr>
      <w:r w:rsidRPr="003A0AF4">
        <w:rPr>
          <w:color w:val="00FF99"/>
          <w:lang w:val="en-GB"/>
        </w:rPr>
        <w:t>3.3 Use of your personal data for filtering and monitoring purposes</w:t>
      </w:r>
    </w:p>
    <w:p w14:paraId="3792FD6C" w14:textId="2B30FA41" w:rsidR="003A0AF4" w:rsidRDefault="003A0AF4" w:rsidP="003A0AF4">
      <w:pPr>
        <w:pStyle w:val="4Bulletedcopyblue"/>
        <w:numPr>
          <w:ilvl w:val="0"/>
          <w:numId w:val="0"/>
        </w:numPr>
        <w:ind w:left="170"/>
        <w:rPr>
          <w:lang w:val="en-GB"/>
        </w:rPr>
      </w:pPr>
      <w:bookmarkStart w:id="5" w:name="_Hlk153286288"/>
      <w:r>
        <w:rPr>
          <w:lang w:val="en-GB"/>
        </w:rPr>
        <w:t xml:space="preserve">We do not currently use ICT </w:t>
      </w:r>
      <w:proofErr w:type="gramStart"/>
      <w:r>
        <w:rPr>
          <w:lang w:val="en-GB"/>
        </w:rPr>
        <w:t>on  site</w:t>
      </w:r>
      <w:proofErr w:type="gramEnd"/>
      <w:r>
        <w:rPr>
          <w:lang w:val="en-GB"/>
        </w:rPr>
        <w:t xml:space="preserve"> that requires us to monitor or filter the information. Any baseline assessments are completed in the community (libraries). Should this </w:t>
      </w:r>
      <w:proofErr w:type="gramStart"/>
      <w:r>
        <w:rPr>
          <w:lang w:val="en-GB"/>
        </w:rPr>
        <w:t>change</w:t>
      </w:r>
      <w:proofErr w:type="gramEnd"/>
      <w:r>
        <w:rPr>
          <w:lang w:val="en-GB"/>
        </w:rPr>
        <w:t xml:space="preserve"> we will inform you. </w:t>
      </w:r>
    </w:p>
    <w:p w14:paraId="1D10F91E" w14:textId="2DD5A6E9" w:rsidR="003A0AF4" w:rsidRPr="0091412F" w:rsidRDefault="003A0AF4" w:rsidP="003A0AF4">
      <w:pPr>
        <w:pStyle w:val="4Bulletedcopyblue"/>
        <w:numPr>
          <w:ilvl w:val="0"/>
          <w:numId w:val="0"/>
        </w:numPr>
        <w:ind w:left="170"/>
        <w:rPr>
          <w:lang w:val="en-GB"/>
        </w:rPr>
      </w:pPr>
      <w:r>
        <w:rPr>
          <w:lang w:val="en-GB"/>
        </w:rPr>
        <w:t xml:space="preserve">Students are monitored 1:1 whilst using any technology and concerns are responded to </w:t>
      </w:r>
      <w:r w:rsidR="001753AF">
        <w:rPr>
          <w:lang w:val="en-GB"/>
        </w:rPr>
        <w:t>in line</w:t>
      </w:r>
      <w:r>
        <w:rPr>
          <w:lang w:val="en-GB"/>
        </w:rPr>
        <w:t xml:space="preserve"> with our Child Protection and Safeguarding Policy. </w:t>
      </w:r>
    </w:p>
    <w:bookmarkEnd w:id="5"/>
    <w:p w14:paraId="48859C44" w14:textId="77777777" w:rsidR="00D52D15" w:rsidRDefault="00D52D15" w:rsidP="00D52D15">
      <w:pPr>
        <w:pStyle w:val="1bodycopy10pt"/>
        <w:rPr>
          <w:lang w:val="en-GB"/>
        </w:rPr>
      </w:pPr>
    </w:p>
    <w:p w14:paraId="48C8C6BA" w14:textId="77777777" w:rsidR="00D52D15" w:rsidRPr="00512F59" w:rsidRDefault="00D52D15" w:rsidP="00D52D15">
      <w:pPr>
        <w:pStyle w:val="Heading1"/>
        <w:rPr>
          <w:color w:val="00FF99"/>
        </w:rPr>
      </w:pPr>
      <w:bookmarkStart w:id="6" w:name="_Toc153807792"/>
      <w:r w:rsidRPr="00512F59">
        <w:rPr>
          <w:color w:val="00FF99"/>
        </w:rPr>
        <w:t>4. Our lawful basis for using this data</w:t>
      </w:r>
      <w:bookmarkEnd w:id="6"/>
    </w:p>
    <w:p w14:paraId="4F76ED2F" w14:textId="77777777" w:rsidR="00D52D15" w:rsidRDefault="00D52D15" w:rsidP="00D52D15">
      <w:pPr>
        <w:pStyle w:val="1bodycopy10pt"/>
        <w:rPr>
          <w:lang w:val="en-GB"/>
        </w:rPr>
      </w:pPr>
      <w:r w:rsidRPr="00DA57A0">
        <w:t>We will only collect and use your information when the law allows us to.</w:t>
      </w:r>
      <w:r>
        <w:t xml:space="preserve"> We need to establish a ‘lawful </w:t>
      </w:r>
      <w:proofErr w:type="spellStart"/>
      <w:r>
        <w:t>basis’</w:t>
      </w:r>
      <w:proofErr w:type="spellEnd"/>
      <w:r>
        <w:t xml:space="preserve"> to do this.</w:t>
      </w:r>
    </w:p>
    <w:p w14:paraId="08BCFA61" w14:textId="77777777" w:rsidR="003A0AF4" w:rsidRDefault="003A0AF4" w:rsidP="003A0AF4">
      <w:pPr>
        <w:pStyle w:val="1bodycopy10pt"/>
        <w:rPr>
          <w:lang w:val="en-GB"/>
        </w:rPr>
      </w:pPr>
      <w:r>
        <w:rPr>
          <w:lang w:val="en-GB"/>
        </w:rPr>
        <w:t>Our lawful bases for processing your personal data for the purposes listed in section 3 above are as follows:</w:t>
      </w:r>
    </w:p>
    <w:p w14:paraId="54DE2198" w14:textId="77777777" w:rsidR="003A0AF4" w:rsidRDefault="003A0AF4" w:rsidP="003A0AF4">
      <w:pPr>
        <w:pStyle w:val="4Bulletedcopyblue"/>
        <w:numPr>
          <w:ilvl w:val="0"/>
          <w:numId w:val="9"/>
        </w:numPr>
        <w:ind w:left="880"/>
        <w:rPr>
          <w:lang w:val="en-GB"/>
        </w:rPr>
      </w:pPr>
      <w:r>
        <w:rPr>
          <w:lang w:val="en-GB"/>
        </w:rPr>
        <w:t>For the purposes of Section 3, above, in accordance with the ‘public task’ basis – we need to process data to fulfil our statutory function as a provision as set out here:</w:t>
      </w:r>
    </w:p>
    <w:p w14:paraId="68BBB38F" w14:textId="77777777" w:rsidR="003A0AF4" w:rsidRDefault="003A0AF4" w:rsidP="003A0AF4">
      <w:pPr>
        <w:pStyle w:val="4Bulletedcopyblue"/>
        <w:numPr>
          <w:ilvl w:val="0"/>
          <w:numId w:val="9"/>
        </w:numPr>
        <w:ind w:left="880"/>
        <w:rPr>
          <w:lang w:val="en-GB"/>
        </w:rPr>
      </w:pPr>
      <w:r>
        <w:rPr>
          <w:lang w:val="en-GB"/>
        </w:rPr>
        <w:lastRenderedPageBreak/>
        <w:t>For the purposes of Section 3, above, in accordance with the ‘legal obligation’ basis – we need to process data to meet our responsibilities under law as set out here:</w:t>
      </w:r>
    </w:p>
    <w:p w14:paraId="03E47202" w14:textId="77777777" w:rsidR="003A0AF4" w:rsidRDefault="003A0AF4" w:rsidP="003A0AF4">
      <w:pPr>
        <w:pStyle w:val="4Bulletedcopyblue"/>
        <w:numPr>
          <w:ilvl w:val="0"/>
          <w:numId w:val="9"/>
        </w:numPr>
        <w:ind w:left="880"/>
        <w:rPr>
          <w:lang w:val="en-GB"/>
        </w:rPr>
      </w:pPr>
      <w:r w:rsidRPr="00414D31">
        <w:rPr>
          <w:lang w:val="en-GB"/>
        </w:rPr>
        <w:t xml:space="preserve">For the purposes of </w:t>
      </w:r>
      <w:r>
        <w:rPr>
          <w:lang w:val="en-GB"/>
        </w:rPr>
        <w:t>Section 3, above,</w:t>
      </w:r>
      <w:r w:rsidRPr="00414D31">
        <w:rPr>
          <w:lang w:val="en-GB"/>
        </w:rPr>
        <w:t xml:space="preserve"> </w:t>
      </w:r>
      <w:r>
        <w:rPr>
          <w:lang w:val="en-GB"/>
        </w:rPr>
        <w:t>in accordance with the ‘consent’ basis – we will obtain consent from you to use your personal data</w:t>
      </w:r>
    </w:p>
    <w:p w14:paraId="6DF67045" w14:textId="77777777" w:rsidR="003A0AF4" w:rsidRDefault="003A0AF4" w:rsidP="003A0AF4">
      <w:pPr>
        <w:pStyle w:val="4Bulletedcopyblue"/>
        <w:numPr>
          <w:ilvl w:val="0"/>
          <w:numId w:val="9"/>
        </w:numPr>
        <w:ind w:left="880"/>
        <w:rPr>
          <w:lang w:val="en-GB"/>
        </w:rPr>
      </w:pPr>
      <w:r>
        <w:rPr>
          <w:lang w:val="en-GB"/>
        </w:rPr>
        <w:t>For the purposes of Section 3, above, in accordance with the ‘vital interests’ basis – we will use this personal data in a life-or-death situation</w:t>
      </w:r>
    </w:p>
    <w:p w14:paraId="223DF417" w14:textId="77777777" w:rsidR="003A0AF4" w:rsidRDefault="003A0AF4" w:rsidP="003A0AF4">
      <w:pPr>
        <w:pStyle w:val="4Bulletedcopyblue"/>
        <w:numPr>
          <w:ilvl w:val="0"/>
          <w:numId w:val="9"/>
        </w:numPr>
        <w:ind w:left="880"/>
        <w:rPr>
          <w:lang w:val="en-GB"/>
        </w:rPr>
      </w:pPr>
      <w:r>
        <w:rPr>
          <w:lang w:val="en-GB"/>
        </w:rPr>
        <w:t xml:space="preserve">For the purposes of Section 3, above, in accordance with the ‘contract’ basis – we need to process personal data to fulfil a contract with you or to help you </w:t>
      </w:r>
      <w:proofErr w:type="gramStart"/>
      <w:r>
        <w:rPr>
          <w:lang w:val="en-GB"/>
        </w:rPr>
        <w:t>enter into</w:t>
      </w:r>
      <w:proofErr w:type="gramEnd"/>
      <w:r>
        <w:rPr>
          <w:lang w:val="en-GB"/>
        </w:rPr>
        <w:t xml:space="preserve"> a contract with us</w:t>
      </w:r>
    </w:p>
    <w:p w14:paraId="3DC9D4EC" w14:textId="77777777" w:rsidR="003A0AF4" w:rsidRPr="0096062B" w:rsidRDefault="003A0AF4" w:rsidP="003A0AF4">
      <w:pPr>
        <w:pStyle w:val="1bodycopy10pt"/>
        <w:rPr>
          <w:lang w:val="en-GB"/>
        </w:rPr>
      </w:pPr>
      <w:r w:rsidRPr="0096062B">
        <w:rPr>
          <w:lang w:val="en-GB"/>
        </w:rPr>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504ED5EF" w14:textId="77777777" w:rsidR="00D52D15" w:rsidRDefault="00D52D15" w:rsidP="00D52D15">
      <w:pPr>
        <w:pStyle w:val="1bodycopy10pt"/>
        <w:rPr>
          <w:lang w:val="en-GB"/>
        </w:rPr>
      </w:pPr>
      <w:r w:rsidRPr="0096062B">
        <w:rPr>
          <w:lang w:val="en-GB"/>
        </w:rPr>
        <w:t>Where you</w:t>
      </w:r>
      <w:r>
        <w:rPr>
          <w:lang w:val="en-GB"/>
        </w:rPr>
        <w:t xml:space="preserve">’ve </w:t>
      </w:r>
      <w:r w:rsidR="0079192B">
        <w:rPr>
          <w:lang w:val="en-GB"/>
        </w:rPr>
        <w:t>agreed that we’re allowed to</w:t>
      </w:r>
      <w:r w:rsidRPr="0096062B">
        <w:rPr>
          <w:lang w:val="en-GB"/>
        </w:rPr>
        <w:t xml:space="preserve"> use </w:t>
      </w:r>
      <w:r>
        <w:rPr>
          <w:lang w:val="en-GB"/>
        </w:rPr>
        <w:t>your information</w:t>
      </w:r>
      <w:r w:rsidR="0079192B">
        <w:rPr>
          <w:lang w:val="en-GB"/>
        </w:rPr>
        <w:t xml:space="preserve"> (‘given consent’)</w:t>
      </w:r>
      <w:r w:rsidRPr="0096062B">
        <w:rPr>
          <w:lang w:val="en-GB"/>
        </w:rPr>
        <w:t xml:space="preserve">, you may </w:t>
      </w:r>
      <w:r>
        <w:rPr>
          <w:lang w:val="en-GB"/>
        </w:rPr>
        <w:t xml:space="preserve">take </w:t>
      </w:r>
      <w:r w:rsidR="0079192B">
        <w:rPr>
          <w:lang w:val="en-GB"/>
        </w:rPr>
        <w:t xml:space="preserve">this </w:t>
      </w:r>
      <w:r>
        <w:rPr>
          <w:lang w:val="en-GB"/>
        </w:rPr>
        <w:t>back</w:t>
      </w:r>
      <w:r w:rsidRPr="0096062B">
        <w:rPr>
          <w:lang w:val="en-GB"/>
        </w:rPr>
        <w:t xml:space="preserve"> at any time. We</w:t>
      </w:r>
      <w:r>
        <w:rPr>
          <w:lang w:val="en-GB"/>
        </w:rPr>
        <w:t>’</w:t>
      </w:r>
      <w:r w:rsidRPr="0096062B">
        <w:rPr>
          <w:lang w:val="en-GB"/>
        </w:rPr>
        <w:t>ll make this clear when requesting your consent</w:t>
      </w:r>
      <w:r w:rsidR="001909D2">
        <w:rPr>
          <w:lang w:val="en-GB"/>
        </w:rPr>
        <w:t xml:space="preserve"> </w:t>
      </w:r>
      <w:r w:rsidRPr="0096062B">
        <w:rPr>
          <w:lang w:val="en-GB"/>
        </w:rPr>
        <w:t>and explain how you</w:t>
      </w:r>
      <w:r>
        <w:rPr>
          <w:lang w:val="en-GB"/>
        </w:rPr>
        <w:t>’d</w:t>
      </w:r>
      <w:r w:rsidRPr="0096062B">
        <w:rPr>
          <w:lang w:val="en-GB"/>
        </w:rPr>
        <w:t xml:space="preserve"> go about withdrawing consent if you w</w:t>
      </w:r>
      <w:r>
        <w:rPr>
          <w:lang w:val="en-GB"/>
        </w:rPr>
        <w:t>ant to</w:t>
      </w:r>
      <w:r w:rsidRPr="0096062B">
        <w:rPr>
          <w:lang w:val="en-GB"/>
        </w:rPr>
        <w:t>.</w:t>
      </w:r>
    </w:p>
    <w:p w14:paraId="336200DE" w14:textId="77777777" w:rsidR="003A0AF4" w:rsidRPr="0096062B" w:rsidRDefault="003A0AF4" w:rsidP="00D52D15">
      <w:pPr>
        <w:pStyle w:val="1bodycopy10pt"/>
        <w:rPr>
          <w:lang w:val="en-GB"/>
        </w:rPr>
      </w:pPr>
    </w:p>
    <w:p w14:paraId="7B7217CD" w14:textId="77777777" w:rsidR="00D52D15" w:rsidRPr="003A0AF4" w:rsidRDefault="00D52D15" w:rsidP="00D52D15">
      <w:pPr>
        <w:pStyle w:val="Subhead2"/>
        <w:rPr>
          <w:color w:val="00FF99"/>
          <w:lang w:val="en-GB"/>
        </w:rPr>
      </w:pPr>
      <w:r w:rsidRPr="003A0AF4">
        <w:rPr>
          <w:color w:val="00FF99"/>
          <w:lang w:val="en-GB"/>
        </w:rPr>
        <w:t>4.1 Our basis for using special category data</w:t>
      </w:r>
    </w:p>
    <w:p w14:paraId="630800F1" w14:textId="77777777" w:rsidR="00D52D15" w:rsidRPr="0096062B" w:rsidRDefault="00D52D15" w:rsidP="00D52D15">
      <w:pPr>
        <w:pStyle w:val="1bodycopy10pt"/>
        <w:rPr>
          <w:lang w:val="en-GB"/>
        </w:rPr>
      </w:pPr>
      <w:r w:rsidRPr="0096062B">
        <w:rPr>
          <w:lang w:val="en-GB"/>
        </w:rPr>
        <w:t xml:space="preserve">For ‘special category’ </w:t>
      </w:r>
      <w:r>
        <w:rPr>
          <w:lang w:val="en-GB"/>
        </w:rPr>
        <w:t>data (</w:t>
      </w:r>
      <w:r>
        <w:t>more sensitive personal information)</w:t>
      </w:r>
      <w:r w:rsidRPr="0096062B">
        <w:rPr>
          <w:lang w:val="en-GB"/>
        </w:rPr>
        <w:t xml:space="preserve">, we only collect and use it when we have both a </w:t>
      </w:r>
      <w:r>
        <w:rPr>
          <w:lang w:val="en-GB"/>
        </w:rPr>
        <w:t>lawful</w:t>
      </w:r>
      <w:r w:rsidRPr="0096062B">
        <w:rPr>
          <w:lang w:val="en-GB"/>
        </w:rPr>
        <w:t xml:space="preserve"> basis, as set out above, and </w:t>
      </w:r>
      <w:r w:rsidR="005C72C6">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451905ED" w14:textId="77777777" w:rsidR="00D52D15" w:rsidRPr="0096062B" w:rsidRDefault="00D52D15" w:rsidP="00D52D15">
      <w:pPr>
        <w:pStyle w:val="4Bulletedcopyblue"/>
        <w:numPr>
          <w:ilvl w:val="0"/>
          <w:numId w:val="9"/>
        </w:numPr>
        <w:ind w:left="880"/>
        <w:rPr>
          <w:lang w:val="en-GB"/>
        </w:rPr>
      </w:pPr>
      <w:r w:rsidRPr="0096062B">
        <w:rPr>
          <w:lang w:val="en-GB"/>
        </w:rPr>
        <w:t xml:space="preserve">We have </w:t>
      </w:r>
      <w:r>
        <w:rPr>
          <w:lang w:val="en-GB"/>
        </w:rPr>
        <w:t xml:space="preserve">your </w:t>
      </w:r>
      <w:r w:rsidRPr="0096062B">
        <w:rPr>
          <w:lang w:val="en-GB"/>
        </w:rPr>
        <w:t>explicit consent to use your</w:t>
      </w:r>
      <w:r>
        <w:rPr>
          <w:lang w:val="en-GB"/>
        </w:rPr>
        <w:t xml:space="preserve"> information</w:t>
      </w:r>
      <w:r w:rsidRPr="0096062B">
        <w:rPr>
          <w:lang w:val="en-GB"/>
        </w:rPr>
        <w:t xml:space="preserve"> in a certain way</w:t>
      </w:r>
    </w:p>
    <w:p w14:paraId="6C052FE9"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 your information under</w:t>
      </w:r>
      <w:r w:rsidRPr="0096062B">
        <w:rPr>
          <w:lang w:val="en-GB"/>
        </w:rPr>
        <w:t xml:space="preserve"> employment, social security or social protection law</w:t>
      </w:r>
    </w:p>
    <w:p w14:paraId="1E0BDD2E" w14:textId="77777777" w:rsidR="00D52D15" w:rsidRPr="0096062B" w:rsidRDefault="00D52D15" w:rsidP="00D52D15">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w:t>
      </w:r>
      <w:r w:rsidRPr="0096062B">
        <w:rPr>
          <w:lang w:val="en-GB"/>
        </w:rPr>
        <w:t>life or someone else’s life</w:t>
      </w:r>
      <w:r>
        <w:rPr>
          <w:lang w:val="en-GB"/>
        </w:rPr>
        <w:t>), in situations where you</w:t>
      </w:r>
      <w:r w:rsidRPr="0096062B">
        <w:rPr>
          <w:lang w:val="en-GB"/>
        </w:rPr>
        <w:t xml:space="preserve">’re physically or legally </w:t>
      </w:r>
      <w:r>
        <w:rPr>
          <w:lang w:val="en-GB"/>
        </w:rPr>
        <w:t xml:space="preserve">incapable of giving </w:t>
      </w:r>
      <w:r w:rsidRPr="0096062B">
        <w:rPr>
          <w:lang w:val="en-GB"/>
        </w:rPr>
        <w:t>cons</w:t>
      </w:r>
      <w:r>
        <w:rPr>
          <w:lang w:val="en-GB"/>
        </w:rPr>
        <w:t>ent</w:t>
      </w:r>
    </w:p>
    <w:p w14:paraId="4830F7F7" w14:textId="77777777" w:rsidR="00D52D15" w:rsidRPr="0096062B" w:rsidRDefault="00D52D15" w:rsidP="00D52D15">
      <w:pPr>
        <w:pStyle w:val="4Bulletedcopyblue"/>
        <w:numPr>
          <w:ilvl w:val="0"/>
          <w:numId w:val="9"/>
        </w:numPr>
        <w:ind w:left="880"/>
        <w:rPr>
          <w:lang w:val="en-GB"/>
        </w:rPr>
      </w:pPr>
      <w:r w:rsidRPr="0096062B">
        <w:rPr>
          <w:lang w:val="en-GB"/>
        </w:rPr>
        <w:t xml:space="preserve">The </w:t>
      </w:r>
      <w:r>
        <w:rPr>
          <w:lang w:val="en-GB"/>
        </w:rPr>
        <w:t>information</w:t>
      </w:r>
      <w:r w:rsidRPr="0096062B">
        <w:rPr>
          <w:lang w:val="en-GB"/>
        </w:rPr>
        <w:t xml:space="preserve"> has already been made </w:t>
      </w:r>
      <w:r>
        <w:rPr>
          <w:lang w:val="en-GB"/>
        </w:rPr>
        <w:t xml:space="preserve">obviously </w:t>
      </w:r>
      <w:r w:rsidRPr="0096062B">
        <w:rPr>
          <w:lang w:val="en-GB"/>
        </w:rPr>
        <w:t>public by you</w:t>
      </w:r>
    </w:p>
    <w:p w14:paraId="19A598CC"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w:t>
      </w:r>
      <w:r>
        <w:rPr>
          <w:lang w:val="en-GB"/>
        </w:rPr>
        <w:t>to make or defend against legal claims</w:t>
      </w:r>
    </w:p>
    <w:p w14:paraId="00E38A54"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reasons of substantial public interest as defined in legislation</w:t>
      </w:r>
    </w:p>
    <w:p w14:paraId="343E5F2E"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 xml:space="preserve">use it for </w:t>
      </w:r>
      <w:r w:rsidRPr="0096062B">
        <w:rPr>
          <w:lang w:val="en-GB"/>
        </w:rPr>
        <w:t>health</w:t>
      </w:r>
      <w:r>
        <w:rPr>
          <w:lang w:val="en-GB"/>
        </w:rPr>
        <w:t xml:space="preserve"> or social </w:t>
      </w:r>
      <w:r w:rsidRPr="0096062B">
        <w:rPr>
          <w:lang w:val="en-GB"/>
        </w:rPr>
        <w:t xml:space="preserve">care </w:t>
      </w:r>
      <w:r>
        <w:rPr>
          <w:lang w:val="en-GB"/>
        </w:rPr>
        <w:t>purposes, and it’s</w:t>
      </w:r>
      <w:r w:rsidRPr="000F128E">
        <w:rPr>
          <w:lang w:val="en-GB"/>
        </w:rPr>
        <w:t xml:space="preserve"> </w:t>
      </w:r>
      <w:r>
        <w:rPr>
          <w:lang w:val="en-GB"/>
        </w:rPr>
        <w:t>used</w:t>
      </w:r>
      <w:r w:rsidRPr="000F128E">
        <w:rPr>
          <w:lang w:val="en-GB"/>
        </w:rPr>
        <w:t xml:space="preserve"> by, or under the direction of, a professional obliged to </w:t>
      </w:r>
      <w:r>
        <w:rPr>
          <w:lang w:val="en-GB"/>
        </w:rPr>
        <w:t>confidentiality</w:t>
      </w:r>
      <w:r w:rsidRPr="000F128E">
        <w:rPr>
          <w:lang w:val="en-GB"/>
        </w:rPr>
        <w:t xml:space="preserve"> under law</w:t>
      </w:r>
    </w:p>
    <w:p w14:paraId="57D6370F"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 xml:space="preserve">use it for </w:t>
      </w:r>
      <w:r w:rsidRPr="0096062B">
        <w:rPr>
          <w:lang w:val="en-GB"/>
        </w:rPr>
        <w:t>public health reasons</w:t>
      </w:r>
      <w:r>
        <w:rPr>
          <w:lang w:val="en-GB"/>
        </w:rPr>
        <w:t xml:space="preserve">, </w:t>
      </w:r>
      <w:r w:rsidRPr="000F128E">
        <w:rPr>
          <w:lang w:val="en-GB"/>
        </w:rPr>
        <w:t xml:space="preserve">and </w:t>
      </w:r>
      <w:r>
        <w:rPr>
          <w:lang w:val="en-GB"/>
        </w:rPr>
        <w:t>it’s used</w:t>
      </w:r>
      <w:r w:rsidRPr="000F128E">
        <w:rPr>
          <w:lang w:val="en-GB"/>
        </w:rPr>
        <w:t xml:space="preserve"> by, or under the direction of, a professional obliged to </w:t>
      </w:r>
      <w:r>
        <w:rPr>
          <w:lang w:val="en-GB"/>
        </w:rPr>
        <w:t>confidentiality</w:t>
      </w:r>
      <w:r w:rsidRPr="000F128E">
        <w:rPr>
          <w:lang w:val="en-GB"/>
        </w:rPr>
        <w:t xml:space="preserve"> under law</w:t>
      </w:r>
    </w:p>
    <w:p w14:paraId="500B2D80"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archiving purposes, scientific or historical research purposes, or fo</w:t>
      </w:r>
      <w:r>
        <w:rPr>
          <w:lang w:val="en-GB"/>
        </w:rPr>
        <w:t xml:space="preserve">r statistical purposes, and the use </w:t>
      </w:r>
      <w:r w:rsidRPr="0096062B">
        <w:rPr>
          <w:lang w:val="en-GB"/>
        </w:rPr>
        <w:t>is in the public interest</w:t>
      </w:r>
    </w:p>
    <w:p w14:paraId="57DD70FF" w14:textId="77777777" w:rsidR="00D52D15" w:rsidRPr="0096062B" w:rsidRDefault="00D52D15" w:rsidP="00D52D15">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6544DD3F" w14:textId="77777777" w:rsidR="00D52D15" w:rsidRPr="0096062B" w:rsidRDefault="00D52D15" w:rsidP="00D52D15">
      <w:pPr>
        <w:pStyle w:val="4Bulletedcopyblue"/>
        <w:numPr>
          <w:ilvl w:val="0"/>
          <w:numId w:val="9"/>
        </w:numPr>
        <w:ind w:left="880"/>
        <w:rPr>
          <w:lang w:val="en-GB"/>
        </w:rPr>
      </w:pPr>
      <w:r w:rsidRPr="0096062B">
        <w:rPr>
          <w:lang w:val="en-GB"/>
        </w:rPr>
        <w:t>We have</w:t>
      </w:r>
      <w:r w:rsidR="001909D2">
        <w:rPr>
          <w:lang w:val="en-GB"/>
        </w:rPr>
        <w:t xml:space="preserve"> </w:t>
      </w:r>
      <w:r>
        <w:rPr>
          <w:lang w:val="en-GB"/>
        </w:rPr>
        <w:t xml:space="preserve">your </w:t>
      </w:r>
      <w:r w:rsidRPr="0096062B">
        <w:rPr>
          <w:lang w:val="en-GB"/>
        </w:rPr>
        <w:t>consent to use it in a specific way</w:t>
      </w:r>
    </w:p>
    <w:p w14:paraId="1DE8A855" w14:textId="77777777" w:rsidR="00D52D15" w:rsidRPr="0096062B" w:rsidRDefault="00D52D15" w:rsidP="00D52D15">
      <w:pPr>
        <w:pStyle w:val="4Bulletedcopyblue"/>
        <w:numPr>
          <w:ilvl w:val="0"/>
          <w:numId w:val="9"/>
        </w:numPr>
        <w:ind w:left="880"/>
        <w:rPr>
          <w:lang w:val="en-GB"/>
        </w:rPr>
      </w:pPr>
      <w:r w:rsidRPr="0096062B">
        <w:rPr>
          <w:lang w:val="en-GB"/>
        </w:rPr>
        <w:t>We need to protect an individual’s vital interests (i.e. protect your</w:t>
      </w:r>
      <w:r>
        <w:rPr>
          <w:lang w:val="en-GB"/>
        </w:rPr>
        <w:t xml:space="preserve"> </w:t>
      </w:r>
      <w:r w:rsidRPr="0096062B">
        <w:rPr>
          <w:lang w:val="en-GB"/>
        </w:rPr>
        <w:t>life or someone else’s life</w:t>
      </w:r>
      <w:r>
        <w:rPr>
          <w:lang w:val="en-GB"/>
        </w:rPr>
        <w:t>), in situations where you</w:t>
      </w:r>
      <w:r w:rsidRPr="0096062B">
        <w:rPr>
          <w:lang w:val="en-GB"/>
        </w:rPr>
        <w:t>’re physically or</w:t>
      </w:r>
      <w:r>
        <w:rPr>
          <w:lang w:val="en-GB"/>
        </w:rPr>
        <w:t xml:space="preserve"> legally incapable of giving consent</w:t>
      </w:r>
    </w:p>
    <w:p w14:paraId="018E94AF" w14:textId="77777777" w:rsidR="00D52D15" w:rsidRPr="0096062B" w:rsidRDefault="00D52D15" w:rsidP="00D52D15">
      <w:pPr>
        <w:pStyle w:val="4Bulletedcopyblue"/>
        <w:numPr>
          <w:ilvl w:val="0"/>
          <w:numId w:val="9"/>
        </w:numPr>
        <w:ind w:left="880"/>
        <w:rPr>
          <w:lang w:val="en-GB"/>
        </w:rPr>
      </w:pPr>
      <w:r w:rsidRPr="0096062B">
        <w:rPr>
          <w:lang w:val="en-GB"/>
        </w:rPr>
        <w:t xml:space="preserve">The data concerned has already been made </w:t>
      </w:r>
      <w:r>
        <w:rPr>
          <w:lang w:val="en-GB"/>
        </w:rPr>
        <w:t xml:space="preserve">obviously </w:t>
      </w:r>
      <w:r w:rsidRPr="0096062B">
        <w:rPr>
          <w:lang w:val="en-GB"/>
        </w:rPr>
        <w:t>public by you</w:t>
      </w:r>
    </w:p>
    <w:p w14:paraId="55EA9BD8" w14:textId="77777777" w:rsidR="00D52D15" w:rsidRPr="0096062B"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w:t>
      </w:r>
      <w:r>
        <w:rPr>
          <w:lang w:val="en-GB"/>
        </w:rPr>
        <w:t>as part of legal proceedings, to obtain legal advice, or to make or defend against legal claims</w:t>
      </w:r>
    </w:p>
    <w:p w14:paraId="246995FF" w14:textId="77777777" w:rsidR="00D52D15" w:rsidRDefault="00D52D15" w:rsidP="00D52D15">
      <w:pPr>
        <w:pStyle w:val="4Bulletedcopyblue"/>
        <w:numPr>
          <w:ilvl w:val="0"/>
          <w:numId w:val="9"/>
        </w:numPr>
        <w:ind w:left="880"/>
        <w:rPr>
          <w:lang w:val="en-GB"/>
        </w:rPr>
      </w:pPr>
      <w:r w:rsidRPr="0096062B">
        <w:rPr>
          <w:lang w:val="en-GB"/>
        </w:rPr>
        <w:t xml:space="preserve">We need to </w:t>
      </w:r>
      <w:r>
        <w:rPr>
          <w:lang w:val="en-GB"/>
        </w:rPr>
        <w:t>use</w:t>
      </w:r>
      <w:r w:rsidRPr="0096062B">
        <w:rPr>
          <w:lang w:val="en-GB"/>
        </w:rPr>
        <w:t xml:space="preserve"> it for reasons of substantial public interest as defined in legislation</w:t>
      </w:r>
    </w:p>
    <w:p w14:paraId="3A6F8FD4" w14:textId="77777777" w:rsidR="003466E0" w:rsidRDefault="003466E0" w:rsidP="003466E0">
      <w:pPr>
        <w:pStyle w:val="4Bulletedcopyblue"/>
        <w:numPr>
          <w:ilvl w:val="0"/>
          <w:numId w:val="0"/>
        </w:numPr>
        <w:ind w:left="340" w:hanging="170"/>
        <w:rPr>
          <w:lang w:val="en-GB"/>
        </w:rPr>
      </w:pPr>
    </w:p>
    <w:p w14:paraId="079160CA" w14:textId="77777777" w:rsidR="003466E0" w:rsidRDefault="003466E0" w:rsidP="003466E0">
      <w:pPr>
        <w:pStyle w:val="4Bulletedcopyblue"/>
        <w:numPr>
          <w:ilvl w:val="0"/>
          <w:numId w:val="0"/>
        </w:numPr>
        <w:ind w:left="340" w:hanging="170"/>
        <w:rPr>
          <w:lang w:val="en-GB"/>
        </w:rPr>
      </w:pPr>
    </w:p>
    <w:p w14:paraId="01AC257E" w14:textId="77777777" w:rsidR="00D52D15" w:rsidRDefault="00D52D15" w:rsidP="00D52D15">
      <w:pPr>
        <w:pStyle w:val="1bodycopy10pt"/>
        <w:rPr>
          <w:lang w:val="en-GB"/>
        </w:rPr>
      </w:pPr>
    </w:p>
    <w:p w14:paraId="4426FBAF" w14:textId="77777777" w:rsidR="00D52D15" w:rsidRPr="003A0AF4" w:rsidRDefault="00D52D15" w:rsidP="00D52D15">
      <w:pPr>
        <w:pStyle w:val="Heading1"/>
        <w:rPr>
          <w:color w:val="00FF99"/>
        </w:rPr>
      </w:pPr>
      <w:bookmarkStart w:id="7" w:name="_Toc153807793"/>
      <w:r w:rsidRPr="003A0AF4">
        <w:rPr>
          <w:color w:val="00FF99"/>
        </w:rPr>
        <w:lastRenderedPageBreak/>
        <w:t>5. Collecting this data</w:t>
      </w:r>
      <w:bookmarkEnd w:id="7"/>
    </w:p>
    <w:p w14:paraId="26924929" w14:textId="77777777" w:rsidR="00D52D15" w:rsidRPr="00133481" w:rsidRDefault="00133481" w:rsidP="00133481">
      <w:r>
        <w:t>We will only collect and use your personal information when the law allows us to, as detailed above in section 4 of this notice</w:t>
      </w:r>
      <w:r>
        <w:rPr>
          <w:lang w:val="en-GB"/>
        </w:rPr>
        <w:t xml:space="preserve">. </w:t>
      </w:r>
      <w:r w:rsidR="00D52D15" w:rsidRPr="0096062B">
        <w:rPr>
          <w:lang w:val="en-GB"/>
        </w:rPr>
        <w:t xml:space="preserve">While </w:t>
      </w:r>
      <w:r w:rsidR="00D52D15">
        <w:rPr>
          <w:lang w:val="en-GB"/>
        </w:rPr>
        <w:t xml:space="preserve">most </w:t>
      </w:r>
      <w:r w:rsidR="00D52D15" w:rsidRPr="0096062B">
        <w:rPr>
          <w:lang w:val="en-GB"/>
        </w:rPr>
        <w:t xml:space="preserve">of </w:t>
      </w:r>
      <w:r w:rsidR="00D52D15">
        <w:rPr>
          <w:lang w:val="en-GB"/>
        </w:rPr>
        <w:t xml:space="preserve">the </w:t>
      </w:r>
      <w:r w:rsidR="00D52D15" w:rsidRPr="0096062B">
        <w:rPr>
          <w:lang w:val="en-GB"/>
        </w:rPr>
        <w:t>information we collect about you</w:t>
      </w:r>
      <w:r w:rsidR="00D52D15">
        <w:rPr>
          <w:lang w:val="en-GB"/>
        </w:rPr>
        <w:t xml:space="preserve"> </w:t>
      </w:r>
      <w:r w:rsidR="00D52D15" w:rsidRPr="0096062B">
        <w:rPr>
          <w:lang w:val="en-GB"/>
        </w:rPr>
        <w:t>is mandatory</w:t>
      </w:r>
      <w:r w:rsidR="0029496C">
        <w:rPr>
          <w:lang w:val="en-GB"/>
        </w:rPr>
        <w:t xml:space="preserve"> (i.e. you </w:t>
      </w:r>
      <w:proofErr w:type="gramStart"/>
      <w:r w:rsidR="0029496C">
        <w:rPr>
          <w:lang w:val="en-GB"/>
        </w:rPr>
        <w:t>have to</w:t>
      </w:r>
      <w:proofErr w:type="gramEnd"/>
      <w:r w:rsidR="0029496C">
        <w:rPr>
          <w:lang w:val="en-GB"/>
        </w:rPr>
        <w:t xml:space="preserve"> give us the information)</w:t>
      </w:r>
      <w:r w:rsidR="00D52D15" w:rsidRPr="0096062B">
        <w:rPr>
          <w:lang w:val="en-GB"/>
        </w:rPr>
        <w:t xml:space="preserve">, there is some information that </w:t>
      </w:r>
      <w:r w:rsidR="0029496C">
        <w:rPr>
          <w:lang w:val="en-GB"/>
        </w:rPr>
        <w:t xml:space="preserve">you </w:t>
      </w:r>
      <w:r w:rsidR="00D52D15" w:rsidRPr="0096062B">
        <w:rPr>
          <w:lang w:val="en-GB"/>
        </w:rPr>
        <w:t xml:space="preserve">can </w:t>
      </w:r>
      <w:r w:rsidR="0029496C">
        <w:rPr>
          <w:lang w:val="en-GB"/>
        </w:rPr>
        <w:t xml:space="preserve">choose </w:t>
      </w:r>
      <w:proofErr w:type="gramStart"/>
      <w:r w:rsidR="0029496C">
        <w:rPr>
          <w:lang w:val="en-GB"/>
        </w:rPr>
        <w:t>whether or not</w:t>
      </w:r>
      <w:proofErr w:type="gramEnd"/>
      <w:r w:rsidR="0029496C">
        <w:rPr>
          <w:lang w:val="en-GB"/>
        </w:rPr>
        <w:t xml:space="preserve"> to </w:t>
      </w:r>
      <w:r>
        <w:t xml:space="preserve">provide to us. </w:t>
      </w:r>
    </w:p>
    <w:p w14:paraId="550D798B" w14:textId="77777777" w:rsidR="00D52D15" w:rsidRPr="0096062B" w:rsidRDefault="00D52D15" w:rsidP="00D52D15">
      <w:pPr>
        <w:pStyle w:val="1bodycopy10pt"/>
        <w:rPr>
          <w:lang w:val="en-GB"/>
        </w:rPr>
      </w:pPr>
      <w:r w:rsidRPr="0096062B">
        <w:rPr>
          <w:lang w:val="en-GB"/>
        </w:rPr>
        <w:t xml:space="preserve">Whenever we </w:t>
      </w:r>
      <w:r>
        <w:rPr>
          <w:lang w:val="en-GB"/>
        </w:rPr>
        <w:t xml:space="preserve">want </w:t>
      </w:r>
      <w:r w:rsidRPr="0096062B">
        <w:rPr>
          <w:lang w:val="en-GB"/>
        </w:rPr>
        <w:t xml:space="preserve">to collect information from you, we make it clear </w:t>
      </w:r>
      <w:r w:rsidR="00624F84">
        <w:rPr>
          <w:lang w:val="en-GB"/>
        </w:rPr>
        <w:t>whether</w:t>
      </w:r>
      <w:r w:rsidRPr="0096062B">
        <w:rPr>
          <w:lang w:val="en-GB"/>
        </w:rPr>
        <w:t xml:space="preserve"> you </w:t>
      </w:r>
      <w:proofErr w:type="gramStart"/>
      <w:r>
        <w:rPr>
          <w:lang w:val="en-GB"/>
        </w:rPr>
        <w:t>have to</w:t>
      </w:r>
      <w:proofErr w:type="gramEnd"/>
      <w:r>
        <w:rPr>
          <w:lang w:val="en-GB"/>
        </w:rPr>
        <w:t xml:space="preserve"> give us</w:t>
      </w:r>
      <w:r w:rsidRPr="0096062B">
        <w:rPr>
          <w:lang w:val="en-GB"/>
        </w:rPr>
        <w:t xml:space="preserve"> this information (and if so, what the possible consequences are of not </w:t>
      </w:r>
      <w:r>
        <w:rPr>
          <w:lang w:val="en-GB"/>
        </w:rPr>
        <w:t>doing that</w:t>
      </w:r>
      <w:r w:rsidRPr="0096062B">
        <w:rPr>
          <w:lang w:val="en-GB"/>
        </w:rPr>
        <w:t xml:space="preserve">), or </w:t>
      </w:r>
      <w:r w:rsidR="00624F84">
        <w:rPr>
          <w:lang w:val="en-GB"/>
        </w:rPr>
        <w:t>whether</w:t>
      </w:r>
      <w:r w:rsidRPr="0096062B">
        <w:rPr>
          <w:lang w:val="en-GB"/>
        </w:rPr>
        <w:t xml:space="preserve"> you have a choice.</w:t>
      </w:r>
    </w:p>
    <w:p w14:paraId="778E865A" w14:textId="77777777" w:rsidR="00D52D15" w:rsidRPr="0096062B" w:rsidRDefault="00D52D15" w:rsidP="00D52D15">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w:t>
      </w:r>
      <w:r w:rsidR="0079192B">
        <w:rPr>
          <w:lang w:val="en-GB"/>
        </w:rPr>
        <w:t xml:space="preserve"> or your parents</w:t>
      </w:r>
      <w:r w:rsidR="005875A6">
        <w:rPr>
          <w:lang w:val="en-GB"/>
        </w:rPr>
        <w:t>/carers</w:t>
      </w:r>
      <w:r w:rsidRPr="0096062B">
        <w:rPr>
          <w:lang w:val="en-GB"/>
        </w:rPr>
        <w:t>, but we may also hold data about you</w:t>
      </w:r>
      <w:r>
        <w:rPr>
          <w:lang w:val="en-GB"/>
        </w:rPr>
        <w:t xml:space="preserve"> </w:t>
      </w:r>
      <w:r w:rsidRPr="0096062B">
        <w:rPr>
          <w:lang w:val="en-GB"/>
        </w:rPr>
        <w:t>from:</w:t>
      </w:r>
    </w:p>
    <w:p w14:paraId="31C512B3" w14:textId="47569E4B" w:rsidR="00D52D15" w:rsidRPr="0096062B" w:rsidRDefault="00D52D15" w:rsidP="00D52D15">
      <w:pPr>
        <w:pStyle w:val="4Bulletedcopyblue"/>
        <w:numPr>
          <w:ilvl w:val="0"/>
          <w:numId w:val="9"/>
        </w:numPr>
        <w:ind w:left="880"/>
        <w:rPr>
          <w:lang w:val="en-GB"/>
        </w:rPr>
      </w:pPr>
      <w:r w:rsidRPr="0096062B">
        <w:rPr>
          <w:lang w:val="en-GB"/>
        </w:rPr>
        <w:t xml:space="preserve">Local </w:t>
      </w:r>
      <w:r>
        <w:rPr>
          <w:lang w:val="en-GB"/>
        </w:rPr>
        <w:t>councils</w:t>
      </w:r>
      <w:r w:rsidR="003A0AF4">
        <w:rPr>
          <w:lang w:val="en-GB"/>
        </w:rPr>
        <w:t xml:space="preserve"> and the local authority</w:t>
      </w:r>
    </w:p>
    <w:p w14:paraId="706B2089" w14:textId="77777777" w:rsidR="00D52D15" w:rsidRPr="0096062B" w:rsidRDefault="00D52D15" w:rsidP="00D52D15">
      <w:pPr>
        <w:pStyle w:val="4Bulletedcopyblue"/>
        <w:numPr>
          <w:ilvl w:val="0"/>
          <w:numId w:val="9"/>
        </w:numPr>
        <w:ind w:left="880"/>
        <w:rPr>
          <w:lang w:val="en-GB"/>
        </w:rPr>
      </w:pPr>
      <w:r w:rsidRPr="0096062B">
        <w:rPr>
          <w:lang w:val="en-GB"/>
        </w:rPr>
        <w:t>Government departments or agencies</w:t>
      </w:r>
    </w:p>
    <w:p w14:paraId="58CC1ADC" w14:textId="77777777" w:rsidR="00133481" w:rsidRDefault="00D52D15" w:rsidP="00133481">
      <w:pPr>
        <w:pStyle w:val="4Bulletedcopyblue"/>
        <w:numPr>
          <w:ilvl w:val="0"/>
          <w:numId w:val="9"/>
        </w:numPr>
        <w:ind w:left="880"/>
        <w:rPr>
          <w:lang w:val="en-GB"/>
        </w:rPr>
      </w:pPr>
      <w:r w:rsidRPr="0096062B">
        <w:rPr>
          <w:lang w:val="en-GB"/>
        </w:rPr>
        <w:t>Police forces, courts</w:t>
      </w:r>
      <w:r w:rsidR="005C72C6">
        <w:rPr>
          <w:lang w:val="en-GB"/>
        </w:rPr>
        <w:t xml:space="preserve"> or </w:t>
      </w:r>
      <w:r w:rsidRPr="0096062B">
        <w:rPr>
          <w:lang w:val="en-GB"/>
        </w:rPr>
        <w:t>tribunals</w:t>
      </w:r>
    </w:p>
    <w:p w14:paraId="292F43C3" w14:textId="6C229988" w:rsidR="00133481" w:rsidRDefault="00133481" w:rsidP="00133481">
      <w:pPr>
        <w:pStyle w:val="4Bulletedcopyblue"/>
        <w:numPr>
          <w:ilvl w:val="0"/>
          <w:numId w:val="9"/>
        </w:numPr>
        <w:ind w:left="880"/>
        <w:rPr>
          <w:lang w:val="en-GB"/>
        </w:rPr>
      </w:pPr>
      <w:r>
        <w:t xml:space="preserve">Other </w:t>
      </w:r>
      <w:r w:rsidR="003A0AF4">
        <w:t>provision</w:t>
      </w:r>
      <w:r>
        <w:t>s</w:t>
      </w:r>
      <w:r w:rsidR="003A0AF4">
        <w:t>, schools</w:t>
      </w:r>
      <w:r>
        <w:t xml:space="preserve"> or trusts</w:t>
      </w:r>
    </w:p>
    <w:p w14:paraId="6E74B7FA" w14:textId="2EA4087B" w:rsidR="00D52D15" w:rsidRPr="003466E0" w:rsidRDefault="00133481" w:rsidP="00D52D15">
      <w:pPr>
        <w:pStyle w:val="4Bulletedcopyblue"/>
        <w:numPr>
          <w:ilvl w:val="0"/>
          <w:numId w:val="9"/>
        </w:numPr>
        <w:ind w:left="880"/>
        <w:rPr>
          <w:lang w:val="en-GB"/>
        </w:rPr>
      </w:pPr>
      <w:r>
        <w:t>Department for Education</w:t>
      </w:r>
      <w:r w:rsidR="00CC42D2">
        <w:t xml:space="preserve"> (DfE)</w:t>
      </w:r>
    </w:p>
    <w:p w14:paraId="5E77FFF0" w14:textId="77777777" w:rsidR="003A0AF4" w:rsidRDefault="003A0AF4" w:rsidP="00D52D15">
      <w:pPr>
        <w:pStyle w:val="1bodycopy10pt"/>
        <w:rPr>
          <w:lang w:val="en-GB"/>
        </w:rPr>
      </w:pPr>
    </w:p>
    <w:p w14:paraId="0EC2E669" w14:textId="77777777" w:rsidR="00D52D15" w:rsidRPr="003A0AF4" w:rsidRDefault="00D52D15" w:rsidP="00D52D15">
      <w:pPr>
        <w:pStyle w:val="Heading1"/>
        <w:rPr>
          <w:color w:val="00FF99"/>
        </w:rPr>
      </w:pPr>
      <w:bookmarkStart w:id="8" w:name="_Toc153807794"/>
      <w:r w:rsidRPr="003A0AF4">
        <w:rPr>
          <w:color w:val="00FF99"/>
        </w:rPr>
        <w:t>6. How we store this data</w:t>
      </w:r>
      <w:bookmarkEnd w:id="8"/>
    </w:p>
    <w:p w14:paraId="456AE488" w14:textId="3CA28376" w:rsidR="00D52D15" w:rsidRDefault="00D52D15" w:rsidP="003A0AF4">
      <w:pPr>
        <w:pStyle w:val="1bodycopy10pt"/>
        <w:rPr>
          <w:lang w:val="en-GB"/>
        </w:rPr>
      </w:pPr>
      <w:r w:rsidRPr="0096062B">
        <w:rPr>
          <w:lang w:val="en-GB"/>
        </w:rPr>
        <w:t>We keep personal information about you</w:t>
      </w:r>
      <w:r>
        <w:rPr>
          <w:lang w:val="en-GB"/>
        </w:rPr>
        <w:t xml:space="preserve"> </w:t>
      </w:r>
      <w:r w:rsidRPr="0096062B">
        <w:rPr>
          <w:lang w:val="en-GB"/>
        </w:rPr>
        <w:t xml:space="preserve">while </w:t>
      </w:r>
      <w:r>
        <w:rPr>
          <w:lang w:val="en-GB"/>
        </w:rPr>
        <w:t>you’re</w:t>
      </w:r>
      <w:r w:rsidRPr="0096062B">
        <w:rPr>
          <w:lang w:val="en-GB"/>
        </w:rPr>
        <w:t xml:space="preserve"> attending our </w:t>
      </w:r>
      <w:r w:rsidR="003A0AF4">
        <w:rPr>
          <w:lang w:val="en-GB"/>
        </w:rPr>
        <w:t>provision</w:t>
      </w:r>
      <w:r w:rsidRPr="0096062B">
        <w:rPr>
          <w:lang w:val="en-GB"/>
        </w:rPr>
        <w:t xml:space="preserve">. We may also keep it </w:t>
      </w:r>
      <w:r w:rsidR="00F365A5">
        <w:rPr>
          <w:lang w:val="en-GB"/>
        </w:rPr>
        <w:t xml:space="preserve">after you stop attending our </w:t>
      </w:r>
      <w:r w:rsidR="003A0AF4">
        <w:rPr>
          <w:lang w:val="en-GB"/>
        </w:rPr>
        <w:t>provision</w:t>
      </w:r>
      <w:r w:rsidR="00F365A5">
        <w:rPr>
          <w:lang w:val="en-GB"/>
        </w:rPr>
        <w:t xml:space="preserve">, </w:t>
      </w:r>
      <w:r w:rsidRPr="0096062B">
        <w:rPr>
          <w:lang w:val="en-GB"/>
        </w:rPr>
        <w:t>if this is necessary</w:t>
      </w:r>
      <w:r w:rsidR="00133481">
        <w:rPr>
          <w:lang w:val="en-GB"/>
        </w:rPr>
        <w:t xml:space="preserve"> </w:t>
      </w:r>
      <w:r w:rsidR="00133481">
        <w:t>to comply with our legal obligations or to meet our regulatory requirements</w:t>
      </w:r>
      <w:r w:rsidRPr="0096062B">
        <w:rPr>
          <w:lang w:val="en-GB"/>
        </w:rPr>
        <w:t xml:space="preserve">. </w:t>
      </w:r>
    </w:p>
    <w:p w14:paraId="30CE164A" w14:textId="77777777" w:rsidR="00D52D15" w:rsidRDefault="00D52D15" w:rsidP="00D52D15">
      <w:pPr>
        <w:pStyle w:val="1bodycopy10pt"/>
        <w:rPr>
          <w:lang w:val="en-GB"/>
        </w:rPr>
      </w:pPr>
      <w:r w:rsidRPr="00301892">
        <w:rPr>
          <w:lang w:val="en-GB"/>
        </w:rPr>
        <w:t xml:space="preserve">We have </w:t>
      </w:r>
      <w:r>
        <w:rPr>
          <w:lang w:val="en-GB"/>
        </w:rPr>
        <w:t>s</w:t>
      </w:r>
      <w:r w:rsidRPr="00301892">
        <w:rPr>
          <w:lang w:val="en-GB"/>
        </w:rPr>
        <w:t xml:space="preserve">ecurity measures </w:t>
      </w:r>
      <w:r>
        <w:rPr>
          <w:lang w:val="en-GB"/>
        </w:rPr>
        <w:t xml:space="preserve">in place </w:t>
      </w:r>
      <w:r w:rsidRPr="00301892">
        <w:rPr>
          <w:lang w:val="en-GB"/>
        </w:rPr>
        <w:t xml:space="preserve">to prevent your personal information from being accidentally lost, used or accessed in an unauthorised way, </w:t>
      </w:r>
      <w:r w:rsidR="0079192B">
        <w:rPr>
          <w:lang w:val="en-GB"/>
        </w:rPr>
        <w:t>changed,</w:t>
      </w:r>
      <w:r w:rsidRPr="00301892">
        <w:rPr>
          <w:lang w:val="en-GB"/>
        </w:rPr>
        <w:t xml:space="preserve"> or disclosed</w:t>
      </w:r>
      <w:r w:rsidR="0079192B">
        <w:rPr>
          <w:lang w:val="en-GB"/>
        </w:rPr>
        <w:t xml:space="preserve"> (given or told to someone else)</w:t>
      </w:r>
      <w:r w:rsidRPr="00301892">
        <w:rPr>
          <w:lang w:val="en-GB"/>
        </w:rPr>
        <w:t xml:space="preserve">. </w:t>
      </w:r>
    </w:p>
    <w:p w14:paraId="6D39E966" w14:textId="77777777" w:rsidR="00D52D15" w:rsidRDefault="00D52D15" w:rsidP="00D52D15">
      <w:pPr>
        <w:pStyle w:val="1bodycopy10pt"/>
        <w:rPr>
          <w:lang w:val="en-GB"/>
        </w:rPr>
      </w:pPr>
      <w:r w:rsidRPr="00301892">
        <w:rPr>
          <w:lang w:val="en-GB"/>
        </w:rPr>
        <w:t>We</w:t>
      </w:r>
      <w:r>
        <w:rPr>
          <w:lang w:val="en-GB"/>
        </w:rPr>
        <w:t>’</w:t>
      </w:r>
      <w:r w:rsidRPr="00301892">
        <w:rPr>
          <w:lang w:val="en-GB"/>
        </w:rPr>
        <w:t xml:space="preserve">ll dispose of your personal data securely when we no longer </w:t>
      </w:r>
      <w:r w:rsidR="00133481">
        <w:t>have a legal requirement to retain it.</w:t>
      </w:r>
    </w:p>
    <w:p w14:paraId="61BBEA0F" w14:textId="77777777" w:rsidR="00D52D15" w:rsidRPr="00512F59" w:rsidRDefault="00D52D15" w:rsidP="00D52D15">
      <w:pPr>
        <w:pStyle w:val="1bodycopy10pt"/>
        <w:rPr>
          <w:color w:val="00FF99"/>
          <w:lang w:val="en-GB"/>
        </w:rPr>
      </w:pPr>
    </w:p>
    <w:p w14:paraId="010F32F8" w14:textId="77777777" w:rsidR="00D52D15" w:rsidRPr="00512F59" w:rsidRDefault="00D52D15" w:rsidP="00D52D15">
      <w:pPr>
        <w:pStyle w:val="Heading1"/>
        <w:rPr>
          <w:color w:val="00FF99"/>
        </w:rPr>
      </w:pPr>
      <w:bookmarkStart w:id="9" w:name="_Toc153807795"/>
      <w:r w:rsidRPr="00512F59">
        <w:rPr>
          <w:color w:val="00FF99"/>
        </w:rPr>
        <w:t>7. Who we share data with</w:t>
      </w:r>
      <w:bookmarkEnd w:id="9"/>
    </w:p>
    <w:p w14:paraId="402600EE" w14:textId="77777777" w:rsidR="00D52D15" w:rsidRPr="0096062B" w:rsidRDefault="00D52D15" w:rsidP="00D52D15">
      <w:pPr>
        <w:pStyle w:val="1bodycopy10pt"/>
        <w:rPr>
          <w:lang w:val="en-GB"/>
        </w:rPr>
      </w:pPr>
      <w:r w:rsidRPr="0096062B">
        <w:rPr>
          <w:lang w:val="en-GB"/>
        </w:rPr>
        <w:t>We do</w:t>
      </w:r>
      <w:r>
        <w:rPr>
          <w:lang w:val="en-GB"/>
        </w:rPr>
        <w:t xml:space="preserve">n’t </w:t>
      </w:r>
      <w:r w:rsidRPr="0096062B">
        <w:rPr>
          <w:lang w:val="en-GB"/>
        </w:rPr>
        <w:t>share information about you</w:t>
      </w:r>
      <w:r>
        <w:rPr>
          <w:lang w:val="en-GB"/>
        </w:rPr>
        <w:t xml:space="preserve"> </w:t>
      </w:r>
      <w:r w:rsidRPr="0096062B">
        <w:rPr>
          <w:lang w:val="en-GB"/>
        </w:rPr>
        <w:t xml:space="preserve">with any third party without </w:t>
      </w:r>
      <w:r>
        <w:rPr>
          <w:lang w:val="en-GB"/>
        </w:rPr>
        <w:t xml:space="preserve">your </w:t>
      </w:r>
      <w:r w:rsidRPr="0096062B">
        <w:rPr>
          <w:lang w:val="en-GB"/>
        </w:rPr>
        <w:t>consent unless the law and our policies allow us to do so.</w:t>
      </w:r>
    </w:p>
    <w:p w14:paraId="0CFE7039" w14:textId="77777777" w:rsidR="00D52D15" w:rsidRPr="0096062B" w:rsidRDefault="00D52D15" w:rsidP="00D52D15">
      <w:pPr>
        <w:pStyle w:val="1bodycopy10pt"/>
        <w:rPr>
          <w:lang w:val="en-GB"/>
        </w:rPr>
      </w:pPr>
      <w:r>
        <w:rPr>
          <w:lang w:val="en-GB"/>
        </w:rPr>
        <w:t>Where it’</w:t>
      </w:r>
      <w:r w:rsidRPr="0096062B">
        <w:rPr>
          <w:lang w:val="en-GB"/>
        </w:rPr>
        <w:t xml:space="preserve">s legally required, or necessary (and it complies with </w:t>
      </w:r>
      <w:r>
        <w:rPr>
          <w:lang w:val="en-GB"/>
        </w:rPr>
        <w:t xml:space="preserve">UK </w:t>
      </w:r>
      <w:r w:rsidRPr="0096062B">
        <w:rPr>
          <w:lang w:val="en-GB"/>
        </w:rPr>
        <w:t>data protection law), we may share personal information about you</w:t>
      </w:r>
      <w:r>
        <w:rPr>
          <w:lang w:val="en-GB"/>
        </w:rPr>
        <w:t xml:space="preserve"> </w:t>
      </w:r>
      <w:r w:rsidRPr="0096062B">
        <w:rPr>
          <w:lang w:val="en-GB"/>
        </w:rPr>
        <w:t>with:</w:t>
      </w:r>
    </w:p>
    <w:p w14:paraId="1823F24E" w14:textId="4A1CAA39" w:rsidR="00133481" w:rsidRDefault="003A0AF4" w:rsidP="00D52D15">
      <w:pPr>
        <w:pStyle w:val="4Bulletedcopyblue"/>
        <w:numPr>
          <w:ilvl w:val="0"/>
          <w:numId w:val="9"/>
        </w:numPr>
        <w:ind w:left="880"/>
        <w:rPr>
          <w:lang w:val="en-GB"/>
        </w:rPr>
      </w:pPr>
      <w:r>
        <w:rPr>
          <w:lang w:val="en-GB"/>
        </w:rPr>
        <w:t>Provision</w:t>
      </w:r>
      <w:r w:rsidR="00133481">
        <w:rPr>
          <w:lang w:val="en-GB"/>
        </w:rPr>
        <w:t>s</w:t>
      </w:r>
      <w:r>
        <w:rPr>
          <w:lang w:val="en-GB"/>
        </w:rPr>
        <w:t xml:space="preserve"> or schools</w:t>
      </w:r>
      <w:r w:rsidR="00133481">
        <w:rPr>
          <w:lang w:val="en-GB"/>
        </w:rPr>
        <w:t xml:space="preserve"> that you may attend after leaving us</w:t>
      </w:r>
      <w:r>
        <w:rPr>
          <w:lang w:val="en-GB"/>
        </w:rPr>
        <w:t>, or your referring school</w:t>
      </w:r>
    </w:p>
    <w:p w14:paraId="36136BA2" w14:textId="38725133" w:rsidR="00D52D15" w:rsidRPr="00301892" w:rsidRDefault="00D52D15" w:rsidP="00D52D15">
      <w:pPr>
        <w:pStyle w:val="4Bulletedcopyblue"/>
        <w:numPr>
          <w:ilvl w:val="0"/>
          <w:numId w:val="9"/>
        </w:numPr>
        <w:ind w:left="880"/>
        <w:rPr>
          <w:lang w:val="en-GB"/>
        </w:rPr>
      </w:pPr>
      <w:r w:rsidRPr="00301892">
        <w:rPr>
          <w:lang w:val="en-GB"/>
        </w:rPr>
        <w:t>Our local authority</w:t>
      </w:r>
      <w:r w:rsidR="005C72C6">
        <w:rPr>
          <w:lang w:val="en-GB"/>
        </w:rPr>
        <w:t>,</w:t>
      </w:r>
      <w:r w:rsidRPr="00301892">
        <w:rPr>
          <w:lang w:val="en-GB"/>
        </w:rPr>
        <w:t xml:space="preserve"> </w:t>
      </w:r>
      <w:r w:rsidR="003A0AF4">
        <w:rPr>
          <w:lang w:val="en-GB"/>
        </w:rPr>
        <w:t>Derbyshire County Council, or other authority if you are referred from somewhere else</w:t>
      </w:r>
      <w:r w:rsidRPr="00301892">
        <w:rPr>
          <w:lang w:val="en-GB"/>
        </w:rPr>
        <w:t xml:space="preserve">– </w:t>
      </w:r>
      <w:r w:rsidR="0079192B">
        <w:rPr>
          <w:lang w:val="en-GB"/>
        </w:rPr>
        <w:t xml:space="preserve">because we </w:t>
      </w:r>
      <w:proofErr w:type="gramStart"/>
      <w:r w:rsidR="0079192B">
        <w:rPr>
          <w:lang w:val="en-GB"/>
        </w:rPr>
        <w:t>have</w:t>
      </w:r>
      <w:r w:rsidRPr="00301892">
        <w:rPr>
          <w:lang w:val="en-GB"/>
        </w:rPr>
        <w:t xml:space="preserve"> to</w:t>
      </w:r>
      <w:proofErr w:type="gramEnd"/>
      <w:r w:rsidRPr="00301892">
        <w:rPr>
          <w:lang w:val="en-GB"/>
        </w:rPr>
        <w:t xml:space="preserve"> share certain information, such as safeguarding concerns and information about exclusions</w:t>
      </w:r>
    </w:p>
    <w:p w14:paraId="221502C4" w14:textId="77777777" w:rsidR="00D52D15" w:rsidRPr="00301892" w:rsidRDefault="00D52D15" w:rsidP="00D52D15">
      <w:pPr>
        <w:pStyle w:val="4Bulletedcopyblue"/>
        <w:numPr>
          <w:ilvl w:val="0"/>
          <w:numId w:val="9"/>
        </w:numPr>
        <w:ind w:left="880"/>
        <w:rPr>
          <w:lang w:val="en-GB"/>
        </w:rPr>
      </w:pPr>
      <w:r w:rsidRPr="00301892">
        <w:rPr>
          <w:lang w:val="en-GB"/>
        </w:rPr>
        <w:t>Government departments or agencies</w:t>
      </w:r>
    </w:p>
    <w:p w14:paraId="1B17D5AC" w14:textId="77777777" w:rsidR="00D52D15" w:rsidRPr="00301892" w:rsidRDefault="00CC42D2" w:rsidP="00D52D15">
      <w:pPr>
        <w:pStyle w:val="4Bulletedcopyblue"/>
        <w:numPr>
          <w:ilvl w:val="0"/>
          <w:numId w:val="9"/>
        </w:numPr>
        <w:ind w:left="880"/>
        <w:rPr>
          <w:lang w:val="en-GB"/>
        </w:rPr>
      </w:pPr>
      <w:r>
        <w:rPr>
          <w:lang w:val="en-GB"/>
        </w:rPr>
        <w:t>Y</w:t>
      </w:r>
      <w:r w:rsidR="00D52D15" w:rsidRPr="00301892">
        <w:rPr>
          <w:lang w:val="en-GB"/>
        </w:rPr>
        <w:t>outh support services provider</w:t>
      </w:r>
    </w:p>
    <w:p w14:paraId="7A745A5E" w14:textId="77777777" w:rsidR="00133481" w:rsidRPr="00301892" w:rsidRDefault="00133481" w:rsidP="00D52D15">
      <w:pPr>
        <w:pStyle w:val="4Bulletedcopyblue"/>
        <w:numPr>
          <w:ilvl w:val="0"/>
          <w:numId w:val="9"/>
        </w:numPr>
        <w:ind w:left="880"/>
        <w:rPr>
          <w:lang w:val="en-GB"/>
        </w:rPr>
      </w:pPr>
      <w:r>
        <w:rPr>
          <w:lang w:val="en-GB"/>
        </w:rPr>
        <w:t>Department for Education</w:t>
      </w:r>
    </w:p>
    <w:p w14:paraId="5CBBC367" w14:textId="13627A1A" w:rsidR="00D52D15" w:rsidRPr="00301892" w:rsidRDefault="00D52D15" w:rsidP="00D52D15">
      <w:pPr>
        <w:pStyle w:val="4Bulletedcopyblue"/>
        <w:numPr>
          <w:ilvl w:val="0"/>
          <w:numId w:val="9"/>
        </w:numPr>
        <w:ind w:left="880"/>
        <w:rPr>
          <w:lang w:val="en-GB"/>
        </w:rPr>
      </w:pPr>
      <w:r w:rsidRPr="00301892">
        <w:rPr>
          <w:lang w:val="en-GB"/>
        </w:rPr>
        <w:t>Suppliers and service providers</w:t>
      </w:r>
    </w:p>
    <w:p w14:paraId="1730E0A1" w14:textId="77777777" w:rsidR="00D52D15" w:rsidRPr="00301892" w:rsidRDefault="00D52D15" w:rsidP="00D52D15">
      <w:pPr>
        <w:pStyle w:val="4Bulletedcopyblue"/>
        <w:numPr>
          <w:ilvl w:val="0"/>
          <w:numId w:val="9"/>
        </w:numPr>
        <w:ind w:left="880"/>
        <w:rPr>
          <w:lang w:val="en-GB"/>
        </w:rPr>
      </w:pPr>
      <w:r w:rsidRPr="00301892">
        <w:rPr>
          <w:lang w:val="en-GB"/>
        </w:rPr>
        <w:t>Financial organisations</w:t>
      </w:r>
    </w:p>
    <w:p w14:paraId="492631DE" w14:textId="77777777" w:rsidR="00D52D15" w:rsidRPr="00301892" w:rsidRDefault="00D52D15" w:rsidP="00D52D15">
      <w:pPr>
        <w:pStyle w:val="4Bulletedcopyblue"/>
        <w:numPr>
          <w:ilvl w:val="0"/>
          <w:numId w:val="9"/>
        </w:numPr>
        <w:ind w:left="880"/>
        <w:rPr>
          <w:lang w:val="en-GB"/>
        </w:rPr>
      </w:pPr>
      <w:r w:rsidRPr="00301892">
        <w:rPr>
          <w:lang w:val="en-GB"/>
        </w:rPr>
        <w:t>Our auditors</w:t>
      </w:r>
    </w:p>
    <w:p w14:paraId="5953E006" w14:textId="77777777" w:rsidR="00D52D15" w:rsidRPr="00301892" w:rsidRDefault="00D52D15" w:rsidP="00D52D15">
      <w:pPr>
        <w:pStyle w:val="4Bulletedcopyblue"/>
        <w:numPr>
          <w:ilvl w:val="0"/>
          <w:numId w:val="9"/>
        </w:numPr>
        <w:ind w:left="880"/>
        <w:rPr>
          <w:lang w:val="en-GB"/>
        </w:rPr>
      </w:pPr>
      <w:r w:rsidRPr="00301892">
        <w:rPr>
          <w:lang w:val="en-GB"/>
        </w:rPr>
        <w:t>Survey and research organisations</w:t>
      </w:r>
    </w:p>
    <w:p w14:paraId="01C61FDF" w14:textId="77777777" w:rsidR="00D52D15" w:rsidRPr="00301892" w:rsidRDefault="00D52D15" w:rsidP="00D52D15">
      <w:pPr>
        <w:pStyle w:val="4Bulletedcopyblue"/>
        <w:numPr>
          <w:ilvl w:val="0"/>
          <w:numId w:val="9"/>
        </w:numPr>
        <w:ind w:left="880"/>
        <w:rPr>
          <w:lang w:val="en-GB"/>
        </w:rPr>
      </w:pPr>
      <w:r w:rsidRPr="00301892">
        <w:rPr>
          <w:lang w:val="en-GB"/>
        </w:rPr>
        <w:t>Health authorities</w:t>
      </w:r>
    </w:p>
    <w:p w14:paraId="28C171C0" w14:textId="77777777" w:rsidR="00D52D15" w:rsidRPr="00301892" w:rsidRDefault="00D52D15" w:rsidP="00D52D15">
      <w:pPr>
        <w:pStyle w:val="4Bulletedcopyblue"/>
        <w:numPr>
          <w:ilvl w:val="0"/>
          <w:numId w:val="9"/>
        </w:numPr>
        <w:ind w:left="880"/>
        <w:rPr>
          <w:lang w:val="en-GB"/>
        </w:rPr>
      </w:pPr>
      <w:r w:rsidRPr="00301892">
        <w:rPr>
          <w:lang w:val="en-GB"/>
        </w:rPr>
        <w:t>Security organisations</w:t>
      </w:r>
    </w:p>
    <w:p w14:paraId="20358E06" w14:textId="77777777" w:rsidR="00D52D15" w:rsidRPr="00301892" w:rsidRDefault="00D52D15" w:rsidP="00D52D15">
      <w:pPr>
        <w:pStyle w:val="4Bulletedcopyblue"/>
        <w:numPr>
          <w:ilvl w:val="0"/>
          <w:numId w:val="9"/>
        </w:numPr>
        <w:ind w:left="880"/>
        <w:rPr>
          <w:lang w:val="en-GB"/>
        </w:rPr>
      </w:pPr>
      <w:r w:rsidRPr="00301892">
        <w:rPr>
          <w:lang w:val="en-GB"/>
        </w:rPr>
        <w:t>Health and social welfare organisations</w:t>
      </w:r>
    </w:p>
    <w:p w14:paraId="41963A4C" w14:textId="77777777" w:rsidR="00D52D15" w:rsidRPr="00301892" w:rsidRDefault="00D52D15" w:rsidP="00D52D15">
      <w:pPr>
        <w:pStyle w:val="4Bulletedcopyblue"/>
        <w:numPr>
          <w:ilvl w:val="0"/>
          <w:numId w:val="9"/>
        </w:numPr>
        <w:ind w:left="880"/>
        <w:rPr>
          <w:lang w:val="en-GB"/>
        </w:rPr>
      </w:pPr>
      <w:r w:rsidRPr="00301892">
        <w:rPr>
          <w:lang w:val="en-GB"/>
        </w:rPr>
        <w:lastRenderedPageBreak/>
        <w:t>Professional advisers and consultants</w:t>
      </w:r>
    </w:p>
    <w:p w14:paraId="3755BC41" w14:textId="77777777" w:rsidR="005A7CF9" w:rsidRPr="005A7CF9" w:rsidRDefault="00D52D15" w:rsidP="005A7CF9">
      <w:pPr>
        <w:pStyle w:val="4Bulletedcopyblue"/>
        <w:numPr>
          <w:ilvl w:val="0"/>
          <w:numId w:val="9"/>
        </w:numPr>
        <w:ind w:left="880"/>
        <w:rPr>
          <w:lang w:val="en-GB"/>
        </w:rPr>
      </w:pPr>
      <w:r w:rsidRPr="00301892">
        <w:rPr>
          <w:lang w:val="en-GB"/>
        </w:rPr>
        <w:t>Police forces, courts</w:t>
      </w:r>
      <w:r w:rsidR="0029496C">
        <w:rPr>
          <w:lang w:val="en-GB"/>
        </w:rPr>
        <w:t xml:space="preserve"> or</w:t>
      </w:r>
      <w:r w:rsidRPr="00301892">
        <w:rPr>
          <w:lang w:val="en-GB"/>
        </w:rPr>
        <w:t xml:space="preserve"> tribunals</w:t>
      </w:r>
    </w:p>
    <w:p w14:paraId="6F23E6AC" w14:textId="77777777" w:rsidR="005A7CF9" w:rsidRPr="00512F59" w:rsidRDefault="005A7CF9" w:rsidP="005A7CF9">
      <w:pPr>
        <w:pStyle w:val="Subhead2"/>
        <w:numPr>
          <w:ilvl w:val="1"/>
          <w:numId w:val="22"/>
        </w:numPr>
        <w:rPr>
          <w:color w:val="00FF99"/>
          <w:lang w:val="en-GB"/>
        </w:rPr>
      </w:pPr>
      <w:r w:rsidRPr="00512F59">
        <w:rPr>
          <w:color w:val="00FF99"/>
          <w:lang w:val="en-GB"/>
        </w:rPr>
        <w:t>Sharing data with the Department for Education (DfE)</w:t>
      </w:r>
    </w:p>
    <w:p w14:paraId="4F554540" w14:textId="77777777" w:rsidR="005A7CF9" w:rsidRDefault="005A7CF9" w:rsidP="005A7CF9">
      <w:pPr>
        <w:pStyle w:val="4Bulletedcopyblue"/>
        <w:numPr>
          <w:ilvl w:val="0"/>
          <w:numId w:val="0"/>
        </w:numPr>
      </w:pPr>
      <w:r>
        <w:t xml:space="preserve">We </w:t>
      </w:r>
      <w:proofErr w:type="gramStart"/>
      <w:r w:rsidR="00037DAD">
        <w:t xml:space="preserve">have </w:t>
      </w:r>
      <w:r>
        <w:t>to</w:t>
      </w:r>
      <w:proofErr w:type="gramEnd"/>
      <w:r>
        <w:t xml:space="preserve"> share information about you with the Department for Education (</w:t>
      </w:r>
      <w:r w:rsidRPr="00DA57A0">
        <w:t>a government department</w:t>
      </w:r>
      <w:r>
        <w:t>) either directly or via our local authority,</w:t>
      </w:r>
      <w:r w:rsidRPr="001F010B">
        <w:t xml:space="preserve"> via various statutory data collection</w:t>
      </w:r>
      <w:r>
        <w:t>s.</w:t>
      </w:r>
    </w:p>
    <w:p w14:paraId="154E9054" w14:textId="77777777" w:rsidR="005A7CF9" w:rsidRPr="003A0AF4" w:rsidRDefault="005A7CF9" w:rsidP="005A7CF9">
      <w:pPr>
        <w:pStyle w:val="4Bulletedcopyblue"/>
        <w:numPr>
          <w:ilvl w:val="0"/>
          <w:numId w:val="0"/>
        </w:numPr>
      </w:pPr>
      <w:r w:rsidRPr="003A0AF4">
        <w:t>The data shared will be in line with</w:t>
      </w:r>
      <w:r w:rsidR="00CC42D2" w:rsidRPr="003A0AF4">
        <w:t xml:space="preserve"> the following</w:t>
      </w:r>
      <w:r w:rsidRPr="003A0AF4">
        <w:t xml:space="preserve"> legislation:</w:t>
      </w:r>
    </w:p>
    <w:p w14:paraId="0203A576" w14:textId="10907768" w:rsidR="00E906B3" w:rsidRPr="003A0AF4" w:rsidRDefault="00E906B3" w:rsidP="00E906B3">
      <w:pPr>
        <w:numPr>
          <w:ilvl w:val="0"/>
          <w:numId w:val="23"/>
        </w:numPr>
        <w:ind w:left="880" w:hanging="261"/>
        <w:rPr>
          <w:rFonts w:ascii="Times New Roman" w:eastAsia="Times New Roman" w:hAnsi="Times New Roman"/>
        </w:rPr>
      </w:pPr>
      <w:r w:rsidRPr="003A0AF4">
        <w:rPr>
          <w:color w:val="1D1C1D"/>
          <w:shd w:val="clear" w:color="auto" w:fill="F8F8F8"/>
        </w:rPr>
        <w:t>The Education (Information About Individual Pupils) (England) Regulations 2013</w:t>
      </w:r>
      <w:r w:rsidR="00CC42D2" w:rsidRPr="003A0AF4">
        <w:rPr>
          <w:color w:val="1D1C1D"/>
          <w:shd w:val="clear" w:color="auto" w:fill="F8F8F8"/>
        </w:rPr>
        <w:t xml:space="preserve"> </w:t>
      </w:r>
    </w:p>
    <w:p w14:paraId="7D83B395" w14:textId="77777777" w:rsidR="00E906B3" w:rsidRPr="004522E3" w:rsidRDefault="00E906B3" w:rsidP="00E906B3">
      <w:pPr>
        <w:rPr>
          <w:rFonts w:ascii="Times New Roman" w:eastAsia="Times New Roman" w:hAnsi="Times New Roman"/>
          <w:highlight w:val="yellow"/>
        </w:rPr>
      </w:pPr>
      <w:r w:rsidRPr="003A0AF4">
        <w:rPr>
          <w:rFonts w:eastAsia="Times New Roman"/>
        </w:rPr>
        <w:t>The data</w:t>
      </w:r>
      <w:r w:rsidRPr="00E906B3">
        <w:rPr>
          <w:rFonts w:eastAsia="Times New Roman"/>
        </w:rPr>
        <w:t xml:space="preserve"> is transferred securely and held by the Department f</w:t>
      </w:r>
      <w:r w:rsidR="00CC42D2">
        <w:rPr>
          <w:rFonts w:eastAsia="Times New Roman"/>
        </w:rPr>
        <w:t>or</w:t>
      </w:r>
      <w:r w:rsidRPr="00E906B3">
        <w:rPr>
          <w:rFonts w:eastAsia="Times New Roman"/>
        </w:rPr>
        <w:t xml:space="preserve"> Education under a combination of software and hardware controls </w:t>
      </w:r>
      <w:r w:rsidR="00CC42D2">
        <w:rPr>
          <w:rFonts w:eastAsia="Times New Roman"/>
        </w:rPr>
        <w:t xml:space="preserve">that </w:t>
      </w:r>
      <w:r w:rsidRPr="00E906B3">
        <w:rPr>
          <w:rFonts w:eastAsia="Times New Roman"/>
        </w:rPr>
        <w:t>meet the current government security policy framework.</w:t>
      </w:r>
    </w:p>
    <w:p w14:paraId="0BFB065A" w14:textId="1D559D4B" w:rsidR="005A7CF9" w:rsidRDefault="005A7CF9" w:rsidP="003A0AF4">
      <w:pPr>
        <w:pStyle w:val="4Bulletedcopyblue"/>
        <w:numPr>
          <w:ilvl w:val="0"/>
          <w:numId w:val="0"/>
        </w:numPr>
      </w:pPr>
      <w:r>
        <w:t xml:space="preserve">The data we share about you with the Department for Education is used for </w:t>
      </w:r>
      <w:proofErr w:type="gramStart"/>
      <w:r>
        <w:t>a number</w:t>
      </w:r>
      <w:r w:rsidR="00037DAD">
        <w:t xml:space="preserve"> of</w:t>
      </w:r>
      <w:proofErr w:type="gramEnd"/>
      <w:r w:rsidR="00037DAD">
        <w:t xml:space="preserve"> different purposes</w:t>
      </w:r>
      <w:r>
        <w:t xml:space="preserve">, including </w:t>
      </w:r>
      <w:proofErr w:type="gramStart"/>
      <w:r>
        <w:t>to</w:t>
      </w:r>
      <w:proofErr w:type="gramEnd"/>
      <w:r>
        <w:t>:</w:t>
      </w:r>
    </w:p>
    <w:p w14:paraId="382F57CE" w14:textId="40C04C5B" w:rsidR="005A7CF9" w:rsidRDefault="005A7CF9" w:rsidP="005A7CF9">
      <w:pPr>
        <w:pStyle w:val="4Bulletedcopyblue"/>
        <w:numPr>
          <w:ilvl w:val="0"/>
          <w:numId w:val="9"/>
        </w:numPr>
        <w:ind w:left="879"/>
      </w:pPr>
      <w:r>
        <w:t xml:space="preserve">Monitor </w:t>
      </w:r>
      <w:r w:rsidR="00037DAD">
        <w:t xml:space="preserve">how well the education system is working and how well our </w:t>
      </w:r>
      <w:r w:rsidR="003A0AF4">
        <w:t>provision</w:t>
      </w:r>
      <w:r w:rsidR="00037DAD">
        <w:t xml:space="preserve"> is doing in terms of educating our pupils</w:t>
      </w:r>
    </w:p>
    <w:p w14:paraId="0B483AA7" w14:textId="77777777" w:rsidR="005A7CF9" w:rsidRDefault="005A7CF9" w:rsidP="005A7CF9">
      <w:pPr>
        <w:pStyle w:val="4Bulletedcopyblue"/>
        <w:numPr>
          <w:ilvl w:val="0"/>
          <w:numId w:val="9"/>
        </w:numPr>
        <w:ind w:left="879"/>
      </w:pPr>
      <w:r>
        <w:t>Support research</w:t>
      </w:r>
    </w:p>
    <w:p w14:paraId="6CFED0B6" w14:textId="77777777" w:rsidR="005A7CF9" w:rsidRDefault="005A7CF9" w:rsidP="005A7CF9">
      <w:pPr>
        <w:pStyle w:val="4Bulletedcopyblue"/>
        <w:numPr>
          <w:ilvl w:val="0"/>
          <w:numId w:val="0"/>
        </w:numPr>
      </w:pPr>
      <w:r>
        <w:t xml:space="preserve">The information shared with the Department </w:t>
      </w:r>
      <w:proofErr w:type="gramStart"/>
      <w:r>
        <w:t>for</w:t>
      </w:r>
      <w:proofErr w:type="gramEnd"/>
      <w:r>
        <w:t xml:space="preserve"> Education about you could include:</w:t>
      </w:r>
    </w:p>
    <w:p w14:paraId="0699D13A" w14:textId="77777777" w:rsidR="005A7CF9" w:rsidRPr="00DA18C6" w:rsidRDefault="005A7CF9" w:rsidP="005A7CF9">
      <w:pPr>
        <w:pStyle w:val="4Bulletedcopyblue"/>
        <w:numPr>
          <w:ilvl w:val="0"/>
          <w:numId w:val="9"/>
        </w:numPr>
        <w:ind w:left="879"/>
        <w:rPr>
          <w:lang w:val="en-GB" w:eastAsia="en-GB"/>
        </w:rPr>
      </w:pPr>
      <w:r>
        <w:rPr>
          <w:lang w:val="en-GB" w:eastAsia="en-GB"/>
        </w:rPr>
        <w:t>Your</w:t>
      </w:r>
      <w:r w:rsidRPr="00DA18C6">
        <w:rPr>
          <w:lang w:val="en-GB" w:eastAsia="en-GB"/>
        </w:rPr>
        <w:t xml:space="preserve"> name and address</w:t>
      </w:r>
    </w:p>
    <w:p w14:paraId="55FC6254" w14:textId="77777777" w:rsidR="005A7CF9" w:rsidRPr="00DA18C6" w:rsidRDefault="005A7CF9" w:rsidP="005A7CF9">
      <w:pPr>
        <w:pStyle w:val="4Bulletedcopyblue"/>
        <w:numPr>
          <w:ilvl w:val="0"/>
          <w:numId w:val="9"/>
        </w:numPr>
        <w:ind w:left="879"/>
        <w:rPr>
          <w:lang w:val="en-GB" w:eastAsia="en-GB"/>
        </w:rPr>
      </w:pPr>
      <w:r>
        <w:rPr>
          <w:lang w:val="en-GB" w:eastAsia="en-GB"/>
        </w:rPr>
        <w:t>Your u</w:t>
      </w:r>
      <w:r w:rsidRPr="00DA18C6">
        <w:rPr>
          <w:lang w:val="en-GB" w:eastAsia="en-GB"/>
        </w:rPr>
        <w:t>nique pupil number</w:t>
      </w:r>
    </w:p>
    <w:p w14:paraId="4E551C90" w14:textId="77777777" w:rsidR="005A7CF9" w:rsidRPr="00DA18C6" w:rsidRDefault="005A7CF9" w:rsidP="005A7CF9">
      <w:pPr>
        <w:pStyle w:val="4Bulletedcopyblue"/>
        <w:numPr>
          <w:ilvl w:val="0"/>
          <w:numId w:val="9"/>
        </w:numPr>
        <w:ind w:left="879"/>
        <w:rPr>
          <w:lang w:val="en-GB" w:eastAsia="en-GB"/>
        </w:rPr>
      </w:pPr>
      <w:r>
        <w:rPr>
          <w:lang w:val="en-GB" w:eastAsia="en-GB"/>
        </w:rPr>
        <w:t>P</w:t>
      </w:r>
      <w:r w:rsidRPr="00DA18C6">
        <w:rPr>
          <w:lang w:val="en-GB" w:eastAsia="en-GB"/>
        </w:rPr>
        <w:t>upil matching reference numbers</w:t>
      </w:r>
    </w:p>
    <w:p w14:paraId="3235974E" w14:textId="77777777" w:rsidR="005A7CF9" w:rsidRPr="00DA18C6" w:rsidRDefault="00037DAD" w:rsidP="005A7CF9">
      <w:pPr>
        <w:pStyle w:val="4Bulletedcopyblue"/>
        <w:numPr>
          <w:ilvl w:val="0"/>
          <w:numId w:val="9"/>
        </w:numPr>
        <w:ind w:left="879"/>
        <w:rPr>
          <w:lang w:val="en-GB" w:eastAsia="en-GB"/>
        </w:rPr>
      </w:pPr>
      <w:r>
        <w:rPr>
          <w:lang w:val="en-GB" w:eastAsia="en-GB"/>
        </w:rPr>
        <w:t>Details of your g</w:t>
      </w:r>
      <w:r w:rsidR="005A7CF9" w:rsidRPr="00DA18C6">
        <w:rPr>
          <w:lang w:val="en-GB" w:eastAsia="en-GB"/>
        </w:rPr>
        <w:t>ender or ethnicity</w:t>
      </w:r>
    </w:p>
    <w:p w14:paraId="4CFA60C1" w14:textId="77777777" w:rsidR="005A7CF9" w:rsidRPr="00DA18C6" w:rsidRDefault="005A7CF9" w:rsidP="005A7CF9">
      <w:pPr>
        <w:pStyle w:val="4Bulletedcopyblue"/>
        <w:numPr>
          <w:ilvl w:val="0"/>
          <w:numId w:val="9"/>
        </w:numPr>
        <w:ind w:left="879"/>
        <w:rPr>
          <w:lang w:val="en-GB" w:eastAsia="en-GB"/>
        </w:rPr>
      </w:pPr>
      <w:r>
        <w:rPr>
          <w:lang w:val="en-GB" w:eastAsia="en-GB"/>
        </w:rPr>
        <w:t>D</w:t>
      </w:r>
      <w:r w:rsidRPr="00DA18C6">
        <w:rPr>
          <w:lang w:val="en-GB" w:eastAsia="en-GB"/>
        </w:rPr>
        <w:t>etails of any special educational needs</w:t>
      </w:r>
      <w:r>
        <w:rPr>
          <w:lang w:val="en-GB" w:eastAsia="en-GB"/>
        </w:rPr>
        <w:t xml:space="preserve"> (SEN)</w:t>
      </w:r>
    </w:p>
    <w:p w14:paraId="3C5EA8A6" w14:textId="6650B596" w:rsidR="005A7CF9" w:rsidRPr="00DA18C6" w:rsidRDefault="005A7CF9" w:rsidP="005A7CF9">
      <w:pPr>
        <w:pStyle w:val="4Bulletedcopyblue"/>
        <w:numPr>
          <w:ilvl w:val="0"/>
          <w:numId w:val="9"/>
        </w:numPr>
        <w:ind w:left="879"/>
        <w:rPr>
          <w:lang w:val="en-GB" w:eastAsia="en-GB"/>
        </w:rPr>
      </w:pPr>
      <w:r>
        <w:rPr>
          <w:lang w:val="en-GB" w:eastAsia="en-GB"/>
        </w:rPr>
        <w:t>D</w:t>
      </w:r>
      <w:r w:rsidRPr="00DA18C6">
        <w:rPr>
          <w:lang w:val="en-GB" w:eastAsia="en-GB"/>
        </w:rPr>
        <w:t xml:space="preserve">etails of </w:t>
      </w:r>
      <w:r w:rsidR="003A0AF4">
        <w:rPr>
          <w:lang w:val="en-GB" w:eastAsia="en-GB"/>
        </w:rPr>
        <w:t>provision</w:t>
      </w:r>
      <w:r w:rsidRPr="00DA18C6">
        <w:rPr>
          <w:lang w:val="en-GB" w:eastAsia="en-GB"/>
        </w:rPr>
        <w:t>s attended</w:t>
      </w:r>
    </w:p>
    <w:p w14:paraId="1678CEA9" w14:textId="77777777" w:rsidR="005A7CF9" w:rsidRPr="00DA18C6" w:rsidRDefault="005A7CF9" w:rsidP="005A7CF9">
      <w:pPr>
        <w:pStyle w:val="4Bulletedcopyblue"/>
        <w:numPr>
          <w:ilvl w:val="0"/>
          <w:numId w:val="9"/>
        </w:numPr>
        <w:ind w:left="879"/>
        <w:rPr>
          <w:lang w:val="en-GB" w:eastAsia="en-GB"/>
        </w:rPr>
      </w:pPr>
      <w:r>
        <w:rPr>
          <w:lang w:val="en-GB" w:eastAsia="en-GB"/>
        </w:rPr>
        <w:t>Absence</w:t>
      </w:r>
      <w:r w:rsidRPr="00DA18C6">
        <w:rPr>
          <w:lang w:val="en-GB" w:eastAsia="en-GB"/>
        </w:rPr>
        <w:t xml:space="preserve"> and exclusion</w:t>
      </w:r>
      <w:r>
        <w:rPr>
          <w:lang w:val="en-GB" w:eastAsia="en-GB"/>
        </w:rPr>
        <w:t xml:space="preserve"> information</w:t>
      </w:r>
    </w:p>
    <w:p w14:paraId="339CE184" w14:textId="77777777" w:rsidR="005A7CF9" w:rsidRPr="00DA18C6" w:rsidRDefault="005A7CF9" w:rsidP="005A7CF9">
      <w:pPr>
        <w:pStyle w:val="4Bulletedcopyblue"/>
        <w:numPr>
          <w:ilvl w:val="0"/>
          <w:numId w:val="9"/>
        </w:numPr>
        <w:ind w:left="879"/>
        <w:rPr>
          <w:lang w:val="en-GB" w:eastAsia="en-GB"/>
        </w:rPr>
      </w:pPr>
      <w:r>
        <w:rPr>
          <w:lang w:val="en-GB" w:eastAsia="en-GB"/>
        </w:rPr>
        <w:t>I</w:t>
      </w:r>
      <w:r w:rsidRPr="00DA18C6">
        <w:rPr>
          <w:lang w:val="en-GB" w:eastAsia="en-GB"/>
        </w:rPr>
        <w:t>nformation relating to exam results</w:t>
      </w:r>
    </w:p>
    <w:p w14:paraId="248460AB" w14:textId="77777777" w:rsidR="005A7CF9" w:rsidRPr="00DA18C6" w:rsidRDefault="005A7CF9" w:rsidP="005A7CF9">
      <w:pPr>
        <w:pStyle w:val="4Bulletedcopyblue"/>
        <w:numPr>
          <w:ilvl w:val="0"/>
          <w:numId w:val="9"/>
        </w:numPr>
        <w:ind w:left="879"/>
        <w:rPr>
          <w:lang w:val="en-GB" w:eastAsia="en-GB"/>
        </w:rPr>
      </w:pPr>
      <w:r>
        <w:rPr>
          <w:lang w:val="en-GB" w:eastAsia="en-GB"/>
        </w:rPr>
        <w:t>I</w:t>
      </w:r>
      <w:r w:rsidRPr="00DA18C6">
        <w:rPr>
          <w:lang w:val="en-GB" w:eastAsia="en-GB"/>
        </w:rPr>
        <w:t>nformation relating to any contact with children’s services</w:t>
      </w:r>
    </w:p>
    <w:p w14:paraId="057D4030" w14:textId="2D3D9A58" w:rsidR="005A7CF9" w:rsidRDefault="005A7CF9" w:rsidP="005A7CF9">
      <w:pPr>
        <w:pStyle w:val="4Bulletedcopyblue"/>
        <w:numPr>
          <w:ilvl w:val="0"/>
          <w:numId w:val="9"/>
        </w:numPr>
        <w:ind w:left="879"/>
        <w:rPr>
          <w:lang w:val="en-GB" w:eastAsia="en-GB"/>
        </w:rPr>
      </w:pPr>
      <w:r>
        <w:rPr>
          <w:lang w:val="en-GB" w:eastAsia="en-GB"/>
        </w:rPr>
        <w:t>W</w:t>
      </w:r>
      <w:r w:rsidRPr="00DA18C6">
        <w:rPr>
          <w:lang w:val="en-GB" w:eastAsia="en-GB"/>
        </w:rPr>
        <w:t xml:space="preserve">hat </w:t>
      </w:r>
      <w:r>
        <w:rPr>
          <w:lang w:val="en-GB" w:eastAsia="en-GB"/>
        </w:rPr>
        <w:t xml:space="preserve">you have done since </w:t>
      </w:r>
      <w:r w:rsidRPr="00DA18C6">
        <w:rPr>
          <w:lang w:val="en-GB" w:eastAsia="en-GB"/>
        </w:rPr>
        <w:t>finish</w:t>
      </w:r>
      <w:r>
        <w:rPr>
          <w:lang w:val="en-GB" w:eastAsia="en-GB"/>
        </w:rPr>
        <w:t>ing</w:t>
      </w:r>
      <w:r w:rsidRPr="00DA18C6">
        <w:rPr>
          <w:lang w:val="en-GB" w:eastAsia="en-GB"/>
        </w:rPr>
        <w:t xml:space="preserve"> </w:t>
      </w:r>
      <w:r w:rsidR="003A0AF4">
        <w:rPr>
          <w:lang w:val="en-GB" w:eastAsia="en-GB"/>
        </w:rPr>
        <w:t>provision</w:t>
      </w:r>
    </w:p>
    <w:p w14:paraId="31143087" w14:textId="77777777" w:rsidR="00E906B3" w:rsidRPr="003A0AF4" w:rsidRDefault="005A7CF9" w:rsidP="005A7CF9">
      <w:pPr>
        <w:pStyle w:val="1bodycopy10pt"/>
        <w:rPr>
          <w:lang w:val="en-GB" w:eastAsia="en-GB"/>
        </w:rPr>
      </w:pPr>
      <w:r w:rsidRPr="003A0AF4">
        <w:rPr>
          <w:lang w:val="en-GB" w:eastAsia="en-GB"/>
        </w:rPr>
        <w:t>Please note: this list is not exhaustive.</w:t>
      </w:r>
    </w:p>
    <w:p w14:paraId="1F1E67A8" w14:textId="5139FD5A" w:rsidR="005A7CF9" w:rsidRPr="00E906B3" w:rsidRDefault="00E906B3" w:rsidP="00E906B3">
      <w:r w:rsidRPr="003A0AF4">
        <w:t xml:space="preserve">Once pupils in our </w:t>
      </w:r>
      <w:r w:rsidR="003A0AF4" w:rsidRPr="003A0AF4">
        <w:t>provision</w:t>
      </w:r>
      <w:r w:rsidRPr="003A0AF4">
        <w:t xml:space="preserve"> reach the age of 13, we are legally required to pass on certain information to the local authority or youth services provider, which has responsibilities regarding the education or training of 13</w:t>
      </w:r>
      <w:r w:rsidR="00A3593E" w:rsidRPr="003A0AF4">
        <w:t xml:space="preserve"> to</w:t>
      </w:r>
      <w:r w:rsidRPr="003A0AF4">
        <w:t>19 year olds under section 507B of the Education Act 1996. Parents</w:t>
      </w:r>
      <w:r w:rsidR="00A3593E" w:rsidRPr="003A0AF4">
        <w:t>/carers</w:t>
      </w:r>
      <w:r w:rsidRPr="003A0AF4">
        <w:t xml:space="preserve">, or pupils if aged 16 or over, can request that only their name, address and date of birth be passed to these agencies by informing the </w:t>
      </w:r>
      <w:r w:rsidR="00A3593E" w:rsidRPr="003A0AF4">
        <w:t>data protection officer (</w:t>
      </w:r>
      <w:r w:rsidRPr="003A0AF4">
        <w:t>DPO</w:t>
      </w:r>
      <w:r w:rsidR="00A3593E" w:rsidRPr="003A0AF4">
        <w:t>)</w:t>
      </w:r>
      <w:r w:rsidRPr="003A0AF4">
        <w:t>.</w:t>
      </w:r>
      <w:r w:rsidR="007877AB">
        <w:rPr>
          <w:lang w:val="en-GB" w:eastAsia="en-GB"/>
        </w:rPr>
        <w:br/>
      </w:r>
    </w:p>
    <w:p w14:paraId="6C7B5399" w14:textId="77777777" w:rsidR="00D52D15" w:rsidRPr="00DA57A0" w:rsidRDefault="00D52D15" w:rsidP="00D52D15">
      <w:pPr>
        <w:spacing w:before="120"/>
        <w:rPr>
          <w:b/>
        </w:rPr>
      </w:pPr>
      <w:r w:rsidRPr="00DA57A0">
        <w:rPr>
          <w:b/>
        </w:rPr>
        <w:t>National Pupil Database</w:t>
      </w:r>
      <w:r w:rsidR="007877AB">
        <w:rPr>
          <w:b/>
        </w:rPr>
        <w:t xml:space="preserve"> (NPD)</w:t>
      </w:r>
    </w:p>
    <w:p w14:paraId="5242FDEE" w14:textId="36E6AF82" w:rsidR="00D52D15" w:rsidRPr="00DA57A0" w:rsidRDefault="00D52D15" w:rsidP="00D52D15">
      <w:pPr>
        <w:spacing w:before="120"/>
      </w:pPr>
      <w:r w:rsidRPr="00DA57A0">
        <w:t xml:space="preserve">We </w:t>
      </w:r>
      <w:proofErr w:type="gramStart"/>
      <w:r>
        <w:t>have to</w:t>
      </w:r>
      <w:proofErr w:type="gramEnd"/>
      <w:r>
        <w:t xml:space="preserve"> </w:t>
      </w:r>
      <w:r w:rsidRPr="00DA57A0">
        <w:t xml:space="preserve">provide information about you to the Department for Education as part of data collections such as the </w:t>
      </w:r>
      <w:r w:rsidR="003A0AF4">
        <w:t>provision</w:t>
      </w:r>
      <w:r w:rsidRPr="00DA57A0">
        <w:t xml:space="preserve"> census. </w:t>
      </w:r>
    </w:p>
    <w:p w14:paraId="6F147C48" w14:textId="3F28D58E" w:rsidR="00D52D15" w:rsidRPr="00DA57A0" w:rsidRDefault="00D52D15" w:rsidP="00D52D15">
      <w:pPr>
        <w:spacing w:before="120"/>
      </w:pPr>
      <w:r w:rsidRPr="00DA57A0">
        <w:t xml:space="preserve">Some of this information is then stored in the </w:t>
      </w:r>
      <w:hyperlink r:id="rId9" w:history="1">
        <w:r w:rsidRPr="000A19B7">
          <w:rPr>
            <w:rStyle w:val="Hyperlink"/>
          </w:rPr>
          <w:t>National Pupil Database</w:t>
        </w:r>
      </w:hyperlink>
      <w:r w:rsidRPr="00DA57A0">
        <w:t xml:space="preserve">, which is managed by the Department for Education and provides evidence on how </w:t>
      </w:r>
      <w:r w:rsidR="003A0AF4">
        <w:t>provision</w:t>
      </w:r>
      <w:r w:rsidRPr="00DA57A0">
        <w:t>s are performing. This, in turn, supports research.</w:t>
      </w:r>
    </w:p>
    <w:p w14:paraId="7FF0DAC7" w14:textId="2B94857B" w:rsidR="00D52D15" w:rsidRPr="00DA57A0" w:rsidRDefault="00D52D15" w:rsidP="00D52D15">
      <w:pPr>
        <w:spacing w:before="120"/>
      </w:pPr>
      <w:r w:rsidRPr="00DA57A0">
        <w:t xml:space="preserve">The database is held electronically so it can easily be turned into statistics. The information it holds is collected securely from </w:t>
      </w:r>
      <w:r w:rsidR="003A0AF4">
        <w:t>provision</w:t>
      </w:r>
      <w:r w:rsidRPr="00DA57A0">
        <w:t xml:space="preserve">s, local authorities, exam boards and others. </w:t>
      </w:r>
    </w:p>
    <w:p w14:paraId="5605F19D" w14:textId="77777777" w:rsidR="00D52D15" w:rsidRPr="00DA57A0" w:rsidRDefault="00D52D15" w:rsidP="00D52D15">
      <w:pPr>
        <w:spacing w:before="120"/>
      </w:pPr>
      <w:r w:rsidRPr="00DA57A0">
        <w:t xml:space="preserve">The Department for Education may share information from the database with other </w:t>
      </w:r>
      <w:proofErr w:type="spellStart"/>
      <w:r w:rsidRPr="00DA57A0">
        <w:t>organisations</w:t>
      </w:r>
      <w:proofErr w:type="spellEnd"/>
      <w:r>
        <w:t xml:space="preserve">, such as </w:t>
      </w:r>
      <w:proofErr w:type="spellStart"/>
      <w:r>
        <w:t>organisations</w:t>
      </w:r>
      <w:proofErr w:type="spellEnd"/>
      <w:r>
        <w:t xml:space="preserve"> that</w:t>
      </w:r>
      <w:r w:rsidRPr="00DA57A0">
        <w:t xml:space="preserve"> promote children’s education or wellbeing in England. These </w:t>
      </w:r>
      <w:proofErr w:type="spellStart"/>
      <w:r w:rsidRPr="00DA57A0">
        <w:t>organisations</w:t>
      </w:r>
      <w:proofErr w:type="spellEnd"/>
      <w:r w:rsidRPr="00DA57A0">
        <w:t xml:space="preserve"> must agree to strict terms and conditions about how they will use your data.</w:t>
      </w:r>
    </w:p>
    <w:p w14:paraId="3D12EE79" w14:textId="77777777" w:rsidR="00D52D15" w:rsidRPr="00DA57A0" w:rsidRDefault="00D52D15" w:rsidP="00D52D15">
      <w:pPr>
        <w:spacing w:before="120"/>
      </w:pPr>
      <w:r w:rsidRPr="00DA57A0">
        <w:lastRenderedPageBreak/>
        <w:t xml:space="preserve">You can find more information about this on the Department for Education’s webpage on </w:t>
      </w:r>
      <w:hyperlink r:id="rId10" w:history="1">
        <w:r w:rsidRPr="00DA57A0">
          <w:rPr>
            <w:color w:val="0092CF"/>
            <w:u w:val="single"/>
          </w:rPr>
          <w:t xml:space="preserve">how it collects and shares </w:t>
        </w:r>
        <w:r w:rsidR="0079192B">
          <w:rPr>
            <w:color w:val="0092CF"/>
            <w:u w:val="single"/>
          </w:rPr>
          <w:t>personal</w:t>
        </w:r>
        <w:r w:rsidRPr="00DA57A0">
          <w:rPr>
            <w:color w:val="0092CF"/>
            <w:u w:val="single"/>
          </w:rPr>
          <w:t xml:space="preserve"> data</w:t>
        </w:r>
      </w:hyperlink>
      <w:r w:rsidRPr="00DA57A0">
        <w:t>.</w:t>
      </w:r>
    </w:p>
    <w:p w14:paraId="1A537B04" w14:textId="77777777" w:rsidR="00D52D15" w:rsidRPr="00253D79" w:rsidRDefault="00D52D15" w:rsidP="00D52D15">
      <w:pPr>
        <w:spacing w:before="120"/>
      </w:pPr>
      <w:r w:rsidRPr="00DA57A0">
        <w:t xml:space="preserve">You can also </w:t>
      </w:r>
      <w:hyperlink r:id="rId11" w:history="1">
        <w:r w:rsidRPr="00DA57A0">
          <w:rPr>
            <w:color w:val="0092CF"/>
            <w:u w:val="single"/>
          </w:rPr>
          <w:t>contact the Department for Education</w:t>
        </w:r>
      </w:hyperlink>
      <w:r w:rsidRPr="00DA57A0">
        <w:t xml:space="preserve"> if you have any</w:t>
      </w:r>
      <w:r>
        <w:t xml:space="preserve"> questions about the database. </w:t>
      </w:r>
    </w:p>
    <w:p w14:paraId="0FA300E1" w14:textId="77777777" w:rsidR="00D52D15" w:rsidRPr="003A0AF4" w:rsidRDefault="00D52D15" w:rsidP="00D52D15">
      <w:pPr>
        <w:pStyle w:val="Subhead2"/>
        <w:rPr>
          <w:color w:val="00FF99"/>
          <w:lang w:val="en-GB"/>
        </w:rPr>
      </w:pPr>
      <w:r w:rsidRPr="003A0AF4">
        <w:rPr>
          <w:color w:val="00FF99"/>
          <w:lang w:val="en-GB"/>
        </w:rPr>
        <w:t>7.</w:t>
      </w:r>
      <w:r w:rsidR="007877AB" w:rsidRPr="003A0AF4">
        <w:rPr>
          <w:color w:val="00FF99"/>
          <w:lang w:val="en-GB"/>
        </w:rPr>
        <w:t>2</w:t>
      </w:r>
      <w:r w:rsidRPr="003A0AF4">
        <w:rPr>
          <w:color w:val="00FF99"/>
          <w:lang w:val="en-GB"/>
        </w:rPr>
        <w:t xml:space="preserve"> Transferring data internationally</w:t>
      </w:r>
    </w:p>
    <w:p w14:paraId="62C102BA" w14:textId="77777777" w:rsidR="00D52D15" w:rsidRPr="003940EC" w:rsidRDefault="00D52D15" w:rsidP="00D52D15">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w:t>
      </w:r>
      <w:r w:rsidR="0079192B">
        <w:rPr>
          <w:lang w:val="en-GB"/>
        </w:rPr>
        <w:t>follow</w:t>
      </w:r>
      <w:r w:rsidRPr="003940EC">
        <w:rPr>
          <w:lang w:val="en-GB"/>
        </w:rPr>
        <w:t xml:space="preserve"> </w:t>
      </w:r>
      <w:r>
        <w:rPr>
          <w:lang w:val="en-GB"/>
        </w:rPr>
        <w:t xml:space="preserve">UK </w:t>
      </w:r>
      <w:r w:rsidRPr="003940EC">
        <w:rPr>
          <w:lang w:val="en-GB"/>
        </w:rPr>
        <w:t>data protection law.</w:t>
      </w:r>
    </w:p>
    <w:p w14:paraId="299452B1" w14:textId="3A2EC66F" w:rsidR="003A0AF4" w:rsidRDefault="00D52D15" w:rsidP="00D52D15">
      <w:pPr>
        <w:pStyle w:val="1bodycopy10pt"/>
        <w:rPr>
          <w:lang w:val="en-GB"/>
        </w:rPr>
      </w:pPr>
      <w:r w:rsidRPr="003940EC">
        <w:rPr>
          <w:lang w:val="en-GB"/>
        </w:rPr>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r w:rsidR="009E23C2">
        <w:rPr>
          <w:lang w:val="en-GB"/>
        </w:rPr>
        <w:t xml:space="preserve"> We do not currently transfer data internationally. </w:t>
      </w:r>
    </w:p>
    <w:p w14:paraId="767CE265" w14:textId="77777777" w:rsidR="00D52D15" w:rsidRPr="003A0AF4" w:rsidRDefault="00D52D15" w:rsidP="00D52D15">
      <w:pPr>
        <w:pStyle w:val="Heading1"/>
        <w:rPr>
          <w:color w:val="00FF99"/>
        </w:rPr>
      </w:pPr>
      <w:bookmarkStart w:id="10" w:name="_Toc153807796"/>
      <w:r w:rsidRPr="003A0AF4">
        <w:rPr>
          <w:color w:val="00FF99"/>
        </w:rPr>
        <w:t>8. Your rights</w:t>
      </w:r>
      <w:bookmarkEnd w:id="10"/>
    </w:p>
    <w:p w14:paraId="300626CB" w14:textId="77777777" w:rsidR="00D52D15" w:rsidRPr="003A0AF4" w:rsidRDefault="00D52D15" w:rsidP="00D52D15">
      <w:pPr>
        <w:pStyle w:val="Subhead2"/>
        <w:rPr>
          <w:color w:val="00FF99"/>
          <w:lang w:val="en-GB"/>
        </w:rPr>
      </w:pPr>
      <w:r w:rsidRPr="003A0AF4">
        <w:rPr>
          <w:color w:val="00FF99"/>
          <w:lang w:val="en-GB"/>
        </w:rPr>
        <w:t>8.1 How to access personal information that we hold about you</w:t>
      </w:r>
    </w:p>
    <w:p w14:paraId="770AF503" w14:textId="77777777" w:rsidR="00D52D15" w:rsidRPr="0096062B" w:rsidRDefault="00D52D15" w:rsidP="00D52D15">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7A6667ED" w14:textId="77777777" w:rsidR="00D52D15" w:rsidRPr="0096062B" w:rsidRDefault="00D52D15" w:rsidP="00D52D15">
      <w:pPr>
        <w:pStyle w:val="1bodycopy10pt"/>
        <w:rPr>
          <w:lang w:val="en-GB"/>
        </w:rPr>
      </w:pPr>
      <w:r w:rsidRPr="0096062B">
        <w:rPr>
          <w:lang w:val="en-GB"/>
        </w:rPr>
        <w:t>If you make a subject access request, and if we do hold information about you, we will</w:t>
      </w:r>
      <w:r>
        <w:rPr>
          <w:lang w:val="en-GB"/>
        </w:rPr>
        <w:t xml:space="preserve"> (unless there’s a </w:t>
      </w:r>
      <w:proofErr w:type="gramStart"/>
      <w:r>
        <w:rPr>
          <w:lang w:val="en-GB"/>
        </w:rPr>
        <w:t>really good</w:t>
      </w:r>
      <w:proofErr w:type="gramEnd"/>
      <w:r>
        <w:rPr>
          <w:lang w:val="en-GB"/>
        </w:rPr>
        <w:t xml:space="preserve"> reason why we shouldn’t)</w:t>
      </w:r>
      <w:r w:rsidRPr="0096062B">
        <w:rPr>
          <w:lang w:val="en-GB"/>
        </w:rPr>
        <w:t>:</w:t>
      </w:r>
    </w:p>
    <w:p w14:paraId="45ADE868" w14:textId="77777777" w:rsidR="00D52D15" w:rsidRPr="0096062B" w:rsidRDefault="00D52D15" w:rsidP="00D52D15">
      <w:pPr>
        <w:pStyle w:val="4Bulletedcopyblue"/>
        <w:numPr>
          <w:ilvl w:val="0"/>
          <w:numId w:val="9"/>
        </w:numPr>
        <w:ind w:left="880"/>
        <w:rPr>
          <w:lang w:val="en-GB"/>
        </w:rPr>
      </w:pPr>
      <w:r w:rsidRPr="0096062B">
        <w:rPr>
          <w:lang w:val="en-GB"/>
        </w:rPr>
        <w:t>Give you a description of it</w:t>
      </w:r>
    </w:p>
    <w:p w14:paraId="3BB9BA9E" w14:textId="77777777" w:rsidR="00D52D15" w:rsidRPr="0096062B" w:rsidRDefault="00D52D15" w:rsidP="00D52D15">
      <w:pPr>
        <w:pStyle w:val="4Bulletedcopyblue"/>
        <w:numPr>
          <w:ilvl w:val="0"/>
          <w:numId w:val="9"/>
        </w:numPr>
        <w:ind w:left="880"/>
        <w:rPr>
          <w:lang w:val="en-GB"/>
        </w:rPr>
      </w:pPr>
      <w:r w:rsidRPr="0096062B">
        <w:rPr>
          <w:lang w:val="en-GB"/>
        </w:rPr>
        <w:t xml:space="preserve">Tell you why we are holding </w:t>
      </w:r>
      <w:r w:rsidR="00133481">
        <w:rPr>
          <w:lang w:val="en-GB"/>
        </w:rPr>
        <w:t>it, how we are</w:t>
      </w:r>
      <w:r w:rsidRPr="0096062B">
        <w:rPr>
          <w:lang w:val="en-GB"/>
        </w:rPr>
        <w:t xml:space="preserve"> </w:t>
      </w:r>
      <w:r>
        <w:rPr>
          <w:lang w:val="en-GB"/>
        </w:rPr>
        <w:t>using</w:t>
      </w:r>
      <w:r w:rsidRPr="0096062B">
        <w:rPr>
          <w:lang w:val="en-GB"/>
        </w:rPr>
        <w:t xml:space="preserve"> it, and how long we will keep it for</w:t>
      </w:r>
    </w:p>
    <w:p w14:paraId="5F391B42" w14:textId="77777777" w:rsidR="00D52D15" w:rsidRPr="0096062B" w:rsidRDefault="00D52D15" w:rsidP="00D52D15">
      <w:pPr>
        <w:pStyle w:val="4Bulletedcopyblue"/>
        <w:numPr>
          <w:ilvl w:val="0"/>
          <w:numId w:val="9"/>
        </w:numPr>
        <w:ind w:left="880"/>
        <w:rPr>
          <w:lang w:val="en-GB"/>
        </w:rPr>
      </w:pPr>
      <w:r w:rsidRPr="0096062B">
        <w:rPr>
          <w:lang w:val="en-GB"/>
        </w:rPr>
        <w:t>Explain where we got it from, if not from you</w:t>
      </w:r>
    </w:p>
    <w:p w14:paraId="2CD7A757" w14:textId="77777777" w:rsidR="00D52D15" w:rsidRPr="0096062B" w:rsidRDefault="00D52D15" w:rsidP="00D52D15">
      <w:pPr>
        <w:pStyle w:val="4Bulletedcopyblue"/>
        <w:numPr>
          <w:ilvl w:val="0"/>
          <w:numId w:val="9"/>
        </w:numPr>
        <w:ind w:left="880"/>
        <w:rPr>
          <w:lang w:val="en-GB"/>
        </w:rPr>
      </w:pPr>
      <w:r w:rsidRPr="0096062B">
        <w:rPr>
          <w:lang w:val="en-GB"/>
        </w:rPr>
        <w:t>Tell you who it has been, or will be, shared with</w:t>
      </w:r>
    </w:p>
    <w:p w14:paraId="683B91D0" w14:textId="77777777" w:rsidR="00D52D15" w:rsidRPr="0096062B" w:rsidRDefault="00D52D15" w:rsidP="00D52D15">
      <w:pPr>
        <w:pStyle w:val="4Bulletedcopyblue"/>
        <w:numPr>
          <w:ilvl w:val="0"/>
          <w:numId w:val="9"/>
        </w:numPr>
        <w:ind w:left="880"/>
        <w:rPr>
          <w:lang w:val="en-GB"/>
        </w:rPr>
      </w:pPr>
      <w:r w:rsidRPr="0096062B">
        <w:rPr>
          <w:lang w:val="en-GB"/>
        </w:rPr>
        <w:t>Let you know whether any automated decision-making is being applied to the data</w:t>
      </w:r>
      <w:r>
        <w:rPr>
          <w:lang w:val="en-GB"/>
        </w:rPr>
        <w:t xml:space="preserve"> (decisions made </w:t>
      </w:r>
      <w:r w:rsidRPr="0096062B">
        <w:rPr>
          <w:lang w:val="en-GB"/>
        </w:rPr>
        <w:t>by a computer or machine, rather than by a person), and any consequences of this</w:t>
      </w:r>
    </w:p>
    <w:p w14:paraId="5055D744" w14:textId="77777777" w:rsidR="00D52D15" w:rsidRPr="0096062B" w:rsidRDefault="00D52D15" w:rsidP="00D52D15">
      <w:pPr>
        <w:pStyle w:val="4Bulletedcopyblue"/>
        <w:numPr>
          <w:ilvl w:val="0"/>
          <w:numId w:val="9"/>
        </w:numPr>
        <w:ind w:left="880"/>
        <w:rPr>
          <w:lang w:val="en-GB"/>
        </w:rPr>
      </w:pPr>
      <w:r w:rsidRPr="0096062B">
        <w:rPr>
          <w:lang w:val="en-GB"/>
        </w:rPr>
        <w:t xml:space="preserve">Give you a copy of the information in an </w:t>
      </w:r>
      <w:r>
        <w:rPr>
          <w:lang w:val="en-GB"/>
        </w:rPr>
        <w:t xml:space="preserve">understandable </w:t>
      </w:r>
      <w:r w:rsidRPr="0096062B">
        <w:rPr>
          <w:lang w:val="en-GB"/>
        </w:rPr>
        <w:t>form</w:t>
      </w:r>
    </w:p>
    <w:p w14:paraId="08302B77" w14:textId="77777777" w:rsidR="00D52D15" w:rsidRPr="0096062B" w:rsidRDefault="00D52D15" w:rsidP="00D52D15">
      <w:pPr>
        <w:pStyle w:val="1bodycopy10pt"/>
        <w:rPr>
          <w:lang w:val="en-GB"/>
        </w:rPr>
      </w:pPr>
      <w:r w:rsidRPr="0096062B">
        <w:rPr>
          <w:lang w:val="en-GB"/>
        </w:rPr>
        <w:t>You may also have the right for your</w:t>
      </w:r>
      <w:r>
        <w:rPr>
          <w:lang w:val="en-GB"/>
        </w:rPr>
        <w:t xml:space="preserve"> </w:t>
      </w:r>
      <w:r w:rsidRPr="0096062B">
        <w:rPr>
          <w:lang w:val="en-GB"/>
        </w:rPr>
        <w:t xml:space="preserve">personal information to be </w:t>
      </w:r>
      <w:r>
        <w:rPr>
          <w:lang w:val="en-GB"/>
        </w:rPr>
        <w:t>shared</w:t>
      </w:r>
      <w:r w:rsidRPr="0096062B">
        <w:rPr>
          <w:lang w:val="en-GB"/>
        </w:rPr>
        <w:t xml:space="preserve"> </w:t>
      </w:r>
      <w:r>
        <w:rPr>
          <w:lang w:val="en-GB"/>
        </w:rPr>
        <w:t>with</w:t>
      </w:r>
      <w:r w:rsidRPr="0096062B">
        <w:rPr>
          <w:lang w:val="en-GB"/>
        </w:rPr>
        <w:t xml:space="preserve"> another organisation in certain circumstances.</w:t>
      </w:r>
    </w:p>
    <w:p w14:paraId="3B002CF4" w14:textId="77777777" w:rsidR="00D52D15" w:rsidRPr="0096062B" w:rsidRDefault="00D52D15" w:rsidP="00D52D15">
      <w:pPr>
        <w:pStyle w:val="1bodycopy10pt"/>
        <w:rPr>
          <w:lang w:val="en-GB"/>
        </w:rPr>
      </w:pPr>
      <w:r w:rsidRPr="0096062B">
        <w:rPr>
          <w:lang w:val="en-GB"/>
        </w:rPr>
        <w:t>If you would like to make a request, please conta</w:t>
      </w:r>
      <w:r>
        <w:rPr>
          <w:lang w:val="en-GB"/>
        </w:rPr>
        <w:t>ct us (see ‘Contact us’ below).</w:t>
      </w:r>
    </w:p>
    <w:p w14:paraId="10C95360" w14:textId="77777777" w:rsidR="00D52D15" w:rsidRPr="003A0AF4" w:rsidRDefault="00D52D15" w:rsidP="00D52D15">
      <w:pPr>
        <w:pStyle w:val="Subhead2"/>
        <w:rPr>
          <w:color w:val="00FF99"/>
          <w:lang w:val="en-GB"/>
        </w:rPr>
      </w:pPr>
      <w:r w:rsidRPr="003A0AF4">
        <w:rPr>
          <w:color w:val="00FF99"/>
          <w:lang w:val="en-GB"/>
        </w:rPr>
        <w:t>8.2 Your other rights regarding your data</w:t>
      </w:r>
    </w:p>
    <w:p w14:paraId="16904F56" w14:textId="77777777" w:rsidR="00D52D15" w:rsidRPr="0096062B" w:rsidRDefault="00D52D15" w:rsidP="00D52D15">
      <w:pPr>
        <w:pStyle w:val="1bodycopy10pt"/>
        <w:rPr>
          <w:lang w:val="en-GB"/>
        </w:rPr>
      </w:pPr>
      <w:r w:rsidRPr="0096062B">
        <w:rPr>
          <w:lang w:val="en-GB"/>
        </w:rPr>
        <w:t xml:space="preserve">Under data protection law, </w:t>
      </w:r>
      <w:r>
        <w:rPr>
          <w:lang w:val="en-GB"/>
        </w:rPr>
        <w:t>you</w:t>
      </w:r>
      <w:r w:rsidRPr="0096062B">
        <w:rPr>
          <w:lang w:val="en-GB"/>
        </w:rPr>
        <w:t xml:space="preserve"> have certain rights regarding how </w:t>
      </w:r>
      <w:r>
        <w:rPr>
          <w:lang w:val="en-GB"/>
        </w:rPr>
        <w:t xml:space="preserve">your </w:t>
      </w:r>
      <w:r w:rsidRPr="0096062B">
        <w:rPr>
          <w:lang w:val="en-GB"/>
        </w:rPr>
        <w:t xml:space="preserve">personal </w:t>
      </w:r>
      <w:r>
        <w:rPr>
          <w:lang w:val="en-GB"/>
        </w:rPr>
        <w:t>information</w:t>
      </w:r>
      <w:r w:rsidRPr="0096062B">
        <w:rPr>
          <w:lang w:val="en-GB"/>
        </w:rPr>
        <w:t xml:space="preserve"> is used and kept safe. For example, you have the right to:</w:t>
      </w:r>
    </w:p>
    <w:p w14:paraId="39405854" w14:textId="77777777" w:rsidR="00133481" w:rsidRDefault="00D52D15" w:rsidP="00133481">
      <w:pPr>
        <w:pStyle w:val="4Bulletedcopyblue"/>
        <w:numPr>
          <w:ilvl w:val="0"/>
          <w:numId w:val="9"/>
        </w:numPr>
        <w:ind w:left="880"/>
        <w:rPr>
          <w:lang w:val="en-GB"/>
        </w:rPr>
      </w:pPr>
      <w:r>
        <w:rPr>
          <w:lang w:val="en-GB"/>
        </w:rPr>
        <w:t>Say that you don’t want your p</w:t>
      </w:r>
      <w:r w:rsidRPr="0096062B">
        <w:rPr>
          <w:lang w:val="en-GB"/>
        </w:rPr>
        <w:t xml:space="preserve">ersonal </w:t>
      </w:r>
      <w:r>
        <w:rPr>
          <w:lang w:val="en-GB"/>
        </w:rPr>
        <w:t>information to be used</w:t>
      </w:r>
    </w:p>
    <w:p w14:paraId="7489704B" w14:textId="77777777" w:rsidR="00133481" w:rsidRPr="00133481" w:rsidRDefault="00133481" w:rsidP="00133481">
      <w:pPr>
        <w:pStyle w:val="4Bulletedcopyblue"/>
        <w:numPr>
          <w:ilvl w:val="0"/>
          <w:numId w:val="9"/>
        </w:numPr>
        <w:ind w:left="880"/>
        <w:rPr>
          <w:lang w:val="en-GB"/>
        </w:rPr>
      </w:pPr>
      <w:r>
        <w:t>Object to the processing of personal data that is likely to cause, or is causing, damage or distress</w:t>
      </w:r>
    </w:p>
    <w:p w14:paraId="57A5EF05" w14:textId="77777777" w:rsidR="00D52D15" w:rsidRPr="0096062B" w:rsidRDefault="00D52D15" w:rsidP="00D52D15">
      <w:pPr>
        <w:pStyle w:val="4Bulletedcopyblue"/>
        <w:numPr>
          <w:ilvl w:val="0"/>
          <w:numId w:val="9"/>
        </w:numPr>
        <w:ind w:left="880"/>
        <w:rPr>
          <w:lang w:val="en-GB"/>
        </w:rPr>
      </w:pPr>
      <w:r>
        <w:rPr>
          <w:lang w:val="en-GB"/>
        </w:rPr>
        <w:t>Stop it</w:t>
      </w:r>
      <w:r w:rsidRPr="0096062B">
        <w:rPr>
          <w:lang w:val="en-GB"/>
        </w:rPr>
        <w:t xml:space="preserve"> being used to send </w:t>
      </w:r>
      <w:r>
        <w:rPr>
          <w:lang w:val="en-GB"/>
        </w:rPr>
        <w:t xml:space="preserve">you </w:t>
      </w:r>
      <w:r w:rsidRPr="0096062B">
        <w:rPr>
          <w:lang w:val="en-GB"/>
        </w:rPr>
        <w:t>marketing</w:t>
      </w:r>
      <w:r>
        <w:rPr>
          <w:lang w:val="en-GB"/>
        </w:rPr>
        <w:t xml:space="preserve"> materials</w:t>
      </w:r>
    </w:p>
    <w:p w14:paraId="13CF83BD" w14:textId="77777777" w:rsidR="00D52D15" w:rsidRPr="0096062B" w:rsidRDefault="00D52D15" w:rsidP="00D52D15">
      <w:pPr>
        <w:pStyle w:val="4Bulletedcopyblue"/>
        <w:numPr>
          <w:ilvl w:val="0"/>
          <w:numId w:val="9"/>
        </w:numPr>
        <w:ind w:left="880"/>
        <w:rPr>
          <w:lang w:val="en-GB"/>
        </w:rPr>
      </w:pPr>
      <w:r>
        <w:rPr>
          <w:lang w:val="en-GB"/>
        </w:rPr>
        <w:t xml:space="preserve">Say that you don’t want it to be used for automated decisions (decisions made </w:t>
      </w:r>
      <w:r w:rsidRPr="0096062B">
        <w:rPr>
          <w:lang w:val="en-GB"/>
        </w:rPr>
        <w:t>by a computer or machine, rather than by a person)</w:t>
      </w:r>
    </w:p>
    <w:p w14:paraId="1AFD92E0" w14:textId="77777777" w:rsidR="00D52D15" w:rsidRPr="0096062B" w:rsidRDefault="00D52D15" w:rsidP="00D52D15">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xml:space="preserve"> have </w:t>
      </w:r>
      <w:r>
        <w:rPr>
          <w:lang w:val="en-GB"/>
        </w:rPr>
        <w:t>it corrected if it’s inaccurate</w:t>
      </w:r>
    </w:p>
    <w:p w14:paraId="0CF84B1C" w14:textId="77777777" w:rsidR="00D52D15" w:rsidRDefault="00D52D15" w:rsidP="00D52D15">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xml:space="preserve">, have </w:t>
      </w:r>
      <w:r>
        <w:rPr>
          <w:lang w:val="en-GB"/>
        </w:rPr>
        <w:t xml:space="preserve">it </w:t>
      </w:r>
      <w:r w:rsidRPr="0096062B">
        <w:rPr>
          <w:lang w:val="en-GB"/>
        </w:rPr>
        <w:t xml:space="preserve">deleted or destroyed, or restrict its </w:t>
      </w:r>
      <w:r>
        <w:rPr>
          <w:lang w:val="en-GB"/>
        </w:rPr>
        <w:t>use</w:t>
      </w:r>
    </w:p>
    <w:p w14:paraId="2C661956" w14:textId="77777777" w:rsidR="00D52D15" w:rsidRPr="0096062B" w:rsidRDefault="00D52D15" w:rsidP="00D52D15">
      <w:pPr>
        <w:pStyle w:val="4Bulletedcopyblue"/>
        <w:numPr>
          <w:ilvl w:val="0"/>
          <w:numId w:val="9"/>
        </w:numPr>
        <w:ind w:left="880"/>
        <w:rPr>
          <w:lang w:val="en-GB"/>
        </w:rPr>
      </w:pPr>
      <w:r>
        <w:rPr>
          <w:lang w:val="en-GB"/>
        </w:rPr>
        <w:t>Withdraw your consent, where you previously provided consent for your personal information to be collected, processed and transferred for a particular reason</w:t>
      </w:r>
    </w:p>
    <w:p w14:paraId="63E6B981" w14:textId="77777777" w:rsidR="00D52D15" w:rsidRPr="0096062B" w:rsidRDefault="00D52D15" w:rsidP="00D52D15">
      <w:pPr>
        <w:pStyle w:val="4Bulletedcopyblue"/>
        <w:numPr>
          <w:ilvl w:val="0"/>
          <w:numId w:val="9"/>
        </w:numPr>
        <w:ind w:left="880"/>
        <w:rPr>
          <w:lang w:val="en-GB"/>
        </w:rPr>
      </w:pPr>
      <w:r w:rsidRPr="0096062B">
        <w:rPr>
          <w:lang w:val="en-GB"/>
        </w:rPr>
        <w:t xml:space="preserve">In </w:t>
      </w:r>
      <w:r>
        <w:rPr>
          <w:lang w:val="en-GB"/>
        </w:rPr>
        <w:t>some cases</w:t>
      </w:r>
      <w:r w:rsidRPr="0096062B">
        <w:rPr>
          <w:lang w:val="en-GB"/>
        </w:rPr>
        <w:t>, be notified of a data breach</w:t>
      </w:r>
    </w:p>
    <w:p w14:paraId="25676BB9" w14:textId="77777777" w:rsidR="00D52D15" w:rsidRPr="0096062B" w:rsidRDefault="00D52D15" w:rsidP="00D52D15">
      <w:pPr>
        <w:pStyle w:val="4Bulletedcopyblue"/>
        <w:numPr>
          <w:ilvl w:val="0"/>
          <w:numId w:val="9"/>
        </w:numPr>
        <w:ind w:left="880"/>
        <w:rPr>
          <w:lang w:val="en-GB"/>
        </w:rPr>
      </w:pPr>
      <w:r w:rsidRPr="0096062B">
        <w:rPr>
          <w:lang w:val="en-GB"/>
        </w:rPr>
        <w:t>Make a complaint to the Information Commissioner’s Office</w:t>
      </w:r>
      <w:r w:rsidR="00133481" w:rsidRPr="00133481">
        <w:t xml:space="preserve"> </w:t>
      </w:r>
      <w:r w:rsidR="00A3593E">
        <w:t xml:space="preserve">(ICO) </w:t>
      </w:r>
      <w:r w:rsidR="00133481">
        <w:t>if you feel we have not used your information in the right way</w:t>
      </w:r>
    </w:p>
    <w:p w14:paraId="0B9C543A" w14:textId="77777777" w:rsidR="00D52D15" w:rsidRDefault="00D52D15" w:rsidP="00D52D15">
      <w:pPr>
        <w:pStyle w:val="4Bulletedcopyblue"/>
        <w:numPr>
          <w:ilvl w:val="0"/>
          <w:numId w:val="9"/>
        </w:numPr>
        <w:ind w:left="880"/>
        <w:rPr>
          <w:lang w:val="en-GB"/>
        </w:rPr>
      </w:pPr>
      <w:r w:rsidRPr="0096062B">
        <w:rPr>
          <w:lang w:val="en-GB"/>
        </w:rPr>
        <w:t xml:space="preserve">Claim compensation </w:t>
      </w:r>
      <w:r>
        <w:rPr>
          <w:lang w:val="en-GB"/>
        </w:rPr>
        <w:t>if the data protection rules are broken and this harms you in some way</w:t>
      </w:r>
    </w:p>
    <w:p w14:paraId="0757FB82" w14:textId="77777777" w:rsidR="002B73D2" w:rsidRPr="00573021" w:rsidRDefault="002B73D2" w:rsidP="002B73D2">
      <w:pPr>
        <w:pStyle w:val="1bodycopy10pt"/>
        <w:rPr>
          <w:lang w:val="en-GB"/>
        </w:rPr>
      </w:pPr>
      <w:r w:rsidRPr="00573021">
        <w:rPr>
          <w:lang w:val="en-GB"/>
        </w:rPr>
        <w:lastRenderedPageBreak/>
        <w:t>We may refuse your information rights request for legitimate reasons, which depend on why we’re processing it. Some rights may not apply in these circumstances:</w:t>
      </w:r>
    </w:p>
    <w:p w14:paraId="555853D0" w14:textId="77777777" w:rsidR="002B73D2" w:rsidRPr="00573021" w:rsidRDefault="002B73D2" w:rsidP="002B73D2">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38942522" w14:textId="77777777" w:rsidR="002B73D2" w:rsidRPr="00573021" w:rsidRDefault="002B73D2" w:rsidP="002B73D2">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266169A3" w14:textId="77777777" w:rsidR="002B73D2" w:rsidRPr="00573021" w:rsidRDefault="002B73D2" w:rsidP="002B73D2">
      <w:pPr>
        <w:pStyle w:val="4Bulletedcopyblue"/>
        <w:numPr>
          <w:ilvl w:val="0"/>
          <w:numId w:val="9"/>
        </w:numPr>
        <w:ind w:left="880"/>
        <w:rPr>
          <w:lang w:val="en-GB"/>
        </w:rPr>
      </w:pPr>
      <w:r w:rsidRPr="00573021">
        <w:rPr>
          <w:lang w:val="en-GB"/>
        </w:rPr>
        <w:t xml:space="preserve">Right to object to </w:t>
      </w:r>
      <w:r w:rsidR="00A3593E">
        <w:rPr>
          <w:lang w:val="en-GB"/>
        </w:rPr>
        <w:t xml:space="preserve">the </w:t>
      </w:r>
      <w:r w:rsidRPr="00573021">
        <w:rPr>
          <w:lang w:val="en-GB"/>
        </w:rPr>
        <w:t>use of your private data doesn’t apply when the lawful basis for processing is contract, legal obligation or vital interests. And if the lawful basis is consent, you don’t have the right to object, but you have the right to withdraw consent</w:t>
      </w:r>
    </w:p>
    <w:p w14:paraId="021E555B" w14:textId="77777777" w:rsidR="002B73D2" w:rsidRPr="0096062B" w:rsidRDefault="002B73D2" w:rsidP="002B73D2">
      <w:pPr>
        <w:pStyle w:val="4Bulletedcopyblue"/>
        <w:numPr>
          <w:ilvl w:val="0"/>
          <w:numId w:val="0"/>
        </w:numPr>
        <w:ind w:left="170" w:hanging="170"/>
        <w:rPr>
          <w:lang w:val="en-GB"/>
        </w:rPr>
      </w:pPr>
      <w:r w:rsidRPr="00573021">
        <w:rPr>
          <w:lang w:val="en-GB"/>
        </w:rPr>
        <w:t>See information on types of lawful basis in section 4 of this privacy notice.</w:t>
      </w:r>
    </w:p>
    <w:p w14:paraId="60BD2DF1" w14:textId="77777777" w:rsidR="00D52D15" w:rsidRDefault="00D52D15" w:rsidP="00D52D15">
      <w:pPr>
        <w:pStyle w:val="1bodycopy10pt"/>
        <w:rPr>
          <w:lang w:val="en-GB"/>
        </w:rPr>
      </w:pPr>
      <w:r w:rsidRPr="0096062B">
        <w:rPr>
          <w:lang w:val="en-GB"/>
        </w:rPr>
        <w:t xml:space="preserve">To exercise any of these rights, please contact </w:t>
      </w:r>
      <w:r>
        <w:rPr>
          <w:lang w:val="en-GB"/>
        </w:rPr>
        <w:t>us (see ‘Contact us’ below).</w:t>
      </w:r>
    </w:p>
    <w:p w14:paraId="549864FF" w14:textId="77777777" w:rsidR="00D52D15" w:rsidRPr="003A0AF4" w:rsidRDefault="00D52D15" w:rsidP="00D52D15">
      <w:pPr>
        <w:pStyle w:val="1bodycopy10pt"/>
        <w:rPr>
          <w:color w:val="00FF99"/>
          <w:lang w:val="en-GB"/>
        </w:rPr>
      </w:pPr>
    </w:p>
    <w:p w14:paraId="7567716F" w14:textId="77777777" w:rsidR="00D52D15" w:rsidRPr="003A0AF4" w:rsidRDefault="00D52D15" w:rsidP="00D52D15">
      <w:pPr>
        <w:pStyle w:val="Heading1"/>
        <w:rPr>
          <w:color w:val="00FF99"/>
        </w:rPr>
      </w:pPr>
      <w:bookmarkStart w:id="11" w:name="_Toc153807797"/>
      <w:r w:rsidRPr="003A0AF4">
        <w:rPr>
          <w:color w:val="00FF99"/>
        </w:rPr>
        <w:t>9. Complaints</w:t>
      </w:r>
      <w:bookmarkEnd w:id="11"/>
    </w:p>
    <w:p w14:paraId="1C77B79F" w14:textId="77777777" w:rsidR="00D52D15" w:rsidRPr="0096062B" w:rsidRDefault="00D52D15" w:rsidP="00D52D15">
      <w:pPr>
        <w:pStyle w:val="1bodycopy10pt"/>
        <w:rPr>
          <w:lang w:val="en-GB"/>
        </w:rPr>
      </w:pPr>
      <w:r w:rsidRPr="0096062B">
        <w:rPr>
          <w:lang w:val="en-GB"/>
        </w:rPr>
        <w:t xml:space="preserve">We take any complaints about </w:t>
      </w:r>
      <w:r w:rsidR="0079192B">
        <w:rPr>
          <w:lang w:val="en-GB"/>
        </w:rPr>
        <w:t>how we collect and</w:t>
      </w:r>
      <w:r w:rsidRPr="0096062B">
        <w:rPr>
          <w:lang w:val="en-GB"/>
        </w:rPr>
        <w:t xml:space="preserve"> use personal information very seriously.</w:t>
      </w:r>
    </w:p>
    <w:p w14:paraId="37CC11D3" w14:textId="26CA4E06" w:rsidR="00BA7ED2" w:rsidRDefault="00BA7ED2" w:rsidP="00BA7ED2">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3A0AF4">
        <w:rPr>
          <w:lang w:val="en-GB" w:eastAsia="en-GB"/>
        </w:rPr>
        <w:t xml:space="preserve"> Charlotte Young/Susan Allen. </w:t>
      </w:r>
    </w:p>
    <w:p w14:paraId="2AD494EF" w14:textId="77777777" w:rsidR="00D52D15" w:rsidRPr="0096062B" w:rsidRDefault="00D52D15" w:rsidP="00D52D15">
      <w:pPr>
        <w:pStyle w:val="1bodycopy10pt"/>
        <w:rPr>
          <w:lang w:val="en-GB"/>
        </w:rPr>
      </w:pPr>
      <w:r w:rsidRPr="0096062B">
        <w:rPr>
          <w:lang w:val="en-GB"/>
        </w:rPr>
        <w:t>Alternatively, you can make a complaint</w:t>
      </w:r>
      <w:r w:rsidR="00133481">
        <w:rPr>
          <w:lang w:val="en-GB"/>
        </w:rPr>
        <w:t xml:space="preserve"> at any time</w:t>
      </w:r>
      <w:r w:rsidRPr="0096062B">
        <w:rPr>
          <w:lang w:val="en-GB"/>
        </w:rPr>
        <w:t xml:space="preserve"> to the Information Commissioner’s Office:</w:t>
      </w:r>
    </w:p>
    <w:p w14:paraId="38626107" w14:textId="77777777" w:rsidR="00D52D15" w:rsidRPr="0096062B" w:rsidRDefault="00D52D15" w:rsidP="00D52D15">
      <w:pPr>
        <w:pStyle w:val="4Bulletedcopyblue"/>
        <w:numPr>
          <w:ilvl w:val="0"/>
          <w:numId w:val="9"/>
        </w:numPr>
        <w:ind w:left="880"/>
        <w:rPr>
          <w:lang w:val="en-GB"/>
        </w:rPr>
      </w:pPr>
      <w:r w:rsidRPr="0096062B">
        <w:rPr>
          <w:lang w:val="en-GB"/>
        </w:rPr>
        <w:t xml:space="preserve">Report a concern online at </w:t>
      </w:r>
      <w:hyperlink r:id="rId12" w:history="1">
        <w:r w:rsidRPr="001429DB">
          <w:rPr>
            <w:rStyle w:val="Hyperlink"/>
            <w:lang w:val="en-GB"/>
          </w:rPr>
          <w:t>https://ico.org.uk/make-a-complaint/</w:t>
        </w:r>
      </w:hyperlink>
    </w:p>
    <w:p w14:paraId="313118F8" w14:textId="77777777" w:rsidR="00D52D15" w:rsidRPr="0096062B" w:rsidRDefault="00D52D15" w:rsidP="00D52D15">
      <w:pPr>
        <w:pStyle w:val="4Bulletedcopyblue"/>
        <w:numPr>
          <w:ilvl w:val="0"/>
          <w:numId w:val="9"/>
        </w:numPr>
        <w:ind w:left="880"/>
        <w:rPr>
          <w:lang w:val="en-GB"/>
        </w:rPr>
      </w:pPr>
      <w:r w:rsidRPr="0096062B">
        <w:rPr>
          <w:lang w:val="en-GB"/>
        </w:rPr>
        <w:t>Call 0303 123 1113</w:t>
      </w:r>
    </w:p>
    <w:p w14:paraId="4397AA40" w14:textId="77777777" w:rsidR="00D52D15" w:rsidRDefault="00D52D15" w:rsidP="00D52D15">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2C6B3005" w14:textId="77777777" w:rsidR="00D52D15" w:rsidRDefault="00D52D15" w:rsidP="00D52D15">
      <w:pPr>
        <w:pStyle w:val="1bodycopy10pt"/>
        <w:rPr>
          <w:lang w:val="en-GB"/>
        </w:rPr>
      </w:pPr>
    </w:p>
    <w:p w14:paraId="271DF055" w14:textId="77777777" w:rsidR="00D52D15" w:rsidRPr="003A0AF4" w:rsidRDefault="00D52D15" w:rsidP="00D52D15">
      <w:pPr>
        <w:pStyle w:val="Heading1"/>
        <w:rPr>
          <w:color w:val="00FF99"/>
        </w:rPr>
      </w:pPr>
      <w:bookmarkStart w:id="12" w:name="_Toc153807798"/>
      <w:r w:rsidRPr="003A0AF4">
        <w:rPr>
          <w:color w:val="00FF99"/>
        </w:rPr>
        <w:t>10. Contact us</w:t>
      </w:r>
      <w:bookmarkEnd w:id="12"/>
    </w:p>
    <w:p w14:paraId="4299AF6A" w14:textId="77777777" w:rsidR="00D52D15" w:rsidRPr="0096062B" w:rsidRDefault="00D52D15" w:rsidP="00D52D15">
      <w:pPr>
        <w:pStyle w:val="1bodycopy10pt"/>
        <w:rPr>
          <w:lang w:val="en-GB"/>
        </w:rPr>
      </w:pPr>
      <w:r w:rsidRPr="0096062B">
        <w:rPr>
          <w:lang w:val="en-GB"/>
        </w:rPr>
        <w:t>If you have any questions</w:t>
      </w:r>
      <w:r w:rsidR="005C72C6">
        <w:rPr>
          <w:lang w:val="en-GB"/>
        </w:rPr>
        <w:t xml:space="preserve"> or</w:t>
      </w:r>
      <w:r w:rsidRPr="0096062B">
        <w:rPr>
          <w:lang w:val="en-GB"/>
        </w:rPr>
        <w:t xml:space="preserve"> concerns</w:t>
      </w:r>
      <w:r w:rsidR="005C72C6">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2E606E23" w14:textId="77777777" w:rsidR="00D52D15" w:rsidRPr="0096062B" w:rsidRDefault="00D52D15" w:rsidP="00D52D15">
      <w:pPr>
        <w:pStyle w:val="1bodycopy10pt"/>
        <w:rPr>
          <w:lang w:val="en-GB"/>
        </w:rPr>
      </w:pPr>
      <w:r w:rsidRPr="0096062B">
        <w:rPr>
          <w:lang w:val="en-GB"/>
        </w:rPr>
        <w:t>Our data protection officer is:</w:t>
      </w:r>
    </w:p>
    <w:p w14:paraId="446DEF29" w14:textId="7791FA14" w:rsidR="00D52D15" w:rsidRPr="0096062B" w:rsidRDefault="003A0AF4" w:rsidP="00D52D15">
      <w:pPr>
        <w:pStyle w:val="4Bulletedcopyblue"/>
        <w:numPr>
          <w:ilvl w:val="0"/>
          <w:numId w:val="9"/>
        </w:numPr>
        <w:ind w:left="880"/>
        <w:rPr>
          <w:lang w:val="en-GB"/>
        </w:rPr>
      </w:pPr>
      <w:r>
        <w:rPr>
          <w:lang w:val="en-GB"/>
        </w:rPr>
        <w:t xml:space="preserve">Susan Allen (Contact details are available upon request) </w:t>
      </w:r>
    </w:p>
    <w:p w14:paraId="487CC572" w14:textId="67CE60E0" w:rsidR="00D52D15" w:rsidRPr="0096062B" w:rsidRDefault="00D52D15" w:rsidP="00D52D15">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w:t>
      </w:r>
      <w:r w:rsidR="003A0AF4">
        <w:rPr>
          <w:lang w:val="en-GB"/>
        </w:rPr>
        <w:t>provision</w:t>
      </w:r>
      <w:r w:rsidRPr="0096062B">
        <w:rPr>
          <w:lang w:val="en-GB"/>
        </w:rPr>
        <w:t xml:space="preserve">. </w:t>
      </w:r>
    </w:p>
    <w:p w14:paraId="75AF802D" w14:textId="77777777" w:rsidR="00D52D15" w:rsidRPr="003A0AF4" w:rsidRDefault="00D52D15" w:rsidP="00D52D15">
      <w:pPr>
        <w:pStyle w:val="1bodycopy10pt"/>
        <w:rPr>
          <w:lang w:val="en-GB"/>
        </w:rPr>
      </w:pPr>
      <w:r w:rsidRPr="0096062B">
        <w:rPr>
          <w:lang w:val="en-GB"/>
        </w:rPr>
        <w:t>If you have any questions</w:t>
      </w:r>
      <w:r w:rsidR="005C72C6">
        <w:rPr>
          <w:lang w:val="en-GB"/>
        </w:rPr>
        <w:t xml:space="preserve"> or</w:t>
      </w:r>
      <w:r w:rsidRPr="0096062B">
        <w:rPr>
          <w:lang w:val="en-GB"/>
        </w:rPr>
        <w:t xml:space="preserve"> concerns</w:t>
      </w:r>
      <w:r w:rsidR="005C72C6">
        <w:rPr>
          <w:lang w:val="en-GB"/>
        </w:rPr>
        <w:t>,</w:t>
      </w:r>
      <w:r w:rsidRPr="0096062B">
        <w:rPr>
          <w:lang w:val="en-GB"/>
        </w:rPr>
        <w:t xml:space="preserve"> or would like more information about anything mentioned in this </w:t>
      </w:r>
      <w:r w:rsidRPr="003A0AF4">
        <w:rPr>
          <w:lang w:val="en-GB"/>
        </w:rPr>
        <w:t>privacy notice, please contact them:</w:t>
      </w:r>
    </w:p>
    <w:p w14:paraId="68D52F6A" w14:textId="084CCBC7" w:rsidR="007A03B3" w:rsidRPr="003A0AF4" w:rsidRDefault="003A0AF4" w:rsidP="00D52D15">
      <w:pPr>
        <w:pStyle w:val="4Bulletedcopyblue"/>
        <w:numPr>
          <w:ilvl w:val="0"/>
          <w:numId w:val="9"/>
        </w:numPr>
        <w:ind w:left="880"/>
        <w:rPr>
          <w:lang w:val="en-GB"/>
        </w:rPr>
      </w:pPr>
      <w:r w:rsidRPr="003A0AF4">
        <w:rPr>
          <w:lang w:val="en-GB"/>
        </w:rPr>
        <w:t xml:space="preserve">Charlotte Young- </w:t>
      </w:r>
      <w:hyperlink r:id="rId13" w:history="1">
        <w:r w:rsidRPr="00583DC1">
          <w:rPr>
            <w:rStyle w:val="Hyperlink"/>
            <w:lang w:val="en-GB"/>
          </w:rPr>
          <w:t>info@4life-education.co.uk</w:t>
        </w:r>
      </w:hyperlink>
      <w:r w:rsidRPr="003A0AF4">
        <w:rPr>
          <w:lang w:val="en-GB"/>
        </w:rPr>
        <w:t xml:space="preserve"> </w:t>
      </w:r>
    </w:p>
    <w:sectPr w:rsidR="007A03B3" w:rsidRPr="003A0AF4" w:rsidSect="00FA2BB8">
      <w:headerReference w:type="even" r:id="rId14"/>
      <w:headerReference w:type="default" r:id="rId15"/>
      <w:footerReference w:type="default" r:id="rId16"/>
      <w:headerReference w:type="first" r:id="rId17"/>
      <w:footerReference w:type="first" r:id="rId18"/>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B238" w14:textId="77777777" w:rsidR="006C387A" w:rsidRDefault="006C387A" w:rsidP="00626EDA">
      <w:r>
        <w:separator/>
      </w:r>
    </w:p>
  </w:endnote>
  <w:endnote w:type="continuationSeparator" w:id="0">
    <w:p w14:paraId="1AD7A63E" w14:textId="77777777" w:rsidR="006C387A" w:rsidRDefault="006C387A"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66A9F61C" w14:textId="77777777" w:rsidTr="00FE3F15">
      <w:tc>
        <w:tcPr>
          <w:tcW w:w="6379" w:type="dxa"/>
        </w:tcPr>
        <w:p w14:paraId="14EACCA1" w14:textId="6625A24A" w:rsidR="00FE3F15" w:rsidRPr="00A62B49" w:rsidRDefault="003A0AF4" w:rsidP="00A62B49">
          <w:pPr>
            <w:shd w:val="clear" w:color="auto" w:fill="FFFFFF"/>
            <w:textAlignment w:val="baseline"/>
            <w:rPr>
              <w:rFonts w:eastAsia="Times New Roman" w:cs="Arial"/>
              <w:color w:val="808080"/>
              <w:sz w:val="16"/>
              <w:szCs w:val="16"/>
            </w:rPr>
          </w:pPr>
          <w:hyperlink r:id="rId1" w:history="1">
            <w:r w:rsidRPr="00583DC1">
              <w:rPr>
                <w:rStyle w:val="Hyperlink"/>
                <w:rFonts w:eastAsia="Times New Roman" w:cs="Arial"/>
                <w:sz w:val="16"/>
                <w:szCs w:val="16"/>
                <w:bdr w:val="none" w:sz="0" w:space="0" w:color="auto" w:frame="1"/>
              </w:rPr>
              <w:t>www.4life-education.co.uk</w:t>
            </w:r>
          </w:hyperlink>
          <w:r>
            <w:rPr>
              <w:rFonts w:eastAsia="Times New Roman" w:cs="Arial"/>
              <w:color w:val="7C7C7C"/>
              <w:sz w:val="16"/>
              <w:szCs w:val="16"/>
              <w:bdr w:val="none" w:sz="0" w:space="0" w:color="auto" w:frame="1"/>
            </w:rPr>
            <w:t xml:space="preserve"> </w:t>
          </w:r>
        </w:p>
      </w:tc>
      <w:tc>
        <w:tcPr>
          <w:tcW w:w="3402" w:type="dxa"/>
        </w:tcPr>
        <w:p w14:paraId="0EB8E806"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21537866"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BC07DE4" w14:textId="77777777" w:rsidTr="001235FA">
      <w:tc>
        <w:tcPr>
          <w:tcW w:w="6379" w:type="dxa"/>
        </w:tcPr>
        <w:p w14:paraId="172B7BD2"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7A39F031"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42AA517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8A6B8" w14:textId="77777777" w:rsidR="006C387A" w:rsidRDefault="006C387A" w:rsidP="00626EDA">
      <w:r>
        <w:separator/>
      </w:r>
    </w:p>
  </w:footnote>
  <w:footnote w:type="continuationSeparator" w:id="0">
    <w:p w14:paraId="5FA44E8F" w14:textId="77777777" w:rsidR="006C387A" w:rsidRDefault="006C387A"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CACD" w14:textId="0CD1A559" w:rsidR="00FE3F15" w:rsidRDefault="00512F59">
    <w:r>
      <w:rPr>
        <w:noProof/>
      </w:rPr>
      <w:drawing>
        <wp:anchor distT="0" distB="0" distL="114300" distR="114300" simplePos="0" relativeHeight="251657216" behindDoc="1" locked="0" layoutInCell="1" allowOverlap="1" wp14:anchorId="590A2BB3" wp14:editId="620C4C22">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763B5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1CA3" w14:textId="77777777" w:rsidR="00FE3F15" w:rsidRDefault="00FE3F15"/>
  <w:p w14:paraId="0EC46B1D" w14:textId="77777777" w:rsidR="00FE3F15" w:rsidRDefault="00FE3F15"/>
  <w:p w14:paraId="204DFF7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6B3C" w14:textId="77777777" w:rsidR="00FE3F15" w:rsidRDefault="00FE3F15"/>
  <w:p w14:paraId="2555CC9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1971693" o:spid="_x0000_i1025" type="#_x0000_t75" style="width:36pt;height:30pt;visibility:visible;mso-wrap-style:square" o:bullet="t">
        <v:imagedata r:id="rId1" o:title=""/>
      </v:shape>
    </w:pict>
  </w:numPicBullet>
  <w:numPicBullet w:numPicBulletId="1">
    <w:pict>
      <v:shape id="Picture 169633137" o:spid="_x0000_i1026" type="#_x0000_t75" style="width:30pt;height:30pt;visibility:visible;mso-wrap-style:square" o:bullet="t">
        <v:imagedata r:id="rId2" o:title=""/>
      </v:shape>
    </w:pict>
  </w:numPicBullet>
  <w:numPicBullet w:numPicBulletId="2">
    <w:pict>
      <v:shape id="Picture 269522811" o:spid="_x0000_i1027" type="#_x0000_t75" style="width:209.5pt;height:332pt;visibility:visible;mso-wrap-style:square" o:bullet="t">
        <v:imagedata r:id="rId3" o:title=""/>
      </v:shape>
    </w:pict>
  </w:numPicBullet>
  <w:numPicBullet w:numPicBulletId="3">
    <w:pict>
      <v:shape id="Picture 1116235698" o:spid="_x0000_i1028" type="#_x0000_t75" style="width:209.5pt;height:332pt;visibility:visible;mso-wrap-style:square" o:bullet="t">
        <v:imagedata r:id="rId4" o:title=""/>
      </v:shape>
    </w:pict>
  </w:numPicBullet>
  <w:numPicBullet w:numPicBulletId="4">
    <w:pict>
      <v:shape id="Picture 1848947692" o:spid="_x0000_i1029" type="#_x0000_t75" style="width:567pt;height:904pt;visibility:visible;mso-wrap-style:square" o:bullet="t">
        <v:imagedata r:id="rId5" o:title=""/>
      </v:shape>
    </w:pict>
  </w:numPicBullet>
  <w:numPicBullet w:numPicBulletId="5">
    <w:pict>
      <v:shape id="Picture 138547324" o:spid="_x0000_i1030" type="#_x0000_t75" style="width:4.5pt;height:7pt;visibility:visible;mso-wrap-style:square" o:bullet="t">
        <v:imagedata r:id="rId6" o:title=""/>
      </v:shape>
    </w:pict>
  </w:numPicBullet>
  <w:abstractNum w:abstractNumId="0"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A"/>
    <w:multiLevelType w:val="hybridMultilevel"/>
    <w:tmpl w:val="0000000A"/>
    <w:lvl w:ilvl="0" w:tplc="8D626EB8">
      <w:start w:val="1"/>
      <w:numFmt w:val="bullet"/>
      <w:lvlText w:val=""/>
      <w:lvlPicBulletId w:val="5"/>
      <w:lvlJc w:val="left"/>
      <w:pPr>
        <w:ind w:left="720" w:hanging="360"/>
      </w:pPr>
      <w:rPr>
        <w:rFonts w:ascii="Symbol" w:hAnsi="Symbol"/>
        <w:sz w:val="25"/>
      </w:rPr>
    </w:lvl>
    <w:lvl w:ilvl="1" w:tplc="E36C645E">
      <w:start w:val="1"/>
      <w:numFmt w:val="bullet"/>
      <w:lvlText w:val="o"/>
      <w:lvlJc w:val="left"/>
      <w:pPr>
        <w:tabs>
          <w:tab w:val="num" w:pos="1440"/>
        </w:tabs>
        <w:ind w:left="1440" w:hanging="360"/>
      </w:pPr>
      <w:rPr>
        <w:rFonts w:ascii="Courier New" w:hAnsi="Courier New"/>
      </w:rPr>
    </w:lvl>
    <w:lvl w:ilvl="2" w:tplc="D0A002E8">
      <w:start w:val="1"/>
      <w:numFmt w:val="bullet"/>
      <w:lvlText w:val=""/>
      <w:lvlJc w:val="left"/>
      <w:pPr>
        <w:tabs>
          <w:tab w:val="num" w:pos="2160"/>
        </w:tabs>
        <w:ind w:left="2160" w:hanging="360"/>
      </w:pPr>
      <w:rPr>
        <w:rFonts w:ascii="Wingdings" w:hAnsi="Wingdings"/>
      </w:rPr>
    </w:lvl>
    <w:lvl w:ilvl="3" w:tplc="C78CC3D0">
      <w:start w:val="1"/>
      <w:numFmt w:val="bullet"/>
      <w:lvlText w:val=""/>
      <w:lvlJc w:val="left"/>
      <w:pPr>
        <w:tabs>
          <w:tab w:val="num" w:pos="2880"/>
        </w:tabs>
        <w:ind w:left="2880" w:hanging="360"/>
      </w:pPr>
      <w:rPr>
        <w:rFonts w:ascii="Symbol" w:hAnsi="Symbol"/>
      </w:rPr>
    </w:lvl>
    <w:lvl w:ilvl="4" w:tplc="A2867EB6">
      <w:start w:val="1"/>
      <w:numFmt w:val="bullet"/>
      <w:lvlText w:val="o"/>
      <w:lvlJc w:val="left"/>
      <w:pPr>
        <w:tabs>
          <w:tab w:val="num" w:pos="3600"/>
        </w:tabs>
        <w:ind w:left="3600" w:hanging="360"/>
      </w:pPr>
      <w:rPr>
        <w:rFonts w:ascii="Courier New" w:hAnsi="Courier New"/>
      </w:rPr>
    </w:lvl>
    <w:lvl w:ilvl="5" w:tplc="A070968E">
      <w:start w:val="1"/>
      <w:numFmt w:val="bullet"/>
      <w:lvlText w:val=""/>
      <w:lvlJc w:val="left"/>
      <w:pPr>
        <w:tabs>
          <w:tab w:val="num" w:pos="4320"/>
        </w:tabs>
        <w:ind w:left="4320" w:hanging="360"/>
      </w:pPr>
      <w:rPr>
        <w:rFonts w:ascii="Wingdings" w:hAnsi="Wingdings"/>
      </w:rPr>
    </w:lvl>
    <w:lvl w:ilvl="6" w:tplc="4B7A0EB8">
      <w:start w:val="1"/>
      <w:numFmt w:val="bullet"/>
      <w:lvlText w:val=""/>
      <w:lvlJc w:val="left"/>
      <w:pPr>
        <w:tabs>
          <w:tab w:val="num" w:pos="5040"/>
        </w:tabs>
        <w:ind w:left="5040" w:hanging="360"/>
      </w:pPr>
      <w:rPr>
        <w:rFonts w:ascii="Symbol" w:hAnsi="Symbol"/>
      </w:rPr>
    </w:lvl>
    <w:lvl w:ilvl="7" w:tplc="0A96731C">
      <w:start w:val="1"/>
      <w:numFmt w:val="bullet"/>
      <w:lvlText w:val="o"/>
      <w:lvlJc w:val="left"/>
      <w:pPr>
        <w:tabs>
          <w:tab w:val="num" w:pos="5760"/>
        </w:tabs>
        <w:ind w:left="5760" w:hanging="360"/>
      </w:pPr>
      <w:rPr>
        <w:rFonts w:ascii="Courier New" w:hAnsi="Courier New"/>
      </w:rPr>
    </w:lvl>
    <w:lvl w:ilvl="8" w:tplc="5D08913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0000000D"/>
    <w:lvl w:ilvl="0" w:tplc="F3DA7F4C">
      <w:start w:val="1"/>
      <w:numFmt w:val="bullet"/>
      <w:lvlText w:val=""/>
      <w:lvlPicBulletId w:val="5"/>
      <w:lvlJc w:val="left"/>
      <w:pPr>
        <w:ind w:left="720" w:hanging="360"/>
      </w:pPr>
      <w:rPr>
        <w:rFonts w:ascii="Symbol" w:hAnsi="Symbol"/>
        <w:sz w:val="25"/>
      </w:rPr>
    </w:lvl>
    <w:lvl w:ilvl="1" w:tplc="2390BA3E">
      <w:start w:val="1"/>
      <w:numFmt w:val="bullet"/>
      <w:lvlText w:val="o"/>
      <w:lvlJc w:val="left"/>
      <w:pPr>
        <w:tabs>
          <w:tab w:val="num" w:pos="1440"/>
        </w:tabs>
        <w:ind w:left="1440" w:hanging="360"/>
      </w:pPr>
      <w:rPr>
        <w:rFonts w:ascii="Courier New" w:hAnsi="Courier New"/>
      </w:rPr>
    </w:lvl>
    <w:lvl w:ilvl="2" w:tplc="8DD6AD0C">
      <w:start w:val="1"/>
      <w:numFmt w:val="bullet"/>
      <w:lvlText w:val=""/>
      <w:lvlJc w:val="left"/>
      <w:pPr>
        <w:tabs>
          <w:tab w:val="num" w:pos="2160"/>
        </w:tabs>
        <w:ind w:left="2160" w:hanging="360"/>
      </w:pPr>
      <w:rPr>
        <w:rFonts w:ascii="Wingdings" w:hAnsi="Wingdings"/>
      </w:rPr>
    </w:lvl>
    <w:lvl w:ilvl="3" w:tplc="10E2EC38">
      <w:start w:val="1"/>
      <w:numFmt w:val="bullet"/>
      <w:lvlText w:val=""/>
      <w:lvlJc w:val="left"/>
      <w:pPr>
        <w:tabs>
          <w:tab w:val="num" w:pos="2880"/>
        </w:tabs>
        <w:ind w:left="2880" w:hanging="360"/>
      </w:pPr>
      <w:rPr>
        <w:rFonts w:ascii="Symbol" w:hAnsi="Symbol"/>
      </w:rPr>
    </w:lvl>
    <w:lvl w:ilvl="4" w:tplc="CF6270A0">
      <w:start w:val="1"/>
      <w:numFmt w:val="bullet"/>
      <w:lvlText w:val="o"/>
      <w:lvlJc w:val="left"/>
      <w:pPr>
        <w:tabs>
          <w:tab w:val="num" w:pos="3600"/>
        </w:tabs>
        <w:ind w:left="3600" w:hanging="360"/>
      </w:pPr>
      <w:rPr>
        <w:rFonts w:ascii="Courier New" w:hAnsi="Courier New"/>
      </w:rPr>
    </w:lvl>
    <w:lvl w:ilvl="5" w:tplc="04E2968A">
      <w:start w:val="1"/>
      <w:numFmt w:val="bullet"/>
      <w:lvlText w:val=""/>
      <w:lvlJc w:val="left"/>
      <w:pPr>
        <w:tabs>
          <w:tab w:val="num" w:pos="4320"/>
        </w:tabs>
        <w:ind w:left="4320" w:hanging="360"/>
      </w:pPr>
      <w:rPr>
        <w:rFonts w:ascii="Wingdings" w:hAnsi="Wingdings"/>
      </w:rPr>
    </w:lvl>
    <w:lvl w:ilvl="6" w:tplc="C5980EEA">
      <w:start w:val="1"/>
      <w:numFmt w:val="bullet"/>
      <w:lvlText w:val=""/>
      <w:lvlJc w:val="left"/>
      <w:pPr>
        <w:tabs>
          <w:tab w:val="num" w:pos="5040"/>
        </w:tabs>
        <w:ind w:left="5040" w:hanging="360"/>
      </w:pPr>
      <w:rPr>
        <w:rFonts w:ascii="Symbol" w:hAnsi="Symbol"/>
      </w:rPr>
    </w:lvl>
    <w:lvl w:ilvl="7" w:tplc="94D67382">
      <w:start w:val="1"/>
      <w:numFmt w:val="bullet"/>
      <w:lvlText w:val="o"/>
      <w:lvlJc w:val="left"/>
      <w:pPr>
        <w:tabs>
          <w:tab w:val="num" w:pos="5760"/>
        </w:tabs>
        <w:ind w:left="5760" w:hanging="360"/>
      </w:pPr>
      <w:rPr>
        <w:rFonts w:ascii="Courier New" w:hAnsi="Courier New"/>
      </w:rPr>
    </w:lvl>
    <w:lvl w:ilvl="8" w:tplc="B25845D6">
      <w:start w:val="1"/>
      <w:numFmt w:val="bullet"/>
      <w:lvlText w:val=""/>
      <w:lvlJc w:val="left"/>
      <w:pPr>
        <w:tabs>
          <w:tab w:val="num" w:pos="6480"/>
        </w:tabs>
        <w:ind w:left="6480" w:hanging="360"/>
      </w:pPr>
      <w:rPr>
        <w:rFonts w:ascii="Wingdings" w:hAnsi="Wingdings"/>
      </w:rPr>
    </w:lvl>
  </w:abstractNum>
  <w:abstractNum w:abstractNumId="3" w15:restartNumberingAfterBreak="0">
    <w:nsid w:val="00000012"/>
    <w:multiLevelType w:val="hybridMultilevel"/>
    <w:tmpl w:val="00000012"/>
    <w:lvl w:ilvl="0" w:tplc="7D4C6AE0">
      <w:start w:val="1"/>
      <w:numFmt w:val="bullet"/>
      <w:lvlText w:val=""/>
      <w:lvlPicBulletId w:val="5"/>
      <w:lvlJc w:val="left"/>
      <w:pPr>
        <w:ind w:left="720" w:hanging="360"/>
      </w:pPr>
      <w:rPr>
        <w:rFonts w:ascii="Symbol" w:hAnsi="Symbol"/>
        <w:sz w:val="25"/>
      </w:rPr>
    </w:lvl>
    <w:lvl w:ilvl="1" w:tplc="9886C6FC">
      <w:start w:val="1"/>
      <w:numFmt w:val="bullet"/>
      <w:lvlText w:val="o"/>
      <w:lvlJc w:val="left"/>
      <w:pPr>
        <w:tabs>
          <w:tab w:val="num" w:pos="1440"/>
        </w:tabs>
        <w:ind w:left="1440" w:hanging="360"/>
      </w:pPr>
      <w:rPr>
        <w:rFonts w:ascii="Courier New" w:hAnsi="Courier New"/>
      </w:rPr>
    </w:lvl>
    <w:lvl w:ilvl="2" w:tplc="278C9470">
      <w:start w:val="1"/>
      <w:numFmt w:val="bullet"/>
      <w:lvlText w:val=""/>
      <w:lvlJc w:val="left"/>
      <w:pPr>
        <w:tabs>
          <w:tab w:val="num" w:pos="2160"/>
        </w:tabs>
        <w:ind w:left="2160" w:hanging="360"/>
      </w:pPr>
      <w:rPr>
        <w:rFonts w:ascii="Wingdings" w:hAnsi="Wingdings"/>
      </w:rPr>
    </w:lvl>
    <w:lvl w:ilvl="3" w:tplc="39D2AD6A">
      <w:start w:val="1"/>
      <w:numFmt w:val="bullet"/>
      <w:lvlText w:val=""/>
      <w:lvlJc w:val="left"/>
      <w:pPr>
        <w:tabs>
          <w:tab w:val="num" w:pos="2880"/>
        </w:tabs>
        <w:ind w:left="2880" w:hanging="360"/>
      </w:pPr>
      <w:rPr>
        <w:rFonts w:ascii="Symbol" w:hAnsi="Symbol"/>
      </w:rPr>
    </w:lvl>
    <w:lvl w:ilvl="4" w:tplc="69207C8A">
      <w:start w:val="1"/>
      <w:numFmt w:val="bullet"/>
      <w:lvlText w:val="o"/>
      <w:lvlJc w:val="left"/>
      <w:pPr>
        <w:tabs>
          <w:tab w:val="num" w:pos="3600"/>
        </w:tabs>
        <w:ind w:left="3600" w:hanging="360"/>
      </w:pPr>
      <w:rPr>
        <w:rFonts w:ascii="Courier New" w:hAnsi="Courier New"/>
      </w:rPr>
    </w:lvl>
    <w:lvl w:ilvl="5" w:tplc="3F560F96">
      <w:start w:val="1"/>
      <w:numFmt w:val="bullet"/>
      <w:lvlText w:val=""/>
      <w:lvlJc w:val="left"/>
      <w:pPr>
        <w:tabs>
          <w:tab w:val="num" w:pos="4320"/>
        </w:tabs>
        <w:ind w:left="4320" w:hanging="360"/>
      </w:pPr>
      <w:rPr>
        <w:rFonts w:ascii="Wingdings" w:hAnsi="Wingdings"/>
      </w:rPr>
    </w:lvl>
    <w:lvl w:ilvl="6" w:tplc="64FC752E">
      <w:start w:val="1"/>
      <w:numFmt w:val="bullet"/>
      <w:lvlText w:val=""/>
      <w:lvlJc w:val="left"/>
      <w:pPr>
        <w:tabs>
          <w:tab w:val="num" w:pos="5040"/>
        </w:tabs>
        <w:ind w:left="5040" w:hanging="360"/>
      </w:pPr>
      <w:rPr>
        <w:rFonts w:ascii="Symbol" w:hAnsi="Symbol"/>
      </w:rPr>
    </w:lvl>
    <w:lvl w:ilvl="7" w:tplc="FD10DC46">
      <w:start w:val="1"/>
      <w:numFmt w:val="bullet"/>
      <w:lvlText w:val="o"/>
      <w:lvlJc w:val="left"/>
      <w:pPr>
        <w:tabs>
          <w:tab w:val="num" w:pos="5760"/>
        </w:tabs>
        <w:ind w:left="5760" w:hanging="360"/>
      </w:pPr>
      <w:rPr>
        <w:rFonts w:ascii="Courier New" w:hAnsi="Courier New"/>
      </w:rPr>
    </w:lvl>
    <w:lvl w:ilvl="8" w:tplc="05CA5E5E">
      <w:start w:val="1"/>
      <w:numFmt w:val="bullet"/>
      <w:lvlText w:val=""/>
      <w:lvlJc w:val="left"/>
      <w:pPr>
        <w:tabs>
          <w:tab w:val="num" w:pos="6480"/>
        </w:tabs>
        <w:ind w:left="6480" w:hanging="360"/>
      </w:pPr>
      <w:rPr>
        <w:rFonts w:ascii="Wingdings" w:hAnsi="Wingdings"/>
      </w:rPr>
    </w:lvl>
  </w:abstractNum>
  <w:abstractNum w:abstractNumId="4"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36C53DA"/>
    <w:multiLevelType w:val="hybridMultilevel"/>
    <w:tmpl w:val="561846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849D9"/>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5"/>
  </w:num>
  <w:num w:numId="2" w16cid:durableId="316496472">
    <w:abstractNumId w:val="6"/>
  </w:num>
  <w:num w:numId="3" w16cid:durableId="539517349">
    <w:abstractNumId w:val="13"/>
  </w:num>
  <w:num w:numId="4" w16cid:durableId="1416777455">
    <w:abstractNumId w:val="16"/>
  </w:num>
  <w:num w:numId="5" w16cid:durableId="1613322923">
    <w:abstractNumId w:val="4"/>
  </w:num>
  <w:num w:numId="6" w16cid:durableId="378625241">
    <w:abstractNumId w:val="10"/>
  </w:num>
  <w:num w:numId="7" w16cid:durableId="1055279181">
    <w:abstractNumId w:val="5"/>
  </w:num>
  <w:num w:numId="8" w16cid:durableId="2076118820">
    <w:abstractNumId w:val="7"/>
  </w:num>
  <w:num w:numId="9" w16cid:durableId="2115901204">
    <w:abstractNumId w:val="17"/>
  </w:num>
  <w:num w:numId="10" w16cid:durableId="83183735">
    <w:abstractNumId w:val="13"/>
  </w:num>
  <w:num w:numId="11" w16cid:durableId="805783241">
    <w:abstractNumId w:val="6"/>
  </w:num>
  <w:num w:numId="12" w16cid:durableId="1260522433">
    <w:abstractNumId w:val="17"/>
  </w:num>
  <w:num w:numId="13" w16cid:durableId="385489484">
    <w:abstractNumId w:val="15"/>
  </w:num>
  <w:num w:numId="14" w16cid:durableId="199514923">
    <w:abstractNumId w:val="16"/>
  </w:num>
  <w:num w:numId="15" w16cid:durableId="1556114110">
    <w:abstractNumId w:val="5"/>
  </w:num>
  <w:num w:numId="16" w16cid:durableId="971248320">
    <w:abstractNumId w:val="7"/>
  </w:num>
  <w:num w:numId="17" w16cid:durableId="2041319554">
    <w:abstractNumId w:val="16"/>
  </w:num>
  <w:num w:numId="18" w16cid:durableId="1967154647">
    <w:abstractNumId w:val="12"/>
  </w:num>
  <w:num w:numId="19" w16cid:durableId="1098713247">
    <w:abstractNumId w:val="14"/>
  </w:num>
  <w:num w:numId="20" w16cid:durableId="1654872930">
    <w:abstractNumId w:val="8"/>
  </w:num>
  <w:num w:numId="21" w16cid:durableId="453988724">
    <w:abstractNumId w:val="9"/>
  </w:num>
  <w:num w:numId="22" w16cid:durableId="116606239">
    <w:abstractNumId w:val="11"/>
  </w:num>
  <w:num w:numId="23" w16cid:durableId="1869179996">
    <w:abstractNumId w:val="2"/>
  </w:num>
  <w:num w:numId="24" w16cid:durableId="1408460388">
    <w:abstractNumId w:val="0"/>
  </w:num>
  <w:num w:numId="25" w16cid:durableId="1164131000">
    <w:abstractNumId w:val="1"/>
  </w:num>
  <w:num w:numId="26" w16cid:durableId="196071614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15D"/>
    <w:rsid w:val="00015B1A"/>
    <w:rsid w:val="0002254B"/>
    <w:rsid w:val="00026691"/>
    <w:rsid w:val="00037DAD"/>
    <w:rsid w:val="00061B3E"/>
    <w:rsid w:val="00082050"/>
    <w:rsid w:val="000A569F"/>
    <w:rsid w:val="000B2CE7"/>
    <w:rsid w:val="000B77E5"/>
    <w:rsid w:val="000D6968"/>
    <w:rsid w:val="000F5932"/>
    <w:rsid w:val="001201E4"/>
    <w:rsid w:val="0012044C"/>
    <w:rsid w:val="001235FA"/>
    <w:rsid w:val="00133481"/>
    <w:rsid w:val="001357C9"/>
    <w:rsid w:val="001566F2"/>
    <w:rsid w:val="0017045F"/>
    <w:rsid w:val="001714F0"/>
    <w:rsid w:val="001753AF"/>
    <w:rsid w:val="001909D2"/>
    <w:rsid w:val="001978C4"/>
    <w:rsid w:val="001B2301"/>
    <w:rsid w:val="001C767B"/>
    <w:rsid w:val="001D0A29"/>
    <w:rsid w:val="001E3CA3"/>
    <w:rsid w:val="001F2B16"/>
    <w:rsid w:val="00213FBD"/>
    <w:rsid w:val="00235450"/>
    <w:rsid w:val="00237986"/>
    <w:rsid w:val="00242237"/>
    <w:rsid w:val="00257371"/>
    <w:rsid w:val="00275D5E"/>
    <w:rsid w:val="0028740E"/>
    <w:rsid w:val="0029496C"/>
    <w:rsid w:val="002B73D2"/>
    <w:rsid w:val="002E16E7"/>
    <w:rsid w:val="002E3705"/>
    <w:rsid w:val="002E5D89"/>
    <w:rsid w:val="002F4E11"/>
    <w:rsid w:val="002F5B30"/>
    <w:rsid w:val="003365A2"/>
    <w:rsid w:val="00337B94"/>
    <w:rsid w:val="003466E0"/>
    <w:rsid w:val="00353B72"/>
    <w:rsid w:val="00372F45"/>
    <w:rsid w:val="00375061"/>
    <w:rsid w:val="00377808"/>
    <w:rsid w:val="00377FFC"/>
    <w:rsid w:val="003A0AF4"/>
    <w:rsid w:val="003A230E"/>
    <w:rsid w:val="003B2EB4"/>
    <w:rsid w:val="003C1D02"/>
    <w:rsid w:val="003D3132"/>
    <w:rsid w:val="003D4E0B"/>
    <w:rsid w:val="003F2BD9"/>
    <w:rsid w:val="003F6230"/>
    <w:rsid w:val="0040187E"/>
    <w:rsid w:val="00411BE9"/>
    <w:rsid w:val="00430916"/>
    <w:rsid w:val="0046077F"/>
    <w:rsid w:val="00465755"/>
    <w:rsid w:val="00465BA5"/>
    <w:rsid w:val="004750A7"/>
    <w:rsid w:val="00492175"/>
    <w:rsid w:val="004944EE"/>
    <w:rsid w:val="004A2EA4"/>
    <w:rsid w:val="004B05BB"/>
    <w:rsid w:val="004B3C9A"/>
    <w:rsid w:val="004D609A"/>
    <w:rsid w:val="004F463D"/>
    <w:rsid w:val="00502BD1"/>
    <w:rsid w:val="00510ED3"/>
    <w:rsid w:val="00512916"/>
    <w:rsid w:val="00512F59"/>
    <w:rsid w:val="00531C8C"/>
    <w:rsid w:val="005363D5"/>
    <w:rsid w:val="00543D26"/>
    <w:rsid w:val="0054614D"/>
    <w:rsid w:val="00564CD3"/>
    <w:rsid w:val="00573834"/>
    <w:rsid w:val="00584A10"/>
    <w:rsid w:val="005875A6"/>
    <w:rsid w:val="0059004B"/>
    <w:rsid w:val="00590890"/>
    <w:rsid w:val="00597ED1"/>
    <w:rsid w:val="005A7CF9"/>
    <w:rsid w:val="005B1D35"/>
    <w:rsid w:val="005B3CA6"/>
    <w:rsid w:val="005B4650"/>
    <w:rsid w:val="005B7ADF"/>
    <w:rsid w:val="005C72C6"/>
    <w:rsid w:val="00602E39"/>
    <w:rsid w:val="006172A9"/>
    <w:rsid w:val="00624F84"/>
    <w:rsid w:val="0062626B"/>
    <w:rsid w:val="00626EDA"/>
    <w:rsid w:val="00671FE5"/>
    <w:rsid w:val="00680CD2"/>
    <w:rsid w:val="006C387A"/>
    <w:rsid w:val="006F569D"/>
    <w:rsid w:val="006F7E8A"/>
    <w:rsid w:val="007070A1"/>
    <w:rsid w:val="00715DD1"/>
    <w:rsid w:val="007239F8"/>
    <w:rsid w:val="0072620F"/>
    <w:rsid w:val="00735B7D"/>
    <w:rsid w:val="00740AC8"/>
    <w:rsid w:val="00760DE6"/>
    <w:rsid w:val="00785BEE"/>
    <w:rsid w:val="007877AB"/>
    <w:rsid w:val="0079192B"/>
    <w:rsid w:val="007A03B3"/>
    <w:rsid w:val="007A7E05"/>
    <w:rsid w:val="007C5AC9"/>
    <w:rsid w:val="007D268D"/>
    <w:rsid w:val="007E217D"/>
    <w:rsid w:val="007E6128"/>
    <w:rsid w:val="007F2F4C"/>
    <w:rsid w:val="007F788B"/>
    <w:rsid w:val="00805A94"/>
    <w:rsid w:val="00806F41"/>
    <w:rsid w:val="0080784C"/>
    <w:rsid w:val="008116A6"/>
    <w:rsid w:val="00814876"/>
    <w:rsid w:val="00814D7A"/>
    <w:rsid w:val="00841A72"/>
    <w:rsid w:val="008472C3"/>
    <w:rsid w:val="00866E39"/>
    <w:rsid w:val="00874C73"/>
    <w:rsid w:val="00877394"/>
    <w:rsid w:val="00887DB6"/>
    <w:rsid w:val="008941E7"/>
    <w:rsid w:val="008A41CA"/>
    <w:rsid w:val="008C1253"/>
    <w:rsid w:val="008D3534"/>
    <w:rsid w:val="008F2ECD"/>
    <w:rsid w:val="008F744A"/>
    <w:rsid w:val="009122BB"/>
    <w:rsid w:val="00915326"/>
    <w:rsid w:val="0094147A"/>
    <w:rsid w:val="009542C7"/>
    <w:rsid w:val="00990237"/>
    <w:rsid w:val="0099114F"/>
    <w:rsid w:val="009946AF"/>
    <w:rsid w:val="00996784"/>
    <w:rsid w:val="009A267F"/>
    <w:rsid w:val="009A448F"/>
    <w:rsid w:val="009B1F2D"/>
    <w:rsid w:val="009D1474"/>
    <w:rsid w:val="009D62E9"/>
    <w:rsid w:val="009E23C2"/>
    <w:rsid w:val="009E331F"/>
    <w:rsid w:val="009E579E"/>
    <w:rsid w:val="009F5F30"/>
    <w:rsid w:val="009F66A8"/>
    <w:rsid w:val="00A3593E"/>
    <w:rsid w:val="00A43E19"/>
    <w:rsid w:val="00A466EE"/>
    <w:rsid w:val="00A477BB"/>
    <w:rsid w:val="00A62B49"/>
    <w:rsid w:val="00A80AA7"/>
    <w:rsid w:val="00A91D2D"/>
    <w:rsid w:val="00AA6E73"/>
    <w:rsid w:val="00AB538F"/>
    <w:rsid w:val="00AD3666"/>
    <w:rsid w:val="00B265EC"/>
    <w:rsid w:val="00B4263C"/>
    <w:rsid w:val="00B44373"/>
    <w:rsid w:val="00B5559F"/>
    <w:rsid w:val="00B613DC"/>
    <w:rsid w:val="00B633B6"/>
    <w:rsid w:val="00B6679E"/>
    <w:rsid w:val="00B66F6B"/>
    <w:rsid w:val="00B81BD0"/>
    <w:rsid w:val="00B846C2"/>
    <w:rsid w:val="00B95F60"/>
    <w:rsid w:val="00BA7ED2"/>
    <w:rsid w:val="00BE2F3F"/>
    <w:rsid w:val="00BE3E54"/>
    <w:rsid w:val="00C31397"/>
    <w:rsid w:val="00C4589F"/>
    <w:rsid w:val="00C4731F"/>
    <w:rsid w:val="00C51C6A"/>
    <w:rsid w:val="00C805F4"/>
    <w:rsid w:val="00C8314B"/>
    <w:rsid w:val="00C91F46"/>
    <w:rsid w:val="00C929E0"/>
    <w:rsid w:val="00CA269A"/>
    <w:rsid w:val="00CA7DB3"/>
    <w:rsid w:val="00CC42D2"/>
    <w:rsid w:val="00CC51B6"/>
    <w:rsid w:val="00CC563E"/>
    <w:rsid w:val="00CD23C4"/>
    <w:rsid w:val="00CD2BC6"/>
    <w:rsid w:val="00CE5BBF"/>
    <w:rsid w:val="00CE5DFF"/>
    <w:rsid w:val="00CF553F"/>
    <w:rsid w:val="00D11C7E"/>
    <w:rsid w:val="00D508B4"/>
    <w:rsid w:val="00D52D15"/>
    <w:rsid w:val="00D52E9B"/>
    <w:rsid w:val="00D749C3"/>
    <w:rsid w:val="00D86752"/>
    <w:rsid w:val="00D95FA0"/>
    <w:rsid w:val="00DA43DE"/>
    <w:rsid w:val="00DA5725"/>
    <w:rsid w:val="00DA7F11"/>
    <w:rsid w:val="00DC28D6"/>
    <w:rsid w:val="00DC4C0F"/>
    <w:rsid w:val="00DC5FAC"/>
    <w:rsid w:val="00DF66B4"/>
    <w:rsid w:val="00E00085"/>
    <w:rsid w:val="00E222CF"/>
    <w:rsid w:val="00E24FDF"/>
    <w:rsid w:val="00E3210F"/>
    <w:rsid w:val="00E36879"/>
    <w:rsid w:val="00E606E8"/>
    <w:rsid w:val="00E647DF"/>
    <w:rsid w:val="00E763E4"/>
    <w:rsid w:val="00E82606"/>
    <w:rsid w:val="00E906B3"/>
    <w:rsid w:val="00E9136B"/>
    <w:rsid w:val="00EA6360"/>
    <w:rsid w:val="00EB1A15"/>
    <w:rsid w:val="00EC54BD"/>
    <w:rsid w:val="00EC5C95"/>
    <w:rsid w:val="00EC5D28"/>
    <w:rsid w:val="00EC6653"/>
    <w:rsid w:val="00ED408C"/>
    <w:rsid w:val="00EF22F0"/>
    <w:rsid w:val="00EF585F"/>
    <w:rsid w:val="00EF631F"/>
    <w:rsid w:val="00F02A4E"/>
    <w:rsid w:val="00F06022"/>
    <w:rsid w:val="00F139E0"/>
    <w:rsid w:val="00F365A5"/>
    <w:rsid w:val="00F50F22"/>
    <w:rsid w:val="00F519DC"/>
    <w:rsid w:val="00F82220"/>
    <w:rsid w:val="00F84228"/>
    <w:rsid w:val="00F9563C"/>
    <w:rsid w:val="00F97695"/>
    <w:rsid w:val="00FA2BB8"/>
    <w:rsid w:val="00FA4EC5"/>
    <w:rsid w:val="00FB5A9B"/>
    <w:rsid w:val="00FE3F15"/>
    <w:rsid w:val="00FE4FB6"/>
    <w:rsid w:val="0130E44D"/>
    <w:rsid w:val="05D53DE5"/>
    <w:rsid w:val="4F1AA6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DAD90"/>
  <w15:chartTrackingRefBased/>
  <w15:docId w15:val="{57B9550C-D661-4E30-9BBF-F593EE02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mailto:info@4life-education.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ake-a-complain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act-df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data-protection-how-we-collect-and-share-research-dat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nd-npd-data.education.gov.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4life-education.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2741</Words>
  <Characters>15630</Characters>
  <Application>Microsoft Office Word</Application>
  <DocSecurity>0</DocSecurity>
  <Lines>130</Lines>
  <Paragraphs>36</Paragraphs>
  <ScaleCrop>false</ScaleCrop>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Charlotte Young</cp:lastModifiedBy>
  <cp:revision>10</cp:revision>
  <cp:lastPrinted>2018-10-02T14:43:00Z</cp:lastPrinted>
  <dcterms:created xsi:type="dcterms:W3CDTF">2026-04-14T11:11:00Z</dcterms:created>
  <dcterms:modified xsi:type="dcterms:W3CDTF">2026-04-14T12:06:00Z</dcterms:modified>
</cp:coreProperties>
</file>