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62916" w14:textId="6F9EA760" w:rsidR="00F76621" w:rsidRDefault="007B2F8F" w:rsidP="007B2F8F">
      <w:pPr>
        <w:pStyle w:val="Heading1"/>
        <w:jc w:val="left"/>
        <w:rPr>
          <w:rFonts w:ascii="Cinzel" w:hAnsi="Cinzel"/>
          <w:sz w:val="28"/>
          <w:szCs w:val="28"/>
          <w:lang w:val="es-ES"/>
        </w:rPr>
      </w:pPr>
      <w:r>
        <w:rPr>
          <w:rFonts w:ascii="Source Sans Pro" w:hAnsi="Source Sans Pro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6007498" wp14:editId="42F21076">
            <wp:simplePos x="0" y="0"/>
            <wp:positionH relativeFrom="margin">
              <wp:posOffset>4419600</wp:posOffset>
            </wp:positionH>
            <wp:positionV relativeFrom="margin">
              <wp:posOffset>-306705</wp:posOffset>
            </wp:positionV>
            <wp:extent cx="1930400" cy="1005977"/>
            <wp:effectExtent l="0" t="0" r="0" b="0"/>
            <wp:wrapNone/>
            <wp:docPr id="2" name="Picture 2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piece of pap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005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6653F" w:rsidRPr="007B2F8F">
        <w:rPr>
          <w:rFonts w:ascii="Cinzel" w:hAnsi="Cinzel"/>
          <w:sz w:val="28"/>
          <w:szCs w:val="28"/>
          <w:lang w:val="es-ES"/>
        </w:rPr>
        <w:t>Tutoring</w:t>
      </w:r>
      <w:proofErr w:type="spellEnd"/>
      <w:r w:rsidR="00D6653F" w:rsidRPr="007B2F8F">
        <w:rPr>
          <w:rFonts w:ascii="Cinzel" w:hAnsi="Cinzel"/>
          <w:sz w:val="28"/>
          <w:szCs w:val="28"/>
          <w:lang w:val="es-ES"/>
        </w:rPr>
        <w:t xml:space="preserve"> </w:t>
      </w:r>
      <w:proofErr w:type="spellStart"/>
      <w:r w:rsidR="00D6653F" w:rsidRPr="007B2F8F">
        <w:rPr>
          <w:rFonts w:ascii="Cinzel" w:hAnsi="Cinzel"/>
          <w:sz w:val="28"/>
          <w:szCs w:val="28"/>
          <w:lang w:val="es-ES"/>
        </w:rPr>
        <w:t>program</w:t>
      </w:r>
      <w:proofErr w:type="spellEnd"/>
      <w:r w:rsidR="00D6653F" w:rsidRPr="007B2F8F">
        <w:rPr>
          <w:rFonts w:ascii="Cinzel" w:hAnsi="Cinzel"/>
          <w:sz w:val="28"/>
          <w:szCs w:val="28"/>
          <w:lang w:val="es-ES"/>
        </w:rPr>
        <w:t xml:space="preserve"> at La Casa Guadalupana</w:t>
      </w:r>
    </w:p>
    <w:p w14:paraId="6CB7A6D2" w14:textId="77777777" w:rsidR="007B2F8F" w:rsidRPr="007B2F8F" w:rsidRDefault="007B2F8F" w:rsidP="007B2F8F">
      <w:pPr>
        <w:rPr>
          <w:lang w:val="es-ES"/>
        </w:rPr>
      </w:pPr>
    </w:p>
    <w:p w14:paraId="27E2F2C8" w14:textId="77777777" w:rsidR="00467865" w:rsidRPr="007B2F8F" w:rsidRDefault="00220B31" w:rsidP="002123A6">
      <w:pPr>
        <w:pStyle w:val="Heading2"/>
        <w:rPr>
          <w:rFonts w:ascii="Source Sans Pro" w:hAnsi="Source Sans Pro"/>
          <w:lang w:val="es-ES"/>
        </w:rPr>
      </w:pPr>
      <w:r w:rsidRPr="007B2F8F">
        <w:rPr>
          <w:rFonts w:ascii="Source Sans Pro" w:hAnsi="Source Sans Pro"/>
          <w:noProof/>
          <w:lang w:val="es-ES"/>
        </w:rPr>
        <w:t>Tutor Volunteer Form</w:t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260"/>
        <w:gridCol w:w="720"/>
        <w:gridCol w:w="720"/>
        <w:gridCol w:w="2880"/>
      </w:tblGrid>
      <w:tr w:rsidR="00A35524" w:rsidRPr="007B2F8F" w14:paraId="3DB78836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4888A890" w14:textId="6E0FEACE" w:rsidR="00A35524" w:rsidRPr="007B2F8F" w:rsidRDefault="00220B31" w:rsidP="00D6155E">
            <w:pPr>
              <w:pStyle w:val="Heading3"/>
              <w:rPr>
                <w:rFonts w:ascii="Source Sans Pro" w:hAnsi="Source Sans Pro"/>
              </w:rPr>
            </w:pPr>
            <w:r w:rsidRPr="007B2F8F">
              <w:rPr>
                <w:rFonts w:ascii="Source Sans Pro" w:hAnsi="Source Sans Pro"/>
              </w:rPr>
              <w:t>Tutor</w:t>
            </w:r>
            <w:r w:rsidR="00EA44A1" w:rsidRPr="007B2F8F">
              <w:rPr>
                <w:rFonts w:ascii="Source Sans Pro" w:hAnsi="Source Sans Pro"/>
              </w:rPr>
              <w:t xml:space="preserve"> </w:t>
            </w:r>
            <w:r w:rsidR="00CC6BB1" w:rsidRPr="007B2F8F">
              <w:rPr>
                <w:rFonts w:ascii="Source Sans Pro" w:hAnsi="Source Sans Pro"/>
              </w:rPr>
              <w:t>Information</w:t>
            </w:r>
          </w:p>
        </w:tc>
      </w:tr>
      <w:tr w:rsidR="00F76621" w:rsidRPr="007B2F8F" w14:paraId="777DCC24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44F148AC" w14:textId="7A0BD1B7" w:rsidR="00F76621" w:rsidRPr="007B2F8F" w:rsidRDefault="00F76621" w:rsidP="007B2F8F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5A6B4A" w:rsidRPr="007B2F8F" w14:paraId="18C2D770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300D833B" w14:textId="77777777" w:rsidR="005A6B4A" w:rsidRPr="007B2F8F" w:rsidRDefault="005A6B4A" w:rsidP="007B2F8F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  <w:r w:rsidRPr="007B2F8F">
              <w:rPr>
                <w:rFonts w:ascii="Source Sans Pro" w:hAnsi="Source Sans Pro"/>
                <w:sz w:val="20"/>
                <w:szCs w:val="20"/>
              </w:rPr>
              <w:t>Name:</w:t>
            </w:r>
          </w:p>
        </w:tc>
        <w:tc>
          <w:tcPr>
            <w:tcW w:w="8460" w:type="dxa"/>
            <w:gridSpan w:val="5"/>
            <w:tcBorders>
              <w:bottom w:val="single" w:sz="4" w:space="0" w:color="999999"/>
            </w:tcBorders>
            <w:vAlign w:val="bottom"/>
          </w:tcPr>
          <w:p w14:paraId="1170358B" w14:textId="5490AFCC" w:rsidR="005A6B4A" w:rsidRPr="007B2F8F" w:rsidRDefault="005A6B4A" w:rsidP="007B2F8F">
            <w:pPr>
              <w:pStyle w:val="FieldText"/>
              <w:jc w:val="right"/>
              <w:rPr>
                <w:rFonts w:ascii="Source Sans Pro" w:hAnsi="Source Sans Pro"/>
                <w:sz w:val="20"/>
              </w:rPr>
            </w:pPr>
          </w:p>
        </w:tc>
      </w:tr>
      <w:tr w:rsidR="00A24CA4" w:rsidRPr="007B2F8F" w14:paraId="3C9D5078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05CF912C" w14:textId="77777777" w:rsidR="00A24CA4" w:rsidRPr="007B2F8F" w:rsidRDefault="00220B31" w:rsidP="007B2F8F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  <w:r w:rsidRPr="007B2F8F">
              <w:rPr>
                <w:rFonts w:ascii="Source Sans Pro" w:hAnsi="Source Sans Pro"/>
                <w:sz w:val="20"/>
                <w:szCs w:val="20"/>
              </w:rPr>
              <w:t>Address</w:t>
            </w:r>
            <w:r w:rsidR="00A24CA4" w:rsidRPr="007B2F8F">
              <w:rPr>
                <w:rFonts w:ascii="Source Sans Pro" w:hAnsi="Source Sans Pro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7010248" w14:textId="77777777" w:rsidR="00A24CA4" w:rsidRPr="007B2F8F" w:rsidRDefault="00A24CA4" w:rsidP="007B2F8F">
            <w:pPr>
              <w:pStyle w:val="FieldText"/>
              <w:jc w:val="right"/>
              <w:rPr>
                <w:rFonts w:ascii="Source Sans Pro" w:hAnsi="Source Sans Pro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CC12799" w14:textId="77777777" w:rsidR="00A24CA4" w:rsidRPr="007B2F8F" w:rsidRDefault="00A24CA4" w:rsidP="007B2F8F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918EF33" w14:textId="233EEE7A" w:rsidR="00A24CA4" w:rsidRPr="007B2F8F" w:rsidRDefault="00A24CA4" w:rsidP="007B2F8F">
            <w:pPr>
              <w:pStyle w:val="FieldText"/>
              <w:jc w:val="right"/>
              <w:rPr>
                <w:rFonts w:ascii="Source Sans Pro" w:hAnsi="Source Sans Pro"/>
                <w:sz w:val="20"/>
              </w:rPr>
            </w:pPr>
          </w:p>
        </w:tc>
      </w:tr>
      <w:tr w:rsidR="00692FAE" w:rsidRPr="007B2F8F" w14:paraId="382377EA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7A24D65E" w14:textId="77777777" w:rsidR="00692FAE" w:rsidRPr="007B2F8F" w:rsidRDefault="00692FAE" w:rsidP="007B2F8F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240DEFD" w14:textId="77777777" w:rsidR="00692FAE" w:rsidRPr="007B2F8F" w:rsidRDefault="00692FAE" w:rsidP="007B2F8F">
            <w:pPr>
              <w:pStyle w:val="FieldText"/>
              <w:jc w:val="right"/>
              <w:rPr>
                <w:rFonts w:ascii="Source Sans Pro" w:hAnsi="Source Sans Pro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DB78014" w14:textId="77777777" w:rsidR="00692FAE" w:rsidRPr="007B2F8F" w:rsidRDefault="00692FAE" w:rsidP="007B2F8F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3B955F5" w14:textId="37A54CE0" w:rsidR="00692FAE" w:rsidRPr="007B2F8F" w:rsidRDefault="00692FAE" w:rsidP="007B2F8F">
            <w:pPr>
              <w:pStyle w:val="FieldText"/>
              <w:jc w:val="right"/>
              <w:rPr>
                <w:rFonts w:ascii="Source Sans Pro" w:hAnsi="Source Sans Pro"/>
                <w:sz w:val="20"/>
              </w:rPr>
            </w:pPr>
          </w:p>
        </w:tc>
      </w:tr>
      <w:tr w:rsidR="00EA44A1" w:rsidRPr="007B2F8F" w14:paraId="1FFC953F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43BC12AA" w14:textId="77777777" w:rsidR="00EA44A1" w:rsidRPr="007B2F8F" w:rsidRDefault="00220B31" w:rsidP="007B2F8F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  <w:r w:rsidRPr="007B2F8F">
              <w:rPr>
                <w:rFonts w:ascii="Source Sans Pro" w:hAnsi="Source Sans Pro"/>
                <w:sz w:val="20"/>
                <w:szCs w:val="20"/>
              </w:rPr>
              <w:t>E-mail Address</w:t>
            </w:r>
            <w:r w:rsidR="005A6B4A" w:rsidRPr="007B2F8F">
              <w:rPr>
                <w:rFonts w:ascii="Source Sans Pro" w:hAnsi="Source Sans Pro"/>
                <w:sz w:val="20"/>
                <w:szCs w:val="20"/>
              </w:rPr>
              <w:t>:</w:t>
            </w:r>
          </w:p>
        </w:tc>
        <w:tc>
          <w:tcPr>
            <w:tcW w:w="8460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124E89D" w14:textId="52651676" w:rsidR="00EA44A1" w:rsidRPr="007B2F8F" w:rsidRDefault="00EA44A1" w:rsidP="007B2F8F">
            <w:pPr>
              <w:pStyle w:val="FieldText"/>
              <w:jc w:val="right"/>
              <w:rPr>
                <w:rFonts w:ascii="Source Sans Pro" w:hAnsi="Source Sans Pro"/>
                <w:sz w:val="20"/>
              </w:rPr>
            </w:pPr>
          </w:p>
        </w:tc>
      </w:tr>
      <w:tr w:rsidR="005A6B4A" w:rsidRPr="007B2F8F" w14:paraId="15E612A3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37F64CEE" w14:textId="77777777" w:rsidR="005A6B4A" w:rsidRPr="007B2F8F" w:rsidRDefault="00220B31" w:rsidP="007B2F8F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  <w:r w:rsidRPr="007B2F8F">
              <w:rPr>
                <w:rFonts w:ascii="Source Sans Pro" w:hAnsi="Source Sans Pro"/>
                <w:sz w:val="20"/>
                <w:szCs w:val="20"/>
              </w:rPr>
              <w:t>Phone Number</w:t>
            </w:r>
            <w:r w:rsidR="005A6B4A" w:rsidRPr="007B2F8F">
              <w:rPr>
                <w:rFonts w:ascii="Source Sans Pro" w:hAnsi="Source Sans Pro"/>
                <w:sz w:val="20"/>
                <w:szCs w:val="20"/>
              </w:rPr>
              <w:t>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EF22564" w14:textId="77777777" w:rsidR="005A6B4A" w:rsidRPr="007B2F8F" w:rsidRDefault="005A6B4A" w:rsidP="007B2F8F">
            <w:pPr>
              <w:pStyle w:val="FieldText"/>
              <w:jc w:val="right"/>
              <w:rPr>
                <w:rFonts w:ascii="Source Sans Pro" w:hAnsi="Source Sans Pro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A9172DA" w14:textId="77777777" w:rsidR="005A6B4A" w:rsidRPr="007B2F8F" w:rsidRDefault="005A6B4A" w:rsidP="007B2F8F">
            <w:pPr>
              <w:pStyle w:val="StyleFieldTextNotBold"/>
              <w:rPr>
                <w:rFonts w:ascii="Source Sans Pro" w:hAnsi="Source Sans Pro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8EFE30C" w14:textId="488EF074" w:rsidR="005A6B4A" w:rsidRPr="007B2F8F" w:rsidRDefault="005A6B4A" w:rsidP="007B2F8F">
            <w:pPr>
              <w:pStyle w:val="FieldText"/>
              <w:jc w:val="right"/>
              <w:rPr>
                <w:rFonts w:ascii="Source Sans Pro" w:hAnsi="Source Sans Pro"/>
                <w:sz w:val="20"/>
              </w:rPr>
            </w:pPr>
          </w:p>
        </w:tc>
      </w:tr>
      <w:tr w:rsidR="00BF17F9" w:rsidRPr="007B2F8F" w14:paraId="7654CE55" w14:textId="77777777">
        <w:trPr>
          <w:trHeight w:hRule="exact" w:val="280"/>
          <w:jc w:val="center"/>
        </w:trPr>
        <w:tc>
          <w:tcPr>
            <w:tcW w:w="10080" w:type="dxa"/>
            <w:gridSpan w:val="6"/>
            <w:vAlign w:val="bottom"/>
          </w:tcPr>
          <w:p w14:paraId="3665B16F" w14:textId="5A2680E5" w:rsidR="00BF17F9" w:rsidRPr="007B2F8F" w:rsidRDefault="00BF17F9" w:rsidP="007B2F8F">
            <w:pPr>
              <w:pStyle w:val="BodyText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F17F9" w:rsidRPr="007B2F8F" w14:paraId="783B0B61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2E7C7902" w14:textId="1B30F8F8" w:rsidR="00BF17F9" w:rsidRPr="007B2F8F" w:rsidRDefault="00220B31" w:rsidP="007B2F8F">
            <w:pPr>
              <w:pStyle w:val="Heading3"/>
              <w:spacing w:line="276" w:lineRule="auto"/>
              <w:rPr>
                <w:rFonts w:ascii="Source Sans Pro" w:hAnsi="Source Sans Pro"/>
              </w:rPr>
            </w:pPr>
            <w:r w:rsidRPr="007B2F8F">
              <w:rPr>
                <w:rFonts w:ascii="Source Sans Pro" w:hAnsi="Source Sans Pro"/>
              </w:rPr>
              <w:t>Preferences</w:t>
            </w:r>
          </w:p>
        </w:tc>
      </w:tr>
      <w:tr w:rsidR="00B24D62" w:rsidRPr="007B2F8F" w14:paraId="3A5CE67D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0C307749" w14:textId="72E7A4E2" w:rsidR="00B24D62" w:rsidRPr="007B2F8F" w:rsidRDefault="00B24D62" w:rsidP="007B2F8F">
            <w:pPr>
              <w:pStyle w:val="BodyText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35C6D" w:rsidRPr="007B2F8F" w14:paraId="2BD41DF5" w14:textId="77777777">
        <w:trPr>
          <w:trHeight w:val="144"/>
          <w:jc w:val="center"/>
        </w:trPr>
        <w:tc>
          <w:tcPr>
            <w:tcW w:w="10080" w:type="dxa"/>
            <w:gridSpan w:val="6"/>
            <w:vAlign w:val="bottom"/>
          </w:tcPr>
          <w:p w14:paraId="19032161" w14:textId="5D95FF2E" w:rsidR="0031415B" w:rsidRPr="007B2F8F" w:rsidRDefault="00220B31" w:rsidP="007B2F8F">
            <w:pPr>
              <w:spacing w:line="360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  <w:r w:rsidRPr="007B2F8F">
              <w:rPr>
                <w:rStyle w:val="Style10pt"/>
                <w:rFonts w:ascii="Source Sans Pro" w:hAnsi="Source Sans Pro"/>
                <w:szCs w:val="20"/>
              </w:rPr>
              <w:t>Days you would like to volunteer:</w:t>
            </w:r>
          </w:p>
          <w:p w14:paraId="28244328" w14:textId="6F4C577C" w:rsidR="00220B31" w:rsidRPr="007B2F8F" w:rsidRDefault="00220B31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  <w:r w:rsidRPr="007B2F8F">
              <w:rPr>
                <w:rStyle w:val="Style10pt"/>
                <w:rFonts w:ascii="Source Sans Pro" w:hAnsi="Source Sans Pro"/>
                <w:szCs w:val="20"/>
              </w:rPr>
              <w:t xml:space="preserve">    </w:t>
            </w:r>
            <w:sdt>
              <w:sdtPr>
                <w:rPr>
                  <w:rStyle w:val="Style10pt"/>
                  <w:rFonts w:ascii="Source Sans Pro" w:hAnsi="Source Sans Pro"/>
                  <w:szCs w:val="20"/>
                </w:rPr>
                <w:id w:val="19373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0pt"/>
                </w:rPr>
              </w:sdtEndPr>
              <w:sdtContent>
                <w:r w:rsidRPr="007B2F8F">
                  <w:rPr>
                    <w:rStyle w:val="Style10pt"/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D6653F" w:rsidRPr="007B2F8F">
              <w:rPr>
                <w:rStyle w:val="Style10pt"/>
                <w:rFonts w:ascii="Source Sans Pro" w:hAnsi="Source Sans Pro"/>
                <w:szCs w:val="20"/>
              </w:rPr>
              <w:t>Tuesdays</w:t>
            </w:r>
          </w:p>
          <w:p w14:paraId="123122DC" w14:textId="12E6E0B0" w:rsidR="00220B31" w:rsidRPr="007B2F8F" w:rsidRDefault="00220B31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  <w:r w:rsidRPr="007B2F8F">
              <w:rPr>
                <w:rStyle w:val="Style10pt"/>
                <w:rFonts w:ascii="Source Sans Pro" w:hAnsi="Source Sans Pro"/>
                <w:szCs w:val="20"/>
              </w:rPr>
              <w:t xml:space="preserve">    </w:t>
            </w:r>
            <w:sdt>
              <w:sdtPr>
                <w:rPr>
                  <w:rStyle w:val="Style10pt"/>
                  <w:rFonts w:ascii="Source Sans Pro" w:hAnsi="Source Sans Pro"/>
                  <w:szCs w:val="20"/>
                </w:rPr>
                <w:id w:val="62274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0pt"/>
                </w:rPr>
              </w:sdtEndPr>
              <w:sdtContent>
                <w:r w:rsidRPr="007B2F8F">
                  <w:rPr>
                    <w:rStyle w:val="Style10pt"/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D6653F" w:rsidRPr="007B2F8F">
              <w:rPr>
                <w:rStyle w:val="Style10pt"/>
                <w:rFonts w:ascii="Source Sans Pro" w:hAnsi="Source Sans Pro"/>
                <w:szCs w:val="20"/>
              </w:rPr>
              <w:t xml:space="preserve">Wednesdays </w:t>
            </w:r>
          </w:p>
          <w:p w14:paraId="021316C9" w14:textId="501496E9" w:rsidR="00220B31" w:rsidRPr="007B2F8F" w:rsidRDefault="00220B31" w:rsidP="007B2F8F">
            <w:pPr>
              <w:spacing w:line="480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  <w:r w:rsidRPr="007B2F8F">
              <w:rPr>
                <w:rStyle w:val="Style10pt"/>
                <w:rFonts w:ascii="Source Sans Pro" w:hAnsi="Source Sans Pro"/>
                <w:szCs w:val="20"/>
              </w:rPr>
              <w:t xml:space="preserve">    </w:t>
            </w:r>
            <w:sdt>
              <w:sdtPr>
                <w:rPr>
                  <w:rStyle w:val="Style10pt"/>
                  <w:rFonts w:ascii="Source Sans Pro" w:hAnsi="Source Sans Pro"/>
                  <w:szCs w:val="20"/>
                </w:rPr>
                <w:id w:val="-47545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0pt"/>
                </w:rPr>
              </w:sdtEndPr>
              <w:sdtContent>
                <w:r w:rsidRPr="007B2F8F">
                  <w:rPr>
                    <w:rStyle w:val="Style10pt"/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D6653F" w:rsidRPr="007B2F8F">
              <w:rPr>
                <w:rStyle w:val="Style10pt"/>
                <w:rFonts w:ascii="Source Sans Pro" w:hAnsi="Source Sans Pro"/>
                <w:szCs w:val="20"/>
              </w:rPr>
              <w:t>Thursdays</w:t>
            </w:r>
          </w:p>
          <w:p w14:paraId="315DCDB9" w14:textId="77777777" w:rsidR="00220B31" w:rsidRPr="007B2F8F" w:rsidRDefault="00220B31" w:rsidP="007B2F8F">
            <w:pPr>
              <w:spacing w:line="360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  <w:r w:rsidRPr="007B2F8F">
              <w:rPr>
                <w:rStyle w:val="Style10pt"/>
                <w:rFonts w:ascii="Source Sans Pro" w:hAnsi="Source Sans Pro"/>
                <w:szCs w:val="20"/>
              </w:rPr>
              <w:t>Age levels you would prefer to work with:</w:t>
            </w:r>
          </w:p>
          <w:p w14:paraId="76AA0E98" w14:textId="77777777" w:rsidR="00220B31" w:rsidRPr="007B2F8F" w:rsidRDefault="00220B31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  <w:r w:rsidRPr="007B2F8F">
              <w:rPr>
                <w:rStyle w:val="Style10pt"/>
                <w:rFonts w:ascii="Source Sans Pro" w:hAnsi="Source Sans Pro"/>
                <w:szCs w:val="20"/>
              </w:rPr>
              <w:t xml:space="preserve">     </w:t>
            </w:r>
            <w:sdt>
              <w:sdtPr>
                <w:rPr>
                  <w:rStyle w:val="Style10pt"/>
                  <w:rFonts w:ascii="Source Sans Pro" w:hAnsi="Source Sans Pro"/>
                  <w:szCs w:val="20"/>
                </w:rPr>
                <w:id w:val="-7123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0pt"/>
                </w:rPr>
              </w:sdtEndPr>
              <w:sdtContent>
                <w:r w:rsidRPr="007B2F8F">
                  <w:rPr>
                    <w:rStyle w:val="Style10pt"/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Pr="007B2F8F">
              <w:rPr>
                <w:rStyle w:val="Style10pt"/>
                <w:rFonts w:ascii="Source Sans Pro" w:hAnsi="Source Sans Pro"/>
                <w:szCs w:val="20"/>
              </w:rPr>
              <w:t>Grades 1-3</w:t>
            </w:r>
          </w:p>
          <w:p w14:paraId="74FECCA2" w14:textId="77777777" w:rsidR="00220B31" w:rsidRPr="007B2F8F" w:rsidRDefault="00220B31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  <w:r w:rsidRPr="007B2F8F">
              <w:rPr>
                <w:rStyle w:val="Style10pt"/>
                <w:rFonts w:ascii="Source Sans Pro" w:hAnsi="Source Sans Pro"/>
                <w:szCs w:val="20"/>
              </w:rPr>
              <w:t xml:space="preserve">     </w:t>
            </w:r>
            <w:sdt>
              <w:sdtPr>
                <w:rPr>
                  <w:rStyle w:val="Style10pt"/>
                  <w:rFonts w:ascii="Source Sans Pro" w:hAnsi="Source Sans Pro"/>
                  <w:szCs w:val="20"/>
                </w:rPr>
                <w:id w:val="7540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0pt"/>
                </w:rPr>
              </w:sdtEndPr>
              <w:sdtContent>
                <w:r w:rsidRPr="007B2F8F">
                  <w:rPr>
                    <w:rStyle w:val="Style10pt"/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Pr="007B2F8F">
              <w:rPr>
                <w:rStyle w:val="Style10pt"/>
                <w:rFonts w:ascii="Source Sans Pro" w:hAnsi="Source Sans Pro"/>
                <w:szCs w:val="20"/>
              </w:rPr>
              <w:t>Grades 4-6</w:t>
            </w:r>
          </w:p>
          <w:p w14:paraId="2D635B1C" w14:textId="7775205F" w:rsidR="00220B31" w:rsidRPr="007B2F8F" w:rsidRDefault="00220B31" w:rsidP="007B2F8F">
            <w:pPr>
              <w:spacing w:line="360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  <w:r w:rsidRPr="007B2F8F">
              <w:rPr>
                <w:rStyle w:val="Style10pt"/>
                <w:rFonts w:ascii="Source Sans Pro" w:hAnsi="Source Sans Pro"/>
                <w:szCs w:val="20"/>
              </w:rPr>
              <w:t xml:space="preserve">     </w:t>
            </w:r>
            <w:sdt>
              <w:sdtPr>
                <w:rPr>
                  <w:rStyle w:val="Style10pt"/>
                  <w:rFonts w:ascii="Source Sans Pro" w:hAnsi="Source Sans Pro"/>
                  <w:szCs w:val="20"/>
                </w:rPr>
                <w:id w:val="73521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0pt"/>
                </w:rPr>
              </w:sdtEndPr>
              <w:sdtContent>
                <w:r w:rsidRPr="007B2F8F">
                  <w:rPr>
                    <w:rStyle w:val="Style10pt"/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Pr="007B2F8F">
              <w:rPr>
                <w:rStyle w:val="Style10pt"/>
                <w:rFonts w:ascii="Source Sans Pro" w:hAnsi="Source Sans Pro"/>
                <w:szCs w:val="20"/>
              </w:rPr>
              <w:t>Grades 7-8</w:t>
            </w:r>
          </w:p>
          <w:p w14:paraId="57AB0B20" w14:textId="59F38E15" w:rsidR="00220B31" w:rsidRPr="007B2F8F" w:rsidRDefault="00220B31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  <w:r w:rsidRPr="007B2F8F">
              <w:rPr>
                <w:rStyle w:val="Style10pt"/>
                <w:rFonts w:ascii="Source Sans Pro" w:hAnsi="Source Sans Pro"/>
                <w:szCs w:val="20"/>
              </w:rPr>
              <w:t>Comments:</w:t>
            </w:r>
          </w:p>
          <w:p w14:paraId="57D6AF2D" w14:textId="77777777" w:rsidR="00220B31" w:rsidRPr="007B2F8F" w:rsidRDefault="00220B31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</w:p>
          <w:p w14:paraId="620B4868" w14:textId="77777777" w:rsidR="00220B31" w:rsidRPr="007B2F8F" w:rsidRDefault="00220B31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</w:p>
          <w:p w14:paraId="65E5AFAC" w14:textId="77777777" w:rsidR="00220B31" w:rsidRPr="007B2F8F" w:rsidRDefault="00220B31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</w:p>
          <w:p w14:paraId="379136EC" w14:textId="77777777" w:rsidR="00220B31" w:rsidRPr="007B2F8F" w:rsidRDefault="00220B31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</w:p>
          <w:p w14:paraId="58F4C29E" w14:textId="77777777" w:rsidR="00220B31" w:rsidRPr="007B2F8F" w:rsidRDefault="00220B31" w:rsidP="007B2F8F">
            <w:pPr>
              <w:spacing w:line="276" w:lineRule="auto"/>
              <w:ind w:right="72"/>
              <w:rPr>
                <w:rFonts w:ascii="Source Sans Pro" w:hAnsi="Source Sans Pro"/>
                <w:sz w:val="20"/>
                <w:szCs w:val="20"/>
              </w:rPr>
            </w:pPr>
          </w:p>
          <w:p w14:paraId="40DAFACB" w14:textId="77777777" w:rsidR="000C3BF9" w:rsidRPr="007B2F8F" w:rsidRDefault="000C3BF9" w:rsidP="007B2F8F">
            <w:pPr>
              <w:pStyle w:val="Style10ptLeft075Right005"/>
              <w:spacing w:line="276" w:lineRule="auto"/>
              <w:rPr>
                <w:rFonts w:ascii="Source Sans Pro" w:hAnsi="Source Sans Pro"/>
              </w:rPr>
            </w:pPr>
          </w:p>
        </w:tc>
      </w:tr>
      <w:tr w:rsidR="00BF17F9" w:rsidRPr="007B2F8F" w14:paraId="790FF85A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038DFC2D" w14:textId="77777777" w:rsidR="00BF17F9" w:rsidRPr="007B2F8F" w:rsidRDefault="00220B31" w:rsidP="0033501D">
            <w:pPr>
              <w:pStyle w:val="Heading3"/>
              <w:rPr>
                <w:rFonts w:ascii="Source Sans Pro" w:hAnsi="Source Sans Pro"/>
              </w:rPr>
            </w:pPr>
            <w:r w:rsidRPr="007B2F8F">
              <w:rPr>
                <w:rFonts w:ascii="Source Sans Pro" w:hAnsi="Source Sans Pro"/>
              </w:rPr>
              <w:t>Submission Instructions</w:t>
            </w:r>
          </w:p>
        </w:tc>
      </w:tr>
      <w:tr w:rsidR="0093773B" w:rsidRPr="007B2F8F" w14:paraId="59F309DD" w14:textId="77777777">
        <w:trPr>
          <w:trHeight w:hRule="exact" w:val="243"/>
          <w:jc w:val="center"/>
        </w:trPr>
        <w:tc>
          <w:tcPr>
            <w:tcW w:w="10080" w:type="dxa"/>
            <w:gridSpan w:val="6"/>
            <w:vAlign w:val="bottom"/>
          </w:tcPr>
          <w:p w14:paraId="74B782C3" w14:textId="77777777" w:rsidR="0093773B" w:rsidRPr="007B2F8F" w:rsidRDefault="0093773B" w:rsidP="00921137">
            <w:pPr>
              <w:pStyle w:val="BodyText"/>
              <w:rPr>
                <w:rFonts w:ascii="Source Sans Pro" w:hAnsi="Source Sans Pro"/>
              </w:rPr>
            </w:pPr>
          </w:p>
          <w:p w14:paraId="3F206C99" w14:textId="77777777" w:rsidR="00220B31" w:rsidRPr="007B2F8F" w:rsidRDefault="00220B31" w:rsidP="00220B31">
            <w:pPr>
              <w:pStyle w:val="BodyText"/>
              <w:jc w:val="left"/>
              <w:rPr>
                <w:rFonts w:ascii="Source Sans Pro" w:hAnsi="Source Sans Pro"/>
              </w:rPr>
            </w:pPr>
          </w:p>
        </w:tc>
      </w:tr>
      <w:tr w:rsidR="0033501D" w:rsidRPr="007B2F8F" w14:paraId="01D08E2B" w14:textId="77777777">
        <w:trPr>
          <w:trHeight w:val="345"/>
          <w:jc w:val="center"/>
        </w:trPr>
        <w:tc>
          <w:tcPr>
            <w:tcW w:w="10080" w:type="dxa"/>
            <w:gridSpan w:val="6"/>
            <w:vAlign w:val="bottom"/>
          </w:tcPr>
          <w:p w14:paraId="5BCE4CC8" w14:textId="77777777" w:rsidR="0033501D" w:rsidRPr="007B2F8F" w:rsidRDefault="00220B31" w:rsidP="00220B31">
            <w:pPr>
              <w:pStyle w:val="BodyText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B2F8F">
              <w:rPr>
                <w:rFonts w:ascii="Source Sans Pro" w:hAnsi="Source Sans Pro"/>
                <w:sz w:val="20"/>
                <w:szCs w:val="20"/>
              </w:rPr>
              <w:t>Orientation will be provided for all new tutors.</w:t>
            </w:r>
          </w:p>
          <w:p w14:paraId="14648B45" w14:textId="77777777" w:rsidR="00220B31" w:rsidRPr="007B2F8F" w:rsidRDefault="00220B31" w:rsidP="00220B31">
            <w:pPr>
              <w:pStyle w:val="BodyText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  <w:p w14:paraId="2B9BEA05" w14:textId="3646A93D" w:rsidR="00220B31" w:rsidRPr="007B2F8F" w:rsidRDefault="00220B31" w:rsidP="00220B31">
            <w:pPr>
              <w:pStyle w:val="BodyText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B2F8F">
              <w:rPr>
                <w:rFonts w:ascii="Source Sans Pro" w:hAnsi="Source Sans Pro"/>
                <w:sz w:val="20"/>
                <w:szCs w:val="20"/>
              </w:rPr>
              <w:t xml:space="preserve">Either e-mail this completed form to Sr. Marie Benzing at </w:t>
            </w:r>
            <w:hyperlink r:id="rId8" w:history="1">
              <w:r w:rsidRPr="007B2F8F">
                <w:rPr>
                  <w:rStyle w:val="Hyperlink"/>
                  <w:rFonts w:ascii="Source Sans Pro" w:hAnsi="Source Sans Pro"/>
                  <w:sz w:val="20"/>
                  <w:szCs w:val="20"/>
                </w:rPr>
                <w:t>mbenzing@csjoseph.org</w:t>
              </w:r>
            </w:hyperlink>
            <w:r w:rsidRPr="007B2F8F">
              <w:rPr>
                <w:rFonts w:ascii="Source Sans Pro" w:hAnsi="Source Sans Pro"/>
                <w:sz w:val="20"/>
                <w:szCs w:val="20"/>
              </w:rPr>
              <w:t xml:space="preserve"> or mail a physical copy to</w:t>
            </w:r>
            <w:r w:rsidR="00D6653F" w:rsidRPr="007B2F8F">
              <w:rPr>
                <w:rFonts w:ascii="Source Sans Pro" w:hAnsi="Source Sans Pro"/>
                <w:sz w:val="20"/>
                <w:szCs w:val="20"/>
              </w:rPr>
              <w:t>:</w:t>
            </w:r>
          </w:p>
          <w:p w14:paraId="176D8AF3" w14:textId="730D31CA" w:rsidR="00220B31" w:rsidRPr="007B2F8F" w:rsidRDefault="00220B31" w:rsidP="00220B31">
            <w:pPr>
              <w:pStyle w:val="BodyText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B2F8F">
              <w:rPr>
                <w:rFonts w:ascii="Source Sans Pro" w:hAnsi="Source Sans Pro"/>
                <w:sz w:val="20"/>
                <w:szCs w:val="20"/>
              </w:rPr>
              <w:t>43</w:t>
            </w:r>
            <w:r w:rsidR="00D6653F" w:rsidRPr="007B2F8F">
              <w:rPr>
                <w:rFonts w:ascii="Source Sans Pro" w:hAnsi="Source Sans Pro"/>
                <w:sz w:val="20"/>
                <w:szCs w:val="20"/>
              </w:rPr>
              <w:t>30</w:t>
            </w:r>
            <w:r w:rsidRPr="007B2F8F">
              <w:rPr>
                <w:rFonts w:ascii="Source Sans Pro" w:hAnsi="Source Sans Pro"/>
                <w:sz w:val="20"/>
                <w:szCs w:val="20"/>
              </w:rPr>
              <w:t xml:space="preserve"> Central Avenue</w:t>
            </w:r>
          </w:p>
          <w:p w14:paraId="60784A8B" w14:textId="77777777" w:rsidR="00220B31" w:rsidRPr="007B2F8F" w:rsidRDefault="00220B31" w:rsidP="00220B31">
            <w:pPr>
              <w:pStyle w:val="BodyText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B2F8F">
              <w:rPr>
                <w:rFonts w:ascii="Source Sans Pro" w:hAnsi="Source Sans Pro"/>
                <w:sz w:val="20"/>
                <w:szCs w:val="20"/>
              </w:rPr>
              <w:t>Detroit, Michigan 48216</w:t>
            </w:r>
          </w:p>
        </w:tc>
      </w:tr>
      <w:tr w:rsidR="0093773B" w:rsidRPr="007B2F8F" w14:paraId="1D555F93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38EAA8AA" w14:textId="77777777" w:rsidR="0093773B" w:rsidRPr="007B2F8F" w:rsidRDefault="0093773B" w:rsidP="00921137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059A7" w:rsidRPr="007B2F8F" w14:paraId="0EA6D182" w14:textId="77777777">
        <w:trPr>
          <w:trHeight w:val="345"/>
          <w:jc w:val="center"/>
        </w:trPr>
        <w:tc>
          <w:tcPr>
            <w:tcW w:w="10080" w:type="dxa"/>
            <w:gridSpan w:val="6"/>
            <w:vAlign w:val="bottom"/>
          </w:tcPr>
          <w:p w14:paraId="6F403E66" w14:textId="77777777" w:rsidR="004059A7" w:rsidRPr="007B2F8F" w:rsidRDefault="004059A7" w:rsidP="00921137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30C024D8" w14:textId="77777777" w:rsidR="0014513C" w:rsidRPr="007B2F8F" w:rsidRDefault="0014513C">
      <w:pPr>
        <w:rPr>
          <w:rFonts w:ascii="Source Sans Pro" w:hAnsi="Source Sans Pro"/>
        </w:rPr>
      </w:pPr>
    </w:p>
    <w:p w14:paraId="56524A49" w14:textId="77777777" w:rsidR="00442679" w:rsidRPr="00442679" w:rsidRDefault="00442679" w:rsidP="00C32886"/>
    <w:sectPr w:rsidR="00442679" w:rsidRPr="00442679" w:rsidSect="00147667"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7EF6A" w14:textId="77777777" w:rsidR="0060408A" w:rsidRDefault="0060408A">
      <w:r>
        <w:separator/>
      </w:r>
    </w:p>
  </w:endnote>
  <w:endnote w:type="continuationSeparator" w:id="0">
    <w:p w14:paraId="4E3D2654" w14:textId="77777777" w:rsidR="0060408A" w:rsidRDefault="0060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nzel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ource Sans Pro">
    <w:panose1 w:val="020B0604020202020204"/>
    <w:charset w:val="00"/>
    <w:family w:val="swiss"/>
    <w:notTrueType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4B13E" w14:textId="77777777" w:rsidR="0060408A" w:rsidRDefault="0060408A">
      <w:r>
        <w:separator/>
      </w:r>
    </w:p>
  </w:footnote>
  <w:footnote w:type="continuationSeparator" w:id="0">
    <w:p w14:paraId="04055418" w14:textId="77777777" w:rsidR="0060408A" w:rsidRDefault="0060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A3D55"/>
    <w:multiLevelType w:val="hybridMultilevel"/>
    <w:tmpl w:val="EB7C71AC"/>
    <w:lvl w:ilvl="0" w:tplc="3FAC2C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202FA"/>
    <w:multiLevelType w:val="hybridMultilevel"/>
    <w:tmpl w:val="BD5853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31"/>
    <w:rsid w:val="000071F7"/>
    <w:rsid w:val="000231C5"/>
    <w:rsid w:val="0002798A"/>
    <w:rsid w:val="00027E6C"/>
    <w:rsid w:val="00037E8C"/>
    <w:rsid w:val="000406CB"/>
    <w:rsid w:val="0006613E"/>
    <w:rsid w:val="00074631"/>
    <w:rsid w:val="00083002"/>
    <w:rsid w:val="00087B85"/>
    <w:rsid w:val="0009780B"/>
    <w:rsid w:val="000A01F1"/>
    <w:rsid w:val="000C1163"/>
    <w:rsid w:val="000C1584"/>
    <w:rsid w:val="000C3BF9"/>
    <w:rsid w:val="000D2539"/>
    <w:rsid w:val="000F2DF4"/>
    <w:rsid w:val="000F6783"/>
    <w:rsid w:val="00104B99"/>
    <w:rsid w:val="00120C95"/>
    <w:rsid w:val="0014513C"/>
    <w:rsid w:val="0014663E"/>
    <w:rsid w:val="00147667"/>
    <w:rsid w:val="00180664"/>
    <w:rsid w:val="001A07E1"/>
    <w:rsid w:val="001C7F24"/>
    <w:rsid w:val="002123A6"/>
    <w:rsid w:val="00220B31"/>
    <w:rsid w:val="0024310C"/>
    <w:rsid w:val="0024338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CC"/>
    <w:rsid w:val="003076FD"/>
    <w:rsid w:val="00311CD9"/>
    <w:rsid w:val="0031415B"/>
    <w:rsid w:val="00317005"/>
    <w:rsid w:val="0033501D"/>
    <w:rsid w:val="00335259"/>
    <w:rsid w:val="003767A0"/>
    <w:rsid w:val="003929F1"/>
    <w:rsid w:val="003A1B63"/>
    <w:rsid w:val="003A41A1"/>
    <w:rsid w:val="003B2326"/>
    <w:rsid w:val="003B3690"/>
    <w:rsid w:val="003D7C40"/>
    <w:rsid w:val="003E7647"/>
    <w:rsid w:val="004059A7"/>
    <w:rsid w:val="00435C6D"/>
    <w:rsid w:val="00437ED0"/>
    <w:rsid w:val="00440CD8"/>
    <w:rsid w:val="00442679"/>
    <w:rsid w:val="00443837"/>
    <w:rsid w:val="004461AD"/>
    <w:rsid w:val="00450F66"/>
    <w:rsid w:val="00461739"/>
    <w:rsid w:val="00467865"/>
    <w:rsid w:val="00470E86"/>
    <w:rsid w:val="0048685F"/>
    <w:rsid w:val="004A1437"/>
    <w:rsid w:val="004A4198"/>
    <w:rsid w:val="004A54EA"/>
    <w:rsid w:val="004B0578"/>
    <w:rsid w:val="004C24ED"/>
    <w:rsid w:val="004C5636"/>
    <w:rsid w:val="004D5952"/>
    <w:rsid w:val="004D702E"/>
    <w:rsid w:val="004E34C6"/>
    <w:rsid w:val="004F62AD"/>
    <w:rsid w:val="00501AE8"/>
    <w:rsid w:val="00504B65"/>
    <w:rsid w:val="00510C88"/>
    <w:rsid w:val="005114CE"/>
    <w:rsid w:val="005162F1"/>
    <w:rsid w:val="0052122B"/>
    <w:rsid w:val="005557F6"/>
    <w:rsid w:val="00563778"/>
    <w:rsid w:val="0059011D"/>
    <w:rsid w:val="005A6B4A"/>
    <w:rsid w:val="005B4AE2"/>
    <w:rsid w:val="005B7A0D"/>
    <w:rsid w:val="005D50EE"/>
    <w:rsid w:val="005E63CC"/>
    <w:rsid w:val="005F6E87"/>
    <w:rsid w:val="0060408A"/>
    <w:rsid w:val="00613129"/>
    <w:rsid w:val="00617C65"/>
    <w:rsid w:val="00632725"/>
    <w:rsid w:val="0064307A"/>
    <w:rsid w:val="0066051C"/>
    <w:rsid w:val="006764D3"/>
    <w:rsid w:val="00692FAE"/>
    <w:rsid w:val="006B03BF"/>
    <w:rsid w:val="006C4610"/>
    <w:rsid w:val="006D2635"/>
    <w:rsid w:val="006D779C"/>
    <w:rsid w:val="006E4F63"/>
    <w:rsid w:val="006E729E"/>
    <w:rsid w:val="007564F5"/>
    <w:rsid w:val="007602AC"/>
    <w:rsid w:val="00763B3C"/>
    <w:rsid w:val="00774B67"/>
    <w:rsid w:val="0078226F"/>
    <w:rsid w:val="00793AC6"/>
    <w:rsid w:val="007A71DE"/>
    <w:rsid w:val="007B199B"/>
    <w:rsid w:val="007B2F8F"/>
    <w:rsid w:val="007B6119"/>
    <w:rsid w:val="007D7B80"/>
    <w:rsid w:val="007E2A15"/>
    <w:rsid w:val="007E37A1"/>
    <w:rsid w:val="007E69C4"/>
    <w:rsid w:val="007F6D0B"/>
    <w:rsid w:val="008107D6"/>
    <w:rsid w:val="00841645"/>
    <w:rsid w:val="00852EC6"/>
    <w:rsid w:val="0086732A"/>
    <w:rsid w:val="0088782D"/>
    <w:rsid w:val="008A555E"/>
    <w:rsid w:val="008B6F52"/>
    <w:rsid w:val="008B7081"/>
    <w:rsid w:val="008C75A3"/>
    <w:rsid w:val="008E2D25"/>
    <w:rsid w:val="008E72CF"/>
    <w:rsid w:val="00902964"/>
    <w:rsid w:val="0090497E"/>
    <w:rsid w:val="00910933"/>
    <w:rsid w:val="0091626C"/>
    <w:rsid w:val="00921137"/>
    <w:rsid w:val="00937437"/>
    <w:rsid w:val="0093773B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C220D"/>
    <w:rsid w:val="009D3BE7"/>
    <w:rsid w:val="009E5B13"/>
    <w:rsid w:val="00A15C1D"/>
    <w:rsid w:val="00A211B2"/>
    <w:rsid w:val="00A2302A"/>
    <w:rsid w:val="00A24CA4"/>
    <w:rsid w:val="00A2727E"/>
    <w:rsid w:val="00A35524"/>
    <w:rsid w:val="00A74F99"/>
    <w:rsid w:val="00A82BA3"/>
    <w:rsid w:val="00A92012"/>
    <w:rsid w:val="00A94ACC"/>
    <w:rsid w:val="00AD282D"/>
    <w:rsid w:val="00AE6FA4"/>
    <w:rsid w:val="00B03907"/>
    <w:rsid w:val="00B11811"/>
    <w:rsid w:val="00B22393"/>
    <w:rsid w:val="00B24D62"/>
    <w:rsid w:val="00B25FB2"/>
    <w:rsid w:val="00B311E1"/>
    <w:rsid w:val="00B351B2"/>
    <w:rsid w:val="00B4735C"/>
    <w:rsid w:val="00B77CB0"/>
    <w:rsid w:val="00B84A45"/>
    <w:rsid w:val="00B90EC2"/>
    <w:rsid w:val="00BA268F"/>
    <w:rsid w:val="00BA5BD9"/>
    <w:rsid w:val="00BD463D"/>
    <w:rsid w:val="00BE2DB7"/>
    <w:rsid w:val="00BF17F9"/>
    <w:rsid w:val="00BF7212"/>
    <w:rsid w:val="00C079CA"/>
    <w:rsid w:val="00C133F3"/>
    <w:rsid w:val="00C255F7"/>
    <w:rsid w:val="00C32886"/>
    <w:rsid w:val="00C67741"/>
    <w:rsid w:val="00C74647"/>
    <w:rsid w:val="00C76039"/>
    <w:rsid w:val="00C76480"/>
    <w:rsid w:val="00C92FD6"/>
    <w:rsid w:val="00CC6598"/>
    <w:rsid w:val="00CC6BB1"/>
    <w:rsid w:val="00D14E73"/>
    <w:rsid w:val="00D559FC"/>
    <w:rsid w:val="00D6155E"/>
    <w:rsid w:val="00D6653F"/>
    <w:rsid w:val="00D96C41"/>
    <w:rsid w:val="00DB41EB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A44A1"/>
    <w:rsid w:val="00EC42A3"/>
    <w:rsid w:val="00EC5AA8"/>
    <w:rsid w:val="00EF7009"/>
    <w:rsid w:val="00F017C4"/>
    <w:rsid w:val="00F03FC7"/>
    <w:rsid w:val="00F07933"/>
    <w:rsid w:val="00F121EE"/>
    <w:rsid w:val="00F41461"/>
    <w:rsid w:val="00F72993"/>
    <w:rsid w:val="00F76621"/>
    <w:rsid w:val="00F77038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C6A49"/>
  <w15:docId w15:val="{6810E337-4BCE-8C44-91D7-E4AD873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220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nzing@csjosep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%20Doyle\AppData\Roaming\Microsoft\Templates\Goal%20plan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C:\Users\Steven Doyle\AppData\Roaming\Microsoft\Templates\Goal planning form.dot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HR.com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Doyle</dc:creator>
  <cp:lastModifiedBy>Microsoft Office User</cp:lastModifiedBy>
  <cp:revision>3</cp:revision>
  <cp:lastPrinted>2003-09-17T18:47:00Z</cp:lastPrinted>
  <dcterms:created xsi:type="dcterms:W3CDTF">2020-07-31T12:53:00Z</dcterms:created>
  <dcterms:modified xsi:type="dcterms:W3CDTF">2020-07-31T14:55:00Z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