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42E23" w14:textId="6903AEB5" w:rsidR="00A9204E" w:rsidRPr="00984DEB" w:rsidRDefault="00984DEB">
      <w:pPr>
        <w:rPr>
          <w:sz w:val="32"/>
          <w:szCs w:val="32"/>
          <w:u w:val="single"/>
        </w:rPr>
      </w:pPr>
      <w:r w:rsidRPr="00984DEB">
        <w:rPr>
          <w:sz w:val="32"/>
          <w:szCs w:val="32"/>
          <w:u w:val="single"/>
        </w:rPr>
        <w:t>Instructions for new patients</w:t>
      </w:r>
    </w:p>
    <w:p w14:paraId="4D525428" w14:textId="0257C693" w:rsidR="00984DEB" w:rsidRDefault="00984DEB"/>
    <w:p w14:paraId="7C69B397" w14:textId="77777777" w:rsidR="00984DEB" w:rsidRDefault="00984DEB"/>
    <w:p w14:paraId="5BC7FF5B" w14:textId="217F08A6" w:rsidR="00984DEB" w:rsidRPr="00984DEB" w:rsidRDefault="00984DEB">
      <w:pPr>
        <w:rPr>
          <w:sz w:val="24"/>
          <w:szCs w:val="24"/>
        </w:rPr>
      </w:pPr>
      <w:r w:rsidRPr="00984DEB">
        <w:rPr>
          <w:sz w:val="24"/>
          <w:szCs w:val="24"/>
        </w:rPr>
        <w:t xml:space="preserve">Please </w:t>
      </w:r>
      <w:r w:rsidR="005F134C">
        <w:rPr>
          <w:sz w:val="24"/>
          <w:szCs w:val="24"/>
        </w:rPr>
        <w:t>email me</w:t>
      </w:r>
      <w:r w:rsidRPr="00984DEB">
        <w:rPr>
          <w:sz w:val="24"/>
          <w:szCs w:val="24"/>
        </w:rPr>
        <w:t xml:space="preserve"> the following forms </w:t>
      </w:r>
      <w:r w:rsidR="005F134C">
        <w:rPr>
          <w:sz w:val="24"/>
          <w:szCs w:val="24"/>
        </w:rPr>
        <w:t>before</w:t>
      </w:r>
      <w:r w:rsidRPr="00984DEB">
        <w:rPr>
          <w:sz w:val="24"/>
          <w:szCs w:val="24"/>
        </w:rPr>
        <w:t xml:space="preserve"> your first appointment:</w:t>
      </w:r>
    </w:p>
    <w:p w14:paraId="11BBA998" w14:textId="6765F473" w:rsidR="00984DEB" w:rsidRPr="00984DEB" w:rsidRDefault="00984DEB">
      <w:pPr>
        <w:rPr>
          <w:sz w:val="24"/>
          <w:szCs w:val="24"/>
        </w:rPr>
      </w:pPr>
    </w:p>
    <w:p w14:paraId="4D5FBD83" w14:textId="4E67DF2C" w:rsidR="00984DEB" w:rsidRPr="00984DEB" w:rsidRDefault="00984DEB" w:rsidP="00984DEB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984DEB">
        <w:rPr>
          <w:sz w:val="24"/>
          <w:szCs w:val="24"/>
        </w:rPr>
        <w:t>Intake form (an adult form for adult patients or child form completed by the parent for a child patient)</w:t>
      </w:r>
    </w:p>
    <w:p w14:paraId="01E972BB" w14:textId="3EEC5DD7" w:rsidR="00984DEB" w:rsidRPr="00984DEB" w:rsidRDefault="00984DEB" w:rsidP="00984DEB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984DEB">
        <w:rPr>
          <w:sz w:val="24"/>
          <w:szCs w:val="24"/>
        </w:rPr>
        <w:t>The signed last page of my Services Agreement (you keep the other pages)</w:t>
      </w:r>
    </w:p>
    <w:p w14:paraId="0CD8CFEF" w14:textId="5EFB8C25" w:rsidR="00984DEB" w:rsidRPr="00984DEB" w:rsidRDefault="00984DEB" w:rsidP="00984DEB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984DEB">
        <w:rPr>
          <w:sz w:val="24"/>
          <w:szCs w:val="24"/>
        </w:rPr>
        <w:t>ACH Payment Authorization form</w:t>
      </w:r>
      <w:r w:rsidR="00DD631A">
        <w:rPr>
          <w:sz w:val="24"/>
          <w:szCs w:val="24"/>
        </w:rPr>
        <w:t>. (T</w:t>
      </w:r>
      <w:r w:rsidRPr="00984DEB">
        <w:rPr>
          <w:sz w:val="24"/>
          <w:szCs w:val="24"/>
        </w:rPr>
        <w:t>his does not apply to Lyra patients</w:t>
      </w:r>
      <w:r w:rsidR="00DD631A">
        <w:rPr>
          <w:sz w:val="24"/>
          <w:szCs w:val="24"/>
        </w:rPr>
        <w:t>)</w:t>
      </w:r>
    </w:p>
    <w:p w14:paraId="74E0B6A6" w14:textId="74871672" w:rsidR="00984DEB" w:rsidRPr="00984DEB" w:rsidRDefault="00984DEB" w:rsidP="00984DEB">
      <w:pPr>
        <w:rPr>
          <w:sz w:val="24"/>
          <w:szCs w:val="24"/>
        </w:rPr>
      </w:pPr>
    </w:p>
    <w:p w14:paraId="490330E1" w14:textId="3C85B0DA" w:rsidR="00984DEB" w:rsidRPr="00984DEB" w:rsidRDefault="00984DEB" w:rsidP="00984DEB">
      <w:pPr>
        <w:rPr>
          <w:sz w:val="24"/>
          <w:szCs w:val="24"/>
        </w:rPr>
      </w:pPr>
      <w:r>
        <w:rPr>
          <w:sz w:val="24"/>
          <w:szCs w:val="24"/>
        </w:rPr>
        <w:t>Billing</w:t>
      </w:r>
      <w:proofErr w:type="gramStart"/>
      <w:r>
        <w:rPr>
          <w:sz w:val="24"/>
          <w:szCs w:val="24"/>
        </w:rPr>
        <w:t>:  My</w:t>
      </w:r>
      <w:proofErr w:type="gramEnd"/>
      <w:r>
        <w:rPr>
          <w:sz w:val="24"/>
          <w:szCs w:val="24"/>
        </w:rPr>
        <w:t xml:space="preserve"> fee is </w:t>
      </w:r>
      <w:proofErr w:type="gramStart"/>
      <w:r>
        <w:rPr>
          <w:sz w:val="24"/>
          <w:szCs w:val="24"/>
        </w:rPr>
        <w:t>$</w:t>
      </w:r>
      <w:r w:rsidR="005F134C">
        <w:rPr>
          <w:sz w:val="24"/>
          <w:szCs w:val="24"/>
        </w:rPr>
        <w:t>3</w:t>
      </w:r>
      <w:r w:rsidR="00E7752B">
        <w:rPr>
          <w:sz w:val="24"/>
          <w:szCs w:val="24"/>
        </w:rPr>
        <w:t>35</w:t>
      </w:r>
      <w:proofErr w:type="gramEnd"/>
      <w:r>
        <w:rPr>
          <w:sz w:val="24"/>
          <w:szCs w:val="24"/>
        </w:rPr>
        <w:t xml:space="preserve"> and I collect payment in each session. </w:t>
      </w:r>
      <w:r w:rsidR="009B5619">
        <w:rPr>
          <w:sz w:val="24"/>
          <w:szCs w:val="24"/>
        </w:rPr>
        <w:t xml:space="preserve">At present I am only taking payment by the </w:t>
      </w:r>
      <w:r w:rsidR="00DD631A">
        <w:rPr>
          <w:sz w:val="24"/>
          <w:szCs w:val="24"/>
        </w:rPr>
        <w:t xml:space="preserve">Paysimple </w:t>
      </w:r>
      <w:r w:rsidR="009B5619">
        <w:rPr>
          <w:sz w:val="24"/>
          <w:szCs w:val="24"/>
        </w:rPr>
        <w:t xml:space="preserve">ACH system. </w:t>
      </w:r>
      <w:r>
        <w:rPr>
          <w:sz w:val="24"/>
          <w:szCs w:val="24"/>
        </w:rPr>
        <w:t xml:space="preserve">I do not take </w:t>
      </w:r>
      <w:proofErr w:type="gramStart"/>
      <w:r>
        <w:rPr>
          <w:sz w:val="24"/>
          <w:szCs w:val="24"/>
        </w:rPr>
        <w:t>insurance</w:t>
      </w:r>
      <w:proofErr w:type="gramEnd"/>
      <w:r>
        <w:rPr>
          <w:sz w:val="24"/>
          <w:szCs w:val="24"/>
        </w:rPr>
        <w:t xml:space="preserve"> but I can provide a receipt if you are eligible for out-of-network benefits.  Please allow a minimum of a month to pass before requesting a receipt for past sessions.</w:t>
      </w:r>
    </w:p>
    <w:p w14:paraId="5A35CF96" w14:textId="1A770D6B" w:rsidR="00984DEB" w:rsidRPr="00984DEB" w:rsidRDefault="00984DEB">
      <w:pPr>
        <w:rPr>
          <w:sz w:val="24"/>
          <w:szCs w:val="24"/>
        </w:rPr>
      </w:pPr>
    </w:p>
    <w:p w14:paraId="17DEC153" w14:textId="77183CC0" w:rsidR="00984DEB" w:rsidRDefault="00984DEB" w:rsidP="00984DEB">
      <w:pPr>
        <w:rPr>
          <w:sz w:val="24"/>
          <w:szCs w:val="24"/>
        </w:rPr>
      </w:pPr>
      <w:r>
        <w:rPr>
          <w:sz w:val="24"/>
          <w:szCs w:val="24"/>
        </w:rPr>
        <w:t xml:space="preserve">Billing for Lyra patients:  You do not need to do anything.  I complete the claim online and </w:t>
      </w:r>
      <w:r w:rsidR="00EB73D0">
        <w:rPr>
          <w:sz w:val="24"/>
          <w:szCs w:val="24"/>
        </w:rPr>
        <w:t>Lyra pays me directly.</w:t>
      </w:r>
    </w:p>
    <w:p w14:paraId="644A8801" w14:textId="1A5068CE" w:rsidR="00984DEB" w:rsidRDefault="00984DEB"/>
    <w:p w14:paraId="4542C8B7" w14:textId="77777777" w:rsidR="00984DEB" w:rsidRPr="000A3574" w:rsidRDefault="00984DEB" w:rsidP="00984DEB">
      <w:pPr>
        <w:rPr>
          <w:sz w:val="24"/>
          <w:szCs w:val="24"/>
        </w:rPr>
      </w:pPr>
      <w:r w:rsidRPr="000A3574">
        <w:rPr>
          <w:sz w:val="24"/>
          <w:szCs w:val="24"/>
        </w:rPr>
        <w:t>I look forward to meeting you!</w:t>
      </w:r>
    </w:p>
    <w:p w14:paraId="6920FDDC" w14:textId="77777777" w:rsidR="00984DEB" w:rsidRDefault="00984DEB"/>
    <w:sectPr w:rsidR="00984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03530A5"/>
    <w:multiLevelType w:val="hybridMultilevel"/>
    <w:tmpl w:val="E3B40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7162270"/>
    <w:multiLevelType w:val="hybridMultilevel"/>
    <w:tmpl w:val="DC8C8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41712707">
    <w:abstractNumId w:val="21"/>
  </w:num>
  <w:num w:numId="2" w16cid:durableId="1217593497">
    <w:abstractNumId w:val="12"/>
  </w:num>
  <w:num w:numId="3" w16cid:durableId="1463310891">
    <w:abstractNumId w:val="10"/>
  </w:num>
  <w:num w:numId="4" w16cid:durableId="46686952">
    <w:abstractNumId w:val="23"/>
  </w:num>
  <w:num w:numId="5" w16cid:durableId="1812936705">
    <w:abstractNumId w:val="13"/>
  </w:num>
  <w:num w:numId="6" w16cid:durableId="1068647035">
    <w:abstractNumId w:val="17"/>
  </w:num>
  <w:num w:numId="7" w16cid:durableId="1384063144">
    <w:abstractNumId w:val="19"/>
  </w:num>
  <w:num w:numId="8" w16cid:durableId="1152016717">
    <w:abstractNumId w:val="9"/>
  </w:num>
  <w:num w:numId="9" w16cid:durableId="1604453940">
    <w:abstractNumId w:val="7"/>
  </w:num>
  <w:num w:numId="10" w16cid:durableId="1179127134">
    <w:abstractNumId w:val="6"/>
  </w:num>
  <w:num w:numId="11" w16cid:durableId="215942269">
    <w:abstractNumId w:val="5"/>
  </w:num>
  <w:num w:numId="12" w16cid:durableId="1584144594">
    <w:abstractNumId w:val="4"/>
  </w:num>
  <w:num w:numId="13" w16cid:durableId="892231413">
    <w:abstractNumId w:val="8"/>
  </w:num>
  <w:num w:numId="14" w16cid:durableId="1055158456">
    <w:abstractNumId w:val="3"/>
  </w:num>
  <w:num w:numId="15" w16cid:durableId="2059819528">
    <w:abstractNumId w:val="2"/>
  </w:num>
  <w:num w:numId="16" w16cid:durableId="950478631">
    <w:abstractNumId w:val="1"/>
  </w:num>
  <w:num w:numId="17" w16cid:durableId="729812154">
    <w:abstractNumId w:val="0"/>
  </w:num>
  <w:num w:numId="18" w16cid:durableId="252209428">
    <w:abstractNumId w:val="14"/>
  </w:num>
  <w:num w:numId="19" w16cid:durableId="664744303">
    <w:abstractNumId w:val="15"/>
  </w:num>
  <w:num w:numId="20" w16cid:durableId="1742094491">
    <w:abstractNumId w:val="22"/>
  </w:num>
  <w:num w:numId="21" w16cid:durableId="1324430274">
    <w:abstractNumId w:val="18"/>
  </w:num>
  <w:num w:numId="22" w16cid:durableId="1531381138">
    <w:abstractNumId w:val="11"/>
  </w:num>
  <w:num w:numId="23" w16cid:durableId="2125608498">
    <w:abstractNumId w:val="24"/>
  </w:num>
  <w:num w:numId="24" w16cid:durableId="873274890">
    <w:abstractNumId w:val="16"/>
  </w:num>
  <w:num w:numId="25" w16cid:durableId="6633649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EB"/>
    <w:rsid w:val="000667E2"/>
    <w:rsid w:val="00265886"/>
    <w:rsid w:val="003D7AB0"/>
    <w:rsid w:val="00564D0E"/>
    <w:rsid w:val="00591594"/>
    <w:rsid w:val="005F134C"/>
    <w:rsid w:val="00645252"/>
    <w:rsid w:val="006D3D74"/>
    <w:rsid w:val="00960227"/>
    <w:rsid w:val="00984DEB"/>
    <w:rsid w:val="009B5619"/>
    <w:rsid w:val="00A9204E"/>
    <w:rsid w:val="00DD631A"/>
    <w:rsid w:val="00E7752B"/>
    <w:rsid w:val="00EB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10826"/>
  <w15:chartTrackingRefBased/>
  <w15:docId w15:val="{0579E6C0-0A78-4D9D-A64B-7F1E32B4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ListParagraph">
    <w:name w:val="List Paragraph"/>
    <w:basedOn w:val="Normal"/>
    <w:uiPriority w:val="34"/>
    <w:unhideWhenUsed/>
    <w:qFormat/>
    <w:rsid w:val="00984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sy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</Template>
  <TotalTime>13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Corrin</dc:creator>
  <cp:keywords/>
  <dc:description/>
  <cp:lastModifiedBy>Betsy Rubel</cp:lastModifiedBy>
  <cp:revision>11</cp:revision>
  <dcterms:created xsi:type="dcterms:W3CDTF">2020-03-14T18:29:00Z</dcterms:created>
  <dcterms:modified xsi:type="dcterms:W3CDTF">2025-01-31T23:22:00Z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