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6B898D40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1C877E07" w14:textId="0C6DE934" w:rsidR="00856C35" w:rsidRDefault="00856C35" w:rsidP="00856C35"/>
        </w:tc>
        <w:tc>
          <w:tcPr>
            <w:tcW w:w="4428" w:type="dxa"/>
          </w:tcPr>
          <w:p w14:paraId="14FA9096" w14:textId="1A09FE4F" w:rsidR="00856C35" w:rsidRDefault="00EA5F7E" w:rsidP="00856C35">
            <w:pPr>
              <w:pStyle w:val="CompanyName"/>
            </w:pPr>
            <w:r>
              <w:t>Peace Of Mind Staffing LLC</w:t>
            </w:r>
          </w:p>
        </w:tc>
      </w:tr>
    </w:tbl>
    <w:p w14:paraId="16FCCA63" w14:textId="77777777" w:rsidR="00467865" w:rsidRPr="00275BB5" w:rsidRDefault="00856C35" w:rsidP="00856C35">
      <w:pPr>
        <w:pStyle w:val="Heading1"/>
      </w:pPr>
      <w:r>
        <w:t>Employment Application</w:t>
      </w:r>
    </w:p>
    <w:p w14:paraId="7AECEE6F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2F6A9EA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6E841A8C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5CFB615F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32D364BC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72CC575C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2440672C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55C2DB79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63BF64A2" w14:textId="77777777" w:rsidTr="00FF1313">
        <w:tc>
          <w:tcPr>
            <w:tcW w:w="1081" w:type="dxa"/>
          </w:tcPr>
          <w:p w14:paraId="28554383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6A0BC012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5FD45751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7026A407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156F8613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72773F2C" w14:textId="77777777" w:rsidR="00856C35" w:rsidRPr="009C220D" w:rsidRDefault="00856C35" w:rsidP="00856C35"/>
        </w:tc>
      </w:tr>
    </w:tbl>
    <w:p w14:paraId="40847930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2BBD445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3529F437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258AAA4A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3B39739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7A1C5B9B" w14:textId="77777777" w:rsidTr="00FF1313">
        <w:tc>
          <w:tcPr>
            <w:tcW w:w="1081" w:type="dxa"/>
          </w:tcPr>
          <w:p w14:paraId="16F3A742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1C6446CD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DFCE650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2CF353A1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19CC2E6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0DDC06F5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4D0392B6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1D202251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4D13ADD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00682AB8" w14:textId="77777777" w:rsidTr="00FF1313">
        <w:trPr>
          <w:trHeight w:val="288"/>
        </w:trPr>
        <w:tc>
          <w:tcPr>
            <w:tcW w:w="1081" w:type="dxa"/>
          </w:tcPr>
          <w:p w14:paraId="491C80C7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658532F3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42007A41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75EF19F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373B9309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1BACE7A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38490F9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0FBA5403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7A35A95D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77AF506A" w14:textId="77777777" w:rsidR="00841645" w:rsidRPr="009C220D" w:rsidRDefault="00841645" w:rsidP="00440CD8">
            <w:pPr>
              <w:pStyle w:val="FieldText"/>
            </w:pPr>
          </w:p>
        </w:tc>
      </w:tr>
    </w:tbl>
    <w:p w14:paraId="533E9501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6339CBB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22E723D4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1856350A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3E3D7CE0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57EC78B6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25DFC811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50B07E0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3B4996FB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50D9706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1131F10E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43F95FB5" w14:textId="77777777" w:rsidR="00DE7FB7" w:rsidRPr="009C220D" w:rsidRDefault="00DE7FB7" w:rsidP="00083002">
            <w:pPr>
              <w:pStyle w:val="FieldText"/>
            </w:pPr>
          </w:p>
        </w:tc>
      </w:tr>
    </w:tbl>
    <w:p w14:paraId="40B919F9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0F427453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18262C0B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place">
              <w:smartTag w:uri="urn:schemas-microsoft-com:office:smarttags" w:element="country-region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0B745986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099B0DA6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EA5F7E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1C6753FA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30D59EA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EA5F7E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723F3368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7DA40EF8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19DF3968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EA5F7E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23AA0142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BFEF67A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EA5F7E">
              <w:fldChar w:fldCharType="separate"/>
            </w:r>
            <w:r w:rsidRPr="005114CE">
              <w:fldChar w:fldCharType="end"/>
            </w:r>
          </w:p>
        </w:tc>
      </w:tr>
    </w:tbl>
    <w:p w14:paraId="03754B01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3D8FCD6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45CB1757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1B4B445E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318A82DF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EA5F7E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29CB6BBF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BF143D8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EA5F7E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71C49DEB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1EEB224E" w14:textId="77777777" w:rsidR="009C220D" w:rsidRPr="009C220D" w:rsidRDefault="009C220D" w:rsidP="00617C65">
            <w:pPr>
              <w:pStyle w:val="FieldText"/>
            </w:pPr>
          </w:p>
        </w:tc>
      </w:tr>
    </w:tbl>
    <w:p w14:paraId="50C78B55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66635A2F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12392E73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36B79AD7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3CBBF243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EA5F7E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1149CB1C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701B1AF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EA5F7E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770A6F79" w14:textId="77777777" w:rsidR="009C220D" w:rsidRPr="005114CE" w:rsidRDefault="009C220D" w:rsidP="00682C69"/>
        </w:tc>
      </w:tr>
    </w:tbl>
    <w:p w14:paraId="0C87A634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7E67E78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4AFFC64C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51672E4C" w14:textId="77777777" w:rsidR="000F2DF4" w:rsidRPr="009C220D" w:rsidRDefault="000F2DF4" w:rsidP="00617C65">
            <w:pPr>
              <w:pStyle w:val="FieldText"/>
            </w:pPr>
          </w:p>
        </w:tc>
      </w:tr>
    </w:tbl>
    <w:p w14:paraId="732A4902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30900D7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383FD4A1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03CCE48E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6668DAAC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5F99F670" w14:textId="77777777" w:rsidR="000F2DF4" w:rsidRPr="005114CE" w:rsidRDefault="000F2DF4" w:rsidP="00617C65">
            <w:pPr>
              <w:pStyle w:val="FieldText"/>
            </w:pPr>
          </w:p>
        </w:tc>
      </w:tr>
    </w:tbl>
    <w:p w14:paraId="21625658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0B89C26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549730F4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473DE951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2D2C98C0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22ECCCCD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7179A026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6201BD2D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77C34C6C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EA5F7E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1A57CCB7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35553729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EA5F7E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2131FFF4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1635083D" w14:textId="77777777" w:rsidR="00250014" w:rsidRPr="005114CE" w:rsidRDefault="00250014" w:rsidP="00617C65">
            <w:pPr>
              <w:pStyle w:val="FieldText"/>
            </w:pPr>
          </w:p>
        </w:tc>
      </w:tr>
    </w:tbl>
    <w:p w14:paraId="3EF3FD1A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75A9F4F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3141A8CF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3EF5E949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7B03786C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4F2FBE72" w14:textId="77777777" w:rsidR="000F2DF4" w:rsidRPr="005114CE" w:rsidRDefault="000F2DF4" w:rsidP="00617C65">
            <w:pPr>
              <w:pStyle w:val="FieldText"/>
            </w:pPr>
          </w:p>
        </w:tc>
      </w:tr>
    </w:tbl>
    <w:p w14:paraId="142710CE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236E957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39BC727F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0D814CCE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346C2612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33FD52F6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186479B7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619E2CDB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0C2BC36D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EA5F7E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05F4D55D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1CA9FD12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EA5F7E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405E5C6D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7F0CA6F9" w14:textId="77777777" w:rsidR="00250014" w:rsidRPr="005114CE" w:rsidRDefault="00250014" w:rsidP="00617C65">
            <w:pPr>
              <w:pStyle w:val="FieldText"/>
            </w:pPr>
          </w:p>
        </w:tc>
      </w:tr>
    </w:tbl>
    <w:p w14:paraId="6467FAF9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795E83C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04140405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0EEAD3F7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61D25B48" w14:textId="77777777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14:paraId="5E04CDF8" w14:textId="77777777" w:rsidR="002A2510" w:rsidRPr="005114CE" w:rsidRDefault="002A2510" w:rsidP="00617C65">
            <w:pPr>
              <w:pStyle w:val="FieldText"/>
            </w:pPr>
          </w:p>
        </w:tc>
      </w:tr>
    </w:tbl>
    <w:p w14:paraId="39F142BA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1E6A04D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7799BBA6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5FC0C697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018F6F4B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76AD3AF4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6EBB9102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2CB6F489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01CFFA86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EA5F7E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22CA967C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50FBE88B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EA5F7E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6B14F0A3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1D609CBF" w14:textId="77777777" w:rsidR="00250014" w:rsidRPr="005114CE" w:rsidRDefault="00250014" w:rsidP="00617C65">
            <w:pPr>
              <w:pStyle w:val="FieldText"/>
            </w:pPr>
          </w:p>
        </w:tc>
      </w:tr>
    </w:tbl>
    <w:p w14:paraId="64492B9C" w14:textId="77777777" w:rsidR="00330050" w:rsidRDefault="00330050" w:rsidP="00330050">
      <w:pPr>
        <w:pStyle w:val="Heading2"/>
      </w:pPr>
      <w:r>
        <w:t>References</w:t>
      </w:r>
    </w:p>
    <w:p w14:paraId="661AE8A5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56AE526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315BEE24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2ECB99A5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53D21C1E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E8D882F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4FF9C976" w14:textId="77777777" w:rsidTr="00BD103E">
        <w:trPr>
          <w:trHeight w:val="360"/>
        </w:trPr>
        <w:tc>
          <w:tcPr>
            <w:tcW w:w="1072" w:type="dxa"/>
          </w:tcPr>
          <w:p w14:paraId="789B553C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A21E49E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014C6B20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BB6697D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09ACFF17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3CB28C35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8B9AD04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62F2B2C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A982415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33CC048C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CC2D771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9CFEBD4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89725CA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991A74E" w14:textId="77777777" w:rsidR="00D55AFA" w:rsidRDefault="00D55AFA" w:rsidP="00330050"/>
        </w:tc>
      </w:tr>
      <w:tr w:rsidR="000F2DF4" w:rsidRPr="005114CE" w14:paraId="4ECC9D89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34D744F4" w14:textId="77777777" w:rsidR="000F2DF4" w:rsidRPr="005114CE" w:rsidRDefault="000F2DF4" w:rsidP="00490804">
            <w:r w:rsidRPr="005114CE">
              <w:lastRenderedPageBreak/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17D132A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65519E1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9CED4F5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5F36B21F" w14:textId="77777777" w:rsidTr="00BD103E">
        <w:trPr>
          <w:trHeight w:val="360"/>
        </w:trPr>
        <w:tc>
          <w:tcPr>
            <w:tcW w:w="1072" w:type="dxa"/>
          </w:tcPr>
          <w:p w14:paraId="1AC46524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B68DDC8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01113B58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D1E51D9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2673DF42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505C2EC2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B7AA263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AB4AEF8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0A9356F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6CFE65ED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648AB3C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CDE08D7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D061D77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EA50D5D" w14:textId="77777777" w:rsidR="00D55AFA" w:rsidRDefault="00D55AFA" w:rsidP="00330050"/>
        </w:tc>
      </w:tr>
      <w:tr w:rsidR="000D2539" w:rsidRPr="005114CE" w14:paraId="363D040F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76991753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A20D073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07E9AB04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A5266C3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539F27D4" w14:textId="77777777" w:rsidTr="00BD103E">
        <w:trPr>
          <w:trHeight w:val="360"/>
        </w:trPr>
        <w:tc>
          <w:tcPr>
            <w:tcW w:w="1072" w:type="dxa"/>
          </w:tcPr>
          <w:p w14:paraId="5DD17649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7B3A942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5271218A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9209FCC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6C6C0BDB" w14:textId="77777777" w:rsidTr="00BD103E">
        <w:trPr>
          <w:trHeight w:val="360"/>
        </w:trPr>
        <w:tc>
          <w:tcPr>
            <w:tcW w:w="1072" w:type="dxa"/>
          </w:tcPr>
          <w:p w14:paraId="1BC7DE3D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DA5850D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1EE3B16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B5D7C08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080FBF4E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0108371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5F2AD8CB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09CBCC33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6A657BF1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250CE53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404518AB" w14:textId="77777777" w:rsidTr="00BD103E">
        <w:trPr>
          <w:trHeight w:val="360"/>
        </w:trPr>
        <w:tc>
          <w:tcPr>
            <w:tcW w:w="1072" w:type="dxa"/>
          </w:tcPr>
          <w:p w14:paraId="33357D1D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260D97A1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727ED583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6D1F8DE" w14:textId="77777777" w:rsidR="000D2539" w:rsidRPr="009C220D" w:rsidRDefault="000D2539" w:rsidP="0014663E">
            <w:pPr>
              <w:pStyle w:val="FieldText"/>
            </w:pPr>
          </w:p>
        </w:tc>
      </w:tr>
    </w:tbl>
    <w:p w14:paraId="35D01E8E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73933D8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C30FD8A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E7B4357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9D340E3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86D2DF6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F892CFB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C8F6145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72AB427F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040CC89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2F22EAAA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69913E38" w14:textId="77777777" w:rsidR="000D2539" w:rsidRPr="009C220D" w:rsidRDefault="000D2539" w:rsidP="0014663E">
            <w:pPr>
              <w:pStyle w:val="FieldText"/>
            </w:pPr>
          </w:p>
        </w:tc>
      </w:tr>
    </w:tbl>
    <w:p w14:paraId="7978A91D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4259C40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24FCB054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D05447C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1E2104D8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3C383FE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2EABA9F3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AA3A0BA" w14:textId="77777777" w:rsidR="000D2539" w:rsidRPr="009C220D" w:rsidRDefault="000D2539" w:rsidP="0014663E">
            <w:pPr>
              <w:pStyle w:val="FieldText"/>
            </w:pPr>
          </w:p>
        </w:tc>
      </w:tr>
    </w:tbl>
    <w:p w14:paraId="08C327AE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25124315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41D5E27A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455E38DD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4AB84842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EA5F7E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1AB8DAE1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40B1A77B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EA5F7E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7A72E6EE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1B2B4520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48A4319A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5E0FCAE4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EE786E3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32E882F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186ED35F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6078C21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A97ADF9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7F9F715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B88C15D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6EAF9B08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6B54A62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61DB7299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3AC8389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2E30C17E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F7BCC2D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385935F5" w14:textId="77777777" w:rsidTr="00BD103E">
        <w:trPr>
          <w:trHeight w:val="360"/>
        </w:trPr>
        <w:tc>
          <w:tcPr>
            <w:tcW w:w="1072" w:type="dxa"/>
          </w:tcPr>
          <w:p w14:paraId="2977DF4C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76BE1D1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766E8A7D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9C3D1ED" w14:textId="77777777" w:rsidR="00BC07E3" w:rsidRPr="009C220D" w:rsidRDefault="00BC07E3" w:rsidP="00BC07E3">
            <w:pPr>
              <w:pStyle w:val="FieldText"/>
            </w:pPr>
          </w:p>
        </w:tc>
      </w:tr>
    </w:tbl>
    <w:p w14:paraId="5177CF12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2D420DF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7C4FC1EC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1ACF798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24757D52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A556763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496C2E6F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63E40A0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5A1EC6BF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396BAED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69BB7D8D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58CC8734" w14:textId="77777777" w:rsidR="00BC07E3" w:rsidRPr="009C220D" w:rsidRDefault="00BC07E3" w:rsidP="00BC07E3">
            <w:pPr>
              <w:pStyle w:val="FieldText"/>
            </w:pPr>
          </w:p>
        </w:tc>
      </w:tr>
    </w:tbl>
    <w:p w14:paraId="731EEC28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48188E5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4569F04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A1EFFE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624BCACF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0B0402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54996FDB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D65090A" w14:textId="77777777" w:rsidR="00BC07E3" w:rsidRPr="009C220D" w:rsidRDefault="00BC07E3" w:rsidP="00BC07E3">
            <w:pPr>
              <w:pStyle w:val="FieldText"/>
            </w:pPr>
          </w:p>
        </w:tc>
      </w:tr>
    </w:tbl>
    <w:p w14:paraId="711A556E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6BADAE34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1A4C6063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7F1A8084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36C13DE4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EA5F7E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2E702A12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200AD101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EA5F7E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5A00CC62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522D3B0F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01010298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1ECD44E2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3D84667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B11BA84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50F755DD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C3F97E0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EB235A8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5C13A3C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0E3DF38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3BA5D60D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7CB8C07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64119799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11F1B17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0032A0EA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153F3B2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3D2AFE8F" w14:textId="77777777" w:rsidTr="00BD103E">
        <w:trPr>
          <w:trHeight w:val="360"/>
        </w:trPr>
        <w:tc>
          <w:tcPr>
            <w:tcW w:w="1072" w:type="dxa"/>
          </w:tcPr>
          <w:p w14:paraId="56BC846C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1931125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0A99EED9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E6CC0BD" w14:textId="77777777" w:rsidR="00BC07E3" w:rsidRPr="009C220D" w:rsidRDefault="00BC07E3" w:rsidP="00BC07E3">
            <w:pPr>
              <w:pStyle w:val="FieldText"/>
            </w:pPr>
          </w:p>
        </w:tc>
      </w:tr>
    </w:tbl>
    <w:p w14:paraId="35747D01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458F95F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50EC6D06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191F5AF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62F1A320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B0BE3F4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423505F8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732DE87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30782188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785E0E4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0BAB363A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424BFE0D" w14:textId="77777777" w:rsidR="00BC07E3" w:rsidRPr="009C220D" w:rsidRDefault="00BC07E3" w:rsidP="00BC07E3">
            <w:pPr>
              <w:pStyle w:val="FieldText"/>
            </w:pPr>
          </w:p>
        </w:tc>
      </w:tr>
    </w:tbl>
    <w:p w14:paraId="4B57175B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76A5969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727DC3E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F391CB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4D0FDC1E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47C4EE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5FECC6BE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9914F8D" w14:textId="77777777" w:rsidR="00BC07E3" w:rsidRPr="009C220D" w:rsidRDefault="00BC07E3" w:rsidP="00BC07E3">
            <w:pPr>
              <w:pStyle w:val="FieldText"/>
            </w:pPr>
          </w:p>
        </w:tc>
      </w:tr>
    </w:tbl>
    <w:p w14:paraId="498FB5F7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7C2A85EB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29448FBC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464AF251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443EF128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EA5F7E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3DB65C4E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17FFEED6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EA5F7E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507A3AB1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06607E9D" w14:textId="77777777"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758567F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3EE5F26D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16920B94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7BD2E748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64FFB009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40114547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19B7FDE" w14:textId="77777777" w:rsidR="000D2539" w:rsidRPr="009C220D" w:rsidRDefault="000D2539" w:rsidP="00902964">
            <w:pPr>
              <w:pStyle w:val="FieldText"/>
            </w:pPr>
          </w:p>
        </w:tc>
      </w:tr>
    </w:tbl>
    <w:p w14:paraId="19F3A7B0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7BADE71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3374BCC4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207A7D07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161B3682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2D06DF36" w14:textId="77777777" w:rsidR="000D2539" w:rsidRPr="009C220D" w:rsidRDefault="000D2539" w:rsidP="00902964">
            <w:pPr>
              <w:pStyle w:val="FieldText"/>
            </w:pPr>
          </w:p>
        </w:tc>
      </w:tr>
    </w:tbl>
    <w:p w14:paraId="59885532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3BFE358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5E393D33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54EDA5CB" w14:textId="77777777" w:rsidR="000D2539" w:rsidRPr="009C220D" w:rsidRDefault="000D2539" w:rsidP="00902964">
            <w:pPr>
              <w:pStyle w:val="FieldText"/>
            </w:pPr>
          </w:p>
        </w:tc>
      </w:tr>
    </w:tbl>
    <w:p w14:paraId="2258ABFA" w14:textId="77777777" w:rsidR="00871876" w:rsidRDefault="00871876" w:rsidP="00871876">
      <w:pPr>
        <w:pStyle w:val="Heading2"/>
      </w:pPr>
      <w:r w:rsidRPr="009C220D">
        <w:t>Disclaimer and Signature</w:t>
      </w:r>
    </w:p>
    <w:p w14:paraId="3ECA5C2E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743F19B0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795767C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33C971FE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5226FD41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3CCE9A9A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5D0DE6AD" w14:textId="77777777" w:rsidR="000D2539" w:rsidRPr="005114CE" w:rsidRDefault="000D2539" w:rsidP="00682C69">
            <w:pPr>
              <w:pStyle w:val="FieldText"/>
            </w:pPr>
          </w:p>
        </w:tc>
      </w:tr>
    </w:tbl>
    <w:p w14:paraId="2935B4A2" w14:textId="77777777" w:rsidR="005F6E87" w:rsidRPr="004E34C6" w:rsidRDefault="005F6E87" w:rsidP="004E34C6"/>
    <w:sectPr w:rsidR="005F6E87" w:rsidRPr="004E34C6" w:rsidSect="00856C35"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92DB6" w14:textId="77777777" w:rsidR="00EA5F7E" w:rsidRDefault="00EA5F7E" w:rsidP="00176E67">
      <w:r>
        <w:separator/>
      </w:r>
    </w:p>
  </w:endnote>
  <w:endnote w:type="continuationSeparator" w:id="0">
    <w:p w14:paraId="43DAA58A" w14:textId="77777777" w:rsidR="00EA5F7E" w:rsidRDefault="00EA5F7E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3C17EEF3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0335F" w14:textId="77777777" w:rsidR="00EA5F7E" w:rsidRDefault="00EA5F7E" w:rsidP="00176E67">
      <w:r>
        <w:separator/>
      </w:r>
    </w:p>
  </w:footnote>
  <w:footnote w:type="continuationSeparator" w:id="0">
    <w:p w14:paraId="59E58C30" w14:textId="77777777" w:rsidR="00EA5F7E" w:rsidRDefault="00EA5F7E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48432839">
    <w:abstractNumId w:val="9"/>
  </w:num>
  <w:num w:numId="2" w16cid:durableId="52193808">
    <w:abstractNumId w:val="7"/>
  </w:num>
  <w:num w:numId="3" w16cid:durableId="989095642">
    <w:abstractNumId w:val="6"/>
  </w:num>
  <w:num w:numId="4" w16cid:durableId="1093939008">
    <w:abstractNumId w:val="5"/>
  </w:num>
  <w:num w:numId="5" w16cid:durableId="1438865946">
    <w:abstractNumId w:val="4"/>
  </w:num>
  <w:num w:numId="6" w16cid:durableId="199442499">
    <w:abstractNumId w:val="8"/>
  </w:num>
  <w:num w:numId="7" w16cid:durableId="2081058629">
    <w:abstractNumId w:val="3"/>
  </w:num>
  <w:num w:numId="8" w16cid:durableId="1969509028">
    <w:abstractNumId w:val="2"/>
  </w:num>
  <w:num w:numId="9" w16cid:durableId="2051954292">
    <w:abstractNumId w:val="1"/>
  </w:num>
  <w:num w:numId="10" w16cid:durableId="94596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F7E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A5F7E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69C9B75"/>
  <w15:docId w15:val="{E166943D-4AA0-4541-8F18-5D6E6C76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\Downloads\tf02803374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tf02803374_win32</Template>
  <TotalTime>2</TotalTime>
  <Pages>3</Pages>
  <Words>308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natasha armstead</dc:creator>
  <cp:lastModifiedBy>natasha armstead</cp:lastModifiedBy>
  <cp:revision>1</cp:revision>
  <cp:lastPrinted>2002-05-23T18:14:00Z</cp:lastPrinted>
  <dcterms:created xsi:type="dcterms:W3CDTF">2022-07-24T12:48:00Z</dcterms:created>
  <dcterms:modified xsi:type="dcterms:W3CDTF">2022-07-24T12:50:00Z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