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678" w:rsidRPr="00DD332F" w:rsidRDefault="00062678">
      <w:pPr>
        <w:spacing w:line="120" w:lineRule="exact"/>
        <w:rPr>
          <w:sz w:val="13"/>
          <w:szCs w:val="13"/>
        </w:rPr>
      </w:pPr>
    </w:p>
    <w:p w:rsidR="00062678" w:rsidRPr="00DD332F" w:rsidRDefault="00062678">
      <w:pPr>
        <w:spacing w:line="200" w:lineRule="exact"/>
      </w:pPr>
    </w:p>
    <w:p w:rsidR="00062678" w:rsidRPr="00DD332F" w:rsidRDefault="00062678">
      <w:pPr>
        <w:spacing w:line="200" w:lineRule="exact"/>
      </w:pPr>
    </w:p>
    <w:p w:rsidR="00062678" w:rsidRPr="00DD332F" w:rsidRDefault="005D3D9E">
      <w:pPr>
        <w:spacing w:line="780" w:lineRule="exact"/>
        <w:ind w:left="29" w:right="41"/>
        <w:jc w:val="center"/>
        <w:rPr>
          <w:rFonts w:eastAsia="Calibri"/>
          <w:sz w:val="72"/>
          <w:szCs w:val="72"/>
        </w:rPr>
      </w:pPr>
      <w:r w:rsidRPr="00DD332F">
        <w:rPr>
          <w:rFonts w:eastAsia="Calibri"/>
          <w:b/>
          <w:spacing w:val="1"/>
          <w:position w:val="2"/>
          <w:sz w:val="72"/>
          <w:szCs w:val="72"/>
        </w:rPr>
        <w:t>20</w:t>
      </w:r>
      <w:r w:rsidRPr="00DD332F">
        <w:rPr>
          <w:rFonts w:eastAsia="Calibri"/>
          <w:b/>
          <w:position w:val="2"/>
          <w:sz w:val="72"/>
          <w:szCs w:val="72"/>
        </w:rPr>
        <w:t>2</w:t>
      </w:r>
      <w:r w:rsidR="009F01B6">
        <w:rPr>
          <w:rFonts w:eastAsia="Calibri"/>
          <w:b/>
          <w:position w:val="2"/>
          <w:sz w:val="72"/>
          <w:szCs w:val="72"/>
        </w:rPr>
        <w:t>3</w:t>
      </w:r>
      <w:r w:rsidRPr="00DD332F">
        <w:rPr>
          <w:rFonts w:eastAsia="Calibri"/>
          <w:b/>
          <w:spacing w:val="-15"/>
          <w:position w:val="2"/>
          <w:sz w:val="72"/>
          <w:szCs w:val="72"/>
        </w:rPr>
        <w:t xml:space="preserve"> </w:t>
      </w:r>
      <w:r w:rsidRPr="00DD332F">
        <w:rPr>
          <w:rFonts w:eastAsia="Calibri"/>
          <w:b/>
          <w:position w:val="2"/>
          <w:sz w:val="72"/>
          <w:szCs w:val="72"/>
        </w:rPr>
        <w:t>I</w:t>
      </w:r>
      <w:r w:rsidRPr="00DD332F">
        <w:rPr>
          <w:rFonts w:eastAsia="Calibri"/>
          <w:b/>
          <w:spacing w:val="1"/>
          <w:position w:val="2"/>
          <w:sz w:val="72"/>
          <w:szCs w:val="72"/>
        </w:rPr>
        <w:t>S</w:t>
      </w:r>
      <w:r w:rsidRPr="00DD332F">
        <w:rPr>
          <w:rFonts w:eastAsia="Calibri"/>
          <w:b/>
          <w:spacing w:val="2"/>
          <w:position w:val="2"/>
          <w:sz w:val="72"/>
          <w:szCs w:val="72"/>
        </w:rPr>
        <w:t>P</w:t>
      </w:r>
      <w:r w:rsidRPr="00DD332F">
        <w:rPr>
          <w:rFonts w:eastAsia="Calibri"/>
          <w:b/>
          <w:position w:val="2"/>
          <w:sz w:val="72"/>
          <w:szCs w:val="72"/>
        </w:rPr>
        <w:t>A</w:t>
      </w:r>
      <w:r w:rsidRPr="00DD332F">
        <w:rPr>
          <w:rFonts w:eastAsia="Georgia"/>
          <w:b/>
          <w:spacing w:val="-27"/>
          <w:position w:val="2"/>
          <w:sz w:val="72"/>
          <w:szCs w:val="72"/>
        </w:rPr>
        <w:t xml:space="preserve"> </w:t>
      </w:r>
      <w:r w:rsidRPr="00DD332F">
        <w:rPr>
          <w:rFonts w:eastAsia="Calibri"/>
          <w:b/>
          <w:spacing w:val="4"/>
          <w:position w:val="2"/>
          <w:sz w:val="72"/>
          <w:szCs w:val="72"/>
        </w:rPr>
        <w:t>T</w:t>
      </w:r>
      <w:r w:rsidRPr="00DD332F">
        <w:rPr>
          <w:rFonts w:eastAsia="Calibri"/>
          <w:b/>
          <w:position w:val="2"/>
          <w:sz w:val="72"/>
          <w:szCs w:val="72"/>
        </w:rPr>
        <w:t>o</w:t>
      </w:r>
      <w:r w:rsidRPr="00DD332F">
        <w:rPr>
          <w:rFonts w:eastAsia="Calibri"/>
          <w:b/>
          <w:spacing w:val="1"/>
          <w:position w:val="2"/>
          <w:sz w:val="72"/>
          <w:szCs w:val="72"/>
        </w:rPr>
        <w:t>u</w:t>
      </w:r>
      <w:r w:rsidRPr="00DD332F">
        <w:rPr>
          <w:rFonts w:eastAsia="Calibri"/>
          <w:b/>
          <w:spacing w:val="-4"/>
          <w:position w:val="2"/>
          <w:sz w:val="72"/>
          <w:szCs w:val="72"/>
        </w:rPr>
        <w:t>r</w:t>
      </w:r>
      <w:r w:rsidRPr="00DD332F">
        <w:rPr>
          <w:rFonts w:eastAsia="Calibri"/>
          <w:b/>
          <w:spacing w:val="1"/>
          <w:position w:val="2"/>
          <w:sz w:val="72"/>
          <w:szCs w:val="72"/>
        </w:rPr>
        <w:t>n</w:t>
      </w:r>
      <w:r w:rsidRPr="00DD332F">
        <w:rPr>
          <w:rFonts w:eastAsia="Calibri"/>
          <w:b/>
          <w:position w:val="2"/>
          <w:sz w:val="72"/>
          <w:szCs w:val="72"/>
        </w:rPr>
        <w:t>a</w:t>
      </w:r>
      <w:r w:rsidRPr="00DD332F">
        <w:rPr>
          <w:rFonts w:eastAsia="Calibri"/>
          <w:b/>
          <w:spacing w:val="1"/>
          <w:position w:val="2"/>
          <w:sz w:val="72"/>
          <w:szCs w:val="72"/>
        </w:rPr>
        <w:t>men</w:t>
      </w:r>
      <w:r w:rsidRPr="00DD332F">
        <w:rPr>
          <w:rFonts w:eastAsia="Calibri"/>
          <w:b/>
          <w:position w:val="2"/>
          <w:sz w:val="72"/>
          <w:szCs w:val="72"/>
        </w:rPr>
        <w:t>t</w:t>
      </w:r>
      <w:r w:rsidRPr="00DD332F">
        <w:rPr>
          <w:rFonts w:eastAsia="Georgia"/>
          <w:b/>
          <w:spacing w:val="-51"/>
          <w:position w:val="2"/>
          <w:sz w:val="72"/>
          <w:szCs w:val="72"/>
        </w:rPr>
        <w:t xml:space="preserve"> </w:t>
      </w:r>
      <w:r w:rsidRPr="00DD332F">
        <w:rPr>
          <w:rFonts w:eastAsia="Calibri"/>
          <w:b/>
          <w:w w:val="99"/>
          <w:position w:val="2"/>
          <w:sz w:val="72"/>
          <w:szCs w:val="72"/>
        </w:rPr>
        <w:t>G</w:t>
      </w:r>
      <w:r w:rsidRPr="00DD332F">
        <w:rPr>
          <w:rFonts w:eastAsia="Calibri"/>
          <w:b/>
          <w:spacing w:val="1"/>
          <w:w w:val="99"/>
          <w:position w:val="2"/>
          <w:sz w:val="72"/>
          <w:szCs w:val="72"/>
        </w:rPr>
        <w:t>u</w:t>
      </w:r>
      <w:r w:rsidRPr="00DD332F">
        <w:rPr>
          <w:rFonts w:eastAsia="Calibri"/>
          <w:b/>
          <w:spacing w:val="1"/>
          <w:position w:val="2"/>
          <w:sz w:val="72"/>
          <w:szCs w:val="72"/>
        </w:rPr>
        <w:t>i</w:t>
      </w:r>
      <w:r w:rsidRPr="00DD332F">
        <w:rPr>
          <w:rFonts w:eastAsia="Calibri"/>
          <w:b/>
          <w:spacing w:val="1"/>
          <w:w w:val="99"/>
          <w:position w:val="2"/>
          <w:sz w:val="72"/>
          <w:szCs w:val="72"/>
        </w:rPr>
        <w:t>d</w:t>
      </w:r>
      <w:r w:rsidRPr="00DD332F">
        <w:rPr>
          <w:rFonts w:eastAsia="Calibri"/>
          <w:b/>
          <w:w w:val="99"/>
          <w:position w:val="2"/>
          <w:sz w:val="72"/>
          <w:szCs w:val="72"/>
        </w:rPr>
        <w:t>e</w:t>
      </w:r>
    </w:p>
    <w:p w:rsidR="00062678" w:rsidRPr="00DD332F" w:rsidRDefault="00062678">
      <w:pPr>
        <w:spacing w:before="2" w:line="100" w:lineRule="exact"/>
        <w:rPr>
          <w:sz w:val="11"/>
          <w:szCs w:val="11"/>
        </w:rPr>
      </w:pPr>
    </w:p>
    <w:p w:rsidR="00062678" w:rsidRPr="00DD332F" w:rsidRDefault="00062678">
      <w:pPr>
        <w:spacing w:line="200" w:lineRule="exact"/>
      </w:pPr>
    </w:p>
    <w:p w:rsidR="00062678" w:rsidRPr="00DD332F" w:rsidRDefault="00062678">
      <w:pPr>
        <w:spacing w:line="200" w:lineRule="exact"/>
      </w:pPr>
    </w:p>
    <w:p w:rsidR="00062678" w:rsidRPr="00DD332F" w:rsidRDefault="00305927" w:rsidP="00500B6F">
      <w:pPr>
        <w:jc w:val="center"/>
        <w:rPr>
          <w:rFonts w:eastAsia="Georgi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134.25pt">
            <v:imagedata r:id="rId8" o:title=""/>
          </v:shape>
        </w:pict>
      </w:r>
    </w:p>
    <w:p w:rsidR="00062678" w:rsidRPr="00DD332F" w:rsidRDefault="00062678">
      <w:pPr>
        <w:spacing w:before="7" w:line="180" w:lineRule="exact"/>
        <w:rPr>
          <w:sz w:val="18"/>
          <w:szCs w:val="18"/>
        </w:rPr>
      </w:pPr>
    </w:p>
    <w:p w:rsidR="00062678" w:rsidRPr="00DD332F" w:rsidRDefault="00062678">
      <w:pPr>
        <w:spacing w:line="200" w:lineRule="exact"/>
      </w:pPr>
    </w:p>
    <w:p w:rsidR="00062678" w:rsidRPr="00DD332F" w:rsidRDefault="00062678">
      <w:pPr>
        <w:spacing w:line="200" w:lineRule="exact"/>
      </w:pPr>
    </w:p>
    <w:p w:rsidR="00062678" w:rsidRPr="00DD332F" w:rsidRDefault="00062678">
      <w:pPr>
        <w:spacing w:line="200" w:lineRule="exact"/>
      </w:pPr>
    </w:p>
    <w:p w:rsidR="00062678" w:rsidRPr="00500B6F" w:rsidRDefault="005D3D9E" w:rsidP="00DD332F">
      <w:pPr>
        <w:jc w:val="center"/>
        <w:rPr>
          <w:rFonts w:eastAsia="Calibri"/>
          <w:b/>
          <w:sz w:val="56"/>
        </w:rPr>
      </w:pPr>
      <w:r w:rsidRPr="00500B6F">
        <w:rPr>
          <w:rFonts w:eastAsia="Calibri"/>
          <w:b/>
          <w:sz w:val="56"/>
        </w:rPr>
        <w:t>April</w:t>
      </w:r>
      <w:r w:rsidR="005C2B64" w:rsidRPr="00500B6F">
        <w:rPr>
          <w:rFonts w:eastAsia="Calibri"/>
          <w:b/>
          <w:sz w:val="56"/>
        </w:rPr>
        <w:t xml:space="preserve"> 12t</w:t>
      </w:r>
      <w:r w:rsidRPr="00500B6F">
        <w:rPr>
          <w:rFonts w:eastAsia="Calibri"/>
          <w:b/>
          <w:sz w:val="56"/>
        </w:rPr>
        <w:t>h</w:t>
      </w:r>
      <w:r w:rsidRPr="00500B6F">
        <w:rPr>
          <w:rFonts w:eastAsia="Georgia"/>
          <w:b/>
          <w:sz w:val="56"/>
        </w:rPr>
        <w:t xml:space="preserve"> </w:t>
      </w:r>
      <w:r w:rsidRPr="00500B6F">
        <w:rPr>
          <w:rFonts w:eastAsia="Calibri"/>
          <w:b/>
          <w:sz w:val="56"/>
        </w:rPr>
        <w:t>–</w:t>
      </w:r>
      <w:r w:rsidRPr="00500B6F">
        <w:rPr>
          <w:rFonts w:eastAsia="Georgia"/>
          <w:b/>
          <w:sz w:val="56"/>
        </w:rPr>
        <w:t xml:space="preserve"> </w:t>
      </w:r>
      <w:r w:rsidRPr="00500B6F">
        <w:rPr>
          <w:rFonts w:eastAsia="Calibri"/>
          <w:b/>
          <w:sz w:val="56"/>
        </w:rPr>
        <w:t>1</w:t>
      </w:r>
      <w:r w:rsidR="005C2B64" w:rsidRPr="00500B6F">
        <w:rPr>
          <w:rFonts w:eastAsia="Calibri"/>
          <w:b/>
          <w:sz w:val="56"/>
        </w:rPr>
        <w:t>6</w:t>
      </w:r>
      <w:r w:rsidRPr="00500B6F">
        <w:rPr>
          <w:rFonts w:eastAsia="Calibri"/>
          <w:b/>
          <w:sz w:val="56"/>
        </w:rPr>
        <w:t>th,</w:t>
      </w:r>
      <w:r w:rsidRPr="00500B6F">
        <w:rPr>
          <w:rFonts w:eastAsia="Georgia"/>
          <w:b/>
          <w:sz w:val="56"/>
        </w:rPr>
        <w:t xml:space="preserve"> </w:t>
      </w:r>
      <w:r w:rsidRPr="00500B6F">
        <w:rPr>
          <w:rFonts w:eastAsia="Calibri"/>
          <w:b/>
          <w:sz w:val="56"/>
        </w:rPr>
        <w:t>202</w:t>
      </w:r>
      <w:r w:rsidR="005C2B64" w:rsidRPr="00500B6F">
        <w:rPr>
          <w:rFonts w:eastAsia="Calibri"/>
          <w:b/>
          <w:sz w:val="56"/>
        </w:rPr>
        <w:t>3</w:t>
      </w:r>
    </w:p>
    <w:p w:rsidR="00062678" w:rsidRPr="00500B6F" w:rsidRDefault="00062678">
      <w:pPr>
        <w:spacing w:before="7" w:line="120" w:lineRule="exact"/>
        <w:rPr>
          <w:b/>
          <w:sz w:val="12"/>
          <w:szCs w:val="12"/>
        </w:rPr>
      </w:pPr>
    </w:p>
    <w:p w:rsidR="00062678" w:rsidRPr="00500B6F" w:rsidRDefault="00062678">
      <w:pPr>
        <w:spacing w:line="200" w:lineRule="exact"/>
        <w:rPr>
          <w:b/>
        </w:rPr>
      </w:pPr>
    </w:p>
    <w:p w:rsidR="00062678" w:rsidRPr="00500B6F" w:rsidRDefault="00062678">
      <w:pPr>
        <w:spacing w:line="200" w:lineRule="exact"/>
        <w:rPr>
          <w:b/>
        </w:rPr>
      </w:pPr>
    </w:p>
    <w:p w:rsidR="00062678" w:rsidRPr="00500B6F" w:rsidRDefault="00062678">
      <w:pPr>
        <w:spacing w:line="200" w:lineRule="exact"/>
        <w:rPr>
          <w:b/>
        </w:rPr>
      </w:pPr>
    </w:p>
    <w:p w:rsidR="00062678" w:rsidRPr="00500B6F" w:rsidRDefault="00062678">
      <w:pPr>
        <w:spacing w:line="200" w:lineRule="exact"/>
        <w:rPr>
          <w:b/>
        </w:rPr>
      </w:pPr>
    </w:p>
    <w:p w:rsidR="00062678" w:rsidRPr="00500B6F" w:rsidRDefault="005D3D9E" w:rsidP="00DD332F">
      <w:pPr>
        <w:jc w:val="center"/>
        <w:rPr>
          <w:rFonts w:eastAsia="Calibri"/>
          <w:b/>
          <w:sz w:val="56"/>
          <w:szCs w:val="56"/>
        </w:rPr>
      </w:pPr>
      <w:r w:rsidRPr="00500B6F">
        <w:rPr>
          <w:rFonts w:eastAsia="Calibri"/>
          <w:b/>
          <w:sz w:val="56"/>
          <w:szCs w:val="56"/>
        </w:rPr>
        <w:t>HyVee</w:t>
      </w:r>
      <w:r w:rsidRPr="00500B6F">
        <w:rPr>
          <w:rFonts w:eastAsia="Georgia"/>
          <w:b/>
          <w:sz w:val="56"/>
          <w:szCs w:val="56"/>
        </w:rPr>
        <w:t xml:space="preserve"> </w:t>
      </w:r>
      <w:r w:rsidRPr="00500B6F">
        <w:rPr>
          <w:rFonts w:eastAsia="Calibri"/>
          <w:b/>
          <w:sz w:val="56"/>
          <w:szCs w:val="56"/>
        </w:rPr>
        <w:t>Hall</w:t>
      </w:r>
    </w:p>
    <w:p w:rsidR="00062678" w:rsidRPr="00500B6F" w:rsidRDefault="00062678">
      <w:pPr>
        <w:spacing w:before="17" w:line="260" w:lineRule="exact"/>
        <w:rPr>
          <w:b/>
          <w:sz w:val="56"/>
          <w:szCs w:val="56"/>
        </w:rPr>
      </w:pPr>
    </w:p>
    <w:p w:rsidR="00062678" w:rsidRPr="00500B6F" w:rsidRDefault="005D3D9E">
      <w:pPr>
        <w:ind w:left="3332" w:right="3330"/>
        <w:jc w:val="center"/>
        <w:rPr>
          <w:rFonts w:eastAsia="Calibri"/>
          <w:b/>
          <w:sz w:val="56"/>
          <w:szCs w:val="56"/>
        </w:rPr>
      </w:pPr>
      <w:r w:rsidRPr="00500B6F">
        <w:rPr>
          <w:rFonts w:eastAsia="Calibri"/>
          <w:b/>
          <w:spacing w:val="1"/>
          <w:sz w:val="56"/>
          <w:szCs w:val="56"/>
        </w:rPr>
        <w:t>7</w:t>
      </w:r>
      <w:r w:rsidRPr="00500B6F">
        <w:rPr>
          <w:rFonts w:eastAsia="Calibri"/>
          <w:b/>
          <w:spacing w:val="-1"/>
          <w:sz w:val="56"/>
          <w:szCs w:val="56"/>
        </w:rPr>
        <w:t>3</w:t>
      </w:r>
      <w:r w:rsidRPr="00500B6F">
        <w:rPr>
          <w:rFonts w:eastAsia="Calibri"/>
          <w:b/>
          <w:sz w:val="56"/>
          <w:szCs w:val="56"/>
        </w:rPr>
        <w:t>0</w:t>
      </w:r>
      <w:r w:rsidRPr="00500B6F">
        <w:rPr>
          <w:rFonts w:eastAsia="Georgia"/>
          <w:b/>
          <w:spacing w:val="-8"/>
          <w:sz w:val="56"/>
          <w:szCs w:val="56"/>
        </w:rPr>
        <w:t xml:space="preserve"> </w:t>
      </w:r>
      <w:r w:rsidRPr="00500B6F">
        <w:rPr>
          <w:rFonts w:eastAsia="Calibri"/>
          <w:b/>
          <w:spacing w:val="1"/>
          <w:sz w:val="56"/>
          <w:szCs w:val="56"/>
        </w:rPr>
        <w:t>3</w:t>
      </w:r>
      <w:r w:rsidRPr="00500B6F">
        <w:rPr>
          <w:rFonts w:eastAsia="Calibri"/>
          <w:b/>
          <w:spacing w:val="-1"/>
          <w:position w:val="13"/>
          <w:sz w:val="56"/>
          <w:szCs w:val="56"/>
        </w:rPr>
        <w:t>r</w:t>
      </w:r>
      <w:r w:rsidRPr="00500B6F">
        <w:rPr>
          <w:rFonts w:eastAsia="Calibri"/>
          <w:b/>
          <w:position w:val="13"/>
          <w:sz w:val="56"/>
          <w:szCs w:val="56"/>
        </w:rPr>
        <w:t>d</w:t>
      </w:r>
      <w:r w:rsidRPr="00500B6F">
        <w:rPr>
          <w:rFonts w:eastAsia="Georgia"/>
          <w:b/>
          <w:spacing w:val="22"/>
          <w:position w:val="13"/>
          <w:sz w:val="56"/>
          <w:szCs w:val="56"/>
        </w:rPr>
        <w:t xml:space="preserve"> </w:t>
      </w:r>
      <w:r w:rsidRPr="00500B6F">
        <w:rPr>
          <w:rFonts w:eastAsia="Calibri"/>
          <w:b/>
          <w:spacing w:val="-2"/>
          <w:sz w:val="56"/>
          <w:szCs w:val="56"/>
        </w:rPr>
        <w:t>S</w:t>
      </w:r>
      <w:r w:rsidRPr="00500B6F">
        <w:rPr>
          <w:rFonts w:eastAsia="Calibri"/>
          <w:b/>
          <w:spacing w:val="1"/>
          <w:sz w:val="56"/>
          <w:szCs w:val="56"/>
        </w:rPr>
        <w:t>t</w:t>
      </w:r>
      <w:r w:rsidRPr="00500B6F">
        <w:rPr>
          <w:rFonts w:eastAsia="Calibri"/>
          <w:b/>
          <w:spacing w:val="-1"/>
          <w:sz w:val="56"/>
          <w:szCs w:val="56"/>
        </w:rPr>
        <w:t>r</w:t>
      </w:r>
      <w:r w:rsidRPr="00500B6F">
        <w:rPr>
          <w:rFonts w:eastAsia="Calibri"/>
          <w:b/>
          <w:sz w:val="56"/>
          <w:szCs w:val="56"/>
        </w:rPr>
        <w:t>eet</w:t>
      </w:r>
    </w:p>
    <w:p w:rsidR="00062678" w:rsidRPr="00500B6F" w:rsidRDefault="00062678">
      <w:pPr>
        <w:spacing w:before="13" w:line="260" w:lineRule="exact"/>
        <w:rPr>
          <w:b/>
          <w:sz w:val="56"/>
          <w:szCs w:val="56"/>
        </w:rPr>
      </w:pPr>
    </w:p>
    <w:p w:rsidR="00DD332F" w:rsidRPr="00500B6F" w:rsidRDefault="005D3D9E">
      <w:pPr>
        <w:ind w:left="2614" w:right="2610"/>
        <w:jc w:val="center"/>
        <w:rPr>
          <w:rFonts w:eastAsia="Calibri"/>
          <w:b/>
          <w:sz w:val="56"/>
          <w:szCs w:val="56"/>
        </w:rPr>
      </w:pPr>
      <w:r w:rsidRPr="00500B6F">
        <w:rPr>
          <w:rFonts w:eastAsia="Calibri"/>
          <w:b/>
          <w:sz w:val="56"/>
          <w:szCs w:val="56"/>
        </w:rPr>
        <w:t>Des</w:t>
      </w:r>
      <w:r w:rsidRPr="00500B6F">
        <w:rPr>
          <w:rFonts w:eastAsia="Georgia"/>
          <w:b/>
          <w:spacing w:val="-10"/>
          <w:sz w:val="56"/>
          <w:szCs w:val="56"/>
        </w:rPr>
        <w:t xml:space="preserve"> </w:t>
      </w:r>
      <w:r w:rsidRPr="00500B6F">
        <w:rPr>
          <w:rFonts w:eastAsia="Calibri"/>
          <w:b/>
          <w:spacing w:val="1"/>
          <w:sz w:val="56"/>
          <w:szCs w:val="56"/>
        </w:rPr>
        <w:t>Mo</w:t>
      </w:r>
      <w:r w:rsidRPr="00500B6F">
        <w:rPr>
          <w:rFonts w:eastAsia="Calibri"/>
          <w:b/>
          <w:spacing w:val="-2"/>
          <w:sz w:val="56"/>
          <w:szCs w:val="56"/>
        </w:rPr>
        <w:t>i</w:t>
      </w:r>
      <w:r w:rsidRPr="00500B6F">
        <w:rPr>
          <w:rFonts w:eastAsia="Calibri"/>
          <w:b/>
          <w:spacing w:val="1"/>
          <w:sz w:val="56"/>
          <w:szCs w:val="56"/>
        </w:rPr>
        <w:t>n</w:t>
      </w:r>
      <w:r w:rsidRPr="00500B6F">
        <w:rPr>
          <w:rFonts w:eastAsia="Calibri"/>
          <w:b/>
          <w:spacing w:val="-2"/>
          <w:sz w:val="56"/>
          <w:szCs w:val="56"/>
        </w:rPr>
        <w:t>e</w:t>
      </w:r>
      <w:r w:rsidRPr="00500B6F">
        <w:rPr>
          <w:rFonts w:eastAsia="Calibri"/>
          <w:b/>
          <w:spacing w:val="1"/>
          <w:sz w:val="56"/>
          <w:szCs w:val="56"/>
        </w:rPr>
        <w:t>s</w:t>
      </w:r>
      <w:r w:rsidRPr="00500B6F">
        <w:rPr>
          <w:rFonts w:eastAsia="Calibri"/>
          <w:b/>
          <w:sz w:val="56"/>
          <w:szCs w:val="56"/>
        </w:rPr>
        <w:t>,</w:t>
      </w:r>
      <w:r w:rsidRPr="00500B6F">
        <w:rPr>
          <w:rFonts w:eastAsia="Georgia"/>
          <w:b/>
          <w:spacing w:val="-9"/>
          <w:sz w:val="56"/>
          <w:szCs w:val="56"/>
        </w:rPr>
        <w:t xml:space="preserve"> </w:t>
      </w:r>
      <w:r w:rsidRPr="00500B6F">
        <w:rPr>
          <w:rFonts w:eastAsia="Calibri"/>
          <w:b/>
          <w:spacing w:val="-3"/>
          <w:sz w:val="56"/>
          <w:szCs w:val="56"/>
        </w:rPr>
        <w:t>I</w:t>
      </w:r>
      <w:r w:rsidRPr="00500B6F">
        <w:rPr>
          <w:rFonts w:eastAsia="Calibri"/>
          <w:b/>
          <w:sz w:val="56"/>
          <w:szCs w:val="56"/>
        </w:rPr>
        <w:t>A</w:t>
      </w:r>
      <w:r w:rsidRPr="00500B6F">
        <w:rPr>
          <w:rFonts w:eastAsia="Georgia"/>
          <w:b/>
          <w:spacing w:val="78"/>
          <w:sz w:val="56"/>
          <w:szCs w:val="56"/>
        </w:rPr>
        <w:t xml:space="preserve"> </w:t>
      </w:r>
      <w:r w:rsidRPr="00500B6F">
        <w:rPr>
          <w:rFonts w:eastAsia="Calibri"/>
          <w:b/>
          <w:spacing w:val="-1"/>
          <w:sz w:val="56"/>
          <w:szCs w:val="56"/>
        </w:rPr>
        <w:t>50</w:t>
      </w:r>
      <w:r w:rsidRPr="00500B6F">
        <w:rPr>
          <w:rFonts w:eastAsia="Calibri"/>
          <w:b/>
          <w:spacing w:val="1"/>
          <w:sz w:val="56"/>
          <w:szCs w:val="56"/>
        </w:rPr>
        <w:t>3</w:t>
      </w:r>
      <w:r w:rsidRPr="00500B6F">
        <w:rPr>
          <w:rFonts w:eastAsia="Calibri"/>
          <w:b/>
          <w:spacing w:val="-1"/>
          <w:sz w:val="56"/>
          <w:szCs w:val="56"/>
        </w:rPr>
        <w:t>0</w:t>
      </w:r>
      <w:r w:rsidRPr="00500B6F">
        <w:rPr>
          <w:rFonts w:eastAsia="Calibri"/>
          <w:b/>
          <w:sz w:val="56"/>
          <w:szCs w:val="56"/>
        </w:rPr>
        <w:t>9</w:t>
      </w:r>
    </w:p>
    <w:p w:rsidR="00062678" w:rsidRPr="00500B6F" w:rsidRDefault="00C619F1" w:rsidP="00C619F1">
      <w:pPr>
        <w:rPr>
          <w:rFonts w:eastAsia="Calibri"/>
          <w:sz w:val="40"/>
          <w:szCs w:val="40"/>
        </w:rPr>
        <w:sectPr w:rsidR="00062678" w:rsidRPr="00500B6F" w:rsidSect="00471536">
          <w:footerReference w:type="default" r:id="rId9"/>
          <w:type w:val="continuous"/>
          <w:pgSz w:w="12240" w:h="15840"/>
          <w:pgMar w:top="720" w:right="720" w:bottom="720" w:left="720" w:header="720" w:footer="720" w:gutter="0"/>
          <w:cols w:space="720"/>
        </w:sectPr>
      </w:pPr>
      <w:r w:rsidRPr="00500B6F">
        <w:rPr>
          <w:rFonts w:eastAsia="Calibri"/>
          <w:sz w:val="40"/>
          <w:szCs w:val="40"/>
        </w:rPr>
        <w:br w:type="page"/>
      </w:r>
    </w:p>
    <w:p w:rsidR="00DD332F" w:rsidRPr="00500B6F" w:rsidRDefault="005D3D9E" w:rsidP="00C619F1">
      <w:pPr>
        <w:rPr>
          <w:rFonts w:eastAsia="Calibri"/>
          <w:b/>
          <w:sz w:val="40"/>
          <w:szCs w:val="40"/>
        </w:rPr>
      </w:pPr>
      <w:r w:rsidRPr="00500B6F">
        <w:rPr>
          <w:rFonts w:eastAsia="Calibri"/>
          <w:b/>
          <w:sz w:val="40"/>
          <w:szCs w:val="40"/>
        </w:rPr>
        <w:lastRenderedPageBreak/>
        <w:t>General Information</w:t>
      </w:r>
    </w:p>
    <w:p w:rsidR="009F01B6" w:rsidRPr="00DD332F" w:rsidRDefault="009F01B6" w:rsidP="00DD332F">
      <w:pPr>
        <w:jc w:val="center"/>
        <w:rPr>
          <w:rFonts w:eastAsia="Calibri"/>
          <w:sz w:val="52"/>
        </w:rPr>
      </w:pPr>
    </w:p>
    <w:p w:rsidR="00DD332F" w:rsidRDefault="00DD332F" w:rsidP="00DD332F">
      <w:pPr>
        <w:rPr>
          <w:rFonts w:eastAsia="Calibri"/>
          <w:sz w:val="24"/>
        </w:rPr>
      </w:pPr>
      <w:r w:rsidRPr="009F01B6">
        <w:rPr>
          <w:rFonts w:eastAsia="Calibri"/>
          <w:b/>
          <w:sz w:val="24"/>
        </w:rPr>
        <w:t>Tournament Dates:</w:t>
      </w:r>
      <w:r w:rsidRPr="009F01B6">
        <w:rPr>
          <w:rFonts w:eastAsia="Calibri"/>
          <w:b/>
          <w:sz w:val="24"/>
        </w:rPr>
        <w:tab/>
      </w:r>
      <w:r>
        <w:rPr>
          <w:rFonts w:eastAsia="Calibri"/>
          <w:sz w:val="24"/>
        </w:rPr>
        <w:tab/>
      </w:r>
      <w:r w:rsidR="009F01B6">
        <w:rPr>
          <w:rFonts w:eastAsia="Calibri"/>
          <w:sz w:val="24"/>
        </w:rPr>
        <w:tab/>
      </w:r>
      <w:r>
        <w:rPr>
          <w:rFonts w:eastAsia="Calibri"/>
          <w:sz w:val="24"/>
        </w:rPr>
        <w:t>Wednesday, April 12 through Sunday, April 16, 2023</w:t>
      </w:r>
    </w:p>
    <w:p w:rsidR="00DD332F" w:rsidRDefault="00DD332F" w:rsidP="00DD332F">
      <w:pPr>
        <w:rPr>
          <w:rFonts w:eastAsia="Calibri"/>
          <w:sz w:val="24"/>
        </w:rPr>
      </w:pPr>
    </w:p>
    <w:p w:rsidR="00DD332F" w:rsidRDefault="00DD332F" w:rsidP="00DD332F">
      <w:pPr>
        <w:rPr>
          <w:rFonts w:eastAsia="Calibri"/>
          <w:sz w:val="24"/>
        </w:rPr>
      </w:pPr>
      <w:r w:rsidRPr="009F01B6">
        <w:rPr>
          <w:rFonts w:eastAsia="Calibri"/>
          <w:b/>
          <w:sz w:val="24"/>
        </w:rPr>
        <w:t>Tournament Location</w:t>
      </w:r>
      <w:r>
        <w:rPr>
          <w:rFonts w:eastAsia="Calibri"/>
          <w:sz w:val="24"/>
        </w:rPr>
        <w:t>:</w:t>
      </w:r>
      <w:r>
        <w:rPr>
          <w:rFonts w:eastAsia="Calibri"/>
          <w:sz w:val="24"/>
        </w:rPr>
        <w:tab/>
      </w:r>
      <w:r>
        <w:rPr>
          <w:rFonts w:eastAsia="Calibri"/>
          <w:sz w:val="24"/>
        </w:rPr>
        <w:tab/>
        <w:t>HyVee Hall</w:t>
      </w:r>
    </w:p>
    <w:p w:rsidR="00DD332F" w:rsidRDefault="00DD332F" w:rsidP="00DD332F">
      <w:pPr>
        <w:rPr>
          <w:rFonts w:eastAsia="Calibri"/>
          <w:sz w:val="24"/>
        </w:rPr>
      </w:pPr>
      <w:r>
        <w:rPr>
          <w:rFonts w:eastAsia="Calibri"/>
          <w:sz w:val="24"/>
        </w:rPr>
        <w:tab/>
      </w:r>
      <w:r>
        <w:rPr>
          <w:rFonts w:eastAsia="Calibri"/>
          <w:sz w:val="24"/>
        </w:rPr>
        <w:tab/>
      </w:r>
      <w:r>
        <w:rPr>
          <w:rFonts w:eastAsia="Calibri"/>
          <w:sz w:val="24"/>
        </w:rPr>
        <w:tab/>
      </w:r>
      <w:r>
        <w:rPr>
          <w:rFonts w:eastAsia="Calibri"/>
          <w:sz w:val="24"/>
        </w:rPr>
        <w:tab/>
      </w:r>
      <w:r w:rsidR="009F01B6">
        <w:rPr>
          <w:rFonts w:eastAsia="Calibri"/>
          <w:sz w:val="24"/>
        </w:rPr>
        <w:tab/>
      </w:r>
      <w:r>
        <w:rPr>
          <w:rFonts w:eastAsia="Calibri"/>
          <w:sz w:val="24"/>
        </w:rPr>
        <w:t>730 3</w:t>
      </w:r>
      <w:r w:rsidRPr="00DD332F">
        <w:rPr>
          <w:rFonts w:eastAsia="Calibri"/>
          <w:sz w:val="24"/>
          <w:vertAlign w:val="superscript"/>
        </w:rPr>
        <w:t>rd</w:t>
      </w:r>
      <w:r>
        <w:rPr>
          <w:rFonts w:eastAsia="Calibri"/>
          <w:sz w:val="24"/>
        </w:rPr>
        <w:t xml:space="preserve"> Street</w:t>
      </w:r>
    </w:p>
    <w:p w:rsidR="00DD332F" w:rsidRDefault="00DD332F" w:rsidP="00DD332F">
      <w:pPr>
        <w:rPr>
          <w:rFonts w:eastAsia="Calibri"/>
          <w:sz w:val="24"/>
        </w:rPr>
      </w:pPr>
      <w:r>
        <w:rPr>
          <w:rFonts w:eastAsia="Calibri"/>
          <w:sz w:val="24"/>
        </w:rPr>
        <w:tab/>
      </w:r>
      <w:r>
        <w:rPr>
          <w:rFonts w:eastAsia="Calibri"/>
          <w:sz w:val="24"/>
        </w:rPr>
        <w:tab/>
      </w:r>
      <w:r>
        <w:rPr>
          <w:rFonts w:eastAsia="Calibri"/>
          <w:sz w:val="24"/>
        </w:rPr>
        <w:tab/>
      </w:r>
      <w:r>
        <w:rPr>
          <w:rFonts w:eastAsia="Calibri"/>
          <w:sz w:val="24"/>
        </w:rPr>
        <w:tab/>
      </w:r>
      <w:r w:rsidR="009F01B6">
        <w:rPr>
          <w:rFonts w:eastAsia="Calibri"/>
          <w:sz w:val="24"/>
        </w:rPr>
        <w:tab/>
      </w:r>
      <w:r>
        <w:rPr>
          <w:rFonts w:eastAsia="Calibri"/>
          <w:sz w:val="24"/>
        </w:rPr>
        <w:t>Des Moines, IA 50309</w:t>
      </w:r>
    </w:p>
    <w:p w:rsidR="00DD332F" w:rsidRDefault="00DD332F" w:rsidP="00DD332F">
      <w:pPr>
        <w:rPr>
          <w:rFonts w:eastAsia="Calibri"/>
          <w:sz w:val="24"/>
        </w:rPr>
      </w:pPr>
    </w:p>
    <w:p w:rsidR="00DD332F" w:rsidRDefault="00DD332F" w:rsidP="00DD332F">
      <w:pPr>
        <w:rPr>
          <w:rFonts w:eastAsia="Calibri"/>
          <w:sz w:val="24"/>
        </w:rPr>
      </w:pPr>
      <w:r w:rsidRPr="009F01B6">
        <w:rPr>
          <w:rFonts w:eastAsia="Calibri"/>
          <w:b/>
          <w:sz w:val="24"/>
        </w:rPr>
        <w:t>2023 Officers</w:t>
      </w:r>
      <w:r>
        <w:rPr>
          <w:rFonts w:eastAsia="Calibri"/>
          <w:sz w:val="24"/>
        </w:rPr>
        <w:t>:</w:t>
      </w:r>
      <w:r>
        <w:rPr>
          <w:rFonts w:eastAsia="Calibri"/>
          <w:sz w:val="24"/>
        </w:rPr>
        <w:tab/>
      </w:r>
      <w:r>
        <w:rPr>
          <w:rFonts w:eastAsia="Calibri"/>
          <w:sz w:val="24"/>
        </w:rPr>
        <w:tab/>
      </w:r>
      <w:r>
        <w:rPr>
          <w:rFonts w:eastAsia="Calibri"/>
          <w:sz w:val="24"/>
        </w:rPr>
        <w:tab/>
      </w:r>
      <w:r w:rsidR="009F01B6">
        <w:rPr>
          <w:rFonts w:eastAsia="Calibri"/>
          <w:sz w:val="24"/>
        </w:rPr>
        <w:tab/>
      </w:r>
      <w:r>
        <w:rPr>
          <w:rFonts w:eastAsia="Calibri"/>
          <w:sz w:val="24"/>
        </w:rPr>
        <w:t>Louie Bartles, President</w:t>
      </w:r>
    </w:p>
    <w:p w:rsidR="00DD332F" w:rsidRDefault="009F01B6" w:rsidP="00DD332F">
      <w:pPr>
        <w:rPr>
          <w:rFonts w:eastAsia="Calibri"/>
          <w:sz w:val="24"/>
        </w:rPr>
      </w:pPr>
      <w:r>
        <w:rPr>
          <w:rFonts w:eastAsia="Calibri"/>
          <w:sz w:val="24"/>
        </w:rPr>
        <w:tab/>
      </w:r>
      <w:r>
        <w:rPr>
          <w:rFonts w:eastAsia="Calibri"/>
          <w:sz w:val="24"/>
        </w:rPr>
        <w:tab/>
      </w:r>
      <w:r>
        <w:rPr>
          <w:rFonts w:eastAsia="Calibri"/>
          <w:sz w:val="24"/>
        </w:rPr>
        <w:tab/>
      </w:r>
      <w:r>
        <w:rPr>
          <w:rFonts w:eastAsia="Calibri"/>
          <w:sz w:val="24"/>
        </w:rPr>
        <w:tab/>
      </w:r>
      <w:r>
        <w:rPr>
          <w:rFonts w:eastAsia="Calibri"/>
          <w:sz w:val="24"/>
        </w:rPr>
        <w:tab/>
        <w:t>Brandy Meredith, Interim Vice President</w:t>
      </w:r>
    </w:p>
    <w:p w:rsidR="009F01B6" w:rsidRDefault="009F01B6" w:rsidP="00DD332F">
      <w:pPr>
        <w:rPr>
          <w:rFonts w:eastAsia="Calibri"/>
          <w:sz w:val="24"/>
        </w:rPr>
      </w:pPr>
      <w:r>
        <w:rPr>
          <w:rFonts w:eastAsia="Calibri"/>
          <w:sz w:val="24"/>
        </w:rPr>
        <w:tab/>
      </w:r>
      <w:r>
        <w:rPr>
          <w:rFonts w:eastAsia="Calibri"/>
          <w:sz w:val="24"/>
        </w:rPr>
        <w:tab/>
      </w:r>
      <w:r>
        <w:rPr>
          <w:rFonts w:eastAsia="Calibri"/>
          <w:sz w:val="24"/>
        </w:rPr>
        <w:tab/>
      </w:r>
      <w:r>
        <w:rPr>
          <w:rFonts w:eastAsia="Calibri"/>
          <w:sz w:val="24"/>
        </w:rPr>
        <w:tab/>
      </w:r>
      <w:r>
        <w:rPr>
          <w:rFonts w:eastAsia="Calibri"/>
          <w:sz w:val="24"/>
        </w:rPr>
        <w:tab/>
        <w:t>Patty Anderson, Interim Secretary</w:t>
      </w:r>
    </w:p>
    <w:p w:rsidR="009F01B6" w:rsidRDefault="009F01B6" w:rsidP="00DD332F">
      <w:pPr>
        <w:rPr>
          <w:rFonts w:eastAsia="Calibri"/>
          <w:sz w:val="24"/>
        </w:rPr>
      </w:pPr>
      <w:r>
        <w:rPr>
          <w:rFonts w:eastAsia="Calibri"/>
          <w:sz w:val="24"/>
        </w:rPr>
        <w:tab/>
      </w:r>
      <w:r>
        <w:rPr>
          <w:rFonts w:eastAsia="Calibri"/>
          <w:sz w:val="24"/>
        </w:rPr>
        <w:tab/>
      </w:r>
      <w:r>
        <w:rPr>
          <w:rFonts w:eastAsia="Calibri"/>
          <w:sz w:val="24"/>
        </w:rPr>
        <w:tab/>
      </w:r>
      <w:r>
        <w:rPr>
          <w:rFonts w:eastAsia="Calibri"/>
          <w:sz w:val="24"/>
        </w:rPr>
        <w:tab/>
      </w:r>
      <w:r>
        <w:rPr>
          <w:rFonts w:eastAsia="Calibri"/>
          <w:sz w:val="24"/>
        </w:rPr>
        <w:tab/>
        <w:t>Barb Avery, Treasurer</w:t>
      </w:r>
    </w:p>
    <w:p w:rsidR="009F01B6" w:rsidRDefault="009F01B6" w:rsidP="00DD332F">
      <w:pPr>
        <w:rPr>
          <w:rFonts w:eastAsia="Calibri"/>
          <w:sz w:val="24"/>
        </w:rPr>
      </w:pPr>
    </w:p>
    <w:p w:rsidR="009F01B6" w:rsidRDefault="009F01B6" w:rsidP="00DD332F">
      <w:pPr>
        <w:rPr>
          <w:rFonts w:eastAsia="Calibri"/>
          <w:sz w:val="24"/>
        </w:rPr>
      </w:pPr>
      <w:r w:rsidRPr="009F01B6">
        <w:rPr>
          <w:rFonts w:eastAsia="Calibri"/>
          <w:b/>
          <w:sz w:val="24"/>
        </w:rPr>
        <w:t>2023 Tournament Coordinator</w:t>
      </w:r>
      <w:r>
        <w:rPr>
          <w:rFonts w:eastAsia="Calibri"/>
          <w:sz w:val="24"/>
        </w:rPr>
        <w:t>:</w:t>
      </w:r>
      <w:r>
        <w:rPr>
          <w:rFonts w:eastAsia="Calibri"/>
          <w:sz w:val="24"/>
        </w:rPr>
        <w:tab/>
        <w:t>Rob Bish</w:t>
      </w:r>
    </w:p>
    <w:p w:rsidR="009F01B6" w:rsidRDefault="009F01B6" w:rsidP="00DD332F">
      <w:pPr>
        <w:rPr>
          <w:rFonts w:eastAsia="Calibri"/>
          <w:sz w:val="24"/>
        </w:rPr>
      </w:pPr>
    </w:p>
    <w:p w:rsidR="009F01B6" w:rsidRDefault="009F01B6" w:rsidP="00DD332F">
      <w:pPr>
        <w:rPr>
          <w:rFonts w:eastAsia="Calibri"/>
          <w:sz w:val="24"/>
        </w:rPr>
      </w:pPr>
      <w:r w:rsidRPr="009F01B6">
        <w:rPr>
          <w:rFonts w:eastAsia="Calibri"/>
          <w:b/>
          <w:sz w:val="24"/>
        </w:rPr>
        <w:t>2023 Tournament Director</w:t>
      </w:r>
      <w:r>
        <w:rPr>
          <w:rFonts w:eastAsia="Calibri"/>
          <w:sz w:val="24"/>
        </w:rPr>
        <w:t>:</w:t>
      </w:r>
      <w:r>
        <w:rPr>
          <w:rFonts w:eastAsia="Calibri"/>
          <w:sz w:val="24"/>
        </w:rPr>
        <w:tab/>
      </w:r>
      <w:r>
        <w:rPr>
          <w:rFonts w:eastAsia="Calibri"/>
          <w:sz w:val="24"/>
        </w:rPr>
        <w:tab/>
      </w:r>
      <w:r w:rsidR="0045188D">
        <w:rPr>
          <w:rFonts w:eastAsia="Calibri"/>
          <w:sz w:val="24"/>
        </w:rPr>
        <w:t>Ira Miller</w:t>
      </w:r>
    </w:p>
    <w:p w:rsidR="009F01B6" w:rsidRDefault="009F01B6" w:rsidP="00DD332F">
      <w:pPr>
        <w:rPr>
          <w:rFonts w:eastAsia="Calibri"/>
          <w:sz w:val="24"/>
        </w:rPr>
      </w:pPr>
    </w:p>
    <w:p w:rsidR="009F01B6" w:rsidRDefault="009F01B6" w:rsidP="00DD332F">
      <w:pPr>
        <w:rPr>
          <w:rFonts w:eastAsia="Calibri"/>
          <w:sz w:val="24"/>
          <w:szCs w:val="24"/>
        </w:rPr>
      </w:pPr>
      <w:r w:rsidRPr="009F01B6">
        <w:rPr>
          <w:rFonts w:eastAsia="Calibri"/>
          <w:b/>
          <w:sz w:val="24"/>
        </w:rPr>
        <w:t>Tournament Equipment</w:t>
      </w:r>
      <w:r>
        <w:rPr>
          <w:rFonts w:eastAsia="Calibri"/>
          <w:sz w:val="24"/>
        </w:rPr>
        <w:t xml:space="preserve">: </w:t>
      </w:r>
      <w:r>
        <w:rPr>
          <w:rFonts w:eastAsia="Calibri"/>
          <w:sz w:val="24"/>
        </w:rPr>
        <w:tab/>
      </w:r>
      <w:r>
        <w:rPr>
          <w:rFonts w:eastAsia="Calibri"/>
          <w:sz w:val="24"/>
        </w:rPr>
        <w:tab/>
      </w:r>
      <w:r w:rsidRPr="009F01B6">
        <w:rPr>
          <w:rFonts w:eastAsia="Calibri"/>
          <w:sz w:val="24"/>
          <w:szCs w:val="24"/>
        </w:rPr>
        <w:t>180</w:t>
      </w:r>
      <w:r w:rsidRPr="009F01B6">
        <w:rPr>
          <w:rFonts w:eastAsia="Georgia"/>
          <w:sz w:val="24"/>
          <w:szCs w:val="24"/>
        </w:rPr>
        <w:t xml:space="preserve"> </w:t>
      </w:r>
      <w:r w:rsidRPr="009F01B6">
        <w:rPr>
          <w:rFonts w:eastAsia="Calibri"/>
          <w:sz w:val="24"/>
          <w:szCs w:val="24"/>
        </w:rPr>
        <w:t>Valley</w:t>
      </w:r>
      <w:r w:rsidRPr="009F01B6">
        <w:rPr>
          <w:rFonts w:eastAsia="Georgia"/>
          <w:sz w:val="24"/>
          <w:szCs w:val="24"/>
        </w:rPr>
        <w:t xml:space="preserve"> </w:t>
      </w:r>
      <w:r w:rsidRPr="009F01B6">
        <w:rPr>
          <w:rFonts w:eastAsia="Calibri"/>
          <w:sz w:val="24"/>
          <w:szCs w:val="24"/>
        </w:rPr>
        <w:t>Cougar</w:t>
      </w:r>
      <w:r w:rsidRPr="009F01B6">
        <w:rPr>
          <w:rFonts w:eastAsia="Georgia"/>
          <w:sz w:val="24"/>
          <w:szCs w:val="24"/>
        </w:rPr>
        <w:t xml:space="preserve"> </w:t>
      </w:r>
      <w:r w:rsidRPr="009F01B6">
        <w:rPr>
          <w:rFonts w:eastAsia="Calibri"/>
          <w:sz w:val="24"/>
          <w:szCs w:val="24"/>
        </w:rPr>
        <w:t>7-foot</w:t>
      </w:r>
      <w:r w:rsidRPr="009F01B6">
        <w:rPr>
          <w:rFonts w:eastAsia="Georgia"/>
          <w:sz w:val="24"/>
          <w:szCs w:val="24"/>
        </w:rPr>
        <w:t xml:space="preserve"> </w:t>
      </w:r>
      <w:r w:rsidRPr="009F01B6">
        <w:rPr>
          <w:rFonts w:eastAsia="Calibri"/>
          <w:sz w:val="24"/>
          <w:szCs w:val="24"/>
        </w:rPr>
        <w:t>coin-operated</w:t>
      </w:r>
      <w:r w:rsidRPr="009F01B6">
        <w:rPr>
          <w:rFonts w:eastAsia="Georgia"/>
          <w:sz w:val="24"/>
          <w:szCs w:val="24"/>
        </w:rPr>
        <w:t xml:space="preserve"> </w:t>
      </w:r>
      <w:r w:rsidRPr="009F01B6">
        <w:rPr>
          <w:rFonts w:eastAsia="Calibri"/>
          <w:sz w:val="24"/>
          <w:szCs w:val="24"/>
        </w:rPr>
        <w:t>tables.</w:t>
      </w:r>
      <w:r w:rsidRPr="009F01B6">
        <w:rPr>
          <w:rFonts w:eastAsia="Georgia"/>
          <w:sz w:val="24"/>
          <w:szCs w:val="24"/>
        </w:rPr>
        <w:t xml:space="preserve"> </w:t>
      </w:r>
      <w:r w:rsidRPr="009F01B6">
        <w:rPr>
          <w:rFonts w:eastAsia="Calibri"/>
          <w:sz w:val="24"/>
          <w:szCs w:val="24"/>
        </w:rPr>
        <w:t>Red</w:t>
      </w:r>
      <w:r w:rsidRPr="009F01B6">
        <w:rPr>
          <w:rFonts w:eastAsia="Georgia"/>
          <w:sz w:val="24"/>
          <w:szCs w:val="24"/>
        </w:rPr>
        <w:t xml:space="preserve"> </w:t>
      </w:r>
      <w:r w:rsidRPr="009F01B6">
        <w:rPr>
          <w:rFonts w:eastAsia="Calibri"/>
          <w:sz w:val="24"/>
          <w:szCs w:val="24"/>
        </w:rPr>
        <w:t>Circle</w:t>
      </w:r>
      <w:r w:rsidRPr="009F01B6">
        <w:rPr>
          <w:rFonts w:eastAsia="Georgia"/>
          <w:sz w:val="24"/>
          <w:szCs w:val="24"/>
        </w:rPr>
        <w:t xml:space="preserve"> </w:t>
      </w:r>
      <w:r w:rsidRPr="009F01B6">
        <w:rPr>
          <w:rFonts w:eastAsia="Calibri"/>
          <w:sz w:val="24"/>
          <w:szCs w:val="24"/>
        </w:rPr>
        <w:t>cue</w:t>
      </w:r>
      <w:r w:rsidRPr="009F01B6">
        <w:rPr>
          <w:rFonts w:eastAsia="Georgia"/>
          <w:sz w:val="24"/>
          <w:szCs w:val="24"/>
        </w:rPr>
        <w:t xml:space="preserve"> </w:t>
      </w:r>
      <w:r w:rsidRPr="009F01B6">
        <w:rPr>
          <w:rFonts w:eastAsia="Calibri"/>
          <w:sz w:val="24"/>
          <w:szCs w:val="24"/>
        </w:rPr>
        <w:t>balls</w:t>
      </w:r>
      <w:r>
        <w:rPr>
          <w:rFonts w:eastAsia="Calibri"/>
          <w:sz w:val="24"/>
          <w:szCs w:val="24"/>
        </w:rPr>
        <w:t>.</w:t>
      </w:r>
    </w:p>
    <w:p w:rsidR="009F01B6" w:rsidRDefault="009F01B6" w:rsidP="009F01B6">
      <w:pPr>
        <w:rPr>
          <w:rFonts w:eastAsia="Calibri"/>
          <w:sz w:val="24"/>
          <w:szCs w:val="24"/>
        </w:rPr>
      </w:pP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9F01B6">
        <w:rPr>
          <w:rFonts w:eastAsia="Calibri"/>
          <w:sz w:val="24"/>
          <w:szCs w:val="24"/>
        </w:rPr>
        <w:t>All</w:t>
      </w:r>
      <w:r w:rsidRPr="009F01B6">
        <w:rPr>
          <w:rFonts w:eastAsia="Georgia"/>
          <w:sz w:val="24"/>
          <w:szCs w:val="24"/>
        </w:rPr>
        <w:t xml:space="preserve"> </w:t>
      </w:r>
      <w:r w:rsidRPr="009F01B6">
        <w:rPr>
          <w:rFonts w:eastAsia="Calibri"/>
          <w:sz w:val="24"/>
          <w:szCs w:val="24"/>
        </w:rPr>
        <w:t>tables</w:t>
      </w:r>
      <w:r w:rsidRPr="009F01B6">
        <w:rPr>
          <w:rFonts w:eastAsia="Georgia"/>
          <w:sz w:val="24"/>
          <w:szCs w:val="24"/>
        </w:rPr>
        <w:t xml:space="preserve"> </w:t>
      </w:r>
      <w:r w:rsidRPr="009F01B6">
        <w:rPr>
          <w:rFonts w:eastAsia="Calibri"/>
          <w:sz w:val="24"/>
          <w:szCs w:val="24"/>
        </w:rPr>
        <w:t>will</w:t>
      </w:r>
      <w:r w:rsidRPr="009F01B6">
        <w:rPr>
          <w:rFonts w:eastAsia="Georgia"/>
          <w:sz w:val="24"/>
          <w:szCs w:val="24"/>
        </w:rPr>
        <w:t xml:space="preserve"> </w:t>
      </w:r>
      <w:r w:rsidRPr="009F01B6">
        <w:rPr>
          <w:rFonts w:eastAsia="Calibri"/>
          <w:sz w:val="24"/>
          <w:szCs w:val="24"/>
        </w:rPr>
        <w:t>be</w:t>
      </w:r>
      <w:r w:rsidRPr="009F01B6">
        <w:rPr>
          <w:rFonts w:eastAsia="Georgia"/>
          <w:sz w:val="24"/>
          <w:szCs w:val="24"/>
        </w:rPr>
        <w:t xml:space="preserve"> </w:t>
      </w:r>
      <w:r w:rsidRPr="009F01B6">
        <w:rPr>
          <w:rFonts w:eastAsia="Calibri"/>
          <w:sz w:val="24"/>
          <w:szCs w:val="24"/>
        </w:rPr>
        <w:t>“open”</w:t>
      </w:r>
      <w:r w:rsidRPr="009F01B6">
        <w:rPr>
          <w:rFonts w:eastAsia="Georgia"/>
          <w:sz w:val="24"/>
          <w:szCs w:val="24"/>
        </w:rPr>
        <w:t xml:space="preserve"> </w:t>
      </w:r>
      <w:r w:rsidRPr="009F01B6">
        <w:rPr>
          <w:rFonts w:eastAsia="Calibri"/>
          <w:sz w:val="24"/>
          <w:szCs w:val="24"/>
        </w:rPr>
        <w:t>(no</w:t>
      </w:r>
      <w:r w:rsidRPr="009F01B6">
        <w:rPr>
          <w:rFonts w:eastAsia="Georgia"/>
          <w:sz w:val="24"/>
          <w:szCs w:val="24"/>
        </w:rPr>
        <w:t xml:space="preserve"> </w:t>
      </w:r>
      <w:r w:rsidRPr="009F01B6">
        <w:rPr>
          <w:rFonts w:eastAsia="Calibri"/>
          <w:sz w:val="24"/>
          <w:szCs w:val="24"/>
        </w:rPr>
        <w:t>charge)</w:t>
      </w:r>
      <w:r w:rsidRPr="009F01B6">
        <w:rPr>
          <w:rFonts w:eastAsia="Georgia"/>
          <w:sz w:val="24"/>
          <w:szCs w:val="24"/>
        </w:rPr>
        <w:t xml:space="preserve"> </w:t>
      </w:r>
      <w:r w:rsidRPr="009F01B6">
        <w:rPr>
          <w:rFonts w:eastAsia="Calibri"/>
          <w:sz w:val="24"/>
          <w:szCs w:val="24"/>
        </w:rPr>
        <w:t>for</w:t>
      </w:r>
      <w:r w:rsidRPr="009F01B6">
        <w:rPr>
          <w:rFonts w:eastAsia="Georgia"/>
          <w:sz w:val="24"/>
          <w:szCs w:val="24"/>
        </w:rPr>
        <w:t xml:space="preserve"> </w:t>
      </w:r>
      <w:r w:rsidRPr="009F01B6">
        <w:rPr>
          <w:rFonts w:eastAsia="Calibri"/>
          <w:sz w:val="24"/>
          <w:szCs w:val="24"/>
        </w:rPr>
        <w:t>play</w:t>
      </w:r>
      <w:r w:rsidRPr="009F01B6">
        <w:rPr>
          <w:rFonts w:eastAsia="Georgia"/>
          <w:sz w:val="24"/>
          <w:szCs w:val="24"/>
        </w:rPr>
        <w:t xml:space="preserve"> </w:t>
      </w:r>
      <w:r w:rsidRPr="009F01B6">
        <w:rPr>
          <w:rFonts w:eastAsia="Calibri"/>
          <w:sz w:val="24"/>
          <w:szCs w:val="24"/>
        </w:rPr>
        <w:t>during</w:t>
      </w:r>
      <w:r w:rsidRPr="009F01B6">
        <w:rPr>
          <w:rFonts w:eastAsia="Georgia"/>
          <w:sz w:val="24"/>
          <w:szCs w:val="24"/>
        </w:rPr>
        <w:t xml:space="preserve"> </w:t>
      </w:r>
      <w:r w:rsidRPr="009F01B6">
        <w:rPr>
          <w:rFonts w:eastAsia="Calibri"/>
          <w:sz w:val="24"/>
          <w:szCs w:val="24"/>
        </w:rPr>
        <w:t>the</w:t>
      </w:r>
      <w:r w:rsidRPr="009F01B6">
        <w:rPr>
          <w:rFonts w:eastAsia="Georgia"/>
          <w:sz w:val="24"/>
          <w:szCs w:val="24"/>
        </w:rPr>
        <w:t xml:space="preserve"> </w:t>
      </w:r>
      <w:r w:rsidRPr="009F01B6">
        <w:rPr>
          <w:rFonts w:eastAsia="Calibri"/>
          <w:sz w:val="24"/>
          <w:szCs w:val="24"/>
        </w:rPr>
        <w:t>entire</w:t>
      </w:r>
      <w:r w:rsidRPr="009F01B6">
        <w:rPr>
          <w:rFonts w:eastAsia="Georgia"/>
          <w:sz w:val="24"/>
          <w:szCs w:val="24"/>
        </w:rPr>
        <w:t xml:space="preserve"> </w:t>
      </w:r>
      <w:r w:rsidR="00964A58">
        <w:rPr>
          <w:rFonts w:eastAsia="Georgia"/>
          <w:sz w:val="24"/>
          <w:szCs w:val="24"/>
        </w:rPr>
        <w:tab/>
      </w:r>
      <w:r w:rsidR="00964A58">
        <w:rPr>
          <w:rFonts w:eastAsia="Georgia"/>
          <w:sz w:val="24"/>
          <w:szCs w:val="24"/>
        </w:rPr>
        <w:tab/>
      </w:r>
      <w:r w:rsidR="00964A58">
        <w:rPr>
          <w:rFonts w:eastAsia="Georgia"/>
          <w:sz w:val="24"/>
          <w:szCs w:val="24"/>
        </w:rPr>
        <w:tab/>
      </w:r>
      <w:r w:rsidR="00964A58">
        <w:rPr>
          <w:rFonts w:eastAsia="Georgia"/>
          <w:sz w:val="24"/>
          <w:szCs w:val="24"/>
        </w:rPr>
        <w:tab/>
      </w:r>
      <w:r w:rsidR="00964A58">
        <w:rPr>
          <w:rFonts w:eastAsia="Georgia"/>
          <w:sz w:val="24"/>
          <w:szCs w:val="24"/>
        </w:rPr>
        <w:tab/>
      </w:r>
      <w:r w:rsidR="00964A58">
        <w:rPr>
          <w:rFonts w:eastAsia="Georgia"/>
          <w:sz w:val="24"/>
          <w:szCs w:val="24"/>
        </w:rPr>
        <w:tab/>
      </w:r>
      <w:r w:rsidR="00964A58">
        <w:rPr>
          <w:rFonts w:eastAsia="Georgia"/>
          <w:sz w:val="24"/>
          <w:szCs w:val="24"/>
        </w:rPr>
        <w:tab/>
        <w:t>t</w:t>
      </w:r>
      <w:r w:rsidRPr="009F01B6">
        <w:rPr>
          <w:rFonts w:eastAsia="Calibri"/>
          <w:sz w:val="24"/>
          <w:szCs w:val="24"/>
        </w:rPr>
        <w:t>ournament,</w:t>
      </w:r>
      <w:r w:rsidRPr="009F01B6">
        <w:rPr>
          <w:rFonts w:eastAsia="Georgia"/>
          <w:sz w:val="24"/>
          <w:szCs w:val="24"/>
        </w:rPr>
        <w:t xml:space="preserve"> </w:t>
      </w:r>
      <w:r w:rsidRPr="009F01B6">
        <w:rPr>
          <w:rFonts w:eastAsia="Calibri"/>
          <w:sz w:val="24"/>
          <w:szCs w:val="24"/>
        </w:rPr>
        <w:t>including</w:t>
      </w:r>
      <w:r w:rsidRPr="009F01B6">
        <w:rPr>
          <w:rFonts w:eastAsia="Georgia"/>
          <w:sz w:val="24"/>
          <w:szCs w:val="24"/>
        </w:rPr>
        <w:t xml:space="preserve"> </w:t>
      </w:r>
      <w:r w:rsidRPr="009F01B6">
        <w:rPr>
          <w:rFonts w:eastAsia="Calibri"/>
          <w:sz w:val="24"/>
          <w:szCs w:val="24"/>
        </w:rPr>
        <w:t>scheduled</w:t>
      </w:r>
      <w:r w:rsidRPr="009F01B6">
        <w:rPr>
          <w:rFonts w:eastAsia="Georgia"/>
          <w:sz w:val="24"/>
          <w:szCs w:val="24"/>
        </w:rPr>
        <w:t xml:space="preserve"> </w:t>
      </w:r>
      <w:r w:rsidRPr="009F01B6">
        <w:rPr>
          <w:rFonts w:eastAsia="Calibri"/>
          <w:sz w:val="24"/>
          <w:szCs w:val="24"/>
        </w:rPr>
        <w:t>events,</w:t>
      </w:r>
      <w:r w:rsidRPr="009F01B6">
        <w:rPr>
          <w:rFonts w:eastAsia="Georgia"/>
          <w:sz w:val="24"/>
          <w:szCs w:val="24"/>
        </w:rPr>
        <w:t xml:space="preserve"> </w:t>
      </w:r>
      <w:r w:rsidRPr="009F01B6">
        <w:rPr>
          <w:rFonts w:eastAsia="Calibri"/>
          <w:sz w:val="24"/>
          <w:szCs w:val="24"/>
        </w:rPr>
        <w:t>mini</w:t>
      </w:r>
      <w:r w:rsidRPr="009F01B6">
        <w:rPr>
          <w:rFonts w:eastAsia="Georgia"/>
          <w:sz w:val="24"/>
          <w:szCs w:val="24"/>
        </w:rPr>
        <w:t xml:space="preserve"> </w:t>
      </w:r>
      <w:r w:rsidRPr="009F01B6">
        <w:rPr>
          <w:rFonts w:eastAsia="Calibri"/>
          <w:sz w:val="24"/>
          <w:szCs w:val="24"/>
        </w:rPr>
        <w:t>tournaments,</w:t>
      </w:r>
      <w:r w:rsidRPr="009F01B6">
        <w:rPr>
          <w:rFonts w:eastAsia="Georgia"/>
          <w:sz w:val="24"/>
          <w:szCs w:val="24"/>
        </w:rPr>
        <w:t xml:space="preserve"> </w:t>
      </w:r>
      <w:r w:rsidRPr="009F01B6">
        <w:rPr>
          <w:rFonts w:eastAsia="Calibri"/>
          <w:sz w:val="24"/>
          <w:szCs w:val="24"/>
        </w:rPr>
        <w:t>and</w:t>
      </w:r>
      <w:r w:rsidRPr="009F01B6">
        <w:rPr>
          <w:rFonts w:eastAsia="Georgia"/>
          <w:sz w:val="24"/>
          <w:szCs w:val="24"/>
        </w:rPr>
        <w:t xml:space="preserve"> </w:t>
      </w:r>
      <w:r w:rsidRPr="009F01B6">
        <w:rPr>
          <w:rFonts w:eastAsia="Calibri"/>
          <w:sz w:val="24"/>
          <w:szCs w:val="24"/>
        </w:rPr>
        <w:t>practice</w:t>
      </w:r>
      <w:r w:rsidR="00964A58">
        <w:rPr>
          <w:rFonts w:eastAsia="Calibri"/>
          <w:sz w:val="24"/>
          <w:szCs w:val="24"/>
        </w:rPr>
        <w:t>.</w:t>
      </w:r>
    </w:p>
    <w:p w:rsidR="009F01B6" w:rsidRDefault="009F01B6" w:rsidP="009F01B6">
      <w:pPr>
        <w:rPr>
          <w:rFonts w:eastAsia="Calibri"/>
          <w:sz w:val="24"/>
          <w:szCs w:val="24"/>
        </w:rPr>
      </w:pPr>
    </w:p>
    <w:p w:rsidR="00471536" w:rsidRPr="00471536" w:rsidRDefault="009F01B6" w:rsidP="00471536">
      <w:pPr>
        <w:rPr>
          <w:rFonts w:eastAsia="Calibri"/>
          <w:b/>
          <w:sz w:val="24"/>
          <w:szCs w:val="24"/>
        </w:rPr>
      </w:pPr>
      <w:r w:rsidRPr="009F01B6">
        <w:rPr>
          <w:rFonts w:eastAsia="Calibri"/>
          <w:b/>
          <w:sz w:val="24"/>
          <w:szCs w:val="24"/>
        </w:rPr>
        <w:t>Tournament Sponsors:</w:t>
      </w:r>
      <w:r w:rsidR="00471536">
        <w:rPr>
          <w:rFonts w:eastAsia="Calibri"/>
          <w:b/>
          <w:sz w:val="24"/>
          <w:szCs w:val="24"/>
        </w:rPr>
        <w:tab/>
      </w:r>
      <w:r w:rsidR="00471536">
        <w:rPr>
          <w:rFonts w:eastAsia="Calibri"/>
          <w:b/>
          <w:sz w:val="24"/>
          <w:szCs w:val="24"/>
        </w:rPr>
        <w:tab/>
      </w:r>
      <w:r w:rsidR="00471536" w:rsidRPr="00471536">
        <w:rPr>
          <w:rFonts w:eastAsia="Calibri"/>
          <w:b/>
          <w:sz w:val="24"/>
          <w:szCs w:val="24"/>
        </w:rPr>
        <w:t>The Greater Des Moines Sports Commission</w:t>
      </w:r>
    </w:p>
    <w:p w:rsidR="00471536" w:rsidRDefault="00471536" w:rsidP="00471536">
      <w:pPr>
        <w:rPr>
          <w:rFonts w:eastAsia="Calibri"/>
          <w:b/>
          <w:sz w:val="24"/>
          <w:szCs w:val="24"/>
        </w:rPr>
      </w:pP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sidRPr="00471536">
        <w:rPr>
          <w:rFonts w:eastAsia="Calibri"/>
          <w:b/>
          <w:sz w:val="24"/>
          <w:szCs w:val="24"/>
        </w:rPr>
        <w:t>The Iowa Events Center (HyVee Hall)</w:t>
      </w:r>
    </w:p>
    <w:p w:rsidR="00471536" w:rsidRPr="00471536" w:rsidRDefault="00471536" w:rsidP="00471536">
      <w:pPr>
        <w:rPr>
          <w:rFonts w:eastAsia="Calibri"/>
          <w:sz w:val="24"/>
          <w:szCs w:val="24"/>
        </w:rPr>
      </w:pP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471536">
        <w:rPr>
          <w:rFonts w:eastAsia="Calibri"/>
          <w:sz w:val="24"/>
          <w:szCs w:val="24"/>
        </w:rPr>
        <w:t>Coldwell Banker</w:t>
      </w:r>
    </w:p>
    <w:p w:rsidR="00471536" w:rsidRPr="00471536" w:rsidRDefault="00471536" w:rsidP="00471536">
      <w:pPr>
        <w:rPr>
          <w:rFonts w:eastAsia="Calibri"/>
          <w:sz w:val="24"/>
          <w:szCs w:val="24"/>
        </w:rPr>
      </w:pP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471536">
        <w:rPr>
          <w:rFonts w:eastAsia="Calibri"/>
          <w:sz w:val="24"/>
          <w:szCs w:val="24"/>
        </w:rPr>
        <w:t xml:space="preserve">Old Time Billiards                                              </w:t>
      </w:r>
    </w:p>
    <w:p w:rsidR="00471536" w:rsidRPr="00471536" w:rsidRDefault="00471536" w:rsidP="00471536">
      <w:pPr>
        <w:rPr>
          <w:rFonts w:eastAsia="Calibri"/>
          <w:sz w:val="24"/>
          <w:szCs w:val="24"/>
        </w:rPr>
      </w:pP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471536">
        <w:rPr>
          <w:rFonts w:eastAsia="Calibri"/>
          <w:sz w:val="24"/>
          <w:szCs w:val="24"/>
        </w:rPr>
        <w:t xml:space="preserve">Jacoby Cues                                                    </w:t>
      </w:r>
    </w:p>
    <w:p w:rsidR="00471536" w:rsidRPr="00471536" w:rsidRDefault="00471536" w:rsidP="00471536">
      <w:pPr>
        <w:rPr>
          <w:rFonts w:eastAsia="Calibri"/>
          <w:sz w:val="24"/>
          <w:szCs w:val="24"/>
        </w:rPr>
      </w:pP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471536">
        <w:rPr>
          <w:rFonts w:eastAsia="Calibri"/>
          <w:sz w:val="24"/>
          <w:szCs w:val="24"/>
        </w:rPr>
        <w:t xml:space="preserve">​Anytime Billiards                                                     </w:t>
      </w:r>
    </w:p>
    <w:p w:rsidR="00471536" w:rsidRPr="00471536" w:rsidRDefault="00471536" w:rsidP="00471536">
      <w:pPr>
        <w:rPr>
          <w:rFonts w:eastAsia="Calibri"/>
          <w:sz w:val="24"/>
          <w:szCs w:val="24"/>
        </w:rPr>
      </w:pP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471536">
        <w:rPr>
          <w:rFonts w:eastAsia="Calibri"/>
          <w:sz w:val="24"/>
          <w:szCs w:val="24"/>
        </w:rPr>
        <w:t>1 of a Kind Billiard Supply</w:t>
      </w:r>
    </w:p>
    <w:p w:rsidR="009F01B6" w:rsidRPr="00471536" w:rsidRDefault="00471536" w:rsidP="00471536">
      <w:pPr>
        <w:rPr>
          <w:rFonts w:eastAsia="Calibri"/>
          <w:sz w:val="24"/>
          <w:szCs w:val="24"/>
        </w:rPr>
      </w:pP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471536">
        <w:rPr>
          <w:rFonts w:eastAsia="Calibri"/>
          <w:sz w:val="24"/>
          <w:szCs w:val="24"/>
        </w:rPr>
        <w:t>Have Faith Designs</w:t>
      </w:r>
    </w:p>
    <w:p w:rsidR="009F01B6" w:rsidRDefault="009F01B6" w:rsidP="00DD332F">
      <w:pPr>
        <w:rPr>
          <w:rFonts w:eastAsia="Calibri"/>
          <w:sz w:val="24"/>
        </w:rPr>
      </w:pPr>
      <w:r>
        <w:rPr>
          <w:rFonts w:eastAsia="Calibri"/>
          <w:sz w:val="24"/>
        </w:rPr>
        <w:t xml:space="preserve"> </w:t>
      </w:r>
    </w:p>
    <w:p w:rsidR="00062678" w:rsidRPr="00DD332F" w:rsidRDefault="009F01B6" w:rsidP="00471536">
      <w:r>
        <w:rPr>
          <w:rFonts w:eastAsia="Calibri"/>
          <w:sz w:val="24"/>
        </w:rPr>
        <w:br w:type="page"/>
      </w:r>
    </w:p>
    <w:p w:rsidR="00062678" w:rsidRPr="00DD332F" w:rsidRDefault="00062678">
      <w:pPr>
        <w:spacing w:line="200" w:lineRule="exact"/>
      </w:pPr>
    </w:p>
    <w:p w:rsidR="00062678" w:rsidRPr="00DD332F" w:rsidRDefault="00062678">
      <w:pPr>
        <w:spacing w:line="200" w:lineRule="exact"/>
      </w:pPr>
    </w:p>
    <w:p w:rsidR="00062678" w:rsidRPr="008C421D" w:rsidRDefault="00BB476F" w:rsidP="00471536">
      <w:pPr>
        <w:rPr>
          <w:rFonts w:eastAsia="Calibri"/>
          <w:b/>
          <w:sz w:val="40"/>
          <w:szCs w:val="40"/>
        </w:rPr>
      </w:pPr>
      <w:r w:rsidRPr="008C421D">
        <w:rPr>
          <w:rFonts w:eastAsia="Calibri"/>
          <w:b/>
          <w:sz w:val="40"/>
          <w:szCs w:val="40"/>
        </w:rPr>
        <w:t xml:space="preserve">Tournament </w:t>
      </w:r>
      <w:r w:rsidR="005D3D9E" w:rsidRPr="008C421D">
        <w:rPr>
          <w:rFonts w:eastAsia="Calibri"/>
          <w:b/>
          <w:sz w:val="40"/>
          <w:szCs w:val="40"/>
        </w:rPr>
        <w:t>Registration</w:t>
      </w:r>
      <w:r w:rsidR="000632F3">
        <w:rPr>
          <w:rFonts w:eastAsia="Calibri"/>
          <w:b/>
          <w:sz w:val="40"/>
          <w:szCs w:val="40"/>
        </w:rPr>
        <w:t xml:space="preserve"> and Eligibility</w:t>
      </w:r>
    </w:p>
    <w:p w:rsidR="009F01B6" w:rsidRDefault="009F01B6" w:rsidP="000632F3">
      <w:pPr>
        <w:spacing w:before="30"/>
        <w:rPr>
          <w:sz w:val="24"/>
          <w:szCs w:val="24"/>
        </w:rPr>
      </w:pPr>
    </w:p>
    <w:p w:rsidR="00062678" w:rsidRPr="000632F3" w:rsidRDefault="005D3D9E" w:rsidP="000632F3">
      <w:pPr>
        <w:pStyle w:val="ListParagraph"/>
        <w:numPr>
          <w:ilvl w:val="0"/>
          <w:numId w:val="3"/>
        </w:numPr>
        <w:jc w:val="both"/>
        <w:rPr>
          <w:rFonts w:eastAsia="Calibri"/>
          <w:sz w:val="22"/>
          <w:szCs w:val="22"/>
        </w:rPr>
      </w:pP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must</w:t>
      </w:r>
      <w:r w:rsidRPr="000632F3">
        <w:rPr>
          <w:rFonts w:eastAsia="Georgia"/>
          <w:sz w:val="22"/>
          <w:szCs w:val="22"/>
        </w:rPr>
        <w:t xml:space="preserve"> </w:t>
      </w:r>
      <w:r w:rsidRPr="000632F3">
        <w:rPr>
          <w:rFonts w:eastAsia="Calibri"/>
          <w:sz w:val="22"/>
          <w:szCs w:val="22"/>
        </w:rPr>
        <w:t>register</w:t>
      </w:r>
      <w:r w:rsidRPr="000632F3">
        <w:rPr>
          <w:rFonts w:eastAsia="Georgia"/>
          <w:sz w:val="22"/>
          <w:szCs w:val="22"/>
        </w:rPr>
        <w:t xml:space="preserve"> </w:t>
      </w:r>
      <w:r w:rsidRPr="000632F3">
        <w:rPr>
          <w:rFonts w:eastAsia="Calibri"/>
          <w:sz w:val="22"/>
          <w:szCs w:val="22"/>
        </w:rPr>
        <w:t>through</w:t>
      </w:r>
      <w:r w:rsidRPr="000632F3">
        <w:rPr>
          <w:rFonts w:eastAsia="Georgia"/>
          <w:sz w:val="22"/>
          <w:szCs w:val="22"/>
        </w:rPr>
        <w:t xml:space="preserve"> </w:t>
      </w:r>
      <w:r w:rsidRPr="000632F3">
        <w:rPr>
          <w:rFonts w:eastAsia="Calibri"/>
          <w:sz w:val="22"/>
          <w:szCs w:val="22"/>
        </w:rPr>
        <w:t>their</w:t>
      </w:r>
      <w:r w:rsidRPr="000632F3">
        <w:rPr>
          <w:rFonts w:eastAsia="Georgia"/>
          <w:sz w:val="22"/>
          <w:szCs w:val="22"/>
        </w:rPr>
        <w:t xml:space="preserve"> </w:t>
      </w:r>
      <w:r w:rsidRPr="000632F3">
        <w:rPr>
          <w:rFonts w:eastAsia="Calibri"/>
          <w:sz w:val="22"/>
          <w:szCs w:val="22"/>
        </w:rPr>
        <w:t>league</w:t>
      </w:r>
      <w:r w:rsidRPr="000632F3">
        <w:rPr>
          <w:rFonts w:eastAsia="Georgia"/>
          <w:sz w:val="22"/>
          <w:szCs w:val="22"/>
        </w:rPr>
        <w:t xml:space="preserve"> </w:t>
      </w:r>
      <w:r w:rsidRPr="000632F3">
        <w:rPr>
          <w:rFonts w:eastAsia="Calibri"/>
          <w:sz w:val="22"/>
          <w:szCs w:val="22"/>
        </w:rPr>
        <w:t>operators,</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meet</w:t>
      </w:r>
      <w:r w:rsidRPr="000632F3">
        <w:rPr>
          <w:rFonts w:eastAsia="Georgia"/>
          <w:sz w:val="22"/>
          <w:szCs w:val="22"/>
        </w:rPr>
        <w:t xml:space="preserve"> </w:t>
      </w:r>
      <w:r w:rsidRPr="000632F3">
        <w:rPr>
          <w:rFonts w:eastAsia="Calibri"/>
          <w:sz w:val="22"/>
          <w:szCs w:val="22"/>
        </w:rPr>
        <w:t>all</w:t>
      </w:r>
      <w:r w:rsidRPr="000632F3">
        <w:rPr>
          <w:rFonts w:eastAsia="Georgia"/>
          <w:sz w:val="22"/>
          <w:szCs w:val="22"/>
        </w:rPr>
        <w:t xml:space="preserve"> </w:t>
      </w:r>
      <w:r w:rsidRPr="000632F3">
        <w:rPr>
          <w:rFonts w:eastAsia="Calibri"/>
          <w:sz w:val="22"/>
          <w:szCs w:val="22"/>
        </w:rPr>
        <w:t>eligibility</w:t>
      </w:r>
      <w:r w:rsidRPr="000632F3">
        <w:rPr>
          <w:rFonts w:eastAsia="Georgia"/>
          <w:sz w:val="22"/>
          <w:szCs w:val="22"/>
        </w:rPr>
        <w:t xml:space="preserve"> </w:t>
      </w:r>
      <w:r w:rsidRPr="000632F3">
        <w:rPr>
          <w:rFonts w:eastAsia="Calibri"/>
          <w:sz w:val="22"/>
          <w:szCs w:val="22"/>
        </w:rPr>
        <w:t>requirements.</w:t>
      </w:r>
    </w:p>
    <w:p w:rsidR="00062678" w:rsidRPr="000632F3" w:rsidRDefault="005D3D9E" w:rsidP="000632F3">
      <w:pPr>
        <w:pStyle w:val="ListParagraph"/>
        <w:numPr>
          <w:ilvl w:val="0"/>
          <w:numId w:val="3"/>
        </w:numPr>
        <w:jc w:val="both"/>
        <w:rPr>
          <w:rFonts w:eastAsia="Calibri"/>
          <w:sz w:val="22"/>
          <w:szCs w:val="22"/>
        </w:rPr>
      </w:pPr>
      <w:r w:rsidRPr="000632F3">
        <w:rPr>
          <w:rFonts w:eastAsia="Calibri"/>
          <w:sz w:val="22"/>
          <w:szCs w:val="22"/>
        </w:rPr>
        <w:t>Registrations</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Mixed</w:t>
      </w:r>
      <w:r w:rsidRPr="000632F3">
        <w:rPr>
          <w:rFonts w:eastAsia="Georgia"/>
          <w:sz w:val="22"/>
          <w:szCs w:val="22"/>
        </w:rPr>
        <w:t xml:space="preserve"> </w:t>
      </w:r>
      <w:r w:rsidRPr="000632F3">
        <w:rPr>
          <w:rFonts w:eastAsia="Calibri"/>
          <w:sz w:val="22"/>
          <w:szCs w:val="22"/>
        </w:rPr>
        <w:t>Scotch</w:t>
      </w:r>
      <w:r w:rsidRPr="000632F3">
        <w:rPr>
          <w:rFonts w:eastAsia="Georgia"/>
          <w:sz w:val="22"/>
          <w:szCs w:val="22"/>
        </w:rPr>
        <w:t xml:space="preserve"> </w:t>
      </w:r>
      <w:r w:rsidRPr="000632F3">
        <w:rPr>
          <w:rFonts w:eastAsia="Calibri"/>
          <w:sz w:val="22"/>
          <w:szCs w:val="22"/>
        </w:rPr>
        <w:t>Doubles,</w:t>
      </w:r>
      <w:r w:rsidRPr="000632F3">
        <w:rPr>
          <w:rFonts w:eastAsia="Georgia"/>
          <w:sz w:val="22"/>
          <w:szCs w:val="22"/>
        </w:rPr>
        <w:t xml:space="preserve"> </w:t>
      </w:r>
      <w:r w:rsidRPr="000632F3">
        <w:rPr>
          <w:rFonts w:eastAsia="Calibri"/>
          <w:sz w:val="22"/>
          <w:szCs w:val="22"/>
        </w:rPr>
        <w:t>Junior</w:t>
      </w:r>
      <w:r w:rsidRPr="000632F3">
        <w:rPr>
          <w:rFonts w:eastAsia="Georgia"/>
          <w:sz w:val="22"/>
          <w:szCs w:val="22"/>
        </w:rPr>
        <w:t xml:space="preserve"> </w:t>
      </w:r>
      <w:r w:rsidRPr="000632F3">
        <w:rPr>
          <w:rFonts w:eastAsia="Calibri"/>
          <w:sz w:val="22"/>
          <w:szCs w:val="22"/>
        </w:rPr>
        <w:t>events,</w:t>
      </w:r>
      <w:r w:rsidRPr="000632F3">
        <w:rPr>
          <w:rFonts w:eastAsia="Georgia"/>
          <w:sz w:val="22"/>
          <w:szCs w:val="22"/>
        </w:rPr>
        <w:t xml:space="preserve"> </w:t>
      </w:r>
      <w:r w:rsidRPr="000632F3">
        <w:rPr>
          <w:rFonts w:eastAsia="Calibri"/>
          <w:sz w:val="22"/>
          <w:szCs w:val="22"/>
        </w:rPr>
        <w:t>2nd</w:t>
      </w:r>
      <w:r w:rsidRPr="000632F3">
        <w:rPr>
          <w:rFonts w:eastAsia="Georgia"/>
          <w:sz w:val="22"/>
          <w:szCs w:val="22"/>
        </w:rPr>
        <w:t xml:space="preserve"> </w:t>
      </w:r>
      <w:r w:rsidRPr="000632F3">
        <w:rPr>
          <w:rFonts w:eastAsia="Calibri"/>
          <w:sz w:val="22"/>
          <w:szCs w:val="22"/>
        </w:rPr>
        <w:t>Chance</w:t>
      </w:r>
      <w:r w:rsidRPr="000632F3">
        <w:rPr>
          <w:rFonts w:eastAsia="Georgia"/>
          <w:sz w:val="22"/>
          <w:szCs w:val="22"/>
        </w:rPr>
        <w:t xml:space="preserve"> </w:t>
      </w:r>
      <w:r w:rsidRPr="000632F3">
        <w:rPr>
          <w:rFonts w:eastAsia="Calibri"/>
          <w:sz w:val="22"/>
          <w:szCs w:val="22"/>
        </w:rPr>
        <w:t>tournaments,</w:t>
      </w:r>
      <w:r w:rsidRPr="000632F3">
        <w:rPr>
          <w:rFonts w:eastAsia="Georgia"/>
          <w:sz w:val="22"/>
          <w:szCs w:val="22"/>
        </w:rPr>
        <w:t xml:space="preserve"> </w:t>
      </w:r>
      <w:r w:rsidRPr="000632F3">
        <w:rPr>
          <w:rFonts w:eastAsia="Calibri"/>
          <w:sz w:val="22"/>
          <w:szCs w:val="22"/>
        </w:rPr>
        <w:t>10-ball</w:t>
      </w:r>
      <w:r w:rsidRPr="000632F3">
        <w:rPr>
          <w:rFonts w:eastAsia="Georgia"/>
          <w:sz w:val="22"/>
          <w:szCs w:val="22"/>
        </w:rPr>
        <w:t xml:space="preserve"> </w:t>
      </w:r>
      <w:r w:rsidRPr="000632F3">
        <w:rPr>
          <w:rFonts w:eastAsia="Calibri"/>
          <w:sz w:val="22"/>
          <w:szCs w:val="22"/>
        </w:rPr>
        <w:t>events,</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mini</w:t>
      </w:r>
      <w:r w:rsidRPr="000632F3">
        <w:rPr>
          <w:rFonts w:eastAsia="Georgia"/>
          <w:sz w:val="22"/>
          <w:szCs w:val="22"/>
        </w:rPr>
        <w:t xml:space="preserve"> </w:t>
      </w:r>
      <w:r w:rsidRPr="000632F3">
        <w:rPr>
          <w:rFonts w:eastAsia="Calibri"/>
          <w:sz w:val="22"/>
          <w:szCs w:val="22"/>
        </w:rPr>
        <w:t>tournaments</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taken</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site”.</w:t>
      </w:r>
      <w:r w:rsidRPr="000632F3">
        <w:rPr>
          <w:rFonts w:eastAsia="Georgia"/>
          <w:sz w:val="22"/>
          <w:szCs w:val="22"/>
        </w:rPr>
        <w:t xml:space="preserve"> </w:t>
      </w:r>
      <w:r w:rsidRPr="000632F3">
        <w:rPr>
          <w:rFonts w:eastAsia="Calibri"/>
          <w:sz w:val="22"/>
          <w:szCs w:val="22"/>
        </w:rPr>
        <w:t>Pre-registration</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required</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all</w:t>
      </w:r>
      <w:r w:rsidRPr="000632F3">
        <w:rPr>
          <w:rFonts w:eastAsia="Georgia"/>
          <w:sz w:val="22"/>
          <w:szCs w:val="22"/>
        </w:rPr>
        <w:t xml:space="preserve"> </w:t>
      </w:r>
      <w:r w:rsidRPr="000632F3">
        <w:rPr>
          <w:rFonts w:eastAsia="Calibri"/>
          <w:sz w:val="22"/>
          <w:szCs w:val="22"/>
        </w:rPr>
        <w:t>other</w:t>
      </w:r>
      <w:r w:rsidRPr="000632F3">
        <w:rPr>
          <w:rFonts w:eastAsia="Georgia"/>
          <w:sz w:val="22"/>
          <w:szCs w:val="22"/>
        </w:rPr>
        <w:t xml:space="preserve"> </w:t>
      </w:r>
      <w:r w:rsidRPr="000632F3">
        <w:rPr>
          <w:rFonts w:eastAsia="Calibri"/>
          <w:sz w:val="22"/>
          <w:szCs w:val="22"/>
        </w:rPr>
        <w:t>events.</w:t>
      </w:r>
    </w:p>
    <w:p w:rsidR="009F01B6" w:rsidRPr="000632F3" w:rsidRDefault="005D3D9E" w:rsidP="000632F3">
      <w:pPr>
        <w:pStyle w:val="ListParagraph"/>
        <w:numPr>
          <w:ilvl w:val="0"/>
          <w:numId w:val="3"/>
        </w:numPr>
        <w:jc w:val="both"/>
        <w:rPr>
          <w:rFonts w:eastAsia="Calibri"/>
          <w:sz w:val="22"/>
          <w:szCs w:val="22"/>
        </w:rPr>
      </w:pPr>
      <w:r w:rsidRPr="000632F3">
        <w:rPr>
          <w:rFonts w:eastAsia="Calibri"/>
          <w:sz w:val="22"/>
          <w:szCs w:val="22"/>
        </w:rPr>
        <w:t>Entry</w:t>
      </w:r>
      <w:r w:rsidRPr="000632F3">
        <w:rPr>
          <w:rFonts w:eastAsia="Georgia"/>
          <w:sz w:val="22"/>
          <w:szCs w:val="22"/>
        </w:rPr>
        <w:t xml:space="preserve"> </w:t>
      </w:r>
      <w:r w:rsidRPr="000632F3">
        <w:rPr>
          <w:rFonts w:eastAsia="Calibri"/>
          <w:sz w:val="22"/>
          <w:szCs w:val="22"/>
        </w:rPr>
        <w:t>forms</w:t>
      </w:r>
      <w:r w:rsidRPr="000632F3">
        <w:rPr>
          <w:rFonts w:eastAsia="Georgia"/>
          <w:sz w:val="22"/>
          <w:szCs w:val="22"/>
        </w:rPr>
        <w:t xml:space="preserve"> </w:t>
      </w:r>
      <w:r w:rsidRPr="000632F3">
        <w:rPr>
          <w:rFonts w:eastAsia="Calibri"/>
          <w:sz w:val="22"/>
          <w:szCs w:val="22"/>
        </w:rPr>
        <w:t>can</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found</w:t>
      </w:r>
      <w:r w:rsidRPr="000632F3">
        <w:rPr>
          <w:rFonts w:eastAsia="Georgia"/>
          <w:sz w:val="22"/>
          <w:szCs w:val="22"/>
        </w:rPr>
        <w:t xml:space="preserve"> </w:t>
      </w:r>
      <w:r w:rsidRPr="000632F3">
        <w:rPr>
          <w:rFonts w:eastAsia="Calibri"/>
          <w:sz w:val="22"/>
          <w:szCs w:val="22"/>
        </w:rPr>
        <w:t>online</w:t>
      </w:r>
      <w:r w:rsidRPr="000632F3">
        <w:rPr>
          <w:rFonts w:eastAsia="Georgia"/>
          <w:sz w:val="22"/>
          <w:szCs w:val="22"/>
        </w:rPr>
        <w:t xml:space="preserve"> </w:t>
      </w:r>
      <w:r w:rsidRPr="000632F3">
        <w:rPr>
          <w:rFonts w:eastAsia="Calibri"/>
          <w:sz w:val="22"/>
          <w:szCs w:val="22"/>
        </w:rPr>
        <w:t>at</w:t>
      </w:r>
      <w:r w:rsidRPr="000632F3">
        <w:rPr>
          <w:rFonts w:eastAsia="Georgia"/>
          <w:sz w:val="22"/>
          <w:szCs w:val="22"/>
        </w:rPr>
        <w:t xml:space="preserve"> </w:t>
      </w:r>
      <w:r w:rsidRPr="000632F3">
        <w:rPr>
          <w:rFonts w:eastAsia="Calibri"/>
          <w:sz w:val="22"/>
          <w:szCs w:val="22"/>
        </w:rPr>
        <w:t xml:space="preserve"> </w:t>
      </w:r>
      <w:hyperlink r:id="rId10">
        <w:r w:rsidRPr="000632F3">
          <w:rPr>
            <w:rStyle w:val="Hyperlink"/>
            <w:rFonts w:eastAsia="Calibri"/>
            <w:sz w:val="22"/>
            <w:szCs w:val="22"/>
          </w:rPr>
          <w:t>www.ispa-billiards.org</w:t>
        </w:r>
      </w:hyperlink>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obtained</w:t>
      </w:r>
      <w:r w:rsidRPr="000632F3">
        <w:rPr>
          <w:rFonts w:eastAsia="Georgia"/>
          <w:sz w:val="22"/>
          <w:szCs w:val="22"/>
        </w:rPr>
        <w:t xml:space="preserve"> </w:t>
      </w:r>
      <w:r w:rsidRPr="000632F3">
        <w:rPr>
          <w:rFonts w:eastAsia="Calibri"/>
          <w:sz w:val="22"/>
          <w:szCs w:val="22"/>
        </w:rPr>
        <w:t>from</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league</w:t>
      </w:r>
      <w:r w:rsidRPr="000632F3">
        <w:rPr>
          <w:rFonts w:eastAsia="Georgia"/>
          <w:sz w:val="22"/>
          <w:szCs w:val="22"/>
        </w:rPr>
        <w:t xml:space="preserve"> </w:t>
      </w:r>
      <w:r w:rsidRPr="000632F3">
        <w:rPr>
          <w:rFonts w:eastAsia="Calibri"/>
          <w:sz w:val="22"/>
          <w:szCs w:val="22"/>
        </w:rPr>
        <w:t>operator.</w:t>
      </w:r>
    </w:p>
    <w:p w:rsidR="00062678" w:rsidRPr="000632F3" w:rsidRDefault="009F01B6" w:rsidP="000632F3">
      <w:pPr>
        <w:pStyle w:val="ListParagraph"/>
        <w:numPr>
          <w:ilvl w:val="0"/>
          <w:numId w:val="3"/>
        </w:numPr>
        <w:jc w:val="both"/>
        <w:rPr>
          <w:rFonts w:eastAsia="Calibri"/>
          <w:b/>
          <w:sz w:val="22"/>
          <w:szCs w:val="22"/>
        </w:rPr>
      </w:pPr>
      <w:r w:rsidRPr="000632F3">
        <w:rPr>
          <w:rFonts w:eastAsia="Calibri"/>
          <w:b/>
          <w:sz w:val="22"/>
          <w:szCs w:val="22"/>
        </w:rPr>
        <w:t>Absolutely NO refunds!!!</w:t>
      </w:r>
    </w:p>
    <w:p w:rsidR="00062678" w:rsidRPr="000632F3" w:rsidRDefault="00062678" w:rsidP="000632F3">
      <w:pPr>
        <w:spacing w:line="200" w:lineRule="exact"/>
        <w:jc w:val="both"/>
        <w:rPr>
          <w:sz w:val="22"/>
          <w:szCs w:val="22"/>
        </w:rPr>
      </w:pPr>
    </w:p>
    <w:tbl>
      <w:tblPr>
        <w:tblpPr w:leftFromText="180" w:rightFromText="180" w:vertAnchor="text" w:horzAnchor="margin" w:tblpXSpec="center" w:tblpY="127"/>
        <w:tblW w:w="9300" w:type="dxa"/>
        <w:tblLook w:val="04A0" w:firstRow="1" w:lastRow="0" w:firstColumn="1" w:lastColumn="0" w:noHBand="0" w:noVBand="1"/>
      </w:tblPr>
      <w:tblGrid>
        <w:gridCol w:w="2940"/>
        <w:gridCol w:w="6360"/>
      </w:tblGrid>
      <w:tr w:rsidR="00EC3422" w:rsidRPr="00EC3422" w:rsidTr="00EC3422">
        <w:trPr>
          <w:trHeight w:hRule="exact" w:val="315"/>
        </w:trPr>
        <w:tc>
          <w:tcPr>
            <w:tcW w:w="2940" w:type="dxa"/>
            <w:tcBorders>
              <w:top w:val="single" w:sz="8" w:space="0" w:color="auto"/>
              <w:left w:val="single" w:sz="8" w:space="0" w:color="auto"/>
              <w:bottom w:val="single" w:sz="4" w:space="0" w:color="auto"/>
              <w:right w:val="single" w:sz="4" w:space="0" w:color="auto"/>
            </w:tcBorders>
            <w:shd w:val="clear" w:color="000000" w:fill="C5D9F0"/>
            <w:vAlign w:val="center"/>
            <w:hideMark/>
          </w:tcPr>
          <w:p w:rsidR="00EC3422" w:rsidRPr="00EC3422" w:rsidRDefault="00EC3422" w:rsidP="00EC3422">
            <w:pPr>
              <w:rPr>
                <w:b/>
                <w:bCs/>
                <w:color w:val="000000"/>
                <w:sz w:val="24"/>
                <w:szCs w:val="24"/>
              </w:rPr>
            </w:pPr>
            <w:r w:rsidRPr="00EC3422">
              <w:rPr>
                <w:rFonts w:eastAsia="Calibri"/>
                <w:b/>
                <w:bCs/>
                <w:color w:val="000000"/>
                <w:spacing w:val="1"/>
                <w:sz w:val="24"/>
                <w:szCs w:val="24"/>
              </w:rPr>
              <w:t>Important Dates</w:t>
            </w:r>
          </w:p>
        </w:tc>
        <w:tc>
          <w:tcPr>
            <w:tcW w:w="6360" w:type="dxa"/>
            <w:tcBorders>
              <w:top w:val="single" w:sz="8" w:space="0" w:color="auto"/>
              <w:left w:val="nil"/>
              <w:bottom w:val="single" w:sz="4" w:space="0" w:color="auto"/>
              <w:right w:val="single" w:sz="8" w:space="0" w:color="000000"/>
            </w:tcBorders>
            <w:shd w:val="clear" w:color="000000" w:fill="C5D9F0"/>
            <w:vAlign w:val="center"/>
            <w:hideMark/>
          </w:tcPr>
          <w:p w:rsidR="00EC3422" w:rsidRPr="00EC3422" w:rsidRDefault="00EC3422" w:rsidP="00EC3422">
            <w:pPr>
              <w:jc w:val="center"/>
              <w:rPr>
                <w:b/>
                <w:bCs/>
                <w:color w:val="000000"/>
                <w:sz w:val="24"/>
                <w:szCs w:val="24"/>
              </w:rPr>
            </w:pPr>
            <w:r w:rsidRPr="00EC3422">
              <w:rPr>
                <w:rFonts w:eastAsia="Calibri"/>
                <w:b/>
                <w:bCs/>
                <w:color w:val="000000"/>
                <w:sz w:val="24"/>
                <w:szCs w:val="24"/>
              </w:rPr>
              <w:t>Comments</w:t>
            </w:r>
          </w:p>
        </w:tc>
      </w:tr>
      <w:tr w:rsidR="00EC3422" w:rsidRPr="00EC3422" w:rsidTr="00EC3422">
        <w:trPr>
          <w:trHeight w:hRule="exact" w:val="1920"/>
        </w:trPr>
        <w:tc>
          <w:tcPr>
            <w:tcW w:w="2940" w:type="dxa"/>
            <w:vMerge w:val="restart"/>
            <w:tcBorders>
              <w:top w:val="nil"/>
              <w:left w:val="single" w:sz="8" w:space="0" w:color="auto"/>
              <w:bottom w:val="single" w:sz="4" w:space="0" w:color="000000"/>
              <w:right w:val="single" w:sz="4" w:space="0" w:color="auto"/>
            </w:tcBorders>
            <w:shd w:val="clear" w:color="auto" w:fill="auto"/>
            <w:vAlign w:val="center"/>
            <w:hideMark/>
          </w:tcPr>
          <w:p w:rsidR="00EC3422" w:rsidRPr="00EC3422" w:rsidRDefault="00EC3422" w:rsidP="00EC3422">
            <w:pPr>
              <w:jc w:val="right"/>
              <w:rPr>
                <w:color w:val="000000"/>
                <w:sz w:val="24"/>
                <w:szCs w:val="24"/>
              </w:rPr>
            </w:pPr>
            <w:r w:rsidRPr="00EC3422">
              <w:rPr>
                <w:rFonts w:eastAsia="Calibri"/>
                <w:color w:val="000000"/>
                <w:sz w:val="24"/>
                <w:szCs w:val="24"/>
              </w:rPr>
              <w:t>24-Mar-23</w:t>
            </w:r>
          </w:p>
        </w:tc>
        <w:tc>
          <w:tcPr>
            <w:tcW w:w="6360" w:type="dxa"/>
            <w:tcBorders>
              <w:top w:val="single" w:sz="4" w:space="0" w:color="auto"/>
              <w:left w:val="nil"/>
              <w:bottom w:val="nil"/>
              <w:right w:val="single" w:sz="8" w:space="0" w:color="000000"/>
            </w:tcBorders>
            <w:shd w:val="clear" w:color="auto" w:fill="auto"/>
            <w:vAlign w:val="center"/>
            <w:hideMark/>
          </w:tcPr>
          <w:p w:rsidR="00EC3422" w:rsidRPr="00EC3422" w:rsidRDefault="00EC3422" w:rsidP="00EC3422">
            <w:pPr>
              <w:jc w:val="center"/>
              <w:rPr>
                <w:color w:val="000000"/>
                <w:sz w:val="24"/>
                <w:szCs w:val="24"/>
              </w:rPr>
            </w:pPr>
            <w:r w:rsidRPr="00EC3422">
              <w:rPr>
                <w:rFonts w:eastAsia="Calibri"/>
                <w:color w:val="000000"/>
                <w:sz w:val="24"/>
                <w:szCs w:val="24"/>
              </w:rPr>
              <w:t>League Operators must have all entries entered into the ISPA website, and mailed (with payment) to the ISPA Treasurer at:</w:t>
            </w:r>
            <w:r w:rsidRPr="00EC3422">
              <w:rPr>
                <w:rFonts w:eastAsia="Calibri"/>
                <w:color w:val="000000"/>
                <w:sz w:val="24"/>
                <w:szCs w:val="24"/>
              </w:rPr>
              <w:br/>
            </w:r>
            <w:r w:rsidRPr="00EC3422">
              <w:rPr>
                <w:rFonts w:eastAsia="Calibri"/>
                <w:color w:val="000000"/>
                <w:sz w:val="24"/>
                <w:szCs w:val="24"/>
              </w:rPr>
              <w:br/>
              <w:t>Barb Avery</w:t>
            </w:r>
            <w:r w:rsidRPr="00EC3422">
              <w:rPr>
                <w:rFonts w:eastAsia="Calibri"/>
                <w:color w:val="000000"/>
                <w:sz w:val="24"/>
                <w:szCs w:val="24"/>
              </w:rPr>
              <w:br/>
              <w:t>214 SW Pleasant Street</w:t>
            </w:r>
            <w:r w:rsidRPr="00EC3422">
              <w:rPr>
                <w:rFonts w:eastAsia="Calibri"/>
                <w:color w:val="000000"/>
                <w:sz w:val="24"/>
                <w:szCs w:val="24"/>
              </w:rPr>
              <w:br/>
              <w:t>Ankeny, IA 50021</w:t>
            </w:r>
          </w:p>
        </w:tc>
      </w:tr>
      <w:tr w:rsidR="00EC3422" w:rsidRPr="00EC3422" w:rsidTr="00EC3422">
        <w:trPr>
          <w:trHeight w:val="570"/>
        </w:trPr>
        <w:tc>
          <w:tcPr>
            <w:tcW w:w="2940" w:type="dxa"/>
            <w:vMerge/>
            <w:tcBorders>
              <w:top w:val="nil"/>
              <w:left w:val="single" w:sz="8" w:space="0" w:color="auto"/>
              <w:bottom w:val="single" w:sz="4" w:space="0" w:color="000000"/>
              <w:right w:val="single" w:sz="4" w:space="0" w:color="auto"/>
            </w:tcBorders>
            <w:vAlign w:val="center"/>
            <w:hideMark/>
          </w:tcPr>
          <w:p w:rsidR="00EC3422" w:rsidRPr="00EC3422" w:rsidRDefault="00EC3422" w:rsidP="00EC3422">
            <w:pPr>
              <w:rPr>
                <w:color w:val="000000"/>
                <w:sz w:val="24"/>
                <w:szCs w:val="24"/>
              </w:rPr>
            </w:pPr>
          </w:p>
        </w:tc>
        <w:tc>
          <w:tcPr>
            <w:tcW w:w="6360" w:type="dxa"/>
            <w:tcBorders>
              <w:top w:val="nil"/>
              <w:left w:val="nil"/>
              <w:bottom w:val="single" w:sz="4" w:space="0" w:color="auto"/>
              <w:right w:val="single" w:sz="8" w:space="0" w:color="000000"/>
            </w:tcBorders>
            <w:shd w:val="clear" w:color="auto" w:fill="auto"/>
            <w:vAlign w:val="center"/>
            <w:hideMark/>
          </w:tcPr>
          <w:p w:rsidR="00EC3422" w:rsidRPr="00EC3422" w:rsidRDefault="00EC3422" w:rsidP="00EC3422">
            <w:pPr>
              <w:jc w:val="center"/>
              <w:rPr>
                <w:color w:val="000000"/>
                <w:sz w:val="24"/>
                <w:szCs w:val="24"/>
              </w:rPr>
            </w:pPr>
            <w:r w:rsidRPr="00EC3422">
              <w:rPr>
                <w:color w:val="000000"/>
                <w:sz w:val="24"/>
                <w:szCs w:val="24"/>
              </w:rPr>
              <w:t>Entries postmarked after this date will be subject to a $25 late fee per entry.</w:t>
            </w:r>
          </w:p>
        </w:tc>
      </w:tr>
      <w:tr w:rsidR="00EC3422" w:rsidRPr="00EC3422" w:rsidTr="00EC3422">
        <w:trPr>
          <w:trHeight w:hRule="exact" w:val="300"/>
        </w:trPr>
        <w:tc>
          <w:tcPr>
            <w:tcW w:w="2940" w:type="dxa"/>
            <w:vMerge w:val="restart"/>
            <w:tcBorders>
              <w:top w:val="nil"/>
              <w:left w:val="single" w:sz="8" w:space="0" w:color="auto"/>
              <w:bottom w:val="single" w:sz="8" w:space="0" w:color="000000"/>
              <w:right w:val="single" w:sz="4" w:space="0" w:color="auto"/>
            </w:tcBorders>
            <w:shd w:val="clear" w:color="auto" w:fill="auto"/>
            <w:vAlign w:val="center"/>
            <w:hideMark/>
          </w:tcPr>
          <w:p w:rsidR="00EC3422" w:rsidRPr="00EC3422" w:rsidRDefault="00EC3422" w:rsidP="00EC3422">
            <w:pPr>
              <w:jc w:val="right"/>
              <w:rPr>
                <w:color w:val="000000"/>
                <w:sz w:val="24"/>
                <w:szCs w:val="24"/>
              </w:rPr>
            </w:pPr>
            <w:r w:rsidRPr="00EC3422">
              <w:rPr>
                <w:rFonts w:eastAsia="Calibri"/>
                <w:color w:val="000000"/>
                <w:sz w:val="24"/>
                <w:szCs w:val="24"/>
              </w:rPr>
              <w:t>31-Mar-23</w:t>
            </w:r>
          </w:p>
        </w:tc>
        <w:tc>
          <w:tcPr>
            <w:tcW w:w="6360" w:type="dxa"/>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EC3422" w:rsidRPr="00EC3422" w:rsidRDefault="00EC3422" w:rsidP="00EC3422">
            <w:pPr>
              <w:jc w:val="center"/>
              <w:rPr>
                <w:color w:val="000000"/>
                <w:sz w:val="24"/>
                <w:szCs w:val="24"/>
              </w:rPr>
            </w:pPr>
            <w:r w:rsidRPr="00EC3422">
              <w:rPr>
                <w:rFonts w:eastAsia="Calibri"/>
                <w:color w:val="000000"/>
                <w:sz w:val="24"/>
                <w:szCs w:val="24"/>
              </w:rPr>
              <w:t xml:space="preserve">Late entry deadline. </w:t>
            </w:r>
            <w:r w:rsidRPr="00EC3422">
              <w:rPr>
                <w:rFonts w:eastAsia="Calibri"/>
                <w:b/>
                <w:bCs/>
                <w:color w:val="000000"/>
                <w:sz w:val="24"/>
                <w:szCs w:val="24"/>
              </w:rPr>
              <w:t>Absolutely no new entries accepted after this date.</w:t>
            </w:r>
          </w:p>
        </w:tc>
      </w:tr>
      <w:tr w:rsidR="00EC3422" w:rsidRPr="00EC3422" w:rsidTr="00EC3422">
        <w:trPr>
          <w:trHeight w:val="315"/>
        </w:trPr>
        <w:tc>
          <w:tcPr>
            <w:tcW w:w="2940" w:type="dxa"/>
            <w:vMerge/>
            <w:tcBorders>
              <w:top w:val="nil"/>
              <w:left w:val="single" w:sz="8" w:space="0" w:color="auto"/>
              <w:bottom w:val="single" w:sz="8" w:space="0" w:color="000000"/>
              <w:right w:val="single" w:sz="4" w:space="0" w:color="auto"/>
            </w:tcBorders>
            <w:vAlign w:val="center"/>
            <w:hideMark/>
          </w:tcPr>
          <w:p w:rsidR="00EC3422" w:rsidRPr="00EC3422" w:rsidRDefault="00EC3422" w:rsidP="00EC3422">
            <w:pPr>
              <w:rPr>
                <w:color w:val="000000"/>
                <w:sz w:val="24"/>
                <w:szCs w:val="24"/>
              </w:rPr>
            </w:pPr>
          </w:p>
        </w:tc>
        <w:tc>
          <w:tcPr>
            <w:tcW w:w="6360" w:type="dxa"/>
            <w:vMerge/>
            <w:tcBorders>
              <w:top w:val="single" w:sz="4" w:space="0" w:color="auto"/>
              <w:left w:val="single" w:sz="4" w:space="0" w:color="auto"/>
              <w:bottom w:val="single" w:sz="8" w:space="0" w:color="000000"/>
              <w:right w:val="single" w:sz="8" w:space="0" w:color="000000"/>
            </w:tcBorders>
            <w:vAlign w:val="center"/>
            <w:hideMark/>
          </w:tcPr>
          <w:p w:rsidR="00EC3422" w:rsidRPr="00EC3422" w:rsidRDefault="00EC3422" w:rsidP="00EC3422">
            <w:pPr>
              <w:rPr>
                <w:color w:val="000000"/>
                <w:sz w:val="24"/>
                <w:szCs w:val="24"/>
              </w:rPr>
            </w:pPr>
          </w:p>
        </w:tc>
      </w:tr>
    </w:tbl>
    <w:p w:rsidR="00062678" w:rsidRPr="009F01B6" w:rsidRDefault="00062678">
      <w:pPr>
        <w:spacing w:before="1" w:line="240" w:lineRule="exact"/>
        <w:rPr>
          <w:sz w:val="24"/>
          <w:szCs w:val="24"/>
        </w:rPr>
      </w:pPr>
    </w:p>
    <w:p w:rsidR="00062678" w:rsidRPr="00DD332F" w:rsidRDefault="00062678">
      <w:pPr>
        <w:spacing w:line="200" w:lineRule="exact"/>
      </w:pPr>
    </w:p>
    <w:p w:rsidR="00062678" w:rsidRPr="00DD332F" w:rsidRDefault="00062678">
      <w:pPr>
        <w:spacing w:before="2" w:line="260" w:lineRule="exact"/>
        <w:rPr>
          <w:sz w:val="26"/>
          <w:szCs w:val="26"/>
        </w:rPr>
      </w:pPr>
    </w:p>
    <w:p w:rsidR="00EC3422" w:rsidRDefault="00EC3422" w:rsidP="009F01B6">
      <w:pPr>
        <w:rPr>
          <w:rFonts w:eastAsia="Calibri"/>
          <w:b/>
          <w:sz w:val="28"/>
          <w:szCs w:val="28"/>
        </w:rPr>
      </w:pPr>
    </w:p>
    <w:p w:rsidR="00EC3422" w:rsidRDefault="00EC3422" w:rsidP="009F01B6">
      <w:pPr>
        <w:rPr>
          <w:rFonts w:eastAsia="Calibri"/>
          <w:b/>
          <w:sz w:val="28"/>
          <w:szCs w:val="28"/>
        </w:rPr>
      </w:pPr>
    </w:p>
    <w:p w:rsidR="00EC3422" w:rsidRDefault="00EC3422" w:rsidP="009F01B6">
      <w:pPr>
        <w:rPr>
          <w:rFonts w:eastAsia="Calibri"/>
          <w:b/>
          <w:sz w:val="28"/>
          <w:szCs w:val="28"/>
        </w:rPr>
      </w:pPr>
    </w:p>
    <w:p w:rsidR="00EC3422" w:rsidRDefault="00EC3422" w:rsidP="009F01B6">
      <w:pPr>
        <w:rPr>
          <w:rFonts w:eastAsia="Calibri"/>
          <w:b/>
          <w:sz w:val="28"/>
          <w:szCs w:val="28"/>
        </w:rPr>
      </w:pPr>
    </w:p>
    <w:p w:rsidR="00EC3422" w:rsidRDefault="00EC3422" w:rsidP="009F01B6">
      <w:pPr>
        <w:rPr>
          <w:rFonts w:eastAsia="Calibri"/>
          <w:b/>
          <w:sz w:val="28"/>
          <w:szCs w:val="28"/>
        </w:rPr>
      </w:pPr>
    </w:p>
    <w:p w:rsidR="00EC3422" w:rsidRDefault="00EC3422" w:rsidP="009F01B6">
      <w:pPr>
        <w:rPr>
          <w:rFonts w:eastAsia="Calibri"/>
          <w:b/>
          <w:sz w:val="28"/>
          <w:szCs w:val="28"/>
        </w:rPr>
      </w:pPr>
    </w:p>
    <w:p w:rsidR="00EC3422" w:rsidRDefault="00EC3422" w:rsidP="009F01B6">
      <w:pPr>
        <w:rPr>
          <w:rFonts w:eastAsia="Calibri"/>
          <w:b/>
          <w:sz w:val="28"/>
          <w:szCs w:val="28"/>
        </w:rPr>
      </w:pPr>
    </w:p>
    <w:p w:rsidR="00EC3422" w:rsidRDefault="00EC3422" w:rsidP="009F01B6">
      <w:pPr>
        <w:rPr>
          <w:rFonts w:eastAsia="Calibri"/>
          <w:b/>
          <w:sz w:val="28"/>
          <w:szCs w:val="28"/>
        </w:rPr>
      </w:pPr>
    </w:p>
    <w:p w:rsidR="00EC3422" w:rsidRDefault="00EC3422" w:rsidP="009F01B6">
      <w:pPr>
        <w:rPr>
          <w:rFonts w:eastAsia="Calibri"/>
          <w:b/>
          <w:sz w:val="28"/>
          <w:szCs w:val="28"/>
        </w:rPr>
      </w:pPr>
    </w:p>
    <w:p w:rsidR="00EC3422" w:rsidRDefault="00EC3422" w:rsidP="009F01B6">
      <w:pPr>
        <w:rPr>
          <w:rFonts w:eastAsia="Calibri"/>
          <w:b/>
          <w:sz w:val="28"/>
          <w:szCs w:val="28"/>
        </w:rPr>
      </w:pPr>
    </w:p>
    <w:p w:rsidR="009F01B6" w:rsidRPr="000632F3" w:rsidRDefault="005D3D9E" w:rsidP="000632F3">
      <w:pPr>
        <w:jc w:val="both"/>
        <w:rPr>
          <w:rFonts w:eastAsia="Calibri"/>
          <w:b/>
          <w:sz w:val="22"/>
          <w:szCs w:val="22"/>
        </w:rPr>
      </w:pPr>
      <w:r w:rsidRPr="000632F3">
        <w:rPr>
          <w:rFonts w:eastAsia="Calibri"/>
          <w:b/>
          <w:sz w:val="22"/>
          <w:szCs w:val="22"/>
        </w:rPr>
        <w:t>Weeks</w:t>
      </w:r>
      <w:r w:rsidRPr="000632F3">
        <w:rPr>
          <w:rFonts w:eastAsia="Georgia"/>
          <w:b/>
          <w:sz w:val="22"/>
          <w:szCs w:val="22"/>
        </w:rPr>
        <w:t xml:space="preserve"> </w:t>
      </w:r>
      <w:r w:rsidRPr="000632F3">
        <w:rPr>
          <w:rFonts w:eastAsia="Calibri"/>
          <w:b/>
          <w:sz w:val="22"/>
          <w:szCs w:val="22"/>
        </w:rPr>
        <w:t>of</w:t>
      </w:r>
      <w:r w:rsidRPr="000632F3">
        <w:rPr>
          <w:rFonts w:eastAsia="Georgia"/>
          <w:b/>
          <w:sz w:val="22"/>
          <w:szCs w:val="22"/>
        </w:rPr>
        <w:t xml:space="preserve"> </w:t>
      </w:r>
      <w:r w:rsidRPr="000632F3">
        <w:rPr>
          <w:rFonts w:eastAsia="Calibri"/>
          <w:b/>
          <w:sz w:val="22"/>
          <w:szCs w:val="22"/>
        </w:rPr>
        <w:t>Play</w:t>
      </w:r>
      <w:r w:rsidRPr="000632F3">
        <w:rPr>
          <w:rFonts w:eastAsia="Georgia"/>
          <w:b/>
          <w:sz w:val="22"/>
          <w:szCs w:val="22"/>
        </w:rPr>
        <w:t xml:space="preserve"> </w:t>
      </w:r>
      <w:r w:rsidRPr="000632F3">
        <w:rPr>
          <w:rFonts w:eastAsia="Calibri"/>
          <w:b/>
          <w:sz w:val="22"/>
          <w:szCs w:val="22"/>
        </w:rPr>
        <w:t>Required</w:t>
      </w:r>
      <w:r w:rsidR="009F01B6" w:rsidRPr="000632F3">
        <w:rPr>
          <w:rFonts w:eastAsia="Calibri"/>
          <w:b/>
          <w:sz w:val="22"/>
          <w:szCs w:val="22"/>
        </w:rPr>
        <w:t xml:space="preserve"> </w:t>
      </w:r>
    </w:p>
    <w:p w:rsidR="00062678" w:rsidRPr="000632F3" w:rsidRDefault="005D3D9E" w:rsidP="000632F3">
      <w:pPr>
        <w:pStyle w:val="ListParagraph"/>
        <w:numPr>
          <w:ilvl w:val="0"/>
          <w:numId w:val="15"/>
        </w:numPr>
        <w:jc w:val="both"/>
        <w:rPr>
          <w:rFonts w:eastAsia="Calibri"/>
          <w:sz w:val="22"/>
          <w:szCs w:val="22"/>
        </w:rPr>
      </w:pPr>
      <w:r w:rsidRPr="000632F3">
        <w:rPr>
          <w:rFonts w:eastAsia="Calibri"/>
          <w:sz w:val="22"/>
          <w:szCs w:val="22"/>
        </w:rPr>
        <w:t>Each</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entering</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002820A0" w:rsidRPr="000632F3">
        <w:rPr>
          <w:rFonts w:eastAsia="Calibri"/>
          <w:sz w:val="22"/>
          <w:szCs w:val="22"/>
        </w:rPr>
        <w:t xml:space="preserve">tournament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must</w:t>
      </w:r>
      <w:r w:rsidRPr="000632F3">
        <w:rPr>
          <w:rFonts w:eastAsia="Georgia"/>
          <w:sz w:val="22"/>
          <w:szCs w:val="22"/>
        </w:rPr>
        <w:t xml:space="preserve"> </w:t>
      </w:r>
      <w:r w:rsidRPr="000632F3">
        <w:rPr>
          <w:rFonts w:eastAsia="Calibri"/>
          <w:sz w:val="22"/>
          <w:szCs w:val="22"/>
        </w:rPr>
        <w:t>have</w:t>
      </w:r>
      <w:r w:rsidRPr="000632F3">
        <w:rPr>
          <w:rFonts w:eastAsia="Georgia"/>
          <w:sz w:val="22"/>
          <w:szCs w:val="22"/>
        </w:rPr>
        <w:t xml:space="preserve"> </w:t>
      </w:r>
      <w:r w:rsidRPr="000632F3">
        <w:rPr>
          <w:rFonts w:eastAsia="Calibri"/>
          <w:sz w:val="22"/>
          <w:szCs w:val="22"/>
        </w:rPr>
        <w:t>played</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MINIMUM</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6</w:t>
      </w:r>
      <w:r w:rsidRPr="000632F3">
        <w:rPr>
          <w:rFonts w:eastAsia="Georgia"/>
          <w:sz w:val="22"/>
          <w:szCs w:val="22"/>
        </w:rPr>
        <w:t xml:space="preserve"> </w:t>
      </w:r>
      <w:r w:rsidRPr="000632F3">
        <w:rPr>
          <w:rFonts w:eastAsia="Calibri"/>
          <w:sz w:val="22"/>
          <w:szCs w:val="22"/>
        </w:rPr>
        <w:t>(six)</w:t>
      </w:r>
      <w:r w:rsidRPr="000632F3">
        <w:rPr>
          <w:rFonts w:eastAsia="Georgia"/>
          <w:sz w:val="22"/>
          <w:szCs w:val="22"/>
        </w:rPr>
        <w:t xml:space="preserve"> </w:t>
      </w:r>
      <w:r w:rsidRPr="000632F3">
        <w:rPr>
          <w:rFonts w:eastAsia="Calibri"/>
          <w:sz w:val="22"/>
          <w:szCs w:val="22"/>
        </w:rPr>
        <w:t>full</w:t>
      </w:r>
      <w:r w:rsidRPr="000632F3">
        <w:rPr>
          <w:rFonts w:eastAsia="Georgia"/>
          <w:sz w:val="22"/>
          <w:szCs w:val="22"/>
        </w:rPr>
        <w:t xml:space="preserve"> </w:t>
      </w:r>
      <w:r w:rsidRPr="000632F3">
        <w:rPr>
          <w:rFonts w:eastAsia="Calibri"/>
          <w:sz w:val="22"/>
          <w:szCs w:val="22"/>
        </w:rPr>
        <w:t>weeks</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regularly</w:t>
      </w:r>
      <w:r w:rsidRPr="000632F3">
        <w:rPr>
          <w:rFonts w:eastAsia="Georgia"/>
          <w:sz w:val="22"/>
          <w:szCs w:val="22"/>
        </w:rPr>
        <w:t xml:space="preserve"> </w:t>
      </w:r>
      <w:r w:rsidRPr="000632F3">
        <w:rPr>
          <w:rFonts w:eastAsia="Calibri"/>
          <w:sz w:val="22"/>
          <w:szCs w:val="22"/>
        </w:rPr>
        <w:t>sanctioned</w:t>
      </w:r>
      <w:r w:rsidRPr="000632F3">
        <w:rPr>
          <w:rFonts w:eastAsia="Georgia"/>
          <w:sz w:val="22"/>
          <w:szCs w:val="22"/>
        </w:rPr>
        <w:t xml:space="preserve"> </w:t>
      </w:r>
      <w:r w:rsidRPr="000632F3">
        <w:rPr>
          <w:rFonts w:eastAsia="Calibri"/>
          <w:sz w:val="22"/>
          <w:szCs w:val="22"/>
        </w:rPr>
        <w:t>league</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same</w:t>
      </w:r>
      <w:r w:rsidRPr="000632F3">
        <w:rPr>
          <w:rFonts w:eastAsia="Georgia"/>
          <w:sz w:val="22"/>
          <w:szCs w:val="22"/>
        </w:rPr>
        <w:t xml:space="preserve"> </w:t>
      </w:r>
      <w:r w:rsidRPr="000632F3">
        <w:rPr>
          <w:rFonts w:eastAsia="Calibri"/>
          <w:sz w:val="22"/>
          <w:szCs w:val="22"/>
        </w:rPr>
        <w:t>night,</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same</w:t>
      </w:r>
      <w:r w:rsidRPr="000632F3">
        <w:rPr>
          <w:rFonts w:eastAsia="Georgia"/>
          <w:sz w:val="22"/>
          <w:szCs w:val="22"/>
        </w:rPr>
        <w:t xml:space="preserve"> </w:t>
      </w:r>
      <w:r w:rsidRPr="000632F3">
        <w:rPr>
          <w:rFonts w:eastAsia="Calibri"/>
          <w:sz w:val="22"/>
          <w:szCs w:val="22"/>
        </w:rPr>
        <w:t>session,</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same</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under</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same</w:t>
      </w:r>
      <w:r w:rsidRPr="000632F3">
        <w:rPr>
          <w:rFonts w:eastAsia="Georgia"/>
          <w:sz w:val="22"/>
          <w:szCs w:val="22"/>
        </w:rPr>
        <w:t xml:space="preserve"> </w:t>
      </w:r>
      <w:r w:rsidRPr="000632F3">
        <w:rPr>
          <w:rFonts w:eastAsia="Calibri"/>
          <w:sz w:val="22"/>
          <w:szCs w:val="22"/>
        </w:rPr>
        <w:t>League</w:t>
      </w:r>
      <w:r w:rsidRPr="000632F3">
        <w:rPr>
          <w:rFonts w:eastAsia="Georgia"/>
          <w:sz w:val="22"/>
          <w:szCs w:val="22"/>
        </w:rPr>
        <w:t xml:space="preserve"> </w:t>
      </w:r>
      <w:r w:rsidRPr="000632F3">
        <w:rPr>
          <w:rFonts w:eastAsia="Calibri"/>
          <w:sz w:val="22"/>
          <w:szCs w:val="22"/>
        </w:rPr>
        <w:t>Operator</w:t>
      </w:r>
      <w:r w:rsidRPr="000632F3">
        <w:rPr>
          <w:rFonts w:eastAsia="Georgia"/>
          <w:sz w:val="22"/>
          <w:szCs w:val="22"/>
        </w:rPr>
        <w:t xml:space="preserve"> </w:t>
      </w:r>
      <w:r w:rsidRPr="000632F3">
        <w:rPr>
          <w:rFonts w:eastAsia="Calibri"/>
          <w:sz w:val="22"/>
          <w:szCs w:val="22"/>
        </w:rPr>
        <w:t>since</w:t>
      </w:r>
      <w:r w:rsidRPr="000632F3">
        <w:rPr>
          <w:rFonts w:eastAsia="Georgia"/>
          <w:sz w:val="22"/>
          <w:szCs w:val="22"/>
        </w:rPr>
        <w:t xml:space="preserve"> </w:t>
      </w:r>
      <w:r w:rsidRPr="000632F3">
        <w:rPr>
          <w:rFonts w:eastAsia="Calibri"/>
          <w:sz w:val="22"/>
          <w:szCs w:val="22"/>
        </w:rPr>
        <w:t>June</w:t>
      </w:r>
      <w:r w:rsidRPr="000632F3">
        <w:rPr>
          <w:rFonts w:eastAsia="Georgia"/>
          <w:sz w:val="22"/>
          <w:szCs w:val="22"/>
        </w:rPr>
        <w:t xml:space="preserve"> </w:t>
      </w:r>
      <w:r w:rsidRPr="000632F3">
        <w:rPr>
          <w:rFonts w:eastAsia="Calibri"/>
          <w:sz w:val="22"/>
          <w:szCs w:val="22"/>
        </w:rPr>
        <w:t>1,</w:t>
      </w:r>
      <w:r w:rsidRPr="000632F3">
        <w:rPr>
          <w:rFonts w:eastAsia="Georgia"/>
          <w:sz w:val="22"/>
          <w:szCs w:val="22"/>
        </w:rPr>
        <w:t xml:space="preserve"> </w:t>
      </w:r>
      <w:r w:rsidRPr="000632F3">
        <w:rPr>
          <w:rFonts w:eastAsia="Calibri"/>
          <w:sz w:val="22"/>
          <w:szCs w:val="22"/>
        </w:rPr>
        <w:t>202</w:t>
      </w:r>
      <w:r w:rsidR="005C2B64" w:rsidRPr="000632F3">
        <w:rPr>
          <w:rFonts w:eastAsia="Calibri"/>
          <w:sz w:val="22"/>
          <w:szCs w:val="22"/>
        </w:rPr>
        <w:t>2</w:t>
      </w:r>
      <w:r w:rsidRPr="000632F3">
        <w:rPr>
          <w:rFonts w:eastAsia="Calibri"/>
          <w:sz w:val="22"/>
          <w:szCs w:val="22"/>
        </w:rPr>
        <w:t>.</w:t>
      </w:r>
      <w:r w:rsidRPr="000632F3">
        <w:rPr>
          <w:rFonts w:eastAsia="Georgia"/>
          <w:sz w:val="22"/>
          <w:szCs w:val="22"/>
        </w:rPr>
        <w:t xml:space="preserve"> </w:t>
      </w:r>
      <w:r w:rsidRPr="000632F3">
        <w:rPr>
          <w:rFonts w:eastAsia="Calibri"/>
          <w:sz w:val="22"/>
          <w:szCs w:val="22"/>
        </w:rPr>
        <w:t>This</w:t>
      </w:r>
      <w:r w:rsidRPr="000632F3">
        <w:rPr>
          <w:rFonts w:eastAsia="Georgia"/>
          <w:sz w:val="22"/>
          <w:szCs w:val="22"/>
        </w:rPr>
        <w:t xml:space="preserve"> </w:t>
      </w:r>
      <w:r w:rsidRPr="000632F3">
        <w:rPr>
          <w:rFonts w:eastAsia="Calibri"/>
          <w:sz w:val="22"/>
          <w:szCs w:val="22"/>
        </w:rPr>
        <w:t>means,</w:t>
      </w:r>
      <w:r w:rsidRPr="000632F3">
        <w:rPr>
          <w:rFonts w:eastAsia="Georgia"/>
          <w:sz w:val="22"/>
          <w:szCs w:val="22"/>
        </w:rPr>
        <w:t xml:space="preserve"> </w:t>
      </w:r>
      <w:r w:rsidRPr="000632F3">
        <w:rPr>
          <w:rFonts w:eastAsia="Calibri"/>
          <w:sz w:val="22"/>
          <w:szCs w:val="22"/>
        </w:rPr>
        <w:t>as</w:t>
      </w:r>
      <w:r w:rsidRPr="000632F3">
        <w:rPr>
          <w:rFonts w:eastAsia="Georgia"/>
          <w:sz w:val="22"/>
          <w:szCs w:val="22"/>
        </w:rPr>
        <w:t xml:space="preserve"> </w:t>
      </w:r>
      <w:r w:rsidRPr="000632F3">
        <w:rPr>
          <w:rFonts w:eastAsia="Calibri"/>
          <w:sz w:val="22"/>
          <w:szCs w:val="22"/>
        </w:rPr>
        <w:t>an</w:t>
      </w:r>
      <w:r w:rsidRPr="000632F3">
        <w:rPr>
          <w:rFonts w:eastAsia="Georgia"/>
          <w:sz w:val="22"/>
          <w:szCs w:val="22"/>
        </w:rPr>
        <w:t xml:space="preserve"> </w:t>
      </w:r>
      <w:r w:rsidRPr="000632F3">
        <w:rPr>
          <w:rFonts w:eastAsia="Calibri"/>
          <w:sz w:val="22"/>
          <w:szCs w:val="22"/>
        </w:rPr>
        <w:t>example,</w:t>
      </w:r>
      <w:r w:rsidRPr="000632F3">
        <w:rPr>
          <w:rFonts w:eastAsia="Georgia"/>
          <w:sz w:val="22"/>
          <w:szCs w:val="22"/>
        </w:rPr>
        <w:t xml:space="preserve"> </w:t>
      </w:r>
      <w:r w:rsidRPr="000632F3">
        <w:rPr>
          <w:rFonts w:eastAsia="Calibri"/>
          <w:sz w:val="22"/>
          <w:szCs w:val="22"/>
        </w:rPr>
        <w:t>that</w:t>
      </w:r>
      <w:r w:rsidRPr="000632F3">
        <w:rPr>
          <w:rFonts w:eastAsia="Georgia"/>
          <w:sz w:val="22"/>
          <w:szCs w:val="22"/>
        </w:rPr>
        <w:t xml:space="preserve"> </w:t>
      </w:r>
      <w:r w:rsidRPr="000632F3">
        <w:rPr>
          <w:rFonts w:eastAsia="Calibri"/>
          <w:sz w:val="22"/>
          <w:szCs w:val="22"/>
        </w:rPr>
        <w:t>if</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multi-divisional</w:t>
      </w:r>
      <w:r w:rsidRPr="000632F3">
        <w:rPr>
          <w:rFonts w:eastAsia="Georgia"/>
          <w:sz w:val="22"/>
          <w:szCs w:val="22"/>
        </w:rPr>
        <w:t xml:space="preserve"> </w:t>
      </w:r>
      <w:r w:rsidRPr="000632F3">
        <w:rPr>
          <w:rFonts w:eastAsia="Calibri"/>
          <w:sz w:val="22"/>
          <w:szCs w:val="22"/>
        </w:rPr>
        <w:t>league</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3</w:t>
      </w:r>
      <w:r w:rsidRPr="000632F3">
        <w:rPr>
          <w:rFonts w:eastAsia="Georgia"/>
          <w:sz w:val="22"/>
          <w:szCs w:val="22"/>
        </w:rPr>
        <w:t xml:space="preserve"> </w:t>
      </w:r>
      <w:r w:rsidRPr="000632F3">
        <w:rPr>
          <w:rFonts w:eastAsia="Calibri"/>
          <w:sz w:val="22"/>
          <w:szCs w:val="22"/>
        </w:rPr>
        <w:t>full</w:t>
      </w:r>
      <w:r w:rsidRPr="000632F3">
        <w:rPr>
          <w:rFonts w:eastAsia="Georgia"/>
          <w:sz w:val="22"/>
          <w:szCs w:val="22"/>
        </w:rPr>
        <w:t xml:space="preserve"> </w:t>
      </w:r>
      <w:r w:rsidRPr="000632F3">
        <w:rPr>
          <w:rFonts w:eastAsia="Calibri"/>
          <w:sz w:val="22"/>
          <w:szCs w:val="22"/>
        </w:rPr>
        <w:t>matches</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Tuesday</w:t>
      </w:r>
      <w:r w:rsidRPr="000632F3">
        <w:rPr>
          <w:rFonts w:eastAsia="Georgia"/>
          <w:sz w:val="22"/>
          <w:szCs w:val="22"/>
        </w:rPr>
        <w:t xml:space="preserve"> </w:t>
      </w:r>
      <w:r w:rsidRPr="000632F3">
        <w:rPr>
          <w:rFonts w:eastAsia="Calibri"/>
          <w:sz w:val="22"/>
          <w:szCs w:val="22"/>
        </w:rPr>
        <w:t>night</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3</w:t>
      </w:r>
      <w:r w:rsidRPr="000632F3">
        <w:rPr>
          <w:rFonts w:eastAsia="Georgia"/>
          <w:sz w:val="22"/>
          <w:szCs w:val="22"/>
        </w:rPr>
        <w:t xml:space="preserve"> </w:t>
      </w:r>
      <w:r w:rsidRPr="000632F3">
        <w:rPr>
          <w:rFonts w:eastAsia="Calibri"/>
          <w:sz w:val="22"/>
          <w:szCs w:val="22"/>
        </w:rPr>
        <w:t>full</w:t>
      </w:r>
      <w:r w:rsidRPr="000632F3">
        <w:rPr>
          <w:rFonts w:eastAsia="Georgia"/>
          <w:sz w:val="22"/>
          <w:szCs w:val="22"/>
        </w:rPr>
        <w:t xml:space="preserve"> </w:t>
      </w:r>
      <w:r w:rsidRPr="000632F3">
        <w:rPr>
          <w:rFonts w:eastAsia="Calibri"/>
          <w:sz w:val="22"/>
          <w:szCs w:val="22"/>
        </w:rPr>
        <w:t>matches</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Thursday</w:t>
      </w:r>
      <w:r w:rsidRPr="000632F3">
        <w:rPr>
          <w:rFonts w:eastAsia="Georgia"/>
          <w:sz w:val="22"/>
          <w:szCs w:val="22"/>
        </w:rPr>
        <w:t xml:space="preserve"> </w:t>
      </w:r>
      <w:r w:rsidRPr="000632F3">
        <w:rPr>
          <w:rFonts w:eastAsia="Calibri"/>
          <w:sz w:val="22"/>
          <w:szCs w:val="22"/>
        </w:rPr>
        <w:t>night</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ARE</w:t>
      </w:r>
      <w:r w:rsidR="005C2B64" w:rsidRPr="000632F3">
        <w:rPr>
          <w:rFonts w:eastAsia="Calibri"/>
          <w:sz w:val="22"/>
          <w:szCs w:val="22"/>
        </w:rPr>
        <w:t xml:space="preserve"> </w:t>
      </w:r>
      <w:r w:rsidRPr="000632F3">
        <w:rPr>
          <w:rFonts w:eastAsia="Calibri"/>
          <w:sz w:val="22"/>
          <w:szCs w:val="22"/>
        </w:rPr>
        <w:t>NOT</w:t>
      </w:r>
      <w:r w:rsidRPr="000632F3">
        <w:rPr>
          <w:rFonts w:eastAsia="Georgia"/>
          <w:sz w:val="22"/>
          <w:szCs w:val="22"/>
        </w:rPr>
        <w:t xml:space="preserve"> </w:t>
      </w:r>
      <w:r w:rsidRPr="000632F3">
        <w:rPr>
          <w:rFonts w:eastAsia="Calibri"/>
          <w:sz w:val="22"/>
          <w:szCs w:val="22"/>
        </w:rPr>
        <w:t>QUALIFIED.</w:t>
      </w:r>
      <w:r w:rsidRPr="000632F3">
        <w:rPr>
          <w:rFonts w:eastAsia="Georgia"/>
          <w:sz w:val="22"/>
          <w:szCs w:val="22"/>
        </w:rPr>
        <w:t xml:space="preserve"> </w:t>
      </w:r>
      <w:r w:rsidRPr="000632F3">
        <w:rPr>
          <w:rFonts w:eastAsia="Calibri"/>
          <w:sz w:val="22"/>
          <w:szCs w:val="22"/>
        </w:rPr>
        <w:t>If</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3</w:t>
      </w:r>
      <w:r w:rsidRPr="000632F3">
        <w:rPr>
          <w:rFonts w:eastAsia="Georgia"/>
          <w:sz w:val="22"/>
          <w:szCs w:val="22"/>
        </w:rPr>
        <w:t xml:space="preserve"> </w:t>
      </w:r>
      <w:r w:rsidRPr="000632F3">
        <w:rPr>
          <w:rFonts w:eastAsia="Calibri"/>
          <w:sz w:val="22"/>
          <w:szCs w:val="22"/>
        </w:rPr>
        <w:t>full</w:t>
      </w:r>
      <w:r w:rsidRPr="000632F3">
        <w:rPr>
          <w:rFonts w:eastAsia="Georgia"/>
          <w:sz w:val="22"/>
          <w:szCs w:val="22"/>
        </w:rPr>
        <w:t xml:space="preserve"> </w:t>
      </w:r>
      <w:r w:rsidRPr="000632F3">
        <w:rPr>
          <w:rFonts w:eastAsia="Calibri"/>
          <w:sz w:val="22"/>
          <w:szCs w:val="22"/>
        </w:rPr>
        <w:t>matches</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Fall</w:t>
      </w:r>
      <w:r w:rsidRPr="000632F3">
        <w:rPr>
          <w:rFonts w:eastAsia="Georgia"/>
          <w:sz w:val="22"/>
          <w:szCs w:val="22"/>
        </w:rPr>
        <w:t xml:space="preserve"> </w:t>
      </w:r>
      <w:r w:rsidRPr="000632F3">
        <w:rPr>
          <w:rFonts w:eastAsia="Calibri"/>
          <w:sz w:val="22"/>
          <w:szCs w:val="22"/>
        </w:rPr>
        <w:t>session</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then</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3</w:t>
      </w:r>
      <w:r w:rsidRPr="000632F3">
        <w:rPr>
          <w:rFonts w:eastAsia="Georgia"/>
          <w:sz w:val="22"/>
          <w:szCs w:val="22"/>
        </w:rPr>
        <w:t xml:space="preserve"> </w:t>
      </w:r>
      <w:r w:rsidRPr="000632F3">
        <w:rPr>
          <w:rFonts w:eastAsia="Calibri"/>
          <w:sz w:val="22"/>
          <w:szCs w:val="22"/>
        </w:rPr>
        <w:t>full</w:t>
      </w:r>
      <w:r w:rsidR="005C2B64" w:rsidRPr="000632F3">
        <w:rPr>
          <w:rFonts w:eastAsia="Calibri"/>
          <w:sz w:val="22"/>
          <w:szCs w:val="22"/>
        </w:rPr>
        <w:t xml:space="preserve"> </w:t>
      </w:r>
      <w:r w:rsidRPr="000632F3">
        <w:rPr>
          <w:rFonts w:eastAsia="Calibri"/>
          <w:sz w:val="22"/>
          <w:szCs w:val="22"/>
        </w:rPr>
        <w:t>matches</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same</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during</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Spring</w:t>
      </w:r>
      <w:r w:rsidRPr="000632F3">
        <w:rPr>
          <w:rFonts w:eastAsia="Georgia"/>
          <w:sz w:val="22"/>
          <w:szCs w:val="22"/>
        </w:rPr>
        <w:t xml:space="preserve"> </w:t>
      </w:r>
      <w:r w:rsidRPr="000632F3">
        <w:rPr>
          <w:rFonts w:eastAsia="Calibri"/>
          <w:sz w:val="22"/>
          <w:szCs w:val="22"/>
        </w:rPr>
        <w:t>session,</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ARE</w:t>
      </w:r>
      <w:r w:rsidRPr="000632F3">
        <w:rPr>
          <w:rFonts w:eastAsia="Georgia"/>
          <w:sz w:val="22"/>
          <w:szCs w:val="22"/>
        </w:rPr>
        <w:t xml:space="preserve"> </w:t>
      </w:r>
      <w:r w:rsidRPr="000632F3">
        <w:rPr>
          <w:rFonts w:eastAsia="Calibri"/>
          <w:sz w:val="22"/>
          <w:szCs w:val="22"/>
        </w:rPr>
        <w:t>NOT</w:t>
      </w:r>
      <w:r w:rsidRPr="000632F3">
        <w:rPr>
          <w:rFonts w:eastAsia="Georgia"/>
          <w:sz w:val="22"/>
          <w:szCs w:val="22"/>
        </w:rPr>
        <w:t xml:space="preserve"> </w:t>
      </w:r>
      <w:r w:rsidRPr="000632F3">
        <w:rPr>
          <w:rFonts w:eastAsia="Calibri"/>
          <w:sz w:val="22"/>
          <w:szCs w:val="22"/>
        </w:rPr>
        <w:t>QUALIFIED.</w:t>
      </w:r>
    </w:p>
    <w:p w:rsidR="00062678" w:rsidRPr="000632F3" w:rsidRDefault="00062678" w:rsidP="000632F3">
      <w:pPr>
        <w:jc w:val="both"/>
        <w:rPr>
          <w:sz w:val="22"/>
          <w:szCs w:val="22"/>
        </w:rPr>
      </w:pPr>
    </w:p>
    <w:p w:rsidR="009F01B6" w:rsidRPr="000632F3" w:rsidRDefault="005D3D9E" w:rsidP="000632F3">
      <w:pPr>
        <w:jc w:val="both"/>
        <w:rPr>
          <w:rFonts w:eastAsia="Georgia"/>
          <w:sz w:val="22"/>
          <w:szCs w:val="22"/>
        </w:rPr>
      </w:pPr>
      <w:r w:rsidRPr="000632F3">
        <w:rPr>
          <w:rFonts w:eastAsia="Calibri"/>
          <w:b/>
          <w:sz w:val="22"/>
          <w:szCs w:val="22"/>
        </w:rPr>
        <w:t>Entry</w:t>
      </w:r>
      <w:r w:rsidRPr="000632F3">
        <w:rPr>
          <w:rFonts w:eastAsia="Georgia"/>
          <w:b/>
          <w:sz w:val="22"/>
          <w:szCs w:val="22"/>
        </w:rPr>
        <w:t xml:space="preserve"> </w:t>
      </w:r>
      <w:r w:rsidRPr="000632F3">
        <w:rPr>
          <w:rFonts w:eastAsia="Calibri"/>
          <w:b/>
          <w:sz w:val="22"/>
          <w:szCs w:val="22"/>
        </w:rPr>
        <w:t>Limits</w:t>
      </w:r>
      <w:r w:rsidRPr="000632F3">
        <w:rPr>
          <w:rFonts w:eastAsia="Georgia"/>
          <w:sz w:val="22"/>
          <w:szCs w:val="22"/>
        </w:rPr>
        <w:t xml:space="preserve">                               </w:t>
      </w:r>
    </w:p>
    <w:p w:rsidR="00062678" w:rsidRPr="000632F3" w:rsidRDefault="005D3D9E" w:rsidP="000632F3">
      <w:pPr>
        <w:pStyle w:val="ListParagraph"/>
        <w:numPr>
          <w:ilvl w:val="0"/>
          <w:numId w:val="15"/>
        </w:numPr>
        <w:jc w:val="both"/>
        <w:rPr>
          <w:rFonts w:eastAsia="Calibri"/>
          <w:sz w:val="22"/>
          <w:szCs w:val="22"/>
        </w:rPr>
      </w:pPr>
      <w:r w:rsidRPr="000632F3">
        <w:rPr>
          <w:rFonts w:eastAsia="Calibri"/>
          <w:sz w:val="22"/>
          <w:szCs w:val="22"/>
        </w:rPr>
        <w:t>All</w:t>
      </w:r>
      <w:r w:rsidRPr="000632F3">
        <w:rPr>
          <w:rFonts w:eastAsia="Georgia"/>
          <w:sz w:val="22"/>
          <w:szCs w:val="22"/>
        </w:rPr>
        <w:t xml:space="preserve"> </w:t>
      </w:r>
      <w:r w:rsidRPr="000632F3">
        <w:rPr>
          <w:rFonts w:eastAsia="Calibri"/>
          <w:sz w:val="22"/>
          <w:szCs w:val="22"/>
        </w:rPr>
        <w:t>eligible</w:t>
      </w:r>
      <w:r w:rsidRPr="000632F3">
        <w:rPr>
          <w:rFonts w:eastAsia="Georgia"/>
          <w:sz w:val="22"/>
          <w:szCs w:val="22"/>
        </w:rPr>
        <w:t xml:space="preserve"> </w:t>
      </w: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may</w:t>
      </w:r>
      <w:r w:rsidRPr="000632F3">
        <w:rPr>
          <w:rFonts w:eastAsia="Georgia"/>
          <w:sz w:val="22"/>
          <w:szCs w:val="22"/>
        </w:rPr>
        <w:t xml:space="preserve"> </w:t>
      </w:r>
      <w:r w:rsidRPr="000632F3">
        <w:rPr>
          <w:rFonts w:eastAsia="Calibri"/>
          <w:sz w:val="22"/>
          <w:szCs w:val="22"/>
        </w:rPr>
        <w:t>enter</w:t>
      </w:r>
      <w:r w:rsidRPr="000632F3">
        <w:rPr>
          <w:rFonts w:eastAsia="Georgia"/>
          <w:sz w:val="22"/>
          <w:szCs w:val="22"/>
        </w:rPr>
        <w:t xml:space="preserve"> </w:t>
      </w:r>
      <w:r w:rsidRPr="000632F3">
        <w:rPr>
          <w:rFonts w:eastAsia="Calibri"/>
          <w:sz w:val="22"/>
          <w:szCs w:val="22"/>
        </w:rPr>
        <w:t>ONE</w:t>
      </w:r>
      <w:r w:rsidRPr="000632F3">
        <w:rPr>
          <w:rFonts w:eastAsia="Georgia"/>
          <w:sz w:val="22"/>
          <w:szCs w:val="22"/>
        </w:rPr>
        <w:t xml:space="preserve">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8-Ball,</w:t>
      </w:r>
      <w:r w:rsidRPr="000632F3">
        <w:rPr>
          <w:rFonts w:eastAsia="Georgia"/>
          <w:sz w:val="22"/>
          <w:szCs w:val="22"/>
        </w:rPr>
        <w:t xml:space="preserve"> </w:t>
      </w:r>
      <w:r w:rsidRPr="000632F3">
        <w:rPr>
          <w:rFonts w:eastAsia="Calibri"/>
          <w:sz w:val="22"/>
          <w:szCs w:val="22"/>
        </w:rPr>
        <w:t>ONE</w:t>
      </w:r>
      <w:r w:rsidRPr="000632F3">
        <w:rPr>
          <w:rFonts w:eastAsia="Georgia"/>
          <w:sz w:val="22"/>
          <w:szCs w:val="22"/>
        </w:rPr>
        <w:t xml:space="preserve">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9-Ball,</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may</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ONE</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only</w:t>
      </w:r>
      <w:r w:rsidRPr="000632F3">
        <w:rPr>
          <w:rFonts w:eastAsia="Georgia"/>
          <w:sz w:val="22"/>
          <w:szCs w:val="22"/>
        </w:rPr>
        <w:t xml:space="preserve"> </w:t>
      </w:r>
      <w:r w:rsidRPr="000632F3">
        <w:rPr>
          <w:rFonts w:eastAsia="Calibri"/>
          <w:sz w:val="22"/>
          <w:szCs w:val="22"/>
        </w:rPr>
        <w:t>during</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002820A0" w:rsidRPr="000632F3">
        <w:rPr>
          <w:rFonts w:eastAsia="Calibri"/>
          <w:sz w:val="22"/>
          <w:szCs w:val="22"/>
        </w:rPr>
        <w:t>tournament</w:t>
      </w:r>
      <w:r w:rsidRPr="000632F3">
        <w:rPr>
          <w:rFonts w:eastAsia="Calibri"/>
          <w:sz w:val="22"/>
          <w:szCs w:val="22"/>
        </w:rPr>
        <w:t>.</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may</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listed</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more</w:t>
      </w:r>
      <w:r w:rsidRPr="000632F3">
        <w:rPr>
          <w:rFonts w:eastAsia="Georgia"/>
          <w:sz w:val="22"/>
          <w:szCs w:val="22"/>
        </w:rPr>
        <w:t xml:space="preserve"> </w:t>
      </w:r>
      <w:r w:rsidRPr="000632F3">
        <w:rPr>
          <w:rFonts w:eastAsia="Calibri"/>
          <w:sz w:val="22"/>
          <w:szCs w:val="22"/>
        </w:rPr>
        <w:t>than</w:t>
      </w:r>
      <w:r w:rsidRPr="000632F3">
        <w:rPr>
          <w:rFonts w:eastAsia="Georgia"/>
          <w:sz w:val="22"/>
          <w:szCs w:val="22"/>
        </w:rPr>
        <w:t xml:space="preserve"> </w:t>
      </w:r>
      <w:r w:rsidRPr="000632F3">
        <w:rPr>
          <w:rFonts w:eastAsia="Calibri"/>
          <w:sz w:val="22"/>
          <w:szCs w:val="22"/>
        </w:rPr>
        <w:t>one</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roster,</w:t>
      </w:r>
      <w:r w:rsidRPr="000632F3">
        <w:rPr>
          <w:rFonts w:eastAsia="Georgia"/>
          <w:sz w:val="22"/>
          <w:szCs w:val="22"/>
        </w:rPr>
        <w:t xml:space="preserve"> </w:t>
      </w:r>
      <w:r w:rsidRPr="000632F3">
        <w:rPr>
          <w:rFonts w:eastAsia="Calibri"/>
          <w:sz w:val="22"/>
          <w:szCs w:val="22"/>
        </w:rPr>
        <w:t>but</w:t>
      </w:r>
      <w:r w:rsidRPr="000632F3">
        <w:rPr>
          <w:rFonts w:eastAsia="Georgia"/>
          <w:sz w:val="22"/>
          <w:szCs w:val="22"/>
        </w:rPr>
        <w:t xml:space="preserve"> </w:t>
      </w:r>
      <w:r w:rsidRPr="000632F3">
        <w:rPr>
          <w:rFonts w:eastAsia="Calibri"/>
          <w:sz w:val="22"/>
          <w:szCs w:val="22"/>
        </w:rPr>
        <w:t>once</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have</w:t>
      </w:r>
      <w:r w:rsidRPr="000632F3">
        <w:rPr>
          <w:rFonts w:eastAsia="Georgia"/>
          <w:sz w:val="22"/>
          <w:szCs w:val="22"/>
        </w:rPr>
        <w:t xml:space="preserve"> </w:t>
      </w:r>
      <w:r w:rsidRPr="000632F3">
        <w:rPr>
          <w:rFonts w:eastAsia="Calibri"/>
          <w:sz w:val="22"/>
          <w:szCs w:val="22"/>
        </w:rPr>
        <w:t>played</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specific</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are</w:t>
      </w:r>
      <w:r w:rsidRPr="000632F3">
        <w:rPr>
          <w:rFonts w:eastAsia="Georgia"/>
          <w:sz w:val="22"/>
          <w:szCs w:val="22"/>
        </w:rPr>
        <w:t xml:space="preserve"> </w:t>
      </w:r>
      <w:r w:rsidRPr="000632F3">
        <w:rPr>
          <w:rFonts w:eastAsia="Calibri"/>
          <w:sz w:val="22"/>
          <w:szCs w:val="22"/>
        </w:rPr>
        <w:t>committed</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that</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may</w:t>
      </w:r>
      <w:r w:rsidRPr="000632F3">
        <w:rPr>
          <w:rFonts w:eastAsia="Georgia"/>
          <w:sz w:val="22"/>
          <w:szCs w:val="22"/>
        </w:rPr>
        <w:t xml:space="preserve"> </w:t>
      </w:r>
      <w:r w:rsidRPr="000632F3">
        <w:rPr>
          <w:rFonts w:eastAsia="Calibri"/>
          <w:sz w:val="22"/>
          <w:szCs w:val="22"/>
        </w:rPr>
        <w:t>not</w:t>
      </w:r>
      <w:r w:rsidRPr="000632F3">
        <w:rPr>
          <w:rFonts w:eastAsia="Georgia"/>
          <w:sz w:val="22"/>
          <w:szCs w:val="22"/>
        </w:rPr>
        <w:t xml:space="preserve"> </w:t>
      </w:r>
      <w:r w:rsidRPr="000632F3">
        <w:rPr>
          <w:rFonts w:eastAsia="Calibri"/>
          <w:sz w:val="22"/>
          <w:szCs w:val="22"/>
        </w:rPr>
        <w:t>compete</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any</w:t>
      </w:r>
      <w:r w:rsidRPr="000632F3">
        <w:rPr>
          <w:rFonts w:eastAsia="Georgia"/>
          <w:sz w:val="22"/>
          <w:szCs w:val="22"/>
        </w:rPr>
        <w:t xml:space="preserve"> </w:t>
      </w:r>
      <w:r w:rsidRPr="000632F3">
        <w:rPr>
          <w:rFonts w:eastAsia="Calibri"/>
          <w:sz w:val="22"/>
          <w:szCs w:val="22"/>
        </w:rPr>
        <w:t>other</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during</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002820A0" w:rsidRPr="000632F3">
        <w:rPr>
          <w:rFonts w:eastAsia="Calibri"/>
          <w:sz w:val="22"/>
          <w:szCs w:val="22"/>
        </w:rPr>
        <w:t>tournament</w:t>
      </w:r>
      <w:r w:rsidRPr="000632F3">
        <w:rPr>
          <w:rFonts w:eastAsia="Calibri"/>
          <w:sz w:val="22"/>
          <w:szCs w:val="22"/>
        </w:rPr>
        <w:t>.</w:t>
      </w:r>
      <w:r w:rsidRPr="000632F3">
        <w:rPr>
          <w:rFonts w:eastAsia="Georgia"/>
          <w:sz w:val="22"/>
          <w:szCs w:val="22"/>
        </w:rPr>
        <w:t xml:space="preserve"> </w:t>
      </w:r>
      <w:r w:rsidRPr="000632F3">
        <w:rPr>
          <w:rFonts w:eastAsia="Calibri"/>
          <w:sz w:val="22"/>
          <w:szCs w:val="22"/>
        </w:rPr>
        <w:t>Only</w:t>
      </w:r>
      <w:r w:rsidRPr="000632F3">
        <w:rPr>
          <w:rFonts w:eastAsia="Georgia"/>
          <w:sz w:val="22"/>
          <w:szCs w:val="22"/>
        </w:rPr>
        <w:t xml:space="preserve"> </w:t>
      </w:r>
      <w:r w:rsidRPr="000632F3">
        <w:rPr>
          <w:rFonts w:eastAsia="Calibri"/>
          <w:sz w:val="22"/>
          <w:szCs w:val="22"/>
        </w:rPr>
        <w:t>women</w:t>
      </w:r>
      <w:r w:rsidR="005C2B64" w:rsidRPr="000632F3">
        <w:rPr>
          <w:rFonts w:eastAsia="Calibri"/>
          <w:sz w:val="22"/>
          <w:szCs w:val="22"/>
        </w:rPr>
        <w:t xml:space="preserve"> </w:t>
      </w:r>
      <w:r w:rsidRPr="000632F3">
        <w:rPr>
          <w:rFonts w:eastAsia="Calibri"/>
          <w:sz w:val="22"/>
          <w:szCs w:val="22"/>
        </w:rPr>
        <w:t>may</w:t>
      </w:r>
      <w:r w:rsidRPr="000632F3">
        <w:rPr>
          <w:rFonts w:eastAsia="Georgia"/>
          <w:sz w:val="22"/>
          <w:szCs w:val="22"/>
        </w:rPr>
        <w:t xml:space="preserve"> </w:t>
      </w:r>
      <w:r w:rsidRPr="000632F3">
        <w:rPr>
          <w:rFonts w:eastAsia="Calibri"/>
          <w:sz w:val="22"/>
          <w:szCs w:val="22"/>
        </w:rPr>
        <w:t>compete</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Ladies</w:t>
      </w:r>
      <w:r w:rsidRPr="000632F3">
        <w:rPr>
          <w:rFonts w:eastAsia="Georgia"/>
          <w:sz w:val="22"/>
          <w:szCs w:val="22"/>
        </w:rPr>
        <w:t xml:space="preserve"> </w:t>
      </w:r>
      <w:r w:rsidRPr="000632F3">
        <w:rPr>
          <w:rFonts w:eastAsia="Calibri"/>
          <w:sz w:val="22"/>
          <w:szCs w:val="22"/>
        </w:rPr>
        <w:t>Divisions.</w:t>
      </w:r>
      <w:r w:rsidRPr="000632F3">
        <w:rPr>
          <w:rFonts w:eastAsia="Georgia"/>
          <w:sz w:val="22"/>
          <w:szCs w:val="22"/>
        </w:rPr>
        <w:t xml:space="preserve"> </w:t>
      </w:r>
      <w:r w:rsidRPr="000632F3">
        <w:rPr>
          <w:rFonts w:eastAsia="Calibri"/>
          <w:sz w:val="22"/>
          <w:szCs w:val="22"/>
        </w:rPr>
        <w:t>Both</w:t>
      </w:r>
      <w:r w:rsidRPr="000632F3">
        <w:rPr>
          <w:rFonts w:eastAsia="Georgia"/>
          <w:sz w:val="22"/>
          <w:szCs w:val="22"/>
        </w:rPr>
        <w:t xml:space="preserve"> </w:t>
      </w:r>
      <w:r w:rsidRPr="000632F3">
        <w:rPr>
          <w:rFonts w:eastAsia="Calibri"/>
          <w:sz w:val="22"/>
          <w:szCs w:val="22"/>
        </w:rPr>
        <w:t>men</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women</w:t>
      </w:r>
      <w:r w:rsidRPr="000632F3">
        <w:rPr>
          <w:rFonts w:eastAsia="Georgia"/>
          <w:sz w:val="22"/>
          <w:szCs w:val="22"/>
        </w:rPr>
        <w:t xml:space="preserve"> </w:t>
      </w:r>
      <w:r w:rsidRPr="000632F3">
        <w:rPr>
          <w:rFonts w:eastAsia="Calibri"/>
          <w:sz w:val="22"/>
          <w:szCs w:val="22"/>
        </w:rPr>
        <w:t>may</w:t>
      </w:r>
      <w:r w:rsidRPr="000632F3">
        <w:rPr>
          <w:rFonts w:eastAsia="Georgia"/>
          <w:sz w:val="22"/>
          <w:szCs w:val="22"/>
        </w:rPr>
        <w:t xml:space="preserve"> </w:t>
      </w:r>
      <w:r w:rsidRPr="000632F3">
        <w:rPr>
          <w:rFonts w:eastAsia="Calibri"/>
          <w:sz w:val="22"/>
          <w:szCs w:val="22"/>
        </w:rPr>
        <w:t>compete</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th</w:t>
      </w:r>
      <w:r w:rsidR="005C2B64" w:rsidRPr="000632F3">
        <w:rPr>
          <w:rFonts w:eastAsia="Calibri"/>
          <w:sz w:val="22"/>
          <w:szCs w:val="22"/>
        </w:rPr>
        <w:t xml:space="preserve">e Mixed </w:t>
      </w:r>
      <w:r w:rsidRPr="000632F3">
        <w:rPr>
          <w:rFonts w:eastAsia="Calibri"/>
          <w:sz w:val="22"/>
          <w:szCs w:val="22"/>
        </w:rPr>
        <w:t>divisions.</w:t>
      </w:r>
    </w:p>
    <w:p w:rsidR="00062678" w:rsidRPr="000632F3" w:rsidRDefault="00062678" w:rsidP="000632F3">
      <w:pPr>
        <w:jc w:val="both"/>
        <w:rPr>
          <w:sz w:val="22"/>
          <w:szCs w:val="22"/>
        </w:rPr>
      </w:pPr>
    </w:p>
    <w:p w:rsidR="009F01B6" w:rsidRPr="000632F3" w:rsidRDefault="005D3D9E" w:rsidP="000632F3">
      <w:pPr>
        <w:jc w:val="both"/>
        <w:rPr>
          <w:rFonts w:eastAsia="Georgia"/>
          <w:sz w:val="22"/>
          <w:szCs w:val="22"/>
        </w:rPr>
      </w:pPr>
      <w:r w:rsidRPr="000632F3">
        <w:rPr>
          <w:rFonts w:eastAsia="Calibri"/>
          <w:b/>
          <w:sz w:val="22"/>
          <w:szCs w:val="22"/>
        </w:rPr>
        <w:t>Right</w:t>
      </w:r>
      <w:r w:rsidRPr="000632F3">
        <w:rPr>
          <w:rFonts w:eastAsia="Georgia"/>
          <w:b/>
          <w:sz w:val="22"/>
          <w:szCs w:val="22"/>
        </w:rPr>
        <w:t xml:space="preserve"> </w:t>
      </w:r>
      <w:r w:rsidRPr="000632F3">
        <w:rPr>
          <w:rFonts w:eastAsia="Calibri"/>
          <w:b/>
          <w:sz w:val="22"/>
          <w:szCs w:val="22"/>
        </w:rPr>
        <w:t>of</w:t>
      </w:r>
      <w:r w:rsidRPr="000632F3">
        <w:rPr>
          <w:rFonts w:eastAsia="Georgia"/>
          <w:b/>
          <w:sz w:val="22"/>
          <w:szCs w:val="22"/>
        </w:rPr>
        <w:t xml:space="preserve"> </w:t>
      </w:r>
      <w:r w:rsidRPr="000632F3">
        <w:rPr>
          <w:rFonts w:eastAsia="Calibri"/>
          <w:b/>
          <w:sz w:val="22"/>
          <w:szCs w:val="22"/>
        </w:rPr>
        <w:t>Refusal</w:t>
      </w:r>
      <w:r w:rsidRPr="000632F3">
        <w:rPr>
          <w:rFonts w:eastAsia="Georgia"/>
          <w:b/>
          <w:sz w:val="22"/>
          <w:szCs w:val="22"/>
        </w:rPr>
        <w:t xml:space="preserve"> </w:t>
      </w:r>
      <w:r w:rsidRPr="000632F3">
        <w:rPr>
          <w:rFonts w:eastAsia="Georgia"/>
          <w:sz w:val="22"/>
          <w:szCs w:val="22"/>
        </w:rPr>
        <w:t xml:space="preserve">                      </w:t>
      </w:r>
    </w:p>
    <w:p w:rsidR="00062678" w:rsidRPr="000632F3" w:rsidRDefault="005D3D9E" w:rsidP="000632F3">
      <w:pPr>
        <w:pStyle w:val="ListParagraph"/>
        <w:numPr>
          <w:ilvl w:val="0"/>
          <w:numId w:val="15"/>
        </w:numPr>
        <w:jc w:val="both"/>
        <w:rPr>
          <w:rFonts w:eastAsia="Calibri"/>
          <w:sz w:val="22"/>
          <w:szCs w:val="22"/>
        </w:rPr>
      </w:pPr>
      <w:r w:rsidRPr="000632F3">
        <w:rPr>
          <w:rFonts w:eastAsia="Calibri"/>
          <w:sz w:val="22"/>
          <w:szCs w:val="22"/>
        </w:rPr>
        <w:t>The</w:t>
      </w:r>
      <w:r w:rsidRPr="000632F3">
        <w:rPr>
          <w:rFonts w:eastAsia="Georgia"/>
          <w:sz w:val="22"/>
          <w:szCs w:val="22"/>
        </w:rPr>
        <w:t xml:space="preserve"> </w:t>
      </w:r>
      <w:r w:rsidRPr="000632F3">
        <w:rPr>
          <w:rFonts w:eastAsia="Calibri"/>
          <w:sz w:val="22"/>
          <w:szCs w:val="22"/>
        </w:rPr>
        <w:t>ISPA</w:t>
      </w:r>
      <w:r w:rsidRPr="000632F3">
        <w:rPr>
          <w:rFonts w:eastAsia="Georgia"/>
          <w:sz w:val="22"/>
          <w:szCs w:val="22"/>
        </w:rPr>
        <w:t xml:space="preserve"> </w:t>
      </w:r>
      <w:r w:rsidRPr="000632F3">
        <w:rPr>
          <w:rFonts w:eastAsia="Calibri"/>
          <w:sz w:val="22"/>
          <w:szCs w:val="22"/>
        </w:rPr>
        <w:t>Board</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Directors</w:t>
      </w:r>
      <w:r w:rsidRPr="000632F3">
        <w:rPr>
          <w:rFonts w:eastAsia="Georgia"/>
          <w:sz w:val="22"/>
          <w:szCs w:val="22"/>
        </w:rPr>
        <w:t xml:space="preserve"> </w:t>
      </w:r>
      <w:r w:rsidRPr="000632F3">
        <w:rPr>
          <w:rFonts w:eastAsia="Calibri"/>
          <w:sz w:val="22"/>
          <w:szCs w:val="22"/>
        </w:rPr>
        <w:t>maintains</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right</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refuse</w:t>
      </w:r>
      <w:r w:rsidRPr="000632F3">
        <w:rPr>
          <w:rFonts w:eastAsia="Georgia"/>
          <w:sz w:val="22"/>
          <w:szCs w:val="22"/>
        </w:rPr>
        <w:t xml:space="preserve"> </w:t>
      </w:r>
      <w:r w:rsidRPr="000632F3">
        <w:rPr>
          <w:rFonts w:eastAsia="Calibri"/>
          <w:sz w:val="22"/>
          <w:szCs w:val="22"/>
        </w:rPr>
        <w:t>any</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permission</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enter</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participate</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its</w:t>
      </w:r>
      <w:r w:rsidRPr="000632F3">
        <w:rPr>
          <w:rFonts w:eastAsia="Georgia"/>
          <w:sz w:val="22"/>
          <w:szCs w:val="22"/>
        </w:rPr>
        <w:t xml:space="preserve"> </w:t>
      </w:r>
      <w:r w:rsidRPr="000632F3">
        <w:rPr>
          <w:rFonts w:eastAsia="Calibri"/>
          <w:sz w:val="22"/>
          <w:szCs w:val="22"/>
        </w:rPr>
        <w:t>tournament.</w:t>
      </w:r>
      <w:r w:rsidRPr="000632F3">
        <w:rPr>
          <w:rFonts w:eastAsia="Georgia"/>
          <w:sz w:val="22"/>
          <w:szCs w:val="22"/>
        </w:rPr>
        <w:t xml:space="preserve"> </w:t>
      </w:r>
      <w:r w:rsidRPr="000632F3">
        <w:rPr>
          <w:rFonts w:eastAsia="Calibri"/>
          <w:sz w:val="22"/>
          <w:szCs w:val="22"/>
        </w:rPr>
        <w:t>Additionally,</w:t>
      </w:r>
      <w:r w:rsidRPr="000632F3">
        <w:rPr>
          <w:rFonts w:eastAsia="Georgia"/>
          <w:sz w:val="22"/>
          <w:szCs w:val="22"/>
        </w:rPr>
        <w:t xml:space="preserve"> </w:t>
      </w: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can</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removed</w:t>
      </w:r>
      <w:r w:rsidRPr="000632F3">
        <w:rPr>
          <w:rFonts w:eastAsia="Georgia"/>
          <w:sz w:val="22"/>
          <w:szCs w:val="22"/>
        </w:rPr>
        <w:t xml:space="preserve"> </w:t>
      </w:r>
      <w:r w:rsidRPr="000632F3">
        <w:rPr>
          <w:rFonts w:eastAsia="Calibri"/>
          <w:sz w:val="22"/>
          <w:szCs w:val="22"/>
        </w:rPr>
        <w:t>from</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tournament</w:t>
      </w:r>
      <w:r w:rsidRPr="000632F3">
        <w:rPr>
          <w:rFonts w:eastAsia="Georgia"/>
          <w:sz w:val="22"/>
          <w:szCs w:val="22"/>
        </w:rPr>
        <w:t xml:space="preserve"> </w:t>
      </w:r>
      <w:r w:rsidRPr="000632F3">
        <w:rPr>
          <w:rFonts w:eastAsia="Calibri"/>
          <w:sz w:val="22"/>
          <w:szCs w:val="22"/>
        </w:rPr>
        <w:t>at</w:t>
      </w:r>
      <w:r w:rsidRPr="000632F3">
        <w:rPr>
          <w:rFonts w:eastAsia="Georgia"/>
          <w:sz w:val="22"/>
          <w:szCs w:val="22"/>
        </w:rPr>
        <w:t xml:space="preserve"> </w:t>
      </w:r>
      <w:r w:rsidRPr="000632F3">
        <w:rPr>
          <w:rFonts w:eastAsia="Calibri"/>
          <w:sz w:val="22"/>
          <w:szCs w:val="22"/>
        </w:rPr>
        <w:t>any</w:t>
      </w:r>
      <w:r w:rsidRPr="000632F3">
        <w:rPr>
          <w:rFonts w:eastAsia="Georgia"/>
          <w:sz w:val="22"/>
          <w:szCs w:val="22"/>
        </w:rPr>
        <w:t xml:space="preserve"> </w:t>
      </w:r>
      <w:r w:rsidRPr="000632F3">
        <w:rPr>
          <w:rFonts w:eastAsia="Calibri"/>
          <w:sz w:val="22"/>
          <w:szCs w:val="22"/>
        </w:rPr>
        <w:t>time,</w:t>
      </w:r>
      <w:r w:rsidRPr="000632F3">
        <w:rPr>
          <w:rFonts w:eastAsia="Georgia"/>
          <w:sz w:val="22"/>
          <w:szCs w:val="22"/>
        </w:rPr>
        <w:t xml:space="preserve"> </w:t>
      </w:r>
      <w:r w:rsidRPr="000632F3">
        <w:rPr>
          <w:rFonts w:eastAsia="Calibri"/>
          <w:sz w:val="22"/>
          <w:szCs w:val="22"/>
        </w:rPr>
        <w:t>should</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situation</w:t>
      </w:r>
      <w:r w:rsidRPr="000632F3">
        <w:rPr>
          <w:rFonts w:eastAsia="Georgia"/>
          <w:sz w:val="22"/>
          <w:szCs w:val="22"/>
        </w:rPr>
        <w:t xml:space="preserve"> </w:t>
      </w:r>
      <w:r w:rsidRPr="000632F3">
        <w:rPr>
          <w:rFonts w:eastAsia="Calibri"/>
          <w:sz w:val="22"/>
          <w:szCs w:val="22"/>
        </w:rPr>
        <w:t>warrant</w:t>
      </w:r>
      <w:r w:rsidRPr="000632F3">
        <w:rPr>
          <w:rFonts w:eastAsia="Georgia"/>
          <w:sz w:val="22"/>
          <w:szCs w:val="22"/>
        </w:rPr>
        <w:t xml:space="preserve"> </w:t>
      </w:r>
      <w:r w:rsidRPr="000632F3">
        <w:rPr>
          <w:rFonts w:eastAsia="Calibri"/>
          <w:sz w:val="22"/>
          <w:szCs w:val="22"/>
        </w:rPr>
        <w:t>that</w:t>
      </w:r>
      <w:r w:rsidRPr="000632F3">
        <w:rPr>
          <w:rFonts w:eastAsia="Georgia"/>
          <w:sz w:val="22"/>
          <w:szCs w:val="22"/>
        </w:rPr>
        <w:t xml:space="preserve"> </w:t>
      </w:r>
      <w:r w:rsidRPr="000632F3">
        <w:rPr>
          <w:rFonts w:eastAsia="Calibri"/>
          <w:sz w:val="22"/>
          <w:szCs w:val="22"/>
        </w:rPr>
        <w:t>action.</w:t>
      </w:r>
      <w:r w:rsidRPr="000632F3">
        <w:rPr>
          <w:rFonts w:eastAsia="Georgia"/>
          <w:sz w:val="22"/>
          <w:szCs w:val="22"/>
        </w:rPr>
        <w:t xml:space="preserve"> </w:t>
      </w:r>
      <w:r w:rsidRPr="000632F3">
        <w:rPr>
          <w:rFonts w:eastAsia="Calibri"/>
          <w:sz w:val="22"/>
          <w:szCs w:val="22"/>
        </w:rPr>
        <w:t>Entry</w:t>
      </w:r>
      <w:r w:rsidRPr="000632F3">
        <w:rPr>
          <w:rFonts w:eastAsia="Georgia"/>
          <w:sz w:val="22"/>
          <w:szCs w:val="22"/>
        </w:rPr>
        <w:t xml:space="preserve"> </w:t>
      </w:r>
      <w:r w:rsidRPr="000632F3">
        <w:rPr>
          <w:rFonts w:eastAsia="Calibri"/>
          <w:sz w:val="22"/>
          <w:szCs w:val="22"/>
        </w:rPr>
        <w:t>fees</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NOT</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refunded.</w:t>
      </w:r>
    </w:p>
    <w:p w:rsidR="00062678" w:rsidRPr="000632F3" w:rsidRDefault="00062678" w:rsidP="000632F3">
      <w:pPr>
        <w:jc w:val="both"/>
        <w:rPr>
          <w:sz w:val="22"/>
          <w:szCs w:val="22"/>
        </w:rPr>
      </w:pPr>
    </w:p>
    <w:p w:rsidR="009F01B6" w:rsidRPr="000632F3" w:rsidRDefault="005D3D9E" w:rsidP="000632F3">
      <w:pPr>
        <w:jc w:val="both"/>
        <w:rPr>
          <w:rFonts w:eastAsia="Calibri"/>
          <w:sz w:val="22"/>
          <w:szCs w:val="22"/>
        </w:rPr>
      </w:pPr>
      <w:r w:rsidRPr="000632F3">
        <w:rPr>
          <w:rFonts w:eastAsia="Calibri"/>
          <w:b/>
          <w:sz w:val="22"/>
          <w:szCs w:val="22"/>
        </w:rPr>
        <w:t>Un</w:t>
      </w:r>
      <w:r w:rsidR="002820A0" w:rsidRPr="000632F3">
        <w:rPr>
          <w:rFonts w:eastAsia="Calibri"/>
          <w:b/>
          <w:sz w:val="22"/>
          <w:szCs w:val="22"/>
        </w:rPr>
        <w:t>s</w:t>
      </w:r>
      <w:r w:rsidRPr="000632F3">
        <w:rPr>
          <w:rFonts w:eastAsia="Calibri"/>
          <w:b/>
          <w:sz w:val="22"/>
          <w:szCs w:val="22"/>
        </w:rPr>
        <w:t>portsman</w:t>
      </w:r>
      <w:r w:rsidRPr="000632F3">
        <w:rPr>
          <w:rFonts w:eastAsia="Georgia"/>
          <w:b/>
          <w:sz w:val="22"/>
          <w:szCs w:val="22"/>
        </w:rPr>
        <w:t xml:space="preserve"> </w:t>
      </w:r>
      <w:r w:rsidRPr="000632F3">
        <w:rPr>
          <w:rFonts w:eastAsia="Calibri"/>
          <w:b/>
          <w:sz w:val="22"/>
          <w:szCs w:val="22"/>
        </w:rPr>
        <w:t>Like</w:t>
      </w:r>
      <w:r w:rsidRPr="000632F3">
        <w:rPr>
          <w:rFonts w:eastAsia="Georgia"/>
          <w:b/>
          <w:sz w:val="22"/>
          <w:szCs w:val="22"/>
        </w:rPr>
        <w:t xml:space="preserve"> </w:t>
      </w:r>
      <w:r w:rsidRPr="000632F3">
        <w:rPr>
          <w:rFonts w:eastAsia="Calibri"/>
          <w:b/>
          <w:sz w:val="22"/>
          <w:szCs w:val="22"/>
        </w:rPr>
        <w:t>Conduct</w:t>
      </w:r>
      <w:r w:rsidRPr="000632F3">
        <w:rPr>
          <w:rFonts w:eastAsia="Georgia"/>
          <w:b/>
          <w:sz w:val="22"/>
          <w:szCs w:val="22"/>
        </w:rPr>
        <w:t xml:space="preserve">     </w:t>
      </w:r>
    </w:p>
    <w:p w:rsidR="00062678" w:rsidRPr="000632F3" w:rsidRDefault="005D3D9E" w:rsidP="000632F3">
      <w:pPr>
        <w:pStyle w:val="ListParagraph"/>
        <w:numPr>
          <w:ilvl w:val="0"/>
          <w:numId w:val="15"/>
        </w:numPr>
        <w:jc w:val="both"/>
        <w:rPr>
          <w:rFonts w:eastAsia="Calibri"/>
          <w:b/>
          <w:sz w:val="22"/>
          <w:szCs w:val="22"/>
        </w:rPr>
      </w:pPr>
      <w:r w:rsidRPr="000632F3">
        <w:rPr>
          <w:rFonts w:eastAsia="Calibri"/>
          <w:sz w:val="22"/>
          <w:szCs w:val="22"/>
        </w:rPr>
        <w:t>This</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any</w:t>
      </w:r>
      <w:r w:rsidRPr="000632F3">
        <w:rPr>
          <w:rFonts w:eastAsia="Georgia"/>
          <w:sz w:val="22"/>
          <w:szCs w:val="22"/>
        </w:rPr>
        <w:t xml:space="preserve"> </w:t>
      </w:r>
      <w:r w:rsidRPr="000632F3">
        <w:rPr>
          <w:rFonts w:eastAsia="Calibri"/>
          <w:sz w:val="22"/>
          <w:szCs w:val="22"/>
        </w:rPr>
        <w:t>intentional</w:t>
      </w:r>
      <w:r w:rsidRPr="000632F3">
        <w:rPr>
          <w:rFonts w:eastAsia="Georgia"/>
          <w:sz w:val="22"/>
          <w:szCs w:val="22"/>
        </w:rPr>
        <w:t xml:space="preserve"> </w:t>
      </w:r>
      <w:r w:rsidRPr="000632F3">
        <w:rPr>
          <w:rFonts w:eastAsia="Calibri"/>
          <w:sz w:val="22"/>
          <w:szCs w:val="22"/>
        </w:rPr>
        <w:t>behavior</w:t>
      </w:r>
      <w:r w:rsidRPr="000632F3">
        <w:rPr>
          <w:rFonts w:eastAsia="Georgia"/>
          <w:sz w:val="22"/>
          <w:szCs w:val="22"/>
        </w:rPr>
        <w:t xml:space="preserve"> </w:t>
      </w:r>
      <w:r w:rsidRPr="000632F3">
        <w:rPr>
          <w:rFonts w:eastAsia="Calibri"/>
          <w:sz w:val="22"/>
          <w:szCs w:val="22"/>
        </w:rPr>
        <w:t>that</w:t>
      </w:r>
      <w:r w:rsidRPr="000632F3">
        <w:rPr>
          <w:rFonts w:eastAsia="Georgia"/>
          <w:sz w:val="22"/>
          <w:szCs w:val="22"/>
        </w:rPr>
        <w:t xml:space="preserve"> </w:t>
      </w:r>
      <w:r w:rsidRPr="000632F3">
        <w:rPr>
          <w:rFonts w:eastAsia="Calibri"/>
          <w:sz w:val="22"/>
          <w:szCs w:val="22"/>
        </w:rPr>
        <w:t>brings</w:t>
      </w:r>
      <w:r w:rsidRPr="000632F3">
        <w:rPr>
          <w:rFonts w:eastAsia="Georgia"/>
          <w:sz w:val="22"/>
          <w:szCs w:val="22"/>
        </w:rPr>
        <w:t xml:space="preserve"> </w:t>
      </w:r>
      <w:r w:rsidRPr="000632F3">
        <w:rPr>
          <w:rFonts w:eastAsia="Calibri"/>
          <w:sz w:val="22"/>
          <w:szCs w:val="22"/>
        </w:rPr>
        <w:t>disrepute</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sport</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which</w:t>
      </w:r>
      <w:r w:rsidRPr="000632F3">
        <w:rPr>
          <w:rFonts w:eastAsia="Georgia"/>
          <w:sz w:val="22"/>
          <w:szCs w:val="22"/>
        </w:rPr>
        <w:t xml:space="preserve"> </w:t>
      </w:r>
      <w:r w:rsidRPr="000632F3">
        <w:rPr>
          <w:rFonts w:eastAsia="Calibri"/>
          <w:sz w:val="22"/>
          <w:szCs w:val="22"/>
        </w:rPr>
        <w:t>disrupts</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changes</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game</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extent</w:t>
      </w:r>
      <w:r w:rsidRPr="000632F3">
        <w:rPr>
          <w:rFonts w:eastAsia="Georgia"/>
          <w:sz w:val="22"/>
          <w:szCs w:val="22"/>
        </w:rPr>
        <w:t xml:space="preserve"> </w:t>
      </w:r>
      <w:r w:rsidRPr="000632F3">
        <w:rPr>
          <w:rFonts w:eastAsia="Calibri"/>
          <w:sz w:val="22"/>
          <w:szCs w:val="22"/>
        </w:rPr>
        <w:t>that</w:t>
      </w:r>
      <w:r w:rsidRPr="000632F3">
        <w:rPr>
          <w:rFonts w:eastAsia="Georgia"/>
          <w:sz w:val="22"/>
          <w:szCs w:val="22"/>
        </w:rPr>
        <w:t xml:space="preserve"> </w:t>
      </w:r>
      <w:r w:rsidRPr="000632F3">
        <w:rPr>
          <w:rFonts w:eastAsia="Calibri"/>
          <w:sz w:val="22"/>
          <w:szCs w:val="22"/>
        </w:rPr>
        <w:t>it</w:t>
      </w:r>
      <w:r w:rsidRPr="000632F3">
        <w:rPr>
          <w:rFonts w:eastAsia="Georgia"/>
          <w:sz w:val="22"/>
          <w:szCs w:val="22"/>
        </w:rPr>
        <w:t xml:space="preserve"> </w:t>
      </w:r>
      <w:r w:rsidRPr="000632F3">
        <w:rPr>
          <w:rFonts w:eastAsia="Calibri"/>
          <w:sz w:val="22"/>
          <w:szCs w:val="22"/>
        </w:rPr>
        <w:t>cannot</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played</w:t>
      </w:r>
      <w:r w:rsidRPr="000632F3">
        <w:rPr>
          <w:rFonts w:eastAsia="Georgia"/>
          <w:sz w:val="22"/>
          <w:szCs w:val="22"/>
        </w:rPr>
        <w:t xml:space="preserve"> </w:t>
      </w:r>
      <w:r w:rsidRPr="000632F3">
        <w:rPr>
          <w:rFonts w:eastAsia="Calibri"/>
          <w:sz w:val="22"/>
          <w:szCs w:val="22"/>
        </w:rPr>
        <w:t>fairly.</w:t>
      </w:r>
      <w:r w:rsidRPr="000632F3">
        <w:rPr>
          <w:rFonts w:eastAsia="Georgia"/>
          <w:sz w:val="22"/>
          <w:szCs w:val="22"/>
        </w:rPr>
        <w:t xml:space="preserve"> </w:t>
      </w:r>
      <w:r w:rsidRPr="000632F3">
        <w:rPr>
          <w:rFonts w:eastAsia="Calibri"/>
          <w:sz w:val="22"/>
          <w:szCs w:val="22"/>
        </w:rPr>
        <w:t>This</w:t>
      </w:r>
      <w:r w:rsidRPr="000632F3">
        <w:rPr>
          <w:rFonts w:eastAsia="Georgia"/>
          <w:sz w:val="22"/>
          <w:szCs w:val="22"/>
        </w:rPr>
        <w:t xml:space="preserve"> </w:t>
      </w:r>
      <w:r w:rsidRPr="000632F3">
        <w:rPr>
          <w:rFonts w:eastAsia="Calibri"/>
          <w:sz w:val="22"/>
          <w:szCs w:val="22"/>
        </w:rPr>
        <w:t>includes</w:t>
      </w:r>
      <w:r w:rsidRPr="000632F3">
        <w:rPr>
          <w:rFonts w:eastAsia="Georgia"/>
          <w:sz w:val="22"/>
          <w:szCs w:val="22"/>
        </w:rPr>
        <w:t xml:space="preserve"> </w:t>
      </w:r>
      <w:r w:rsidRPr="000632F3">
        <w:rPr>
          <w:rFonts w:eastAsia="Calibri"/>
          <w:sz w:val="22"/>
          <w:szCs w:val="22"/>
        </w:rPr>
        <w:t>but</w:t>
      </w:r>
      <w:r w:rsidRPr="000632F3">
        <w:rPr>
          <w:rFonts w:eastAsia="Georgia"/>
          <w:sz w:val="22"/>
          <w:szCs w:val="22"/>
        </w:rPr>
        <w:t xml:space="preserve"> </w:t>
      </w:r>
      <w:r w:rsidRPr="000632F3">
        <w:rPr>
          <w:rFonts w:eastAsia="Calibri"/>
          <w:sz w:val="22"/>
          <w:szCs w:val="22"/>
        </w:rPr>
        <w:t>not</w:t>
      </w:r>
      <w:r w:rsidRPr="000632F3">
        <w:rPr>
          <w:rFonts w:eastAsia="Georgia"/>
          <w:sz w:val="22"/>
          <w:szCs w:val="22"/>
        </w:rPr>
        <w:t xml:space="preserve"> </w:t>
      </w:r>
      <w:r w:rsidRPr="000632F3">
        <w:rPr>
          <w:rFonts w:eastAsia="Calibri"/>
          <w:sz w:val="22"/>
          <w:szCs w:val="22"/>
        </w:rPr>
        <w:t>limited</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distracting</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opponent,</w:t>
      </w:r>
      <w:r w:rsidRPr="000632F3">
        <w:rPr>
          <w:rFonts w:eastAsia="Georgia"/>
          <w:sz w:val="22"/>
          <w:szCs w:val="22"/>
        </w:rPr>
        <w:t xml:space="preserve"> </w:t>
      </w:r>
      <w:r w:rsidRPr="000632F3">
        <w:rPr>
          <w:rFonts w:eastAsia="Calibri"/>
          <w:sz w:val="22"/>
          <w:szCs w:val="22"/>
        </w:rPr>
        <w:t>foul</w:t>
      </w:r>
      <w:r w:rsidRPr="000632F3">
        <w:rPr>
          <w:rFonts w:eastAsia="Georgia"/>
          <w:sz w:val="22"/>
          <w:szCs w:val="22"/>
        </w:rPr>
        <w:t xml:space="preserve"> </w:t>
      </w:r>
      <w:r w:rsidRPr="000632F3">
        <w:rPr>
          <w:rFonts w:eastAsia="Calibri"/>
          <w:sz w:val="22"/>
          <w:szCs w:val="22"/>
        </w:rPr>
        <w:t>language,</w:t>
      </w:r>
      <w:r w:rsidRPr="000632F3">
        <w:rPr>
          <w:rFonts w:eastAsia="Georgia"/>
          <w:sz w:val="22"/>
          <w:szCs w:val="22"/>
        </w:rPr>
        <w:t xml:space="preserve"> </w:t>
      </w:r>
      <w:r w:rsidRPr="000632F3">
        <w:rPr>
          <w:rFonts w:eastAsia="Calibri"/>
          <w:sz w:val="22"/>
          <w:szCs w:val="22"/>
        </w:rPr>
        <w:t>harassment</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opponent,</w:t>
      </w:r>
      <w:r w:rsidRPr="000632F3">
        <w:rPr>
          <w:rFonts w:eastAsia="Georgia"/>
          <w:sz w:val="22"/>
          <w:szCs w:val="22"/>
        </w:rPr>
        <w:t xml:space="preserve"> </w:t>
      </w:r>
      <w:r w:rsidRPr="000632F3">
        <w:rPr>
          <w:rFonts w:eastAsia="Calibri"/>
          <w:sz w:val="22"/>
          <w:szCs w:val="22"/>
        </w:rPr>
        <w:t>continuing</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after</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foul</w:t>
      </w:r>
      <w:r w:rsidRPr="000632F3">
        <w:rPr>
          <w:rFonts w:eastAsia="Georgia"/>
          <w:sz w:val="22"/>
          <w:szCs w:val="22"/>
        </w:rPr>
        <w:t xml:space="preserve"> </w:t>
      </w:r>
      <w:r w:rsidRPr="000632F3">
        <w:rPr>
          <w:rFonts w:eastAsia="Calibri"/>
          <w:sz w:val="22"/>
          <w:szCs w:val="22"/>
        </w:rPr>
        <w:t>has</w:t>
      </w:r>
      <w:r w:rsidRPr="000632F3">
        <w:rPr>
          <w:rFonts w:eastAsia="Georgia"/>
          <w:sz w:val="22"/>
          <w:szCs w:val="22"/>
        </w:rPr>
        <w:t xml:space="preserve"> </w:t>
      </w:r>
      <w:r w:rsidRPr="000632F3">
        <w:rPr>
          <w:rFonts w:eastAsia="Calibri"/>
          <w:sz w:val="22"/>
          <w:szCs w:val="22"/>
        </w:rPr>
        <w:t>been</w:t>
      </w:r>
      <w:r w:rsidRPr="000632F3">
        <w:rPr>
          <w:rFonts w:eastAsia="Georgia"/>
          <w:sz w:val="22"/>
          <w:szCs w:val="22"/>
        </w:rPr>
        <w:t xml:space="preserve"> </w:t>
      </w:r>
      <w:r w:rsidRPr="000632F3">
        <w:rPr>
          <w:rFonts w:eastAsia="Calibri"/>
          <w:sz w:val="22"/>
          <w:szCs w:val="22"/>
        </w:rPr>
        <w:t>called</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has</w:t>
      </w:r>
      <w:r w:rsidRPr="000632F3">
        <w:rPr>
          <w:rFonts w:eastAsia="Georgia"/>
          <w:sz w:val="22"/>
          <w:szCs w:val="22"/>
        </w:rPr>
        <w:t xml:space="preserve"> </w:t>
      </w:r>
      <w:r w:rsidRPr="000632F3">
        <w:rPr>
          <w:rFonts w:eastAsia="Calibri"/>
          <w:sz w:val="22"/>
          <w:szCs w:val="22"/>
        </w:rPr>
        <w:t>been</w:t>
      </w:r>
      <w:r w:rsidRPr="000632F3">
        <w:rPr>
          <w:rFonts w:eastAsia="Georgia"/>
          <w:sz w:val="22"/>
          <w:szCs w:val="22"/>
        </w:rPr>
        <w:t xml:space="preserve"> </w:t>
      </w:r>
      <w:r w:rsidRPr="000632F3">
        <w:rPr>
          <w:rFonts w:eastAsia="Calibri"/>
          <w:sz w:val="22"/>
          <w:szCs w:val="22"/>
        </w:rPr>
        <w:t>suspended,</w:t>
      </w:r>
      <w:r w:rsidRPr="000632F3">
        <w:rPr>
          <w:rFonts w:eastAsia="Georgia"/>
          <w:sz w:val="22"/>
          <w:szCs w:val="22"/>
        </w:rPr>
        <w:t xml:space="preserve"> </w:t>
      </w:r>
      <w:r w:rsidRPr="000632F3">
        <w:rPr>
          <w:rFonts w:eastAsia="Calibri"/>
          <w:sz w:val="22"/>
          <w:szCs w:val="22"/>
        </w:rPr>
        <w:t>practicing</w:t>
      </w:r>
      <w:r w:rsidRPr="000632F3">
        <w:rPr>
          <w:rFonts w:eastAsia="Georgia"/>
          <w:sz w:val="22"/>
          <w:szCs w:val="22"/>
        </w:rPr>
        <w:t xml:space="preserve"> </w:t>
      </w:r>
      <w:r w:rsidRPr="000632F3">
        <w:rPr>
          <w:rFonts w:eastAsia="Calibri"/>
          <w:sz w:val="22"/>
          <w:szCs w:val="22"/>
        </w:rPr>
        <w:t>during</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match,</w:t>
      </w:r>
      <w:r w:rsidRPr="000632F3">
        <w:rPr>
          <w:rFonts w:eastAsia="Georgia"/>
          <w:sz w:val="22"/>
          <w:szCs w:val="22"/>
        </w:rPr>
        <w:t xml:space="preserve"> </w:t>
      </w:r>
      <w:r w:rsidRPr="000632F3">
        <w:rPr>
          <w:rFonts w:eastAsia="Calibri"/>
          <w:sz w:val="22"/>
          <w:szCs w:val="22"/>
        </w:rPr>
        <w:t>marking</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table,</w:t>
      </w:r>
      <w:r w:rsidRPr="000632F3">
        <w:rPr>
          <w:rFonts w:eastAsia="Georgia"/>
          <w:sz w:val="22"/>
          <w:szCs w:val="22"/>
        </w:rPr>
        <w:t xml:space="preserve"> </w:t>
      </w:r>
      <w:r w:rsidRPr="000632F3">
        <w:rPr>
          <w:rFonts w:eastAsia="Calibri"/>
          <w:sz w:val="22"/>
          <w:szCs w:val="22"/>
        </w:rPr>
        <w:t>delay</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game</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using</w:t>
      </w:r>
      <w:r w:rsidRPr="000632F3">
        <w:rPr>
          <w:rFonts w:eastAsia="Georgia"/>
          <w:sz w:val="22"/>
          <w:szCs w:val="22"/>
        </w:rPr>
        <w:t xml:space="preserve"> </w:t>
      </w:r>
      <w:r w:rsidRPr="000632F3">
        <w:rPr>
          <w:rFonts w:eastAsia="Calibri"/>
          <w:sz w:val="22"/>
          <w:szCs w:val="22"/>
        </w:rPr>
        <w:t>equipment</w:t>
      </w:r>
      <w:r w:rsidRPr="000632F3">
        <w:rPr>
          <w:rFonts w:eastAsia="Georgia"/>
          <w:sz w:val="22"/>
          <w:szCs w:val="22"/>
        </w:rPr>
        <w:t xml:space="preserve"> </w:t>
      </w:r>
      <w:r w:rsidRPr="000632F3">
        <w:rPr>
          <w:rFonts w:eastAsia="Calibri"/>
          <w:sz w:val="22"/>
          <w:szCs w:val="22"/>
        </w:rPr>
        <w:t>inappropriately.</w:t>
      </w:r>
      <w:r w:rsidRPr="000632F3">
        <w:rPr>
          <w:rFonts w:eastAsia="Georgia"/>
          <w:sz w:val="22"/>
          <w:szCs w:val="22"/>
        </w:rPr>
        <w:t xml:space="preserve"> </w:t>
      </w:r>
      <w:r w:rsidRPr="000632F3">
        <w:rPr>
          <w:rFonts w:eastAsia="Calibri"/>
          <w:sz w:val="22"/>
          <w:szCs w:val="22"/>
        </w:rPr>
        <w:t>Violation</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any</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these</w:t>
      </w:r>
      <w:r w:rsidRPr="000632F3">
        <w:rPr>
          <w:rFonts w:eastAsia="Georgia"/>
          <w:sz w:val="22"/>
          <w:szCs w:val="22"/>
        </w:rPr>
        <w:t xml:space="preserve"> </w:t>
      </w:r>
      <w:r w:rsidRPr="000632F3">
        <w:rPr>
          <w:rFonts w:eastAsia="Calibri"/>
          <w:sz w:val="22"/>
          <w:szCs w:val="22"/>
        </w:rPr>
        <w:t>rules</w:t>
      </w:r>
      <w:r w:rsidRPr="000632F3">
        <w:rPr>
          <w:rFonts w:eastAsia="Georgia"/>
          <w:sz w:val="22"/>
          <w:szCs w:val="22"/>
        </w:rPr>
        <w:t xml:space="preserve"> </w:t>
      </w:r>
      <w:r w:rsidRPr="000632F3">
        <w:rPr>
          <w:rFonts w:eastAsia="Calibri"/>
          <w:sz w:val="22"/>
          <w:szCs w:val="22"/>
        </w:rPr>
        <w:t>could</w:t>
      </w:r>
      <w:r w:rsidRPr="000632F3">
        <w:rPr>
          <w:rFonts w:eastAsia="Georgia"/>
          <w:sz w:val="22"/>
          <w:szCs w:val="22"/>
        </w:rPr>
        <w:t xml:space="preserve"> </w:t>
      </w:r>
      <w:r w:rsidRPr="000632F3">
        <w:rPr>
          <w:rFonts w:eastAsia="Calibri"/>
          <w:sz w:val="22"/>
          <w:szCs w:val="22"/>
        </w:rPr>
        <w:t>result</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loss</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game,</w:t>
      </w:r>
      <w:r w:rsidRPr="000632F3">
        <w:rPr>
          <w:rFonts w:eastAsia="Georgia"/>
          <w:sz w:val="22"/>
          <w:szCs w:val="22"/>
        </w:rPr>
        <w:t xml:space="preserve"> </w:t>
      </w:r>
      <w:r w:rsidRPr="000632F3">
        <w:rPr>
          <w:rFonts w:eastAsia="Calibri"/>
          <w:sz w:val="22"/>
          <w:szCs w:val="22"/>
        </w:rPr>
        <w:t>forfeit</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match,</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being</w:t>
      </w:r>
      <w:r w:rsidRPr="000632F3">
        <w:rPr>
          <w:rFonts w:eastAsia="Georgia"/>
          <w:sz w:val="22"/>
          <w:szCs w:val="22"/>
        </w:rPr>
        <w:t xml:space="preserve"> </w:t>
      </w:r>
      <w:r w:rsidRPr="000632F3">
        <w:rPr>
          <w:rFonts w:eastAsia="Calibri"/>
          <w:sz w:val="22"/>
          <w:szCs w:val="22"/>
        </w:rPr>
        <w:t>removed</w:t>
      </w:r>
      <w:r w:rsidRPr="000632F3">
        <w:rPr>
          <w:rFonts w:eastAsia="Georgia"/>
          <w:sz w:val="22"/>
          <w:szCs w:val="22"/>
        </w:rPr>
        <w:t xml:space="preserve"> </w:t>
      </w:r>
      <w:r w:rsidRPr="000632F3">
        <w:rPr>
          <w:rFonts w:eastAsia="Calibri"/>
          <w:sz w:val="22"/>
          <w:szCs w:val="22"/>
        </w:rPr>
        <w:t>from</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Tournament</w:t>
      </w:r>
      <w:r w:rsidRPr="000632F3">
        <w:rPr>
          <w:rFonts w:eastAsia="Georgia"/>
          <w:sz w:val="22"/>
          <w:szCs w:val="22"/>
        </w:rPr>
        <w:t xml:space="preserve"> </w:t>
      </w:r>
      <w:r w:rsidRPr="000632F3">
        <w:rPr>
          <w:rFonts w:eastAsia="Calibri"/>
          <w:sz w:val="22"/>
          <w:szCs w:val="22"/>
        </w:rPr>
        <w:t>depending</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infract</w:t>
      </w:r>
      <w:r w:rsidR="00C619F1" w:rsidRPr="000632F3">
        <w:rPr>
          <w:rFonts w:eastAsia="Calibri"/>
          <w:sz w:val="22"/>
          <w:szCs w:val="22"/>
        </w:rPr>
        <w:t>ion.</w:t>
      </w:r>
    </w:p>
    <w:p w:rsidR="00BB476F" w:rsidRDefault="00BB476F" w:rsidP="000632F3">
      <w:pPr>
        <w:jc w:val="both"/>
        <w:rPr>
          <w:rFonts w:eastAsia="Calibri"/>
          <w:b/>
          <w:sz w:val="22"/>
          <w:szCs w:val="22"/>
        </w:rPr>
      </w:pPr>
    </w:p>
    <w:p w:rsidR="000632F3" w:rsidRDefault="000632F3" w:rsidP="000632F3">
      <w:pPr>
        <w:jc w:val="both"/>
        <w:rPr>
          <w:b/>
          <w:bCs/>
          <w:sz w:val="24"/>
          <w:szCs w:val="24"/>
        </w:rPr>
      </w:pPr>
    </w:p>
    <w:p w:rsidR="000632F3" w:rsidRDefault="000632F3" w:rsidP="000632F3">
      <w:pPr>
        <w:jc w:val="both"/>
        <w:rPr>
          <w:b/>
          <w:bCs/>
          <w:sz w:val="24"/>
          <w:szCs w:val="24"/>
        </w:rPr>
      </w:pPr>
    </w:p>
    <w:p w:rsidR="00BB476F" w:rsidRPr="000632F3" w:rsidRDefault="00BB476F" w:rsidP="000632F3">
      <w:pPr>
        <w:jc w:val="both"/>
        <w:rPr>
          <w:b/>
          <w:bCs/>
          <w:sz w:val="22"/>
          <w:szCs w:val="22"/>
        </w:rPr>
      </w:pPr>
      <w:r w:rsidRPr="000632F3">
        <w:rPr>
          <w:b/>
          <w:bCs/>
          <w:sz w:val="22"/>
          <w:szCs w:val="22"/>
        </w:rPr>
        <w:lastRenderedPageBreak/>
        <w:t>ISPA Conduct and Ethics</w:t>
      </w:r>
    </w:p>
    <w:p w:rsidR="00BB476F" w:rsidRPr="000632F3" w:rsidRDefault="00BB476F" w:rsidP="000632F3">
      <w:pPr>
        <w:jc w:val="both"/>
        <w:rPr>
          <w:sz w:val="22"/>
          <w:szCs w:val="22"/>
        </w:rPr>
      </w:pPr>
      <w:r w:rsidRPr="000632F3">
        <w:rPr>
          <w:sz w:val="22"/>
          <w:szCs w:val="22"/>
        </w:rPr>
        <w:t xml:space="preserve">Any personnel appointed to represent the ISPA organization, as a vendor, tournament director, referee or player shall conduct themselves in a respectful manner. </w:t>
      </w:r>
    </w:p>
    <w:p w:rsidR="00BB476F" w:rsidRPr="000632F3" w:rsidRDefault="00BB476F" w:rsidP="000632F3">
      <w:pPr>
        <w:jc w:val="both"/>
        <w:rPr>
          <w:sz w:val="22"/>
          <w:szCs w:val="22"/>
        </w:rPr>
      </w:pPr>
    </w:p>
    <w:p w:rsidR="00BB476F" w:rsidRPr="000632F3" w:rsidRDefault="00BB476F" w:rsidP="000632F3">
      <w:pPr>
        <w:jc w:val="both"/>
        <w:rPr>
          <w:sz w:val="22"/>
          <w:szCs w:val="22"/>
        </w:rPr>
      </w:pPr>
      <w:r w:rsidRPr="000632F3">
        <w:rPr>
          <w:sz w:val="22"/>
          <w:szCs w:val="22"/>
        </w:rPr>
        <w:t xml:space="preserve">Dispute between ISPA players, ISPA officials or representee of the ISPA </w:t>
      </w:r>
    </w:p>
    <w:p w:rsidR="00BB476F" w:rsidRPr="000632F3" w:rsidRDefault="00BB476F" w:rsidP="000632F3">
      <w:pPr>
        <w:pStyle w:val="ListParagraph"/>
        <w:numPr>
          <w:ilvl w:val="0"/>
          <w:numId w:val="33"/>
        </w:numPr>
        <w:spacing w:after="160" w:line="259" w:lineRule="auto"/>
        <w:jc w:val="both"/>
        <w:rPr>
          <w:sz w:val="22"/>
          <w:szCs w:val="22"/>
        </w:rPr>
      </w:pPr>
      <w:r w:rsidRPr="000632F3">
        <w:rPr>
          <w:sz w:val="22"/>
          <w:szCs w:val="22"/>
        </w:rPr>
        <w:t>The dispute will be held in a closed-door manner.</w:t>
      </w:r>
    </w:p>
    <w:p w:rsidR="00BB476F" w:rsidRPr="000632F3" w:rsidRDefault="00BB476F" w:rsidP="000632F3">
      <w:pPr>
        <w:pStyle w:val="ListParagraph"/>
        <w:numPr>
          <w:ilvl w:val="0"/>
          <w:numId w:val="33"/>
        </w:numPr>
        <w:spacing w:after="160" w:line="259" w:lineRule="auto"/>
        <w:jc w:val="both"/>
        <w:rPr>
          <w:sz w:val="22"/>
          <w:szCs w:val="22"/>
        </w:rPr>
      </w:pPr>
      <w:r w:rsidRPr="000632F3">
        <w:rPr>
          <w:sz w:val="22"/>
          <w:szCs w:val="22"/>
        </w:rPr>
        <w:t>Both parties will bring their league operators or league representative to the discussion.</w:t>
      </w:r>
    </w:p>
    <w:p w:rsidR="00BB476F" w:rsidRPr="000632F3" w:rsidRDefault="00BB476F" w:rsidP="000632F3">
      <w:pPr>
        <w:pStyle w:val="ListParagraph"/>
        <w:numPr>
          <w:ilvl w:val="0"/>
          <w:numId w:val="33"/>
        </w:numPr>
        <w:spacing w:after="160" w:line="259" w:lineRule="auto"/>
        <w:jc w:val="both"/>
        <w:rPr>
          <w:sz w:val="22"/>
          <w:szCs w:val="22"/>
        </w:rPr>
      </w:pPr>
      <w:r w:rsidRPr="000632F3">
        <w:rPr>
          <w:sz w:val="22"/>
          <w:szCs w:val="22"/>
        </w:rPr>
        <w:t xml:space="preserve">Both parties may be interviewed separate and/or together depending on the circumstances. </w:t>
      </w:r>
    </w:p>
    <w:p w:rsidR="00BB476F" w:rsidRPr="000632F3" w:rsidRDefault="00BB476F" w:rsidP="000632F3">
      <w:pPr>
        <w:pStyle w:val="ListParagraph"/>
        <w:numPr>
          <w:ilvl w:val="0"/>
          <w:numId w:val="33"/>
        </w:numPr>
        <w:spacing w:after="160" w:line="259" w:lineRule="auto"/>
        <w:jc w:val="both"/>
        <w:rPr>
          <w:sz w:val="22"/>
          <w:szCs w:val="22"/>
        </w:rPr>
      </w:pPr>
      <w:r w:rsidRPr="000632F3">
        <w:rPr>
          <w:sz w:val="22"/>
          <w:szCs w:val="22"/>
        </w:rPr>
        <w:t>The ISPA board members will be the final decider of conflict.</w:t>
      </w:r>
    </w:p>
    <w:p w:rsidR="00BB476F" w:rsidRPr="000632F3" w:rsidRDefault="00BB476F" w:rsidP="000632F3">
      <w:pPr>
        <w:pStyle w:val="ListParagraph"/>
        <w:numPr>
          <w:ilvl w:val="0"/>
          <w:numId w:val="33"/>
        </w:numPr>
        <w:spacing w:after="160" w:line="259" w:lineRule="auto"/>
        <w:jc w:val="both"/>
        <w:rPr>
          <w:sz w:val="22"/>
          <w:szCs w:val="22"/>
        </w:rPr>
      </w:pPr>
      <w:r w:rsidRPr="000632F3">
        <w:rPr>
          <w:sz w:val="22"/>
          <w:szCs w:val="22"/>
        </w:rPr>
        <w:t>The conflict will be addressed with the ISPA board members present and any other parties warranted to resolve dispute.</w:t>
      </w:r>
    </w:p>
    <w:p w:rsidR="00BB476F" w:rsidRPr="000632F3" w:rsidRDefault="00BB476F" w:rsidP="000632F3">
      <w:pPr>
        <w:pStyle w:val="ListParagraph"/>
        <w:jc w:val="both"/>
        <w:rPr>
          <w:sz w:val="22"/>
          <w:szCs w:val="22"/>
        </w:rPr>
      </w:pPr>
    </w:p>
    <w:p w:rsidR="00BB476F" w:rsidRPr="000632F3" w:rsidRDefault="00BB476F" w:rsidP="000632F3">
      <w:pPr>
        <w:jc w:val="both"/>
        <w:rPr>
          <w:sz w:val="22"/>
          <w:szCs w:val="22"/>
        </w:rPr>
      </w:pPr>
      <w:r w:rsidRPr="000632F3">
        <w:rPr>
          <w:sz w:val="22"/>
          <w:szCs w:val="22"/>
        </w:rPr>
        <w:t xml:space="preserve">Penalty Phase- Penalties can range from a warning to immediate expulsion from the tournament area depending on the severity of the offense. These punishments can be handed down to any members of the complaint. </w:t>
      </w:r>
    </w:p>
    <w:p w:rsidR="00BB476F" w:rsidRPr="000632F3" w:rsidRDefault="00BB476F" w:rsidP="000632F3">
      <w:pPr>
        <w:pStyle w:val="ListParagraph"/>
        <w:numPr>
          <w:ilvl w:val="0"/>
          <w:numId w:val="34"/>
        </w:numPr>
        <w:spacing w:after="160" w:line="259" w:lineRule="auto"/>
        <w:jc w:val="both"/>
        <w:rPr>
          <w:sz w:val="22"/>
          <w:szCs w:val="22"/>
        </w:rPr>
      </w:pPr>
      <w:r w:rsidRPr="000632F3">
        <w:rPr>
          <w:sz w:val="22"/>
          <w:szCs w:val="22"/>
        </w:rPr>
        <w:t>Warning to end such behavior</w:t>
      </w:r>
    </w:p>
    <w:p w:rsidR="00BB476F" w:rsidRPr="000632F3" w:rsidRDefault="00BB476F" w:rsidP="000632F3">
      <w:pPr>
        <w:pStyle w:val="ListParagraph"/>
        <w:numPr>
          <w:ilvl w:val="0"/>
          <w:numId w:val="34"/>
        </w:numPr>
        <w:spacing w:after="160" w:line="259" w:lineRule="auto"/>
        <w:jc w:val="both"/>
        <w:rPr>
          <w:sz w:val="22"/>
          <w:szCs w:val="22"/>
        </w:rPr>
      </w:pPr>
      <w:r w:rsidRPr="000632F3">
        <w:rPr>
          <w:sz w:val="22"/>
          <w:szCs w:val="22"/>
        </w:rPr>
        <w:t>Removal from tournament for one day</w:t>
      </w:r>
    </w:p>
    <w:p w:rsidR="00BB476F" w:rsidRPr="000632F3" w:rsidRDefault="00BB476F" w:rsidP="000632F3">
      <w:pPr>
        <w:pStyle w:val="ListParagraph"/>
        <w:numPr>
          <w:ilvl w:val="0"/>
          <w:numId w:val="34"/>
        </w:numPr>
        <w:spacing w:after="160" w:line="259" w:lineRule="auto"/>
        <w:jc w:val="both"/>
        <w:rPr>
          <w:sz w:val="22"/>
          <w:szCs w:val="22"/>
        </w:rPr>
      </w:pPr>
      <w:r w:rsidRPr="000632F3">
        <w:rPr>
          <w:sz w:val="22"/>
          <w:szCs w:val="22"/>
        </w:rPr>
        <w:t>Removal from all tournament events and removal from tournament arena</w:t>
      </w:r>
    </w:p>
    <w:p w:rsidR="00BB476F" w:rsidRPr="000632F3" w:rsidRDefault="00BB476F" w:rsidP="000632F3">
      <w:pPr>
        <w:pStyle w:val="ListParagraph"/>
        <w:numPr>
          <w:ilvl w:val="0"/>
          <w:numId w:val="34"/>
        </w:numPr>
        <w:spacing w:after="160" w:line="259" w:lineRule="auto"/>
        <w:jc w:val="both"/>
        <w:rPr>
          <w:sz w:val="22"/>
          <w:szCs w:val="22"/>
        </w:rPr>
      </w:pPr>
      <w:r w:rsidRPr="000632F3">
        <w:rPr>
          <w:sz w:val="22"/>
          <w:szCs w:val="22"/>
        </w:rPr>
        <w:t>If the conflict cannot be resolved by the ISPA board members, then the conflict will be forwarded &amp; addressed by ISPA League Operators if any other punishments are recommended</w:t>
      </w:r>
    </w:p>
    <w:p w:rsidR="00BB476F" w:rsidRPr="000632F3" w:rsidRDefault="00BB476F" w:rsidP="000632F3">
      <w:pPr>
        <w:pStyle w:val="ListParagraph"/>
        <w:jc w:val="both"/>
        <w:rPr>
          <w:sz w:val="22"/>
          <w:szCs w:val="22"/>
        </w:rPr>
      </w:pPr>
    </w:p>
    <w:p w:rsidR="00BB476F" w:rsidRPr="000632F3" w:rsidRDefault="00BB476F" w:rsidP="000632F3">
      <w:pPr>
        <w:pStyle w:val="ListParagraph"/>
        <w:jc w:val="both"/>
        <w:rPr>
          <w:sz w:val="22"/>
          <w:szCs w:val="22"/>
        </w:rPr>
      </w:pPr>
      <w:r w:rsidRPr="000632F3">
        <w:rPr>
          <w:sz w:val="22"/>
          <w:szCs w:val="22"/>
        </w:rPr>
        <w:t>The ISPA board can render any decision that will eliminate the conflict.</w:t>
      </w:r>
    </w:p>
    <w:p w:rsidR="00BB476F" w:rsidRPr="000632F3" w:rsidRDefault="00BB476F" w:rsidP="000632F3">
      <w:pPr>
        <w:jc w:val="both"/>
        <w:rPr>
          <w:b/>
          <w:bCs/>
          <w:sz w:val="22"/>
          <w:szCs w:val="22"/>
        </w:rPr>
      </w:pPr>
    </w:p>
    <w:p w:rsidR="00BB476F" w:rsidRPr="000632F3" w:rsidRDefault="00BB476F" w:rsidP="000632F3">
      <w:pPr>
        <w:jc w:val="both"/>
        <w:rPr>
          <w:b/>
          <w:bCs/>
          <w:sz w:val="22"/>
          <w:szCs w:val="22"/>
        </w:rPr>
      </w:pPr>
      <w:r w:rsidRPr="000632F3">
        <w:rPr>
          <w:b/>
          <w:bCs/>
          <w:sz w:val="22"/>
          <w:szCs w:val="22"/>
        </w:rPr>
        <w:t xml:space="preserve">Any ISPA board member should excuse themselves if there is conflict of interest noted. </w:t>
      </w:r>
    </w:p>
    <w:p w:rsidR="00062678" w:rsidRPr="00DD332F" w:rsidRDefault="00062678">
      <w:pPr>
        <w:spacing w:line="200" w:lineRule="exact"/>
      </w:pPr>
    </w:p>
    <w:p w:rsidR="00062678" w:rsidRPr="00471536" w:rsidRDefault="00062678" w:rsidP="00471536"/>
    <w:p w:rsidR="008C421D" w:rsidRDefault="008C421D">
      <w:pPr>
        <w:rPr>
          <w:rFonts w:eastAsia="Calibri"/>
          <w:b/>
          <w:sz w:val="40"/>
          <w:szCs w:val="40"/>
        </w:rPr>
      </w:pPr>
      <w:r>
        <w:rPr>
          <w:rFonts w:eastAsia="Calibri"/>
          <w:b/>
          <w:sz w:val="40"/>
          <w:szCs w:val="40"/>
        </w:rPr>
        <w:br w:type="page"/>
      </w:r>
    </w:p>
    <w:p w:rsidR="000632F3" w:rsidRDefault="000632F3" w:rsidP="00471536">
      <w:pPr>
        <w:rPr>
          <w:rFonts w:eastAsia="Calibri"/>
          <w:b/>
          <w:sz w:val="40"/>
          <w:szCs w:val="40"/>
        </w:rPr>
      </w:pPr>
      <w:r>
        <w:rPr>
          <w:rFonts w:eastAsia="Calibri"/>
          <w:b/>
          <w:sz w:val="40"/>
          <w:szCs w:val="40"/>
        </w:rPr>
        <w:lastRenderedPageBreak/>
        <w:t>Event Information</w:t>
      </w:r>
    </w:p>
    <w:p w:rsidR="000632F3" w:rsidRPr="000632F3" w:rsidRDefault="000632F3" w:rsidP="000632F3">
      <w:pPr>
        <w:jc w:val="both"/>
        <w:rPr>
          <w:rFonts w:eastAsia="Calibri"/>
          <w:sz w:val="22"/>
          <w:szCs w:val="22"/>
        </w:rPr>
      </w:pPr>
    </w:p>
    <w:p w:rsidR="00062678" w:rsidRPr="000632F3" w:rsidRDefault="005D3D9E" w:rsidP="000632F3">
      <w:pPr>
        <w:pStyle w:val="ListParagraph"/>
        <w:numPr>
          <w:ilvl w:val="0"/>
          <w:numId w:val="4"/>
        </w:numPr>
        <w:jc w:val="both"/>
        <w:rPr>
          <w:rFonts w:eastAsia="Calibri"/>
          <w:sz w:val="22"/>
          <w:szCs w:val="22"/>
        </w:rPr>
      </w:pPr>
      <w:r w:rsidRPr="000632F3">
        <w:rPr>
          <w:rFonts w:eastAsia="Calibri"/>
          <w:sz w:val="22"/>
          <w:szCs w:val="22"/>
        </w:rPr>
        <w:t>A</w:t>
      </w:r>
      <w:r w:rsidRPr="000632F3">
        <w:rPr>
          <w:rFonts w:eastAsia="Georgia"/>
          <w:sz w:val="22"/>
          <w:szCs w:val="22"/>
        </w:rPr>
        <w:t xml:space="preserve"> </w:t>
      </w:r>
      <w:r w:rsidRPr="000632F3">
        <w:rPr>
          <w:rFonts w:eastAsia="Calibri"/>
          <w:sz w:val="22"/>
          <w:szCs w:val="22"/>
        </w:rPr>
        <w:t>minimum</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8</w:t>
      </w:r>
      <w:r w:rsidRPr="000632F3">
        <w:rPr>
          <w:rFonts w:eastAsia="Georgia"/>
          <w:sz w:val="22"/>
          <w:szCs w:val="22"/>
        </w:rPr>
        <w:t xml:space="preserve"> </w:t>
      </w: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must</w:t>
      </w:r>
      <w:r w:rsidRPr="000632F3">
        <w:rPr>
          <w:rFonts w:eastAsia="Georgia"/>
          <w:sz w:val="22"/>
          <w:szCs w:val="22"/>
        </w:rPr>
        <w:t xml:space="preserve"> </w:t>
      </w:r>
      <w:r w:rsidRPr="000632F3">
        <w:rPr>
          <w:rFonts w:eastAsia="Calibri"/>
          <w:sz w:val="22"/>
          <w:szCs w:val="22"/>
        </w:rPr>
        <w:t>pre-register</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these</w:t>
      </w:r>
      <w:r w:rsidRPr="000632F3">
        <w:rPr>
          <w:rFonts w:eastAsia="Georgia"/>
          <w:sz w:val="22"/>
          <w:szCs w:val="22"/>
        </w:rPr>
        <w:t xml:space="preserve"> </w:t>
      </w:r>
      <w:r w:rsidRPr="000632F3">
        <w:rPr>
          <w:rFonts w:eastAsia="Calibri"/>
          <w:sz w:val="22"/>
          <w:szCs w:val="22"/>
        </w:rPr>
        <w:t>events.</w:t>
      </w:r>
      <w:r w:rsidRPr="000632F3">
        <w:rPr>
          <w:rFonts w:eastAsia="Georgia"/>
          <w:sz w:val="22"/>
          <w:szCs w:val="22"/>
        </w:rPr>
        <w:t xml:space="preserve"> </w:t>
      </w:r>
      <w:r w:rsidRPr="000632F3">
        <w:rPr>
          <w:rFonts w:eastAsia="Calibri"/>
          <w:sz w:val="22"/>
          <w:szCs w:val="22"/>
        </w:rPr>
        <w:t>Otherwise,</w:t>
      </w:r>
      <w:r w:rsidRPr="000632F3">
        <w:rPr>
          <w:rFonts w:eastAsia="Georgia"/>
          <w:sz w:val="22"/>
          <w:szCs w:val="22"/>
        </w:rPr>
        <w:t xml:space="preserve"> </w:t>
      </w:r>
      <w:r w:rsidRPr="000632F3">
        <w:rPr>
          <w:rFonts w:eastAsia="Calibri"/>
          <w:sz w:val="22"/>
          <w:szCs w:val="22"/>
        </w:rPr>
        <w:t>they</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placed</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their</w:t>
      </w:r>
      <w:r w:rsidRPr="000632F3">
        <w:rPr>
          <w:rFonts w:eastAsia="Georgia"/>
          <w:sz w:val="22"/>
          <w:szCs w:val="22"/>
        </w:rPr>
        <w:t xml:space="preserve"> </w:t>
      </w:r>
      <w:r w:rsidRPr="000632F3">
        <w:rPr>
          <w:rFonts w:eastAsia="Calibri"/>
          <w:sz w:val="22"/>
          <w:szCs w:val="22"/>
        </w:rPr>
        <w:t>appropriate</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if</w:t>
      </w:r>
      <w:r w:rsidRPr="000632F3">
        <w:rPr>
          <w:rFonts w:eastAsia="Georgia"/>
          <w:sz w:val="22"/>
          <w:szCs w:val="22"/>
        </w:rPr>
        <w:t xml:space="preserve"> </w:t>
      </w:r>
      <w:r w:rsidRPr="000632F3">
        <w:rPr>
          <w:rFonts w:eastAsia="Calibri"/>
          <w:sz w:val="22"/>
          <w:szCs w:val="22"/>
        </w:rPr>
        <w:t>requested,</w:t>
      </w:r>
      <w:r w:rsidRPr="000632F3">
        <w:rPr>
          <w:rFonts w:eastAsia="Georgia"/>
          <w:sz w:val="22"/>
          <w:szCs w:val="22"/>
        </w:rPr>
        <w:t xml:space="preserve"> </w:t>
      </w:r>
      <w:r w:rsidRPr="000632F3">
        <w:rPr>
          <w:rFonts w:eastAsia="Calibri"/>
          <w:sz w:val="22"/>
          <w:szCs w:val="22"/>
        </w:rPr>
        <w:t>their</w:t>
      </w:r>
      <w:r w:rsidRPr="000632F3">
        <w:rPr>
          <w:rFonts w:eastAsia="Georgia"/>
          <w:sz w:val="22"/>
          <w:szCs w:val="22"/>
        </w:rPr>
        <w:t xml:space="preserve"> </w:t>
      </w:r>
      <w:r w:rsidRPr="000632F3">
        <w:rPr>
          <w:rFonts w:eastAsia="Calibri"/>
          <w:sz w:val="22"/>
          <w:szCs w:val="22"/>
        </w:rPr>
        <w:t>entry</w:t>
      </w:r>
      <w:r w:rsidRPr="000632F3">
        <w:rPr>
          <w:rFonts w:eastAsia="Georgia"/>
          <w:sz w:val="22"/>
          <w:szCs w:val="22"/>
        </w:rPr>
        <w:t xml:space="preserve"> </w:t>
      </w:r>
      <w:r w:rsidRPr="000632F3">
        <w:rPr>
          <w:rFonts w:eastAsia="Calibri"/>
          <w:sz w:val="22"/>
          <w:szCs w:val="22"/>
        </w:rPr>
        <w:t>fee</w:t>
      </w:r>
      <w:r w:rsidRPr="000632F3">
        <w:rPr>
          <w:rFonts w:eastAsia="Georgia"/>
          <w:sz w:val="22"/>
          <w:szCs w:val="22"/>
        </w:rPr>
        <w:t xml:space="preserve"> </w:t>
      </w:r>
      <w:r w:rsidRPr="000632F3">
        <w:rPr>
          <w:rFonts w:eastAsia="Calibri"/>
          <w:sz w:val="22"/>
          <w:szCs w:val="22"/>
        </w:rPr>
        <w:t>can</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refunded.</w:t>
      </w:r>
    </w:p>
    <w:p w:rsidR="00062678" w:rsidRPr="000632F3" w:rsidRDefault="005C2B64" w:rsidP="000632F3">
      <w:pPr>
        <w:pStyle w:val="ListParagraph"/>
        <w:numPr>
          <w:ilvl w:val="0"/>
          <w:numId w:val="4"/>
        </w:numPr>
        <w:jc w:val="both"/>
        <w:rPr>
          <w:rFonts w:eastAsia="Calibri"/>
          <w:sz w:val="22"/>
          <w:szCs w:val="22"/>
        </w:rPr>
      </w:pPr>
      <w:r w:rsidRPr="000632F3">
        <w:rPr>
          <w:rFonts w:eastAsia="Calibri"/>
          <w:sz w:val="22"/>
          <w:szCs w:val="22"/>
        </w:rPr>
        <w:t>Races and start times are subject to change</w:t>
      </w:r>
      <w:r w:rsidR="005D3D9E" w:rsidRPr="000632F3">
        <w:rPr>
          <w:rFonts w:eastAsia="Georgia"/>
          <w:sz w:val="22"/>
          <w:szCs w:val="22"/>
        </w:rPr>
        <w:t xml:space="preserve"> </w:t>
      </w:r>
      <w:r w:rsidR="005D3D9E" w:rsidRPr="000632F3">
        <w:rPr>
          <w:rFonts w:eastAsia="Calibri"/>
          <w:sz w:val="22"/>
          <w:szCs w:val="22"/>
        </w:rPr>
        <w:t>based</w:t>
      </w:r>
      <w:r w:rsidR="005D3D9E" w:rsidRPr="000632F3">
        <w:rPr>
          <w:rFonts w:eastAsia="Georgia"/>
          <w:sz w:val="22"/>
          <w:szCs w:val="22"/>
        </w:rPr>
        <w:t xml:space="preserve"> </w:t>
      </w:r>
      <w:r w:rsidR="005D3D9E" w:rsidRPr="000632F3">
        <w:rPr>
          <w:rFonts w:eastAsia="Calibri"/>
          <w:sz w:val="22"/>
          <w:szCs w:val="22"/>
        </w:rPr>
        <w:t>on</w:t>
      </w:r>
      <w:r w:rsidR="005D3D9E" w:rsidRPr="000632F3">
        <w:rPr>
          <w:rFonts w:eastAsia="Georgia"/>
          <w:sz w:val="22"/>
          <w:szCs w:val="22"/>
        </w:rPr>
        <w:t xml:space="preserve"> </w:t>
      </w:r>
      <w:r w:rsidR="005D3D9E" w:rsidRPr="000632F3">
        <w:rPr>
          <w:rFonts w:eastAsia="Calibri"/>
          <w:sz w:val="22"/>
          <w:szCs w:val="22"/>
        </w:rPr>
        <w:t>#</w:t>
      </w:r>
      <w:r w:rsidR="005D3D9E" w:rsidRPr="000632F3">
        <w:rPr>
          <w:rFonts w:eastAsia="Georgia"/>
          <w:sz w:val="22"/>
          <w:szCs w:val="22"/>
        </w:rPr>
        <w:t xml:space="preserve"> </w:t>
      </w:r>
      <w:r w:rsidR="005D3D9E" w:rsidRPr="000632F3">
        <w:rPr>
          <w:rFonts w:eastAsia="Calibri"/>
          <w:sz w:val="22"/>
          <w:szCs w:val="22"/>
        </w:rPr>
        <w:t>of</w:t>
      </w:r>
      <w:r w:rsidR="005D3D9E" w:rsidRPr="000632F3">
        <w:rPr>
          <w:rFonts w:eastAsia="Georgia"/>
          <w:sz w:val="22"/>
          <w:szCs w:val="22"/>
        </w:rPr>
        <w:t xml:space="preserve"> </w:t>
      </w:r>
      <w:r w:rsidR="005D3D9E" w:rsidRPr="000632F3">
        <w:rPr>
          <w:rFonts w:eastAsia="Calibri"/>
          <w:sz w:val="22"/>
          <w:szCs w:val="22"/>
        </w:rPr>
        <w:t>entries</w:t>
      </w:r>
      <w:r w:rsidR="005D3D9E" w:rsidRPr="000632F3">
        <w:rPr>
          <w:rFonts w:eastAsia="Georgia"/>
          <w:sz w:val="22"/>
          <w:szCs w:val="22"/>
        </w:rPr>
        <w:t xml:space="preserve"> </w:t>
      </w:r>
      <w:r w:rsidR="005D3D9E" w:rsidRPr="000632F3">
        <w:rPr>
          <w:rFonts w:eastAsia="Calibri"/>
          <w:sz w:val="22"/>
          <w:szCs w:val="22"/>
        </w:rPr>
        <w:t>and</w:t>
      </w:r>
      <w:r w:rsidR="005D3D9E" w:rsidRPr="000632F3">
        <w:rPr>
          <w:rFonts w:eastAsia="Georgia"/>
          <w:sz w:val="22"/>
          <w:szCs w:val="22"/>
        </w:rPr>
        <w:t xml:space="preserve"> </w:t>
      </w:r>
      <w:r w:rsidR="005D3D9E" w:rsidRPr="000632F3">
        <w:rPr>
          <w:rFonts w:eastAsia="Calibri"/>
          <w:sz w:val="22"/>
          <w:szCs w:val="22"/>
        </w:rPr>
        <w:t>the</w:t>
      </w:r>
      <w:r w:rsidR="005D3D9E" w:rsidRPr="000632F3">
        <w:rPr>
          <w:rFonts w:eastAsia="Georgia"/>
          <w:sz w:val="22"/>
          <w:szCs w:val="22"/>
        </w:rPr>
        <w:t xml:space="preserve"> </w:t>
      </w:r>
      <w:r w:rsidR="005D3D9E" w:rsidRPr="000632F3">
        <w:rPr>
          <w:rFonts w:eastAsia="Calibri"/>
          <w:sz w:val="22"/>
          <w:szCs w:val="22"/>
        </w:rPr>
        <w:t>Tournament</w:t>
      </w:r>
      <w:r w:rsidR="005D3D9E" w:rsidRPr="000632F3">
        <w:rPr>
          <w:rFonts w:eastAsia="Georgia"/>
          <w:sz w:val="22"/>
          <w:szCs w:val="22"/>
        </w:rPr>
        <w:t xml:space="preserve"> </w:t>
      </w:r>
      <w:r w:rsidR="005D3D9E" w:rsidRPr="000632F3">
        <w:rPr>
          <w:rFonts w:eastAsia="Calibri"/>
          <w:sz w:val="22"/>
          <w:szCs w:val="22"/>
        </w:rPr>
        <w:t>Director’s</w:t>
      </w:r>
      <w:r w:rsidR="005D3D9E" w:rsidRPr="000632F3">
        <w:rPr>
          <w:rFonts w:eastAsia="Georgia"/>
          <w:sz w:val="22"/>
          <w:szCs w:val="22"/>
        </w:rPr>
        <w:t xml:space="preserve"> </w:t>
      </w:r>
      <w:r w:rsidR="005D3D9E" w:rsidRPr="000632F3">
        <w:rPr>
          <w:rFonts w:eastAsia="Calibri"/>
          <w:sz w:val="22"/>
          <w:szCs w:val="22"/>
        </w:rPr>
        <w:t>discretion,</w:t>
      </w:r>
      <w:r w:rsidR="005D3D9E" w:rsidRPr="000632F3">
        <w:rPr>
          <w:rFonts w:eastAsia="Georgia"/>
          <w:sz w:val="22"/>
          <w:szCs w:val="22"/>
        </w:rPr>
        <w:t xml:space="preserve"> </w:t>
      </w:r>
      <w:r w:rsidR="005D3D9E" w:rsidRPr="000632F3">
        <w:rPr>
          <w:rFonts w:eastAsia="Calibri"/>
          <w:sz w:val="22"/>
          <w:szCs w:val="22"/>
        </w:rPr>
        <w:t>but</w:t>
      </w:r>
      <w:r w:rsidR="005D3D9E" w:rsidRPr="000632F3">
        <w:rPr>
          <w:rFonts w:eastAsia="Georgia"/>
          <w:sz w:val="22"/>
          <w:szCs w:val="22"/>
        </w:rPr>
        <w:t xml:space="preserve"> </w:t>
      </w:r>
      <w:r w:rsidR="005D3D9E" w:rsidRPr="000632F3">
        <w:rPr>
          <w:rFonts w:eastAsia="Calibri"/>
          <w:sz w:val="22"/>
          <w:szCs w:val="22"/>
        </w:rPr>
        <w:t>we</w:t>
      </w:r>
      <w:r w:rsidR="005D3D9E" w:rsidRPr="000632F3">
        <w:rPr>
          <w:rFonts w:eastAsia="Georgia"/>
          <w:sz w:val="22"/>
          <w:szCs w:val="22"/>
        </w:rPr>
        <w:t xml:space="preserve"> </w:t>
      </w:r>
      <w:r w:rsidR="005D3D9E" w:rsidRPr="000632F3">
        <w:rPr>
          <w:rFonts w:eastAsia="Calibri"/>
          <w:sz w:val="22"/>
          <w:szCs w:val="22"/>
        </w:rPr>
        <w:t>have</w:t>
      </w:r>
      <w:r w:rsidR="005D3D9E" w:rsidRPr="000632F3">
        <w:rPr>
          <w:rFonts w:eastAsia="Georgia"/>
          <w:sz w:val="22"/>
          <w:szCs w:val="22"/>
        </w:rPr>
        <w:t xml:space="preserve"> </w:t>
      </w:r>
      <w:r w:rsidR="005D3D9E" w:rsidRPr="000632F3">
        <w:rPr>
          <w:rFonts w:eastAsia="Calibri"/>
          <w:sz w:val="22"/>
          <w:szCs w:val="22"/>
        </w:rPr>
        <w:t>been</w:t>
      </w:r>
      <w:r w:rsidR="005D3D9E" w:rsidRPr="000632F3">
        <w:rPr>
          <w:rFonts w:eastAsia="Georgia"/>
          <w:sz w:val="22"/>
          <w:szCs w:val="22"/>
        </w:rPr>
        <w:t xml:space="preserve"> </w:t>
      </w:r>
      <w:r w:rsidR="005D3D9E" w:rsidRPr="000632F3">
        <w:rPr>
          <w:rFonts w:eastAsia="Calibri"/>
          <w:sz w:val="22"/>
          <w:szCs w:val="22"/>
        </w:rPr>
        <w:t>very</w:t>
      </w:r>
      <w:r w:rsidR="005D3D9E" w:rsidRPr="000632F3">
        <w:rPr>
          <w:rFonts w:eastAsia="Georgia"/>
          <w:sz w:val="22"/>
          <w:szCs w:val="22"/>
        </w:rPr>
        <w:t xml:space="preserve"> </w:t>
      </w:r>
      <w:r w:rsidR="005D3D9E" w:rsidRPr="000632F3">
        <w:rPr>
          <w:rFonts w:eastAsia="Calibri"/>
          <w:sz w:val="22"/>
          <w:szCs w:val="22"/>
        </w:rPr>
        <w:t>consistent</w:t>
      </w:r>
      <w:r w:rsidR="005D3D9E" w:rsidRPr="000632F3">
        <w:rPr>
          <w:rFonts w:eastAsia="Georgia"/>
          <w:sz w:val="22"/>
          <w:szCs w:val="22"/>
        </w:rPr>
        <w:t xml:space="preserve"> </w:t>
      </w:r>
      <w:r w:rsidR="005D3D9E" w:rsidRPr="000632F3">
        <w:rPr>
          <w:rFonts w:eastAsia="Calibri"/>
          <w:sz w:val="22"/>
          <w:szCs w:val="22"/>
        </w:rPr>
        <w:t>with</w:t>
      </w:r>
      <w:r w:rsidR="005D3D9E" w:rsidRPr="000632F3">
        <w:rPr>
          <w:rFonts w:eastAsia="Georgia"/>
          <w:sz w:val="22"/>
          <w:szCs w:val="22"/>
        </w:rPr>
        <w:t xml:space="preserve"> </w:t>
      </w:r>
      <w:r w:rsidR="005D3D9E" w:rsidRPr="000632F3">
        <w:rPr>
          <w:rFonts w:eastAsia="Calibri"/>
          <w:sz w:val="22"/>
          <w:szCs w:val="22"/>
        </w:rPr>
        <w:t>these</w:t>
      </w:r>
      <w:r w:rsidR="005D3D9E" w:rsidRPr="000632F3">
        <w:rPr>
          <w:rFonts w:eastAsia="Georgia"/>
          <w:sz w:val="22"/>
          <w:szCs w:val="22"/>
        </w:rPr>
        <w:t xml:space="preserve"> </w:t>
      </w:r>
      <w:r w:rsidR="005D3D9E" w:rsidRPr="000632F3">
        <w:rPr>
          <w:rFonts w:eastAsia="Calibri"/>
          <w:sz w:val="22"/>
          <w:szCs w:val="22"/>
        </w:rPr>
        <w:t>parameters</w:t>
      </w:r>
      <w:r w:rsidR="005D3D9E" w:rsidRPr="000632F3">
        <w:rPr>
          <w:rFonts w:eastAsia="Georgia"/>
          <w:sz w:val="22"/>
          <w:szCs w:val="22"/>
        </w:rPr>
        <w:t xml:space="preserve"> </w:t>
      </w:r>
      <w:r w:rsidR="005D3D9E" w:rsidRPr="000632F3">
        <w:rPr>
          <w:rFonts w:eastAsia="Calibri"/>
          <w:sz w:val="22"/>
          <w:szCs w:val="22"/>
        </w:rPr>
        <w:t>over</w:t>
      </w:r>
      <w:r w:rsidR="005D3D9E" w:rsidRPr="000632F3">
        <w:rPr>
          <w:rFonts w:eastAsia="Georgia"/>
          <w:sz w:val="22"/>
          <w:szCs w:val="22"/>
        </w:rPr>
        <w:t xml:space="preserve"> </w:t>
      </w:r>
      <w:r w:rsidR="005D3D9E" w:rsidRPr="000632F3">
        <w:rPr>
          <w:rFonts w:eastAsia="Calibri"/>
          <w:sz w:val="22"/>
          <w:szCs w:val="22"/>
        </w:rPr>
        <w:t>the</w:t>
      </w:r>
      <w:r w:rsidR="005D3D9E" w:rsidRPr="000632F3">
        <w:rPr>
          <w:rFonts w:eastAsia="Georgia"/>
          <w:sz w:val="22"/>
          <w:szCs w:val="22"/>
        </w:rPr>
        <w:t xml:space="preserve"> </w:t>
      </w:r>
      <w:r w:rsidR="005D3D9E" w:rsidRPr="000632F3">
        <w:rPr>
          <w:rFonts w:eastAsia="Calibri"/>
          <w:sz w:val="22"/>
          <w:szCs w:val="22"/>
        </w:rPr>
        <w:t>past</w:t>
      </w:r>
      <w:r w:rsidR="005D3D9E" w:rsidRPr="000632F3">
        <w:rPr>
          <w:rFonts w:eastAsia="Georgia"/>
          <w:sz w:val="22"/>
          <w:szCs w:val="22"/>
        </w:rPr>
        <w:t xml:space="preserve"> </w:t>
      </w:r>
      <w:r w:rsidR="005D3D9E" w:rsidRPr="000632F3">
        <w:rPr>
          <w:rFonts w:eastAsia="Calibri"/>
          <w:sz w:val="22"/>
          <w:szCs w:val="22"/>
        </w:rPr>
        <w:t>several</w:t>
      </w:r>
      <w:r w:rsidR="005D3D9E" w:rsidRPr="000632F3">
        <w:rPr>
          <w:rFonts w:eastAsia="Georgia"/>
          <w:sz w:val="22"/>
          <w:szCs w:val="22"/>
        </w:rPr>
        <w:t xml:space="preserve"> </w:t>
      </w:r>
      <w:r w:rsidR="005D3D9E" w:rsidRPr="000632F3">
        <w:rPr>
          <w:rFonts w:eastAsia="Calibri"/>
          <w:sz w:val="22"/>
          <w:szCs w:val="22"/>
        </w:rPr>
        <w:t>years.</w:t>
      </w:r>
    </w:p>
    <w:p w:rsidR="00062678" w:rsidRPr="000632F3" w:rsidRDefault="005D3D9E" w:rsidP="000632F3">
      <w:pPr>
        <w:pStyle w:val="ListParagraph"/>
        <w:numPr>
          <w:ilvl w:val="0"/>
          <w:numId w:val="4"/>
        </w:numPr>
        <w:jc w:val="both"/>
        <w:rPr>
          <w:rFonts w:eastAsia="Calibri"/>
          <w:sz w:val="22"/>
          <w:szCs w:val="22"/>
        </w:rPr>
      </w:pP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entry</w:t>
      </w:r>
      <w:r w:rsidRPr="000632F3">
        <w:rPr>
          <w:rFonts w:eastAsia="Georgia"/>
          <w:sz w:val="22"/>
          <w:szCs w:val="22"/>
        </w:rPr>
        <w:t xml:space="preserve"> </w:t>
      </w:r>
      <w:r w:rsidRPr="000632F3">
        <w:rPr>
          <w:rFonts w:eastAsia="Calibri"/>
          <w:sz w:val="22"/>
          <w:szCs w:val="22"/>
        </w:rPr>
        <w:t>fees</w:t>
      </w:r>
      <w:r w:rsidRPr="000632F3">
        <w:rPr>
          <w:rFonts w:eastAsia="Georgia"/>
          <w:sz w:val="22"/>
          <w:szCs w:val="22"/>
        </w:rPr>
        <w:t xml:space="preserve"> </w:t>
      </w:r>
      <w:r w:rsidRPr="000632F3">
        <w:rPr>
          <w:rFonts w:eastAsia="Calibri"/>
          <w:sz w:val="22"/>
          <w:szCs w:val="22"/>
        </w:rPr>
        <w:t>include</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$15</w:t>
      </w:r>
      <w:r w:rsidRPr="000632F3">
        <w:rPr>
          <w:rFonts w:eastAsia="Georgia"/>
          <w:sz w:val="22"/>
          <w:szCs w:val="22"/>
        </w:rPr>
        <w:t xml:space="preserve"> </w:t>
      </w:r>
      <w:r w:rsidRPr="000632F3">
        <w:rPr>
          <w:rFonts w:eastAsia="Calibri"/>
          <w:sz w:val="22"/>
          <w:szCs w:val="22"/>
        </w:rPr>
        <w:t>admin</w:t>
      </w:r>
      <w:r w:rsidRPr="000632F3">
        <w:rPr>
          <w:rFonts w:eastAsia="Georgia"/>
          <w:sz w:val="22"/>
          <w:szCs w:val="22"/>
        </w:rPr>
        <w:t xml:space="preserve"> </w:t>
      </w:r>
      <w:r w:rsidRPr="000632F3">
        <w:rPr>
          <w:rFonts w:eastAsia="Calibri"/>
          <w:sz w:val="22"/>
          <w:szCs w:val="22"/>
        </w:rPr>
        <w:t>fee</w:t>
      </w:r>
      <w:r w:rsidRPr="000632F3">
        <w:rPr>
          <w:rFonts w:eastAsia="Georgia"/>
          <w:sz w:val="22"/>
          <w:szCs w:val="22"/>
        </w:rPr>
        <w:t xml:space="preserve"> </w:t>
      </w:r>
      <w:r w:rsidRPr="000632F3">
        <w:rPr>
          <w:rFonts w:eastAsia="Calibri"/>
          <w:sz w:val="22"/>
          <w:szCs w:val="22"/>
        </w:rPr>
        <w:t>+</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$10</w:t>
      </w:r>
      <w:r w:rsidRPr="000632F3">
        <w:rPr>
          <w:rFonts w:eastAsia="Georgia"/>
          <w:sz w:val="22"/>
          <w:szCs w:val="22"/>
        </w:rPr>
        <w:t xml:space="preserve"> </w:t>
      </w:r>
      <w:r w:rsidRPr="000632F3">
        <w:rPr>
          <w:rFonts w:eastAsia="Calibri"/>
          <w:sz w:val="22"/>
          <w:szCs w:val="22"/>
        </w:rPr>
        <w:t>greens</w:t>
      </w:r>
      <w:r w:rsidRPr="000632F3">
        <w:rPr>
          <w:rFonts w:eastAsia="Georgia"/>
          <w:sz w:val="22"/>
          <w:szCs w:val="22"/>
        </w:rPr>
        <w:t xml:space="preserve"> </w:t>
      </w:r>
      <w:r w:rsidRPr="000632F3">
        <w:rPr>
          <w:rFonts w:eastAsia="Calibri"/>
          <w:sz w:val="22"/>
          <w:szCs w:val="22"/>
        </w:rPr>
        <w:t>fee.</w:t>
      </w:r>
      <w:r w:rsidRPr="000632F3">
        <w:rPr>
          <w:rFonts w:eastAsia="Georgia"/>
          <w:sz w:val="22"/>
          <w:szCs w:val="22"/>
        </w:rPr>
        <w:t xml:space="preserve"> </w:t>
      </w:r>
    </w:p>
    <w:p w:rsidR="00062678" w:rsidRPr="000632F3" w:rsidRDefault="005D3D9E" w:rsidP="000632F3">
      <w:pPr>
        <w:pStyle w:val="ListParagraph"/>
        <w:numPr>
          <w:ilvl w:val="0"/>
          <w:numId w:val="4"/>
        </w:numPr>
        <w:jc w:val="both"/>
        <w:rPr>
          <w:rFonts w:eastAsia="Calibri"/>
          <w:sz w:val="22"/>
          <w:szCs w:val="22"/>
        </w:rPr>
      </w:pPr>
      <w:r w:rsidRPr="000632F3">
        <w:rPr>
          <w:rFonts w:eastAsia="Calibri"/>
          <w:sz w:val="22"/>
          <w:szCs w:val="22"/>
        </w:rPr>
        <w:t>Team</w:t>
      </w:r>
      <w:r w:rsidRPr="000632F3">
        <w:rPr>
          <w:rFonts w:eastAsia="Georgia"/>
          <w:sz w:val="22"/>
          <w:szCs w:val="22"/>
        </w:rPr>
        <w:t xml:space="preserve"> </w:t>
      </w:r>
      <w:r w:rsidRPr="000632F3">
        <w:rPr>
          <w:rFonts w:eastAsia="Calibri"/>
          <w:sz w:val="22"/>
          <w:szCs w:val="22"/>
        </w:rPr>
        <w:t>entry</w:t>
      </w:r>
      <w:r w:rsidRPr="000632F3">
        <w:rPr>
          <w:rFonts w:eastAsia="Georgia"/>
          <w:sz w:val="22"/>
          <w:szCs w:val="22"/>
        </w:rPr>
        <w:t xml:space="preserve"> </w:t>
      </w:r>
      <w:r w:rsidRPr="000632F3">
        <w:rPr>
          <w:rFonts w:eastAsia="Calibri"/>
          <w:sz w:val="22"/>
          <w:szCs w:val="22"/>
        </w:rPr>
        <w:t>fees</w:t>
      </w:r>
      <w:r w:rsidRPr="000632F3">
        <w:rPr>
          <w:rFonts w:eastAsia="Georgia"/>
          <w:sz w:val="22"/>
          <w:szCs w:val="22"/>
        </w:rPr>
        <w:t xml:space="preserve"> </w:t>
      </w:r>
      <w:r w:rsidRPr="000632F3">
        <w:rPr>
          <w:rFonts w:eastAsia="Calibri"/>
          <w:sz w:val="22"/>
          <w:szCs w:val="22"/>
        </w:rPr>
        <w:t>include</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$50</w:t>
      </w:r>
      <w:r w:rsidRPr="000632F3">
        <w:rPr>
          <w:rFonts w:eastAsia="Georgia"/>
          <w:sz w:val="22"/>
          <w:szCs w:val="22"/>
        </w:rPr>
        <w:t xml:space="preserve"> </w:t>
      </w:r>
      <w:r w:rsidRPr="000632F3">
        <w:rPr>
          <w:rFonts w:eastAsia="Calibri"/>
          <w:sz w:val="22"/>
          <w:szCs w:val="22"/>
        </w:rPr>
        <w:t>admin</w:t>
      </w:r>
      <w:r w:rsidRPr="000632F3">
        <w:rPr>
          <w:rFonts w:eastAsia="Georgia"/>
          <w:sz w:val="22"/>
          <w:szCs w:val="22"/>
        </w:rPr>
        <w:t xml:space="preserve"> </w:t>
      </w:r>
      <w:r w:rsidRPr="000632F3">
        <w:rPr>
          <w:rFonts w:eastAsia="Calibri"/>
          <w:sz w:val="22"/>
          <w:szCs w:val="22"/>
        </w:rPr>
        <w:t>fee</w:t>
      </w:r>
      <w:r w:rsidRPr="000632F3">
        <w:rPr>
          <w:rFonts w:eastAsia="Georgia"/>
          <w:sz w:val="22"/>
          <w:szCs w:val="22"/>
        </w:rPr>
        <w:t xml:space="preserve"> </w:t>
      </w:r>
      <w:r w:rsidRPr="000632F3">
        <w:rPr>
          <w:rFonts w:eastAsia="Calibri"/>
          <w:sz w:val="22"/>
          <w:szCs w:val="22"/>
        </w:rPr>
        <w:t>+</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$75</w:t>
      </w:r>
      <w:r w:rsidRPr="000632F3">
        <w:rPr>
          <w:rFonts w:eastAsia="Georgia"/>
          <w:sz w:val="22"/>
          <w:szCs w:val="22"/>
        </w:rPr>
        <w:t xml:space="preserve"> </w:t>
      </w:r>
      <w:r w:rsidRPr="000632F3">
        <w:rPr>
          <w:rFonts w:eastAsia="Calibri"/>
          <w:sz w:val="22"/>
          <w:szCs w:val="22"/>
        </w:rPr>
        <w:t>greens</w:t>
      </w:r>
      <w:r w:rsidRPr="000632F3">
        <w:rPr>
          <w:rFonts w:eastAsia="Georgia"/>
          <w:sz w:val="22"/>
          <w:szCs w:val="22"/>
        </w:rPr>
        <w:t xml:space="preserve"> </w:t>
      </w:r>
      <w:r w:rsidRPr="000632F3">
        <w:rPr>
          <w:rFonts w:eastAsia="Calibri"/>
          <w:sz w:val="22"/>
          <w:szCs w:val="22"/>
        </w:rPr>
        <w:t>fee.</w:t>
      </w:r>
    </w:p>
    <w:p w:rsidR="00062678" w:rsidRPr="000632F3" w:rsidRDefault="00062678">
      <w:pPr>
        <w:spacing w:before="6" w:line="160" w:lineRule="exact"/>
        <w:rPr>
          <w:sz w:val="22"/>
          <w:szCs w:val="22"/>
        </w:rPr>
      </w:pPr>
    </w:p>
    <w:p w:rsidR="00062678" w:rsidRPr="000632F3" w:rsidRDefault="00062678">
      <w:pPr>
        <w:spacing w:line="200" w:lineRule="exact"/>
        <w:rPr>
          <w:sz w:val="22"/>
          <w:szCs w:val="22"/>
        </w:rPr>
      </w:pPr>
    </w:p>
    <w:p w:rsidR="00062678" w:rsidRPr="000632F3" w:rsidRDefault="005D3D9E" w:rsidP="000632F3">
      <w:pPr>
        <w:ind w:firstLine="720"/>
        <w:rPr>
          <w:sz w:val="22"/>
          <w:szCs w:val="22"/>
        </w:rPr>
      </w:pPr>
      <w:r w:rsidRPr="000632F3">
        <w:rPr>
          <w:rFonts w:eastAsia="Calibri"/>
          <w:b/>
          <w:sz w:val="22"/>
          <w:szCs w:val="22"/>
        </w:rPr>
        <w:t>PLEASE</w:t>
      </w:r>
      <w:r w:rsidRPr="000632F3">
        <w:rPr>
          <w:rFonts w:eastAsia="Georgia"/>
          <w:b/>
          <w:sz w:val="22"/>
          <w:szCs w:val="22"/>
        </w:rPr>
        <w:t xml:space="preserve"> </w:t>
      </w:r>
      <w:r w:rsidRPr="000632F3">
        <w:rPr>
          <w:rFonts w:eastAsia="Calibri"/>
          <w:b/>
          <w:sz w:val="22"/>
          <w:szCs w:val="22"/>
        </w:rPr>
        <w:t>NOTE</w:t>
      </w:r>
      <w:r w:rsidRPr="000632F3">
        <w:rPr>
          <w:rFonts w:eastAsia="Georgia"/>
          <w:b/>
          <w:sz w:val="22"/>
          <w:szCs w:val="22"/>
        </w:rPr>
        <w:t xml:space="preserve"> </w:t>
      </w:r>
      <w:r w:rsidRPr="000632F3">
        <w:rPr>
          <w:rFonts w:eastAsia="Calibri"/>
          <w:b/>
          <w:sz w:val="22"/>
          <w:szCs w:val="22"/>
        </w:rPr>
        <w:t>RACES</w:t>
      </w:r>
      <w:r w:rsidRPr="000632F3">
        <w:rPr>
          <w:rFonts w:eastAsia="Georgia"/>
          <w:b/>
          <w:sz w:val="22"/>
          <w:szCs w:val="22"/>
        </w:rPr>
        <w:t xml:space="preserve"> </w:t>
      </w:r>
      <w:r w:rsidRPr="000632F3">
        <w:rPr>
          <w:rFonts w:eastAsia="Calibri"/>
          <w:b/>
          <w:sz w:val="22"/>
          <w:szCs w:val="22"/>
        </w:rPr>
        <w:t>MAY</w:t>
      </w:r>
      <w:r w:rsidRPr="000632F3">
        <w:rPr>
          <w:rFonts w:eastAsia="Georgia"/>
          <w:b/>
          <w:sz w:val="22"/>
          <w:szCs w:val="22"/>
        </w:rPr>
        <w:t xml:space="preserve"> </w:t>
      </w:r>
      <w:r w:rsidRPr="000632F3">
        <w:rPr>
          <w:rFonts w:eastAsia="Calibri"/>
          <w:b/>
          <w:sz w:val="22"/>
          <w:szCs w:val="22"/>
        </w:rPr>
        <w:t>CHANGE</w:t>
      </w:r>
      <w:r w:rsidRPr="000632F3">
        <w:rPr>
          <w:rFonts w:eastAsia="Georgia"/>
          <w:b/>
          <w:sz w:val="22"/>
          <w:szCs w:val="22"/>
        </w:rPr>
        <w:t xml:space="preserve"> </w:t>
      </w:r>
      <w:r w:rsidRPr="000632F3">
        <w:rPr>
          <w:rFonts w:eastAsia="Calibri"/>
          <w:b/>
          <w:sz w:val="22"/>
          <w:szCs w:val="22"/>
        </w:rPr>
        <w:t>BASED</w:t>
      </w:r>
      <w:r w:rsidRPr="000632F3">
        <w:rPr>
          <w:rFonts w:eastAsia="Georgia"/>
          <w:b/>
          <w:sz w:val="22"/>
          <w:szCs w:val="22"/>
        </w:rPr>
        <w:t xml:space="preserve"> </w:t>
      </w:r>
      <w:r w:rsidRPr="000632F3">
        <w:rPr>
          <w:rFonts w:eastAsia="Calibri"/>
          <w:b/>
          <w:sz w:val="22"/>
          <w:szCs w:val="22"/>
        </w:rPr>
        <w:t>ON</w:t>
      </w:r>
      <w:r w:rsidRPr="000632F3">
        <w:rPr>
          <w:rFonts w:eastAsia="Georgia"/>
          <w:b/>
          <w:sz w:val="22"/>
          <w:szCs w:val="22"/>
        </w:rPr>
        <w:t xml:space="preserve"> </w:t>
      </w:r>
      <w:r w:rsidRPr="000632F3">
        <w:rPr>
          <w:rFonts w:eastAsia="Calibri"/>
          <w:b/>
          <w:sz w:val="22"/>
          <w:szCs w:val="22"/>
        </w:rPr>
        <w:t>THE</w:t>
      </w:r>
      <w:r w:rsidRPr="000632F3">
        <w:rPr>
          <w:rFonts w:eastAsia="Georgia"/>
          <w:b/>
          <w:sz w:val="22"/>
          <w:szCs w:val="22"/>
        </w:rPr>
        <w:t xml:space="preserve"> </w:t>
      </w:r>
      <w:r w:rsidRPr="000632F3">
        <w:rPr>
          <w:rFonts w:eastAsia="Calibri"/>
          <w:b/>
          <w:sz w:val="22"/>
          <w:szCs w:val="22"/>
        </w:rPr>
        <w:t>TOURNAMENT</w:t>
      </w:r>
      <w:r w:rsidRPr="000632F3">
        <w:rPr>
          <w:rFonts w:eastAsia="Georgia"/>
          <w:b/>
          <w:sz w:val="22"/>
          <w:szCs w:val="22"/>
        </w:rPr>
        <w:t xml:space="preserve"> </w:t>
      </w:r>
      <w:r w:rsidRPr="000632F3">
        <w:rPr>
          <w:rFonts w:eastAsia="Calibri"/>
          <w:b/>
          <w:sz w:val="22"/>
          <w:szCs w:val="22"/>
        </w:rPr>
        <w:t>DIRECTOR</w:t>
      </w:r>
    </w:p>
    <w:p w:rsidR="00062678" w:rsidRPr="000632F3" w:rsidRDefault="00062678">
      <w:pPr>
        <w:spacing w:before="5" w:line="200" w:lineRule="exact"/>
        <w:rPr>
          <w:sz w:val="22"/>
          <w:szCs w:val="22"/>
        </w:rPr>
      </w:pPr>
    </w:p>
    <w:p w:rsidR="00062678" w:rsidRPr="000632F3" w:rsidRDefault="005D3D9E">
      <w:pPr>
        <w:ind w:left="114"/>
        <w:rPr>
          <w:rFonts w:eastAsia="Calibri"/>
          <w:sz w:val="22"/>
          <w:szCs w:val="22"/>
        </w:rPr>
      </w:pPr>
      <w:r w:rsidRPr="000632F3">
        <w:rPr>
          <w:rFonts w:eastAsia="Calibri"/>
          <w:b/>
          <w:sz w:val="22"/>
          <w:szCs w:val="22"/>
        </w:rPr>
        <w:t>T</w:t>
      </w:r>
      <w:r w:rsidRPr="000632F3">
        <w:rPr>
          <w:rFonts w:eastAsia="Calibri"/>
          <w:b/>
          <w:spacing w:val="-1"/>
          <w:sz w:val="22"/>
          <w:szCs w:val="22"/>
        </w:rPr>
        <w:t>E</w:t>
      </w:r>
      <w:r w:rsidRPr="000632F3">
        <w:rPr>
          <w:rFonts w:eastAsia="Calibri"/>
          <w:b/>
          <w:sz w:val="22"/>
          <w:szCs w:val="22"/>
        </w:rPr>
        <w:t>AM</w:t>
      </w:r>
      <w:r w:rsidRPr="000632F3">
        <w:rPr>
          <w:rFonts w:eastAsia="Georgia"/>
          <w:b/>
          <w:spacing w:val="-8"/>
          <w:sz w:val="22"/>
          <w:szCs w:val="22"/>
        </w:rPr>
        <w:t xml:space="preserve"> </w:t>
      </w:r>
      <w:r w:rsidRPr="000632F3">
        <w:rPr>
          <w:rFonts w:eastAsia="Calibri"/>
          <w:b/>
          <w:spacing w:val="-1"/>
          <w:sz w:val="22"/>
          <w:szCs w:val="22"/>
        </w:rPr>
        <w:t>E</w:t>
      </w:r>
      <w:r w:rsidRPr="000632F3">
        <w:rPr>
          <w:rFonts w:eastAsia="Calibri"/>
          <w:b/>
          <w:sz w:val="22"/>
          <w:szCs w:val="22"/>
        </w:rPr>
        <w:t>V</w:t>
      </w:r>
      <w:r w:rsidRPr="000632F3">
        <w:rPr>
          <w:rFonts w:eastAsia="Calibri"/>
          <w:b/>
          <w:spacing w:val="-1"/>
          <w:sz w:val="22"/>
          <w:szCs w:val="22"/>
        </w:rPr>
        <w:t>E</w:t>
      </w:r>
      <w:r w:rsidRPr="000632F3">
        <w:rPr>
          <w:rFonts w:eastAsia="Calibri"/>
          <w:b/>
          <w:spacing w:val="1"/>
          <w:sz w:val="22"/>
          <w:szCs w:val="22"/>
        </w:rPr>
        <w:t>N</w:t>
      </w:r>
      <w:r w:rsidRPr="000632F3">
        <w:rPr>
          <w:rFonts w:eastAsia="Calibri"/>
          <w:b/>
          <w:sz w:val="22"/>
          <w:szCs w:val="22"/>
        </w:rPr>
        <w:t>T</w:t>
      </w:r>
      <w:r w:rsidRPr="000632F3">
        <w:rPr>
          <w:rFonts w:eastAsia="Georgia"/>
          <w:b/>
          <w:spacing w:val="-12"/>
          <w:sz w:val="22"/>
          <w:szCs w:val="22"/>
        </w:rPr>
        <w:t xml:space="preserve"> </w:t>
      </w:r>
      <w:r w:rsidRPr="000632F3">
        <w:rPr>
          <w:rFonts w:eastAsia="Calibri"/>
          <w:b/>
          <w:spacing w:val="1"/>
          <w:sz w:val="22"/>
          <w:szCs w:val="22"/>
        </w:rPr>
        <w:t>N</w:t>
      </w:r>
      <w:r w:rsidRPr="000632F3">
        <w:rPr>
          <w:rFonts w:eastAsia="Calibri"/>
          <w:b/>
          <w:spacing w:val="-2"/>
          <w:sz w:val="22"/>
          <w:szCs w:val="22"/>
        </w:rPr>
        <w:t>O</w:t>
      </w:r>
      <w:r w:rsidRPr="000632F3">
        <w:rPr>
          <w:rFonts w:eastAsia="Calibri"/>
          <w:b/>
          <w:sz w:val="22"/>
          <w:szCs w:val="22"/>
        </w:rPr>
        <w:t>T</w:t>
      </w:r>
      <w:r w:rsidRPr="000632F3">
        <w:rPr>
          <w:rFonts w:eastAsia="Calibri"/>
          <w:b/>
          <w:spacing w:val="-1"/>
          <w:sz w:val="22"/>
          <w:szCs w:val="22"/>
        </w:rPr>
        <w:t>E</w:t>
      </w:r>
      <w:r w:rsidR="00964A58" w:rsidRPr="000632F3">
        <w:rPr>
          <w:rFonts w:eastAsia="Calibri"/>
          <w:b/>
          <w:sz w:val="22"/>
          <w:szCs w:val="22"/>
        </w:rPr>
        <w:t>S</w:t>
      </w:r>
    </w:p>
    <w:p w:rsidR="00062678" w:rsidRPr="000632F3" w:rsidRDefault="005D3D9E" w:rsidP="00D122F6">
      <w:pPr>
        <w:pStyle w:val="ListParagraph"/>
        <w:numPr>
          <w:ilvl w:val="0"/>
          <w:numId w:val="4"/>
        </w:numPr>
        <w:spacing w:before="10"/>
        <w:rPr>
          <w:rFonts w:eastAsia="Calibri"/>
          <w:sz w:val="22"/>
          <w:szCs w:val="22"/>
        </w:rPr>
      </w:pPr>
      <w:r w:rsidRPr="000632F3">
        <w:rPr>
          <w:rFonts w:eastAsia="Calibri"/>
          <w:spacing w:val="1"/>
          <w:sz w:val="22"/>
          <w:szCs w:val="22"/>
        </w:rPr>
        <w:t>M</w:t>
      </w:r>
      <w:r w:rsidRPr="000632F3">
        <w:rPr>
          <w:rFonts w:eastAsia="Calibri"/>
          <w:spacing w:val="-1"/>
          <w:sz w:val="22"/>
          <w:szCs w:val="22"/>
        </w:rPr>
        <w:t>i</w:t>
      </w:r>
      <w:r w:rsidRPr="000632F3">
        <w:rPr>
          <w:rFonts w:eastAsia="Calibri"/>
          <w:sz w:val="22"/>
          <w:szCs w:val="22"/>
        </w:rPr>
        <w:t>x</w:t>
      </w:r>
      <w:r w:rsidRPr="000632F3">
        <w:rPr>
          <w:rFonts w:eastAsia="Calibri"/>
          <w:spacing w:val="-2"/>
          <w:sz w:val="22"/>
          <w:szCs w:val="22"/>
        </w:rPr>
        <w:t>e</w:t>
      </w:r>
      <w:r w:rsidRPr="000632F3">
        <w:rPr>
          <w:rFonts w:eastAsia="Calibri"/>
          <w:sz w:val="22"/>
          <w:szCs w:val="22"/>
        </w:rPr>
        <w:t>d</w:t>
      </w:r>
      <w:r w:rsidRPr="000632F3">
        <w:rPr>
          <w:rFonts w:eastAsia="Georgia"/>
          <w:spacing w:val="-10"/>
          <w:sz w:val="22"/>
          <w:szCs w:val="22"/>
        </w:rPr>
        <w:t xml:space="preserve"> </w:t>
      </w:r>
      <w:r w:rsidRPr="000632F3">
        <w:rPr>
          <w:rFonts w:eastAsia="Calibri"/>
          <w:sz w:val="22"/>
          <w:szCs w:val="22"/>
        </w:rPr>
        <w:t>T</w:t>
      </w:r>
      <w:r w:rsidRPr="000632F3">
        <w:rPr>
          <w:rFonts w:eastAsia="Calibri"/>
          <w:spacing w:val="1"/>
          <w:sz w:val="22"/>
          <w:szCs w:val="22"/>
        </w:rPr>
        <w:t>e</w:t>
      </w:r>
      <w:r w:rsidRPr="000632F3">
        <w:rPr>
          <w:rFonts w:eastAsia="Calibri"/>
          <w:spacing w:val="-2"/>
          <w:sz w:val="22"/>
          <w:szCs w:val="22"/>
        </w:rPr>
        <w:t>a</w:t>
      </w:r>
      <w:r w:rsidRPr="000632F3">
        <w:rPr>
          <w:rFonts w:eastAsia="Calibri"/>
          <w:spacing w:val="1"/>
          <w:sz w:val="22"/>
          <w:szCs w:val="22"/>
        </w:rPr>
        <w:t>m</w:t>
      </w:r>
      <w:r w:rsidRPr="000632F3">
        <w:rPr>
          <w:rFonts w:eastAsia="Calibri"/>
          <w:sz w:val="22"/>
          <w:szCs w:val="22"/>
        </w:rPr>
        <w:t>s</w:t>
      </w:r>
      <w:r w:rsidRPr="000632F3">
        <w:rPr>
          <w:rFonts w:eastAsia="Georgia"/>
          <w:spacing w:val="-12"/>
          <w:sz w:val="22"/>
          <w:szCs w:val="22"/>
        </w:rPr>
        <w:t xml:space="preserve"> </w:t>
      </w:r>
      <w:r w:rsidRPr="000632F3">
        <w:rPr>
          <w:rFonts w:eastAsia="Calibri"/>
          <w:spacing w:val="1"/>
          <w:sz w:val="22"/>
          <w:szCs w:val="22"/>
        </w:rPr>
        <w:t>w</w:t>
      </w:r>
      <w:r w:rsidRPr="000632F3">
        <w:rPr>
          <w:rFonts w:eastAsia="Calibri"/>
          <w:spacing w:val="-1"/>
          <w:sz w:val="22"/>
          <w:szCs w:val="22"/>
        </w:rPr>
        <w:t>il</w:t>
      </w:r>
      <w:r w:rsidRPr="000632F3">
        <w:rPr>
          <w:rFonts w:eastAsia="Calibri"/>
          <w:sz w:val="22"/>
          <w:szCs w:val="22"/>
        </w:rPr>
        <w:t>l</w:t>
      </w:r>
      <w:r w:rsidRPr="000632F3">
        <w:rPr>
          <w:rFonts w:eastAsia="Georgia"/>
          <w:spacing w:val="-11"/>
          <w:sz w:val="22"/>
          <w:szCs w:val="22"/>
        </w:rPr>
        <w:t xml:space="preserve"> </w:t>
      </w:r>
      <w:r w:rsidRPr="000632F3">
        <w:rPr>
          <w:rFonts w:eastAsia="Calibri"/>
          <w:spacing w:val="1"/>
          <w:sz w:val="22"/>
          <w:szCs w:val="22"/>
        </w:rPr>
        <w:t>h</w:t>
      </w:r>
      <w:r w:rsidRPr="000632F3">
        <w:rPr>
          <w:rFonts w:eastAsia="Calibri"/>
          <w:sz w:val="22"/>
          <w:szCs w:val="22"/>
        </w:rPr>
        <w:t>a</w:t>
      </w:r>
      <w:r w:rsidRPr="000632F3">
        <w:rPr>
          <w:rFonts w:eastAsia="Calibri"/>
          <w:spacing w:val="-3"/>
          <w:sz w:val="22"/>
          <w:szCs w:val="22"/>
        </w:rPr>
        <w:t>v</w:t>
      </w:r>
      <w:r w:rsidRPr="000632F3">
        <w:rPr>
          <w:rFonts w:eastAsia="Calibri"/>
          <w:sz w:val="22"/>
          <w:szCs w:val="22"/>
        </w:rPr>
        <w:t>e</w:t>
      </w:r>
      <w:r w:rsidRPr="000632F3">
        <w:rPr>
          <w:rFonts w:eastAsia="Georgia"/>
          <w:spacing w:val="-10"/>
          <w:sz w:val="22"/>
          <w:szCs w:val="22"/>
        </w:rPr>
        <w:t xml:space="preserve"> </w:t>
      </w:r>
      <w:r w:rsidR="00D122F6" w:rsidRPr="000632F3">
        <w:rPr>
          <w:rFonts w:eastAsia="Georgia"/>
          <w:spacing w:val="-10"/>
          <w:sz w:val="22"/>
          <w:szCs w:val="22"/>
        </w:rPr>
        <w:t xml:space="preserve">a minimum </w:t>
      </w:r>
      <w:r w:rsidRPr="000632F3">
        <w:rPr>
          <w:rFonts w:eastAsia="Calibri"/>
          <w:sz w:val="22"/>
          <w:szCs w:val="22"/>
        </w:rPr>
        <w:t>5</w:t>
      </w:r>
      <w:r w:rsidRPr="000632F3">
        <w:rPr>
          <w:rFonts w:eastAsia="Georgia"/>
          <w:spacing w:val="-8"/>
          <w:sz w:val="22"/>
          <w:szCs w:val="22"/>
        </w:rPr>
        <w:t xml:space="preserve"> </w:t>
      </w:r>
      <w:r w:rsidRPr="000632F3">
        <w:rPr>
          <w:rFonts w:eastAsia="Calibri"/>
          <w:spacing w:val="1"/>
          <w:sz w:val="22"/>
          <w:szCs w:val="22"/>
        </w:rPr>
        <w:t>p</w:t>
      </w:r>
      <w:r w:rsidRPr="000632F3">
        <w:rPr>
          <w:rFonts w:eastAsia="Calibri"/>
          <w:spacing w:val="-1"/>
          <w:sz w:val="22"/>
          <w:szCs w:val="22"/>
        </w:rPr>
        <w:t>l</w:t>
      </w:r>
      <w:r w:rsidRPr="000632F3">
        <w:rPr>
          <w:rFonts w:eastAsia="Calibri"/>
          <w:sz w:val="22"/>
          <w:szCs w:val="22"/>
        </w:rPr>
        <w:t>a</w:t>
      </w:r>
      <w:r w:rsidRPr="000632F3">
        <w:rPr>
          <w:rFonts w:eastAsia="Calibri"/>
          <w:spacing w:val="-3"/>
          <w:sz w:val="22"/>
          <w:szCs w:val="22"/>
        </w:rPr>
        <w:t>y</w:t>
      </w:r>
      <w:r w:rsidRPr="000632F3">
        <w:rPr>
          <w:rFonts w:eastAsia="Calibri"/>
          <w:spacing w:val="1"/>
          <w:sz w:val="22"/>
          <w:szCs w:val="22"/>
        </w:rPr>
        <w:t>er</w:t>
      </w:r>
      <w:r w:rsidRPr="000632F3">
        <w:rPr>
          <w:rFonts w:eastAsia="Calibri"/>
          <w:sz w:val="22"/>
          <w:szCs w:val="22"/>
        </w:rPr>
        <w:t>s</w:t>
      </w:r>
      <w:r w:rsidR="00D122F6" w:rsidRPr="000632F3">
        <w:rPr>
          <w:rFonts w:eastAsia="Calibri"/>
          <w:sz w:val="22"/>
          <w:szCs w:val="22"/>
        </w:rPr>
        <w:t xml:space="preserve"> and no more than 7</w:t>
      </w:r>
    </w:p>
    <w:p w:rsidR="00062678" w:rsidRPr="000632F3" w:rsidRDefault="005D3D9E" w:rsidP="00D122F6">
      <w:pPr>
        <w:pStyle w:val="ListParagraph"/>
        <w:numPr>
          <w:ilvl w:val="0"/>
          <w:numId w:val="4"/>
        </w:numPr>
        <w:spacing w:before="12"/>
        <w:rPr>
          <w:rFonts w:eastAsia="Calibri"/>
          <w:sz w:val="22"/>
          <w:szCs w:val="22"/>
        </w:rPr>
      </w:pPr>
      <w:r w:rsidRPr="000632F3">
        <w:rPr>
          <w:rFonts w:eastAsia="Calibri"/>
          <w:sz w:val="22"/>
          <w:szCs w:val="22"/>
        </w:rPr>
        <w:t>W</w:t>
      </w:r>
      <w:r w:rsidRPr="000632F3">
        <w:rPr>
          <w:rFonts w:eastAsia="Calibri"/>
          <w:spacing w:val="1"/>
          <w:sz w:val="22"/>
          <w:szCs w:val="22"/>
        </w:rPr>
        <w:t>o</w:t>
      </w:r>
      <w:r w:rsidRPr="000632F3">
        <w:rPr>
          <w:rFonts w:eastAsia="Calibri"/>
          <w:spacing w:val="-1"/>
          <w:sz w:val="22"/>
          <w:szCs w:val="22"/>
        </w:rPr>
        <w:t>m</w:t>
      </w:r>
      <w:r w:rsidRPr="000632F3">
        <w:rPr>
          <w:rFonts w:eastAsia="Calibri"/>
          <w:spacing w:val="1"/>
          <w:sz w:val="22"/>
          <w:szCs w:val="22"/>
        </w:rPr>
        <w:t>en</w:t>
      </w:r>
      <w:r w:rsidRPr="000632F3">
        <w:rPr>
          <w:rFonts w:eastAsia="Calibri"/>
          <w:spacing w:val="-1"/>
          <w:sz w:val="22"/>
          <w:szCs w:val="22"/>
        </w:rPr>
        <w:t>’</w:t>
      </w:r>
      <w:r w:rsidRPr="000632F3">
        <w:rPr>
          <w:rFonts w:eastAsia="Calibri"/>
          <w:sz w:val="22"/>
          <w:szCs w:val="22"/>
        </w:rPr>
        <w:t>s</w:t>
      </w:r>
      <w:r w:rsidRPr="000632F3">
        <w:rPr>
          <w:rFonts w:eastAsia="Georgia"/>
          <w:spacing w:val="-15"/>
          <w:sz w:val="22"/>
          <w:szCs w:val="22"/>
        </w:rPr>
        <w:t xml:space="preserve"> </w:t>
      </w:r>
      <w:r w:rsidRPr="000632F3">
        <w:rPr>
          <w:rFonts w:eastAsia="Calibri"/>
          <w:spacing w:val="-2"/>
          <w:sz w:val="22"/>
          <w:szCs w:val="22"/>
        </w:rPr>
        <w:t>T</w:t>
      </w:r>
      <w:r w:rsidRPr="000632F3">
        <w:rPr>
          <w:rFonts w:eastAsia="Calibri"/>
          <w:spacing w:val="1"/>
          <w:sz w:val="22"/>
          <w:szCs w:val="22"/>
        </w:rPr>
        <w:t>e</w:t>
      </w:r>
      <w:r w:rsidRPr="000632F3">
        <w:rPr>
          <w:rFonts w:eastAsia="Calibri"/>
          <w:sz w:val="22"/>
          <w:szCs w:val="22"/>
        </w:rPr>
        <w:t>a</w:t>
      </w:r>
      <w:r w:rsidRPr="000632F3">
        <w:rPr>
          <w:rFonts w:eastAsia="Calibri"/>
          <w:spacing w:val="-1"/>
          <w:sz w:val="22"/>
          <w:szCs w:val="22"/>
        </w:rPr>
        <w:t>m</w:t>
      </w:r>
      <w:r w:rsidRPr="000632F3">
        <w:rPr>
          <w:rFonts w:eastAsia="Calibri"/>
          <w:sz w:val="22"/>
          <w:szCs w:val="22"/>
        </w:rPr>
        <w:t>s</w:t>
      </w:r>
      <w:r w:rsidRPr="000632F3">
        <w:rPr>
          <w:rFonts w:eastAsia="Georgia"/>
          <w:spacing w:val="-12"/>
          <w:sz w:val="22"/>
          <w:szCs w:val="22"/>
        </w:rPr>
        <w:t xml:space="preserve"> </w:t>
      </w:r>
      <w:r w:rsidRPr="000632F3">
        <w:rPr>
          <w:rFonts w:eastAsia="Calibri"/>
          <w:spacing w:val="1"/>
          <w:sz w:val="22"/>
          <w:szCs w:val="22"/>
        </w:rPr>
        <w:t>w</w:t>
      </w:r>
      <w:r w:rsidRPr="000632F3">
        <w:rPr>
          <w:rFonts w:eastAsia="Calibri"/>
          <w:spacing w:val="-1"/>
          <w:sz w:val="22"/>
          <w:szCs w:val="22"/>
        </w:rPr>
        <w:t>il</w:t>
      </w:r>
      <w:r w:rsidRPr="000632F3">
        <w:rPr>
          <w:rFonts w:eastAsia="Calibri"/>
          <w:sz w:val="22"/>
          <w:szCs w:val="22"/>
        </w:rPr>
        <w:t>l</w:t>
      </w:r>
      <w:r w:rsidRPr="000632F3">
        <w:rPr>
          <w:rFonts w:eastAsia="Georgia"/>
          <w:spacing w:val="-11"/>
          <w:sz w:val="22"/>
          <w:szCs w:val="22"/>
        </w:rPr>
        <w:t xml:space="preserve"> </w:t>
      </w:r>
      <w:r w:rsidRPr="000632F3">
        <w:rPr>
          <w:rFonts w:eastAsia="Calibri"/>
          <w:spacing w:val="1"/>
          <w:sz w:val="22"/>
          <w:szCs w:val="22"/>
        </w:rPr>
        <w:t>h</w:t>
      </w:r>
      <w:r w:rsidRPr="000632F3">
        <w:rPr>
          <w:rFonts w:eastAsia="Calibri"/>
          <w:sz w:val="22"/>
          <w:szCs w:val="22"/>
        </w:rPr>
        <w:t>ave</w:t>
      </w:r>
      <w:r w:rsidRPr="000632F3">
        <w:rPr>
          <w:rFonts w:eastAsia="Georgia"/>
          <w:spacing w:val="-10"/>
          <w:sz w:val="22"/>
          <w:szCs w:val="22"/>
        </w:rPr>
        <w:t xml:space="preserve"> </w:t>
      </w:r>
      <w:r w:rsidR="00D122F6" w:rsidRPr="000632F3">
        <w:rPr>
          <w:rFonts w:eastAsia="Georgia"/>
          <w:spacing w:val="-10"/>
          <w:sz w:val="22"/>
          <w:szCs w:val="22"/>
        </w:rPr>
        <w:t xml:space="preserve">a minimum </w:t>
      </w:r>
      <w:r w:rsidRPr="000632F3">
        <w:rPr>
          <w:rFonts w:eastAsia="Calibri"/>
          <w:sz w:val="22"/>
          <w:szCs w:val="22"/>
        </w:rPr>
        <w:t>4</w:t>
      </w:r>
      <w:r w:rsidRPr="000632F3">
        <w:rPr>
          <w:rFonts w:eastAsia="Georgia"/>
          <w:spacing w:val="-8"/>
          <w:sz w:val="22"/>
          <w:szCs w:val="22"/>
        </w:rPr>
        <w:t xml:space="preserve"> </w:t>
      </w:r>
      <w:r w:rsidRPr="000632F3">
        <w:rPr>
          <w:rFonts w:eastAsia="Calibri"/>
          <w:spacing w:val="-1"/>
          <w:sz w:val="22"/>
          <w:szCs w:val="22"/>
        </w:rPr>
        <w:t>pl</w:t>
      </w:r>
      <w:r w:rsidRPr="000632F3">
        <w:rPr>
          <w:rFonts w:eastAsia="Calibri"/>
          <w:sz w:val="22"/>
          <w:szCs w:val="22"/>
        </w:rPr>
        <w:t>a</w:t>
      </w:r>
      <w:r w:rsidRPr="000632F3">
        <w:rPr>
          <w:rFonts w:eastAsia="Calibri"/>
          <w:spacing w:val="-1"/>
          <w:sz w:val="22"/>
          <w:szCs w:val="22"/>
        </w:rPr>
        <w:t>y</w:t>
      </w:r>
      <w:r w:rsidRPr="000632F3">
        <w:rPr>
          <w:rFonts w:eastAsia="Calibri"/>
          <w:spacing w:val="1"/>
          <w:sz w:val="22"/>
          <w:szCs w:val="22"/>
        </w:rPr>
        <w:t>e</w:t>
      </w:r>
      <w:r w:rsidRPr="000632F3">
        <w:rPr>
          <w:rFonts w:eastAsia="Calibri"/>
          <w:spacing w:val="-1"/>
          <w:sz w:val="22"/>
          <w:szCs w:val="22"/>
        </w:rPr>
        <w:t>r</w:t>
      </w:r>
      <w:r w:rsidRPr="000632F3">
        <w:rPr>
          <w:rFonts w:eastAsia="Calibri"/>
          <w:sz w:val="22"/>
          <w:szCs w:val="22"/>
        </w:rPr>
        <w:t>s</w:t>
      </w:r>
      <w:r w:rsidR="00D122F6" w:rsidRPr="000632F3">
        <w:rPr>
          <w:rFonts w:eastAsia="Calibri"/>
          <w:sz w:val="22"/>
          <w:szCs w:val="22"/>
        </w:rPr>
        <w:t xml:space="preserve"> and no more than 6</w:t>
      </w:r>
    </w:p>
    <w:p w:rsidR="00062678" w:rsidRPr="000632F3" w:rsidRDefault="005D3D9E" w:rsidP="00D122F6">
      <w:pPr>
        <w:pStyle w:val="ListParagraph"/>
        <w:numPr>
          <w:ilvl w:val="0"/>
          <w:numId w:val="4"/>
        </w:numPr>
        <w:spacing w:line="240" w:lineRule="exact"/>
        <w:rPr>
          <w:rFonts w:eastAsia="Calibri"/>
          <w:sz w:val="22"/>
          <w:szCs w:val="22"/>
        </w:rPr>
      </w:pPr>
      <w:r w:rsidRPr="000632F3">
        <w:rPr>
          <w:rFonts w:eastAsia="Calibri"/>
          <w:position w:val="1"/>
          <w:sz w:val="22"/>
          <w:szCs w:val="22"/>
        </w:rPr>
        <w:t>A</w:t>
      </w:r>
      <w:r w:rsidRPr="000632F3">
        <w:rPr>
          <w:rFonts w:eastAsia="Georgia"/>
          <w:spacing w:val="-6"/>
          <w:position w:val="1"/>
          <w:sz w:val="22"/>
          <w:szCs w:val="22"/>
        </w:rPr>
        <w:t xml:space="preserve"> </w:t>
      </w:r>
      <w:r w:rsidRPr="000632F3">
        <w:rPr>
          <w:rFonts w:eastAsia="Calibri"/>
          <w:spacing w:val="1"/>
          <w:position w:val="1"/>
          <w:sz w:val="22"/>
          <w:szCs w:val="22"/>
        </w:rPr>
        <w:t>M</w:t>
      </w:r>
      <w:r w:rsidRPr="000632F3">
        <w:rPr>
          <w:rFonts w:eastAsia="Calibri"/>
          <w:spacing w:val="-1"/>
          <w:position w:val="1"/>
          <w:sz w:val="22"/>
          <w:szCs w:val="22"/>
        </w:rPr>
        <w:t>i</w:t>
      </w:r>
      <w:r w:rsidRPr="000632F3">
        <w:rPr>
          <w:rFonts w:eastAsia="Calibri"/>
          <w:position w:val="1"/>
          <w:sz w:val="22"/>
          <w:szCs w:val="22"/>
        </w:rPr>
        <w:t>x</w:t>
      </w:r>
      <w:r w:rsidRPr="000632F3">
        <w:rPr>
          <w:rFonts w:eastAsia="Calibri"/>
          <w:spacing w:val="1"/>
          <w:position w:val="1"/>
          <w:sz w:val="22"/>
          <w:szCs w:val="22"/>
        </w:rPr>
        <w:t>e</w:t>
      </w:r>
      <w:r w:rsidRPr="000632F3">
        <w:rPr>
          <w:rFonts w:eastAsia="Calibri"/>
          <w:position w:val="1"/>
          <w:sz w:val="22"/>
          <w:szCs w:val="22"/>
        </w:rPr>
        <w:t>d</w:t>
      </w:r>
      <w:r w:rsidRPr="000632F3">
        <w:rPr>
          <w:rFonts w:eastAsia="Georgia"/>
          <w:spacing w:val="-8"/>
          <w:position w:val="1"/>
          <w:sz w:val="22"/>
          <w:szCs w:val="22"/>
        </w:rPr>
        <w:t xml:space="preserve"> </w:t>
      </w:r>
      <w:r w:rsidRPr="000632F3">
        <w:rPr>
          <w:rFonts w:eastAsia="Calibri"/>
          <w:position w:val="1"/>
          <w:sz w:val="22"/>
          <w:szCs w:val="22"/>
        </w:rPr>
        <w:t>T</w:t>
      </w:r>
      <w:r w:rsidRPr="000632F3">
        <w:rPr>
          <w:rFonts w:eastAsia="Calibri"/>
          <w:spacing w:val="1"/>
          <w:position w:val="1"/>
          <w:sz w:val="22"/>
          <w:szCs w:val="22"/>
        </w:rPr>
        <w:t>e</w:t>
      </w:r>
      <w:r w:rsidRPr="000632F3">
        <w:rPr>
          <w:rFonts w:eastAsia="Calibri"/>
          <w:position w:val="1"/>
          <w:sz w:val="22"/>
          <w:szCs w:val="22"/>
        </w:rPr>
        <w:t>am</w:t>
      </w:r>
      <w:r w:rsidRPr="000632F3">
        <w:rPr>
          <w:rFonts w:eastAsia="Georgia"/>
          <w:spacing w:val="-8"/>
          <w:position w:val="1"/>
          <w:sz w:val="22"/>
          <w:szCs w:val="22"/>
        </w:rPr>
        <w:t xml:space="preserve"> </w:t>
      </w:r>
      <w:r w:rsidRPr="000632F3">
        <w:rPr>
          <w:rFonts w:eastAsia="Calibri"/>
          <w:spacing w:val="1"/>
          <w:position w:val="1"/>
          <w:sz w:val="22"/>
          <w:szCs w:val="22"/>
        </w:rPr>
        <w:t>c</w:t>
      </w:r>
      <w:r w:rsidRPr="000632F3">
        <w:rPr>
          <w:rFonts w:eastAsia="Calibri"/>
          <w:position w:val="1"/>
          <w:sz w:val="22"/>
          <w:szCs w:val="22"/>
        </w:rPr>
        <w:t>an</w:t>
      </w:r>
      <w:r w:rsidRPr="000632F3">
        <w:rPr>
          <w:rFonts w:eastAsia="Georgia"/>
          <w:spacing w:val="-6"/>
          <w:position w:val="1"/>
          <w:sz w:val="22"/>
          <w:szCs w:val="22"/>
        </w:rPr>
        <w:t xml:space="preserve"> </w:t>
      </w:r>
      <w:r w:rsidRPr="000632F3">
        <w:rPr>
          <w:rFonts w:eastAsia="Calibri"/>
          <w:spacing w:val="1"/>
          <w:position w:val="1"/>
          <w:sz w:val="22"/>
          <w:szCs w:val="22"/>
        </w:rPr>
        <w:t>h</w:t>
      </w:r>
      <w:r w:rsidRPr="000632F3">
        <w:rPr>
          <w:rFonts w:eastAsia="Calibri"/>
          <w:position w:val="1"/>
          <w:sz w:val="22"/>
          <w:szCs w:val="22"/>
        </w:rPr>
        <w:t>ave</w:t>
      </w:r>
      <w:r w:rsidRPr="000632F3">
        <w:rPr>
          <w:rFonts w:eastAsia="Georgia"/>
          <w:spacing w:val="-5"/>
          <w:position w:val="1"/>
          <w:sz w:val="22"/>
          <w:szCs w:val="22"/>
        </w:rPr>
        <w:t xml:space="preserve"> </w:t>
      </w:r>
      <w:r w:rsidRPr="000632F3">
        <w:rPr>
          <w:rFonts w:eastAsia="Calibri"/>
          <w:spacing w:val="1"/>
          <w:position w:val="1"/>
          <w:sz w:val="22"/>
          <w:szCs w:val="22"/>
        </w:rPr>
        <w:t>t</w:t>
      </w:r>
      <w:r w:rsidRPr="000632F3">
        <w:rPr>
          <w:rFonts w:eastAsia="Calibri"/>
          <w:spacing w:val="3"/>
          <w:position w:val="1"/>
          <w:sz w:val="22"/>
          <w:szCs w:val="22"/>
        </w:rPr>
        <w:t>w</w:t>
      </w:r>
      <w:r w:rsidRPr="000632F3">
        <w:rPr>
          <w:rFonts w:eastAsia="Calibri"/>
          <w:position w:val="1"/>
          <w:sz w:val="22"/>
          <w:szCs w:val="22"/>
        </w:rPr>
        <w:t>o</w:t>
      </w:r>
      <w:r w:rsidRPr="000632F3">
        <w:rPr>
          <w:rFonts w:eastAsia="Georgia"/>
          <w:spacing w:val="-9"/>
          <w:position w:val="1"/>
          <w:sz w:val="22"/>
          <w:szCs w:val="22"/>
        </w:rPr>
        <w:t xml:space="preserve"> </w:t>
      </w:r>
      <w:r w:rsidRPr="000632F3">
        <w:rPr>
          <w:rFonts w:eastAsia="Calibri"/>
          <w:spacing w:val="1"/>
          <w:position w:val="1"/>
          <w:sz w:val="22"/>
          <w:szCs w:val="22"/>
        </w:rPr>
        <w:t>wome</w:t>
      </w:r>
      <w:r w:rsidRPr="000632F3">
        <w:rPr>
          <w:rFonts w:eastAsia="Calibri"/>
          <w:position w:val="1"/>
          <w:sz w:val="22"/>
          <w:szCs w:val="22"/>
        </w:rPr>
        <w:t>n</w:t>
      </w:r>
      <w:r w:rsidRPr="000632F3">
        <w:rPr>
          <w:rFonts w:eastAsia="Georgia"/>
          <w:spacing w:val="-9"/>
          <w:position w:val="1"/>
          <w:sz w:val="22"/>
          <w:szCs w:val="22"/>
        </w:rPr>
        <w:t xml:space="preserve"> </w:t>
      </w:r>
      <w:r w:rsidRPr="000632F3">
        <w:rPr>
          <w:rFonts w:eastAsia="Calibri"/>
          <w:spacing w:val="-1"/>
          <w:position w:val="1"/>
          <w:sz w:val="22"/>
          <w:szCs w:val="22"/>
        </w:rPr>
        <w:t>o</w:t>
      </w:r>
      <w:r w:rsidRPr="000632F3">
        <w:rPr>
          <w:rFonts w:eastAsia="Calibri"/>
          <w:position w:val="1"/>
          <w:sz w:val="22"/>
          <w:szCs w:val="22"/>
        </w:rPr>
        <w:t>n</w:t>
      </w:r>
      <w:r w:rsidRPr="000632F3">
        <w:rPr>
          <w:rFonts w:eastAsia="Georgia"/>
          <w:spacing w:val="-5"/>
          <w:position w:val="1"/>
          <w:sz w:val="22"/>
          <w:szCs w:val="22"/>
        </w:rPr>
        <w:t xml:space="preserve"> </w:t>
      </w:r>
      <w:r w:rsidRPr="000632F3">
        <w:rPr>
          <w:rFonts w:eastAsia="Calibri"/>
          <w:spacing w:val="-1"/>
          <w:position w:val="1"/>
          <w:sz w:val="22"/>
          <w:szCs w:val="22"/>
        </w:rPr>
        <w:t>i</w:t>
      </w:r>
      <w:r w:rsidRPr="000632F3">
        <w:rPr>
          <w:rFonts w:eastAsia="Calibri"/>
          <w:position w:val="1"/>
          <w:sz w:val="22"/>
          <w:szCs w:val="22"/>
        </w:rPr>
        <w:t>t</w:t>
      </w:r>
      <w:r w:rsidRPr="000632F3">
        <w:rPr>
          <w:rFonts w:eastAsia="Georgia"/>
          <w:spacing w:val="-2"/>
          <w:position w:val="1"/>
          <w:sz w:val="22"/>
          <w:szCs w:val="22"/>
        </w:rPr>
        <w:t xml:space="preserve"> </w:t>
      </w:r>
      <w:r w:rsidRPr="000632F3">
        <w:rPr>
          <w:rFonts w:eastAsia="Calibri"/>
          <w:position w:val="1"/>
          <w:sz w:val="22"/>
          <w:szCs w:val="22"/>
        </w:rPr>
        <w:t>a</w:t>
      </w:r>
      <w:r w:rsidRPr="000632F3">
        <w:rPr>
          <w:rFonts w:eastAsia="Calibri"/>
          <w:spacing w:val="-1"/>
          <w:position w:val="1"/>
          <w:sz w:val="22"/>
          <w:szCs w:val="22"/>
        </w:rPr>
        <w:t>n</w:t>
      </w:r>
      <w:r w:rsidRPr="000632F3">
        <w:rPr>
          <w:rFonts w:eastAsia="Calibri"/>
          <w:position w:val="1"/>
          <w:sz w:val="22"/>
          <w:szCs w:val="22"/>
        </w:rPr>
        <w:t>d</w:t>
      </w:r>
      <w:r w:rsidRPr="000632F3">
        <w:rPr>
          <w:rFonts w:eastAsia="Georgia"/>
          <w:spacing w:val="-6"/>
          <w:position w:val="1"/>
          <w:sz w:val="22"/>
          <w:szCs w:val="22"/>
        </w:rPr>
        <w:t xml:space="preserve"> </w:t>
      </w:r>
      <w:r w:rsidRPr="000632F3">
        <w:rPr>
          <w:rFonts w:eastAsia="Calibri"/>
          <w:spacing w:val="-1"/>
          <w:position w:val="1"/>
          <w:sz w:val="22"/>
          <w:szCs w:val="22"/>
        </w:rPr>
        <w:t>bo</w:t>
      </w:r>
      <w:r w:rsidRPr="000632F3">
        <w:rPr>
          <w:rFonts w:eastAsia="Calibri"/>
          <w:spacing w:val="-2"/>
          <w:position w:val="1"/>
          <w:sz w:val="22"/>
          <w:szCs w:val="22"/>
        </w:rPr>
        <w:t>t</w:t>
      </w:r>
      <w:r w:rsidRPr="000632F3">
        <w:rPr>
          <w:rFonts w:eastAsia="Calibri"/>
          <w:position w:val="1"/>
          <w:sz w:val="22"/>
          <w:szCs w:val="22"/>
        </w:rPr>
        <w:t>h</w:t>
      </w:r>
      <w:r w:rsidRPr="000632F3">
        <w:rPr>
          <w:rFonts w:eastAsia="Georgia"/>
          <w:spacing w:val="-7"/>
          <w:position w:val="1"/>
          <w:sz w:val="22"/>
          <w:szCs w:val="22"/>
        </w:rPr>
        <w:t xml:space="preserve"> </w:t>
      </w:r>
      <w:r w:rsidRPr="000632F3">
        <w:rPr>
          <w:rFonts w:eastAsia="Calibri"/>
          <w:spacing w:val="1"/>
          <w:position w:val="1"/>
          <w:sz w:val="22"/>
          <w:szCs w:val="22"/>
        </w:rPr>
        <w:t>w</w:t>
      </w:r>
      <w:r w:rsidRPr="000632F3">
        <w:rPr>
          <w:rFonts w:eastAsia="Calibri"/>
          <w:spacing w:val="-1"/>
          <w:position w:val="1"/>
          <w:sz w:val="22"/>
          <w:szCs w:val="22"/>
        </w:rPr>
        <w:t>il</w:t>
      </w:r>
      <w:r w:rsidRPr="000632F3">
        <w:rPr>
          <w:rFonts w:eastAsia="Calibri"/>
          <w:position w:val="1"/>
          <w:sz w:val="22"/>
          <w:szCs w:val="22"/>
        </w:rPr>
        <w:t>l</w:t>
      </w:r>
      <w:r w:rsidRPr="000632F3">
        <w:rPr>
          <w:rFonts w:eastAsia="Georgia"/>
          <w:spacing w:val="-9"/>
          <w:position w:val="1"/>
          <w:sz w:val="22"/>
          <w:szCs w:val="22"/>
        </w:rPr>
        <w:t xml:space="preserve"> </w:t>
      </w:r>
      <w:r w:rsidRPr="000632F3">
        <w:rPr>
          <w:rFonts w:eastAsia="Calibri"/>
          <w:spacing w:val="1"/>
          <w:position w:val="1"/>
          <w:sz w:val="22"/>
          <w:szCs w:val="22"/>
        </w:rPr>
        <w:t>d</w:t>
      </w:r>
      <w:r w:rsidRPr="000632F3">
        <w:rPr>
          <w:rFonts w:eastAsia="Calibri"/>
          <w:spacing w:val="4"/>
          <w:position w:val="1"/>
          <w:sz w:val="22"/>
          <w:szCs w:val="22"/>
        </w:rPr>
        <w:t>r</w:t>
      </w:r>
      <w:r w:rsidRPr="000632F3">
        <w:rPr>
          <w:rFonts w:eastAsia="Calibri"/>
          <w:spacing w:val="-1"/>
          <w:position w:val="1"/>
          <w:sz w:val="22"/>
          <w:szCs w:val="22"/>
        </w:rPr>
        <w:t>o</w:t>
      </w:r>
      <w:r w:rsidRPr="000632F3">
        <w:rPr>
          <w:rFonts w:eastAsia="Calibri"/>
          <w:position w:val="1"/>
          <w:sz w:val="22"/>
          <w:szCs w:val="22"/>
        </w:rPr>
        <w:t>p</w:t>
      </w:r>
      <w:r w:rsidRPr="000632F3">
        <w:rPr>
          <w:rFonts w:eastAsia="Georgia"/>
          <w:spacing w:val="-7"/>
          <w:position w:val="1"/>
          <w:sz w:val="22"/>
          <w:szCs w:val="22"/>
        </w:rPr>
        <w:t xml:space="preserve"> </w:t>
      </w:r>
      <w:r w:rsidRPr="000632F3">
        <w:rPr>
          <w:rFonts w:eastAsia="Calibri"/>
          <w:position w:val="1"/>
          <w:sz w:val="22"/>
          <w:szCs w:val="22"/>
        </w:rPr>
        <w:t>1</w:t>
      </w:r>
      <w:r w:rsidRPr="000632F3">
        <w:rPr>
          <w:rFonts w:eastAsia="Georgia"/>
          <w:spacing w:val="-5"/>
          <w:position w:val="1"/>
          <w:sz w:val="22"/>
          <w:szCs w:val="22"/>
        </w:rPr>
        <w:t xml:space="preserve"> </w:t>
      </w:r>
      <w:r w:rsidRPr="000632F3">
        <w:rPr>
          <w:rFonts w:eastAsia="Calibri"/>
          <w:spacing w:val="-1"/>
          <w:position w:val="1"/>
          <w:sz w:val="22"/>
          <w:szCs w:val="22"/>
        </w:rPr>
        <w:t>l</w:t>
      </w:r>
      <w:r w:rsidRPr="000632F3">
        <w:rPr>
          <w:rFonts w:eastAsia="Calibri"/>
          <w:spacing w:val="1"/>
          <w:position w:val="1"/>
          <w:sz w:val="22"/>
          <w:szCs w:val="22"/>
        </w:rPr>
        <w:t>e</w:t>
      </w:r>
      <w:r w:rsidRPr="000632F3">
        <w:rPr>
          <w:rFonts w:eastAsia="Calibri"/>
          <w:position w:val="1"/>
          <w:sz w:val="22"/>
          <w:szCs w:val="22"/>
        </w:rPr>
        <w:t>v</w:t>
      </w:r>
      <w:r w:rsidRPr="000632F3">
        <w:rPr>
          <w:rFonts w:eastAsia="Calibri"/>
          <w:spacing w:val="-2"/>
          <w:position w:val="1"/>
          <w:sz w:val="22"/>
          <w:szCs w:val="22"/>
        </w:rPr>
        <w:t>e</w:t>
      </w:r>
      <w:r w:rsidRPr="000632F3">
        <w:rPr>
          <w:rFonts w:eastAsia="Calibri"/>
          <w:spacing w:val="2"/>
          <w:position w:val="1"/>
          <w:sz w:val="22"/>
          <w:szCs w:val="22"/>
        </w:rPr>
        <w:t>l</w:t>
      </w:r>
      <w:r w:rsidRPr="000632F3">
        <w:rPr>
          <w:rFonts w:eastAsia="Calibri"/>
          <w:position w:val="1"/>
          <w:sz w:val="22"/>
          <w:szCs w:val="22"/>
        </w:rPr>
        <w:t>.</w:t>
      </w:r>
      <w:r w:rsidR="005C2B64" w:rsidRPr="000632F3">
        <w:rPr>
          <w:rFonts w:eastAsia="Calibri"/>
          <w:position w:val="1"/>
          <w:sz w:val="22"/>
          <w:szCs w:val="22"/>
        </w:rPr>
        <w:t xml:space="preserve"> </w:t>
      </w:r>
      <w:r w:rsidRPr="000632F3">
        <w:rPr>
          <w:rFonts w:eastAsia="Calibri"/>
          <w:spacing w:val="-1"/>
          <w:sz w:val="22"/>
          <w:szCs w:val="22"/>
        </w:rPr>
        <w:t>E</w:t>
      </w:r>
      <w:r w:rsidRPr="000632F3">
        <w:rPr>
          <w:rFonts w:eastAsia="Calibri"/>
          <w:sz w:val="22"/>
          <w:szCs w:val="22"/>
        </w:rPr>
        <w:t>x</w:t>
      </w:r>
      <w:r w:rsidRPr="000632F3">
        <w:rPr>
          <w:rFonts w:eastAsia="Calibri"/>
          <w:spacing w:val="-2"/>
          <w:sz w:val="22"/>
          <w:szCs w:val="22"/>
        </w:rPr>
        <w:t>a</w:t>
      </w:r>
      <w:r w:rsidRPr="000632F3">
        <w:rPr>
          <w:rFonts w:eastAsia="Calibri"/>
          <w:spacing w:val="1"/>
          <w:sz w:val="22"/>
          <w:szCs w:val="22"/>
        </w:rPr>
        <w:t>mp</w:t>
      </w:r>
      <w:r w:rsidRPr="000632F3">
        <w:rPr>
          <w:rFonts w:eastAsia="Calibri"/>
          <w:spacing w:val="-1"/>
          <w:sz w:val="22"/>
          <w:szCs w:val="22"/>
        </w:rPr>
        <w:t>l</w:t>
      </w:r>
      <w:r w:rsidRPr="000632F3">
        <w:rPr>
          <w:rFonts w:eastAsia="Calibri"/>
          <w:spacing w:val="1"/>
          <w:sz w:val="22"/>
          <w:szCs w:val="22"/>
        </w:rPr>
        <w:t>e</w:t>
      </w:r>
      <w:r w:rsidRPr="000632F3">
        <w:rPr>
          <w:rFonts w:eastAsia="Calibri"/>
          <w:sz w:val="22"/>
          <w:szCs w:val="22"/>
        </w:rPr>
        <w:t>:</w:t>
      </w:r>
      <w:r w:rsidRPr="000632F3">
        <w:rPr>
          <w:rFonts w:eastAsia="Georgia"/>
          <w:spacing w:val="33"/>
          <w:sz w:val="22"/>
          <w:szCs w:val="22"/>
        </w:rPr>
        <w:t xml:space="preserve"> </w:t>
      </w:r>
      <w:r w:rsidRPr="000632F3">
        <w:rPr>
          <w:rFonts w:eastAsia="Calibri"/>
          <w:sz w:val="22"/>
          <w:szCs w:val="22"/>
        </w:rPr>
        <w:t>Sa</w:t>
      </w:r>
      <w:r w:rsidRPr="000632F3">
        <w:rPr>
          <w:rFonts w:eastAsia="Calibri"/>
          <w:spacing w:val="2"/>
          <w:sz w:val="22"/>
          <w:szCs w:val="22"/>
        </w:rPr>
        <w:t>l</w:t>
      </w:r>
      <w:r w:rsidRPr="000632F3">
        <w:rPr>
          <w:rFonts w:eastAsia="Calibri"/>
          <w:spacing w:val="-1"/>
          <w:sz w:val="22"/>
          <w:szCs w:val="22"/>
        </w:rPr>
        <w:t>l</w:t>
      </w:r>
      <w:r w:rsidRPr="000632F3">
        <w:rPr>
          <w:rFonts w:eastAsia="Calibri"/>
          <w:sz w:val="22"/>
          <w:szCs w:val="22"/>
        </w:rPr>
        <w:t>y</w:t>
      </w:r>
      <w:r w:rsidRPr="000632F3">
        <w:rPr>
          <w:rFonts w:eastAsia="Georgia"/>
          <w:spacing w:val="-7"/>
          <w:sz w:val="22"/>
          <w:szCs w:val="22"/>
        </w:rPr>
        <w:t xml:space="preserve"> </w:t>
      </w:r>
      <w:r w:rsidRPr="000632F3">
        <w:rPr>
          <w:rFonts w:eastAsia="Calibri"/>
          <w:sz w:val="22"/>
          <w:szCs w:val="22"/>
        </w:rPr>
        <w:t>S</w:t>
      </w:r>
      <w:r w:rsidRPr="000632F3">
        <w:rPr>
          <w:rFonts w:eastAsia="Calibri"/>
          <w:spacing w:val="1"/>
          <w:sz w:val="22"/>
          <w:szCs w:val="22"/>
        </w:rPr>
        <w:t>m</w:t>
      </w:r>
      <w:r w:rsidRPr="000632F3">
        <w:rPr>
          <w:rFonts w:eastAsia="Calibri"/>
          <w:spacing w:val="-1"/>
          <w:sz w:val="22"/>
          <w:szCs w:val="22"/>
        </w:rPr>
        <w:t>i</w:t>
      </w:r>
      <w:r w:rsidRPr="000632F3">
        <w:rPr>
          <w:rFonts w:eastAsia="Calibri"/>
          <w:spacing w:val="1"/>
          <w:sz w:val="22"/>
          <w:szCs w:val="22"/>
        </w:rPr>
        <w:t>t</w:t>
      </w:r>
      <w:r w:rsidRPr="000632F3">
        <w:rPr>
          <w:rFonts w:eastAsia="Calibri"/>
          <w:sz w:val="22"/>
          <w:szCs w:val="22"/>
        </w:rPr>
        <w:t>h</w:t>
      </w:r>
      <w:r w:rsidRPr="000632F3">
        <w:rPr>
          <w:rFonts w:eastAsia="Georgia"/>
          <w:spacing w:val="-8"/>
          <w:sz w:val="22"/>
          <w:szCs w:val="22"/>
        </w:rPr>
        <w:t xml:space="preserve"> </w:t>
      </w:r>
      <w:r w:rsidRPr="000632F3">
        <w:rPr>
          <w:rFonts w:eastAsia="Calibri"/>
          <w:spacing w:val="-1"/>
          <w:sz w:val="22"/>
          <w:szCs w:val="22"/>
        </w:rPr>
        <w:t>i</w:t>
      </w:r>
      <w:r w:rsidRPr="000632F3">
        <w:rPr>
          <w:rFonts w:eastAsia="Calibri"/>
          <w:sz w:val="22"/>
          <w:szCs w:val="22"/>
        </w:rPr>
        <w:t>s</w:t>
      </w:r>
      <w:r w:rsidRPr="000632F3">
        <w:rPr>
          <w:rFonts w:eastAsia="Georgia"/>
          <w:spacing w:val="-6"/>
          <w:sz w:val="22"/>
          <w:szCs w:val="22"/>
        </w:rPr>
        <w:t xml:space="preserve"> </w:t>
      </w:r>
      <w:r w:rsidRPr="000632F3">
        <w:rPr>
          <w:rFonts w:eastAsia="Calibri"/>
          <w:sz w:val="22"/>
          <w:szCs w:val="22"/>
        </w:rPr>
        <w:t>an</w:t>
      </w:r>
      <w:r w:rsidRPr="000632F3">
        <w:rPr>
          <w:rFonts w:eastAsia="Georgia"/>
          <w:spacing w:val="-5"/>
          <w:sz w:val="22"/>
          <w:szCs w:val="22"/>
        </w:rPr>
        <w:t xml:space="preserve"> </w:t>
      </w:r>
      <w:r w:rsidRPr="000632F3">
        <w:rPr>
          <w:rFonts w:eastAsia="Calibri"/>
          <w:spacing w:val="2"/>
          <w:sz w:val="22"/>
          <w:szCs w:val="22"/>
        </w:rPr>
        <w:t>A</w:t>
      </w:r>
      <w:r w:rsidRPr="000632F3">
        <w:rPr>
          <w:rFonts w:eastAsia="Calibri"/>
          <w:spacing w:val="1"/>
          <w:sz w:val="22"/>
          <w:szCs w:val="22"/>
        </w:rPr>
        <w:t>d</w:t>
      </w:r>
      <w:r w:rsidRPr="000632F3">
        <w:rPr>
          <w:rFonts w:eastAsia="Calibri"/>
          <w:sz w:val="22"/>
          <w:szCs w:val="22"/>
        </w:rPr>
        <w:t>va</w:t>
      </w:r>
      <w:r w:rsidRPr="000632F3">
        <w:rPr>
          <w:rFonts w:eastAsia="Calibri"/>
          <w:spacing w:val="1"/>
          <w:sz w:val="22"/>
          <w:szCs w:val="22"/>
        </w:rPr>
        <w:t>nce</w:t>
      </w:r>
      <w:r w:rsidRPr="000632F3">
        <w:rPr>
          <w:rFonts w:eastAsia="Calibri"/>
          <w:sz w:val="22"/>
          <w:szCs w:val="22"/>
        </w:rPr>
        <w:t>d</w:t>
      </w:r>
      <w:r w:rsidRPr="000632F3">
        <w:rPr>
          <w:rFonts w:eastAsia="Georgia"/>
          <w:spacing w:val="-11"/>
          <w:sz w:val="22"/>
          <w:szCs w:val="22"/>
        </w:rPr>
        <w:t xml:space="preserve"> </w:t>
      </w:r>
      <w:r w:rsidRPr="000632F3">
        <w:rPr>
          <w:rFonts w:eastAsia="Calibri"/>
          <w:sz w:val="22"/>
          <w:szCs w:val="22"/>
        </w:rPr>
        <w:t>P</w:t>
      </w:r>
      <w:r w:rsidRPr="000632F3">
        <w:rPr>
          <w:rFonts w:eastAsia="Calibri"/>
          <w:spacing w:val="-1"/>
          <w:sz w:val="22"/>
          <w:szCs w:val="22"/>
        </w:rPr>
        <w:t>l</w:t>
      </w:r>
      <w:r w:rsidRPr="000632F3">
        <w:rPr>
          <w:rFonts w:eastAsia="Calibri"/>
          <w:sz w:val="22"/>
          <w:szCs w:val="22"/>
        </w:rPr>
        <w:t>a</w:t>
      </w:r>
      <w:r w:rsidRPr="000632F3">
        <w:rPr>
          <w:rFonts w:eastAsia="Calibri"/>
          <w:spacing w:val="-1"/>
          <w:sz w:val="22"/>
          <w:szCs w:val="22"/>
        </w:rPr>
        <w:t>y</w:t>
      </w:r>
      <w:r w:rsidRPr="000632F3">
        <w:rPr>
          <w:rFonts w:eastAsia="Calibri"/>
          <w:spacing w:val="1"/>
          <w:sz w:val="22"/>
          <w:szCs w:val="22"/>
        </w:rPr>
        <w:t>er</w:t>
      </w:r>
      <w:r w:rsidRPr="000632F3">
        <w:rPr>
          <w:rFonts w:eastAsia="Calibri"/>
          <w:sz w:val="22"/>
          <w:szCs w:val="22"/>
        </w:rPr>
        <w:t>,</w:t>
      </w:r>
      <w:r w:rsidRPr="000632F3">
        <w:rPr>
          <w:rFonts w:eastAsia="Georgia"/>
          <w:spacing w:val="-11"/>
          <w:sz w:val="22"/>
          <w:szCs w:val="22"/>
        </w:rPr>
        <w:t xml:space="preserve"> </w:t>
      </w:r>
      <w:r w:rsidRPr="000632F3">
        <w:rPr>
          <w:rFonts w:eastAsia="Calibri"/>
          <w:sz w:val="22"/>
          <w:szCs w:val="22"/>
        </w:rPr>
        <w:t>s</w:t>
      </w:r>
      <w:r w:rsidRPr="000632F3">
        <w:rPr>
          <w:rFonts w:eastAsia="Calibri"/>
          <w:spacing w:val="1"/>
          <w:sz w:val="22"/>
          <w:szCs w:val="22"/>
        </w:rPr>
        <w:t>h</w:t>
      </w:r>
      <w:r w:rsidRPr="000632F3">
        <w:rPr>
          <w:rFonts w:eastAsia="Calibri"/>
          <w:sz w:val="22"/>
          <w:szCs w:val="22"/>
        </w:rPr>
        <w:t>e</w:t>
      </w:r>
      <w:r w:rsidRPr="000632F3">
        <w:rPr>
          <w:rFonts w:eastAsia="Georgia"/>
          <w:spacing w:val="-7"/>
          <w:sz w:val="22"/>
          <w:szCs w:val="22"/>
        </w:rPr>
        <w:t xml:space="preserve"> </w:t>
      </w:r>
      <w:r w:rsidRPr="000632F3">
        <w:rPr>
          <w:rFonts w:eastAsia="Calibri"/>
          <w:spacing w:val="1"/>
          <w:sz w:val="22"/>
          <w:szCs w:val="22"/>
        </w:rPr>
        <w:t>drop</w:t>
      </w:r>
      <w:r w:rsidRPr="000632F3">
        <w:rPr>
          <w:rFonts w:eastAsia="Calibri"/>
          <w:sz w:val="22"/>
          <w:szCs w:val="22"/>
        </w:rPr>
        <w:t>s</w:t>
      </w:r>
      <w:r w:rsidRPr="000632F3">
        <w:rPr>
          <w:rFonts w:eastAsia="Georgia"/>
          <w:spacing w:val="-10"/>
          <w:sz w:val="22"/>
          <w:szCs w:val="22"/>
        </w:rPr>
        <w:t xml:space="preserve"> </w:t>
      </w:r>
      <w:r w:rsidRPr="000632F3">
        <w:rPr>
          <w:rFonts w:eastAsia="Calibri"/>
          <w:spacing w:val="1"/>
          <w:sz w:val="22"/>
          <w:szCs w:val="22"/>
        </w:rPr>
        <w:t>t</w:t>
      </w:r>
      <w:r w:rsidRPr="000632F3">
        <w:rPr>
          <w:rFonts w:eastAsia="Calibri"/>
          <w:sz w:val="22"/>
          <w:szCs w:val="22"/>
        </w:rPr>
        <w:t>o</w:t>
      </w:r>
      <w:r w:rsidRPr="000632F3">
        <w:rPr>
          <w:rFonts w:eastAsia="Georgia"/>
          <w:spacing w:val="-8"/>
          <w:sz w:val="22"/>
          <w:szCs w:val="22"/>
        </w:rPr>
        <w:t xml:space="preserve"> </w:t>
      </w:r>
      <w:r w:rsidRPr="000632F3">
        <w:rPr>
          <w:rFonts w:eastAsia="Calibri"/>
          <w:sz w:val="22"/>
          <w:szCs w:val="22"/>
        </w:rPr>
        <w:t>an</w:t>
      </w:r>
      <w:r w:rsidRPr="000632F3">
        <w:rPr>
          <w:rFonts w:eastAsia="Georgia"/>
          <w:spacing w:val="-5"/>
          <w:sz w:val="22"/>
          <w:szCs w:val="22"/>
        </w:rPr>
        <w:t xml:space="preserve"> </w:t>
      </w:r>
      <w:r w:rsidRPr="000632F3">
        <w:rPr>
          <w:rFonts w:eastAsia="Calibri"/>
          <w:w w:val="99"/>
          <w:sz w:val="22"/>
          <w:szCs w:val="22"/>
        </w:rPr>
        <w:t>I</w:t>
      </w:r>
      <w:r w:rsidRPr="000632F3">
        <w:rPr>
          <w:rFonts w:eastAsia="Calibri"/>
          <w:spacing w:val="1"/>
          <w:w w:val="99"/>
          <w:sz w:val="22"/>
          <w:szCs w:val="22"/>
        </w:rPr>
        <w:t>ntermed</w:t>
      </w:r>
      <w:r w:rsidRPr="000632F3">
        <w:rPr>
          <w:rFonts w:eastAsia="Calibri"/>
          <w:spacing w:val="-1"/>
          <w:w w:val="99"/>
          <w:sz w:val="22"/>
          <w:szCs w:val="22"/>
        </w:rPr>
        <w:t>i</w:t>
      </w:r>
      <w:r w:rsidRPr="000632F3">
        <w:rPr>
          <w:rFonts w:eastAsia="Calibri"/>
          <w:w w:val="99"/>
          <w:sz w:val="22"/>
          <w:szCs w:val="22"/>
        </w:rPr>
        <w:t>a</w:t>
      </w:r>
      <w:r w:rsidRPr="000632F3">
        <w:rPr>
          <w:rFonts w:eastAsia="Calibri"/>
          <w:spacing w:val="1"/>
          <w:w w:val="99"/>
          <w:sz w:val="22"/>
          <w:szCs w:val="22"/>
        </w:rPr>
        <w:t>t</w:t>
      </w:r>
      <w:r w:rsidRPr="000632F3">
        <w:rPr>
          <w:rFonts w:eastAsia="Calibri"/>
          <w:w w:val="99"/>
          <w:sz w:val="22"/>
          <w:szCs w:val="22"/>
        </w:rPr>
        <w:t>e</w:t>
      </w:r>
      <w:r w:rsidR="005C2B64" w:rsidRPr="000632F3">
        <w:rPr>
          <w:rFonts w:eastAsia="Calibri"/>
          <w:w w:val="99"/>
          <w:sz w:val="22"/>
          <w:szCs w:val="22"/>
        </w:rPr>
        <w:t xml:space="preserve"> </w:t>
      </w:r>
      <w:r w:rsidRPr="000632F3">
        <w:rPr>
          <w:rFonts w:eastAsia="Calibri"/>
          <w:spacing w:val="-1"/>
          <w:sz w:val="22"/>
          <w:szCs w:val="22"/>
        </w:rPr>
        <w:t>J</w:t>
      </w:r>
      <w:r w:rsidRPr="000632F3">
        <w:rPr>
          <w:rFonts w:eastAsia="Calibri"/>
          <w:sz w:val="22"/>
          <w:szCs w:val="22"/>
        </w:rPr>
        <w:t>a</w:t>
      </w:r>
      <w:r w:rsidRPr="000632F3">
        <w:rPr>
          <w:rFonts w:eastAsia="Calibri"/>
          <w:spacing w:val="1"/>
          <w:sz w:val="22"/>
          <w:szCs w:val="22"/>
        </w:rPr>
        <w:t>n</w:t>
      </w:r>
      <w:r w:rsidRPr="000632F3">
        <w:rPr>
          <w:rFonts w:eastAsia="Calibri"/>
          <w:sz w:val="22"/>
          <w:szCs w:val="22"/>
        </w:rPr>
        <w:t>e</w:t>
      </w:r>
      <w:r w:rsidRPr="000632F3">
        <w:rPr>
          <w:rFonts w:eastAsia="Georgia"/>
          <w:spacing w:val="-8"/>
          <w:sz w:val="22"/>
          <w:szCs w:val="22"/>
        </w:rPr>
        <w:t xml:space="preserve"> </w:t>
      </w:r>
      <w:r w:rsidRPr="000632F3">
        <w:rPr>
          <w:rFonts w:eastAsia="Calibri"/>
          <w:spacing w:val="-1"/>
          <w:sz w:val="22"/>
          <w:szCs w:val="22"/>
        </w:rPr>
        <w:t>D</w:t>
      </w:r>
      <w:r w:rsidRPr="000632F3">
        <w:rPr>
          <w:rFonts w:eastAsia="Calibri"/>
          <w:spacing w:val="1"/>
          <w:sz w:val="22"/>
          <w:szCs w:val="22"/>
        </w:rPr>
        <w:t>o</w:t>
      </w:r>
      <w:r w:rsidRPr="000632F3">
        <w:rPr>
          <w:rFonts w:eastAsia="Calibri"/>
          <w:sz w:val="22"/>
          <w:szCs w:val="22"/>
        </w:rPr>
        <w:t>e</w:t>
      </w:r>
      <w:r w:rsidRPr="000632F3">
        <w:rPr>
          <w:rFonts w:eastAsia="Georgia"/>
          <w:spacing w:val="-7"/>
          <w:sz w:val="22"/>
          <w:szCs w:val="22"/>
        </w:rPr>
        <w:t xml:space="preserve"> </w:t>
      </w:r>
      <w:r w:rsidRPr="000632F3">
        <w:rPr>
          <w:rFonts w:eastAsia="Calibri"/>
          <w:spacing w:val="-1"/>
          <w:sz w:val="22"/>
          <w:szCs w:val="22"/>
        </w:rPr>
        <w:t>i</w:t>
      </w:r>
      <w:r w:rsidRPr="000632F3">
        <w:rPr>
          <w:rFonts w:eastAsia="Calibri"/>
          <w:sz w:val="22"/>
          <w:szCs w:val="22"/>
        </w:rPr>
        <w:t>s</w:t>
      </w:r>
      <w:r w:rsidRPr="000632F3">
        <w:rPr>
          <w:rFonts w:eastAsia="Georgia"/>
          <w:spacing w:val="-6"/>
          <w:sz w:val="22"/>
          <w:szCs w:val="22"/>
        </w:rPr>
        <w:t xml:space="preserve"> </w:t>
      </w:r>
      <w:r w:rsidRPr="000632F3">
        <w:rPr>
          <w:rFonts w:eastAsia="Calibri"/>
          <w:sz w:val="22"/>
          <w:szCs w:val="22"/>
        </w:rPr>
        <w:t>an</w:t>
      </w:r>
      <w:r w:rsidRPr="000632F3">
        <w:rPr>
          <w:rFonts w:eastAsia="Georgia"/>
          <w:spacing w:val="-5"/>
          <w:sz w:val="22"/>
          <w:szCs w:val="22"/>
        </w:rPr>
        <w:t xml:space="preserve"> </w:t>
      </w:r>
      <w:r w:rsidRPr="000632F3">
        <w:rPr>
          <w:rFonts w:eastAsia="Calibri"/>
          <w:spacing w:val="-1"/>
          <w:sz w:val="22"/>
          <w:szCs w:val="22"/>
        </w:rPr>
        <w:t>Eli</w:t>
      </w:r>
      <w:r w:rsidRPr="000632F3">
        <w:rPr>
          <w:rFonts w:eastAsia="Calibri"/>
          <w:spacing w:val="1"/>
          <w:sz w:val="22"/>
          <w:szCs w:val="22"/>
        </w:rPr>
        <w:t>t</w:t>
      </w:r>
      <w:r w:rsidRPr="000632F3">
        <w:rPr>
          <w:rFonts w:eastAsia="Calibri"/>
          <w:sz w:val="22"/>
          <w:szCs w:val="22"/>
        </w:rPr>
        <w:t>e</w:t>
      </w:r>
      <w:r w:rsidRPr="000632F3">
        <w:rPr>
          <w:rFonts w:eastAsia="Georgia"/>
          <w:spacing w:val="-8"/>
          <w:sz w:val="22"/>
          <w:szCs w:val="22"/>
        </w:rPr>
        <w:t xml:space="preserve"> </w:t>
      </w:r>
      <w:r w:rsidRPr="000632F3">
        <w:rPr>
          <w:rFonts w:eastAsia="Calibri"/>
          <w:spacing w:val="2"/>
          <w:sz w:val="22"/>
          <w:szCs w:val="22"/>
        </w:rPr>
        <w:t>Pl</w:t>
      </w:r>
      <w:r w:rsidRPr="000632F3">
        <w:rPr>
          <w:rFonts w:eastAsia="Calibri"/>
          <w:sz w:val="22"/>
          <w:szCs w:val="22"/>
        </w:rPr>
        <w:t>a</w:t>
      </w:r>
      <w:r w:rsidRPr="000632F3">
        <w:rPr>
          <w:rFonts w:eastAsia="Calibri"/>
          <w:spacing w:val="-1"/>
          <w:sz w:val="22"/>
          <w:szCs w:val="22"/>
        </w:rPr>
        <w:t>y</w:t>
      </w:r>
      <w:r w:rsidRPr="000632F3">
        <w:rPr>
          <w:rFonts w:eastAsia="Calibri"/>
          <w:spacing w:val="1"/>
          <w:sz w:val="22"/>
          <w:szCs w:val="22"/>
        </w:rPr>
        <w:t>er</w:t>
      </w:r>
      <w:r w:rsidRPr="000632F3">
        <w:rPr>
          <w:rFonts w:eastAsia="Calibri"/>
          <w:sz w:val="22"/>
          <w:szCs w:val="22"/>
        </w:rPr>
        <w:t>,</w:t>
      </w:r>
      <w:r w:rsidRPr="000632F3">
        <w:rPr>
          <w:rFonts w:eastAsia="Georgia"/>
          <w:spacing w:val="-11"/>
          <w:sz w:val="22"/>
          <w:szCs w:val="22"/>
        </w:rPr>
        <w:t xml:space="preserve"> </w:t>
      </w:r>
      <w:r w:rsidRPr="000632F3">
        <w:rPr>
          <w:rFonts w:eastAsia="Calibri"/>
          <w:sz w:val="22"/>
          <w:szCs w:val="22"/>
        </w:rPr>
        <w:t>s</w:t>
      </w:r>
      <w:r w:rsidRPr="000632F3">
        <w:rPr>
          <w:rFonts w:eastAsia="Calibri"/>
          <w:spacing w:val="1"/>
          <w:sz w:val="22"/>
          <w:szCs w:val="22"/>
        </w:rPr>
        <w:t>h</w:t>
      </w:r>
      <w:r w:rsidRPr="000632F3">
        <w:rPr>
          <w:rFonts w:eastAsia="Calibri"/>
          <w:sz w:val="22"/>
          <w:szCs w:val="22"/>
        </w:rPr>
        <w:t>e</w:t>
      </w:r>
      <w:r w:rsidRPr="000632F3">
        <w:rPr>
          <w:rFonts w:eastAsia="Georgia"/>
          <w:spacing w:val="-7"/>
          <w:sz w:val="22"/>
          <w:szCs w:val="22"/>
        </w:rPr>
        <w:t xml:space="preserve"> </w:t>
      </w:r>
      <w:r w:rsidRPr="000632F3">
        <w:rPr>
          <w:rFonts w:eastAsia="Calibri"/>
          <w:spacing w:val="1"/>
          <w:sz w:val="22"/>
          <w:szCs w:val="22"/>
        </w:rPr>
        <w:t>drop</w:t>
      </w:r>
      <w:r w:rsidRPr="000632F3">
        <w:rPr>
          <w:rFonts w:eastAsia="Calibri"/>
          <w:sz w:val="22"/>
          <w:szCs w:val="22"/>
        </w:rPr>
        <w:t>s</w:t>
      </w:r>
      <w:r w:rsidRPr="000632F3">
        <w:rPr>
          <w:rFonts w:eastAsia="Georgia"/>
          <w:spacing w:val="-10"/>
          <w:sz w:val="22"/>
          <w:szCs w:val="22"/>
        </w:rPr>
        <w:t xml:space="preserve"> </w:t>
      </w:r>
      <w:r w:rsidRPr="000632F3">
        <w:rPr>
          <w:rFonts w:eastAsia="Calibri"/>
          <w:spacing w:val="1"/>
          <w:sz w:val="22"/>
          <w:szCs w:val="22"/>
        </w:rPr>
        <w:t>t</w:t>
      </w:r>
      <w:r w:rsidRPr="000632F3">
        <w:rPr>
          <w:rFonts w:eastAsia="Calibri"/>
          <w:sz w:val="22"/>
          <w:szCs w:val="22"/>
        </w:rPr>
        <w:t>o</w:t>
      </w:r>
      <w:r w:rsidRPr="000632F3">
        <w:rPr>
          <w:rFonts w:eastAsia="Georgia"/>
          <w:spacing w:val="-5"/>
          <w:sz w:val="22"/>
          <w:szCs w:val="22"/>
        </w:rPr>
        <w:t xml:space="preserve"> </w:t>
      </w:r>
      <w:r w:rsidRPr="000632F3">
        <w:rPr>
          <w:rFonts w:eastAsia="Calibri"/>
          <w:sz w:val="22"/>
          <w:szCs w:val="22"/>
        </w:rPr>
        <w:t>a</w:t>
      </w:r>
      <w:r w:rsidRPr="000632F3">
        <w:rPr>
          <w:rFonts w:eastAsia="Georgia"/>
          <w:spacing w:val="-5"/>
          <w:sz w:val="22"/>
          <w:szCs w:val="22"/>
        </w:rPr>
        <w:t xml:space="preserve"> </w:t>
      </w:r>
      <w:r w:rsidRPr="000632F3">
        <w:rPr>
          <w:rFonts w:eastAsia="Calibri"/>
          <w:spacing w:val="1"/>
          <w:w w:val="99"/>
          <w:sz w:val="22"/>
          <w:szCs w:val="22"/>
        </w:rPr>
        <w:t>M</w:t>
      </w:r>
      <w:r w:rsidRPr="000632F3">
        <w:rPr>
          <w:rFonts w:eastAsia="Calibri"/>
          <w:w w:val="99"/>
          <w:sz w:val="22"/>
          <w:szCs w:val="22"/>
        </w:rPr>
        <w:t>as</w:t>
      </w:r>
      <w:r w:rsidRPr="000632F3">
        <w:rPr>
          <w:rFonts w:eastAsia="Calibri"/>
          <w:spacing w:val="1"/>
          <w:w w:val="99"/>
          <w:sz w:val="22"/>
          <w:szCs w:val="22"/>
        </w:rPr>
        <w:t>t</w:t>
      </w:r>
      <w:r w:rsidRPr="000632F3">
        <w:rPr>
          <w:rFonts w:eastAsia="Calibri"/>
          <w:spacing w:val="-2"/>
          <w:w w:val="99"/>
          <w:sz w:val="22"/>
          <w:szCs w:val="22"/>
        </w:rPr>
        <w:t>e</w:t>
      </w:r>
      <w:r w:rsidRPr="000632F3">
        <w:rPr>
          <w:rFonts w:eastAsia="Calibri"/>
          <w:w w:val="99"/>
          <w:sz w:val="22"/>
          <w:szCs w:val="22"/>
        </w:rPr>
        <w:t>r</w:t>
      </w:r>
    </w:p>
    <w:p w:rsidR="00BC2F12" w:rsidRPr="00BC2F12" w:rsidRDefault="00BC2F12" w:rsidP="00BC2F12">
      <w:pPr>
        <w:pStyle w:val="ListParagraph"/>
        <w:spacing w:line="240" w:lineRule="exact"/>
        <w:rPr>
          <w:rFonts w:eastAsia="Calibri"/>
          <w:sz w:val="22"/>
          <w:szCs w:val="22"/>
        </w:rPr>
      </w:pPr>
    </w:p>
    <w:p w:rsidR="00062678" w:rsidRPr="00D122F6" w:rsidRDefault="00062678">
      <w:pPr>
        <w:spacing w:line="200" w:lineRule="exact"/>
      </w:pPr>
    </w:p>
    <w:tbl>
      <w:tblPr>
        <w:tblpPr w:leftFromText="180" w:rightFromText="180" w:vertAnchor="text" w:horzAnchor="margin" w:tblpY="-73"/>
        <w:tblW w:w="10792" w:type="dxa"/>
        <w:tblLayout w:type="fixed"/>
        <w:tblCellMar>
          <w:left w:w="0" w:type="dxa"/>
          <w:right w:w="0" w:type="dxa"/>
        </w:tblCellMar>
        <w:tblLook w:val="01E0" w:firstRow="1" w:lastRow="1" w:firstColumn="1" w:lastColumn="1" w:noHBand="0" w:noVBand="0"/>
      </w:tblPr>
      <w:tblGrid>
        <w:gridCol w:w="3862"/>
        <w:gridCol w:w="1080"/>
        <w:gridCol w:w="810"/>
        <w:gridCol w:w="1890"/>
        <w:gridCol w:w="3150"/>
      </w:tblGrid>
      <w:tr w:rsidR="00D122F6" w:rsidRPr="00DD332F" w:rsidTr="009F4135">
        <w:trPr>
          <w:trHeight w:hRule="exact" w:val="273"/>
        </w:trPr>
        <w:tc>
          <w:tcPr>
            <w:tcW w:w="3862" w:type="dxa"/>
            <w:tcBorders>
              <w:top w:val="single" w:sz="6" w:space="0" w:color="000000"/>
              <w:left w:val="single" w:sz="6" w:space="0" w:color="000000"/>
              <w:bottom w:val="single" w:sz="4" w:space="0" w:color="auto"/>
              <w:right w:val="single" w:sz="6" w:space="0" w:color="000000"/>
            </w:tcBorders>
            <w:shd w:val="clear" w:color="auto" w:fill="C5D9F0"/>
          </w:tcPr>
          <w:p w:rsidR="00D122F6" w:rsidRPr="00DD332F" w:rsidRDefault="00D122F6" w:rsidP="00D122F6">
            <w:pPr>
              <w:spacing w:before="3"/>
              <w:ind w:left="105"/>
              <w:rPr>
                <w:rFonts w:eastAsia="Calibri"/>
              </w:rPr>
            </w:pPr>
            <w:r w:rsidRPr="00DD332F">
              <w:rPr>
                <w:rFonts w:eastAsia="Calibri"/>
                <w:b/>
                <w:spacing w:val="1"/>
              </w:rPr>
              <w:t>Men</w:t>
            </w:r>
            <w:r w:rsidRPr="00DD332F">
              <w:rPr>
                <w:rFonts w:eastAsia="Calibri"/>
                <w:b/>
                <w:spacing w:val="-1"/>
              </w:rPr>
              <w:t>’</w:t>
            </w:r>
            <w:r w:rsidRPr="00DD332F">
              <w:rPr>
                <w:rFonts w:eastAsia="Calibri"/>
                <w:b/>
              </w:rPr>
              <w:t>s</w:t>
            </w:r>
            <w:r w:rsidRPr="00DD332F">
              <w:rPr>
                <w:rFonts w:eastAsia="Georgia"/>
                <w:b/>
                <w:spacing w:val="-14"/>
              </w:rPr>
              <w:t xml:space="preserve"> </w:t>
            </w:r>
            <w:r w:rsidRPr="00DD332F">
              <w:rPr>
                <w:rFonts w:eastAsia="Calibri"/>
                <w:b/>
              </w:rPr>
              <w:t>S</w:t>
            </w:r>
            <w:r w:rsidRPr="00DD332F">
              <w:rPr>
                <w:rFonts w:eastAsia="Calibri"/>
                <w:b/>
                <w:spacing w:val="-1"/>
              </w:rPr>
              <w:t>i</w:t>
            </w:r>
            <w:r w:rsidRPr="00DD332F">
              <w:rPr>
                <w:rFonts w:eastAsia="Calibri"/>
                <w:b/>
                <w:spacing w:val="4"/>
              </w:rPr>
              <w:t>n</w:t>
            </w:r>
            <w:r w:rsidRPr="00DD332F">
              <w:rPr>
                <w:rFonts w:eastAsia="Calibri"/>
                <w:b/>
                <w:spacing w:val="-1"/>
              </w:rPr>
              <w:t>gl</w:t>
            </w:r>
            <w:r w:rsidRPr="00DD332F">
              <w:rPr>
                <w:rFonts w:eastAsia="Calibri"/>
                <w:b/>
                <w:spacing w:val="1"/>
              </w:rPr>
              <w:t>e</w:t>
            </w:r>
            <w:r w:rsidRPr="00DD332F">
              <w:rPr>
                <w:rFonts w:eastAsia="Calibri"/>
                <w:b/>
              </w:rPr>
              <w:t>s</w:t>
            </w:r>
            <w:r w:rsidRPr="00DD332F">
              <w:rPr>
                <w:rFonts w:eastAsia="Georgia"/>
                <w:b/>
                <w:spacing w:val="-13"/>
              </w:rPr>
              <w:t xml:space="preserve"> </w:t>
            </w:r>
            <w:r w:rsidRPr="00DD332F">
              <w:rPr>
                <w:rFonts w:eastAsia="Calibri"/>
                <w:b/>
                <w:spacing w:val="2"/>
                <w:w w:val="99"/>
              </w:rPr>
              <w:t>D</w:t>
            </w:r>
            <w:r w:rsidRPr="00DD332F">
              <w:rPr>
                <w:rFonts w:eastAsia="Calibri"/>
                <w:b/>
                <w:spacing w:val="-1"/>
                <w:w w:val="99"/>
              </w:rPr>
              <w:t>i</w:t>
            </w:r>
            <w:r w:rsidRPr="00DD332F">
              <w:rPr>
                <w:rFonts w:eastAsia="Calibri"/>
                <w:b/>
                <w:spacing w:val="4"/>
                <w:w w:val="99"/>
              </w:rPr>
              <w:t>v</w:t>
            </w:r>
            <w:r w:rsidRPr="00DD332F">
              <w:rPr>
                <w:rFonts w:eastAsia="Calibri"/>
                <w:b/>
                <w:spacing w:val="-1"/>
                <w:w w:val="99"/>
              </w:rPr>
              <w:t>i</w:t>
            </w:r>
            <w:r w:rsidRPr="00DD332F">
              <w:rPr>
                <w:rFonts w:eastAsia="Calibri"/>
                <w:b/>
                <w:w w:val="99"/>
              </w:rPr>
              <w:t>s</w:t>
            </w:r>
            <w:r w:rsidRPr="00DD332F">
              <w:rPr>
                <w:rFonts w:eastAsia="Calibri"/>
                <w:b/>
                <w:spacing w:val="-1"/>
                <w:w w:val="99"/>
              </w:rPr>
              <w:t>i</w:t>
            </w:r>
            <w:r w:rsidRPr="00DD332F">
              <w:rPr>
                <w:rFonts w:eastAsia="Calibri"/>
                <w:b/>
                <w:spacing w:val="1"/>
                <w:w w:val="99"/>
              </w:rPr>
              <w:t>on</w:t>
            </w:r>
            <w:r w:rsidRPr="00DD332F">
              <w:rPr>
                <w:rFonts w:eastAsia="Calibri"/>
                <w:b/>
                <w:w w:val="99"/>
              </w:rPr>
              <w:t>s</w:t>
            </w:r>
            <w:r w:rsidRPr="00DD332F">
              <w:rPr>
                <w:rFonts w:eastAsia="Georgia"/>
                <w:b/>
                <w:spacing w:val="-11"/>
                <w:w w:val="99"/>
              </w:rPr>
              <w:t xml:space="preserve"> </w:t>
            </w:r>
            <w:r w:rsidRPr="00DD332F">
              <w:rPr>
                <w:rFonts w:eastAsia="Calibri"/>
                <w:b/>
                <w:spacing w:val="1"/>
              </w:rPr>
              <w:t>(n</w:t>
            </w:r>
            <w:r w:rsidRPr="00DD332F">
              <w:rPr>
                <w:rFonts w:eastAsia="Calibri"/>
                <w:b/>
              </w:rPr>
              <w:t>o</w:t>
            </w:r>
            <w:r w:rsidRPr="00DD332F">
              <w:rPr>
                <w:rFonts w:eastAsia="Georgia"/>
                <w:b/>
                <w:spacing w:val="-9"/>
              </w:rPr>
              <w:t xml:space="preserve"> </w:t>
            </w:r>
            <w:r w:rsidRPr="00DD332F">
              <w:rPr>
                <w:rFonts w:eastAsia="Calibri"/>
                <w:b/>
                <w:spacing w:val="3"/>
              </w:rPr>
              <w:t>w</w:t>
            </w:r>
            <w:r w:rsidRPr="00DD332F">
              <w:rPr>
                <w:rFonts w:eastAsia="Calibri"/>
                <w:b/>
                <w:spacing w:val="1"/>
              </w:rPr>
              <w:t>ome</w:t>
            </w:r>
            <w:r w:rsidRPr="00DD332F">
              <w:rPr>
                <w:rFonts w:eastAsia="Calibri"/>
                <w:b/>
              </w:rPr>
              <w:t>n</w:t>
            </w:r>
            <w:r w:rsidRPr="00DD332F">
              <w:rPr>
                <w:rFonts w:eastAsia="Georgia"/>
                <w:b/>
                <w:spacing w:val="-14"/>
              </w:rPr>
              <w:t xml:space="preserve"> </w:t>
            </w:r>
            <w:r w:rsidRPr="00DD332F">
              <w:rPr>
                <w:rFonts w:eastAsia="Calibri"/>
                <w:b/>
              </w:rPr>
              <w:t>a</w:t>
            </w:r>
            <w:r w:rsidRPr="00DD332F">
              <w:rPr>
                <w:rFonts w:eastAsia="Calibri"/>
                <w:b/>
                <w:spacing w:val="-1"/>
              </w:rPr>
              <w:t>ll</w:t>
            </w:r>
            <w:r w:rsidRPr="00DD332F">
              <w:rPr>
                <w:rFonts w:eastAsia="Calibri"/>
                <w:b/>
                <w:spacing w:val="1"/>
              </w:rPr>
              <w:t>owed</w:t>
            </w:r>
            <w:r w:rsidRPr="00DD332F">
              <w:rPr>
                <w:rFonts w:eastAsia="Calibri"/>
                <w:b/>
              </w:rPr>
              <w:t>)</w:t>
            </w:r>
          </w:p>
        </w:tc>
        <w:tc>
          <w:tcPr>
            <w:tcW w:w="1080" w:type="dxa"/>
            <w:tcBorders>
              <w:top w:val="single" w:sz="6" w:space="0" w:color="000000"/>
              <w:left w:val="single" w:sz="6" w:space="0" w:color="000000"/>
              <w:bottom w:val="single" w:sz="4" w:space="0" w:color="auto"/>
              <w:right w:val="single" w:sz="6" w:space="0" w:color="000000"/>
            </w:tcBorders>
            <w:shd w:val="clear" w:color="auto" w:fill="C5D9F0"/>
          </w:tcPr>
          <w:p w:rsidR="00D122F6" w:rsidRPr="00DD332F" w:rsidRDefault="00D122F6" w:rsidP="00D122F6">
            <w:pPr>
              <w:spacing w:before="3"/>
              <w:ind w:left="100"/>
              <w:rPr>
                <w:rFonts w:eastAsia="Calibri"/>
              </w:rPr>
            </w:pPr>
            <w:r w:rsidRPr="00DD332F">
              <w:rPr>
                <w:rFonts w:eastAsia="Calibri"/>
                <w:b/>
                <w:spacing w:val="-1"/>
              </w:rPr>
              <w:t>E</w:t>
            </w:r>
            <w:r w:rsidRPr="00DD332F">
              <w:rPr>
                <w:rFonts w:eastAsia="Calibri"/>
                <w:b/>
                <w:spacing w:val="1"/>
              </w:rPr>
              <w:t>nt</w:t>
            </w:r>
            <w:r w:rsidRPr="00DD332F">
              <w:rPr>
                <w:rFonts w:eastAsia="Calibri"/>
                <w:b/>
                <w:spacing w:val="4"/>
              </w:rPr>
              <w:t>r</w:t>
            </w:r>
            <w:r w:rsidRPr="00DD332F">
              <w:rPr>
                <w:rFonts w:eastAsia="Calibri"/>
                <w:b/>
              </w:rPr>
              <w:t>y</w:t>
            </w:r>
            <w:r w:rsidRPr="00DD332F">
              <w:rPr>
                <w:rFonts w:eastAsia="Georgia"/>
                <w:b/>
                <w:spacing w:val="-14"/>
              </w:rPr>
              <w:t xml:space="preserve"> </w:t>
            </w:r>
            <w:r w:rsidRPr="00DD332F">
              <w:rPr>
                <w:rFonts w:eastAsia="Calibri"/>
                <w:b/>
              </w:rPr>
              <w:t>F</w:t>
            </w:r>
            <w:r w:rsidRPr="00DD332F">
              <w:rPr>
                <w:rFonts w:eastAsia="Calibri"/>
                <w:b/>
                <w:spacing w:val="1"/>
              </w:rPr>
              <w:t>e</w:t>
            </w:r>
            <w:r w:rsidRPr="00DD332F">
              <w:rPr>
                <w:rFonts w:eastAsia="Calibri"/>
                <w:b/>
              </w:rPr>
              <w:t>e</w:t>
            </w:r>
          </w:p>
        </w:tc>
        <w:tc>
          <w:tcPr>
            <w:tcW w:w="810" w:type="dxa"/>
            <w:tcBorders>
              <w:top w:val="single" w:sz="6" w:space="0" w:color="000000"/>
              <w:left w:val="single" w:sz="6" w:space="0" w:color="000000"/>
              <w:bottom w:val="single" w:sz="4" w:space="0" w:color="auto"/>
              <w:right w:val="single" w:sz="6" w:space="0" w:color="000000"/>
            </w:tcBorders>
            <w:shd w:val="clear" w:color="auto" w:fill="C5D9F0"/>
          </w:tcPr>
          <w:p w:rsidR="00D122F6" w:rsidRPr="00DD332F" w:rsidRDefault="00D122F6" w:rsidP="00D122F6">
            <w:pPr>
              <w:spacing w:before="3"/>
              <w:ind w:left="100"/>
              <w:rPr>
                <w:rFonts w:eastAsia="Calibri"/>
              </w:rPr>
            </w:pPr>
            <w:r w:rsidRPr="00DD332F">
              <w:rPr>
                <w:rFonts w:eastAsia="Calibri"/>
                <w:b/>
                <w:spacing w:val="-1"/>
              </w:rPr>
              <w:t>D</w:t>
            </w:r>
            <w:r w:rsidRPr="00DD332F">
              <w:rPr>
                <w:rFonts w:eastAsia="Calibri"/>
                <w:b/>
              </w:rPr>
              <w:t>ay</w:t>
            </w:r>
          </w:p>
        </w:tc>
        <w:tc>
          <w:tcPr>
            <w:tcW w:w="1890" w:type="dxa"/>
            <w:tcBorders>
              <w:top w:val="single" w:sz="6" w:space="0" w:color="000000"/>
              <w:left w:val="single" w:sz="6" w:space="0" w:color="000000"/>
              <w:bottom w:val="single" w:sz="4" w:space="0" w:color="auto"/>
              <w:right w:val="single" w:sz="6" w:space="0" w:color="000000"/>
            </w:tcBorders>
            <w:shd w:val="clear" w:color="auto" w:fill="C5D9F0"/>
          </w:tcPr>
          <w:p w:rsidR="00D122F6" w:rsidRPr="00DD332F" w:rsidRDefault="00500B6F" w:rsidP="00D122F6">
            <w:pPr>
              <w:spacing w:before="3"/>
              <w:ind w:left="100"/>
              <w:rPr>
                <w:rFonts w:eastAsia="Calibri"/>
              </w:rPr>
            </w:pPr>
            <w:r w:rsidRPr="00DD332F">
              <w:rPr>
                <w:rFonts w:eastAsia="Calibri"/>
                <w:b/>
              </w:rPr>
              <w:t>A</w:t>
            </w:r>
            <w:r w:rsidRPr="00DD332F">
              <w:rPr>
                <w:rFonts w:eastAsia="Calibri"/>
                <w:b/>
                <w:spacing w:val="1"/>
              </w:rPr>
              <w:t>ppro</w:t>
            </w:r>
            <w:r w:rsidRPr="00DD332F">
              <w:rPr>
                <w:rFonts w:eastAsia="Calibri"/>
                <w:b/>
              </w:rPr>
              <w:t>x.</w:t>
            </w:r>
            <w:r w:rsidR="00D122F6" w:rsidRPr="00DD332F">
              <w:rPr>
                <w:rFonts w:eastAsia="Georgia"/>
                <w:b/>
                <w:spacing w:val="-15"/>
              </w:rPr>
              <w:t xml:space="preserve"> </w:t>
            </w:r>
            <w:r w:rsidR="00D122F6" w:rsidRPr="00DD332F">
              <w:rPr>
                <w:rFonts w:eastAsia="Calibri"/>
                <w:b/>
              </w:rPr>
              <w:t>S</w:t>
            </w:r>
            <w:r w:rsidR="00D122F6" w:rsidRPr="00DD332F">
              <w:rPr>
                <w:rFonts w:eastAsia="Calibri"/>
                <w:b/>
                <w:spacing w:val="1"/>
              </w:rPr>
              <w:t>t</w:t>
            </w:r>
            <w:r w:rsidR="00D122F6" w:rsidRPr="00DD332F">
              <w:rPr>
                <w:rFonts w:eastAsia="Calibri"/>
                <w:b/>
              </w:rPr>
              <w:t>a</w:t>
            </w:r>
            <w:r w:rsidR="00D122F6" w:rsidRPr="00DD332F">
              <w:rPr>
                <w:rFonts w:eastAsia="Calibri"/>
                <w:b/>
                <w:spacing w:val="4"/>
              </w:rPr>
              <w:t>r</w:t>
            </w:r>
            <w:r w:rsidR="00D122F6" w:rsidRPr="00DD332F">
              <w:rPr>
                <w:rFonts w:eastAsia="Calibri"/>
                <w:b/>
              </w:rPr>
              <w:t>t</w:t>
            </w:r>
            <w:r w:rsidR="00D122F6" w:rsidRPr="00DD332F">
              <w:rPr>
                <w:rFonts w:eastAsia="Georgia"/>
                <w:b/>
                <w:spacing w:val="-10"/>
              </w:rPr>
              <w:t xml:space="preserve"> </w:t>
            </w:r>
            <w:r w:rsidR="00D122F6" w:rsidRPr="00DD332F">
              <w:rPr>
                <w:rFonts w:eastAsia="Calibri"/>
                <w:b/>
              </w:rPr>
              <w:t>T</w:t>
            </w:r>
            <w:r w:rsidR="00D122F6" w:rsidRPr="00DD332F">
              <w:rPr>
                <w:rFonts w:eastAsia="Calibri"/>
                <w:b/>
                <w:spacing w:val="-1"/>
              </w:rPr>
              <w:t>i</w:t>
            </w:r>
            <w:r w:rsidR="00D122F6" w:rsidRPr="00DD332F">
              <w:rPr>
                <w:rFonts w:eastAsia="Calibri"/>
                <w:b/>
                <w:spacing w:val="1"/>
              </w:rPr>
              <w:t>m</w:t>
            </w:r>
            <w:r w:rsidR="00D122F6" w:rsidRPr="00DD332F">
              <w:rPr>
                <w:rFonts w:eastAsia="Calibri"/>
                <w:b/>
              </w:rPr>
              <w:t>e</w:t>
            </w:r>
          </w:p>
        </w:tc>
        <w:tc>
          <w:tcPr>
            <w:tcW w:w="3150" w:type="dxa"/>
            <w:tcBorders>
              <w:top w:val="single" w:sz="6" w:space="0" w:color="000000"/>
              <w:left w:val="single" w:sz="6" w:space="0" w:color="000000"/>
              <w:bottom w:val="single" w:sz="4" w:space="0" w:color="auto"/>
              <w:right w:val="single" w:sz="6" w:space="0" w:color="000000"/>
            </w:tcBorders>
            <w:shd w:val="clear" w:color="auto" w:fill="C5D9F0"/>
          </w:tcPr>
          <w:p w:rsidR="00D122F6" w:rsidRPr="00DD332F" w:rsidRDefault="00D122F6" w:rsidP="00D122F6">
            <w:pPr>
              <w:spacing w:before="3"/>
              <w:ind w:left="100"/>
              <w:rPr>
                <w:rFonts w:eastAsia="Calibri"/>
              </w:rPr>
            </w:pPr>
            <w:r w:rsidRPr="00DD332F">
              <w:rPr>
                <w:rFonts w:eastAsia="Calibri"/>
                <w:b/>
                <w:spacing w:val="1"/>
              </w:rPr>
              <w:t>R</w:t>
            </w:r>
            <w:r w:rsidRPr="00DD332F">
              <w:rPr>
                <w:rFonts w:eastAsia="Calibri"/>
                <w:b/>
              </w:rPr>
              <w:t>a</w:t>
            </w:r>
            <w:r w:rsidRPr="00DD332F">
              <w:rPr>
                <w:rFonts w:eastAsia="Calibri"/>
                <w:b/>
                <w:spacing w:val="1"/>
              </w:rPr>
              <w:t>c</w:t>
            </w:r>
            <w:r w:rsidRPr="00DD332F">
              <w:rPr>
                <w:rFonts w:eastAsia="Calibri"/>
                <w:b/>
              </w:rPr>
              <w:t>e</w:t>
            </w:r>
          </w:p>
        </w:tc>
      </w:tr>
      <w:tr w:rsidR="00D122F6" w:rsidRPr="00DD332F" w:rsidTr="009F4135">
        <w:trPr>
          <w:trHeight w:hRule="exact" w:val="314"/>
        </w:trPr>
        <w:tc>
          <w:tcPr>
            <w:tcW w:w="3862" w:type="dxa"/>
            <w:tcBorders>
              <w:top w:val="single" w:sz="4" w:space="0" w:color="auto"/>
              <w:left w:val="single" w:sz="6" w:space="0" w:color="000000"/>
              <w:bottom w:val="single" w:sz="6" w:space="0" w:color="000000"/>
              <w:right w:val="single" w:sz="6" w:space="0" w:color="000000"/>
            </w:tcBorders>
          </w:tcPr>
          <w:p w:rsidR="00D122F6" w:rsidRPr="00DD332F" w:rsidRDefault="00D122F6" w:rsidP="00D122F6">
            <w:pPr>
              <w:spacing w:before="37"/>
              <w:ind w:left="105"/>
              <w:rPr>
                <w:rFonts w:eastAsia="Calibri"/>
                <w:sz w:val="18"/>
                <w:szCs w:val="18"/>
              </w:rPr>
            </w:pPr>
            <w:r w:rsidRPr="00DD332F">
              <w:rPr>
                <w:rFonts w:eastAsia="Calibri"/>
                <w:sz w:val="18"/>
                <w:szCs w:val="18"/>
              </w:rPr>
              <w:t>9</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z w:val="18"/>
                <w:szCs w:val="18"/>
              </w:rPr>
              <w:t>Ma</w:t>
            </w:r>
            <w:r w:rsidRPr="00DD332F">
              <w:rPr>
                <w:rFonts w:eastAsia="Calibri"/>
                <w:spacing w:val="-1"/>
                <w:sz w:val="18"/>
                <w:szCs w:val="18"/>
              </w:rPr>
              <w:t>s</w:t>
            </w:r>
            <w:r w:rsidRPr="00DD332F">
              <w:rPr>
                <w:rFonts w:eastAsia="Calibri"/>
                <w:sz w:val="18"/>
                <w:szCs w:val="18"/>
              </w:rPr>
              <w:t>t</w:t>
            </w:r>
            <w:r w:rsidRPr="00DD332F">
              <w:rPr>
                <w:rFonts w:eastAsia="Calibri"/>
                <w:spacing w:val="-1"/>
                <w:sz w:val="18"/>
                <w:szCs w:val="18"/>
              </w:rPr>
              <w:t>e</w:t>
            </w:r>
            <w:r w:rsidRPr="00DD332F">
              <w:rPr>
                <w:rFonts w:eastAsia="Calibri"/>
                <w:spacing w:val="2"/>
                <w:sz w:val="18"/>
                <w:szCs w:val="18"/>
              </w:rPr>
              <w:t>r</w:t>
            </w:r>
            <w:r w:rsidRPr="00DD332F">
              <w:rPr>
                <w:rFonts w:eastAsia="Calibri"/>
                <w:sz w:val="18"/>
                <w:szCs w:val="18"/>
              </w:rPr>
              <w:t>s</w:t>
            </w:r>
            <w:r w:rsidRPr="00DD332F">
              <w:rPr>
                <w:rFonts w:eastAsia="Georgia"/>
                <w:spacing w:val="-10"/>
                <w:sz w:val="18"/>
                <w:szCs w:val="18"/>
              </w:rPr>
              <w:t xml:space="preserve"> </w:t>
            </w:r>
            <w:r w:rsidRPr="00DD332F">
              <w:rPr>
                <w:rFonts w:eastAsia="Calibri"/>
                <w:spacing w:val="-1"/>
                <w:sz w:val="18"/>
                <w:szCs w:val="18"/>
              </w:rPr>
              <w:t>S</w:t>
            </w:r>
            <w:r w:rsidRPr="00DD332F">
              <w:rPr>
                <w:rFonts w:eastAsia="Calibri"/>
                <w:spacing w:val="2"/>
                <w:sz w:val="18"/>
                <w:szCs w:val="18"/>
              </w:rPr>
              <w:t>i</w:t>
            </w:r>
            <w:r w:rsidRPr="00DD332F">
              <w:rPr>
                <w:rFonts w:eastAsia="Calibri"/>
                <w:spacing w:val="-1"/>
                <w:sz w:val="18"/>
                <w:szCs w:val="18"/>
              </w:rPr>
              <w:t>ng</w:t>
            </w:r>
            <w:r w:rsidRPr="00DD332F">
              <w:rPr>
                <w:rFonts w:eastAsia="Calibri"/>
                <w:spacing w:val="2"/>
                <w:sz w:val="18"/>
                <w:szCs w:val="18"/>
              </w:rPr>
              <w:t>l</w:t>
            </w:r>
            <w:r w:rsidRPr="00DD332F">
              <w:rPr>
                <w:rFonts w:eastAsia="Calibri"/>
                <w:spacing w:val="-1"/>
                <w:sz w:val="18"/>
                <w:szCs w:val="18"/>
              </w:rPr>
              <w:t>e</w:t>
            </w:r>
            <w:r w:rsidRPr="00DD332F">
              <w:rPr>
                <w:rFonts w:eastAsia="Calibri"/>
                <w:sz w:val="18"/>
                <w:szCs w:val="18"/>
              </w:rPr>
              <w:t>s</w:t>
            </w:r>
          </w:p>
        </w:tc>
        <w:tc>
          <w:tcPr>
            <w:tcW w:w="1080" w:type="dxa"/>
            <w:tcBorders>
              <w:top w:val="single" w:sz="4" w:space="0" w:color="auto"/>
              <w:left w:val="single" w:sz="6" w:space="0" w:color="000000"/>
              <w:bottom w:val="single" w:sz="6" w:space="0" w:color="000000"/>
              <w:right w:val="single" w:sz="6" w:space="0" w:color="000000"/>
            </w:tcBorders>
          </w:tcPr>
          <w:p w:rsidR="00D122F6" w:rsidRPr="00DD332F" w:rsidRDefault="00D122F6" w:rsidP="00D122F6">
            <w:pPr>
              <w:spacing w:before="37"/>
              <w:ind w:left="100"/>
              <w:rPr>
                <w:rFonts w:eastAsia="Calibri"/>
                <w:sz w:val="18"/>
                <w:szCs w:val="18"/>
              </w:rPr>
            </w:pPr>
            <w:r>
              <w:rPr>
                <w:rFonts w:eastAsia="Calibri"/>
                <w:sz w:val="18"/>
                <w:szCs w:val="18"/>
              </w:rPr>
              <w:t>$9</w:t>
            </w:r>
            <w:r w:rsidRPr="00DD332F">
              <w:rPr>
                <w:rFonts w:eastAsia="Calibri"/>
                <w:sz w:val="18"/>
                <w:szCs w:val="18"/>
              </w:rPr>
              <w:t>0</w:t>
            </w:r>
          </w:p>
        </w:tc>
        <w:tc>
          <w:tcPr>
            <w:tcW w:w="810" w:type="dxa"/>
            <w:tcBorders>
              <w:top w:val="single" w:sz="4" w:space="0" w:color="auto"/>
              <w:left w:val="single" w:sz="6" w:space="0" w:color="000000"/>
              <w:bottom w:val="single" w:sz="6" w:space="0" w:color="000000"/>
              <w:right w:val="single" w:sz="6" w:space="0" w:color="000000"/>
            </w:tcBorders>
          </w:tcPr>
          <w:p w:rsidR="00D122F6" w:rsidRPr="00DD332F" w:rsidRDefault="00D122F6" w:rsidP="00D122F6">
            <w:pPr>
              <w:spacing w:before="37"/>
              <w:ind w:left="100"/>
              <w:rPr>
                <w:rFonts w:eastAsia="Calibri"/>
                <w:sz w:val="18"/>
                <w:szCs w:val="18"/>
              </w:rPr>
            </w:pPr>
            <w:r w:rsidRPr="00DD332F">
              <w:rPr>
                <w:rFonts w:eastAsia="Calibri"/>
                <w:spacing w:val="1"/>
                <w:sz w:val="18"/>
                <w:szCs w:val="18"/>
              </w:rPr>
              <w:t>W</w:t>
            </w:r>
            <w:r w:rsidRPr="00DD332F">
              <w:rPr>
                <w:rFonts w:eastAsia="Calibri"/>
                <w:spacing w:val="-1"/>
                <w:sz w:val="18"/>
                <w:szCs w:val="18"/>
              </w:rPr>
              <w:t>e</w:t>
            </w:r>
            <w:r w:rsidRPr="00DD332F">
              <w:rPr>
                <w:rFonts w:eastAsia="Calibri"/>
                <w:sz w:val="18"/>
                <w:szCs w:val="18"/>
              </w:rPr>
              <w:t>d</w:t>
            </w:r>
          </w:p>
        </w:tc>
        <w:tc>
          <w:tcPr>
            <w:tcW w:w="1890" w:type="dxa"/>
            <w:tcBorders>
              <w:top w:val="single" w:sz="4" w:space="0" w:color="auto"/>
              <w:left w:val="single" w:sz="6" w:space="0" w:color="000000"/>
              <w:bottom w:val="single" w:sz="6" w:space="0" w:color="000000"/>
              <w:right w:val="single" w:sz="6" w:space="0" w:color="000000"/>
            </w:tcBorders>
          </w:tcPr>
          <w:p w:rsidR="00D122F6" w:rsidRPr="00DD332F" w:rsidRDefault="00D122F6" w:rsidP="00D122F6">
            <w:pPr>
              <w:spacing w:before="37"/>
              <w:ind w:left="100"/>
              <w:rPr>
                <w:rFonts w:eastAsia="Calibri"/>
                <w:sz w:val="18"/>
                <w:szCs w:val="18"/>
              </w:rPr>
            </w:pPr>
            <w:r w:rsidRPr="00DD332F">
              <w:rPr>
                <w:rFonts w:eastAsia="Calibri"/>
                <w:sz w:val="18"/>
                <w:szCs w:val="18"/>
              </w:rPr>
              <w:t>12:00</w:t>
            </w:r>
            <w:r w:rsidRPr="00DD332F">
              <w:rPr>
                <w:rFonts w:eastAsia="Calibri"/>
                <w:spacing w:val="-1"/>
                <w:sz w:val="18"/>
                <w:szCs w:val="18"/>
              </w:rPr>
              <w:t>p</w:t>
            </w:r>
            <w:r w:rsidRPr="00DD332F">
              <w:rPr>
                <w:rFonts w:eastAsia="Calibri"/>
                <w:sz w:val="18"/>
                <w:szCs w:val="18"/>
              </w:rPr>
              <w:t>m</w:t>
            </w:r>
          </w:p>
        </w:tc>
        <w:tc>
          <w:tcPr>
            <w:tcW w:w="3150" w:type="dxa"/>
            <w:tcBorders>
              <w:top w:val="single" w:sz="4" w:space="0" w:color="auto"/>
              <w:left w:val="single" w:sz="6" w:space="0" w:color="000000"/>
              <w:bottom w:val="single" w:sz="6" w:space="0" w:color="000000"/>
              <w:right w:val="single" w:sz="6" w:space="0" w:color="000000"/>
            </w:tcBorders>
          </w:tcPr>
          <w:p w:rsidR="00D122F6" w:rsidRPr="00DD332F" w:rsidRDefault="00D122F6" w:rsidP="0045188D">
            <w:pPr>
              <w:spacing w:before="37"/>
              <w:ind w:left="100"/>
              <w:rPr>
                <w:rFonts w:eastAsia="Calibri"/>
                <w:sz w:val="18"/>
                <w:szCs w:val="18"/>
              </w:rPr>
            </w:pPr>
            <w:r w:rsidRPr="00DD332F">
              <w:rPr>
                <w:rFonts w:eastAsia="Calibri"/>
                <w:sz w:val="18"/>
                <w:szCs w:val="18"/>
              </w:rPr>
              <w:t>Ma</w:t>
            </w:r>
            <w:r w:rsidRPr="00DD332F">
              <w:rPr>
                <w:rFonts w:eastAsia="Calibri"/>
                <w:spacing w:val="-1"/>
                <w:sz w:val="18"/>
                <w:szCs w:val="18"/>
              </w:rPr>
              <w:t>s</w:t>
            </w:r>
            <w:r w:rsidRPr="00DD332F">
              <w:rPr>
                <w:rFonts w:eastAsia="Calibri"/>
                <w:sz w:val="18"/>
                <w:szCs w:val="18"/>
              </w:rPr>
              <w:t>t</w:t>
            </w:r>
            <w:r w:rsidRPr="00DD332F">
              <w:rPr>
                <w:rFonts w:eastAsia="Calibri"/>
                <w:spacing w:val="-1"/>
                <w:sz w:val="18"/>
                <w:szCs w:val="18"/>
              </w:rPr>
              <w:t>e</w:t>
            </w:r>
            <w:r w:rsidRPr="00DD332F">
              <w:rPr>
                <w:rFonts w:eastAsia="Calibri"/>
                <w:sz w:val="18"/>
                <w:szCs w:val="18"/>
              </w:rPr>
              <w:t>r</w:t>
            </w:r>
            <w:r w:rsidR="00222D75">
              <w:rPr>
                <w:rFonts w:eastAsia="Calibri"/>
                <w:spacing w:val="1"/>
                <w:sz w:val="18"/>
                <w:szCs w:val="18"/>
              </w:rPr>
              <w:t xml:space="preserve">s </w:t>
            </w:r>
            <w:r w:rsidR="0045188D">
              <w:rPr>
                <w:rFonts w:eastAsia="Calibri"/>
                <w:sz w:val="18"/>
                <w:szCs w:val="18"/>
              </w:rPr>
              <w:t>7</w:t>
            </w:r>
            <w:r w:rsidRPr="00DD332F">
              <w:rPr>
                <w:rFonts w:eastAsia="Calibri"/>
                <w:sz w:val="18"/>
                <w:szCs w:val="18"/>
              </w:rPr>
              <w:t>,</w:t>
            </w:r>
            <w:r w:rsidRPr="00DD332F">
              <w:rPr>
                <w:rFonts w:eastAsia="Georgia"/>
                <w:spacing w:val="-4"/>
                <w:sz w:val="18"/>
                <w:szCs w:val="18"/>
              </w:rPr>
              <w:t xml:space="preserve"> </w:t>
            </w:r>
            <w:r w:rsidRPr="00DD332F">
              <w:rPr>
                <w:rFonts w:eastAsia="Calibri"/>
                <w:spacing w:val="1"/>
                <w:sz w:val="18"/>
                <w:szCs w:val="18"/>
              </w:rPr>
              <w:t>E</w:t>
            </w:r>
            <w:r w:rsidRPr="00DD332F">
              <w:rPr>
                <w:rFonts w:eastAsia="Calibri"/>
                <w:sz w:val="18"/>
                <w:szCs w:val="18"/>
              </w:rPr>
              <w:t>lite</w:t>
            </w:r>
            <w:r w:rsidRPr="00DD332F">
              <w:rPr>
                <w:rFonts w:eastAsia="Georgia"/>
                <w:spacing w:val="-7"/>
                <w:sz w:val="18"/>
                <w:szCs w:val="18"/>
              </w:rPr>
              <w:t xml:space="preserve"> </w:t>
            </w:r>
            <w:r w:rsidR="00716970">
              <w:rPr>
                <w:rFonts w:eastAsia="Georgia"/>
                <w:spacing w:val="-4"/>
                <w:sz w:val="18"/>
                <w:szCs w:val="18"/>
              </w:rPr>
              <w:t>9</w:t>
            </w:r>
          </w:p>
        </w:tc>
      </w:tr>
      <w:tr w:rsidR="00D122F6" w:rsidRPr="00DD332F" w:rsidTr="00EC3422">
        <w:trPr>
          <w:trHeight w:hRule="exact" w:val="300"/>
        </w:trPr>
        <w:tc>
          <w:tcPr>
            <w:tcW w:w="3862"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5"/>
              <w:rPr>
                <w:rFonts w:eastAsia="Calibri"/>
                <w:sz w:val="18"/>
                <w:szCs w:val="18"/>
              </w:rPr>
            </w:pPr>
            <w:r w:rsidRPr="00DD332F">
              <w:rPr>
                <w:rFonts w:eastAsia="Calibri"/>
                <w:sz w:val="18"/>
                <w:szCs w:val="18"/>
              </w:rPr>
              <w:t>9</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Ad</w:t>
            </w:r>
            <w:r w:rsidRPr="00DD332F">
              <w:rPr>
                <w:rFonts w:eastAsia="Calibri"/>
                <w:sz w:val="18"/>
                <w:szCs w:val="18"/>
              </w:rPr>
              <w:t>va</w:t>
            </w:r>
            <w:r w:rsidRPr="00DD332F">
              <w:rPr>
                <w:rFonts w:eastAsia="Calibri"/>
                <w:spacing w:val="-1"/>
                <w:sz w:val="18"/>
                <w:szCs w:val="18"/>
              </w:rPr>
              <w:t>n</w:t>
            </w:r>
            <w:r w:rsidRPr="00DD332F">
              <w:rPr>
                <w:rFonts w:eastAsia="Calibri"/>
                <w:spacing w:val="1"/>
                <w:sz w:val="18"/>
                <w:szCs w:val="18"/>
              </w:rPr>
              <w:t>c</w:t>
            </w:r>
            <w:r w:rsidRPr="00DD332F">
              <w:rPr>
                <w:rFonts w:eastAsia="Calibri"/>
                <w:spacing w:val="2"/>
                <w:sz w:val="18"/>
                <w:szCs w:val="18"/>
              </w:rPr>
              <w:t>e</w:t>
            </w:r>
            <w:r w:rsidRPr="00DD332F">
              <w:rPr>
                <w:rFonts w:eastAsia="Calibri"/>
                <w:sz w:val="18"/>
                <w:szCs w:val="18"/>
              </w:rPr>
              <w:t>d</w:t>
            </w:r>
            <w:r w:rsidRPr="00DD332F">
              <w:rPr>
                <w:rFonts w:eastAsia="Georgia"/>
                <w:spacing w:val="-11"/>
                <w:sz w:val="18"/>
                <w:szCs w:val="18"/>
              </w:rPr>
              <w:t xml:space="preserve"> </w:t>
            </w:r>
            <w:r w:rsidRPr="00DD332F">
              <w:rPr>
                <w:rFonts w:eastAsia="Calibri"/>
                <w:spacing w:val="-1"/>
                <w:sz w:val="18"/>
                <w:szCs w:val="18"/>
              </w:rPr>
              <w:t>S</w:t>
            </w:r>
            <w:r w:rsidRPr="00DD332F">
              <w:rPr>
                <w:rFonts w:eastAsia="Calibri"/>
                <w:spacing w:val="2"/>
                <w:sz w:val="18"/>
                <w:szCs w:val="18"/>
              </w:rPr>
              <w:t>i</w:t>
            </w:r>
            <w:r w:rsidRPr="00DD332F">
              <w:rPr>
                <w:rFonts w:eastAsia="Calibri"/>
                <w:spacing w:val="-1"/>
                <w:sz w:val="18"/>
                <w:szCs w:val="18"/>
              </w:rPr>
              <w:t>ng</w:t>
            </w:r>
            <w:r w:rsidRPr="00DD332F">
              <w:rPr>
                <w:rFonts w:eastAsia="Calibri"/>
                <w:spacing w:val="2"/>
                <w:sz w:val="18"/>
                <w:szCs w:val="18"/>
              </w:rPr>
              <w:t>l</w:t>
            </w:r>
            <w:r w:rsidRPr="00DD332F">
              <w:rPr>
                <w:rFonts w:eastAsia="Calibri"/>
                <w:spacing w:val="-1"/>
                <w:sz w:val="18"/>
                <w:szCs w:val="18"/>
              </w:rPr>
              <w:t>e</w:t>
            </w:r>
            <w:r w:rsidRPr="00DD332F">
              <w:rPr>
                <w:rFonts w:eastAsia="Calibri"/>
                <w:sz w:val="18"/>
                <w:szCs w:val="18"/>
              </w:rPr>
              <w:t>s</w:t>
            </w:r>
          </w:p>
        </w:tc>
        <w:tc>
          <w:tcPr>
            <w:tcW w:w="108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z w:val="18"/>
                <w:szCs w:val="18"/>
              </w:rPr>
              <w:t>$</w:t>
            </w:r>
            <w:r>
              <w:rPr>
                <w:rFonts w:eastAsia="Calibri"/>
                <w:sz w:val="18"/>
                <w:szCs w:val="18"/>
              </w:rPr>
              <w:t>8</w:t>
            </w:r>
            <w:r w:rsidRPr="00DD332F">
              <w:rPr>
                <w:rFonts w:eastAsia="Calibri"/>
                <w:sz w:val="18"/>
                <w:szCs w:val="18"/>
              </w:rPr>
              <w:t>0</w:t>
            </w:r>
          </w:p>
        </w:tc>
        <w:tc>
          <w:tcPr>
            <w:tcW w:w="81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pacing w:val="1"/>
                <w:sz w:val="18"/>
                <w:szCs w:val="18"/>
              </w:rPr>
              <w:t>W</w:t>
            </w:r>
            <w:r w:rsidRPr="00DD332F">
              <w:rPr>
                <w:rFonts w:eastAsia="Calibri"/>
                <w:spacing w:val="-1"/>
                <w:sz w:val="18"/>
                <w:szCs w:val="18"/>
              </w:rPr>
              <w:t>e</w:t>
            </w:r>
            <w:r w:rsidRPr="00DD332F">
              <w:rPr>
                <w:rFonts w:eastAsia="Calibri"/>
                <w:sz w:val="18"/>
                <w:szCs w:val="18"/>
              </w:rPr>
              <w:t>d</w:t>
            </w:r>
          </w:p>
        </w:tc>
        <w:tc>
          <w:tcPr>
            <w:tcW w:w="189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z w:val="18"/>
                <w:szCs w:val="18"/>
              </w:rPr>
              <w:t>12:00</w:t>
            </w:r>
            <w:r w:rsidRPr="00DD332F">
              <w:rPr>
                <w:rFonts w:eastAsia="Calibri"/>
                <w:spacing w:val="-1"/>
                <w:sz w:val="18"/>
                <w:szCs w:val="18"/>
              </w:rPr>
              <w:t>p</w:t>
            </w:r>
            <w:r w:rsidRPr="00DD332F">
              <w:rPr>
                <w:rFonts w:eastAsia="Calibri"/>
                <w:sz w:val="18"/>
                <w:szCs w:val="18"/>
              </w:rPr>
              <w:t>m</w:t>
            </w:r>
          </w:p>
        </w:tc>
        <w:tc>
          <w:tcPr>
            <w:tcW w:w="3150" w:type="dxa"/>
            <w:tcBorders>
              <w:top w:val="single" w:sz="6" w:space="0" w:color="000000"/>
              <w:left w:val="single" w:sz="6" w:space="0" w:color="000000"/>
              <w:bottom w:val="single" w:sz="6" w:space="0" w:color="000000"/>
              <w:right w:val="single" w:sz="6" w:space="0" w:color="000000"/>
            </w:tcBorders>
          </w:tcPr>
          <w:p w:rsidR="00D122F6" w:rsidRPr="00DD332F" w:rsidRDefault="0045188D" w:rsidP="0045188D">
            <w:pPr>
              <w:spacing w:before="26"/>
              <w:ind w:left="100"/>
              <w:rPr>
                <w:rFonts w:eastAsia="Calibri"/>
                <w:sz w:val="18"/>
                <w:szCs w:val="18"/>
              </w:rPr>
            </w:pPr>
            <w:r>
              <w:rPr>
                <w:rFonts w:eastAsia="Calibri"/>
                <w:sz w:val="18"/>
                <w:szCs w:val="18"/>
              </w:rPr>
              <w:t>6</w:t>
            </w:r>
            <w:r w:rsidR="00D122F6" w:rsidRPr="00DD332F">
              <w:rPr>
                <w:rFonts w:eastAsia="Georgia"/>
                <w:spacing w:val="-5"/>
                <w:sz w:val="18"/>
                <w:szCs w:val="18"/>
              </w:rPr>
              <w:t xml:space="preserve"> </w:t>
            </w:r>
            <w:r w:rsidR="00D122F6" w:rsidRPr="00DD332F">
              <w:rPr>
                <w:rFonts w:eastAsia="Calibri"/>
                <w:spacing w:val="-1"/>
                <w:sz w:val="18"/>
                <w:szCs w:val="18"/>
              </w:rPr>
              <w:t>G</w:t>
            </w:r>
            <w:r w:rsidR="00D122F6" w:rsidRPr="00DD332F">
              <w:rPr>
                <w:rFonts w:eastAsia="Calibri"/>
                <w:sz w:val="18"/>
                <w:szCs w:val="18"/>
              </w:rPr>
              <w:t>am</w:t>
            </w:r>
            <w:r w:rsidR="00D122F6" w:rsidRPr="00DD332F">
              <w:rPr>
                <w:rFonts w:eastAsia="Calibri"/>
                <w:spacing w:val="-1"/>
                <w:sz w:val="18"/>
                <w:szCs w:val="18"/>
              </w:rPr>
              <w:t>e</w:t>
            </w:r>
            <w:r w:rsidR="00D122F6" w:rsidRPr="00DD332F">
              <w:rPr>
                <w:rFonts w:eastAsia="Calibri"/>
                <w:sz w:val="18"/>
                <w:szCs w:val="18"/>
              </w:rPr>
              <w:t>s</w:t>
            </w:r>
          </w:p>
        </w:tc>
      </w:tr>
      <w:tr w:rsidR="00D122F6" w:rsidRPr="00DD332F" w:rsidTr="00EC3422">
        <w:trPr>
          <w:trHeight w:hRule="exact" w:val="298"/>
        </w:trPr>
        <w:tc>
          <w:tcPr>
            <w:tcW w:w="3862"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5"/>
              <w:rPr>
                <w:rFonts w:eastAsia="Calibri"/>
                <w:sz w:val="18"/>
                <w:szCs w:val="18"/>
              </w:rPr>
            </w:pPr>
            <w:r w:rsidRPr="00DD332F">
              <w:rPr>
                <w:rFonts w:eastAsia="Calibri"/>
                <w:sz w:val="18"/>
                <w:szCs w:val="18"/>
              </w:rPr>
              <w:t>9</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z w:val="18"/>
                <w:szCs w:val="18"/>
              </w:rPr>
              <w:t>I</w:t>
            </w:r>
            <w:r w:rsidRPr="00DD332F">
              <w:rPr>
                <w:rFonts w:eastAsia="Calibri"/>
                <w:spacing w:val="-1"/>
                <w:sz w:val="18"/>
                <w:szCs w:val="18"/>
              </w:rPr>
              <w:t>n</w:t>
            </w:r>
            <w:r w:rsidRPr="00DD332F">
              <w:rPr>
                <w:rFonts w:eastAsia="Calibri"/>
                <w:sz w:val="18"/>
                <w:szCs w:val="18"/>
              </w:rPr>
              <w:t>t</w:t>
            </w:r>
            <w:r w:rsidRPr="00DD332F">
              <w:rPr>
                <w:rFonts w:eastAsia="Calibri"/>
                <w:spacing w:val="-1"/>
                <w:sz w:val="18"/>
                <w:szCs w:val="18"/>
              </w:rPr>
              <w:t>e</w:t>
            </w:r>
            <w:r w:rsidRPr="00DD332F">
              <w:rPr>
                <w:rFonts w:eastAsia="Calibri"/>
                <w:sz w:val="18"/>
                <w:szCs w:val="18"/>
              </w:rPr>
              <w:t>r</w:t>
            </w:r>
            <w:r w:rsidRPr="00DD332F">
              <w:rPr>
                <w:rFonts w:eastAsia="Calibri"/>
                <w:spacing w:val="3"/>
                <w:sz w:val="18"/>
                <w:szCs w:val="18"/>
              </w:rPr>
              <w:t>m</w:t>
            </w:r>
            <w:r w:rsidRPr="00DD332F">
              <w:rPr>
                <w:rFonts w:eastAsia="Calibri"/>
                <w:spacing w:val="-1"/>
                <w:sz w:val="18"/>
                <w:szCs w:val="18"/>
              </w:rPr>
              <w:t>ed</w:t>
            </w:r>
            <w:r w:rsidRPr="00DD332F">
              <w:rPr>
                <w:rFonts w:eastAsia="Calibri"/>
                <w:sz w:val="18"/>
                <w:szCs w:val="18"/>
              </w:rPr>
              <w:t>ia</w:t>
            </w:r>
            <w:r w:rsidRPr="00DD332F">
              <w:rPr>
                <w:rFonts w:eastAsia="Calibri"/>
                <w:spacing w:val="2"/>
                <w:sz w:val="18"/>
                <w:szCs w:val="18"/>
              </w:rPr>
              <w:t>t</w:t>
            </w:r>
            <w:r w:rsidRPr="00DD332F">
              <w:rPr>
                <w:rFonts w:eastAsia="Calibri"/>
                <w:sz w:val="18"/>
                <w:szCs w:val="18"/>
              </w:rPr>
              <w:t>e</w:t>
            </w:r>
            <w:r w:rsidRPr="00DD332F">
              <w:rPr>
                <w:rFonts w:eastAsia="Georgia"/>
                <w:spacing w:val="-12"/>
                <w:sz w:val="18"/>
                <w:szCs w:val="18"/>
              </w:rPr>
              <w:t xml:space="preserve"> </w:t>
            </w:r>
            <w:r w:rsidRPr="00DD332F">
              <w:rPr>
                <w:rFonts w:eastAsia="Calibri"/>
                <w:spacing w:val="-1"/>
                <w:sz w:val="18"/>
                <w:szCs w:val="18"/>
              </w:rPr>
              <w:t>S</w:t>
            </w:r>
            <w:r w:rsidRPr="00DD332F">
              <w:rPr>
                <w:rFonts w:eastAsia="Calibri"/>
                <w:spacing w:val="2"/>
                <w:sz w:val="18"/>
                <w:szCs w:val="18"/>
              </w:rPr>
              <w:t>i</w:t>
            </w:r>
            <w:r w:rsidRPr="00DD332F">
              <w:rPr>
                <w:rFonts w:eastAsia="Calibri"/>
                <w:spacing w:val="-1"/>
                <w:sz w:val="18"/>
                <w:szCs w:val="18"/>
              </w:rPr>
              <w:t>ngl</w:t>
            </w:r>
            <w:r w:rsidRPr="00DD332F">
              <w:rPr>
                <w:rFonts w:eastAsia="Calibri"/>
                <w:spacing w:val="2"/>
                <w:sz w:val="18"/>
                <w:szCs w:val="18"/>
              </w:rPr>
              <w:t>e</w:t>
            </w:r>
            <w:r w:rsidRPr="00DD332F">
              <w:rPr>
                <w:rFonts w:eastAsia="Calibri"/>
                <w:sz w:val="18"/>
                <w:szCs w:val="18"/>
              </w:rPr>
              <w:t>s</w:t>
            </w:r>
          </w:p>
        </w:tc>
        <w:tc>
          <w:tcPr>
            <w:tcW w:w="108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z w:val="18"/>
                <w:szCs w:val="18"/>
              </w:rPr>
              <w:t>$</w:t>
            </w:r>
            <w:r>
              <w:rPr>
                <w:rFonts w:eastAsia="Calibri"/>
                <w:sz w:val="18"/>
                <w:szCs w:val="18"/>
              </w:rPr>
              <w:t>7</w:t>
            </w:r>
            <w:r w:rsidRPr="00DD332F">
              <w:rPr>
                <w:rFonts w:eastAsia="Calibri"/>
                <w:sz w:val="18"/>
                <w:szCs w:val="18"/>
              </w:rPr>
              <w:t>0</w:t>
            </w:r>
          </w:p>
        </w:tc>
        <w:tc>
          <w:tcPr>
            <w:tcW w:w="81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pacing w:val="1"/>
                <w:sz w:val="18"/>
                <w:szCs w:val="18"/>
              </w:rPr>
              <w:t>W</w:t>
            </w:r>
            <w:r w:rsidRPr="00DD332F">
              <w:rPr>
                <w:rFonts w:eastAsia="Calibri"/>
                <w:spacing w:val="-1"/>
                <w:sz w:val="18"/>
                <w:szCs w:val="18"/>
              </w:rPr>
              <w:t>e</w:t>
            </w:r>
            <w:r w:rsidRPr="00DD332F">
              <w:rPr>
                <w:rFonts w:eastAsia="Calibri"/>
                <w:sz w:val="18"/>
                <w:szCs w:val="18"/>
              </w:rPr>
              <w:t>d</w:t>
            </w:r>
          </w:p>
        </w:tc>
        <w:tc>
          <w:tcPr>
            <w:tcW w:w="189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z w:val="18"/>
                <w:szCs w:val="18"/>
              </w:rPr>
              <w:t>12:00</w:t>
            </w:r>
            <w:r w:rsidRPr="00DD332F">
              <w:rPr>
                <w:rFonts w:eastAsia="Calibri"/>
                <w:spacing w:val="-1"/>
                <w:sz w:val="18"/>
                <w:szCs w:val="18"/>
              </w:rPr>
              <w:t>p</w:t>
            </w:r>
            <w:r w:rsidRPr="00DD332F">
              <w:rPr>
                <w:rFonts w:eastAsia="Calibri"/>
                <w:sz w:val="18"/>
                <w:szCs w:val="18"/>
              </w:rPr>
              <w:t>m</w:t>
            </w:r>
          </w:p>
        </w:tc>
        <w:tc>
          <w:tcPr>
            <w:tcW w:w="3150" w:type="dxa"/>
            <w:tcBorders>
              <w:top w:val="single" w:sz="6" w:space="0" w:color="000000"/>
              <w:left w:val="single" w:sz="6" w:space="0" w:color="000000"/>
              <w:bottom w:val="single" w:sz="6" w:space="0" w:color="000000"/>
              <w:right w:val="single" w:sz="6" w:space="0" w:color="000000"/>
            </w:tcBorders>
          </w:tcPr>
          <w:p w:rsidR="00D122F6" w:rsidRPr="00DD332F" w:rsidRDefault="0045188D" w:rsidP="0045188D">
            <w:pPr>
              <w:spacing w:before="26"/>
              <w:ind w:left="100"/>
              <w:rPr>
                <w:rFonts w:eastAsia="Calibri"/>
                <w:sz w:val="18"/>
                <w:szCs w:val="18"/>
              </w:rPr>
            </w:pPr>
            <w:r>
              <w:rPr>
                <w:rFonts w:eastAsia="Calibri"/>
                <w:sz w:val="18"/>
                <w:szCs w:val="18"/>
              </w:rPr>
              <w:t>5</w:t>
            </w:r>
            <w:r w:rsidR="00D122F6" w:rsidRPr="00DD332F">
              <w:rPr>
                <w:rFonts w:eastAsia="Georgia"/>
                <w:spacing w:val="-5"/>
                <w:sz w:val="18"/>
                <w:szCs w:val="18"/>
              </w:rPr>
              <w:t xml:space="preserve"> </w:t>
            </w:r>
            <w:r w:rsidR="00D122F6" w:rsidRPr="00DD332F">
              <w:rPr>
                <w:rFonts w:eastAsia="Calibri"/>
                <w:spacing w:val="-1"/>
                <w:sz w:val="18"/>
                <w:szCs w:val="18"/>
              </w:rPr>
              <w:t>G</w:t>
            </w:r>
            <w:r w:rsidR="00D122F6" w:rsidRPr="00DD332F">
              <w:rPr>
                <w:rFonts w:eastAsia="Calibri"/>
                <w:sz w:val="18"/>
                <w:szCs w:val="18"/>
              </w:rPr>
              <w:t>a</w:t>
            </w:r>
            <w:r w:rsidR="00D122F6" w:rsidRPr="00DD332F">
              <w:rPr>
                <w:rFonts w:eastAsia="Calibri"/>
                <w:spacing w:val="1"/>
                <w:sz w:val="18"/>
                <w:szCs w:val="18"/>
              </w:rPr>
              <w:t>m</w:t>
            </w:r>
            <w:r w:rsidR="00D122F6" w:rsidRPr="00DD332F">
              <w:rPr>
                <w:rFonts w:eastAsia="Calibri"/>
                <w:spacing w:val="-1"/>
                <w:sz w:val="18"/>
                <w:szCs w:val="18"/>
              </w:rPr>
              <w:t>e</w:t>
            </w:r>
            <w:r w:rsidR="00D122F6" w:rsidRPr="00DD332F">
              <w:rPr>
                <w:rFonts w:eastAsia="Calibri"/>
                <w:sz w:val="18"/>
                <w:szCs w:val="18"/>
              </w:rPr>
              <w:t>s</w:t>
            </w:r>
          </w:p>
        </w:tc>
      </w:tr>
      <w:tr w:rsidR="00D122F6" w:rsidRPr="00DD332F" w:rsidTr="00EC3422">
        <w:trPr>
          <w:trHeight w:hRule="exact" w:val="298"/>
        </w:trPr>
        <w:tc>
          <w:tcPr>
            <w:tcW w:w="3862"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5"/>
              <w:rPr>
                <w:rFonts w:eastAsia="Calibri"/>
                <w:sz w:val="18"/>
                <w:szCs w:val="18"/>
              </w:rPr>
            </w:pPr>
            <w:r w:rsidRPr="00DD332F">
              <w:rPr>
                <w:rFonts w:eastAsia="Calibri"/>
                <w:sz w:val="18"/>
                <w:szCs w:val="18"/>
              </w:rPr>
              <w:t>9</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O</w:t>
            </w:r>
            <w:r w:rsidRPr="00DD332F">
              <w:rPr>
                <w:rFonts w:eastAsia="Calibri"/>
                <w:spacing w:val="-1"/>
                <w:sz w:val="18"/>
                <w:szCs w:val="18"/>
              </w:rPr>
              <w:t>pe</w:t>
            </w:r>
            <w:r w:rsidRPr="00DD332F">
              <w:rPr>
                <w:rFonts w:eastAsia="Calibri"/>
                <w:sz w:val="18"/>
                <w:szCs w:val="18"/>
              </w:rPr>
              <w:t>n</w:t>
            </w:r>
            <w:r w:rsidRPr="00DD332F">
              <w:rPr>
                <w:rFonts w:eastAsia="Georgia"/>
                <w:spacing w:val="-7"/>
                <w:sz w:val="18"/>
                <w:szCs w:val="18"/>
              </w:rPr>
              <w:t xml:space="preserve"> </w:t>
            </w:r>
            <w:r w:rsidRPr="00DD332F">
              <w:rPr>
                <w:rFonts w:eastAsia="Calibri"/>
                <w:spacing w:val="-1"/>
                <w:sz w:val="18"/>
                <w:szCs w:val="18"/>
              </w:rPr>
              <w:t>S</w:t>
            </w:r>
            <w:r w:rsidRPr="00DD332F">
              <w:rPr>
                <w:rFonts w:eastAsia="Calibri"/>
                <w:spacing w:val="2"/>
                <w:sz w:val="18"/>
                <w:szCs w:val="18"/>
              </w:rPr>
              <w:t>i</w:t>
            </w:r>
            <w:r w:rsidRPr="00DD332F">
              <w:rPr>
                <w:rFonts w:eastAsia="Calibri"/>
                <w:spacing w:val="-1"/>
                <w:sz w:val="18"/>
                <w:szCs w:val="18"/>
              </w:rPr>
              <w:t>ngle</w:t>
            </w:r>
            <w:r w:rsidRPr="00DD332F">
              <w:rPr>
                <w:rFonts w:eastAsia="Calibri"/>
                <w:sz w:val="18"/>
                <w:szCs w:val="18"/>
              </w:rPr>
              <w:t>s</w:t>
            </w:r>
          </w:p>
        </w:tc>
        <w:tc>
          <w:tcPr>
            <w:tcW w:w="108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z w:val="18"/>
                <w:szCs w:val="18"/>
              </w:rPr>
              <w:t>$</w:t>
            </w:r>
            <w:r>
              <w:rPr>
                <w:rFonts w:eastAsia="Calibri"/>
                <w:sz w:val="18"/>
                <w:szCs w:val="18"/>
              </w:rPr>
              <w:t>6</w:t>
            </w:r>
            <w:r w:rsidRPr="00DD332F">
              <w:rPr>
                <w:rFonts w:eastAsia="Calibri"/>
                <w:sz w:val="18"/>
                <w:szCs w:val="18"/>
              </w:rPr>
              <w:t>0</w:t>
            </w:r>
          </w:p>
        </w:tc>
        <w:tc>
          <w:tcPr>
            <w:tcW w:w="81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pacing w:val="1"/>
                <w:sz w:val="18"/>
                <w:szCs w:val="18"/>
              </w:rPr>
              <w:t>W</w:t>
            </w:r>
            <w:r w:rsidRPr="00DD332F">
              <w:rPr>
                <w:rFonts w:eastAsia="Calibri"/>
                <w:spacing w:val="-1"/>
                <w:sz w:val="18"/>
                <w:szCs w:val="18"/>
              </w:rPr>
              <w:t>e</w:t>
            </w:r>
            <w:r w:rsidRPr="00DD332F">
              <w:rPr>
                <w:rFonts w:eastAsia="Calibri"/>
                <w:sz w:val="18"/>
                <w:szCs w:val="18"/>
              </w:rPr>
              <w:t>d</w:t>
            </w:r>
          </w:p>
        </w:tc>
        <w:tc>
          <w:tcPr>
            <w:tcW w:w="189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z w:val="18"/>
                <w:szCs w:val="18"/>
              </w:rPr>
              <w:t>12:00</w:t>
            </w:r>
            <w:r w:rsidRPr="00DD332F">
              <w:rPr>
                <w:rFonts w:eastAsia="Calibri"/>
                <w:spacing w:val="-1"/>
                <w:sz w:val="18"/>
                <w:szCs w:val="18"/>
              </w:rPr>
              <w:t>p</w:t>
            </w:r>
            <w:r w:rsidRPr="00DD332F">
              <w:rPr>
                <w:rFonts w:eastAsia="Calibri"/>
                <w:sz w:val="18"/>
                <w:szCs w:val="18"/>
              </w:rPr>
              <w:t>m</w:t>
            </w:r>
          </w:p>
        </w:tc>
        <w:tc>
          <w:tcPr>
            <w:tcW w:w="3150" w:type="dxa"/>
            <w:tcBorders>
              <w:top w:val="single" w:sz="6" w:space="0" w:color="000000"/>
              <w:left w:val="single" w:sz="6" w:space="0" w:color="000000"/>
              <w:bottom w:val="single" w:sz="6" w:space="0" w:color="000000"/>
              <w:right w:val="single" w:sz="6" w:space="0" w:color="000000"/>
            </w:tcBorders>
          </w:tcPr>
          <w:p w:rsidR="00D122F6" w:rsidRPr="00DD332F" w:rsidRDefault="0045188D" w:rsidP="0045188D">
            <w:pPr>
              <w:spacing w:before="26"/>
              <w:ind w:left="100"/>
              <w:rPr>
                <w:rFonts w:eastAsia="Calibri"/>
                <w:sz w:val="18"/>
                <w:szCs w:val="18"/>
              </w:rPr>
            </w:pPr>
            <w:r>
              <w:rPr>
                <w:rFonts w:eastAsia="Calibri"/>
                <w:sz w:val="18"/>
                <w:szCs w:val="18"/>
              </w:rPr>
              <w:t>4</w:t>
            </w:r>
            <w:r w:rsidR="00D122F6" w:rsidRPr="00DD332F">
              <w:rPr>
                <w:rFonts w:eastAsia="Georgia"/>
                <w:spacing w:val="-5"/>
                <w:sz w:val="18"/>
                <w:szCs w:val="18"/>
              </w:rPr>
              <w:t xml:space="preserve"> </w:t>
            </w:r>
            <w:r w:rsidR="00D122F6" w:rsidRPr="00DD332F">
              <w:rPr>
                <w:rFonts w:eastAsia="Calibri"/>
                <w:spacing w:val="-1"/>
                <w:sz w:val="18"/>
                <w:szCs w:val="18"/>
              </w:rPr>
              <w:t>G</w:t>
            </w:r>
            <w:r w:rsidR="00D122F6" w:rsidRPr="00DD332F">
              <w:rPr>
                <w:rFonts w:eastAsia="Calibri"/>
                <w:sz w:val="18"/>
                <w:szCs w:val="18"/>
              </w:rPr>
              <w:t>am</w:t>
            </w:r>
            <w:r w:rsidR="00D122F6" w:rsidRPr="00DD332F">
              <w:rPr>
                <w:rFonts w:eastAsia="Calibri"/>
                <w:spacing w:val="-1"/>
                <w:sz w:val="18"/>
                <w:szCs w:val="18"/>
              </w:rPr>
              <w:t>e</w:t>
            </w:r>
            <w:r w:rsidR="00D122F6" w:rsidRPr="00DD332F">
              <w:rPr>
                <w:rFonts w:eastAsia="Calibri"/>
                <w:sz w:val="18"/>
                <w:szCs w:val="18"/>
              </w:rPr>
              <w:t>s</w:t>
            </w:r>
          </w:p>
        </w:tc>
      </w:tr>
      <w:tr w:rsidR="00D122F6" w:rsidRPr="00DD332F" w:rsidTr="00222D75">
        <w:trPr>
          <w:trHeight w:hRule="exact" w:val="510"/>
        </w:trPr>
        <w:tc>
          <w:tcPr>
            <w:tcW w:w="3862"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5"/>
              <w:rPr>
                <w:rFonts w:eastAsia="Calibri"/>
                <w:sz w:val="18"/>
                <w:szCs w:val="18"/>
              </w:rPr>
            </w:pPr>
            <w:r w:rsidRPr="00DD332F">
              <w:rPr>
                <w:rFonts w:eastAsia="Calibri"/>
                <w:sz w:val="18"/>
                <w:szCs w:val="18"/>
              </w:rPr>
              <w:t>9</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S</w:t>
            </w:r>
            <w:r w:rsidRPr="00DD332F">
              <w:rPr>
                <w:rFonts w:eastAsia="Calibri"/>
                <w:spacing w:val="2"/>
                <w:sz w:val="18"/>
                <w:szCs w:val="18"/>
              </w:rPr>
              <w:t>e</w:t>
            </w:r>
            <w:r w:rsidRPr="00DD332F">
              <w:rPr>
                <w:rFonts w:eastAsia="Calibri"/>
                <w:spacing w:val="-1"/>
                <w:sz w:val="18"/>
                <w:szCs w:val="18"/>
              </w:rPr>
              <w:t>ni</w:t>
            </w:r>
            <w:r w:rsidRPr="00DD332F">
              <w:rPr>
                <w:rFonts w:eastAsia="Calibri"/>
                <w:spacing w:val="1"/>
                <w:sz w:val="18"/>
                <w:szCs w:val="18"/>
              </w:rPr>
              <w:t>o</w:t>
            </w:r>
            <w:r w:rsidRPr="00DD332F">
              <w:rPr>
                <w:rFonts w:eastAsia="Calibri"/>
                <w:sz w:val="18"/>
                <w:szCs w:val="18"/>
              </w:rPr>
              <w:t>r</w:t>
            </w:r>
            <w:r w:rsidRPr="00DD332F">
              <w:rPr>
                <w:rFonts w:eastAsia="Georgia"/>
                <w:spacing w:val="-8"/>
                <w:sz w:val="18"/>
                <w:szCs w:val="18"/>
              </w:rPr>
              <w:t xml:space="preserve"> </w:t>
            </w:r>
            <w:r w:rsidRPr="00DD332F">
              <w:rPr>
                <w:rFonts w:eastAsia="Calibri"/>
                <w:spacing w:val="-1"/>
                <w:sz w:val="18"/>
                <w:szCs w:val="18"/>
              </w:rPr>
              <w:t>S</w:t>
            </w:r>
            <w:r w:rsidRPr="00DD332F">
              <w:rPr>
                <w:rFonts w:eastAsia="Calibri"/>
                <w:spacing w:val="2"/>
                <w:sz w:val="18"/>
                <w:szCs w:val="18"/>
              </w:rPr>
              <w:t>i</w:t>
            </w:r>
            <w:r w:rsidRPr="00DD332F">
              <w:rPr>
                <w:rFonts w:eastAsia="Calibri"/>
                <w:spacing w:val="-1"/>
                <w:sz w:val="18"/>
                <w:szCs w:val="18"/>
              </w:rPr>
              <w:t>ng</w:t>
            </w:r>
            <w:r w:rsidRPr="00DD332F">
              <w:rPr>
                <w:rFonts w:eastAsia="Calibri"/>
                <w:spacing w:val="2"/>
                <w:sz w:val="18"/>
                <w:szCs w:val="18"/>
              </w:rPr>
              <w:t>le</w:t>
            </w:r>
            <w:r w:rsidRPr="00DD332F">
              <w:rPr>
                <w:rFonts w:eastAsia="Calibri"/>
                <w:sz w:val="18"/>
                <w:szCs w:val="18"/>
              </w:rPr>
              <w:t>s</w:t>
            </w:r>
            <w:r w:rsidRPr="00DD332F">
              <w:rPr>
                <w:rFonts w:eastAsia="Georgia"/>
                <w:spacing w:val="-9"/>
                <w:sz w:val="18"/>
                <w:szCs w:val="18"/>
              </w:rPr>
              <w:t xml:space="preserve"> </w:t>
            </w:r>
            <w:r w:rsidRPr="00DD332F">
              <w:rPr>
                <w:rFonts w:eastAsia="Calibri"/>
                <w:spacing w:val="1"/>
                <w:sz w:val="18"/>
                <w:szCs w:val="18"/>
              </w:rPr>
              <w:t>(</w:t>
            </w:r>
            <w:r w:rsidRPr="00DD332F">
              <w:rPr>
                <w:rFonts w:eastAsia="Calibri"/>
                <w:sz w:val="18"/>
                <w:szCs w:val="18"/>
              </w:rPr>
              <w:t>a</w:t>
            </w:r>
            <w:r w:rsidRPr="00DD332F">
              <w:rPr>
                <w:rFonts w:eastAsia="Calibri"/>
                <w:spacing w:val="-1"/>
                <w:sz w:val="18"/>
                <w:szCs w:val="18"/>
              </w:rPr>
              <w:t>g</w:t>
            </w:r>
            <w:r w:rsidRPr="00DD332F">
              <w:rPr>
                <w:rFonts w:eastAsia="Calibri"/>
                <w:sz w:val="18"/>
                <w:szCs w:val="18"/>
              </w:rPr>
              <w:t>e</w:t>
            </w:r>
            <w:r w:rsidRPr="00DD332F">
              <w:rPr>
                <w:rFonts w:eastAsia="Georgia"/>
                <w:spacing w:val="-8"/>
                <w:sz w:val="18"/>
                <w:szCs w:val="18"/>
              </w:rPr>
              <w:t xml:space="preserve"> </w:t>
            </w:r>
            <w:r w:rsidRPr="00DD332F">
              <w:rPr>
                <w:rFonts w:eastAsia="Calibri"/>
                <w:sz w:val="18"/>
                <w:szCs w:val="18"/>
              </w:rPr>
              <w:t>55-64)</w:t>
            </w:r>
          </w:p>
        </w:tc>
        <w:tc>
          <w:tcPr>
            <w:tcW w:w="108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99"/>
              <w:rPr>
                <w:rFonts w:eastAsia="Calibri"/>
                <w:sz w:val="18"/>
                <w:szCs w:val="18"/>
              </w:rPr>
            </w:pPr>
            <w:r w:rsidRPr="00DD332F">
              <w:rPr>
                <w:rFonts w:eastAsia="Calibri"/>
                <w:sz w:val="18"/>
                <w:szCs w:val="18"/>
              </w:rPr>
              <w:t>$</w:t>
            </w:r>
            <w:r>
              <w:rPr>
                <w:rFonts w:eastAsia="Calibri"/>
                <w:sz w:val="18"/>
                <w:szCs w:val="18"/>
              </w:rPr>
              <w:t>6</w:t>
            </w:r>
            <w:r w:rsidRPr="00DD332F">
              <w:rPr>
                <w:rFonts w:eastAsia="Calibri"/>
                <w:sz w:val="18"/>
                <w:szCs w:val="18"/>
              </w:rPr>
              <w:t>0</w:t>
            </w:r>
          </w:p>
        </w:tc>
        <w:tc>
          <w:tcPr>
            <w:tcW w:w="81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99"/>
              <w:rPr>
                <w:rFonts w:eastAsia="Calibri"/>
                <w:sz w:val="18"/>
                <w:szCs w:val="18"/>
              </w:rPr>
            </w:pPr>
            <w:r w:rsidRPr="00DD332F">
              <w:rPr>
                <w:rFonts w:eastAsia="Calibri"/>
                <w:spacing w:val="1"/>
                <w:sz w:val="18"/>
                <w:szCs w:val="18"/>
              </w:rPr>
              <w:t>W</w:t>
            </w:r>
            <w:r w:rsidRPr="00DD332F">
              <w:rPr>
                <w:rFonts w:eastAsia="Calibri"/>
                <w:spacing w:val="-1"/>
                <w:sz w:val="18"/>
                <w:szCs w:val="18"/>
              </w:rPr>
              <w:t>e</w:t>
            </w:r>
            <w:r w:rsidRPr="00DD332F">
              <w:rPr>
                <w:rFonts w:eastAsia="Calibri"/>
                <w:sz w:val="18"/>
                <w:szCs w:val="18"/>
              </w:rPr>
              <w:t>d</w:t>
            </w:r>
          </w:p>
        </w:tc>
        <w:tc>
          <w:tcPr>
            <w:tcW w:w="189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99"/>
              <w:rPr>
                <w:rFonts w:eastAsia="Calibri"/>
                <w:sz w:val="18"/>
                <w:szCs w:val="18"/>
              </w:rPr>
            </w:pPr>
            <w:r w:rsidRPr="00DD332F">
              <w:rPr>
                <w:rFonts w:eastAsia="Calibri"/>
                <w:sz w:val="18"/>
                <w:szCs w:val="18"/>
              </w:rPr>
              <w:t>12:00</w:t>
            </w:r>
            <w:r w:rsidRPr="00DD332F">
              <w:rPr>
                <w:rFonts w:eastAsia="Calibri"/>
                <w:spacing w:val="-1"/>
                <w:sz w:val="18"/>
                <w:szCs w:val="18"/>
              </w:rPr>
              <w:t>p</w:t>
            </w:r>
            <w:r w:rsidRPr="00DD332F">
              <w:rPr>
                <w:rFonts w:eastAsia="Calibri"/>
                <w:sz w:val="18"/>
                <w:szCs w:val="18"/>
              </w:rPr>
              <w:t>m</w:t>
            </w:r>
          </w:p>
        </w:tc>
        <w:tc>
          <w:tcPr>
            <w:tcW w:w="3150" w:type="dxa"/>
            <w:tcBorders>
              <w:top w:val="single" w:sz="6" w:space="0" w:color="000000"/>
              <w:left w:val="single" w:sz="6" w:space="0" w:color="000000"/>
              <w:bottom w:val="single" w:sz="6" w:space="0" w:color="000000"/>
              <w:right w:val="single" w:sz="6" w:space="0" w:color="000000"/>
            </w:tcBorders>
          </w:tcPr>
          <w:p w:rsidR="00222D75" w:rsidRDefault="00222D75" w:rsidP="00222D75">
            <w:pPr>
              <w:spacing w:before="26"/>
              <w:rPr>
                <w:rFonts w:eastAsia="Calibri"/>
                <w:sz w:val="18"/>
                <w:szCs w:val="18"/>
              </w:rPr>
            </w:pPr>
            <w:r>
              <w:rPr>
                <w:rFonts w:eastAsia="Calibri"/>
                <w:sz w:val="18"/>
                <w:szCs w:val="18"/>
              </w:rPr>
              <w:t xml:space="preserve">  Open 4, Intermediate 5, Advanced 6, </w:t>
            </w:r>
          </w:p>
          <w:p w:rsidR="00D122F6" w:rsidRPr="00DD332F" w:rsidRDefault="00222D75" w:rsidP="00222D75">
            <w:pPr>
              <w:spacing w:before="26"/>
              <w:rPr>
                <w:rFonts w:eastAsia="Calibri"/>
                <w:sz w:val="18"/>
                <w:szCs w:val="18"/>
              </w:rPr>
            </w:pPr>
            <w:r>
              <w:rPr>
                <w:rFonts w:eastAsia="Calibri"/>
                <w:sz w:val="18"/>
                <w:szCs w:val="18"/>
              </w:rPr>
              <w:t xml:space="preserve">  Masters 7</w:t>
            </w:r>
          </w:p>
        </w:tc>
      </w:tr>
      <w:tr w:rsidR="00222D75" w:rsidRPr="00DD332F" w:rsidTr="00222D75">
        <w:trPr>
          <w:trHeight w:hRule="exact" w:val="537"/>
        </w:trPr>
        <w:tc>
          <w:tcPr>
            <w:tcW w:w="3862" w:type="dxa"/>
            <w:tcBorders>
              <w:top w:val="single" w:sz="6" w:space="0" w:color="000000"/>
              <w:left w:val="single" w:sz="6" w:space="0" w:color="000000"/>
              <w:bottom w:val="single" w:sz="6" w:space="0" w:color="000000"/>
              <w:right w:val="single" w:sz="6" w:space="0" w:color="000000"/>
            </w:tcBorders>
          </w:tcPr>
          <w:p w:rsidR="00222D75" w:rsidRPr="00DD332F" w:rsidRDefault="00222D75" w:rsidP="00222D75">
            <w:pPr>
              <w:spacing w:before="26"/>
              <w:ind w:left="105"/>
              <w:rPr>
                <w:rFonts w:eastAsia="Calibri"/>
                <w:sz w:val="18"/>
                <w:szCs w:val="18"/>
              </w:rPr>
            </w:pPr>
            <w:r w:rsidRPr="00DD332F">
              <w:rPr>
                <w:rFonts w:eastAsia="Calibri"/>
                <w:sz w:val="18"/>
                <w:szCs w:val="18"/>
              </w:rPr>
              <w:t>9</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Supe</w:t>
            </w:r>
            <w:r w:rsidRPr="00DD332F">
              <w:rPr>
                <w:rFonts w:eastAsia="Calibri"/>
                <w:sz w:val="18"/>
                <w:szCs w:val="18"/>
              </w:rPr>
              <w:t>r</w:t>
            </w:r>
            <w:r w:rsidRPr="00DD332F">
              <w:rPr>
                <w:rFonts w:eastAsia="Georgia"/>
                <w:spacing w:val="-6"/>
                <w:sz w:val="18"/>
                <w:szCs w:val="18"/>
              </w:rPr>
              <w:t xml:space="preserve"> </w:t>
            </w:r>
            <w:r w:rsidRPr="00DD332F">
              <w:rPr>
                <w:rFonts w:eastAsia="Calibri"/>
                <w:spacing w:val="-1"/>
                <w:sz w:val="18"/>
                <w:szCs w:val="18"/>
              </w:rPr>
              <w:t>S</w:t>
            </w:r>
            <w:r w:rsidRPr="00DD332F">
              <w:rPr>
                <w:rFonts w:eastAsia="Calibri"/>
                <w:spacing w:val="2"/>
                <w:sz w:val="18"/>
                <w:szCs w:val="18"/>
              </w:rPr>
              <w:t>e</w:t>
            </w:r>
            <w:r w:rsidRPr="00DD332F">
              <w:rPr>
                <w:rFonts w:eastAsia="Calibri"/>
                <w:spacing w:val="-1"/>
                <w:sz w:val="18"/>
                <w:szCs w:val="18"/>
              </w:rPr>
              <w:t>ni</w:t>
            </w:r>
            <w:r w:rsidRPr="00DD332F">
              <w:rPr>
                <w:rFonts w:eastAsia="Calibri"/>
                <w:spacing w:val="1"/>
                <w:sz w:val="18"/>
                <w:szCs w:val="18"/>
              </w:rPr>
              <w:t>o</w:t>
            </w:r>
            <w:r w:rsidRPr="00DD332F">
              <w:rPr>
                <w:rFonts w:eastAsia="Calibri"/>
                <w:sz w:val="18"/>
                <w:szCs w:val="18"/>
              </w:rPr>
              <w:t>r</w:t>
            </w:r>
            <w:r w:rsidRPr="00DD332F">
              <w:rPr>
                <w:rFonts w:eastAsia="Georgia"/>
                <w:spacing w:val="-6"/>
                <w:sz w:val="18"/>
                <w:szCs w:val="18"/>
              </w:rPr>
              <w:t xml:space="preserve"> </w:t>
            </w:r>
            <w:r w:rsidRPr="00DD332F">
              <w:rPr>
                <w:rFonts w:eastAsia="Calibri"/>
                <w:spacing w:val="-1"/>
                <w:sz w:val="18"/>
                <w:szCs w:val="18"/>
              </w:rPr>
              <w:t>S</w:t>
            </w:r>
            <w:r w:rsidRPr="00DD332F">
              <w:rPr>
                <w:rFonts w:eastAsia="Calibri"/>
                <w:spacing w:val="2"/>
                <w:sz w:val="18"/>
                <w:szCs w:val="18"/>
              </w:rPr>
              <w:t>i</w:t>
            </w:r>
            <w:r w:rsidRPr="00DD332F">
              <w:rPr>
                <w:rFonts w:eastAsia="Calibri"/>
                <w:spacing w:val="-1"/>
                <w:sz w:val="18"/>
                <w:szCs w:val="18"/>
              </w:rPr>
              <w:t>ngle</w:t>
            </w:r>
            <w:r w:rsidRPr="00DD332F">
              <w:rPr>
                <w:rFonts w:eastAsia="Calibri"/>
                <w:sz w:val="18"/>
                <w:szCs w:val="18"/>
              </w:rPr>
              <w:t>s</w:t>
            </w:r>
            <w:r w:rsidRPr="00DD332F">
              <w:rPr>
                <w:rFonts w:eastAsia="Georgia"/>
                <w:spacing w:val="-9"/>
                <w:sz w:val="18"/>
                <w:szCs w:val="18"/>
              </w:rPr>
              <w:t xml:space="preserve"> </w:t>
            </w:r>
            <w:r w:rsidRPr="00DD332F">
              <w:rPr>
                <w:rFonts w:eastAsia="Calibri"/>
                <w:spacing w:val="1"/>
                <w:sz w:val="18"/>
                <w:szCs w:val="18"/>
              </w:rPr>
              <w:t>(</w:t>
            </w:r>
            <w:r w:rsidRPr="00DD332F">
              <w:rPr>
                <w:rFonts w:eastAsia="Calibri"/>
                <w:sz w:val="18"/>
                <w:szCs w:val="18"/>
              </w:rPr>
              <w:t>a</w:t>
            </w:r>
            <w:r w:rsidRPr="00DD332F">
              <w:rPr>
                <w:rFonts w:eastAsia="Calibri"/>
                <w:spacing w:val="2"/>
                <w:sz w:val="18"/>
                <w:szCs w:val="18"/>
              </w:rPr>
              <w:t>g</w:t>
            </w:r>
            <w:r w:rsidRPr="00DD332F">
              <w:rPr>
                <w:rFonts w:eastAsia="Calibri"/>
                <w:sz w:val="18"/>
                <w:szCs w:val="18"/>
              </w:rPr>
              <w:t>e</w:t>
            </w:r>
            <w:r w:rsidRPr="00DD332F">
              <w:rPr>
                <w:rFonts w:eastAsia="Georgia"/>
                <w:spacing w:val="-3"/>
                <w:sz w:val="18"/>
                <w:szCs w:val="18"/>
              </w:rPr>
              <w:t xml:space="preserve"> </w:t>
            </w:r>
            <w:r w:rsidRPr="00DD332F">
              <w:rPr>
                <w:rFonts w:eastAsia="Calibri"/>
                <w:sz w:val="18"/>
                <w:szCs w:val="18"/>
              </w:rPr>
              <w:t>65</w:t>
            </w:r>
            <w:r w:rsidRPr="00DD332F">
              <w:rPr>
                <w:rFonts w:eastAsia="Calibri"/>
                <w:spacing w:val="-1"/>
                <w:sz w:val="18"/>
                <w:szCs w:val="18"/>
              </w:rPr>
              <w:t>+</w:t>
            </w:r>
            <w:r w:rsidRPr="00DD332F">
              <w:rPr>
                <w:rFonts w:eastAsia="Calibri"/>
                <w:sz w:val="18"/>
                <w:szCs w:val="18"/>
              </w:rPr>
              <w:t>)</w:t>
            </w:r>
          </w:p>
        </w:tc>
        <w:tc>
          <w:tcPr>
            <w:tcW w:w="1080" w:type="dxa"/>
            <w:tcBorders>
              <w:top w:val="single" w:sz="6" w:space="0" w:color="000000"/>
              <w:left w:val="single" w:sz="6" w:space="0" w:color="000000"/>
              <w:bottom w:val="single" w:sz="6" w:space="0" w:color="000000"/>
              <w:right w:val="single" w:sz="6" w:space="0" w:color="000000"/>
            </w:tcBorders>
          </w:tcPr>
          <w:p w:rsidR="00222D75" w:rsidRPr="00DD332F" w:rsidRDefault="00222D75" w:rsidP="00222D75">
            <w:pPr>
              <w:spacing w:before="26"/>
              <w:ind w:left="99"/>
              <w:rPr>
                <w:rFonts w:eastAsia="Calibri"/>
                <w:sz w:val="18"/>
                <w:szCs w:val="18"/>
              </w:rPr>
            </w:pPr>
            <w:r w:rsidRPr="00DD332F">
              <w:rPr>
                <w:rFonts w:eastAsia="Calibri"/>
                <w:sz w:val="18"/>
                <w:szCs w:val="18"/>
              </w:rPr>
              <w:t>$</w:t>
            </w:r>
            <w:r>
              <w:rPr>
                <w:rFonts w:eastAsia="Calibri"/>
                <w:sz w:val="18"/>
                <w:szCs w:val="18"/>
              </w:rPr>
              <w:t>6</w:t>
            </w:r>
            <w:r w:rsidRPr="00DD332F">
              <w:rPr>
                <w:rFonts w:eastAsia="Calibri"/>
                <w:sz w:val="18"/>
                <w:szCs w:val="18"/>
              </w:rPr>
              <w:t>0</w:t>
            </w:r>
          </w:p>
        </w:tc>
        <w:tc>
          <w:tcPr>
            <w:tcW w:w="810" w:type="dxa"/>
            <w:tcBorders>
              <w:top w:val="single" w:sz="6" w:space="0" w:color="000000"/>
              <w:left w:val="single" w:sz="6" w:space="0" w:color="000000"/>
              <w:bottom w:val="single" w:sz="6" w:space="0" w:color="000000"/>
              <w:right w:val="single" w:sz="6" w:space="0" w:color="000000"/>
            </w:tcBorders>
          </w:tcPr>
          <w:p w:rsidR="00222D75" w:rsidRPr="00DD332F" w:rsidRDefault="00222D75" w:rsidP="00222D75">
            <w:pPr>
              <w:spacing w:before="26"/>
              <w:ind w:left="99"/>
              <w:rPr>
                <w:rFonts w:eastAsia="Calibri"/>
                <w:sz w:val="18"/>
                <w:szCs w:val="18"/>
              </w:rPr>
            </w:pPr>
            <w:r w:rsidRPr="00DD332F">
              <w:rPr>
                <w:rFonts w:eastAsia="Calibri"/>
                <w:spacing w:val="1"/>
                <w:sz w:val="18"/>
                <w:szCs w:val="18"/>
              </w:rPr>
              <w:t>W</w:t>
            </w:r>
            <w:r w:rsidRPr="00DD332F">
              <w:rPr>
                <w:rFonts w:eastAsia="Calibri"/>
                <w:spacing w:val="-1"/>
                <w:sz w:val="18"/>
                <w:szCs w:val="18"/>
              </w:rPr>
              <w:t>e</w:t>
            </w:r>
            <w:r w:rsidRPr="00DD332F">
              <w:rPr>
                <w:rFonts w:eastAsia="Calibri"/>
                <w:sz w:val="18"/>
                <w:szCs w:val="18"/>
              </w:rPr>
              <w:t>d</w:t>
            </w:r>
          </w:p>
        </w:tc>
        <w:tc>
          <w:tcPr>
            <w:tcW w:w="1890" w:type="dxa"/>
            <w:tcBorders>
              <w:top w:val="single" w:sz="6" w:space="0" w:color="000000"/>
              <w:left w:val="single" w:sz="6" w:space="0" w:color="000000"/>
              <w:bottom w:val="single" w:sz="6" w:space="0" w:color="000000"/>
              <w:right w:val="single" w:sz="6" w:space="0" w:color="000000"/>
            </w:tcBorders>
          </w:tcPr>
          <w:p w:rsidR="00222D75" w:rsidRPr="00DD332F" w:rsidRDefault="00222D75" w:rsidP="00222D75">
            <w:pPr>
              <w:spacing w:before="26"/>
              <w:ind w:left="99"/>
              <w:rPr>
                <w:rFonts w:eastAsia="Calibri"/>
                <w:sz w:val="18"/>
                <w:szCs w:val="18"/>
              </w:rPr>
            </w:pPr>
            <w:r w:rsidRPr="00DD332F">
              <w:rPr>
                <w:rFonts w:eastAsia="Calibri"/>
                <w:sz w:val="18"/>
                <w:szCs w:val="18"/>
              </w:rPr>
              <w:t>12:00</w:t>
            </w:r>
            <w:r w:rsidRPr="00DD332F">
              <w:rPr>
                <w:rFonts w:eastAsia="Calibri"/>
                <w:spacing w:val="-1"/>
                <w:sz w:val="18"/>
                <w:szCs w:val="18"/>
              </w:rPr>
              <w:t>p</w:t>
            </w:r>
            <w:r w:rsidRPr="00DD332F">
              <w:rPr>
                <w:rFonts w:eastAsia="Calibri"/>
                <w:sz w:val="18"/>
                <w:szCs w:val="18"/>
              </w:rPr>
              <w:t>m</w:t>
            </w:r>
          </w:p>
        </w:tc>
        <w:tc>
          <w:tcPr>
            <w:tcW w:w="3150" w:type="dxa"/>
            <w:tcBorders>
              <w:top w:val="single" w:sz="6" w:space="0" w:color="000000"/>
              <w:left w:val="single" w:sz="6" w:space="0" w:color="000000"/>
              <w:bottom w:val="single" w:sz="6" w:space="0" w:color="000000"/>
              <w:right w:val="single" w:sz="6" w:space="0" w:color="000000"/>
            </w:tcBorders>
          </w:tcPr>
          <w:p w:rsidR="00222D75" w:rsidRDefault="00222D75" w:rsidP="00222D75">
            <w:pPr>
              <w:spacing w:before="26"/>
              <w:rPr>
                <w:rFonts w:eastAsia="Calibri"/>
                <w:sz w:val="18"/>
                <w:szCs w:val="18"/>
              </w:rPr>
            </w:pPr>
            <w:r>
              <w:rPr>
                <w:rFonts w:eastAsia="Calibri"/>
                <w:sz w:val="18"/>
                <w:szCs w:val="18"/>
              </w:rPr>
              <w:t xml:space="preserve">  Open 4, Intermediate 5, Advanced 6, </w:t>
            </w:r>
          </w:p>
          <w:p w:rsidR="00222D75" w:rsidRPr="00DD332F" w:rsidRDefault="00222D75" w:rsidP="00222D75">
            <w:pPr>
              <w:spacing w:before="26"/>
              <w:rPr>
                <w:rFonts w:eastAsia="Calibri"/>
                <w:sz w:val="18"/>
                <w:szCs w:val="18"/>
              </w:rPr>
            </w:pPr>
            <w:r>
              <w:rPr>
                <w:rFonts w:eastAsia="Calibri"/>
                <w:sz w:val="18"/>
                <w:szCs w:val="18"/>
              </w:rPr>
              <w:t xml:space="preserve">  Masters 7</w:t>
            </w:r>
          </w:p>
        </w:tc>
      </w:tr>
      <w:tr w:rsidR="00D122F6" w:rsidRPr="00DD332F" w:rsidTr="00EC3422">
        <w:trPr>
          <w:trHeight w:hRule="exact" w:val="300"/>
        </w:trPr>
        <w:tc>
          <w:tcPr>
            <w:tcW w:w="3862"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z w:val="18"/>
                <w:szCs w:val="18"/>
              </w:rPr>
              <w:t>Ma</w:t>
            </w:r>
            <w:r w:rsidRPr="00DD332F">
              <w:rPr>
                <w:rFonts w:eastAsia="Calibri"/>
                <w:spacing w:val="-1"/>
                <w:sz w:val="18"/>
                <w:szCs w:val="18"/>
              </w:rPr>
              <w:t>s</w:t>
            </w:r>
            <w:r w:rsidRPr="00DD332F">
              <w:rPr>
                <w:rFonts w:eastAsia="Calibri"/>
                <w:sz w:val="18"/>
                <w:szCs w:val="18"/>
              </w:rPr>
              <w:t>t</w:t>
            </w:r>
            <w:r w:rsidRPr="00DD332F">
              <w:rPr>
                <w:rFonts w:eastAsia="Calibri"/>
                <w:spacing w:val="-1"/>
                <w:sz w:val="18"/>
                <w:szCs w:val="18"/>
              </w:rPr>
              <w:t>e</w:t>
            </w:r>
            <w:r w:rsidRPr="00DD332F">
              <w:rPr>
                <w:rFonts w:eastAsia="Calibri"/>
                <w:spacing w:val="2"/>
                <w:sz w:val="18"/>
                <w:szCs w:val="18"/>
              </w:rPr>
              <w:t>r</w:t>
            </w:r>
            <w:r w:rsidRPr="00DD332F">
              <w:rPr>
                <w:rFonts w:eastAsia="Calibri"/>
                <w:sz w:val="18"/>
                <w:szCs w:val="18"/>
              </w:rPr>
              <w:t>s</w:t>
            </w:r>
            <w:r w:rsidRPr="00DD332F">
              <w:rPr>
                <w:rFonts w:eastAsia="Georgia"/>
                <w:spacing w:val="-10"/>
                <w:sz w:val="18"/>
                <w:szCs w:val="18"/>
              </w:rPr>
              <w:t xml:space="preserve"> </w:t>
            </w:r>
            <w:r w:rsidRPr="00DD332F">
              <w:rPr>
                <w:rFonts w:eastAsia="Calibri"/>
                <w:spacing w:val="-1"/>
                <w:sz w:val="18"/>
                <w:szCs w:val="18"/>
              </w:rPr>
              <w:t>S</w:t>
            </w:r>
            <w:r w:rsidRPr="00DD332F">
              <w:rPr>
                <w:rFonts w:eastAsia="Calibri"/>
                <w:spacing w:val="2"/>
                <w:sz w:val="18"/>
                <w:szCs w:val="18"/>
              </w:rPr>
              <w:t>i</w:t>
            </w:r>
            <w:r w:rsidRPr="00DD332F">
              <w:rPr>
                <w:rFonts w:eastAsia="Calibri"/>
                <w:spacing w:val="-1"/>
                <w:sz w:val="18"/>
                <w:szCs w:val="18"/>
              </w:rPr>
              <w:t>ng</w:t>
            </w:r>
            <w:r w:rsidRPr="00DD332F">
              <w:rPr>
                <w:rFonts w:eastAsia="Calibri"/>
                <w:spacing w:val="2"/>
                <w:sz w:val="18"/>
                <w:szCs w:val="18"/>
              </w:rPr>
              <w:t>l</w:t>
            </w:r>
            <w:r w:rsidRPr="00DD332F">
              <w:rPr>
                <w:rFonts w:eastAsia="Calibri"/>
                <w:spacing w:val="-1"/>
                <w:sz w:val="18"/>
                <w:szCs w:val="18"/>
              </w:rPr>
              <w:t>e</w:t>
            </w:r>
            <w:r w:rsidRPr="00DD332F">
              <w:rPr>
                <w:rFonts w:eastAsia="Calibri"/>
                <w:sz w:val="18"/>
                <w:szCs w:val="18"/>
              </w:rPr>
              <w:t>s</w:t>
            </w:r>
          </w:p>
        </w:tc>
        <w:tc>
          <w:tcPr>
            <w:tcW w:w="108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z w:val="18"/>
                <w:szCs w:val="18"/>
              </w:rPr>
              <w:t>$</w:t>
            </w:r>
            <w:r>
              <w:rPr>
                <w:rFonts w:eastAsia="Calibri"/>
                <w:sz w:val="18"/>
                <w:szCs w:val="18"/>
              </w:rPr>
              <w:t>9</w:t>
            </w:r>
            <w:r w:rsidRPr="00DD332F">
              <w:rPr>
                <w:rFonts w:eastAsia="Calibri"/>
                <w:sz w:val="18"/>
                <w:szCs w:val="18"/>
              </w:rPr>
              <w:t>0</w:t>
            </w:r>
          </w:p>
        </w:tc>
        <w:tc>
          <w:tcPr>
            <w:tcW w:w="81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pacing w:val="1"/>
                <w:sz w:val="18"/>
                <w:szCs w:val="18"/>
              </w:rPr>
              <w:t>T</w:t>
            </w:r>
            <w:r w:rsidRPr="00DD332F">
              <w:rPr>
                <w:rFonts w:eastAsia="Calibri"/>
                <w:spacing w:val="-1"/>
                <w:sz w:val="18"/>
                <w:szCs w:val="18"/>
              </w:rPr>
              <w:t>hu</w:t>
            </w:r>
            <w:r w:rsidRPr="00DD332F">
              <w:rPr>
                <w:rFonts w:eastAsia="Calibri"/>
                <w:sz w:val="18"/>
                <w:szCs w:val="18"/>
              </w:rPr>
              <w:t>r</w:t>
            </w:r>
          </w:p>
        </w:tc>
        <w:tc>
          <w:tcPr>
            <w:tcW w:w="189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z w:val="18"/>
                <w:szCs w:val="18"/>
              </w:rPr>
              <w:t>12:00</w:t>
            </w:r>
            <w:r w:rsidRPr="00DD332F">
              <w:rPr>
                <w:rFonts w:eastAsia="Calibri"/>
                <w:spacing w:val="-1"/>
                <w:sz w:val="18"/>
                <w:szCs w:val="18"/>
              </w:rPr>
              <w:t>p</w:t>
            </w:r>
            <w:r w:rsidRPr="00DD332F">
              <w:rPr>
                <w:rFonts w:eastAsia="Calibri"/>
                <w:sz w:val="18"/>
                <w:szCs w:val="18"/>
              </w:rPr>
              <w:t>m</w:t>
            </w:r>
          </w:p>
        </w:tc>
        <w:tc>
          <w:tcPr>
            <w:tcW w:w="3150" w:type="dxa"/>
            <w:tcBorders>
              <w:top w:val="single" w:sz="6" w:space="0" w:color="000000"/>
              <w:left w:val="single" w:sz="6" w:space="0" w:color="000000"/>
              <w:bottom w:val="single" w:sz="6" w:space="0" w:color="000000"/>
              <w:right w:val="single" w:sz="6" w:space="0" w:color="000000"/>
            </w:tcBorders>
          </w:tcPr>
          <w:p w:rsidR="00D122F6" w:rsidRPr="00DD332F" w:rsidRDefault="00D122F6" w:rsidP="0045188D">
            <w:pPr>
              <w:spacing w:before="26"/>
              <w:ind w:left="100"/>
              <w:rPr>
                <w:rFonts w:eastAsia="Calibri"/>
                <w:sz w:val="18"/>
                <w:szCs w:val="18"/>
              </w:rPr>
            </w:pPr>
            <w:r w:rsidRPr="00DD332F">
              <w:rPr>
                <w:rFonts w:eastAsia="Calibri"/>
                <w:sz w:val="18"/>
                <w:szCs w:val="18"/>
              </w:rPr>
              <w:t>Ma</w:t>
            </w:r>
            <w:r w:rsidRPr="00DD332F">
              <w:rPr>
                <w:rFonts w:eastAsia="Calibri"/>
                <w:spacing w:val="-1"/>
                <w:sz w:val="18"/>
                <w:szCs w:val="18"/>
              </w:rPr>
              <w:t>s</w:t>
            </w:r>
            <w:r w:rsidRPr="00DD332F">
              <w:rPr>
                <w:rFonts w:eastAsia="Calibri"/>
                <w:sz w:val="18"/>
                <w:szCs w:val="18"/>
              </w:rPr>
              <w:t>t</w:t>
            </w:r>
            <w:r w:rsidRPr="00DD332F">
              <w:rPr>
                <w:rFonts w:eastAsia="Calibri"/>
                <w:spacing w:val="-1"/>
                <w:sz w:val="18"/>
                <w:szCs w:val="18"/>
              </w:rPr>
              <w:t>e</w:t>
            </w:r>
            <w:r w:rsidRPr="00DD332F">
              <w:rPr>
                <w:rFonts w:eastAsia="Calibri"/>
                <w:sz w:val="18"/>
                <w:szCs w:val="18"/>
              </w:rPr>
              <w:t>r</w:t>
            </w:r>
            <w:r w:rsidR="00222D75">
              <w:rPr>
                <w:rFonts w:eastAsia="Calibri"/>
                <w:sz w:val="18"/>
                <w:szCs w:val="18"/>
              </w:rPr>
              <w:t>s</w:t>
            </w:r>
            <w:r w:rsidRPr="00DD332F">
              <w:rPr>
                <w:rFonts w:eastAsia="Georgia"/>
                <w:spacing w:val="-2"/>
                <w:sz w:val="18"/>
                <w:szCs w:val="18"/>
              </w:rPr>
              <w:t xml:space="preserve"> </w:t>
            </w:r>
            <w:r w:rsidR="0045188D">
              <w:rPr>
                <w:rFonts w:eastAsia="Georgia"/>
                <w:spacing w:val="-2"/>
                <w:sz w:val="18"/>
                <w:szCs w:val="18"/>
              </w:rPr>
              <w:t>6</w:t>
            </w:r>
            <w:r w:rsidRPr="00DD332F">
              <w:rPr>
                <w:rFonts w:eastAsia="Calibri"/>
                <w:sz w:val="18"/>
                <w:szCs w:val="18"/>
              </w:rPr>
              <w:t>,</w:t>
            </w:r>
            <w:r w:rsidRPr="00DD332F">
              <w:rPr>
                <w:rFonts w:eastAsia="Georgia"/>
                <w:spacing w:val="-4"/>
                <w:sz w:val="18"/>
                <w:szCs w:val="18"/>
              </w:rPr>
              <w:t xml:space="preserve"> </w:t>
            </w:r>
            <w:r w:rsidRPr="00DD332F">
              <w:rPr>
                <w:rFonts w:eastAsia="Calibri"/>
                <w:spacing w:val="1"/>
                <w:sz w:val="18"/>
                <w:szCs w:val="18"/>
              </w:rPr>
              <w:t>E</w:t>
            </w:r>
            <w:r w:rsidRPr="00DD332F">
              <w:rPr>
                <w:rFonts w:eastAsia="Calibri"/>
                <w:sz w:val="18"/>
                <w:szCs w:val="18"/>
              </w:rPr>
              <w:t>lite</w:t>
            </w:r>
            <w:r w:rsidRPr="00DD332F">
              <w:rPr>
                <w:rFonts w:eastAsia="Georgia"/>
                <w:spacing w:val="-7"/>
                <w:sz w:val="18"/>
                <w:szCs w:val="18"/>
              </w:rPr>
              <w:t xml:space="preserve"> </w:t>
            </w:r>
            <w:r w:rsidR="0045188D">
              <w:rPr>
                <w:rFonts w:eastAsia="Calibri"/>
                <w:sz w:val="18"/>
                <w:szCs w:val="18"/>
              </w:rPr>
              <w:t>8</w:t>
            </w:r>
          </w:p>
        </w:tc>
      </w:tr>
      <w:tr w:rsidR="00D122F6" w:rsidRPr="00DD332F" w:rsidTr="00EC3422">
        <w:trPr>
          <w:trHeight w:hRule="exact" w:val="298"/>
        </w:trPr>
        <w:tc>
          <w:tcPr>
            <w:tcW w:w="3862"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Ad</w:t>
            </w:r>
            <w:r w:rsidRPr="00DD332F">
              <w:rPr>
                <w:rFonts w:eastAsia="Calibri"/>
                <w:sz w:val="18"/>
                <w:szCs w:val="18"/>
              </w:rPr>
              <w:t>va</w:t>
            </w:r>
            <w:r w:rsidRPr="00DD332F">
              <w:rPr>
                <w:rFonts w:eastAsia="Calibri"/>
                <w:spacing w:val="-1"/>
                <w:sz w:val="18"/>
                <w:szCs w:val="18"/>
              </w:rPr>
              <w:t>n</w:t>
            </w:r>
            <w:r w:rsidRPr="00DD332F">
              <w:rPr>
                <w:rFonts w:eastAsia="Calibri"/>
                <w:spacing w:val="1"/>
                <w:sz w:val="18"/>
                <w:szCs w:val="18"/>
              </w:rPr>
              <w:t>c</w:t>
            </w:r>
            <w:r w:rsidRPr="00DD332F">
              <w:rPr>
                <w:rFonts w:eastAsia="Calibri"/>
                <w:spacing w:val="2"/>
                <w:sz w:val="18"/>
                <w:szCs w:val="18"/>
              </w:rPr>
              <w:t>e</w:t>
            </w:r>
            <w:r w:rsidRPr="00DD332F">
              <w:rPr>
                <w:rFonts w:eastAsia="Calibri"/>
                <w:sz w:val="18"/>
                <w:szCs w:val="18"/>
              </w:rPr>
              <w:t>d</w:t>
            </w:r>
            <w:r w:rsidRPr="00DD332F">
              <w:rPr>
                <w:rFonts w:eastAsia="Georgia"/>
                <w:spacing w:val="-11"/>
                <w:sz w:val="18"/>
                <w:szCs w:val="18"/>
              </w:rPr>
              <w:t xml:space="preserve"> </w:t>
            </w:r>
            <w:r w:rsidRPr="00DD332F">
              <w:rPr>
                <w:rFonts w:eastAsia="Calibri"/>
                <w:spacing w:val="-1"/>
                <w:sz w:val="18"/>
                <w:szCs w:val="18"/>
              </w:rPr>
              <w:t>S</w:t>
            </w:r>
            <w:r w:rsidRPr="00DD332F">
              <w:rPr>
                <w:rFonts w:eastAsia="Calibri"/>
                <w:spacing w:val="2"/>
                <w:sz w:val="18"/>
                <w:szCs w:val="18"/>
              </w:rPr>
              <w:t>i</w:t>
            </w:r>
            <w:r w:rsidRPr="00DD332F">
              <w:rPr>
                <w:rFonts w:eastAsia="Calibri"/>
                <w:spacing w:val="-1"/>
                <w:sz w:val="18"/>
                <w:szCs w:val="18"/>
              </w:rPr>
              <w:t>ng</w:t>
            </w:r>
            <w:r w:rsidRPr="00DD332F">
              <w:rPr>
                <w:rFonts w:eastAsia="Calibri"/>
                <w:spacing w:val="2"/>
                <w:sz w:val="18"/>
                <w:szCs w:val="18"/>
              </w:rPr>
              <w:t>l</w:t>
            </w:r>
            <w:r w:rsidRPr="00DD332F">
              <w:rPr>
                <w:rFonts w:eastAsia="Calibri"/>
                <w:spacing w:val="-1"/>
                <w:sz w:val="18"/>
                <w:szCs w:val="18"/>
              </w:rPr>
              <w:t>e</w:t>
            </w:r>
            <w:r w:rsidRPr="00DD332F">
              <w:rPr>
                <w:rFonts w:eastAsia="Calibri"/>
                <w:sz w:val="18"/>
                <w:szCs w:val="18"/>
              </w:rPr>
              <w:t>s</w:t>
            </w:r>
          </w:p>
        </w:tc>
        <w:tc>
          <w:tcPr>
            <w:tcW w:w="108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z w:val="18"/>
                <w:szCs w:val="18"/>
              </w:rPr>
              <w:t>$</w:t>
            </w:r>
            <w:r>
              <w:rPr>
                <w:rFonts w:eastAsia="Calibri"/>
                <w:sz w:val="18"/>
                <w:szCs w:val="18"/>
              </w:rPr>
              <w:t>8</w:t>
            </w:r>
            <w:r w:rsidRPr="00DD332F">
              <w:rPr>
                <w:rFonts w:eastAsia="Calibri"/>
                <w:sz w:val="18"/>
                <w:szCs w:val="18"/>
              </w:rPr>
              <w:t>0</w:t>
            </w:r>
          </w:p>
        </w:tc>
        <w:tc>
          <w:tcPr>
            <w:tcW w:w="81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pacing w:val="1"/>
                <w:sz w:val="18"/>
                <w:szCs w:val="18"/>
              </w:rPr>
              <w:t>T</w:t>
            </w:r>
            <w:r w:rsidRPr="00DD332F">
              <w:rPr>
                <w:rFonts w:eastAsia="Calibri"/>
                <w:spacing w:val="-1"/>
                <w:sz w:val="18"/>
                <w:szCs w:val="18"/>
              </w:rPr>
              <w:t>hu</w:t>
            </w:r>
            <w:r w:rsidRPr="00DD332F">
              <w:rPr>
                <w:rFonts w:eastAsia="Calibri"/>
                <w:sz w:val="18"/>
                <w:szCs w:val="18"/>
              </w:rPr>
              <w:t>r</w:t>
            </w:r>
          </w:p>
        </w:tc>
        <w:tc>
          <w:tcPr>
            <w:tcW w:w="189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z w:val="18"/>
                <w:szCs w:val="18"/>
              </w:rPr>
              <w:t>11:00</w:t>
            </w:r>
            <w:r w:rsidRPr="00DD332F">
              <w:rPr>
                <w:rFonts w:eastAsia="Calibri"/>
                <w:spacing w:val="-1"/>
                <w:sz w:val="18"/>
                <w:szCs w:val="18"/>
              </w:rPr>
              <w:t>p</w:t>
            </w:r>
            <w:r w:rsidRPr="00DD332F">
              <w:rPr>
                <w:rFonts w:eastAsia="Calibri"/>
                <w:sz w:val="18"/>
                <w:szCs w:val="18"/>
              </w:rPr>
              <w:t>m</w:t>
            </w:r>
          </w:p>
        </w:tc>
        <w:tc>
          <w:tcPr>
            <w:tcW w:w="3150" w:type="dxa"/>
            <w:tcBorders>
              <w:top w:val="single" w:sz="6" w:space="0" w:color="000000"/>
              <w:left w:val="single" w:sz="6" w:space="0" w:color="000000"/>
              <w:bottom w:val="single" w:sz="6" w:space="0" w:color="000000"/>
              <w:right w:val="single" w:sz="6" w:space="0" w:color="000000"/>
            </w:tcBorders>
          </w:tcPr>
          <w:p w:rsidR="00D122F6" w:rsidRPr="00DD332F" w:rsidRDefault="00222D75" w:rsidP="0045188D">
            <w:pPr>
              <w:spacing w:before="26"/>
              <w:ind w:left="99"/>
              <w:rPr>
                <w:rFonts w:eastAsia="Calibri"/>
                <w:sz w:val="18"/>
                <w:szCs w:val="18"/>
              </w:rPr>
            </w:pPr>
            <w:r>
              <w:rPr>
                <w:rFonts w:eastAsia="Calibri"/>
                <w:sz w:val="18"/>
                <w:szCs w:val="18"/>
              </w:rPr>
              <w:t>5</w:t>
            </w:r>
            <w:r w:rsidRPr="00DD332F">
              <w:rPr>
                <w:rFonts w:eastAsia="Georgia"/>
                <w:spacing w:val="-5"/>
                <w:sz w:val="18"/>
                <w:szCs w:val="18"/>
              </w:rPr>
              <w:t xml:space="preserve"> </w:t>
            </w:r>
            <w:r w:rsidRPr="00DD332F">
              <w:rPr>
                <w:rFonts w:eastAsia="Calibri"/>
                <w:spacing w:val="-1"/>
                <w:sz w:val="18"/>
                <w:szCs w:val="18"/>
              </w:rPr>
              <w:t>G</w:t>
            </w:r>
            <w:r w:rsidRPr="00DD332F">
              <w:rPr>
                <w:rFonts w:eastAsia="Calibri"/>
                <w:sz w:val="18"/>
                <w:szCs w:val="18"/>
              </w:rPr>
              <w:t>a</w:t>
            </w:r>
            <w:r w:rsidRPr="00DD332F">
              <w:rPr>
                <w:rFonts w:eastAsia="Calibri"/>
                <w:spacing w:val="1"/>
                <w:sz w:val="18"/>
                <w:szCs w:val="18"/>
              </w:rPr>
              <w:t>m</w:t>
            </w:r>
            <w:r w:rsidRPr="00DD332F">
              <w:rPr>
                <w:rFonts w:eastAsia="Calibri"/>
                <w:spacing w:val="-1"/>
                <w:sz w:val="18"/>
                <w:szCs w:val="18"/>
              </w:rPr>
              <w:t>e</w:t>
            </w:r>
            <w:r w:rsidRPr="00DD332F">
              <w:rPr>
                <w:rFonts w:eastAsia="Calibri"/>
                <w:sz w:val="18"/>
                <w:szCs w:val="18"/>
              </w:rPr>
              <w:t>s</w:t>
            </w:r>
          </w:p>
        </w:tc>
      </w:tr>
      <w:tr w:rsidR="00D122F6" w:rsidRPr="00DD332F" w:rsidTr="00EC3422">
        <w:trPr>
          <w:trHeight w:hRule="exact" w:val="300"/>
        </w:trPr>
        <w:tc>
          <w:tcPr>
            <w:tcW w:w="3862"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z w:val="18"/>
                <w:szCs w:val="18"/>
              </w:rPr>
              <w:t>I</w:t>
            </w:r>
            <w:r w:rsidRPr="00DD332F">
              <w:rPr>
                <w:rFonts w:eastAsia="Calibri"/>
                <w:spacing w:val="-1"/>
                <w:sz w:val="18"/>
                <w:szCs w:val="18"/>
              </w:rPr>
              <w:t>n</w:t>
            </w:r>
            <w:r w:rsidRPr="00DD332F">
              <w:rPr>
                <w:rFonts w:eastAsia="Calibri"/>
                <w:sz w:val="18"/>
                <w:szCs w:val="18"/>
              </w:rPr>
              <w:t>t</w:t>
            </w:r>
            <w:r w:rsidRPr="00DD332F">
              <w:rPr>
                <w:rFonts w:eastAsia="Calibri"/>
                <w:spacing w:val="-1"/>
                <w:sz w:val="18"/>
                <w:szCs w:val="18"/>
              </w:rPr>
              <w:t>e</w:t>
            </w:r>
            <w:r w:rsidRPr="00DD332F">
              <w:rPr>
                <w:rFonts w:eastAsia="Calibri"/>
                <w:sz w:val="18"/>
                <w:szCs w:val="18"/>
              </w:rPr>
              <w:t>r</w:t>
            </w:r>
            <w:r w:rsidRPr="00DD332F">
              <w:rPr>
                <w:rFonts w:eastAsia="Calibri"/>
                <w:spacing w:val="3"/>
                <w:sz w:val="18"/>
                <w:szCs w:val="18"/>
              </w:rPr>
              <w:t>m</w:t>
            </w:r>
            <w:r w:rsidRPr="00DD332F">
              <w:rPr>
                <w:rFonts w:eastAsia="Calibri"/>
                <w:spacing w:val="-1"/>
                <w:sz w:val="18"/>
                <w:szCs w:val="18"/>
              </w:rPr>
              <w:t>ed</w:t>
            </w:r>
            <w:r w:rsidRPr="00DD332F">
              <w:rPr>
                <w:rFonts w:eastAsia="Calibri"/>
                <w:sz w:val="18"/>
                <w:szCs w:val="18"/>
              </w:rPr>
              <w:t>ia</w:t>
            </w:r>
            <w:r w:rsidRPr="00DD332F">
              <w:rPr>
                <w:rFonts w:eastAsia="Calibri"/>
                <w:spacing w:val="2"/>
                <w:sz w:val="18"/>
                <w:szCs w:val="18"/>
              </w:rPr>
              <w:t>t</w:t>
            </w:r>
            <w:r w:rsidRPr="00DD332F">
              <w:rPr>
                <w:rFonts w:eastAsia="Calibri"/>
                <w:sz w:val="18"/>
                <w:szCs w:val="18"/>
              </w:rPr>
              <w:t>e</w:t>
            </w:r>
            <w:r w:rsidRPr="00DD332F">
              <w:rPr>
                <w:rFonts w:eastAsia="Georgia"/>
                <w:spacing w:val="-12"/>
                <w:sz w:val="18"/>
                <w:szCs w:val="18"/>
              </w:rPr>
              <w:t xml:space="preserve"> </w:t>
            </w:r>
            <w:r w:rsidRPr="00DD332F">
              <w:rPr>
                <w:rFonts w:eastAsia="Calibri"/>
                <w:spacing w:val="-1"/>
                <w:sz w:val="18"/>
                <w:szCs w:val="18"/>
              </w:rPr>
              <w:t>S</w:t>
            </w:r>
            <w:r w:rsidRPr="00DD332F">
              <w:rPr>
                <w:rFonts w:eastAsia="Calibri"/>
                <w:spacing w:val="2"/>
                <w:sz w:val="18"/>
                <w:szCs w:val="18"/>
              </w:rPr>
              <w:t>i</w:t>
            </w:r>
            <w:r w:rsidRPr="00DD332F">
              <w:rPr>
                <w:rFonts w:eastAsia="Calibri"/>
                <w:spacing w:val="-1"/>
                <w:sz w:val="18"/>
                <w:szCs w:val="18"/>
              </w:rPr>
              <w:t>ngl</w:t>
            </w:r>
            <w:r w:rsidRPr="00DD332F">
              <w:rPr>
                <w:rFonts w:eastAsia="Calibri"/>
                <w:spacing w:val="2"/>
                <w:sz w:val="18"/>
                <w:szCs w:val="18"/>
              </w:rPr>
              <w:t>e</w:t>
            </w:r>
            <w:r w:rsidRPr="00DD332F">
              <w:rPr>
                <w:rFonts w:eastAsia="Calibri"/>
                <w:sz w:val="18"/>
                <w:szCs w:val="18"/>
              </w:rPr>
              <w:t>s</w:t>
            </w:r>
          </w:p>
        </w:tc>
        <w:tc>
          <w:tcPr>
            <w:tcW w:w="108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z w:val="18"/>
                <w:szCs w:val="18"/>
              </w:rPr>
              <w:t>$</w:t>
            </w:r>
            <w:r>
              <w:rPr>
                <w:rFonts w:eastAsia="Calibri"/>
                <w:sz w:val="18"/>
                <w:szCs w:val="18"/>
              </w:rPr>
              <w:t>7</w:t>
            </w:r>
            <w:r w:rsidRPr="00DD332F">
              <w:rPr>
                <w:rFonts w:eastAsia="Calibri"/>
                <w:sz w:val="18"/>
                <w:szCs w:val="18"/>
              </w:rPr>
              <w:t>0</w:t>
            </w:r>
          </w:p>
        </w:tc>
        <w:tc>
          <w:tcPr>
            <w:tcW w:w="81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pacing w:val="1"/>
                <w:sz w:val="18"/>
                <w:szCs w:val="18"/>
              </w:rPr>
              <w:t>T</w:t>
            </w:r>
            <w:r w:rsidRPr="00DD332F">
              <w:rPr>
                <w:rFonts w:eastAsia="Calibri"/>
                <w:spacing w:val="-1"/>
                <w:sz w:val="18"/>
                <w:szCs w:val="18"/>
              </w:rPr>
              <w:t>h</w:t>
            </w:r>
            <w:r w:rsidRPr="00DD332F">
              <w:rPr>
                <w:rFonts w:eastAsia="Calibri"/>
                <w:sz w:val="18"/>
                <w:szCs w:val="18"/>
              </w:rPr>
              <w:t>u</w:t>
            </w:r>
          </w:p>
        </w:tc>
        <w:tc>
          <w:tcPr>
            <w:tcW w:w="189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z w:val="18"/>
                <w:szCs w:val="18"/>
              </w:rPr>
              <w:t>9:00am</w:t>
            </w:r>
          </w:p>
        </w:tc>
        <w:tc>
          <w:tcPr>
            <w:tcW w:w="3150" w:type="dxa"/>
            <w:tcBorders>
              <w:top w:val="single" w:sz="6" w:space="0" w:color="000000"/>
              <w:left w:val="single" w:sz="6" w:space="0" w:color="000000"/>
              <w:bottom w:val="single" w:sz="6" w:space="0" w:color="000000"/>
              <w:right w:val="single" w:sz="6" w:space="0" w:color="000000"/>
            </w:tcBorders>
          </w:tcPr>
          <w:p w:rsidR="00D122F6" w:rsidRPr="00DD332F" w:rsidRDefault="00222D75" w:rsidP="0045188D">
            <w:pPr>
              <w:spacing w:before="26"/>
              <w:ind w:left="100"/>
              <w:rPr>
                <w:rFonts w:eastAsia="Calibri"/>
                <w:sz w:val="18"/>
                <w:szCs w:val="18"/>
              </w:rPr>
            </w:pPr>
            <w:r>
              <w:rPr>
                <w:rFonts w:eastAsia="Calibri"/>
                <w:sz w:val="18"/>
                <w:szCs w:val="18"/>
              </w:rPr>
              <w:t>4</w:t>
            </w:r>
            <w:r w:rsidRPr="00DD332F">
              <w:rPr>
                <w:rFonts w:eastAsia="Georgia"/>
                <w:spacing w:val="-5"/>
                <w:sz w:val="18"/>
                <w:szCs w:val="18"/>
              </w:rPr>
              <w:t xml:space="preserve"> </w:t>
            </w:r>
            <w:r w:rsidRPr="00DD332F">
              <w:rPr>
                <w:rFonts w:eastAsia="Calibri"/>
                <w:spacing w:val="-1"/>
                <w:sz w:val="18"/>
                <w:szCs w:val="18"/>
              </w:rPr>
              <w:t>G</w:t>
            </w:r>
            <w:r w:rsidRPr="00DD332F">
              <w:rPr>
                <w:rFonts w:eastAsia="Calibri"/>
                <w:sz w:val="18"/>
                <w:szCs w:val="18"/>
              </w:rPr>
              <w:t>am</w:t>
            </w:r>
            <w:r w:rsidRPr="00DD332F">
              <w:rPr>
                <w:rFonts w:eastAsia="Calibri"/>
                <w:spacing w:val="-1"/>
                <w:sz w:val="18"/>
                <w:szCs w:val="18"/>
              </w:rPr>
              <w:t>e</w:t>
            </w:r>
            <w:r w:rsidRPr="00DD332F">
              <w:rPr>
                <w:rFonts w:eastAsia="Calibri"/>
                <w:sz w:val="18"/>
                <w:szCs w:val="18"/>
              </w:rPr>
              <w:t>s</w:t>
            </w:r>
          </w:p>
        </w:tc>
      </w:tr>
      <w:tr w:rsidR="00D122F6" w:rsidRPr="00DD332F" w:rsidTr="00EC3422">
        <w:trPr>
          <w:trHeight w:hRule="exact" w:val="298"/>
        </w:trPr>
        <w:tc>
          <w:tcPr>
            <w:tcW w:w="3862"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O</w:t>
            </w:r>
            <w:r w:rsidRPr="00DD332F">
              <w:rPr>
                <w:rFonts w:eastAsia="Calibri"/>
                <w:spacing w:val="-1"/>
                <w:sz w:val="18"/>
                <w:szCs w:val="18"/>
              </w:rPr>
              <w:t>pe</w:t>
            </w:r>
            <w:r w:rsidRPr="00DD332F">
              <w:rPr>
                <w:rFonts w:eastAsia="Calibri"/>
                <w:sz w:val="18"/>
                <w:szCs w:val="18"/>
              </w:rPr>
              <w:t>n</w:t>
            </w:r>
            <w:r w:rsidRPr="00DD332F">
              <w:rPr>
                <w:rFonts w:eastAsia="Georgia"/>
                <w:spacing w:val="-7"/>
                <w:sz w:val="18"/>
                <w:szCs w:val="18"/>
              </w:rPr>
              <w:t xml:space="preserve"> </w:t>
            </w:r>
            <w:r w:rsidRPr="00DD332F">
              <w:rPr>
                <w:rFonts w:eastAsia="Calibri"/>
                <w:spacing w:val="-1"/>
                <w:sz w:val="18"/>
                <w:szCs w:val="18"/>
              </w:rPr>
              <w:t>S</w:t>
            </w:r>
            <w:r w:rsidRPr="00DD332F">
              <w:rPr>
                <w:rFonts w:eastAsia="Calibri"/>
                <w:spacing w:val="2"/>
                <w:sz w:val="18"/>
                <w:szCs w:val="18"/>
              </w:rPr>
              <w:t>i</w:t>
            </w:r>
            <w:r w:rsidRPr="00DD332F">
              <w:rPr>
                <w:rFonts w:eastAsia="Calibri"/>
                <w:spacing w:val="-1"/>
                <w:sz w:val="18"/>
                <w:szCs w:val="18"/>
              </w:rPr>
              <w:t>ngle</w:t>
            </w:r>
            <w:r w:rsidRPr="00DD332F">
              <w:rPr>
                <w:rFonts w:eastAsia="Calibri"/>
                <w:sz w:val="18"/>
                <w:szCs w:val="18"/>
              </w:rPr>
              <w:t>s</w:t>
            </w:r>
          </w:p>
        </w:tc>
        <w:tc>
          <w:tcPr>
            <w:tcW w:w="108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z w:val="18"/>
                <w:szCs w:val="18"/>
              </w:rPr>
              <w:t>$</w:t>
            </w:r>
            <w:r>
              <w:rPr>
                <w:rFonts w:eastAsia="Calibri"/>
                <w:sz w:val="18"/>
                <w:szCs w:val="18"/>
              </w:rPr>
              <w:t>6</w:t>
            </w:r>
            <w:r w:rsidRPr="00DD332F">
              <w:rPr>
                <w:rFonts w:eastAsia="Calibri"/>
                <w:sz w:val="18"/>
                <w:szCs w:val="18"/>
              </w:rPr>
              <w:t>0</w:t>
            </w:r>
          </w:p>
        </w:tc>
        <w:tc>
          <w:tcPr>
            <w:tcW w:w="81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pacing w:val="1"/>
                <w:sz w:val="18"/>
                <w:szCs w:val="18"/>
              </w:rPr>
              <w:t>T</w:t>
            </w:r>
            <w:r w:rsidRPr="00DD332F">
              <w:rPr>
                <w:rFonts w:eastAsia="Calibri"/>
                <w:spacing w:val="-1"/>
                <w:sz w:val="18"/>
                <w:szCs w:val="18"/>
              </w:rPr>
              <w:t>hu</w:t>
            </w:r>
            <w:r w:rsidRPr="00DD332F">
              <w:rPr>
                <w:rFonts w:eastAsia="Calibri"/>
                <w:sz w:val="18"/>
                <w:szCs w:val="18"/>
              </w:rPr>
              <w:t>r</w:t>
            </w:r>
          </w:p>
        </w:tc>
        <w:tc>
          <w:tcPr>
            <w:tcW w:w="189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0"/>
              <w:rPr>
                <w:rFonts w:eastAsia="Calibri"/>
                <w:sz w:val="18"/>
                <w:szCs w:val="18"/>
              </w:rPr>
            </w:pPr>
            <w:r w:rsidRPr="00DD332F">
              <w:rPr>
                <w:rFonts w:eastAsia="Calibri"/>
                <w:sz w:val="18"/>
                <w:szCs w:val="18"/>
              </w:rPr>
              <w:t>9:00am</w:t>
            </w:r>
          </w:p>
        </w:tc>
        <w:tc>
          <w:tcPr>
            <w:tcW w:w="3150" w:type="dxa"/>
            <w:tcBorders>
              <w:top w:val="single" w:sz="6" w:space="0" w:color="000000"/>
              <w:left w:val="single" w:sz="6" w:space="0" w:color="000000"/>
              <w:bottom w:val="single" w:sz="6" w:space="0" w:color="000000"/>
              <w:right w:val="single" w:sz="6" w:space="0" w:color="000000"/>
            </w:tcBorders>
          </w:tcPr>
          <w:p w:rsidR="00D122F6" w:rsidRPr="00DD332F" w:rsidRDefault="00222D75" w:rsidP="00D122F6">
            <w:pPr>
              <w:spacing w:before="26"/>
              <w:ind w:left="100"/>
              <w:rPr>
                <w:rFonts w:eastAsia="Calibri"/>
                <w:sz w:val="18"/>
                <w:szCs w:val="18"/>
              </w:rPr>
            </w:pPr>
            <w:r>
              <w:rPr>
                <w:rFonts w:eastAsia="Calibri"/>
                <w:sz w:val="18"/>
                <w:szCs w:val="18"/>
              </w:rPr>
              <w:t>4</w:t>
            </w:r>
            <w:r w:rsidRPr="00DD332F">
              <w:rPr>
                <w:rFonts w:eastAsia="Georgia"/>
                <w:spacing w:val="-5"/>
                <w:sz w:val="18"/>
                <w:szCs w:val="18"/>
              </w:rPr>
              <w:t xml:space="preserve"> </w:t>
            </w:r>
            <w:r w:rsidRPr="00DD332F">
              <w:rPr>
                <w:rFonts w:eastAsia="Calibri"/>
                <w:spacing w:val="-1"/>
                <w:sz w:val="18"/>
                <w:szCs w:val="18"/>
              </w:rPr>
              <w:t>G</w:t>
            </w:r>
            <w:r w:rsidRPr="00DD332F">
              <w:rPr>
                <w:rFonts w:eastAsia="Calibri"/>
                <w:sz w:val="18"/>
                <w:szCs w:val="18"/>
              </w:rPr>
              <w:t>am</w:t>
            </w:r>
            <w:r w:rsidRPr="00DD332F">
              <w:rPr>
                <w:rFonts w:eastAsia="Calibri"/>
                <w:spacing w:val="-1"/>
                <w:sz w:val="18"/>
                <w:szCs w:val="18"/>
              </w:rPr>
              <w:t>e</w:t>
            </w:r>
            <w:r w:rsidRPr="00DD332F">
              <w:rPr>
                <w:rFonts w:eastAsia="Calibri"/>
                <w:sz w:val="18"/>
                <w:szCs w:val="18"/>
              </w:rPr>
              <w:t>s</w:t>
            </w:r>
          </w:p>
        </w:tc>
      </w:tr>
      <w:tr w:rsidR="00D122F6" w:rsidRPr="00DD332F" w:rsidTr="00222D75">
        <w:trPr>
          <w:trHeight w:hRule="exact" w:val="528"/>
        </w:trPr>
        <w:tc>
          <w:tcPr>
            <w:tcW w:w="3862"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S</w:t>
            </w:r>
            <w:r w:rsidRPr="00DD332F">
              <w:rPr>
                <w:rFonts w:eastAsia="Calibri"/>
                <w:spacing w:val="2"/>
                <w:sz w:val="18"/>
                <w:szCs w:val="18"/>
              </w:rPr>
              <w:t>e</w:t>
            </w:r>
            <w:r w:rsidRPr="00DD332F">
              <w:rPr>
                <w:rFonts w:eastAsia="Calibri"/>
                <w:spacing w:val="-1"/>
                <w:sz w:val="18"/>
                <w:szCs w:val="18"/>
              </w:rPr>
              <w:t>ni</w:t>
            </w:r>
            <w:r w:rsidRPr="00DD332F">
              <w:rPr>
                <w:rFonts w:eastAsia="Calibri"/>
                <w:spacing w:val="1"/>
                <w:sz w:val="18"/>
                <w:szCs w:val="18"/>
              </w:rPr>
              <w:t>o</w:t>
            </w:r>
            <w:r w:rsidRPr="00DD332F">
              <w:rPr>
                <w:rFonts w:eastAsia="Calibri"/>
                <w:sz w:val="18"/>
                <w:szCs w:val="18"/>
              </w:rPr>
              <w:t>r</w:t>
            </w:r>
            <w:r w:rsidRPr="00DD332F">
              <w:rPr>
                <w:rFonts w:eastAsia="Georgia"/>
                <w:spacing w:val="-8"/>
                <w:sz w:val="18"/>
                <w:szCs w:val="18"/>
              </w:rPr>
              <w:t xml:space="preserve"> </w:t>
            </w:r>
            <w:r w:rsidRPr="00DD332F">
              <w:rPr>
                <w:rFonts w:eastAsia="Calibri"/>
                <w:spacing w:val="-1"/>
                <w:sz w:val="18"/>
                <w:szCs w:val="18"/>
              </w:rPr>
              <w:t>S</w:t>
            </w:r>
            <w:r w:rsidRPr="00DD332F">
              <w:rPr>
                <w:rFonts w:eastAsia="Calibri"/>
                <w:spacing w:val="2"/>
                <w:sz w:val="18"/>
                <w:szCs w:val="18"/>
              </w:rPr>
              <w:t>i</w:t>
            </w:r>
            <w:r w:rsidRPr="00DD332F">
              <w:rPr>
                <w:rFonts w:eastAsia="Calibri"/>
                <w:spacing w:val="-1"/>
                <w:sz w:val="18"/>
                <w:szCs w:val="18"/>
              </w:rPr>
              <w:t>ng</w:t>
            </w:r>
            <w:r w:rsidRPr="00DD332F">
              <w:rPr>
                <w:rFonts w:eastAsia="Calibri"/>
                <w:spacing w:val="2"/>
                <w:sz w:val="18"/>
                <w:szCs w:val="18"/>
              </w:rPr>
              <w:t>le</w:t>
            </w:r>
            <w:r w:rsidRPr="00DD332F">
              <w:rPr>
                <w:rFonts w:eastAsia="Calibri"/>
                <w:sz w:val="18"/>
                <w:szCs w:val="18"/>
              </w:rPr>
              <w:t>s</w:t>
            </w:r>
            <w:r w:rsidRPr="00DD332F">
              <w:rPr>
                <w:rFonts w:eastAsia="Georgia"/>
                <w:spacing w:val="-9"/>
                <w:sz w:val="18"/>
                <w:szCs w:val="18"/>
              </w:rPr>
              <w:t xml:space="preserve"> </w:t>
            </w:r>
            <w:r w:rsidRPr="00DD332F">
              <w:rPr>
                <w:rFonts w:eastAsia="Calibri"/>
                <w:spacing w:val="1"/>
                <w:sz w:val="18"/>
                <w:szCs w:val="18"/>
              </w:rPr>
              <w:t>(</w:t>
            </w:r>
            <w:r w:rsidRPr="00DD332F">
              <w:rPr>
                <w:rFonts w:eastAsia="Calibri"/>
                <w:sz w:val="18"/>
                <w:szCs w:val="18"/>
              </w:rPr>
              <w:t>a</w:t>
            </w:r>
            <w:r w:rsidRPr="00DD332F">
              <w:rPr>
                <w:rFonts w:eastAsia="Calibri"/>
                <w:spacing w:val="-1"/>
                <w:sz w:val="18"/>
                <w:szCs w:val="18"/>
              </w:rPr>
              <w:t>g</w:t>
            </w:r>
            <w:r w:rsidRPr="00DD332F">
              <w:rPr>
                <w:rFonts w:eastAsia="Calibri"/>
                <w:sz w:val="18"/>
                <w:szCs w:val="18"/>
              </w:rPr>
              <w:t>e</w:t>
            </w:r>
            <w:r w:rsidRPr="00DD332F">
              <w:rPr>
                <w:rFonts w:eastAsia="Georgia"/>
                <w:spacing w:val="-8"/>
                <w:sz w:val="18"/>
                <w:szCs w:val="18"/>
              </w:rPr>
              <w:t xml:space="preserve"> </w:t>
            </w:r>
            <w:r w:rsidRPr="00DD332F">
              <w:rPr>
                <w:rFonts w:eastAsia="Calibri"/>
                <w:sz w:val="18"/>
                <w:szCs w:val="18"/>
              </w:rPr>
              <w:t>55-64)</w:t>
            </w:r>
          </w:p>
        </w:tc>
        <w:tc>
          <w:tcPr>
            <w:tcW w:w="108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99"/>
              <w:rPr>
                <w:rFonts w:eastAsia="Calibri"/>
                <w:sz w:val="18"/>
                <w:szCs w:val="18"/>
              </w:rPr>
            </w:pPr>
            <w:r w:rsidRPr="00DD332F">
              <w:rPr>
                <w:rFonts w:eastAsia="Calibri"/>
                <w:sz w:val="18"/>
                <w:szCs w:val="18"/>
              </w:rPr>
              <w:t>$</w:t>
            </w:r>
            <w:r>
              <w:rPr>
                <w:rFonts w:eastAsia="Calibri"/>
                <w:sz w:val="18"/>
                <w:szCs w:val="18"/>
              </w:rPr>
              <w:t>6</w:t>
            </w:r>
            <w:r w:rsidRPr="00DD332F">
              <w:rPr>
                <w:rFonts w:eastAsia="Calibri"/>
                <w:sz w:val="18"/>
                <w:szCs w:val="18"/>
              </w:rPr>
              <w:t>0</w:t>
            </w:r>
          </w:p>
        </w:tc>
        <w:tc>
          <w:tcPr>
            <w:tcW w:w="81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99"/>
              <w:rPr>
                <w:rFonts w:eastAsia="Calibri"/>
                <w:sz w:val="18"/>
                <w:szCs w:val="18"/>
              </w:rPr>
            </w:pPr>
            <w:r w:rsidRPr="00DD332F">
              <w:rPr>
                <w:rFonts w:eastAsia="Calibri"/>
                <w:spacing w:val="1"/>
                <w:sz w:val="18"/>
                <w:szCs w:val="18"/>
              </w:rPr>
              <w:t>T</w:t>
            </w:r>
            <w:r w:rsidRPr="00DD332F">
              <w:rPr>
                <w:rFonts w:eastAsia="Calibri"/>
                <w:spacing w:val="-1"/>
                <w:sz w:val="18"/>
                <w:szCs w:val="18"/>
              </w:rPr>
              <w:t>hu</w:t>
            </w:r>
            <w:r w:rsidRPr="00DD332F">
              <w:rPr>
                <w:rFonts w:eastAsia="Calibri"/>
                <w:sz w:val="18"/>
                <w:szCs w:val="18"/>
              </w:rPr>
              <w:t>r</w:t>
            </w:r>
          </w:p>
        </w:tc>
        <w:tc>
          <w:tcPr>
            <w:tcW w:w="1890" w:type="dxa"/>
            <w:tcBorders>
              <w:top w:val="single" w:sz="6" w:space="0" w:color="000000"/>
              <w:left w:val="single" w:sz="6" w:space="0" w:color="000000"/>
              <w:bottom w:val="single" w:sz="6" w:space="0" w:color="000000"/>
              <w:right w:val="single" w:sz="6" w:space="0" w:color="000000"/>
            </w:tcBorders>
          </w:tcPr>
          <w:p w:rsidR="00D122F6" w:rsidRPr="00DD332F" w:rsidRDefault="00D122F6" w:rsidP="00D122F6">
            <w:pPr>
              <w:spacing w:before="26"/>
              <w:ind w:left="99"/>
              <w:rPr>
                <w:rFonts w:eastAsia="Calibri"/>
                <w:sz w:val="18"/>
                <w:szCs w:val="18"/>
              </w:rPr>
            </w:pPr>
            <w:r w:rsidRPr="00DD332F">
              <w:rPr>
                <w:rFonts w:eastAsia="Calibri"/>
                <w:sz w:val="18"/>
                <w:szCs w:val="18"/>
              </w:rPr>
              <w:t>9:00am</w:t>
            </w:r>
          </w:p>
        </w:tc>
        <w:tc>
          <w:tcPr>
            <w:tcW w:w="3150" w:type="dxa"/>
            <w:tcBorders>
              <w:top w:val="single" w:sz="6" w:space="0" w:color="000000"/>
              <w:left w:val="single" w:sz="6" w:space="0" w:color="000000"/>
              <w:bottom w:val="single" w:sz="6" w:space="0" w:color="000000"/>
              <w:right w:val="single" w:sz="6" w:space="0" w:color="000000"/>
            </w:tcBorders>
          </w:tcPr>
          <w:p w:rsidR="00222D75" w:rsidRDefault="00222D75" w:rsidP="00222D75">
            <w:pPr>
              <w:spacing w:before="26"/>
              <w:rPr>
                <w:rFonts w:eastAsia="Calibri"/>
                <w:sz w:val="18"/>
                <w:szCs w:val="18"/>
              </w:rPr>
            </w:pPr>
            <w:r>
              <w:rPr>
                <w:rFonts w:eastAsia="Calibri"/>
                <w:sz w:val="18"/>
                <w:szCs w:val="18"/>
              </w:rPr>
              <w:t xml:space="preserve">  Open 3, Intermediate 4, Advanced 5, </w:t>
            </w:r>
          </w:p>
          <w:p w:rsidR="00D122F6" w:rsidRPr="00DD332F" w:rsidRDefault="00222D75" w:rsidP="00222D75">
            <w:pPr>
              <w:spacing w:before="26"/>
              <w:ind w:left="100"/>
              <w:rPr>
                <w:rFonts w:eastAsia="Calibri"/>
                <w:sz w:val="18"/>
                <w:szCs w:val="18"/>
              </w:rPr>
            </w:pPr>
            <w:r>
              <w:rPr>
                <w:rFonts w:eastAsia="Calibri"/>
                <w:sz w:val="18"/>
                <w:szCs w:val="18"/>
              </w:rPr>
              <w:t>Masters 6</w:t>
            </w:r>
          </w:p>
        </w:tc>
      </w:tr>
      <w:tr w:rsidR="00222D75" w:rsidRPr="00DD332F" w:rsidTr="00222D75">
        <w:trPr>
          <w:trHeight w:hRule="exact" w:val="528"/>
        </w:trPr>
        <w:tc>
          <w:tcPr>
            <w:tcW w:w="3862" w:type="dxa"/>
            <w:tcBorders>
              <w:top w:val="single" w:sz="6" w:space="0" w:color="000000"/>
              <w:left w:val="single" w:sz="6" w:space="0" w:color="000000"/>
              <w:bottom w:val="single" w:sz="6" w:space="0" w:color="000000"/>
              <w:right w:val="single" w:sz="6" w:space="0" w:color="000000"/>
            </w:tcBorders>
          </w:tcPr>
          <w:p w:rsidR="00222D75" w:rsidRPr="00DD332F" w:rsidRDefault="00222D75" w:rsidP="00222D75">
            <w:pPr>
              <w:spacing w:before="2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Supe</w:t>
            </w:r>
            <w:r w:rsidRPr="00DD332F">
              <w:rPr>
                <w:rFonts w:eastAsia="Calibri"/>
                <w:sz w:val="18"/>
                <w:szCs w:val="18"/>
              </w:rPr>
              <w:t>r</w:t>
            </w:r>
            <w:r w:rsidRPr="00DD332F">
              <w:rPr>
                <w:rFonts w:eastAsia="Georgia"/>
                <w:spacing w:val="-6"/>
                <w:sz w:val="18"/>
                <w:szCs w:val="18"/>
              </w:rPr>
              <w:t xml:space="preserve"> </w:t>
            </w:r>
            <w:r w:rsidRPr="00DD332F">
              <w:rPr>
                <w:rFonts w:eastAsia="Calibri"/>
                <w:spacing w:val="-1"/>
                <w:sz w:val="18"/>
                <w:szCs w:val="18"/>
              </w:rPr>
              <w:t>S</w:t>
            </w:r>
            <w:r w:rsidRPr="00DD332F">
              <w:rPr>
                <w:rFonts w:eastAsia="Calibri"/>
                <w:spacing w:val="2"/>
                <w:sz w:val="18"/>
                <w:szCs w:val="18"/>
              </w:rPr>
              <w:t>e</w:t>
            </w:r>
            <w:r w:rsidRPr="00DD332F">
              <w:rPr>
                <w:rFonts w:eastAsia="Calibri"/>
                <w:spacing w:val="-1"/>
                <w:sz w:val="18"/>
                <w:szCs w:val="18"/>
              </w:rPr>
              <w:t>ni</w:t>
            </w:r>
            <w:r w:rsidRPr="00DD332F">
              <w:rPr>
                <w:rFonts w:eastAsia="Calibri"/>
                <w:spacing w:val="1"/>
                <w:sz w:val="18"/>
                <w:szCs w:val="18"/>
              </w:rPr>
              <w:t>o</w:t>
            </w:r>
            <w:r w:rsidRPr="00DD332F">
              <w:rPr>
                <w:rFonts w:eastAsia="Calibri"/>
                <w:sz w:val="18"/>
                <w:szCs w:val="18"/>
              </w:rPr>
              <w:t>r</w:t>
            </w:r>
            <w:r w:rsidRPr="00DD332F">
              <w:rPr>
                <w:rFonts w:eastAsia="Georgia"/>
                <w:spacing w:val="-6"/>
                <w:sz w:val="18"/>
                <w:szCs w:val="18"/>
              </w:rPr>
              <w:t xml:space="preserve"> </w:t>
            </w:r>
            <w:r w:rsidRPr="00DD332F">
              <w:rPr>
                <w:rFonts w:eastAsia="Calibri"/>
                <w:spacing w:val="-1"/>
                <w:sz w:val="18"/>
                <w:szCs w:val="18"/>
              </w:rPr>
              <w:t>S</w:t>
            </w:r>
            <w:r w:rsidRPr="00DD332F">
              <w:rPr>
                <w:rFonts w:eastAsia="Calibri"/>
                <w:spacing w:val="2"/>
                <w:sz w:val="18"/>
                <w:szCs w:val="18"/>
              </w:rPr>
              <w:t>i</w:t>
            </w:r>
            <w:r w:rsidRPr="00DD332F">
              <w:rPr>
                <w:rFonts w:eastAsia="Calibri"/>
                <w:spacing w:val="-1"/>
                <w:sz w:val="18"/>
                <w:szCs w:val="18"/>
              </w:rPr>
              <w:t>ngle</w:t>
            </w:r>
            <w:r w:rsidRPr="00DD332F">
              <w:rPr>
                <w:rFonts w:eastAsia="Calibri"/>
                <w:sz w:val="18"/>
                <w:szCs w:val="18"/>
              </w:rPr>
              <w:t>s</w:t>
            </w:r>
            <w:r w:rsidRPr="00DD332F">
              <w:rPr>
                <w:rFonts w:eastAsia="Georgia"/>
                <w:spacing w:val="-9"/>
                <w:sz w:val="18"/>
                <w:szCs w:val="18"/>
              </w:rPr>
              <w:t xml:space="preserve"> </w:t>
            </w:r>
            <w:r w:rsidRPr="00DD332F">
              <w:rPr>
                <w:rFonts w:eastAsia="Calibri"/>
                <w:spacing w:val="1"/>
                <w:sz w:val="18"/>
                <w:szCs w:val="18"/>
              </w:rPr>
              <w:t>(</w:t>
            </w:r>
            <w:r w:rsidRPr="00DD332F">
              <w:rPr>
                <w:rFonts w:eastAsia="Calibri"/>
                <w:sz w:val="18"/>
                <w:szCs w:val="18"/>
              </w:rPr>
              <w:t>a</w:t>
            </w:r>
            <w:r w:rsidRPr="00DD332F">
              <w:rPr>
                <w:rFonts w:eastAsia="Calibri"/>
                <w:spacing w:val="2"/>
                <w:sz w:val="18"/>
                <w:szCs w:val="18"/>
              </w:rPr>
              <w:t>g</w:t>
            </w:r>
            <w:r w:rsidRPr="00DD332F">
              <w:rPr>
                <w:rFonts w:eastAsia="Calibri"/>
                <w:sz w:val="18"/>
                <w:szCs w:val="18"/>
              </w:rPr>
              <w:t>e</w:t>
            </w:r>
            <w:r w:rsidRPr="00DD332F">
              <w:rPr>
                <w:rFonts w:eastAsia="Georgia"/>
                <w:spacing w:val="-3"/>
                <w:sz w:val="18"/>
                <w:szCs w:val="18"/>
              </w:rPr>
              <w:t xml:space="preserve"> </w:t>
            </w:r>
            <w:r w:rsidRPr="00DD332F">
              <w:rPr>
                <w:rFonts w:eastAsia="Calibri"/>
                <w:sz w:val="18"/>
                <w:szCs w:val="18"/>
              </w:rPr>
              <w:t>65</w:t>
            </w:r>
            <w:r w:rsidRPr="00DD332F">
              <w:rPr>
                <w:rFonts w:eastAsia="Calibri"/>
                <w:spacing w:val="-1"/>
                <w:sz w:val="18"/>
                <w:szCs w:val="18"/>
              </w:rPr>
              <w:t>+</w:t>
            </w:r>
            <w:r w:rsidRPr="00DD332F">
              <w:rPr>
                <w:rFonts w:eastAsia="Calibri"/>
                <w:sz w:val="18"/>
                <w:szCs w:val="18"/>
              </w:rPr>
              <w:t>)</w:t>
            </w:r>
          </w:p>
        </w:tc>
        <w:tc>
          <w:tcPr>
            <w:tcW w:w="1080" w:type="dxa"/>
            <w:tcBorders>
              <w:top w:val="single" w:sz="6" w:space="0" w:color="000000"/>
              <w:left w:val="single" w:sz="6" w:space="0" w:color="000000"/>
              <w:bottom w:val="single" w:sz="6" w:space="0" w:color="000000"/>
              <w:right w:val="single" w:sz="6" w:space="0" w:color="000000"/>
            </w:tcBorders>
          </w:tcPr>
          <w:p w:rsidR="00222D75" w:rsidRPr="00DD332F" w:rsidRDefault="00222D75" w:rsidP="00222D75">
            <w:pPr>
              <w:spacing w:before="26"/>
              <w:ind w:left="99"/>
              <w:rPr>
                <w:rFonts w:eastAsia="Calibri"/>
                <w:sz w:val="18"/>
                <w:szCs w:val="18"/>
              </w:rPr>
            </w:pPr>
            <w:r w:rsidRPr="00DD332F">
              <w:rPr>
                <w:rFonts w:eastAsia="Calibri"/>
                <w:sz w:val="18"/>
                <w:szCs w:val="18"/>
              </w:rPr>
              <w:t>$</w:t>
            </w:r>
            <w:r>
              <w:rPr>
                <w:rFonts w:eastAsia="Calibri"/>
                <w:sz w:val="18"/>
                <w:szCs w:val="18"/>
              </w:rPr>
              <w:t>6</w:t>
            </w:r>
            <w:r w:rsidRPr="00DD332F">
              <w:rPr>
                <w:rFonts w:eastAsia="Calibri"/>
                <w:sz w:val="18"/>
                <w:szCs w:val="18"/>
              </w:rPr>
              <w:t>0</w:t>
            </w:r>
          </w:p>
        </w:tc>
        <w:tc>
          <w:tcPr>
            <w:tcW w:w="810" w:type="dxa"/>
            <w:tcBorders>
              <w:top w:val="single" w:sz="6" w:space="0" w:color="000000"/>
              <w:left w:val="single" w:sz="6" w:space="0" w:color="000000"/>
              <w:bottom w:val="single" w:sz="6" w:space="0" w:color="000000"/>
              <w:right w:val="single" w:sz="6" w:space="0" w:color="000000"/>
            </w:tcBorders>
          </w:tcPr>
          <w:p w:rsidR="00222D75" w:rsidRPr="00DD332F" w:rsidRDefault="00222D75" w:rsidP="00222D75">
            <w:pPr>
              <w:spacing w:before="26"/>
              <w:ind w:left="99"/>
              <w:rPr>
                <w:rFonts w:eastAsia="Calibri"/>
                <w:sz w:val="18"/>
                <w:szCs w:val="18"/>
              </w:rPr>
            </w:pPr>
            <w:r w:rsidRPr="00DD332F">
              <w:rPr>
                <w:rFonts w:eastAsia="Calibri"/>
                <w:spacing w:val="1"/>
                <w:sz w:val="18"/>
                <w:szCs w:val="18"/>
              </w:rPr>
              <w:t>T</w:t>
            </w:r>
            <w:r w:rsidRPr="00DD332F">
              <w:rPr>
                <w:rFonts w:eastAsia="Calibri"/>
                <w:spacing w:val="-1"/>
                <w:sz w:val="18"/>
                <w:szCs w:val="18"/>
              </w:rPr>
              <w:t>hu</w:t>
            </w:r>
            <w:r w:rsidRPr="00DD332F">
              <w:rPr>
                <w:rFonts w:eastAsia="Calibri"/>
                <w:sz w:val="18"/>
                <w:szCs w:val="18"/>
              </w:rPr>
              <w:t>r</w:t>
            </w:r>
          </w:p>
        </w:tc>
        <w:tc>
          <w:tcPr>
            <w:tcW w:w="1890" w:type="dxa"/>
            <w:tcBorders>
              <w:top w:val="single" w:sz="6" w:space="0" w:color="000000"/>
              <w:left w:val="single" w:sz="6" w:space="0" w:color="000000"/>
              <w:bottom w:val="single" w:sz="6" w:space="0" w:color="000000"/>
              <w:right w:val="single" w:sz="6" w:space="0" w:color="000000"/>
            </w:tcBorders>
          </w:tcPr>
          <w:p w:rsidR="00222D75" w:rsidRPr="00DD332F" w:rsidRDefault="00222D75" w:rsidP="00222D75">
            <w:pPr>
              <w:spacing w:before="26"/>
              <w:ind w:left="99"/>
              <w:rPr>
                <w:rFonts w:eastAsia="Calibri"/>
                <w:sz w:val="18"/>
                <w:szCs w:val="18"/>
              </w:rPr>
            </w:pPr>
            <w:r w:rsidRPr="00DD332F">
              <w:rPr>
                <w:rFonts w:eastAsia="Calibri"/>
                <w:sz w:val="18"/>
                <w:szCs w:val="18"/>
              </w:rPr>
              <w:t>9:00am</w:t>
            </w:r>
          </w:p>
        </w:tc>
        <w:tc>
          <w:tcPr>
            <w:tcW w:w="3150" w:type="dxa"/>
            <w:tcBorders>
              <w:top w:val="single" w:sz="6" w:space="0" w:color="000000"/>
              <w:left w:val="single" w:sz="6" w:space="0" w:color="000000"/>
              <w:bottom w:val="single" w:sz="6" w:space="0" w:color="000000"/>
              <w:right w:val="single" w:sz="6" w:space="0" w:color="000000"/>
            </w:tcBorders>
          </w:tcPr>
          <w:p w:rsidR="00222D75" w:rsidRDefault="00222D75" w:rsidP="00222D75">
            <w:pPr>
              <w:spacing w:before="26"/>
              <w:rPr>
                <w:rFonts w:eastAsia="Calibri"/>
                <w:sz w:val="18"/>
                <w:szCs w:val="18"/>
              </w:rPr>
            </w:pPr>
            <w:r>
              <w:rPr>
                <w:rFonts w:eastAsia="Calibri"/>
                <w:sz w:val="18"/>
                <w:szCs w:val="18"/>
              </w:rPr>
              <w:t xml:space="preserve">  Open 3, Intermediate 4, Advanced 5, </w:t>
            </w:r>
          </w:p>
          <w:p w:rsidR="00222D75" w:rsidRPr="00DD332F" w:rsidRDefault="00222D75" w:rsidP="00222D75">
            <w:pPr>
              <w:spacing w:before="26"/>
              <w:ind w:left="100"/>
              <w:rPr>
                <w:rFonts w:eastAsia="Calibri"/>
                <w:sz w:val="18"/>
                <w:szCs w:val="18"/>
              </w:rPr>
            </w:pPr>
            <w:r>
              <w:rPr>
                <w:rFonts w:eastAsia="Calibri"/>
                <w:sz w:val="18"/>
                <w:szCs w:val="18"/>
              </w:rPr>
              <w:t>Masters 6</w:t>
            </w:r>
          </w:p>
        </w:tc>
      </w:tr>
    </w:tbl>
    <w:p w:rsidR="00062678" w:rsidRPr="00DD332F" w:rsidRDefault="00062678">
      <w:pPr>
        <w:spacing w:before="6" w:line="220" w:lineRule="exact"/>
        <w:rPr>
          <w:sz w:val="22"/>
          <w:szCs w:val="22"/>
        </w:rPr>
      </w:pPr>
    </w:p>
    <w:tbl>
      <w:tblPr>
        <w:tblW w:w="10800" w:type="dxa"/>
        <w:tblInd w:w="-8" w:type="dxa"/>
        <w:tblLayout w:type="fixed"/>
        <w:tblCellMar>
          <w:left w:w="0" w:type="dxa"/>
          <w:right w:w="0" w:type="dxa"/>
        </w:tblCellMar>
        <w:tblLook w:val="01E0" w:firstRow="1" w:lastRow="1" w:firstColumn="1" w:lastColumn="1" w:noHBand="0" w:noVBand="0"/>
      </w:tblPr>
      <w:tblGrid>
        <w:gridCol w:w="3870"/>
        <w:gridCol w:w="1080"/>
        <w:gridCol w:w="810"/>
        <w:gridCol w:w="1890"/>
        <w:gridCol w:w="3150"/>
      </w:tblGrid>
      <w:tr w:rsidR="00062678" w:rsidRPr="00DD332F" w:rsidTr="009F4135">
        <w:trPr>
          <w:trHeight w:hRule="exact" w:val="273"/>
        </w:trPr>
        <w:tc>
          <w:tcPr>
            <w:tcW w:w="3870" w:type="dxa"/>
            <w:tcBorders>
              <w:top w:val="single" w:sz="6" w:space="0" w:color="000000"/>
              <w:left w:val="single" w:sz="6" w:space="0" w:color="000000"/>
              <w:bottom w:val="single" w:sz="4" w:space="0" w:color="auto"/>
              <w:right w:val="single" w:sz="6" w:space="0" w:color="000000"/>
            </w:tcBorders>
            <w:shd w:val="clear" w:color="auto" w:fill="C5D9F0"/>
          </w:tcPr>
          <w:p w:rsidR="00062678" w:rsidRPr="0045188D" w:rsidRDefault="005D3D9E">
            <w:pPr>
              <w:spacing w:before="3"/>
              <w:ind w:left="105"/>
              <w:rPr>
                <w:rFonts w:eastAsia="Calibri"/>
              </w:rPr>
            </w:pPr>
            <w:r w:rsidRPr="0045188D">
              <w:rPr>
                <w:rFonts w:eastAsia="Calibri"/>
                <w:b/>
              </w:rPr>
              <w:t>La</w:t>
            </w:r>
            <w:r w:rsidRPr="0045188D">
              <w:rPr>
                <w:rFonts w:eastAsia="Calibri"/>
                <w:b/>
                <w:spacing w:val="1"/>
              </w:rPr>
              <w:t>d</w:t>
            </w:r>
            <w:r w:rsidRPr="0045188D">
              <w:rPr>
                <w:rFonts w:eastAsia="Calibri"/>
                <w:b/>
                <w:spacing w:val="-1"/>
              </w:rPr>
              <w:t>i</w:t>
            </w:r>
            <w:r w:rsidRPr="0045188D">
              <w:rPr>
                <w:rFonts w:eastAsia="Calibri"/>
                <w:b/>
                <w:spacing w:val="1"/>
              </w:rPr>
              <w:t>e</w:t>
            </w:r>
            <w:r w:rsidRPr="0045188D">
              <w:rPr>
                <w:rFonts w:eastAsia="Calibri"/>
                <w:b/>
              </w:rPr>
              <w:t>s</w:t>
            </w:r>
            <w:r w:rsidRPr="0045188D">
              <w:rPr>
                <w:rFonts w:eastAsia="Georgia"/>
                <w:b/>
                <w:spacing w:val="-14"/>
              </w:rPr>
              <w:t xml:space="preserve"> </w:t>
            </w:r>
            <w:r w:rsidR="0045188D" w:rsidRPr="0045188D">
              <w:rPr>
                <w:rFonts w:eastAsia="Georgia"/>
                <w:b/>
                <w:spacing w:val="-14"/>
              </w:rPr>
              <w:t xml:space="preserve">Singles </w:t>
            </w:r>
            <w:r w:rsidRPr="0045188D">
              <w:rPr>
                <w:rFonts w:eastAsia="Calibri"/>
                <w:b/>
                <w:spacing w:val="2"/>
              </w:rPr>
              <w:t>D</w:t>
            </w:r>
            <w:r w:rsidRPr="0045188D">
              <w:rPr>
                <w:rFonts w:eastAsia="Calibri"/>
                <w:b/>
                <w:spacing w:val="-1"/>
              </w:rPr>
              <w:t>i</w:t>
            </w:r>
            <w:r w:rsidRPr="0045188D">
              <w:rPr>
                <w:rFonts w:eastAsia="Calibri"/>
                <w:b/>
                <w:spacing w:val="2"/>
              </w:rPr>
              <w:t>vi</w:t>
            </w:r>
            <w:r w:rsidRPr="0045188D">
              <w:rPr>
                <w:rFonts w:eastAsia="Calibri"/>
                <w:b/>
              </w:rPr>
              <w:t>s</w:t>
            </w:r>
            <w:r w:rsidRPr="0045188D">
              <w:rPr>
                <w:rFonts w:eastAsia="Calibri"/>
                <w:b/>
                <w:spacing w:val="-1"/>
              </w:rPr>
              <w:t>i</w:t>
            </w:r>
            <w:r w:rsidRPr="0045188D">
              <w:rPr>
                <w:rFonts w:eastAsia="Calibri"/>
                <w:b/>
                <w:spacing w:val="1"/>
              </w:rPr>
              <w:t>on</w:t>
            </w:r>
            <w:r w:rsidRPr="0045188D">
              <w:rPr>
                <w:rFonts w:eastAsia="Calibri"/>
                <w:b/>
              </w:rPr>
              <w:t>s</w:t>
            </w:r>
            <w:r w:rsidRPr="0045188D">
              <w:rPr>
                <w:rFonts w:eastAsia="Georgia"/>
                <w:b/>
                <w:spacing w:val="-16"/>
              </w:rPr>
              <w:t xml:space="preserve"> </w:t>
            </w:r>
            <w:r w:rsidRPr="0045188D">
              <w:rPr>
                <w:rFonts w:eastAsia="Calibri"/>
                <w:b/>
                <w:spacing w:val="1"/>
              </w:rPr>
              <w:t>(n</w:t>
            </w:r>
            <w:r w:rsidRPr="0045188D">
              <w:rPr>
                <w:rFonts w:eastAsia="Calibri"/>
                <w:b/>
              </w:rPr>
              <w:t>o</w:t>
            </w:r>
            <w:r w:rsidRPr="0045188D">
              <w:rPr>
                <w:rFonts w:eastAsia="Georgia"/>
                <w:b/>
                <w:spacing w:val="-9"/>
              </w:rPr>
              <w:t xml:space="preserve"> </w:t>
            </w:r>
            <w:r w:rsidRPr="0045188D">
              <w:rPr>
                <w:rFonts w:eastAsia="Calibri"/>
                <w:b/>
                <w:spacing w:val="1"/>
              </w:rPr>
              <w:t>me</w:t>
            </w:r>
            <w:r w:rsidRPr="0045188D">
              <w:rPr>
                <w:rFonts w:eastAsia="Calibri"/>
                <w:b/>
              </w:rPr>
              <w:t>n</w:t>
            </w:r>
            <w:r w:rsidRPr="0045188D">
              <w:rPr>
                <w:rFonts w:eastAsia="Georgia"/>
                <w:b/>
                <w:spacing w:val="-10"/>
              </w:rPr>
              <w:t xml:space="preserve"> </w:t>
            </w:r>
            <w:r w:rsidRPr="0045188D">
              <w:rPr>
                <w:rFonts w:eastAsia="Calibri"/>
                <w:b/>
              </w:rPr>
              <w:t>a</w:t>
            </w:r>
            <w:r w:rsidRPr="0045188D">
              <w:rPr>
                <w:rFonts w:eastAsia="Calibri"/>
                <w:b/>
                <w:spacing w:val="-1"/>
              </w:rPr>
              <w:t>ll</w:t>
            </w:r>
            <w:r w:rsidRPr="0045188D">
              <w:rPr>
                <w:rFonts w:eastAsia="Calibri"/>
                <w:b/>
                <w:spacing w:val="4"/>
              </w:rPr>
              <w:t>o</w:t>
            </w:r>
            <w:r w:rsidRPr="0045188D">
              <w:rPr>
                <w:rFonts w:eastAsia="Calibri"/>
                <w:b/>
                <w:spacing w:val="1"/>
              </w:rPr>
              <w:t>wed</w:t>
            </w:r>
            <w:r w:rsidRPr="0045188D">
              <w:rPr>
                <w:rFonts w:eastAsia="Calibri"/>
                <w:b/>
              </w:rPr>
              <w:t>)</w:t>
            </w:r>
          </w:p>
        </w:tc>
        <w:tc>
          <w:tcPr>
            <w:tcW w:w="1080" w:type="dxa"/>
            <w:tcBorders>
              <w:top w:val="single" w:sz="6" w:space="0" w:color="000000"/>
              <w:left w:val="single" w:sz="6" w:space="0" w:color="000000"/>
              <w:bottom w:val="single" w:sz="4" w:space="0" w:color="auto"/>
              <w:right w:val="single" w:sz="6" w:space="0" w:color="000000"/>
            </w:tcBorders>
            <w:shd w:val="clear" w:color="auto" w:fill="C5D9F0"/>
          </w:tcPr>
          <w:p w:rsidR="00062678" w:rsidRPr="00DD332F" w:rsidRDefault="005D3D9E">
            <w:pPr>
              <w:spacing w:before="3"/>
              <w:ind w:left="100"/>
              <w:rPr>
                <w:rFonts w:eastAsia="Calibri"/>
                <w:sz w:val="18"/>
                <w:szCs w:val="18"/>
              </w:rPr>
            </w:pPr>
            <w:r w:rsidRPr="00DD332F">
              <w:rPr>
                <w:rFonts w:eastAsia="Calibri"/>
                <w:b/>
                <w:spacing w:val="-1"/>
                <w:sz w:val="18"/>
                <w:szCs w:val="18"/>
              </w:rPr>
              <w:t>E</w:t>
            </w:r>
            <w:r w:rsidRPr="00DD332F">
              <w:rPr>
                <w:rFonts w:eastAsia="Calibri"/>
                <w:b/>
                <w:spacing w:val="1"/>
                <w:sz w:val="18"/>
                <w:szCs w:val="18"/>
              </w:rPr>
              <w:t>nt</w:t>
            </w:r>
            <w:r w:rsidRPr="00DD332F">
              <w:rPr>
                <w:rFonts w:eastAsia="Calibri"/>
                <w:b/>
                <w:spacing w:val="4"/>
                <w:sz w:val="18"/>
                <w:szCs w:val="18"/>
              </w:rPr>
              <w:t>r</w:t>
            </w:r>
            <w:r w:rsidRPr="00DD332F">
              <w:rPr>
                <w:rFonts w:eastAsia="Calibri"/>
                <w:b/>
                <w:sz w:val="18"/>
                <w:szCs w:val="18"/>
              </w:rPr>
              <w:t>y</w:t>
            </w:r>
            <w:r w:rsidRPr="00DD332F">
              <w:rPr>
                <w:rFonts w:eastAsia="Georgia"/>
                <w:b/>
                <w:spacing w:val="-14"/>
                <w:sz w:val="18"/>
                <w:szCs w:val="18"/>
              </w:rPr>
              <w:t xml:space="preserve"> </w:t>
            </w:r>
            <w:r w:rsidRPr="00DD332F">
              <w:rPr>
                <w:rFonts w:eastAsia="Calibri"/>
                <w:b/>
                <w:sz w:val="18"/>
                <w:szCs w:val="18"/>
              </w:rPr>
              <w:t>F</w:t>
            </w:r>
            <w:r w:rsidRPr="00DD332F">
              <w:rPr>
                <w:rFonts w:eastAsia="Calibri"/>
                <w:b/>
                <w:spacing w:val="1"/>
                <w:sz w:val="18"/>
                <w:szCs w:val="18"/>
              </w:rPr>
              <w:t>e</w:t>
            </w:r>
            <w:r w:rsidRPr="00DD332F">
              <w:rPr>
                <w:rFonts w:eastAsia="Calibri"/>
                <w:b/>
                <w:sz w:val="18"/>
                <w:szCs w:val="18"/>
              </w:rPr>
              <w:t>e</w:t>
            </w:r>
          </w:p>
        </w:tc>
        <w:tc>
          <w:tcPr>
            <w:tcW w:w="810" w:type="dxa"/>
            <w:tcBorders>
              <w:top w:val="single" w:sz="6" w:space="0" w:color="000000"/>
              <w:left w:val="single" w:sz="6" w:space="0" w:color="000000"/>
              <w:bottom w:val="single" w:sz="4" w:space="0" w:color="auto"/>
              <w:right w:val="single" w:sz="6" w:space="0" w:color="000000"/>
            </w:tcBorders>
            <w:shd w:val="clear" w:color="auto" w:fill="C5D9F0"/>
          </w:tcPr>
          <w:p w:rsidR="00062678" w:rsidRPr="00DD332F" w:rsidRDefault="005D3D9E">
            <w:pPr>
              <w:spacing w:before="3"/>
              <w:ind w:left="100"/>
              <w:rPr>
                <w:rFonts w:eastAsia="Calibri"/>
                <w:sz w:val="18"/>
                <w:szCs w:val="18"/>
              </w:rPr>
            </w:pPr>
            <w:r w:rsidRPr="00DD332F">
              <w:rPr>
                <w:rFonts w:eastAsia="Calibri"/>
                <w:b/>
                <w:spacing w:val="-1"/>
                <w:sz w:val="18"/>
                <w:szCs w:val="18"/>
              </w:rPr>
              <w:t>D</w:t>
            </w:r>
            <w:r w:rsidRPr="00DD332F">
              <w:rPr>
                <w:rFonts w:eastAsia="Calibri"/>
                <w:b/>
                <w:sz w:val="18"/>
                <w:szCs w:val="18"/>
              </w:rPr>
              <w:t>ay</w:t>
            </w:r>
          </w:p>
        </w:tc>
        <w:tc>
          <w:tcPr>
            <w:tcW w:w="1890" w:type="dxa"/>
            <w:tcBorders>
              <w:top w:val="single" w:sz="6" w:space="0" w:color="000000"/>
              <w:left w:val="single" w:sz="6" w:space="0" w:color="000000"/>
              <w:bottom w:val="single" w:sz="4" w:space="0" w:color="auto"/>
              <w:right w:val="single" w:sz="6" w:space="0" w:color="000000"/>
            </w:tcBorders>
            <w:shd w:val="clear" w:color="auto" w:fill="C5D9F0"/>
          </w:tcPr>
          <w:p w:rsidR="00062678" w:rsidRPr="00DD332F" w:rsidRDefault="00500B6F">
            <w:pPr>
              <w:spacing w:before="3"/>
              <w:ind w:left="100"/>
              <w:rPr>
                <w:rFonts w:eastAsia="Calibri"/>
                <w:sz w:val="18"/>
                <w:szCs w:val="18"/>
              </w:rPr>
            </w:pPr>
            <w:r w:rsidRPr="00DD332F">
              <w:rPr>
                <w:rFonts w:eastAsia="Calibri"/>
                <w:b/>
                <w:sz w:val="18"/>
                <w:szCs w:val="18"/>
              </w:rPr>
              <w:t>A</w:t>
            </w:r>
            <w:r w:rsidRPr="00DD332F">
              <w:rPr>
                <w:rFonts w:eastAsia="Calibri"/>
                <w:b/>
                <w:spacing w:val="1"/>
                <w:sz w:val="18"/>
                <w:szCs w:val="18"/>
              </w:rPr>
              <w:t>ppro</w:t>
            </w:r>
            <w:r w:rsidRPr="00DD332F">
              <w:rPr>
                <w:rFonts w:eastAsia="Calibri"/>
                <w:b/>
                <w:sz w:val="18"/>
                <w:szCs w:val="18"/>
              </w:rPr>
              <w:t>x.</w:t>
            </w:r>
            <w:r w:rsidR="005D3D9E" w:rsidRPr="00DD332F">
              <w:rPr>
                <w:rFonts w:eastAsia="Georgia"/>
                <w:b/>
                <w:spacing w:val="-15"/>
                <w:sz w:val="18"/>
                <w:szCs w:val="18"/>
              </w:rPr>
              <w:t xml:space="preserve"> </w:t>
            </w:r>
            <w:r w:rsidR="005D3D9E" w:rsidRPr="00DD332F">
              <w:rPr>
                <w:rFonts w:eastAsia="Calibri"/>
                <w:b/>
                <w:sz w:val="18"/>
                <w:szCs w:val="18"/>
              </w:rPr>
              <w:t>S</w:t>
            </w:r>
            <w:r w:rsidR="005D3D9E" w:rsidRPr="00DD332F">
              <w:rPr>
                <w:rFonts w:eastAsia="Calibri"/>
                <w:b/>
                <w:spacing w:val="1"/>
                <w:sz w:val="18"/>
                <w:szCs w:val="18"/>
              </w:rPr>
              <w:t>t</w:t>
            </w:r>
            <w:r w:rsidR="005D3D9E" w:rsidRPr="00DD332F">
              <w:rPr>
                <w:rFonts w:eastAsia="Calibri"/>
                <w:b/>
                <w:sz w:val="18"/>
                <w:szCs w:val="18"/>
              </w:rPr>
              <w:t>a</w:t>
            </w:r>
            <w:r w:rsidR="005D3D9E" w:rsidRPr="00DD332F">
              <w:rPr>
                <w:rFonts w:eastAsia="Calibri"/>
                <w:b/>
                <w:spacing w:val="1"/>
                <w:sz w:val="18"/>
                <w:szCs w:val="18"/>
              </w:rPr>
              <w:t>r</w:t>
            </w:r>
            <w:r w:rsidR="005D3D9E" w:rsidRPr="00DD332F">
              <w:rPr>
                <w:rFonts w:eastAsia="Calibri"/>
                <w:b/>
                <w:sz w:val="18"/>
                <w:szCs w:val="18"/>
              </w:rPr>
              <w:t>t</w:t>
            </w:r>
            <w:r w:rsidR="005D3D9E" w:rsidRPr="00DD332F">
              <w:rPr>
                <w:rFonts w:eastAsia="Georgia"/>
                <w:b/>
                <w:spacing w:val="-10"/>
                <w:sz w:val="18"/>
                <w:szCs w:val="18"/>
              </w:rPr>
              <w:t xml:space="preserve"> </w:t>
            </w:r>
            <w:r w:rsidR="005D3D9E" w:rsidRPr="00DD332F">
              <w:rPr>
                <w:rFonts w:eastAsia="Calibri"/>
                <w:b/>
                <w:sz w:val="18"/>
                <w:szCs w:val="18"/>
              </w:rPr>
              <w:t>T</w:t>
            </w:r>
            <w:r w:rsidR="005D3D9E" w:rsidRPr="00DD332F">
              <w:rPr>
                <w:rFonts w:eastAsia="Calibri"/>
                <w:b/>
                <w:spacing w:val="-1"/>
                <w:sz w:val="18"/>
                <w:szCs w:val="18"/>
              </w:rPr>
              <w:t>i</w:t>
            </w:r>
            <w:r w:rsidR="005D3D9E" w:rsidRPr="00DD332F">
              <w:rPr>
                <w:rFonts w:eastAsia="Calibri"/>
                <w:b/>
                <w:spacing w:val="1"/>
                <w:sz w:val="18"/>
                <w:szCs w:val="18"/>
              </w:rPr>
              <w:t>m</w:t>
            </w:r>
            <w:r w:rsidR="005D3D9E" w:rsidRPr="00DD332F">
              <w:rPr>
                <w:rFonts w:eastAsia="Calibri"/>
                <w:b/>
                <w:sz w:val="18"/>
                <w:szCs w:val="18"/>
              </w:rPr>
              <w:t>e</w:t>
            </w:r>
          </w:p>
        </w:tc>
        <w:tc>
          <w:tcPr>
            <w:tcW w:w="3150" w:type="dxa"/>
            <w:tcBorders>
              <w:top w:val="single" w:sz="6" w:space="0" w:color="000000"/>
              <w:left w:val="single" w:sz="6" w:space="0" w:color="000000"/>
              <w:bottom w:val="single" w:sz="4" w:space="0" w:color="auto"/>
              <w:right w:val="single" w:sz="6" w:space="0" w:color="000000"/>
            </w:tcBorders>
            <w:shd w:val="clear" w:color="auto" w:fill="C5D9F0"/>
          </w:tcPr>
          <w:p w:rsidR="00062678" w:rsidRPr="00DD332F" w:rsidRDefault="005D3D9E">
            <w:pPr>
              <w:spacing w:before="3"/>
              <w:ind w:left="100"/>
              <w:rPr>
                <w:rFonts w:eastAsia="Calibri"/>
                <w:sz w:val="18"/>
                <w:szCs w:val="18"/>
              </w:rPr>
            </w:pPr>
            <w:r w:rsidRPr="00DD332F">
              <w:rPr>
                <w:rFonts w:eastAsia="Calibri"/>
                <w:b/>
                <w:spacing w:val="1"/>
                <w:sz w:val="18"/>
                <w:szCs w:val="18"/>
              </w:rPr>
              <w:t>R</w:t>
            </w:r>
            <w:r w:rsidRPr="00DD332F">
              <w:rPr>
                <w:rFonts w:eastAsia="Calibri"/>
                <w:b/>
                <w:sz w:val="18"/>
                <w:szCs w:val="18"/>
              </w:rPr>
              <w:t>a</w:t>
            </w:r>
            <w:r w:rsidRPr="00DD332F">
              <w:rPr>
                <w:rFonts w:eastAsia="Calibri"/>
                <w:b/>
                <w:spacing w:val="1"/>
                <w:sz w:val="18"/>
                <w:szCs w:val="18"/>
              </w:rPr>
              <w:t>c</w:t>
            </w:r>
            <w:r w:rsidRPr="00DD332F">
              <w:rPr>
                <w:rFonts w:eastAsia="Calibri"/>
                <w:b/>
                <w:sz w:val="18"/>
                <w:szCs w:val="18"/>
              </w:rPr>
              <w:t>e</w:t>
            </w:r>
          </w:p>
        </w:tc>
      </w:tr>
      <w:tr w:rsidR="00062678" w:rsidRPr="00DD332F" w:rsidTr="009F4135">
        <w:trPr>
          <w:trHeight w:hRule="exact" w:val="312"/>
        </w:trPr>
        <w:tc>
          <w:tcPr>
            <w:tcW w:w="3870" w:type="dxa"/>
            <w:tcBorders>
              <w:top w:val="single" w:sz="4" w:space="0" w:color="auto"/>
              <w:left w:val="single" w:sz="6" w:space="0" w:color="000000"/>
              <w:bottom w:val="single" w:sz="6" w:space="0" w:color="000000"/>
              <w:right w:val="single" w:sz="6" w:space="0" w:color="000000"/>
            </w:tcBorders>
          </w:tcPr>
          <w:p w:rsidR="00062678" w:rsidRPr="00DD332F" w:rsidRDefault="005D3D9E">
            <w:pPr>
              <w:spacing w:before="37"/>
              <w:ind w:left="105"/>
              <w:rPr>
                <w:rFonts w:eastAsia="Calibri"/>
                <w:sz w:val="18"/>
                <w:szCs w:val="18"/>
              </w:rPr>
            </w:pPr>
            <w:r w:rsidRPr="00DD332F">
              <w:rPr>
                <w:rFonts w:eastAsia="Calibri"/>
                <w:sz w:val="18"/>
                <w:szCs w:val="18"/>
              </w:rPr>
              <w:t>9</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L</w:t>
            </w:r>
            <w:r w:rsidRPr="00DD332F">
              <w:rPr>
                <w:rFonts w:eastAsia="Calibri"/>
                <w:sz w:val="18"/>
                <w:szCs w:val="18"/>
              </w:rPr>
              <w:t>a</w:t>
            </w:r>
            <w:r w:rsidRPr="00DD332F">
              <w:rPr>
                <w:rFonts w:eastAsia="Calibri"/>
                <w:spacing w:val="-1"/>
                <w:sz w:val="18"/>
                <w:szCs w:val="18"/>
              </w:rPr>
              <w:t>die</w:t>
            </w:r>
            <w:r w:rsidRPr="00DD332F">
              <w:rPr>
                <w:rFonts w:eastAsia="Calibri"/>
                <w:sz w:val="18"/>
                <w:szCs w:val="18"/>
              </w:rPr>
              <w:t>s</w:t>
            </w:r>
            <w:r w:rsidRPr="00DD332F">
              <w:rPr>
                <w:rFonts w:eastAsia="Georgia"/>
                <w:spacing w:val="-9"/>
                <w:sz w:val="18"/>
                <w:szCs w:val="18"/>
              </w:rPr>
              <w:t xml:space="preserve"> </w:t>
            </w:r>
            <w:r w:rsidRPr="00DD332F">
              <w:rPr>
                <w:rFonts w:eastAsia="Calibri"/>
                <w:sz w:val="18"/>
                <w:szCs w:val="18"/>
              </w:rPr>
              <w:t>Ma</w:t>
            </w:r>
            <w:r w:rsidRPr="00DD332F">
              <w:rPr>
                <w:rFonts w:eastAsia="Calibri"/>
                <w:spacing w:val="-1"/>
                <w:sz w:val="18"/>
                <w:szCs w:val="18"/>
              </w:rPr>
              <w:t>s</w:t>
            </w:r>
            <w:r w:rsidRPr="00DD332F">
              <w:rPr>
                <w:rFonts w:eastAsia="Calibri"/>
                <w:sz w:val="18"/>
                <w:szCs w:val="18"/>
              </w:rPr>
              <w:t>t</w:t>
            </w:r>
            <w:r w:rsidRPr="00DD332F">
              <w:rPr>
                <w:rFonts w:eastAsia="Calibri"/>
                <w:spacing w:val="-1"/>
                <w:sz w:val="18"/>
                <w:szCs w:val="18"/>
              </w:rPr>
              <w:t>e</w:t>
            </w:r>
            <w:r w:rsidRPr="00DD332F">
              <w:rPr>
                <w:rFonts w:eastAsia="Calibri"/>
                <w:spacing w:val="2"/>
                <w:sz w:val="18"/>
                <w:szCs w:val="18"/>
              </w:rPr>
              <w:t>r</w:t>
            </w:r>
            <w:r w:rsidRPr="00DD332F">
              <w:rPr>
                <w:rFonts w:eastAsia="Calibri"/>
                <w:sz w:val="18"/>
                <w:szCs w:val="18"/>
              </w:rPr>
              <w:t>s</w:t>
            </w:r>
            <w:r w:rsidRPr="00DD332F">
              <w:rPr>
                <w:rFonts w:eastAsia="Georgia"/>
                <w:spacing w:val="-10"/>
                <w:sz w:val="18"/>
                <w:szCs w:val="18"/>
              </w:rPr>
              <w:t xml:space="preserve"> </w:t>
            </w:r>
            <w:r w:rsidRPr="00DD332F">
              <w:rPr>
                <w:rFonts w:eastAsia="Calibri"/>
                <w:spacing w:val="1"/>
                <w:sz w:val="18"/>
                <w:szCs w:val="18"/>
              </w:rPr>
              <w:t>S</w:t>
            </w:r>
            <w:r w:rsidRPr="00DD332F">
              <w:rPr>
                <w:rFonts w:eastAsia="Calibri"/>
                <w:sz w:val="18"/>
                <w:szCs w:val="18"/>
              </w:rPr>
              <w:t>i</w:t>
            </w:r>
            <w:r w:rsidRPr="00DD332F">
              <w:rPr>
                <w:rFonts w:eastAsia="Calibri"/>
                <w:spacing w:val="-1"/>
                <w:sz w:val="18"/>
                <w:szCs w:val="18"/>
              </w:rPr>
              <w:t>n</w:t>
            </w:r>
            <w:r w:rsidRPr="00DD332F">
              <w:rPr>
                <w:rFonts w:eastAsia="Calibri"/>
                <w:spacing w:val="2"/>
                <w:sz w:val="18"/>
                <w:szCs w:val="18"/>
              </w:rPr>
              <w:t>g</w:t>
            </w:r>
            <w:r w:rsidRPr="00DD332F">
              <w:rPr>
                <w:rFonts w:eastAsia="Calibri"/>
                <w:spacing w:val="-1"/>
                <w:sz w:val="18"/>
                <w:szCs w:val="18"/>
              </w:rPr>
              <w:t>l</w:t>
            </w:r>
            <w:r w:rsidRPr="00DD332F">
              <w:rPr>
                <w:rFonts w:eastAsia="Calibri"/>
                <w:spacing w:val="2"/>
                <w:sz w:val="18"/>
                <w:szCs w:val="18"/>
              </w:rPr>
              <w:t>e</w:t>
            </w:r>
            <w:r w:rsidRPr="00DD332F">
              <w:rPr>
                <w:rFonts w:eastAsia="Calibri"/>
                <w:sz w:val="18"/>
                <w:szCs w:val="18"/>
              </w:rPr>
              <w:t>s</w:t>
            </w:r>
          </w:p>
        </w:tc>
        <w:tc>
          <w:tcPr>
            <w:tcW w:w="1080" w:type="dxa"/>
            <w:tcBorders>
              <w:top w:val="single" w:sz="4" w:space="0" w:color="auto"/>
              <w:left w:val="single" w:sz="6" w:space="0" w:color="000000"/>
              <w:bottom w:val="single" w:sz="6" w:space="0" w:color="000000"/>
              <w:right w:val="single" w:sz="6" w:space="0" w:color="000000"/>
            </w:tcBorders>
          </w:tcPr>
          <w:p w:rsidR="00062678" w:rsidRPr="00DD332F" w:rsidRDefault="005D3D9E" w:rsidP="00D122F6">
            <w:pPr>
              <w:spacing w:before="37"/>
              <w:ind w:left="100"/>
              <w:rPr>
                <w:rFonts w:eastAsia="Calibri"/>
                <w:sz w:val="18"/>
                <w:szCs w:val="18"/>
              </w:rPr>
            </w:pPr>
            <w:r w:rsidRPr="00DD332F">
              <w:rPr>
                <w:rFonts w:eastAsia="Calibri"/>
                <w:sz w:val="18"/>
                <w:szCs w:val="18"/>
              </w:rPr>
              <w:t>$</w:t>
            </w:r>
            <w:r w:rsidR="00D122F6">
              <w:rPr>
                <w:rFonts w:eastAsia="Calibri"/>
                <w:sz w:val="18"/>
                <w:szCs w:val="18"/>
              </w:rPr>
              <w:t>9</w:t>
            </w:r>
            <w:r w:rsidRPr="00DD332F">
              <w:rPr>
                <w:rFonts w:eastAsia="Calibri"/>
                <w:sz w:val="18"/>
                <w:szCs w:val="18"/>
              </w:rPr>
              <w:t>0</w:t>
            </w:r>
          </w:p>
        </w:tc>
        <w:tc>
          <w:tcPr>
            <w:tcW w:w="810" w:type="dxa"/>
            <w:tcBorders>
              <w:top w:val="single" w:sz="4" w:space="0" w:color="auto"/>
              <w:left w:val="single" w:sz="6" w:space="0" w:color="000000"/>
              <w:bottom w:val="single" w:sz="6" w:space="0" w:color="000000"/>
              <w:right w:val="single" w:sz="6" w:space="0" w:color="000000"/>
            </w:tcBorders>
          </w:tcPr>
          <w:p w:rsidR="00062678" w:rsidRPr="00DD332F" w:rsidRDefault="005D3D9E">
            <w:pPr>
              <w:spacing w:before="37"/>
              <w:ind w:left="100"/>
              <w:rPr>
                <w:rFonts w:eastAsia="Calibri"/>
                <w:sz w:val="18"/>
                <w:szCs w:val="18"/>
              </w:rPr>
            </w:pPr>
            <w:r w:rsidRPr="00DD332F">
              <w:rPr>
                <w:rFonts w:eastAsia="Calibri"/>
                <w:spacing w:val="1"/>
                <w:sz w:val="18"/>
                <w:szCs w:val="18"/>
              </w:rPr>
              <w:t>W</w:t>
            </w:r>
            <w:r w:rsidRPr="00DD332F">
              <w:rPr>
                <w:rFonts w:eastAsia="Calibri"/>
                <w:spacing w:val="-1"/>
                <w:sz w:val="18"/>
                <w:szCs w:val="18"/>
              </w:rPr>
              <w:t>e</w:t>
            </w:r>
            <w:r w:rsidRPr="00DD332F">
              <w:rPr>
                <w:rFonts w:eastAsia="Calibri"/>
                <w:sz w:val="18"/>
                <w:szCs w:val="18"/>
              </w:rPr>
              <w:t>d</w:t>
            </w:r>
          </w:p>
        </w:tc>
        <w:tc>
          <w:tcPr>
            <w:tcW w:w="1890" w:type="dxa"/>
            <w:tcBorders>
              <w:top w:val="single" w:sz="4" w:space="0" w:color="auto"/>
              <w:left w:val="single" w:sz="6" w:space="0" w:color="000000"/>
              <w:bottom w:val="single" w:sz="6" w:space="0" w:color="000000"/>
              <w:right w:val="single" w:sz="6" w:space="0" w:color="000000"/>
            </w:tcBorders>
          </w:tcPr>
          <w:p w:rsidR="00062678" w:rsidRPr="00DD332F" w:rsidRDefault="005D3D9E">
            <w:pPr>
              <w:spacing w:before="37"/>
              <w:ind w:left="100"/>
              <w:rPr>
                <w:rFonts w:eastAsia="Calibri"/>
                <w:sz w:val="18"/>
                <w:szCs w:val="18"/>
              </w:rPr>
            </w:pPr>
            <w:r w:rsidRPr="00DD332F">
              <w:rPr>
                <w:rFonts w:eastAsia="Calibri"/>
                <w:sz w:val="18"/>
                <w:szCs w:val="18"/>
              </w:rPr>
              <w:t>12:00</w:t>
            </w:r>
            <w:r w:rsidRPr="00DD332F">
              <w:rPr>
                <w:rFonts w:eastAsia="Calibri"/>
                <w:spacing w:val="-1"/>
                <w:sz w:val="18"/>
                <w:szCs w:val="18"/>
              </w:rPr>
              <w:t>p</w:t>
            </w:r>
            <w:r w:rsidRPr="00DD332F">
              <w:rPr>
                <w:rFonts w:eastAsia="Calibri"/>
                <w:sz w:val="18"/>
                <w:szCs w:val="18"/>
              </w:rPr>
              <w:t>m</w:t>
            </w:r>
          </w:p>
        </w:tc>
        <w:tc>
          <w:tcPr>
            <w:tcW w:w="3150" w:type="dxa"/>
            <w:tcBorders>
              <w:top w:val="single" w:sz="4" w:space="0" w:color="auto"/>
              <w:left w:val="single" w:sz="6" w:space="0" w:color="000000"/>
              <w:bottom w:val="single" w:sz="6" w:space="0" w:color="000000"/>
              <w:right w:val="single" w:sz="6" w:space="0" w:color="000000"/>
            </w:tcBorders>
          </w:tcPr>
          <w:p w:rsidR="00062678" w:rsidRPr="00DD332F" w:rsidRDefault="005D3D9E" w:rsidP="008338FE">
            <w:pPr>
              <w:spacing w:before="39"/>
              <w:ind w:left="100"/>
              <w:rPr>
                <w:rFonts w:eastAsia="Calibri"/>
                <w:sz w:val="18"/>
                <w:szCs w:val="18"/>
              </w:rPr>
            </w:pPr>
            <w:r w:rsidRPr="00DD332F">
              <w:rPr>
                <w:rFonts w:eastAsia="Calibri"/>
                <w:sz w:val="18"/>
                <w:szCs w:val="18"/>
              </w:rPr>
              <w:t>Ma</w:t>
            </w:r>
            <w:r w:rsidRPr="00DD332F">
              <w:rPr>
                <w:rFonts w:eastAsia="Calibri"/>
                <w:spacing w:val="-1"/>
                <w:sz w:val="18"/>
                <w:szCs w:val="18"/>
              </w:rPr>
              <w:t>s</w:t>
            </w:r>
            <w:r w:rsidRPr="00DD332F">
              <w:rPr>
                <w:rFonts w:eastAsia="Calibri"/>
                <w:sz w:val="18"/>
                <w:szCs w:val="18"/>
              </w:rPr>
              <w:t>ters</w:t>
            </w:r>
            <w:r w:rsidRPr="00DD332F">
              <w:rPr>
                <w:rFonts w:eastAsia="Georgia"/>
                <w:spacing w:val="-10"/>
                <w:sz w:val="18"/>
                <w:szCs w:val="18"/>
              </w:rPr>
              <w:t xml:space="preserve"> </w:t>
            </w:r>
            <w:r w:rsidR="008338FE" w:rsidRPr="00DD332F">
              <w:rPr>
                <w:rFonts w:eastAsia="Georgia"/>
                <w:spacing w:val="-2"/>
                <w:sz w:val="18"/>
                <w:szCs w:val="18"/>
              </w:rPr>
              <w:t>6</w:t>
            </w:r>
            <w:r w:rsidRPr="00DD332F">
              <w:rPr>
                <w:rFonts w:eastAsia="Calibri"/>
                <w:sz w:val="18"/>
                <w:szCs w:val="18"/>
              </w:rPr>
              <w:t>,</w:t>
            </w:r>
            <w:r w:rsidRPr="00DD332F">
              <w:rPr>
                <w:rFonts w:eastAsia="Georgia"/>
                <w:spacing w:val="-4"/>
                <w:sz w:val="18"/>
                <w:szCs w:val="18"/>
              </w:rPr>
              <w:t xml:space="preserve"> </w:t>
            </w:r>
            <w:r w:rsidRPr="00DD332F">
              <w:rPr>
                <w:rFonts w:eastAsia="Calibri"/>
                <w:spacing w:val="1"/>
                <w:sz w:val="18"/>
                <w:szCs w:val="18"/>
              </w:rPr>
              <w:t>E</w:t>
            </w:r>
            <w:r w:rsidRPr="00DD332F">
              <w:rPr>
                <w:rFonts w:eastAsia="Calibri"/>
                <w:sz w:val="18"/>
                <w:szCs w:val="18"/>
              </w:rPr>
              <w:t>lit</w:t>
            </w:r>
            <w:r w:rsidRPr="00DD332F">
              <w:rPr>
                <w:rFonts w:eastAsia="Calibri"/>
                <w:spacing w:val="-1"/>
                <w:sz w:val="18"/>
                <w:szCs w:val="18"/>
              </w:rPr>
              <w:t>e</w:t>
            </w:r>
            <w:r w:rsidRPr="00DD332F">
              <w:rPr>
                <w:rFonts w:eastAsia="Calibri"/>
                <w:sz w:val="18"/>
                <w:szCs w:val="18"/>
              </w:rPr>
              <w:t>s</w:t>
            </w:r>
            <w:r w:rsidRPr="00DD332F">
              <w:rPr>
                <w:rFonts w:eastAsia="Georgia"/>
                <w:spacing w:val="-7"/>
                <w:sz w:val="18"/>
                <w:szCs w:val="18"/>
              </w:rPr>
              <w:t xml:space="preserve"> </w:t>
            </w:r>
            <w:r w:rsidR="008338FE" w:rsidRPr="00DD332F">
              <w:rPr>
                <w:rFonts w:eastAsia="Georgia"/>
                <w:spacing w:val="-4"/>
                <w:sz w:val="18"/>
                <w:szCs w:val="18"/>
              </w:rPr>
              <w:t>8</w:t>
            </w:r>
          </w:p>
        </w:tc>
      </w:tr>
      <w:tr w:rsidR="00062678" w:rsidRPr="00DD332F" w:rsidTr="00EC3422">
        <w:trPr>
          <w:trHeight w:hRule="exact" w:val="300"/>
        </w:trPr>
        <w:tc>
          <w:tcPr>
            <w:tcW w:w="387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9</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L</w:t>
            </w:r>
            <w:r w:rsidRPr="00DD332F">
              <w:rPr>
                <w:rFonts w:eastAsia="Calibri"/>
                <w:sz w:val="18"/>
                <w:szCs w:val="18"/>
              </w:rPr>
              <w:t>a</w:t>
            </w:r>
            <w:r w:rsidRPr="00DD332F">
              <w:rPr>
                <w:rFonts w:eastAsia="Calibri"/>
                <w:spacing w:val="-1"/>
                <w:sz w:val="18"/>
                <w:szCs w:val="18"/>
              </w:rPr>
              <w:t>die</w:t>
            </w:r>
            <w:r w:rsidRPr="00DD332F">
              <w:rPr>
                <w:rFonts w:eastAsia="Calibri"/>
                <w:sz w:val="18"/>
                <w:szCs w:val="18"/>
              </w:rPr>
              <w:t>s</w:t>
            </w:r>
            <w:r w:rsidRPr="00DD332F">
              <w:rPr>
                <w:rFonts w:eastAsia="Georgia"/>
                <w:spacing w:val="-9"/>
                <w:sz w:val="18"/>
                <w:szCs w:val="18"/>
              </w:rPr>
              <w:t xml:space="preserve"> </w:t>
            </w:r>
            <w:r w:rsidRPr="00DD332F">
              <w:rPr>
                <w:rFonts w:eastAsia="Calibri"/>
                <w:sz w:val="18"/>
                <w:szCs w:val="18"/>
              </w:rPr>
              <w:t>I</w:t>
            </w:r>
            <w:r w:rsidRPr="00DD332F">
              <w:rPr>
                <w:rFonts w:eastAsia="Calibri"/>
                <w:spacing w:val="2"/>
                <w:sz w:val="18"/>
                <w:szCs w:val="18"/>
              </w:rPr>
              <w:t>n</w:t>
            </w:r>
            <w:r w:rsidRPr="00DD332F">
              <w:rPr>
                <w:rFonts w:eastAsia="Calibri"/>
                <w:sz w:val="18"/>
                <w:szCs w:val="18"/>
              </w:rPr>
              <w:t>t</w:t>
            </w:r>
            <w:r w:rsidRPr="00DD332F">
              <w:rPr>
                <w:rFonts w:eastAsia="Calibri"/>
                <w:spacing w:val="-1"/>
                <w:sz w:val="18"/>
                <w:szCs w:val="18"/>
              </w:rPr>
              <w:t>e</w:t>
            </w:r>
            <w:r w:rsidRPr="00DD332F">
              <w:rPr>
                <w:rFonts w:eastAsia="Calibri"/>
                <w:sz w:val="18"/>
                <w:szCs w:val="18"/>
              </w:rPr>
              <w:t>rm</w:t>
            </w:r>
            <w:r w:rsidRPr="00DD332F">
              <w:rPr>
                <w:rFonts w:eastAsia="Calibri"/>
                <w:spacing w:val="-1"/>
                <w:sz w:val="18"/>
                <w:szCs w:val="18"/>
              </w:rPr>
              <w:t>ed</w:t>
            </w:r>
            <w:r w:rsidRPr="00DD332F">
              <w:rPr>
                <w:rFonts w:eastAsia="Calibri"/>
                <w:sz w:val="18"/>
                <w:szCs w:val="18"/>
              </w:rPr>
              <w:t>ia</w:t>
            </w:r>
            <w:r w:rsidRPr="00DD332F">
              <w:rPr>
                <w:rFonts w:eastAsia="Calibri"/>
                <w:spacing w:val="2"/>
                <w:sz w:val="18"/>
                <w:szCs w:val="18"/>
              </w:rPr>
              <w:t>t</w:t>
            </w:r>
            <w:r w:rsidRPr="00DD332F">
              <w:rPr>
                <w:rFonts w:eastAsia="Calibri"/>
                <w:sz w:val="18"/>
                <w:szCs w:val="18"/>
              </w:rPr>
              <w:t>e</w:t>
            </w:r>
            <w:r w:rsidRPr="00DD332F">
              <w:rPr>
                <w:rFonts w:eastAsia="Georgia"/>
                <w:spacing w:val="-9"/>
                <w:sz w:val="18"/>
                <w:szCs w:val="18"/>
              </w:rPr>
              <w:t xml:space="preserve"> </w:t>
            </w:r>
            <w:r w:rsidRPr="00DD332F">
              <w:rPr>
                <w:rFonts w:eastAsia="Calibri"/>
                <w:spacing w:val="-1"/>
                <w:sz w:val="18"/>
                <w:szCs w:val="18"/>
              </w:rPr>
              <w:t>S</w:t>
            </w:r>
            <w:r w:rsidRPr="00DD332F">
              <w:rPr>
                <w:rFonts w:eastAsia="Calibri"/>
                <w:spacing w:val="2"/>
                <w:sz w:val="18"/>
                <w:szCs w:val="18"/>
              </w:rPr>
              <w:t>i</w:t>
            </w:r>
            <w:r w:rsidRPr="00DD332F">
              <w:rPr>
                <w:rFonts w:eastAsia="Calibri"/>
                <w:spacing w:val="-1"/>
                <w:sz w:val="18"/>
                <w:szCs w:val="18"/>
              </w:rPr>
              <w:t>ng</w:t>
            </w:r>
            <w:r w:rsidRPr="00DD332F">
              <w:rPr>
                <w:rFonts w:eastAsia="Calibri"/>
                <w:spacing w:val="4"/>
                <w:sz w:val="18"/>
                <w:szCs w:val="18"/>
              </w:rPr>
              <w:t>l</w:t>
            </w:r>
            <w:r w:rsidRPr="00DD332F">
              <w:rPr>
                <w:rFonts w:eastAsia="Calibri"/>
                <w:spacing w:val="-1"/>
                <w:sz w:val="18"/>
                <w:szCs w:val="18"/>
              </w:rPr>
              <w:t>e</w:t>
            </w:r>
            <w:r w:rsidRPr="00DD332F">
              <w:rPr>
                <w:rFonts w:eastAsia="Calibri"/>
                <w:sz w:val="18"/>
                <w:szCs w:val="18"/>
              </w:rPr>
              <w:t>s</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5D3D9E" w:rsidP="00D122F6">
            <w:pPr>
              <w:spacing w:before="26"/>
              <w:ind w:left="99"/>
              <w:rPr>
                <w:rFonts w:eastAsia="Calibri"/>
                <w:sz w:val="18"/>
                <w:szCs w:val="18"/>
              </w:rPr>
            </w:pPr>
            <w:r w:rsidRPr="00DD332F">
              <w:rPr>
                <w:rFonts w:eastAsia="Calibri"/>
                <w:sz w:val="18"/>
                <w:szCs w:val="18"/>
              </w:rPr>
              <w:t>$</w:t>
            </w:r>
            <w:r w:rsidR="00D122F6">
              <w:rPr>
                <w:rFonts w:eastAsia="Calibri"/>
                <w:sz w:val="18"/>
                <w:szCs w:val="18"/>
              </w:rPr>
              <w:t>7</w:t>
            </w:r>
            <w:r w:rsidRPr="00DD332F">
              <w:rPr>
                <w:rFonts w:eastAsia="Calibri"/>
                <w:sz w:val="18"/>
                <w:szCs w:val="18"/>
              </w:rPr>
              <w:t>0</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99"/>
              <w:rPr>
                <w:rFonts w:eastAsia="Calibri"/>
                <w:sz w:val="18"/>
                <w:szCs w:val="18"/>
              </w:rPr>
            </w:pPr>
            <w:r w:rsidRPr="00DD332F">
              <w:rPr>
                <w:rFonts w:eastAsia="Calibri"/>
                <w:spacing w:val="1"/>
                <w:sz w:val="18"/>
                <w:szCs w:val="18"/>
              </w:rPr>
              <w:t>W</w:t>
            </w:r>
            <w:r w:rsidRPr="00DD332F">
              <w:rPr>
                <w:rFonts w:eastAsia="Calibri"/>
                <w:spacing w:val="-1"/>
                <w:sz w:val="18"/>
                <w:szCs w:val="18"/>
              </w:rPr>
              <w:t>e</w:t>
            </w:r>
            <w:r w:rsidRPr="00DD332F">
              <w:rPr>
                <w:rFonts w:eastAsia="Calibri"/>
                <w:sz w:val="18"/>
                <w:szCs w:val="18"/>
              </w:rPr>
              <w:t>d</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99"/>
              <w:rPr>
                <w:rFonts w:eastAsia="Calibri"/>
                <w:sz w:val="18"/>
                <w:szCs w:val="18"/>
              </w:rPr>
            </w:pPr>
            <w:r w:rsidRPr="00DD332F">
              <w:rPr>
                <w:rFonts w:eastAsia="Calibri"/>
                <w:sz w:val="18"/>
                <w:szCs w:val="18"/>
              </w:rPr>
              <w:t>12:00pm</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F530CF" w:rsidP="0045188D">
            <w:pPr>
              <w:spacing w:before="26"/>
              <w:ind w:left="100"/>
              <w:rPr>
                <w:rFonts w:eastAsia="Calibri"/>
                <w:sz w:val="18"/>
                <w:szCs w:val="18"/>
              </w:rPr>
            </w:pPr>
            <w:r>
              <w:rPr>
                <w:rFonts w:eastAsia="Calibri"/>
                <w:spacing w:val="1"/>
                <w:sz w:val="18"/>
                <w:szCs w:val="18"/>
              </w:rPr>
              <w:t>5 Games</w:t>
            </w:r>
          </w:p>
        </w:tc>
      </w:tr>
      <w:tr w:rsidR="00F530CF" w:rsidRPr="00DD332F" w:rsidTr="00EC3422">
        <w:trPr>
          <w:trHeight w:hRule="exact" w:val="298"/>
        </w:trPr>
        <w:tc>
          <w:tcPr>
            <w:tcW w:w="387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105"/>
              <w:rPr>
                <w:rFonts w:eastAsia="Calibri"/>
                <w:sz w:val="18"/>
                <w:szCs w:val="18"/>
              </w:rPr>
            </w:pPr>
            <w:r w:rsidRPr="00DD332F">
              <w:rPr>
                <w:rFonts w:eastAsia="Calibri"/>
                <w:sz w:val="18"/>
                <w:szCs w:val="18"/>
              </w:rPr>
              <w:t>9</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L</w:t>
            </w:r>
            <w:r w:rsidRPr="00DD332F">
              <w:rPr>
                <w:rFonts w:eastAsia="Calibri"/>
                <w:sz w:val="18"/>
                <w:szCs w:val="18"/>
              </w:rPr>
              <w:t>a</w:t>
            </w:r>
            <w:r w:rsidRPr="00DD332F">
              <w:rPr>
                <w:rFonts w:eastAsia="Calibri"/>
                <w:spacing w:val="-1"/>
                <w:sz w:val="18"/>
                <w:szCs w:val="18"/>
              </w:rPr>
              <w:t>die</w:t>
            </w:r>
            <w:r w:rsidRPr="00DD332F">
              <w:rPr>
                <w:rFonts w:eastAsia="Calibri"/>
                <w:sz w:val="18"/>
                <w:szCs w:val="18"/>
              </w:rPr>
              <w:t>s</w:t>
            </w:r>
            <w:r w:rsidRPr="00DD332F">
              <w:rPr>
                <w:rFonts w:eastAsia="Georgia"/>
                <w:spacing w:val="-9"/>
                <w:sz w:val="18"/>
                <w:szCs w:val="18"/>
              </w:rPr>
              <w:t xml:space="preserve"> </w:t>
            </w:r>
            <w:r w:rsidRPr="00DD332F">
              <w:rPr>
                <w:rFonts w:eastAsia="Calibri"/>
                <w:spacing w:val="1"/>
                <w:sz w:val="18"/>
                <w:szCs w:val="18"/>
              </w:rPr>
              <w:t>O</w:t>
            </w:r>
            <w:r w:rsidRPr="00DD332F">
              <w:rPr>
                <w:rFonts w:eastAsia="Calibri"/>
                <w:spacing w:val="-1"/>
                <w:sz w:val="18"/>
                <w:szCs w:val="18"/>
              </w:rPr>
              <w:t>p</w:t>
            </w:r>
            <w:r w:rsidRPr="00DD332F">
              <w:rPr>
                <w:rFonts w:eastAsia="Calibri"/>
                <w:spacing w:val="2"/>
                <w:sz w:val="18"/>
                <w:szCs w:val="18"/>
              </w:rPr>
              <w:t>e</w:t>
            </w:r>
            <w:r w:rsidRPr="00DD332F">
              <w:rPr>
                <w:rFonts w:eastAsia="Calibri"/>
                <w:sz w:val="18"/>
                <w:szCs w:val="18"/>
              </w:rPr>
              <w:t>n</w:t>
            </w:r>
          </w:p>
        </w:tc>
        <w:tc>
          <w:tcPr>
            <w:tcW w:w="108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100"/>
              <w:rPr>
                <w:rFonts w:eastAsia="Calibri"/>
                <w:sz w:val="18"/>
                <w:szCs w:val="18"/>
              </w:rPr>
            </w:pPr>
            <w:r w:rsidRPr="00DD332F">
              <w:rPr>
                <w:rFonts w:eastAsia="Calibri"/>
                <w:sz w:val="18"/>
                <w:szCs w:val="18"/>
              </w:rPr>
              <w:t>$</w:t>
            </w:r>
            <w:r>
              <w:rPr>
                <w:rFonts w:eastAsia="Calibri"/>
                <w:sz w:val="18"/>
                <w:szCs w:val="18"/>
              </w:rPr>
              <w:t>6</w:t>
            </w:r>
            <w:r w:rsidRPr="00DD332F">
              <w:rPr>
                <w:rFonts w:eastAsia="Calibri"/>
                <w:sz w:val="18"/>
                <w:szCs w:val="18"/>
              </w:rPr>
              <w:t>0</w:t>
            </w:r>
          </w:p>
        </w:tc>
        <w:tc>
          <w:tcPr>
            <w:tcW w:w="81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100"/>
              <w:rPr>
                <w:rFonts w:eastAsia="Calibri"/>
                <w:sz w:val="18"/>
                <w:szCs w:val="18"/>
              </w:rPr>
            </w:pPr>
            <w:r w:rsidRPr="00DD332F">
              <w:rPr>
                <w:rFonts w:eastAsia="Calibri"/>
                <w:spacing w:val="1"/>
                <w:sz w:val="18"/>
                <w:szCs w:val="18"/>
              </w:rPr>
              <w:t>W</w:t>
            </w:r>
            <w:r w:rsidRPr="00DD332F">
              <w:rPr>
                <w:rFonts w:eastAsia="Calibri"/>
                <w:spacing w:val="-1"/>
                <w:sz w:val="18"/>
                <w:szCs w:val="18"/>
              </w:rPr>
              <w:t>e</w:t>
            </w:r>
            <w:r w:rsidRPr="00DD332F">
              <w:rPr>
                <w:rFonts w:eastAsia="Calibri"/>
                <w:sz w:val="18"/>
                <w:szCs w:val="18"/>
              </w:rPr>
              <w:t>d</w:t>
            </w:r>
          </w:p>
        </w:tc>
        <w:tc>
          <w:tcPr>
            <w:tcW w:w="189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100"/>
              <w:rPr>
                <w:rFonts w:eastAsia="Calibri"/>
                <w:sz w:val="18"/>
                <w:szCs w:val="18"/>
              </w:rPr>
            </w:pPr>
            <w:r w:rsidRPr="00DD332F">
              <w:rPr>
                <w:rFonts w:eastAsia="Calibri"/>
                <w:sz w:val="18"/>
                <w:szCs w:val="18"/>
              </w:rPr>
              <w:t>12:00</w:t>
            </w:r>
            <w:r w:rsidRPr="00DD332F">
              <w:rPr>
                <w:rFonts w:eastAsia="Calibri"/>
                <w:spacing w:val="-1"/>
                <w:sz w:val="18"/>
                <w:szCs w:val="18"/>
              </w:rPr>
              <w:t>p</w:t>
            </w:r>
            <w:r w:rsidRPr="00DD332F">
              <w:rPr>
                <w:rFonts w:eastAsia="Calibri"/>
                <w:sz w:val="18"/>
                <w:szCs w:val="18"/>
              </w:rPr>
              <w:t>m</w:t>
            </w:r>
          </w:p>
        </w:tc>
        <w:tc>
          <w:tcPr>
            <w:tcW w:w="315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100"/>
              <w:rPr>
                <w:rFonts w:eastAsia="Calibri"/>
                <w:sz w:val="18"/>
                <w:szCs w:val="18"/>
              </w:rPr>
            </w:pPr>
            <w:r>
              <w:rPr>
                <w:rFonts w:eastAsia="Calibri"/>
                <w:sz w:val="18"/>
                <w:szCs w:val="18"/>
              </w:rPr>
              <w:t>4</w:t>
            </w:r>
            <w:r w:rsidRPr="00DD332F">
              <w:rPr>
                <w:rFonts w:eastAsia="Georgia"/>
                <w:spacing w:val="-5"/>
                <w:sz w:val="18"/>
                <w:szCs w:val="18"/>
              </w:rPr>
              <w:t xml:space="preserve"> </w:t>
            </w:r>
            <w:r w:rsidRPr="00DD332F">
              <w:rPr>
                <w:rFonts w:eastAsia="Calibri"/>
                <w:spacing w:val="-1"/>
                <w:sz w:val="18"/>
                <w:szCs w:val="18"/>
              </w:rPr>
              <w:t>G</w:t>
            </w:r>
            <w:r w:rsidRPr="00DD332F">
              <w:rPr>
                <w:rFonts w:eastAsia="Calibri"/>
                <w:sz w:val="18"/>
                <w:szCs w:val="18"/>
              </w:rPr>
              <w:t>am</w:t>
            </w:r>
            <w:r w:rsidRPr="00DD332F">
              <w:rPr>
                <w:rFonts w:eastAsia="Calibri"/>
                <w:spacing w:val="-1"/>
                <w:sz w:val="18"/>
                <w:szCs w:val="18"/>
              </w:rPr>
              <w:t>e</w:t>
            </w:r>
            <w:r w:rsidRPr="00DD332F">
              <w:rPr>
                <w:rFonts w:eastAsia="Calibri"/>
                <w:sz w:val="18"/>
                <w:szCs w:val="18"/>
              </w:rPr>
              <w:t>s</w:t>
            </w:r>
          </w:p>
        </w:tc>
      </w:tr>
      <w:tr w:rsidR="00F530CF" w:rsidRPr="00DD332F" w:rsidTr="00EC3422">
        <w:trPr>
          <w:trHeight w:hRule="exact" w:val="298"/>
        </w:trPr>
        <w:tc>
          <w:tcPr>
            <w:tcW w:w="387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105"/>
              <w:rPr>
                <w:rFonts w:eastAsia="Calibri"/>
                <w:sz w:val="18"/>
                <w:szCs w:val="18"/>
              </w:rPr>
            </w:pPr>
            <w:r w:rsidRPr="00DD332F">
              <w:rPr>
                <w:rFonts w:eastAsia="Calibri"/>
                <w:sz w:val="18"/>
                <w:szCs w:val="18"/>
              </w:rPr>
              <w:t>9</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L</w:t>
            </w:r>
            <w:r w:rsidRPr="00DD332F">
              <w:rPr>
                <w:rFonts w:eastAsia="Calibri"/>
                <w:sz w:val="18"/>
                <w:szCs w:val="18"/>
              </w:rPr>
              <w:t>a</w:t>
            </w:r>
            <w:r w:rsidRPr="00DD332F">
              <w:rPr>
                <w:rFonts w:eastAsia="Calibri"/>
                <w:spacing w:val="-1"/>
                <w:sz w:val="18"/>
                <w:szCs w:val="18"/>
              </w:rPr>
              <w:t>die</w:t>
            </w:r>
            <w:r w:rsidRPr="00DD332F">
              <w:rPr>
                <w:rFonts w:eastAsia="Calibri"/>
                <w:sz w:val="18"/>
                <w:szCs w:val="18"/>
              </w:rPr>
              <w:t>s</w:t>
            </w:r>
            <w:r w:rsidRPr="00DD332F">
              <w:rPr>
                <w:rFonts w:eastAsia="Georgia"/>
                <w:spacing w:val="-6"/>
                <w:sz w:val="18"/>
                <w:szCs w:val="18"/>
              </w:rPr>
              <w:t xml:space="preserve"> </w:t>
            </w:r>
            <w:r w:rsidRPr="00DD332F">
              <w:rPr>
                <w:rFonts w:eastAsia="Calibri"/>
                <w:spacing w:val="-1"/>
                <w:sz w:val="18"/>
                <w:szCs w:val="18"/>
              </w:rPr>
              <w:t>Seni</w:t>
            </w:r>
            <w:r w:rsidRPr="00DD332F">
              <w:rPr>
                <w:rFonts w:eastAsia="Calibri"/>
                <w:spacing w:val="1"/>
                <w:sz w:val="18"/>
                <w:szCs w:val="18"/>
              </w:rPr>
              <w:t>o</w:t>
            </w:r>
            <w:r w:rsidRPr="00DD332F">
              <w:rPr>
                <w:rFonts w:eastAsia="Calibri"/>
                <w:sz w:val="18"/>
                <w:szCs w:val="18"/>
              </w:rPr>
              <w:t>r</w:t>
            </w:r>
            <w:r w:rsidRPr="00DD332F">
              <w:rPr>
                <w:rFonts w:eastAsia="Georgia"/>
                <w:spacing w:val="-8"/>
                <w:sz w:val="18"/>
                <w:szCs w:val="18"/>
              </w:rPr>
              <w:t xml:space="preserve"> </w:t>
            </w:r>
            <w:r w:rsidRPr="00DD332F">
              <w:rPr>
                <w:rFonts w:eastAsia="Calibri"/>
                <w:spacing w:val="2"/>
                <w:sz w:val="18"/>
                <w:szCs w:val="18"/>
              </w:rPr>
              <w:t>s</w:t>
            </w:r>
            <w:r w:rsidRPr="00DD332F">
              <w:rPr>
                <w:rFonts w:eastAsia="Calibri"/>
                <w:spacing w:val="-1"/>
                <w:sz w:val="18"/>
                <w:szCs w:val="18"/>
              </w:rPr>
              <w:t>in</w:t>
            </w:r>
            <w:r w:rsidRPr="00DD332F">
              <w:rPr>
                <w:rFonts w:eastAsia="Calibri"/>
                <w:spacing w:val="2"/>
                <w:sz w:val="18"/>
                <w:szCs w:val="18"/>
              </w:rPr>
              <w:t>g</w:t>
            </w:r>
            <w:r w:rsidRPr="00DD332F">
              <w:rPr>
                <w:rFonts w:eastAsia="Calibri"/>
                <w:spacing w:val="-1"/>
                <w:sz w:val="18"/>
                <w:szCs w:val="18"/>
              </w:rPr>
              <w:t>le</w:t>
            </w:r>
            <w:r w:rsidRPr="00DD332F">
              <w:rPr>
                <w:rFonts w:eastAsia="Calibri"/>
                <w:sz w:val="18"/>
                <w:szCs w:val="18"/>
              </w:rPr>
              <w:t>s</w:t>
            </w:r>
            <w:r w:rsidRPr="00DD332F">
              <w:rPr>
                <w:rFonts w:eastAsia="Georgia"/>
                <w:spacing w:val="-9"/>
                <w:sz w:val="18"/>
                <w:szCs w:val="18"/>
              </w:rPr>
              <w:t xml:space="preserve"> </w:t>
            </w:r>
            <w:r w:rsidRPr="00DD332F">
              <w:rPr>
                <w:rFonts w:eastAsia="Calibri"/>
                <w:spacing w:val="1"/>
                <w:sz w:val="18"/>
                <w:szCs w:val="18"/>
              </w:rPr>
              <w:t>(</w:t>
            </w:r>
            <w:r w:rsidRPr="00DD332F">
              <w:rPr>
                <w:rFonts w:eastAsia="Calibri"/>
                <w:sz w:val="18"/>
                <w:szCs w:val="18"/>
              </w:rPr>
              <w:t>a</w:t>
            </w:r>
            <w:r w:rsidRPr="00DD332F">
              <w:rPr>
                <w:rFonts w:eastAsia="Calibri"/>
                <w:spacing w:val="2"/>
                <w:sz w:val="18"/>
                <w:szCs w:val="18"/>
              </w:rPr>
              <w:t>g</w:t>
            </w:r>
            <w:r w:rsidRPr="00DD332F">
              <w:rPr>
                <w:rFonts w:eastAsia="Calibri"/>
                <w:sz w:val="18"/>
                <w:szCs w:val="18"/>
              </w:rPr>
              <w:t>e</w:t>
            </w:r>
            <w:r w:rsidRPr="00DD332F">
              <w:rPr>
                <w:rFonts w:eastAsia="Georgia"/>
                <w:spacing w:val="-3"/>
                <w:sz w:val="18"/>
                <w:szCs w:val="18"/>
              </w:rPr>
              <w:t xml:space="preserve"> </w:t>
            </w:r>
            <w:r w:rsidRPr="00DD332F">
              <w:rPr>
                <w:rFonts w:eastAsia="Calibri"/>
                <w:sz w:val="18"/>
                <w:szCs w:val="18"/>
              </w:rPr>
              <w:t>50</w:t>
            </w:r>
            <w:r w:rsidRPr="00DD332F">
              <w:rPr>
                <w:rFonts w:eastAsia="Calibri"/>
                <w:spacing w:val="-1"/>
                <w:sz w:val="18"/>
                <w:szCs w:val="18"/>
              </w:rPr>
              <w:t>+</w:t>
            </w:r>
            <w:r w:rsidRPr="00DD332F">
              <w:rPr>
                <w:rFonts w:eastAsia="Calibri"/>
                <w:sz w:val="18"/>
                <w:szCs w:val="18"/>
              </w:rPr>
              <w:t>)</w:t>
            </w:r>
          </w:p>
        </w:tc>
        <w:tc>
          <w:tcPr>
            <w:tcW w:w="108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99"/>
              <w:rPr>
                <w:rFonts w:eastAsia="Calibri"/>
                <w:sz w:val="18"/>
                <w:szCs w:val="18"/>
              </w:rPr>
            </w:pPr>
            <w:r w:rsidRPr="00DD332F">
              <w:rPr>
                <w:rFonts w:eastAsia="Calibri"/>
                <w:sz w:val="18"/>
                <w:szCs w:val="18"/>
              </w:rPr>
              <w:t>$</w:t>
            </w:r>
            <w:r>
              <w:rPr>
                <w:rFonts w:eastAsia="Calibri"/>
                <w:sz w:val="18"/>
                <w:szCs w:val="18"/>
              </w:rPr>
              <w:t>6</w:t>
            </w:r>
            <w:r w:rsidRPr="00DD332F">
              <w:rPr>
                <w:rFonts w:eastAsia="Calibri"/>
                <w:sz w:val="18"/>
                <w:szCs w:val="18"/>
              </w:rPr>
              <w:t>0</w:t>
            </w:r>
          </w:p>
        </w:tc>
        <w:tc>
          <w:tcPr>
            <w:tcW w:w="81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99"/>
              <w:rPr>
                <w:rFonts w:eastAsia="Calibri"/>
                <w:sz w:val="18"/>
                <w:szCs w:val="18"/>
              </w:rPr>
            </w:pPr>
            <w:r w:rsidRPr="00DD332F">
              <w:rPr>
                <w:rFonts w:eastAsia="Calibri"/>
                <w:spacing w:val="1"/>
                <w:sz w:val="18"/>
                <w:szCs w:val="18"/>
              </w:rPr>
              <w:t>W</w:t>
            </w:r>
            <w:r w:rsidRPr="00DD332F">
              <w:rPr>
                <w:rFonts w:eastAsia="Calibri"/>
                <w:spacing w:val="-1"/>
                <w:sz w:val="18"/>
                <w:szCs w:val="18"/>
              </w:rPr>
              <w:t>e</w:t>
            </w:r>
            <w:r w:rsidRPr="00DD332F">
              <w:rPr>
                <w:rFonts w:eastAsia="Calibri"/>
                <w:sz w:val="18"/>
                <w:szCs w:val="18"/>
              </w:rPr>
              <w:t>d</w:t>
            </w:r>
          </w:p>
        </w:tc>
        <w:tc>
          <w:tcPr>
            <w:tcW w:w="189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99"/>
              <w:rPr>
                <w:rFonts w:eastAsia="Calibri"/>
                <w:sz w:val="18"/>
                <w:szCs w:val="18"/>
              </w:rPr>
            </w:pPr>
            <w:r w:rsidRPr="00DD332F">
              <w:rPr>
                <w:rFonts w:eastAsia="Calibri"/>
                <w:sz w:val="18"/>
                <w:szCs w:val="18"/>
              </w:rPr>
              <w:t>1</w:t>
            </w:r>
            <w:r w:rsidRPr="00DD332F">
              <w:rPr>
                <w:rFonts w:eastAsia="Calibri"/>
                <w:spacing w:val="1"/>
                <w:sz w:val="18"/>
                <w:szCs w:val="18"/>
              </w:rPr>
              <w:t>2</w:t>
            </w:r>
            <w:r w:rsidRPr="00DD332F">
              <w:rPr>
                <w:rFonts w:eastAsia="Calibri"/>
                <w:sz w:val="18"/>
                <w:szCs w:val="18"/>
              </w:rPr>
              <w:t>:00</w:t>
            </w:r>
            <w:r w:rsidRPr="00DD332F">
              <w:rPr>
                <w:rFonts w:eastAsia="Calibri"/>
                <w:spacing w:val="-1"/>
                <w:sz w:val="18"/>
                <w:szCs w:val="18"/>
              </w:rPr>
              <w:t>p</w:t>
            </w:r>
            <w:r w:rsidRPr="00DD332F">
              <w:rPr>
                <w:rFonts w:eastAsia="Calibri"/>
                <w:sz w:val="18"/>
                <w:szCs w:val="18"/>
              </w:rPr>
              <w:t>m</w:t>
            </w:r>
          </w:p>
        </w:tc>
        <w:tc>
          <w:tcPr>
            <w:tcW w:w="315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100"/>
              <w:rPr>
                <w:rFonts w:eastAsia="Calibri"/>
                <w:sz w:val="18"/>
                <w:szCs w:val="18"/>
              </w:rPr>
            </w:pPr>
            <w:r>
              <w:rPr>
                <w:rFonts w:eastAsia="Calibri"/>
                <w:sz w:val="18"/>
                <w:szCs w:val="18"/>
              </w:rPr>
              <w:t xml:space="preserve">Open </w:t>
            </w:r>
            <w:bookmarkStart w:id="0" w:name="_GoBack"/>
            <w:r w:rsidR="00CB768C">
              <w:rPr>
                <w:rFonts w:eastAsia="Calibri"/>
                <w:sz w:val="18"/>
                <w:szCs w:val="18"/>
              </w:rPr>
              <w:t>4</w:t>
            </w:r>
            <w:bookmarkEnd w:id="0"/>
            <w:r>
              <w:rPr>
                <w:rFonts w:eastAsia="Calibri"/>
                <w:sz w:val="18"/>
                <w:szCs w:val="18"/>
              </w:rPr>
              <w:t xml:space="preserve">, Intermediate </w:t>
            </w:r>
            <w:r w:rsidR="00CB768C">
              <w:rPr>
                <w:rFonts w:eastAsia="Calibri"/>
                <w:sz w:val="18"/>
                <w:szCs w:val="18"/>
              </w:rPr>
              <w:t>5</w:t>
            </w:r>
            <w:r>
              <w:rPr>
                <w:rFonts w:eastAsia="Calibri"/>
                <w:sz w:val="18"/>
                <w:szCs w:val="18"/>
              </w:rPr>
              <w:t xml:space="preserve">, Masters </w:t>
            </w:r>
            <w:r w:rsidR="00CB768C">
              <w:rPr>
                <w:rFonts w:eastAsia="Calibri"/>
                <w:sz w:val="18"/>
                <w:szCs w:val="18"/>
              </w:rPr>
              <w:t>6</w:t>
            </w:r>
          </w:p>
        </w:tc>
      </w:tr>
      <w:tr w:rsidR="00062678" w:rsidRPr="00DD332F" w:rsidTr="00EC3422">
        <w:trPr>
          <w:trHeight w:hRule="exact" w:val="298"/>
        </w:trPr>
        <w:tc>
          <w:tcPr>
            <w:tcW w:w="387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L</w:t>
            </w:r>
            <w:r w:rsidRPr="00DD332F">
              <w:rPr>
                <w:rFonts w:eastAsia="Calibri"/>
                <w:sz w:val="18"/>
                <w:szCs w:val="18"/>
              </w:rPr>
              <w:t>a</w:t>
            </w:r>
            <w:r w:rsidRPr="00DD332F">
              <w:rPr>
                <w:rFonts w:eastAsia="Calibri"/>
                <w:spacing w:val="-1"/>
                <w:sz w:val="18"/>
                <w:szCs w:val="18"/>
              </w:rPr>
              <w:t>die</w:t>
            </w:r>
            <w:r w:rsidRPr="00DD332F">
              <w:rPr>
                <w:rFonts w:eastAsia="Calibri"/>
                <w:sz w:val="18"/>
                <w:szCs w:val="18"/>
              </w:rPr>
              <w:t>s</w:t>
            </w:r>
            <w:r w:rsidRPr="00DD332F">
              <w:rPr>
                <w:rFonts w:eastAsia="Georgia"/>
                <w:spacing w:val="-9"/>
                <w:sz w:val="18"/>
                <w:szCs w:val="18"/>
              </w:rPr>
              <w:t xml:space="preserve"> </w:t>
            </w:r>
            <w:r w:rsidRPr="00DD332F">
              <w:rPr>
                <w:rFonts w:eastAsia="Calibri"/>
                <w:sz w:val="18"/>
                <w:szCs w:val="18"/>
              </w:rPr>
              <w:t>Ma</w:t>
            </w:r>
            <w:r w:rsidRPr="00DD332F">
              <w:rPr>
                <w:rFonts w:eastAsia="Calibri"/>
                <w:spacing w:val="-1"/>
                <w:sz w:val="18"/>
                <w:szCs w:val="18"/>
              </w:rPr>
              <w:t>s</w:t>
            </w:r>
            <w:r w:rsidRPr="00DD332F">
              <w:rPr>
                <w:rFonts w:eastAsia="Calibri"/>
                <w:sz w:val="18"/>
                <w:szCs w:val="18"/>
              </w:rPr>
              <w:t>t</w:t>
            </w:r>
            <w:r w:rsidRPr="00DD332F">
              <w:rPr>
                <w:rFonts w:eastAsia="Calibri"/>
                <w:spacing w:val="-1"/>
                <w:sz w:val="18"/>
                <w:szCs w:val="18"/>
              </w:rPr>
              <w:t>e</w:t>
            </w:r>
            <w:r w:rsidRPr="00DD332F">
              <w:rPr>
                <w:rFonts w:eastAsia="Calibri"/>
                <w:spacing w:val="2"/>
                <w:sz w:val="18"/>
                <w:szCs w:val="18"/>
              </w:rPr>
              <w:t>r</w:t>
            </w:r>
            <w:r w:rsidRPr="00DD332F">
              <w:rPr>
                <w:rFonts w:eastAsia="Calibri"/>
                <w:sz w:val="18"/>
                <w:szCs w:val="18"/>
              </w:rPr>
              <w:t>s</w:t>
            </w:r>
            <w:r w:rsidRPr="00DD332F">
              <w:rPr>
                <w:rFonts w:eastAsia="Georgia"/>
                <w:spacing w:val="-10"/>
                <w:sz w:val="18"/>
                <w:szCs w:val="18"/>
              </w:rPr>
              <w:t xml:space="preserve"> </w:t>
            </w:r>
            <w:r w:rsidRPr="00DD332F">
              <w:rPr>
                <w:rFonts w:eastAsia="Calibri"/>
                <w:spacing w:val="-1"/>
                <w:sz w:val="18"/>
                <w:szCs w:val="18"/>
              </w:rPr>
              <w:t>s</w:t>
            </w:r>
            <w:r w:rsidRPr="00DD332F">
              <w:rPr>
                <w:rFonts w:eastAsia="Calibri"/>
                <w:spacing w:val="2"/>
                <w:sz w:val="18"/>
                <w:szCs w:val="18"/>
              </w:rPr>
              <w:t>i</w:t>
            </w:r>
            <w:r w:rsidRPr="00DD332F">
              <w:rPr>
                <w:rFonts w:eastAsia="Calibri"/>
                <w:spacing w:val="-1"/>
                <w:sz w:val="18"/>
                <w:szCs w:val="18"/>
              </w:rPr>
              <w:t>ngl</w:t>
            </w:r>
            <w:r w:rsidRPr="00DD332F">
              <w:rPr>
                <w:rFonts w:eastAsia="Calibri"/>
                <w:spacing w:val="4"/>
                <w:sz w:val="18"/>
                <w:szCs w:val="18"/>
              </w:rPr>
              <w:t>e</w:t>
            </w:r>
            <w:r w:rsidRPr="00DD332F">
              <w:rPr>
                <w:rFonts w:eastAsia="Calibri"/>
                <w:sz w:val="18"/>
                <w:szCs w:val="18"/>
              </w:rPr>
              <w:t>s</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5D3D9E" w:rsidP="00D122F6">
            <w:pPr>
              <w:spacing w:before="26"/>
              <w:ind w:left="99"/>
              <w:rPr>
                <w:rFonts w:eastAsia="Calibri"/>
                <w:sz w:val="18"/>
                <w:szCs w:val="18"/>
              </w:rPr>
            </w:pPr>
            <w:r w:rsidRPr="00DD332F">
              <w:rPr>
                <w:rFonts w:eastAsia="Calibri"/>
                <w:sz w:val="18"/>
                <w:szCs w:val="18"/>
              </w:rPr>
              <w:t>$</w:t>
            </w:r>
            <w:r w:rsidR="00D122F6">
              <w:rPr>
                <w:rFonts w:eastAsia="Calibri"/>
                <w:sz w:val="18"/>
                <w:szCs w:val="18"/>
              </w:rPr>
              <w:t>9</w:t>
            </w:r>
            <w:r w:rsidRPr="00DD332F">
              <w:rPr>
                <w:rFonts w:eastAsia="Calibri"/>
                <w:sz w:val="18"/>
                <w:szCs w:val="18"/>
              </w:rPr>
              <w:t>0</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99"/>
              <w:rPr>
                <w:rFonts w:eastAsia="Calibri"/>
                <w:sz w:val="18"/>
                <w:szCs w:val="18"/>
              </w:rPr>
            </w:pPr>
            <w:r w:rsidRPr="00DD332F">
              <w:rPr>
                <w:rFonts w:eastAsia="Calibri"/>
                <w:spacing w:val="1"/>
                <w:sz w:val="18"/>
                <w:szCs w:val="18"/>
              </w:rPr>
              <w:t>T</w:t>
            </w:r>
            <w:r w:rsidRPr="00DD332F">
              <w:rPr>
                <w:rFonts w:eastAsia="Calibri"/>
                <w:spacing w:val="-1"/>
                <w:sz w:val="18"/>
                <w:szCs w:val="18"/>
              </w:rPr>
              <w:t>hu</w:t>
            </w:r>
            <w:r w:rsidRPr="00DD332F">
              <w:rPr>
                <w:rFonts w:eastAsia="Calibri"/>
                <w:sz w:val="18"/>
                <w:szCs w:val="18"/>
              </w:rPr>
              <w:t>r</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99"/>
              <w:rPr>
                <w:rFonts w:eastAsia="Calibri"/>
                <w:sz w:val="18"/>
                <w:szCs w:val="18"/>
              </w:rPr>
            </w:pPr>
            <w:r w:rsidRPr="00DD332F">
              <w:rPr>
                <w:rFonts w:eastAsia="Calibri"/>
                <w:sz w:val="18"/>
                <w:szCs w:val="18"/>
              </w:rPr>
              <w:t>12:00</w:t>
            </w:r>
            <w:r w:rsidRPr="00DD332F">
              <w:rPr>
                <w:rFonts w:eastAsia="Calibri"/>
                <w:spacing w:val="-1"/>
                <w:sz w:val="18"/>
                <w:szCs w:val="18"/>
              </w:rPr>
              <w:t>p</w:t>
            </w:r>
            <w:r w:rsidRPr="00DD332F">
              <w:rPr>
                <w:rFonts w:eastAsia="Calibri"/>
                <w:sz w:val="18"/>
                <w:szCs w:val="18"/>
              </w:rPr>
              <w:t>m</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5D3D9E" w:rsidP="005D3D9E">
            <w:pPr>
              <w:spacing w:before="26"/>
              <w:ind w:left="99"/>
              <w:rPr>
                <w:rFonts w:eastAsia="Calibri"/>
                <w:sz w:val="18"/>
                <w:szCs w:val="18"/>
              </w:rPr>
            </w:pPr>
            <w:r w:rsidRPr="00DD332F">
              <w:rPr>
                <w:rFonts w:eastAsia="Calibri"/>
                <w:sz w:val="18"/>
                <w:szCs w:val="18"/>
              </w:rPr>
              <w:t>Ma</w:t>
            </w:r>
            <w:r w:rsidRPr="00DD332F">
              <w:rPr>
                <w:rFonts w:eastAsia="Calibri"/>
                <w:spacing w:val="-1"/>
                <w:sz w:val="18"/>
                <w:szCs w:val="18"/>
              </w:rPr>
              <w:t>s</w:t>
            </w:r>
            <w:r w:rsidRPr="00DD332F">
              <w:rPr>
                <w:rFonts w:eastAsia="Calibri"/>
                <w:sz w:val="18"/>
                <w:szCs w:val="18"/>
              </w:rPr>
              <w:t>t</w:t>
            </w:r>
            <w:r w:rsidRPr="00DD332F">
              <w:rPr>
                <w:rFonts w:eastAsia="Calibri"/>
                <w:spacing w:val="-1"/>
                <w:sz w:val="18"/>
                <w:szCs w:val="18"/>
              </w:rPr>
              <w:t>e</w:t>
            </w:r>
            <w:r w:rsidRPr="00DD332F">
              <w:rPr>
                <w:rFonts w:eastAsia="Calibri"/>
                <w:sz w:val="18"/>
                <w:szCs w:val="18"/>
              </w:rPr>
              <w:t>rs</w:t>
            </w:r>
            <w:r w:rsidR="008338FE" w:rsidRPr="00DD332F">
              <w:rPr>
                <w:rFonts w:eastAsia="Calibri"/>
                <w:sz w:val="18"/>
                <w:szCs w:val="18"/>
              </w:rPr>
              <w:t xml:space="preserve"> 5</w:t>
            </w:r>
            <w:r w:rsidRPr="00DD332F">
              <w:rPr>
                <w:rFonts w:eastAsia="Calibri"/>
                <w:sz w:val="18"/>
                <w:szCs w:val="18"/>
              </w:rPr>
              <w:t>,</w:t>
            </w:r>
            <w:r w:rsidRPr="00DD332F">
              <w:rPr>
                <w:rFonts w:eastAsia="Georgia"/>
                <w:spacing w:val="-4"/>
                <w:sz w:val="18"/>
                <w:szCs w:val="18"/>
              </w:rPr>
              <w:t xml:space="preserve"> </w:t>
            </w:r>
            <w:r w:rsidRPr="00DD332F">
              <w:rPr>
                <w:rFonts w:eastAsia="Calibri"/>
                <w:spacing w:val="1"/>
                <w:sz w:val="18"/>
                <w:szCs w:val="18"/>
              </w:rPr>
              <w:t>E</w:t>
            </w:r>
            <w:r w:rsidRPr="00DD332F">
              <w:rPr>
                <w:rFonts w:eastAsia="Calibri"/>
                <w:sz w:val="18"/>
                <w:szCs w:val="18"/>
              </w:rPr>
              <w:t>lit</w:t>
            </w:r>
            <w:r w:rsidRPr="00DD332F">
              <w:rPr>
                <w:rFonts w:eastAsia="Calibri"/>
                <w:spacing w:val="-1"/>
                <w:sz w:val="18"/>
                <w:szCs w:val="18"/>
              </w:rPr>
              <w:t>e</w:t>
            </w:r>
            <w:r w:rsidRPr="00DD332F">
              <w:rPr>
                <w:rFonts w:eastAsia="Calibri"/>
                <w:sz w:val="18"/>
                <w:szCs w:val="18"/>
              </w:rPr>
              <w:t>s</w:t>
            </w:r>
            <w:r w:rsidRPr="00DD332F">
              <w:rPr>
                <w:rFonts w:eastAsia="Georgia"/>
                <w:spacing w:val="-4"/>
                <w:sz w:val="18"/>
                <w:szCs w:val="18"/>
              </w:rPr>
              <w:t xml:space="preserve"> 6</w:t>
            </w:r>
          </w:p>
        </w:tc>
      </w:tr>
      <w:tr w:rsidR="00F530CF" w:rsidRPr="00DD332F" w:rsidTr="00EC3422">
        <w:trPr>
          <w:trHeight w:hRule="exact" w:val="298"/>
        </w:trPr>
        <w:tc>
          <w:tcPr>
            <w:tcW w:w="387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L</w:t>
            </w:r>
            <w:r w:rsidRPr="00DD332F">
              <w:rPr>
                <w:rFonts w:eastAsia="Calibri"/>
                <w:sz w:val="18"/>
                <w:szCs w:val="18"/>
              </w:rPr>
              <w:t>a</w:t>
            </w:r>
            <w:r w:rsidRPr="00DD332F">
              <w:rPr>
                <w:rFonts w:eastAsia="Calibri"/>
                <w:spacing w:val="-1"/>
                <w:sz w:val="18"/>
                <w:szCs w:val="18"/>
              </w:rPr>
              <w:t>die</w:t>
            </w:r>
            <w:r w:rsidRPr="00DD332F">
              <w:rPr>
                <w:rFonts w:eastAsia="Calibri"/>
                <w:sz w:val="18"/>
                <w:szCs w:val="18"/>
              </w:rPr>
              <w:t>s</w:t>
            </w:r>
            <w:r w:rsidRPr="00DD332F">
              <w:rPr>
                <w:rFonts w:eastAsia="Georgia"/>
                <w:spacing w:val="-9"/>
                <w:sz w:val="18"/>
                <w:szCs w:val="18"/>
              </w:rPr>
              <w:t xml:space="preserve"> </w:t>
            </w:r>
            <w:r w:rsidRPr="00DD332F">
              <w:rPr>
                <w:rFonts w:eastAsia="Calibri"/>
                <w:sz w:val="18"/>
                <w:szCs w:val="18"/>
              </w:rPr>
              <w:t>I</w:t>
            </w:r>
            <w:r w:rsidRPr="00DD332F">
              <w:rPr>
                <w:rFonts w:eastAsia="Calibri"/>
                <w:spacing w:val="2"/>
                <w:sz w:val="18"/>
                <w:szCs w:val="18"/>
              </w:rPr>
              <w:t>n</w:t>
            </w:r>
            <w:r w:rsidRPr="00DD332F">
              <w:rPr>
                <w:rFonts w:eastAsia="Calibri"/>
                <w:sz w:val="18"/>
                <w:szCs w:val="18"/>
              </w:rPr>
              <w:t>t</w:t>
            </w:r>
            <w:r w:rsidRPr="00DD332F">
              <w:rPr>
                <w:rFonts w:eastAsia="Calibri"/>
                <w:spacing w:val="-1"/>
                <w:sz w:val="18"/>
                <w:szCs w:val="18"/>
              </w:rPr>
              <w:t>e</w:t>
            </w:r>
            <w:r w:rsidRPr="00DD332F">
              <w:rPr>
                <w:rFonts w:eastAsia="Calibri"/>
                <w:sz w:val="18"/>
                <w:szCs w:val="18"/>
              </w:rPr>
              <w:t>r</w:t>
            </w:r>
            <w:r w:rsidRPr="00DD332F">
              <w:rPr>
                <w:rFonts w:eastAsia="Calibri"/>
                <w:spacing w:val="3"/>
                <w:sz w:val="18"/>
                <w:szCs w:val="18"/>
              </w:rPr>
              <w:t>m</w:t>
            </w:r>
            <w:r w:rsidRPr="00DD332F">
              <w:rPr>
                <w:rFonts w:eastAsia="Calibri"/>
                <w:spacing w:val="-1"/>
                <w:sz w:val="18"/>
                <w:szCs w:val="18"/>
              </w:rPr>
              <w:t>ed</w:t>
            </w:r>
            <w:r w:rsidRPr="00DD332F">
              <w:rPr>
                <w:rFonts w:eastAsia="Calibri"/>
                <w:sz w:val="18"/>
                <w:szCs w:val="18"/>
              </w:rPr>
              <w:t>iate</w:t>
            </w:r>
            <w:r w:rsidRPr="00DD332F">
              <w:rPr>
                <w:rFonts w:eastAsia="Georgia"/>
                <w:spacing w:val="-9"/>
                <w:sz w:val="18"/>
                <w:szCs w:val="18"/>
              </w:rPr>
              <w:t xml:space="preserve"> </w:t>
            </w:r>
            <w:r w:rsidRPr="00DD332F">
              <w:rPr>
                <w:rFonts w:eastAsia="Calibri"/>
                <w:spacing w:val="-1"/>
                <w:sz w:val="18"/>
                <w:szCs w:val="18"/>
              </w:rPr>
              <w:t>si</w:t>
            </w:r>
            <w:r w:rsidRPr="00DD332F">
              <w:rPr>
                <w:rFonts w:eastAsia="Calibri"/>
                <w:spacing w:val="2"/>
                <w:sz w:val="18"/>
                <w:szCs w:val="18"/>
              </w:rPr>
              <w:t>n</w:t>
            </w:r>
            <w:r w:rsidRPr="00DD332F">
              <w:rPr>
                <w:rFonts w:eastAsia="Calibri"/>
                <w:spacing w:val="-1"/>
                <w:sz w:val="18"/>
                <w:szCs w:val="18"/>
              </w:rPr>
              <w:t>g</w:t>
            </w:r>
            <w:r w:rsidRPr="00DD332F">
              <w:rPr>
                <w:rFonts w:eastAsia="Calibri"/>
                <w:spacing w:val="4"/>
                <w:sz w:val="18"/>
                <w:szCs w:val="18"/>
              </w:rPr>
              <w:t>l</w:t>
            </w:r>
            <w:r w:rsidRPr="00DD332F">
              <w:rPr>
                <w:rFonts w:eastAsia="Calibri"/>
                <w:spacing w:val="-1"/>
                <w:sz w:val="18"/>
                <w:szCs w:val="18"/>
              </w:rPr>
              <w:t>e</w:t>
            </w:r>
            <w:r w:rsidRPr="00DD332F">
              <w:rPr>
                <w:rFonts w:eastAsia="Calibri"/>
                <w:sz w:val="18"/>
                <w:szCs w:val="18"/>
              </w:rPr>
              <w:t>s</w:t>
            </w:r>
          </w:p>
        </w:tc>
        <w:tc>
          <w:tcPr>
            <w:tcW w:w="108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99"/>
              <w:rPr>
                <w:rFonts w:eastAsia="Calibri"/>
                <w:sz w:val="18"/>
                <w:szCs w:val="18"/>
              </w:rPr>
            </w:pPr>
            <w:r w:rsidRPr="00DD332F">
              <w:rPr>
                <w:rFonts w:eastAsia="Calibri"/>
                <w:sz w:val="18"/>
                <w:szCs w:val="18"/>
              </w:rPr>
              <w:t>$</w:t>
            </w:r>
            <w:r>
              <w:rPr>
                <w:rFonts w:eastAsia="Calibri"/>
                <w:sz w:val="18"/>
                <w:szCs w:val="18"/>
              </w:rPr>
              <w:t>7</w:t>
            </w:r>
            <w:r w:rsidRPr="00DD332F">
              <w:rPr>
                <w:rFonts w:eastAsia="Calibri"/>
                <w:sz w:val="18"/>
                <w:szCs w:val="18"/>
              </w:rPr>
              <w:t>0</w:t>
            </w:r>
          </w:p>
        </w:tc>
        <w:tc>
          <w:tcPr>
            <w:tcW w:w="81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99"/>
              <w:rPr>
                <w:rFonts w:eastAsia="Calibri"/>
                <w:sz w:val="18"/>
                <w:szCs w:val="18"/>
              </w:rPr>
            </w:pPr>
            <w:r w:rsidRPr="00DD332F">
              <w:rPr>
                <w:rFonts w:eastAsia="Calibri"/>
                <w:spacing w:val="1"/>
                <w:sz w:val="18"/>
                <w:szCs w:val="18"/>
              </w:rPr>
              <w:t>T</w:t>
            </w:r>
            <w:r w:rsidRPr="00DD332F">
              <w:rPr>
                <w:rFonts w:eastAsia="Calibri"/>
                <w:spacing w:val="-1"/>
                <w:sz w:val="18"/>
                <w:szCs w:val="18"/>
              </w:rPr>
              <w:t>hu</w:t>
            </w:r>
            <w:r w:rsidRPr="00DD332F">
              <w:rPr>
                <w:rFonts w:eastAsia="Calibri"/>
                <w:sz w:val="18"/>
                <w:szCs w:val="18"/>
              </w:rPr>
              <w:t>r</w:t>
            </w:r>
          </w:p>
        </w:tc>
        <w:tc>
          <w:tcPr>
            <w:tcW w:w="189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99"/>
              <w:rPr>
                <w:rFonts w:eastAsia="Calibri"/>
                <w:sz w:val="18"/>
                <w:szCs w:val="18"/>
              </w:rPr>
            </w:pPr>
            <w:r w:rsidRPr="00DD332F">
              <w:rPr>
                <w:rFonts w:eastAsia="Calibri"/>
                <w:sz w:val="18"/>
                <w:szCs w:val="18"/>
              </w:rPr>
              <w:t>9:00</w:t>
            </w:r>
            <w:r w:rsidRPr="00DD332F">
              <w:rPr>
                <w:rFonts w:eastAsia="Calibri"/>
                <w:spacing w:val="1"/>
                <w:sz w:val="18"/>
                <w:szCs w:val="18"/>
              </w:rPr>
              <w:t>a</w:t>
            </w:r>
            <w:r w:rsidRPr="00DD332F">
              <w:rPr>
                <w:rFonts w:eastAsia="Calibri"/>
                <w:sz w:val="18"/>
                <w:szCs w:val="18"/>
              </w:rPr>
              <w:t>m</w:t>
            </w:r>
          </w:p>
        </w:tc>
        <w:tc>
          <w:tcPr>
            <w:tcW w:w="315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100"/>
              <w:rPr>
                <w:rFonts w:eastAsia="Calibri"/>
                <w:sz w:val="18"/>
                <w:szCs w:val="18"/>
              </w:rPr>
            </w:pPr>
            <w:r>
              <w:rPr>
                <w:rFonts w:eastAsia="Calibri"/>
                <w:sz w:val="18"/>
                <w:szCs w:val="18"/>
              </w:rPr>
              <w:t>4</w:t>
            </w:r>
            <w:r w:rsidRPr="00DD332F">
              <w:rPr>
                <w:rFonts w:eastAsia="Georgia"/>
                <w:spacing w:val="-5"/>
                <w:sz w:val="18"/>
                <w:szCs w:val="18"/>
              </w:rPr>
              <w:t xml:space="preserve"> </w:t>
            </w:r>
            <w:r w:rsidRPr="00DD332F">
              <w:rPr>
                <w:rFonts w:eastAsia="Calibri"/>
                <w:spacing w:val="-1"/>
                <w:sz w:val="18"/>
                <w:szCs w:val="18"/>
              </w:rPr>
              <w:t>G</w:t>
            </w:r>
            <w:r w:rsidRPr="00DD332F">
              <w:rPr>
                <w:rFonts w:eastAsia="Calibri"/>
                <w:sz w:val="18"/>
                <w:szCs w:val="18"/>
              </w:rPr>
              <w:t>am</w:t>
            </w:r>
            <w:r w:rsidRPr="00DD332F">
              <w:rPr>
                <w:rFonts w:eastAsia="Calibri"/>
                <w:spacing w:val="-1"/>
                <w:sz w:val="18"/>
                <w:szCs w:val="18"/>
              </w:rPr>
              <w:t>e</w:t>
            </w:r>
            <w:r w:rsidRPr="00DD332F">
              <w:rPr>
                <w:rFonts w:eastAsia="Calibri"/>
                <w:sz w:val="18"/>
                <w:szCs w:val="18"/>
              </w:rPr>
              <w:t>s</w:t>
            </w:r>
          </w:p>
        </w:tc>
      </w:tr>
      <w:tr w:rsidR="00F530CF" w:rsidRPr="00DD332F" w:rsidTr="00EC3422">
        <w:trPr>
          <w:trHeight w:hRule="exact" w:val="300"/>
        </w:trPr>
        <w:tc>
          <w:tcPr>
            <w:tcW w:w="387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L</w:t>
            </w:r>
            <w:r w:rsidRPr="00DD332F">
              <w:rPr>
                <w:rFonts w:eastAsia="Calibri"/>
                <w:sz w:val="18"/>
                <w:szCs w:val="18"/>
              </w:rPr>
              <w:t>a</w:t>
            </w:r>
            <w:r w:rsidRPr="00DD332F">
              <w:rPr>
                <w:rFonts w:eastAsia="Calibri"/>
                <w:spacing w:val="-1"/>
                <w:sz w:val="18"/>
                <w:szCs w:val="18"/>
              </w:rPr>
              <w:t>die</w:t>
            </w:r>
            <w:r w:rsidRPr="00DD332F">
              <w:rPr>
                <w:rFonts w:eastAsia="Calibri"/>
                <w:sz w:val="18"/>
                <w:szCs w:val="18"/>
              </w:rPr>
              <w:t>s</w:t>
            </w:r>
            <w:r w:rsidRPr="00DD332F">
              <w:rPr>
                <w:rFonts w:eastAsia="Georgia"/>
                <w:spacing w:val="-9"/>
                <w:sz w:val="18"/>
                <w:szCs w:val="18"/>
              </w:rPr>
              <w:t xml:space="preserve"> </w:t>
            </w:r>
            <w:r w:rsidRPr="00DD332F">
              <w:rPr>
                <w:rFonts w:eastAsia="Calibri"/>
                <w:spacing w:val="1"/>
                <w:sz w:val="18"/>
                <w:szCs w:val="18"/>
              </w:rPr>
              <w:t>O</w:t>
            </w:r>
            <w:r w:rsidRPr="00DD332F">
              <w:rPr>
                <w:rFonts w:eastAsia="Calibri"/>
                <w:spacing w:val="-1"/>
                <w:sz w:val="18"/>
                <w:szCs w:val="18"/>
              </w:rPr>
              <w:t>p</w:t>
            </w:r>
            <w:r w:rsidRPr="00DD332F">
              <w:rPr>
                <w:rFonts w:eastAsia="Calibri"/>
                <w:spacing w:val="2"/>
                <w:sz w:val="18"/>
                <w:szCs w:val="18"/>
              </w:rPr>
              <w:t>e</w:t>
            </w:r>
            <w:r w:rsidRPr="00DD332F">
              <w:rPr>
                <w:rFonts w:eastAsia="Calibri"/>
                <w:sz w:val="18"/>
                <w:szCs w:val="18"/>
              </w:rPr>
              <w:t>n</w:t>
            </w:r>
            <w:r w:rsidRPr="00DD332F">
              <w:rPr>
                <w:rFonts w:eastAsia="Georgia"/>
                <w:spacing w:val="-9"/>
                <w:sz w:val="18"/>
                <w:szCs w:val="18"/>
              </w:rPr>
              <w:t xml:space="preserve"> </w:t>
            </w:r>
            <w:r w:rsidRPr="00DD332F">
              <w:rPr>
                <w:rFonts w:eastAsia="Calibri"/>
                <w:spacing w:val="-1"/>
                <w:sz w:val="18"/>
                <w:szCs w:val="18"/>
              </w:rPr>
              <w:t>s</w:t>
            </w:r>
            <w:r w:rsidRPr="00DD332F">
              <w:rPr>
                <w:rFonts w:eastAsia="Calibri"/>
                <w:spacing w:val="2"/>
                <w:sz w:val="18"/>
                <w:szCs w:val="18"/>
              </w:rPr>
              <w:t>i</w:t>
            </w:r>
            <w:r w:rsidRPr="00DD332F">
              <w:rPr>
                <w:rFonts w:eastAsia="Calibri"/>
                <w:spacing w:val="-1"/>
                <w:sz w:val="18"/>
                <w:szCs w:val="18"/>
              </w:rPr>
              <w:t>ng</w:t>
            </w:r>
            <w:r w:rsidRPr="00DD332F">
              <w:rPr>
                <w:rFonts w:eastAsia="Calibri"/>
                <w:spacing w:val="2"/>
                <w:sz w:val="18"/>
                <w:szCs w:val="18"/>
              </w:rPr>
              <w:t>l</w:t>
            </w:r>
            <w:r w:rsidRPr="00DD332F">
              <w:rPr>
                <w:rFonts w:eastAsia="Calibri"/>
                <w:spacing w:val="-1"/>
                <w:sz w:val="18"/>
                <w:szCs w:val="18"/>
              </w:rPr>
              <w:t>e</w:t>
            </w:r>
            <w:r w:rsidRPr="00DD332F">
              <w:rPr>
                <w:rFonts w:eastAsia="Calibri"/>
                <w:sz w:val="18"/>
                <w:szCs w:val="18"/>
              </w:rPr>
              <w:t>s</w:t>
            </w:r>
          </w:p>
        </w:tc>
        <w:tc>
          <w:tcPr>
            <w:tcW w:w="108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99"/>
              <w:rPr>
                <w:rFonts w:eastAsia="Calibri"/>
                <w:sz w:val="18"/>
                <w:szCs w:val="18"/>
              </w:rPr>
            </w:pPr>
            <w:r w:rsidRPr="00DD332F">
              <w:rPr>
                <w:rFonts w:eastAsia="Calibri"/>
                <w:sz w:val="18"/>
                <w:szCs w:val="18"/>
              </w:rPr>
              <w:t>$</w:t>
            </w:r>
            <w:r>
              <w:rPr>
                <w:rFonts w:eastAsia="Calibri"/>
                <w:sz w:val="18"/>
                <w:szCs w:val="18"/>
              </w:rPr>
              <w:t>6</w:t>
            </w:r>
            <w:r w:rsidRPr="00DD332F">
              <w:rPr>
                <w:rFonts w:eastAsia="Calibri"/>
                <w:sz w:val="18"/>
                <w:szCs w:val="18"/>
              </w:rPr>
              <w:t>0</w:t>
            </w:r>
          </w:p>
        </w:tc>
        <w:tc>
          <w:tcPr>
            <w:tcW w:w="81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99"/>
              <w:rPr>
                <w:rFonts w:eastAsia="Calibri"/>
                <w:sz w:val="18"/>
                <w:szCs w:val="18"/>
              </w:rPr>
            </w:pPr>
            <w:r w:rsidRPr="00DD332F">
              <w:rPr>
                <w:rFonts w:eastAsia="Calibri"/>
                <w:spacing w:val="1"/>
                <w:sz w:val="18"/>
                <w:szCs w:val="18"/>
              </w:rPr>
              <w:t>T</w:t>
            </w:r>
            <w:r w:rsidRPr="00DD332F">
              <w:rPr>
                <w:rFonts w:eastAsia="Calibri"/>
                <w:spacing w:val="-1"/>
                <w:sz w:val="18"/>
                <w:szCs w:val="18"/>
              </w:rPr>
              <w:t>hu</w:t>
            </w:r>
            <w:r w:rsidRPr="00DD332F">
              <w:rPr>
                <w:rFonts w:eastAsia="Calibri"/>
                <w:sz w:val="18"/>
                <w:szCs w:val="18"/>
              </w:rPr>
              <w:t>r</w:t>
            </w:r>
          </w:p>
        </w:tc>
        <w:tc>
          <w:tcPr>
            <w:tcW w:w="189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99"/>
              <w:rPr>
                <w:rFonts w:eastAsia="Calibri"/>
                <w:sz w:val="18"/>
                <w:szCs w:val="18"/>
              </w:rPr>
            </w:pPr>
            <w:r w:rsidRPr="00DD332F">
              <w:rPr>
                <w:rFonts w:eastAsia="Calibri"/>
                <w:sz w:val="18"/>
                <w:szCs w:val="18"/>
              </w:rPr>
              <w:t>9:00am</w:t>
            </w:r>
          </w:p>
        </w:tc>
        <w:tc>
          <w:tcPr>
            <w:tcW w:w="315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100"/>
              <w:rPr>
                <w:rFonts w:eastAsia="Calibri"/>
                <w:sz w:val="18"/>
                <w:szCs w:val="18"/>
              </w:rPr>
            </w:pPr>
            <w:r>
              <w:rPr>
                <w:rFonts w:eastAsia="Calibri"/>
                <w:sz w:val="18"/>
                <w:szCs w:val="18"/>
              </w:rPr>
              <w:t>4</w:t>
            </w:r>
            <w:r w:rsidRPr="00DD332F">
              <w:rPr>
                <w:rFonts w:eastAsia="Georgia"/>
                <w:spacing w:val="-5"/>
                <w:sz w:val="18"/>
                <w:szCs w:val="18"/>
              </w:rPr>
              <w:t xml:space="preserve"> </w:t>
            </w:r>
            <w:r w:rsidRPr="00DD332F">
              <w:rPr>
                <w:rFonts w:eastAsia="Calibri"/>
                <w:spacing w:val="-1"/>
                <w:sz w:val="18"/>
                <w:szCs w:val="18"/>
              </w:rPr>
              <w:t>G</w:t>
            </w:r>
            <w:r w:rsidRPr="00DD332F">
              <w:rPr>
                <w:rFonts w:eastAsia="Calibri"/>
                <w:sz w:val="18"/>
                <w:szCs w:val="18"/>
              </w:rPr>
              <w:t>am</w:t>
            </w:r>
            <w:r w:rsidRPr="00DD332F">
              <w:rPr>
                <w:rFonts w:eastAsia="Calibri"/>
                <w:spacing w:val="-1"/>
                <w:sz w:val="18"/>
                <w:szCs w:val="18"/>
              </w:rPr>
              <w:t>e</w:t>
            </w:r>
            <w:r w:rsidRPr="00DD332F">
              <w:rPr>
                <w:rFonts w:eastAsia="Calibri"/>
                <w:sz w:val="18"/>
                <w:szCs w:val="18"/>
              </w:rPr>
              <w:t>s</w:t>
            </w:r>
          </w:p>
        </w:tc>
      </w:tr>
      <w:tr w:rsidR="00F530CF" w:rsidRPr="00DD332F" w:rsidTr="00EC3422">
        <w:trPr>
          <w:trHeight w:hRule="exact" w:val="298"/>
        </w:trPr>
        <w:tc>
          <w:tcPr>
            <w:tcW w:w="387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L</w:t>
            </w:r>
            <w:r w:rsidRPr="00DD332F">
              <w:rPr>
                <w:rFonts w:eastAsia="Calibri"/>
                <w:sz w:val="18"/>
                <w:szCs w:val="18"/>
              </w:rPr>
              <w:t>a</w:t>
            </w:r>
            <w:r w:rsidRPr="00DD332F">
              <w:rPr>
                <w:rFonts w:eastAsia="Calibri"/>
                <w:spacing w:val="-1"/>
                <w:sz w:val="18"/>
                <w:szCs w:val="18"/>
              </w:rPr>
              <w:t>die</w:t>
            </w:r>
            <w:r w:rsidRPr="00DD332F">
              <w:rPr>
                <w:rFonts w:eastAsia="Calibri"/>
                <w:sz w:val="18"/>
                <w:szCs w:val="18"/>
              </w:rPr>
              <w:t>s</w:t>
            </w:r>
            <w:r w:rsidRPr="00DD332F">
              <w:rPr>
                <w:rFonts w:eastAsia="Georgia"/>
                <w:spacing w:val="-6"/>
                <w:sz w:val="18"/>
                <w:szCs w:val="18"/>
              </w:rPr>
              <w:t xml:space="preserve"> </w:t>
            </w:r>
            <w:r w:rsidRPr="00DD332F">
              <w:rPr>
                <w:rFonts w:eastAsia="Calibri"/>
                <w:spacing w:val="-1"/>
                <w:sz w:val="18"/>
                <w:szCs w:val="18"/>
              </w:rPr>
              <w:t>Seni</w:t>
            </w:r>
            <w:r w:rsidRPr="00DD332F">
              <w:rPr>
                <w:rFonts w:eastAsia="Calibri"/>
                <w:spacing w:val="1"/>
                <w:sz w:val="18"/>
                <w:szCs w:val="18"/>
              </w:rPr>
              <w:t>o</w:t>
            </w:r>
            <w:r w:rsidRPr="00DD332F">
              <w:rPr>
                <w:rFonts w:eastAsia="Calibri"/>
                <w:sz w:val="18"/>
                <w:szCs w:val="18"/>
              </w:rPr>
              <w:t>r</w:t>
            </w:r>
            <w:r w:rsidRPr="00DD332F">
              <w:rPr>
                <w:rFonts w:eastAsia="Georgia"/>
                <w:spacing w:val="-8"/>
                <w:sz w:val="18"/>
                <w:szCs w:val="18"/>
              </w:rPr>
              <w:t xml:space="preserve"> </w:t>
            </w:r>
            <w:r w:rsidRPr="00DD332F">
              <w:rPr>
                <w:rFonts w:eastAsia="Calibri"/>
                <w:spacing w:val="2"/>
                <w:sz w:val="18"/>
                <w:szCs w:val="18"/>
              </w:rPr>
              <w:t>s</w:t>
            </w:r>
            <w:r w:rsidRPr="00DD332F">
              <w:rPr>
                <w:rFonts w:eastAsia="Calibri"/>
                <w:spacing w:val="-1"/>
                <w:sz w:val="18"/>
                <w:szCs w:val="18"/>
              </w:rPr>
              <w:t>in</w:t>
            </w:r>
            <w:r w:rsidRPr="00DD332F">
              <w:rPr>
                <w:rFonts w:eastAsia="Calibri"/>
                <w:spacing w:val="2"/>
                <w:sz w:val="18"/>
                <w:szCs w:val="18"/>
              </w:rPr>
              <w:t>g</w:t>
            </w:r>
            <w:r w:rsidRPr="00DD332F">
              <w:rPr>
                <w:rFonts w:eastAsia="Calibri"/>
                <w:spacing w:val="-1"/>
                <w:sz w:val="18"/>
                <w:szCs w:val="18"/>
              </w:rPr>
              <w:t>le</w:t>
            </w:r>
            <w:r w:rsidRPr="00DD332F">
              <w:rPr>
                <w:rFonts w:eastAsia="Calibri"/>
                <w:sz w:val="18"/>
                <w:szCs w:val="18"/>
              </w:rPr>
              <w:t>s</w:t>
            </w:r>
            <w:r w:rsidRPr="00DD332F">
              <w:rPr>
                <w:rFonts w:eastAsia="Georgia"/>
                <w:spacing w:val="-9"/>
                <w:sz w:val="18"/>
                <w:szCs w:val="18"/>
              </w:rPr>
              <w:t xml:space="preserve"> </w:t>
            </w:r>
            <w:r w:rsidRPr="00DD332F">
              <w:rPr>
                <w:rFonts w:eastAsia="Calibri"/>
                <w:spacing w:val="1"/>
                <w:sz w:val="18"/>
                <w:szCs w:val="18"/>
              </w:rPr>
              <w:t>(</w:t>
            </w:r>
            <w:r w:rsidRPr="00DD332F">
              <w:rPr>
                <w:rFonts w:eastAsia="Calibri"/>
                <w:sz w:val="18"/>
                <w:szCs w:val="18"/>
              </w:rPr>
              <w:t>a</w:t>
            </w:r>
            <w:r w:rsidRPr="00DD332F">
              <w:rPr>
                <w:rFonts w:eastAsia="Calibri"/>
                <w:spacing w:val="2"/>
                <w:sz w:val="18"/>
                <w:szCs w:val="18"/>
              </w:rPr>
              <w:t>g</w:t>
            </w:r>
            <w:r w:rsidRPr="00DD332F">
              <w:rPr>
                <w:rFonts w:eastAsia="Calibri"/>
                <w:sz w:val="18"/>
                <w:szCs w:val="18"/>
              </w:rPr>
              <w:t>e</w:t>
            </w:r>
            <w:r w:rsidRPr="00DD332F">
              <w:rPr>
                <w:rFonts w:eastAsia="Georgia"/>
                <w:spacing w:val="-3"/>
                <w:sz w:val="18"/>
                <w:szCs w:val="18"/>
              </w:rPr>
              <w:t xml:space="preserve"> </w:t>
            </w:r>
            <w:r w:rsidRPr="00DD332F">
              <w:rPr>
                <w:rFonts w:eastAsia="Calibri"/>
                <w:sz w:val="18"/>
                <w:szCs w:val="18"/>
              </w:rPr>
              <w:t>50</w:t>
            </w:r>
            <w:r w:rsidRPr="00DD332F">
              <w:rPr>
                <w:rFonts w:eastAsia="Calibri"/>
                <w:spacing w:val="-1"/>
                <w:sz w:val="18"/>
                <w:szCs w:val="18"/>
              </w:rPr>
              <w:t>+</w:t>
            </w:r>
            <w:r w:rsidRPr="00DD332F">
              <w:rPr>
                <w:rFonts w:eastAsia="Calibri"/>
                <w:sz w:val="18"/>
                <w:szCs w:val="18"/>
              </w:rPr>
              <w:t>)</w:t>
            </w:r>
          </w:p>
        </w:tc>
        <w:tc>
          <w:tcPr>
            <w:tcW w:w="108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99"/>
              <w:rPr>
                <w:rFonts w:eastAsia="Calibri"/>
                <w:sz w:val="18"/>
                <w:szCs w:val="18"/>
              </w:rPr>
            </w:pPr>
            <w:r w:rsidRPr="00DD332F">
              <w:rPr>
                <w:rFonts w:eastAsia="Calibri"/>
                <w:sz w:val="18"/>
                <w:szCs w:val="18"/>
              </w:rPr>
              <w:t>$</w:t>
            </w:r>
            <w:r>
              <w:rPr>
                <w:rFonts w:eastAsia="Calibri"/>
                <w:sz w:val="18"/>
                <w:szCs w:val="18"/>
              </w:rPr>
              <w:t>6</w:t>
            </w:r>
            <w:r w:rsidRPr="00DD332F">
              <w:rPr>
                <w:rFonts w:eastAsia="Calibri"/>
                <w:sz w:val="18"/>
                <w:szCs w:val="18"/>
              </w:rPr>
              <w:t>0</w:t>
            </w:r>
          </w:p>
        </w:tc>
        <w:tc>
          <w:tcPr>
            <w:tcW w:w="81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99"/>
              <w:rPr>
                <w:rFonts w:eastAsia="Calibri"/>
                <w:sz w:val="18"/>
                <w:szCs w:val="18"/>
              </w:rPr>
            </w:pPr>
            <w:r w:rsidRPr="00DD332F">
              <w:rPr>
                <w:rFonts w:eastAsia="Calibri"/>
                <w:spacing w:val="1"/>
                <w:sz w:val="18"/>
                <w:szCs w:val="18"/>
              </w:rPr>
              <w:t>T</w:t>
            </w:r>
            <w:r w:rsidRPr="00DD332F">
              <w:rPr>
                <w:rFonts w:eastAsia="Calibri"/>
                <w:spacing w:val="-1"/>
                <w:sz w:val="18"/>
                <w:szCs w:val="18"/>
              </w:rPr>
              <w:t>hu</w:t>
            </w:r>
            <w:r w:rsidRPr="00DD332F">
              <w:rPr>
                <w:rFonts w:eastAsia="Calibri"/>
                <w:sz w:val="18"/>
                <w:szCs w:val="18"/>
              </w:rPr>
              <w:t>r</w:t>
            </w:r>
          </w:p>
        </w:tc>
        <w:tc>
          <w:tcPr>
            <w:tcW w:w="189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99"/>
              <w:rPr>
                <w:rFonts w:eastAsia="Calibri"/>
                <w:sz w:val="18"/>
                <w:szCs w:val="18"/>
              </w:rPr>
            </w:pPr>
            <w:r w:rsidRPr="00DD332F">
              <w:rPr>
                <w:rFonts w:eastAsia="Calibri"/>
                <w:spacing w:val="1"/>
                <w:sz w:val="18"/>
                <w:szCs w:val="18"/>
              </w:rPr>
              <w:t>9</w:t>
            </w:r>
            <w:r w:rsidRPr="00DD332F">
              <w:rPr>
                <w:rFonts w:eastAsia="Calibri"/>
                <w:sz w:val="18"/>
                <w:szCs w:val="18"/>
              </w:rPr>
              <w:t>:00am</w:t>
            </w:r>
          </w:p>
        </w:tc>
        <w:tc>
          <w:tcPr>
            <w:tcW w:w="3150" w:type="dxa"/>
            <w:tcBorders>
              <w:top w:val="single" w:sz="6" w:space="0" w:color="000000"/>
              <w:left w:val="single" w:sz="6" w:space="0" w:color="000000"/>
              <w:bottom w:val="single" w:sz="6" w:space="0" w:color="000000"/>
              <w:right w:val="single" w:sz="6" w:space="0" w:color="000000"/>
            </w:tcBorders>
          </w:tcPr>
          <w:p w:rsidR="00F530CF" w:rsidRPr="00DD332F" w:rsidRDefault="00F530CF" w:rsidP="00F530CF">
            <w:pPr>
              <w:spacing w:before="26"/>
              <w:ind w:left="100"/>
              <w:rPr>
                <w:rFonts w:eastAsia="Calibri"/>
                <w:sz w:val="18"/>
                <w:szCs w:val="18"/>
              </w:rPr>
            </w:pPr>
            <w:r>
              <w:rPr>
                <w:rFonts w:eastAsia="Calibri"/>
                <w:sz w:val="18"/>
                <w:szCs w:val="18"/>
              </w:rPr>
              <w:t xml:space="preserve">Open </w:t>
            </w:r>
            <w:r w:rsidR="00305927">
              <w:rPr>
                <w:rFonts w:eastAsia="Calibri"/>
                <w:sz w:val="18"/>
                <w:szCs w:val="18"/>
              </w:rPr>
              <w:t>3</w:t>
            </w:r>
            <w:r>
              <w:rPr>
                <w:rFonts w:eastAsia="Calibri"/>
                <w:sz w:val="18"/>
                <w:szCs w:val="18"/>
              </w:rPr>
              <w:t xml:space="preserve">, Intermediate </w:t>
            </w:r>
            <w:r w:rsidR="00305927">
              <w:rPr>
                <w:rFonts w:eastAsia="Calibri"/>
                <w:sz w:val="18"/>
                <w:szCs w:val="18"/>
              </w:rPr>
              <w:t>4</w:t>
            </w:r>
            <w:r>
              <w:rPr>
                <w:rFonts w:eastAsia="Calibri"/>
                <w:sz w:val="18"/>
                <w:szCs w:val="18"/>
              </w:rPr>
              <w:t xml:space="preserve">, Masters </w:t>
            </w:r>
            <w:r w:rsidR="00305927">
              <w:rPr>
                <w:rFonts w:eastAsia="Calibri"/>
                <w:sz w:val="18"/>
                <w:szCs w:val="18"/>
              </w:rPr>
              <w:t>5</w:t>
            </w:r>
          </w:p>
        </w:tc>
      </w:tr>
    </w:tbl>
    <w:p w:rsidR="00062678" w:rsidRPr="00DD332F" w:rsidRDefault="00062678">
      <w:pPr>
        <w:sectPr w:rsidR="00062678" w:rsidRPr="00DD332F" w:rsidSect="00471536">
          <w:type w:val="continuous"/>
          <w:pgSz w:w="12240" w:h="15840"/>
          <w:pgMar w:top="720" w:right="720" w:bottom="720" w:left="720" w:header="720" w:footer="720" w:gutter="0"/>
          <w:cols w:space="720"/>
        </w:sectPr>
      </w:pPr>
    </w:p>
    <w:p w:rsidR="00BC2F12" w:rsidRPr="00C619F1" w:rsidRDefault="00BC2F12" w:rsidP="002820A0">
      <w:pPr>
        <w:pStyle w:val="ListParagraph"/>
        <w:rPr>
          <w:sz w:val="22"/>
          <w:szCs w:val="22"/>
        </w:rPr>
      </w:pPr>
      <w:r w:rsidRPr="00C619F1">
        <w:rPr>
          <w:rFonts w:eastAsia="Calibri"/>
          <w:sz w:val="22"/>
          <w:szCs w:val="22"/>
        </w:rPr>
        <w:t>Note</w:t>
      </w:r>
      <w:r w:rsidRPr="00C619F1">
        <w:rPr>
          <w:rFonts w:eastAsia="Georgia"/>
          <w:sz w:val="22"/>
          <w:szCs w:val="22"/>
        </w:rPr>
        <w:t xml:space="preserve"> </w:t>
      </w:r>
      <w:r w:rsidRPr="00C619F1">
        <w:rPr>
          <w:rFonts w:eastAsia="Calibri"/>
          <w:sz w:val="22"/>
          <w:szCs w:val="22"/>
        </w:rPr>
        <w:t>on</w:t>
      </w:r>
      <w:r w:rsidRPr="00C619F1">
        <w:rPr>
          <w:rFonts w:eastAsia="Georgia"/>
          <w:sz w:val="22"/>
          <w:szCs w:val="22"/>
        </w:rPr>
        <w:t xml:space="preserve"> </w:t>
      </w:r>
      <w:r w:rsidRPr="00C619F1">
        <w:rPr>
          <w:rFonts w:eastAsia="Calibri"/>
          <w:sz w:val="22"/>
          <w:szCs w:val="22"/>
        </w:rPr>
        <w:t>Women’s</w:t>
      </w:r>
      <w:r w:rsidRPr="00C619F1">
        <w:rPr>
          <w:rFonts w:eastAsia="Georgia"/>
          <w:sz w:val="22"/>
          <w:szCs w:val="22"/>
        </w:rPr>
        <w:t xml:space="preserve"> </w:t>
      </w:r>
      <w:r w:rsidRPr="00C619F1">
        <w:rPr>
          <w:rFonts w:eastAsia="Calibri"/>
          <w:sz w:val="22"/>
          <w:szCs w:val="22"/>
        </w:rPr>
        <w:t>9</w:t>
      </w:r>
      <w:r w:rsidRPr="00C619F1">
        <w:rPr>
          <w:rFonts w:eastAsia="Georgia"/>
          <w:sz w:val="22"/>
          <w:szCs w:val="22"/>
        </w:rPr>
        <w:t xml:space="preserve"> </w:t>
      </w:r>
      <w:r w:rsidRPr="00C619F1">
        <w:rPr>
          <w:rFonts w:eastAsia="Calibri"/>
          <w:sz w:val="22"/>
          <w:szCs w:val="22"/>
        </w:rPr>
        <w:t>Ball</w:t>
      </w:r>
      <w:r w:rsidRPr="00C619F1">
        <w:rPr>
          <w:rFonts w:eastAsia="Georgia"/>
          <w:sz w:val="22"/>
          <w:szCs w:val="22"/>
        </w:rPr>
        <w:t xml:space="preserve"> </w:t>
      </w:r>
      <w:r w:rsidRPr="00C619F1">
        <w:rPr>
          <w:rFonts w:eastAsia="Calibri"/>
          <w:sz w:val="22"/>
          <w:szCs w:val="22"/>
        </w:rPr>
        <w:t>Events</w:t>
      </w:r>
      <w:r w:rsidRPr="00C619F1">
        <w:rPr>
          <w:rFonts w:eastAsia="Georgia"/>
          <w:sz w:val="22"/>
          <w:szCs w:val="22"/>
        </w:rPr>
        <w:t xml:space="preserve"> </w:t>
      </w:r>
      <w:r w:rsidRPr="00C619F1">
        <w:rPr>
          <w:rFonts w:eastAsia="Calibri"/>
          <w:sz w:val="22"/>
          <w:szCs w:val="22"/>
        </w:rPr>
        <w:t>–</w:t>
      </w:r>
      <w:r w:rsidRPr="00C619F1">
        <w:rPr>
          <w:rFonts w:eastAsia="Georgia"/>
          <w:sz w:val="22"/>
          <w:szCs w:val="22"/>
        </w:rPr>
        <w:t xml:space="preserve"> </w:t>
      </w:r>
      <w:r w:rsidRPr="00C619F1">
        <w:rPr>
          <w:rFonts w:eastAsia="Calibri"/>
          <w:sz w:val="22"/>
          <w:szCs w:val="22"/>
        </w:rPr>
        <w:t>we</w:t>
      </w:r>
      <w:r w:rsidRPr="00C619F1">
        <w:rPr>
          <w:rFonts w:eastAsia="Georgia"/>
          <w:sz w:val="22"/>
          <w:szCs w:val="22"/>
        </w:rPr>
        <w:t xml:space="preserve"> </w:t>
      </w:r>
      <w:r w:rsidRPr="00C619F1">
        <w:rPr>
          <w:rFonts w:eastAsia="Calibri"/>
          <w:sz w:val="22"/>
          <w:szCs w:val="22"/>
        </w:rPr>
        <w:t>require</w:t>
      </w:r>
      <w:r w:rsidRPr="00C619F1">
        <w:rPr>
          <w:rFonts w:eastAsia="Georgia"/>
          <w:sz w:val="22"/>
          <w:szCs w:val="22"/>
        </w:rPr>
        <w:t xml:space="preserve"> </w:t>
      </w:r>
      <w:r w:rsidRPr="00C619F1">
        <w:rPr>
          <w:rFonts w:eastAsia="Calibri"/>
          <w:sz w:val="22"/>
          <w:szCs w:val="22"/>
        </w:rPr>
        <w:t>16</w:t>
      </w:r>
      <w:r w:rsidRPr="00C619F1">
        <w:rPr>
          <w:rFonts w:eastAsia="Georgia"/>
          <w:sz w:val="22"/>
          <w:szCs w:val="22"/>
        </w:rPr>
        <w:t xml:space="preserve"> </w:t>
      </w:r>
      <w:r w:rsidRPr="00C619F1">
        <w:rPr>
          <w:rFonts w:eastAsia="Calibri"/>
          <w:sz w:val="22"/>
          <w:szCs w:val="22"/>
        </w:rPr>
        <w:t>players</w:t>
      </w:r>
      <w:r w:rsidRPr="00C619F1">
        <w:rPr>
          <w:rFonts w:eastAsia="Georgia"/>
          <w:sz w:val="22"/>
          <w:szCs w:val="22"/>
        </w:rPr>
        <w:t xml:space="preserve"> </w:t>
      </w:r>
      <w:r w:rsidRPr="00C619F1">
        <w:rPr>
          <w:rFonts w:eastAsia="Calibri"/>
          <w:sz w:val="22"/>
          <w:szCs w:val="22"/>
        </w:rPr>
        <w:t>to</w:t>
      </w:r>
      <w:r w:rsidRPr="00C619F1">
        <w:rPr>
          <w:rFonts w:eastAsia="Georgia"/>
          <w:sz w:val="22"/>
          <w:szCs w:val="22"/>
        </w:rPr>
        <w:t xml:space="preserve"> </w:t>
      </w:r>
      <w:r w:rsidRPr="00C619F1">
        <w:rPr>
          <w:rFonts w:eastAsia="Calibri"/>
          <w:sz w:val="22"/>
          <w:szCs w:val="22"/>
        </w:rPr>
        <w:t>have</w:t>
      </w:r>
      <w:r w:rsidRPr="00C619F1">
        <w:rPr>
          <w:rFonts w:eastAsia="Georgia"/>
          <w:sz w:val="22"/>
          <w:szCs w:val="22"/>
        </w:rPr>
        <w:t xml:space="preserve"> </w:t>
      </w:r>
      <w:r w:rsidRPr="00C619F1">
        <w:rPr>
          <w:rFonts w:eastAsia="Calibri"/>
          <w:sz w:val="22"/>
          <w:szCs w:val="22"/>
        </w:rPr>
        <w:t>a</w:t>
      </w:r>
      <w:r w:rsidRPr="00C619F1">
        <w:rPr>
          <w:rFonts w:eastAsia="Georgia"/>
          <w:sz w:val="22"/>
          <w:szCs w:val="22"/>
        </w:rPr>
        <w:t xml:space="preserve"> </w:t>
      </w:r>
      <w:r w:rsidRPr="00C619F1">
        <w:rPr>
          <w:rFonts w:eastAsia="Calibri"/>
          <w:sz w:val="22"/>
          <w:szCs w:val="22"/>
        </w:rPr>
        <w:t>bracket.</w:t>
      </w:r>
      <w:r w:rsidRPr="00C619F1">
        <w:rPr>
          <w:rFonts w:eastAsia="Georgia"/>
          <w:sz w:val="22"/>
          <w:szCs w:val="22"/>
        </w:rPr>
        <w:t xml:space="preserve"> </w:t>
      </w:r>
      <w:r w:rsidRPr="00C619F1">
        <w:rPr>
          <w:rFonts w:eastAsia="Calibri"/>
          <w:sz w:val="22"/>
          <w:szCs w:val="22"/>
        </w:rPr>
        <w:t>If</w:t>
      </w:r>
      <w:r w:rsidRPr="00C619F1">
        <w:rPr>
          <w:rFonts w:eastAsia="Georgia"/>
          <w:sz w:val="22"/>
          <w:szCs w:val="22"/>
        </w:rPr>
        <w:t xml:space="preserve"> </w:t>
      </w:r>
      <w:r w:rsidRPr="00C619F1">
        <w:rPr>
          <w:rFonts w:eastAsia="Calibri"/>
          <w:sz w:val="22"/>
          <w:szCs w:val="22"/>
        </w:rPr>
        <w:t>for</w:t>
      </w:r>
      <w:r w:rsidRPr="00C619F1">
        <w:rPr>
          <w:rFonts w:eastAsia="Georgia"/>
          <w:sz w:val="22"/>
          <w:szCs w:val="22"/>
        </w:rPr>
        <w:t xml:space="preserve"> </w:t>
      </w:r>
      <w:r w:rsidRPr="00C619F1">
        <w:rPr>
          <w:rFonts w:eastAsia="Calibri"/>
          <w:sz w:val="22"/>
          <w:szCs w:val="22"/>
        </w:rPr>
        <w:t>some</w:t>
      </w:r>
      <w:r w:rsidRPr="00C619F1">
        <w:rPr>
          <w:rFonts w:eastAsia="Georgia"/>
          <w:sz w:val="22"/>
          <w:szCs w:val="22"/>
        </w:rPr>
        <w:t xml:space="preserve"> </w:t>
      </w:r>
      <w:r w:rsidRPr="00C619F1">
        <w:rPr>
          <w:rFonts w:eastAsia="Calibri"/>
          <w:sz w:val="22"/>
          <w:szCs w:val="22"/>
        </w:rPr>
        <w:t>reason,</w:t>
      </w:r>
      <w:r w:rsidRPr="00C619F1">
        <w:rPr>
          <w:rFonts w:eastAsia="Georgia"/>
          <w:sz w:val="22"/>
          <w:szCs w:val="22"/>
        </w:rPr>
        <w:t xml:space="preserve"> </w:t>
      </w:r>
      <w:r w:rsidRPr="00C619F1">
        <w:rPr>
          <w:rFonts w:eastAsia="Calibri"/>
          <w:sz w:val="22"/>
          <w:szCs w:val="22"/>
        </w:rPr>
        <w:t>we</w:t>
      </w:r>
      <w:r w:rsidRPr="00C619F1">
        <w:rPr>
          <w:rFonts w:eastAsia="Georgia"/>
          <w:sz w:val="22"/>
          <w:szCs w:val="22"/>
        </w:rPr>
        <w:t xml:space="preserve"> </w:t>
      </w:r>
      <w:r w:rsidRPr="00C619F1">
        <w:rPr>
          <w:rFonts w:eastAsia="Calibri"/>
          <w:sz w:val="22"/>
          <w:szCs w:val="22"/>
        </w:rPr>
        <w:t>do</w:t>
      </w:r>
      <w:r w:rsidRPr="00C619F1">
        <w:rPr>
          <w:rFonts w:eastAsia="Georgia"/>
          <w:sz w:val="22"/>
          <w:szCs w:val="22"/>
        </w:rPr>
        <w:t xml:space="preserve"> </w:t>
      </w:r>
      <w:r w:rsidRPr="00C619F1">
        <w:rPr>
          <w:rFonts w:eastAsia="Calibri"/>
          <w:sz w:val="22"/>
          <w:szCs w:val="22"/>
        </w:rPr>
        <w:t>not</w:t>
      </w:r>
      <w:r w:rsidRPr="00C619F1">
        <w:rPr>
          <w:rFonts w:eastAsia="Georgia"/>
          <w:sz w:val="22"/>
          <w:szCs w:val="22"/>
        </w:rPr>
        <w:t xml:space="preserve"> </w:t>
      </w:r>
      <w:r w:rsidRPr="00C619F1">
        <w:rPr>
          <w:rFonts w:eastAsia="Calibri"/>
          <w:sz w:val="22"/>
          <w:szCs w:val="22"/>
        </w:rPr>
        <w:t>get</w:t>
      </w:r>
      <w:r w:rsidRPr="00C619F1">
        <w:rPr>
          <w:rFonts w:eastAsia="Georgia"/>
          <w:sz w:val="22"/>
          <w:szCs w:val="22"/>
        </w:rPr>
        <w:t xml:space="preserve"> </w:t>
      </w:r>
      <w:r w:rsidRPr="00C619F1">
        <w:rPr>
          <w:rFonts w:eastAsia="Calibri"/>
          <w:sz w:val="22"/>
          <w:szCs w:val="22"/>
        </w:rPr>
        <w:t>that</w:t>
      </w:r>
      <w:r w:rsidRPr="00C619F1">
        <w:rPr>
          <w:rFonts w:eastAsia="Georgia"/>
          <w:sz w:val="22"/>
          <w:szCs w:val="22"/>
        </w:rPr>
        <w:t xml:space="preserve"> </w:t>
      </w:r>
      <w:r w:rsidRPr="00C619F1">
        <w:rPr>
          <w:rFonts w:eastAsia="Calibri"/>
          <w:sz w:val="22"/>
          <w:szCs w:val="22"/>
        </w:rPr>
        <w:t>number</w:t>
      </w:r>
      <w:r w:rsidRPr="00C619F1">
        <w:rPr>
          <w:rFonts w:eastAsia="Georgia"/>
          <w:sz w:val="22"/>
          <w:szCs w:val="22"/>
        </w:rPr>
        <w:t xml:space="preserve"> </w:t>
      </w:r>
      <w:r w:rsidRPr="00C619F1">
        <w:rPr>
          <w:rFonts w:eastAsia="Calibri"/>
          <w:sz w:val="22"/>
          <w:szCs w:val="22"/>
        </w:rPr>
        <w:t>of</w:t>
      </w:r>
      <w:r w:rsidRPr="00C619F1">
        <w:rPr>
          <w:rFonts w:eastAsia="Georgia"/>
          <w:sz w:val="22"/>
          <w:szCs w:val="22"/>
        </w:rPr>
        <w:t xml:space="preserve"> </w:t>
      </w:r>
      <w:r w:rsidRPr="00C619F1">
        <w:rPr>
          <w:rFonts w:eastAsia="Calibri"/>
          <w:sz w:val="22"/>
          <w:szCs w:val="22"/>
        </w:rPr>
        <w:t>players</w:t>
      </w:r>
      <w:r w:rsidRPr="00C619F1">
        <w:rPr>
          <w:rFonts w:eastAsia="Georgia"/>
          <w:sz w:val="22"/>
          <w:szCs w:val="22"/>
        </w:rPr>
        <w:t xml:space="preserve"> </w:t>
      </w:r>
      <w:r w:rsidRPr="00C619F1">
        <w:rPr>
          <w:rFonts w:eastAsia="Calibri"/>
          <w:sz w:val="22"/>
          <w:szCs w:val="22"/>
        </w:rPr>
        <w:t>signing</w:t>
      </w:r>
      <w:r w:rsidRPr="00C619F1">
        <w:rPr>
          <w:rFonts w:eastAsia="Georgia"/>
          <w:sz w:val="22"/>
          <w:szCs w:val="22"/>
        </w:rPr>
        <w:t xml:space="preserve"> </w:t>
      </w:r>
      <w:r w:rsidRPr="00C619F1">
        <w:rPr>
          <w:rFonts w:eastAsia="Calibri"/>
          <w:sz w:val="22"/>
          <w:szCs w:val="22"/>
        </w:rPr>
        <w:t>up</w:t>
      </w:r>
      <w:r w:rsidRPr="00C619F1">
        <w:rPr>
          <w:rFonts w:eastAsia="Georgia"/>
          <w:sz w:val="22"/>
          <w:szCs w:val="22"/>
        </w:rPr>
        <w:t xml:space="preserve"> </w:t>
      </w:r>
      <w:r w:rsidRPr="00C619F1">
        <w:rPr>
          <w:rFonts w:eastAsia="Calibri"/>
          <w:sz w:val="22"/>
          <w:szCs w:val="22"/>
        </w:rPr>
        <w:t>for</w:t>
      </w:r>
      <w:r w:rsidRPr="00C619F1">
        <w:rPr>
          <w:rFonts w:eastAsia="Georgia"/>
          <w:sz w:val="22"/>
          <w:szCs w:val="22"/>
        </w:rPr>
        <w:t xml:space="preserve"> </w:t>
      </w:r>
      <w:r w:rsidRPr="00C619F1">
        <w:rPr>
          <w:rFonts w:eastAsia="Calibri"/>
          <w:sz w:val="22"/>
          <w:szCs w:val="22"/>
        </w:rPr>
        <w:t>an</w:t>
      </w:r>
      <w:r w:rsidRPr="00C619F1">
        <w:rPr>
          <w:rFonts w:eastAsia="Georgia"/>
          <w:sz w:val="22"/>
          <w:szCs w:val="22"/>
        </w:rPr>
        <w:t xml:space="preserve"> </w:t>
      </w:r>
      <w:r w:rsidRPr="00C619F1">
        <w:rPr>
          <w:rFonts w:eastAsia="Calibri"/>
          <w:sz w:val="22"/>
          <w:szCs w:val="22"/>
        </w:rPr>
        <w:t>event,</w:t>
      </w:r>
      <w:r w:rsidRPr="00C619F1">
        <w:rPr>
          <w:rFonts w:eastAsia="Georgia"/>
          <w:sz w:val="22"/>
          <w:szCs w:val="22"/>
        </w:rPr>
        <w:t xml:space="preserve"> </w:t>
      </w:r>
      <w:r w:rsidRPr="00C619F1">
        <w:rPr>
          <w:rFonts w:eastAsia="Calibri"/>
          <w:sz w:val="22"/>
          <w:szCs w:val="22"/>
        </w:rPr>
        <w:t>we</w:t>
      </w:r>
      <w:r w:rsidRPr="00C619F1">
        <w:rPr>
          <w:rFonts w:eastAsia="Georgia"/>
          <w:sz w:val="22"/>
          <w:szCs w:val="22"/>
        </w:rPr>
        <w:t xml:space="preserve"> </w:t>
      </w:r>
      <w:r w:rsidRPr="00C619F1">
        <w:rPr>
          <w:rFonts w:eastAsia="Calibri"/>
          <w:sz w:val="22"/>
          <w:szCs w:val="22"/>
        </w:rPr>
        <w:t>may</w:t>
      </w:r>
      <w:r w:rsidRPr="00C619F1">
        <w:rPr>
          <w:rFonts w:eastAsia="Georgia"/>
          <w:sz w:val="22"/>
          <w:szCs w:val="22"/>
        </w:rPr>
        <w:t xml:space="preserve"> </w:t>
      </w:r>
      <w:r w:rsidRPr="00C619F1">
        <w:rPr>
          <w:rFonts w:eastAsia="Calibri"/>
          <w:sz w:val="22"/>
          <w:szCs w:val="22"/>
        </w:rPr>
        <w:t>combine</w:t>
      </w:r>
      <w:r w:rsidRPr="00C619F1">
        <w:rPr>
          <w:rFonts w:eastAsia="Georgia"/>
          <w:sz w:val="22"/>
          <w:szCs w:val="22"/>
        </w:rPr>
        <w:t xml:space="preserve"> </w:t>
      </w:r>
      <w:r w:rsidRPr="00C619F1">
        <w:rPr>
          <w:rFonts w:eastAsia="Calibri"/>
          <w:sz w:val="22"/>
          <w:szCs w:val="22"/>
        </w:rPr>
        <w:t>divisions.</w:t>
      </w:r>
      <w:r w:rsidRPr="00C619F1">
        <w:rPr>
          <w:rFonts w:eastAsia="Georgia"/>
          <w:sz w:val="22"/>
          <w:szCs w:val="22"/>
        </w:rPr>
        <w:t xml:space="preserve"> </w:t>
      </w:r>
      <w:r w:rsidRPr="00C619F1">
        <w:rPr>
          <w:rFonts w:eastAsia="Calibri"/>
          <w:sz w:val="22"/>
          <w:szCs w:val="22"/>
        </w:rPr>
        <w:t>If</w:t>
      </w:r>
      <w:r w:rsidRPr="00C619F1">
        <w:rPr>
          <w:rFonts w:eastAsia="Georgia"/>
          <w:sz w:val="22"/>
          <w:szCs w:val="22"/>
        </w:rPr>
        <w:t xml:space="preserve"> </w:t>
      </w:r>
      <w:r w:rsidRPr="00C619F1">
        <w:rPr>
          <w:rFonts w:eastAsia="Calibri"/>
          <w:sz w:val="22"/>
          <w:szCs w:val="22"/>
        </w:rPr>
        <w:t>we</w:t>
      </w:r>
      <w:r w:rsidRPr="00C619F1">
        <w:rPr>
          <w:rFonts w:eastAsia="Georgia"/>
          <w:sz w:val="22"/>
          <w:szCs w:val="22"/>
        </w:rPr>
        <w:t xml:space="preserve"> </w:t>
      </w:r>
      <w:r w:rsidRPr="00C619F1">
        <w:rPr>
          <w:rFonts w:eastAsia="Calibri"/>
          <w:sz w:val="22"/>
          <w:szCs w:val="22"/>
        </w:rPr>
        <w:t>do,</w:t>
      </w:r>
      <w:r w:rsidRPr="00C619F1">
        <w:rPr>
          <w:rFonts w:eastAsia="Georgia"/>
          <w:sz w:val="22"/>
          <w:szCs w:val="22"/>
        </w:rPr>
        <w:t xml:space="preserve"> </w:t>
      </w:r>
      <w:r w:rsidRPr="00C619F1">
        <w:rPr>
          <w:rFonts w:eastAsia="Calibri"/>
          <w:sz w:val="22"/>
          <w:szCs w:val="22"/>
        </w:rPr>
        <w:t>the</w:t>
      </w:r>
      <w:r w:rsidRPr="00C619F1">
        <w:rPr>
          <w:rFonts w:eastAsia="Georgia"/>
          <w:sz w:val="22"/>
          <w:szCs w:val="22"/>
        </w:rPr>
        <w:t xml:space="preserve"> </w:t>
      </w:r>
      <w:r w:rsidRPr="00C619F1">
        <w:rPr>
          <w:rFonts w:eastAsia="Calibri"/>
          <w:sz w:val="22"/>
          <w:szCs w:val="22"/>
        </w:rPr>
        <w:t>race</w:t>
      </w:r>
      <w:r w:rsidRPr="00C619F1">
        <w:rPr>
          <w:rFonts w:eastAsia="Georgia"/>
          <w:sz w:val="22"/>
          <w:szCs w:val="22"/>
        </w:rPr>
        <w:t xml:space="preserve"> </w:t>
      </w:r>
      <w:r w:rsidRPr="00C619F1">
        <w:rPr>
          <w:rFonts w:eastAsia="Calibri"/>
          <w:sz w:val="22"/>
          <w:szCs w:val="22"/>
        </w:rPr>
        <w:t>would</w:t>
      </w:r>
      <w:r w:rsidRPr="00C619F1">
        <w:rPr>
          <w:rFonts w:eastAsia="Georgia"/>
          <w:sz w:val="22"/>
          <w:szCs w:val="22"/>
        </w:rPr>
        <w:t xml:space="preserve"> </w:t>
      </w:r>
      <w:r w:rsidRPr="00C619F1">
        <w:rPr>
          <w:rFonts w:eastAsia="Calibri"/>
          <w:sz w:val="22"/>
          <w:szCs w:val="22"/>
        </w:rPr>
        <w:t>remain</w:t>
      </w:r>
      <w:r w:rsidRPr="00C619F1">
        <w:rPr>
          <w:rFonts w:eastAsia="Georgia"/>
          <w:sz w:val="22"/>
          <w:szCs w:val="22"/>
        </w:rPr>
        <w:t xml:space="preserve"> </w:t>
      </w:r>
      <w:r w:rsidRPr="00C619F1">
        <w:rPr>
          <w:rFonts w:eastAsia="Calibri"/>
          <w:sz w:val="22"/>
          <w:szCs w:val="22"/>
        </w:rPr>
        <w:t>the</w:t>
      </w:r>
      <w:r w:rsidRPr="00C619F1">
        <w:rPr>
          <w:rFonts w:eastAsia="Georgia"/>
          <w:sz w:val="22"/>
          <w:szCs w:val="22"/>
        </w:rPr>
        <w:t xml:space="preserve"> </w:t>
      </w:r>
      <w:r w:rsidRPr="00C619F1">
        <w:rPr>
          <w:rFonts w:eastAsia="Calibri"/>
          <w:sz w:val="22"/>
          <w:szCs w:val="22"/>
        </w:rPr>
        <w:t>same</w:t>
      </w:r>
      <w:r w:rsidRPr="00C619F1">
        <w:rPr>
          <w:rFonts w:eastAsia="Georgia"/>
          <w:sz w:val="22"/>
          <w:szCs w:val="22"/>
        </w:rPr>
        <w:t xml:space="preserve"> </w:t>
      </w:r>
      <w:r w:rsidRPr="00C619F1">
        <w:rPr>
          <w:rFonts w:eastAsia="Calibri"/>
          <w:sz w:val="22"/>
          <w:szCs w:val="22"/>
        </w:rPr>
        <w:t>for</w:t>
      </w:r>
      <w:r w:rsidRPr="00C619F1">
        <w:rPr>
          <w:rFonts w:eastAsia="Georgia"/>
          <w:sz w:val="22"/>
          <w:szCs w:val="22"/>
        </w:rPr>
        <w:t xml:space="preserve"> </w:t>
      </w:r>
      <w:r w:rsidRPr="00C619F1">
        <w:rPr>
          <w:rFonts w:eastAsia="Calibri"/>
          <w:sz w:val="22"/>
          <w:szCs w:val="22"/>
        </w:rPr>
        <w:t>each</w:t>
      </w:r>
      <w:r w:rsidRPr="00C619F1">
        <w:rPr>
          <w:rFonts w:eastAsia="Georgia"/>
          <w:sz w:val="22"/>
          <w:szCs w:val="22"/>
        </w:rPr>
        <w:t xml:space="preserve"> </w:t>
      </w:r>
      <w:r w:rsidRPr="00C619F1">
        <w:rPr>
          <w:rFonts w:eastAsia="Calibri"/>
          <w:sz w:val="22"/>
          <w:szCs w:val="22"/>
        </w:rPr>
        <w:t>division</w:t>
      </w:r>
      <w:r w:rsidRPr="00C619F1">
        <w:rPr>
          <w:rFonts w:eastAsia="Georgia"/>
          <w:sz w:val="22"/>
          <w:szCs w:val="22"/>
        </w:rPr>
        <w:t xml:space="preserve"> </w:t>
      </w:r>
      <w:r w:rsidRPr="00C619F1">
        <w:rPr>
          <w:rFonts w:eastAsia="Calibri"/>
          <w:sz w:val="22"/>
          <w:szCs w:val="22"/>
        </w:rPr>
        <w:t>and</w:t>
      </w:r>
      <w:r w:rsidRPr="00C619F1">
        <w:rPr>
          <w:rFonts w:eastAsia="Georgia"/>
          <w:sz w:val="22"/>
          <w:szCs w:val="22"/>
        </w:rPr>
        <w:t xml:space="preserve"> </w:t>
      </w:r>
      <w:r w:rsidRPr="00C619F1">
        <w:rPr>
          <w:rFonts w:eastAsia="Calibri"/>
          <w:sz w:val="22"/>
          <w:szCs w:val="22"/>
        </w:rPr>
        <w:t>we</w:t>
      </w:r>
      <w:r w:rsidRPr="00C619F1">
        <w:rPr>
          <w:rFonts w:eastAsia="Georgia"/>
          <w:sz w:val="22"/>
          <w:szCs w:val="22"/>
        </w:rPr>
        <w:t xml:space="preserve"> </w:t>
      </w:r>
      <w:r w:rsidRPr="00C619F1">
        <w:rPr>
          <w:rFonts w:eastAsia="Calibri"/>
          <w:sz w:val="22"/>
          <w:szCs w:val="22"/>
        </w:rPr>
        <w:t>would</w:t>
      </w:r>
      <w:r w:rsidRPr="00C619F1">
        <w:rPr>
          <w:rFonts w:eastAsia="Georgia"/>
          <w:sz w:val="22"/>
          <w:szCs w:val="22"/>
        </w:rPr>
        <w:t xml:space="preserve"> </w:t>
      </w:r>
      <w:r w:rsidRPr="00C619F1">
        <w:rPr>
          <w:rFonts w:eastAsia="Calibri"/>
          <w:sz w:val="22"/>
          <w:szCs w:val="22"/>
        </w:rPr>
        <w:t>refund</w:t>
      </w:r>
      <w:r w:rsidRPr="00C619F1">
        <w:rPr>
          <w:rFonts w:eastAsia="Georgia"/>
          <w:sz w:val="22"/>
          <w:szCs w:val="22"/>
        </w:rPr>
        <w:t xml:space="preserve"> </w:t>
      </w:r>
      <w:r w:rsidRPr="00C619F1">
        <w:rPr>
          <w:rFonts w:eastAsia="Calibri"/>
          <w:sz w:val="22"/>
          <w:szCs w:val="22"/>
        </w:rPr>
        <w:t>money</w:t>
      </w:r>
      <w:r w:rsidRPr="00C619F1">
        <w:rPr>
          <w:rFonts w:eastAsia="Georgia"/>
          <w:sz w:val="22"/>
          <w:szCs w:val="22"/>
        </w:rPr>
        <w:t xml:space="preserve"> </w:t>
      </w:r>
      <w:r w:rsidRPr="00C619F1">
        <w:rPr>
          <w:rFonts w:eastAsia="Calibri"/>
          <w:sz w:val="22"/>
          <w:szCs w:val="22"/>
        </w:rPr>
        <w:t>to</w:t>
      </w:r>
      <w:r w:rsidRPr="00C619F1">
        <w:rPr>
          <w:rFonts w:eastAsia="Georgia"/>
          <w:sz w:val="22"/>
          <w:szCs w:val="22"/>
        </w:rPr>
        <w:t xml:space="preserve"> </w:t>
      </w:r>
      <w:r w:rsidRPr="00C619F1">
        <w:rPr>
          <w:rFonts w:eastAsia="Calibri"/>
          <w:sz w:val="22"/>
          <w:szCs w:val="22"/>
        </w:rPr>
        <w:t>the</w:t>
      </w:r>
      <w:r w:rsidRPr="00C619F1">
        <w:rPr>
          <w:rFonts w:eastAsia="Georgia"/>
          <w:sz w:val="22"/>
          <w:szCs w:val="22"/>
        </w:rPr>
        <w:t xml:space="preserve"> </w:t>
      </w:r>
      <w:r w:rsidRPr="00C619F1">
        <w:rPr>
          <w:rFonts w:eastAsia="Calibri"/>
          <w:sz w:val="22"/>
          <w:szCs w:val="22"/>
        </w:rPr>
        <w:t>players</w:t>
      </w:r>
      <w:r w:rsidRPr="00C619F1">
        <w:rPr>
          <w:rFonts w:eastAsia="Georgia"/>
          <w:sz w:val="22"/>
          <w:szCs w:val="22"/>
        </w:rPr>
        <w:t xml:space="preserve"> </w:t>
      </w:r>
      <w:r w:rsidRPr="00C619F1">
        <w:rPr>
          <w:rFonts w:eastAsia="Calibri"/>
          <w:sz w:val="22"/>
          <w:szCs w:val="22"/>
        </w:rPr>
        <w:t>that</w:t>
      </w:r>
      <w:r w:rsidRPr="00C619F1">
        <w:rPr>
          <w:rFonts w:eastAsia="Georgia"/>
          <w:sz w:val="22"/>
          <w:szCs w:val="22"/>
        </w:rPr>
        <w:t xml:space="preserve"> </w:t>
      </w:r>
      <w:r w:rsidRPr="00C619F1">
        <w:rPr>
          <w:rFonts w:eastAsia="Calibri"/>
          <w:sz w:val="22"/>
          <w:szCs w:val="22"/>
        </w:rPr>
        <w:t>paid</w:t>
      </w:r>
      <w:r w:rsidRPr="00C619F1">
        <w:rPr>
          <w:rFonts w:eastAsia="Georgia"/>
          <w:sz w:val="22"/>
          <w:szCs w:val="22"/>
        </w:rPr>
        <w:t xml:space="preserve"> </w:t>
      </w:r>
      <w:r w:rsidRPr="00C619F1">
        <w:rPr>
          <w:rFonts w:eastAsia="Calibri"/>
          <w:sz w:val="22"/>
          <w:szCs w:val="22"/>
        </w:rPr>
        <w:t>the</w:t>
      </w:r>
      <w:r w:rsidRPr="00C619F1">
        <w:rPr>
          <w:rFonts w:eastAsia="Georgia"/>
          <w:sz w:val="22"/>
          <w:szCs w:val="22"/>
        </w:rPr>
        <w:t xml:space="preserve"> </w:t>
      </w:r>
      <w:r w:rsidRPr="00C619F1">
        <w:rPr>
          <w:rFonts w:eastAsia="Calibri"/>
          <w:sz w:val="22"/>
          <w:szCs w:val="22"/>
        </w:rPr>
        <w:t>higher</w:t>
      </w:r>
      <w:r w:rsidRPr="00C619F1">
        <w:rPr>
          <w:rFonts w:eastAsia="Georgia"/>
          <w:sz w:val="22"/>
          <w:szCs w:val="22"/>
        </w:rPr>
        <w:t xml:space="preserve"> </w:t>
      </w:r>
      <w:r w:rsidRPr="00C619F1">
        <w:rPr>
          <w:rFonts w:eastAsia="Calibri"/>
          <w:sz w:val="22"/>
          <w:szCs w:val="22"/>
        </w:rPr>
        <w:t>entry</w:t>
      </w:r>
      <w:r w:rsidRPr="00C619F1">
        <w:rPr>
          <w:rFonts w:eastAsia="Georgia"/>
          <w:sz w:val="22"/>
          <w:szCs w:val="22"/>
        </w:rPr>
        <w:t xml:space="preserve"> </w:t>
      </w:r>
      <w:r w:rsidRPr="00C619F1">
        <w:rPr>
          <w:rFonts w:eastAsia="Calibri"/>
          <w:sz w:val="22"/>
          <w:szCs w:val="22"/>
        </w:rPr>
        <w:t>fee.</w:t>
      </w:r>
    </w:p>
    <w:p w:rsidR="00D122F6" w:rsidRPr="00C619F1" w:rsidRDefault="00BC2F12" w:rsidP="002820A0">
      <w:pPr>
        <w:pStyle w:val="ListParagraph"/>
        <w:rPr>
          <w:rFonts w:eastAsia="Calibri"/>
          <w:b/>
          <w:sz w:val="28"/>
          <w:szCs w:val="28"/>
        </w:rPr>
      </w:pPr>
      <w:r w:rsidRPr="00C619F1">
        <w:rPr>
          <w:rFonts w:eastAsia="Calibri"/>
          <w:sz w:val="22"/>
          <w:szCs w:val="22"/>
        </w:rPr>
        <w:t>If</w:t>
      </w:r>
      <w:r w:rsidRPr="00C619F1">
        <w:rPr>
          <w:rFonts w:eastAsia="Georgia"/>
          <w:sz w:val="22"/>
          <w:szCs w:val="22"/>
        </w:rPr>
        <w:t xml:space="preserve"> </w:t>
      </w:r>
      <w:r w:rsidRPr="00C619F1">
        <w:rPr>
          <w:rFonts w:eastAsia="Calibri"/>
          <w:sz w:val="22"/>
          <w:szCs w:val="22"/>
        </w:rPr>
        <w:t>players</w:t>
      </w:r>
      <w:r w:rsidRPr="00C619F1">
        <w:rPr>
          <w:rFonts w:eastAsia="Georgia"/>
          <w:sz w:val="22"/>
          <w:szCs w:val="22"/>
        </w:rPr>
        <w:t xml:space="preserve"> </w:t>
      </w:r>
      <w:r w:rsidRPr="00C619F1">
        <w:rPr>
          <w:rFonts w:eastAsia="Calibri"/>
          <w:sz w:val="22"/>
          <w:szCs w:val="22"/>
        </w:rPr>
        <w:t>do</w:t>
      </w:r>
      <w:r w:rsidRPr="00C619F1">
        <w:rPr>
          <w:rFonts w:eastAsia="Georgia"/>
          <w:sz w:val="22"/>
          <w:szCs w:val="22"/>
        </w:rPr>
        <w:t xml:space="preserve"> </w:t>
      </w:r>
      <w:r w:rsidRPr="00C619F1">
        <w:rPr>
          <w:rFonts w:eastAsia="Calibri"/>
          <w:sz w:val="22"/>
          <w:szCs w:val="22"/>
        </w:rPr>
        <w:t>not</w:t>
      </w:r>
      <w:r w:rsidRPr="00C619F1">
        <w:rPr>
          <w:rFonts w:eastAsia="Georgia"/>
          <w:sz w:val="22"/>
          <w:szCs w:val="22"/>
        </w:rPr>
        <w:t xml:space="preserve"> </w:t>
      </w:r>
      <w:r w:rsidRPr="00C619F1">
        <w:rPr>
          <w:rFonts w:eastAsia="Calibri"/>
          <w:sz w:val="22"/>
          <w:szCs w:val="22"/>
        </w:rPr>
        <w:t>want</w:t>
      </w:r>
      <w:r w:rsidRPr="00C619F1">
        <w:rPr>
          <w:rFonts w:eastAsia="Georgia"/>
          <w:sz w:val="22"/>
          <w:szCs w:val="22"/>
        </w:rPr>
        <w:t xml:space="preserve"> </w:t>
      </w:r>
      <w:r w:rsidRPr="00C619F1">
        <w:rPr>
          <w:rFonts w:eastAsia="Calibri"/>
          <w:sz w:val="22"/>
          <w:szCs w:val="22"/>
        </w:rPr>
        <w:t>to</w:t>
      </w:r>
      <w:r w:rsidRPr="00C619F1">
        <w:rPr>
          <w:rFonts w:eastAsia="Georgia"/>
          <w:sz w:val="22"/>
          <w:szCs w:val="22"/>
        </w:rPr>
        <w:t xml:space="preserve"> </w:t>
      </w:r>
      <w:r w:rsidRPr="00C619F1">
        <w:rPr>
          <w:rFonts w:eastAsia="Calibri"/>
          <w:sz w:val="22"/>
          <w:szCs w:val="22"/>
        </w:rPr>
        <w:t>play</w:t>
      </w:r>
      <w:r w:rsidRPr="00C619F1">
        <w:rPr>
          <w:rFonts w:eastAsia="Georgia"/>
          <w:sz w:val="22"/>
          <w:szCs w:val="22"/>
        </w:rPr>
        <w:t xml:space="preserve"> </w:t>
      </w:r>
      <w:r w:rsidRPr="00C619F1">
        <w:rPr>
          <w:rFonts w:eastAsia="Calibri"/>
          <w:sz w:val="22"/>
          <w:szCs w:val="22"/>
        </w:rPr>
        <w:t>that</w:t>
      </w:r>
      <w:r w:rsidRPr="00C619F1">
        <w:rPr>
          <w:rFonts w:eastAsia="Georgia"/>
          <w:sz w:val="22"/>
          <w:szCs w:val="22"/>
        </w:rPr>
        <w:t xml:space="preserve"> </w:t>
      </w:r>
      <w:r w:rsidRPr="00C619F1">
        <w:rPr>
          <w:rFonts w:eastAsia="Calibri"/>
          <w:sz w:val="22"/>
          <w:szCs w:val="22"/>
        </w:rPr>
        <w:t>combined</w:t>
      </w:r>
      <w:r w:rsidRPr="00C619F1">
        <w:rPr>
          <w:rFonts w:eastAsia="Georgia"/>
          <w:sz w:val="22"/>
          <w:szCs w:val="22"/>
        </w:rPr>
        <w:t xml:space="preserve"> </w:t>
      </w:r>
      <w:r w:rsidRPr="00C619F1">
        <w:rPr>
          <w:rFonts w:eastAsia="Calibri"/>
          <w:sz w:val="22"/>
          <w:szCs w:val="22"/>
        </w:rPr>
        <w:t>brackets,</w:t>
      </w:r>
      <w:r w:rsidRPr="00C619F1">
        <w:rPr>
          <w:rFonts w:eastAsia="Georgia"/>
          <w:sz w:val="22"/>
          <w:szCs w:val="22"/>
        </w:rPr>
        <w:t xml:space="preserve"> </w:t>
      </w:r>
      <w:r w:rsidRPr="00C619F1">
        <w:rPr>
          <w:rFonts w:eastAsia="Calibri"/>
          <w:sz w:val="22"/>
          <w:szCs w:val="22"/>
        </w:rPr>
        <w:t>refunds</w:t>
      </w:r>
      <w:r w:rsidRPr="00C619F1">
        <w:rPr>
          <w:rFonts w:eastAsia="Georgia"/>
          <w:sz w:val="22"/>
          <w:szCs w:val="22"/>
        </w:rPr>
        <w:t xml:space="preserve"> W</w:t>
      </w:r>
      <w:r w:rsidRPr="00C619F1">
        <w:rPr>
          <w:rFonts w:eastAsia="Calibri"/>
          <w:sz w:val="22"/>
          <w:szCs w:val="22"/>
        </w:rPr>
        <w:t>ill</w:t>
      </w:r>
      <w:r w:rsidRPr="00C619F1">
        <w:rPr>
          <w:rFonts w:eastAsia="Georgia"/>
          <w:sz w:val="22"/>
          <w:szCs w:val="22"/>
        </w:rPr>
        <w:t xml:space="preserve"> </w:t>
      </w:r>
      <w:r w:rsidRPr="00C619F1">
        <w:rPr>
          <w:rFonts w:eastAsia="Calibri"/>
          <w:sz w:val="22"/>
          <w:szCs w:val="22"/>
        </w:rPr>
        <w:t>be</w:t>
      </w:r>
      <w:r w:rsidRPr="00C619F1">
        <w:rPr>
          <w:rFonts w:eastAsia="Georgia"/>
          <w:sz w:val="22"/>
          <w:szCs w:val="22"/>
        </w:rPr>
        <w:t xml:space="preserve"> </w:t>
      </w:r>
      <w:r w:rsidRPr="00C619F1">
        <w:rPr>
          <w:rFonts w:eastAsia="Calibri"/>
          <w:sz w:val="22"/>
          <w:szCs w:val="22"/>
        </w:rPr>
        <w:t>given.</w:t>
      </w:r>
      <w:r w:rsidR="00D122F6" w:rsidRPr="00C619F1">
        <w:rPr>
          <w:rFonts w:eastAsia="Calibri"/>
          <w:b/>
          <w:sz w:val="28"/>
          <w:szCs w:val="28"/>
        </w:rPr>
        <w:br w:type="page"/>
      </w:r>
    </w:p>
    <w:p w:rsidR="00062678" w:rsidRPr="00964A58" w:rsidRDefault="00062678" w:rsidP="00964A58">
      <w:pPr>
        <w:rPr>
          <w:rFonts w:eastAsia="Calibri"/>
          <w:sz w:val="22"/>
          <w:szCs w:val="22"/>
        </w:rPr>
        <w:sectPr w:rsidR="00062678" w:rsidRPr="00964A58" w:rsidSect="00471536">
          <w:type w:val="continuous"/>
          <w:pgSz w:w="12240" w:h="15840"/>
          <w:pgMar w:top="720" w:right="720" w:bottom="720" w:left="720" w:header="720" w:footer="720" w:gutter="0"/>
          <w:cols w:space="720"/>
        </w:sectPr>
      </w:pPr>
    </w:p>
    <w:p w:rsidR="00062678" w:rsidRPr="00DD332F" w:rsidRDefault="00062678">
      <w:pPr>
        <w:spacing w:before="3" w:line="160" w:lineRule="exact"/>
        <w:rPr>
          <w:sz w:val="17"/>
          <w:szCs w:val="17"/>
        </w:rPr>
      </w:pPr>
    </w:p>
    <w:p w:rsidR="00062678" w:rsidRPr="00DD332F" w:rsidRDefault="00062678">
      <w:pPr>
        <w:spacing w:line="200" w:lineRule="exact"/>
      </w:pPr>
    </w:p>
    <w:p w:rsidR="00062678" w:rsidRPr="00DD332F" w:rsidRDefault="00062678">
      <w:pPr>
        <w:spacing w:line="200" w:lineRule="exact"/>
      </w:pPr>
    </w:p>
    <w:p w:rsidR="00062678" w:rsidRPr="00DD332F" w:rsidRDefault="00062678" w:rsidP="00C619F1">
      <w:pPr>
        <w:spacing w:line="200" w:lineRule="exact"/>
      </w:pPr>
    </w:p>
    <w:tbl>
      <w:tblPr>
        <w:tblW w:w="10698" w:type="dxa"/>
        <w:tblInd w:w="94" w:type="dxa"/>
        <w:tblLayout w:type="fixed"/>
        <w:tblCellMar>
          <w:left w:w="0" w:type="dxa"/>
          <w:right w:w="0" w:type="dxa"/>
        </w:tblCellMar>
        <w:tblLook w:val="01E0" w:firstRow="1" w:lastRow="1" w:firstColumn="1" w:lastColumn="1" w:noHBand="0" w:noVBand="0"/>
      </w:tblPr>
      <w:tblGrid>
        <w:gridCol w:w="3768"/>
        <w:gridCol w:w="1080"/>
        <w:gridCol w:w="810"/>
        <w:gridCol w:w="1890"/>
        <w:gridCol w:w="3150"/>
      </w:tblGrid>
      <w:tr w:rsidR="00062678" w:rsidRPr="00DD332F" w:rsidTr="00EC3422">
        <w:trPr>
          <w:trHeight w:hRule="exact" w:val="420"/>
        </w:trPr>
        <w:tc>
          <w:tcPr>
            <w:tcW w:w="3768" w:type="dxa"/>
            <w:tcBorders>
              <w:top w:val="single" w:sz="6" w:space="0" w:color="000000"/>
              <w:left w:val="single" w:sz="6" w:space="0" w:color="000000"/>
              <w:bottom w:val="single" w:sz="6" w:space="0" w:color="000000"/>
              <w:right w:val="single" w:sz="6" w:space="0" w:color="000000"/>
            </w:tcBorders>
            <w:shd w:val="clear" w:color="auto" w:fill="C5D9F0"/>
          </w:tcPr>
          <w:p w:rsidR="00062678" w:rsidRPr="00DD332F" w:rsidRDefault="005D3D9E" w:rsidP="00C619F1">
            <w:pPr>
              <w:spacing w:line="200" w:lineRule="exact"/>
              <w:ind w:left="105"/>
              <w:rPr>
                <w:rFonts w:eastAsia="Calibri"/>
              </w:rPr>
            </w:pPr>
            <w:r w:rsidRPr="00DD332F">
              <w:rPr>
                <w:rFonts w:eastAsia="Calibri"/>
                <w:b/>
                <w:spacing w:val="1"/>
                <w:position w:val="1"/>
              </w:rPr>
              <w:t>M</w:t>
            </w:r>
            <w:r w:rsidRPr="00DD332F">
              <w:rPr>
                <w:rFonts w:eastAsia="Calibri"/>
                <w:b/>
                <w:spacing w:val="-1"/>
                <w:position w:val="1"/>
              </w:rPr>
              <w:t>i</w:t>
            </w:r>
            <w:r w:rsidRPr="00DD332F">
              <w:rPr>
                <w:rFonts w:eastAsia="Calibri"/>
                <w:b/>
                <w:position w:val="1"/>
              </w:rPr>
              <w:t>x</w:t>
            </w:r>
            <w:r w:rsidRPr="00DD332F">
              <w:rPr>
                <w:rFonts w:eastAsia="Calibri"/>
                <w:b/>
                <w:spacing w:val="1"/>
                <w:position w:val="1"/>
              </w:rPr>
              <w:t>e</w:t>
            </w:r>
            <w:r w:rsidRPr="00DD332F">
              <w:rPr>
                <w:rFonts w:eastAsia="Calibri"/>
                <w:b/>
                <w:position w:val="1"/>
              </w:rPr>
              <w:t>d</w:t>
            </w:r>
            <w:r w:rsidRPr="00DD332F">
              <w:rPr>
                <w:rFonts w:eastAsia="Georgia"/>
                <w:b/>
                <w:spacing w:val="-10"/>
                <w:position w:val="1"/>
              </w:rPr>
              <w:t xml:space="preserve"> </w:t>
            </w:r>
            <w:r w:rsidRPr="00DD332F">
              <w:rPr>
                <w:rFonts w:eastAsia="Calibri"/>
                <w:b/>
                <w:position w:val="1"/>
              </w:rPr>
              <w:t>T</w:t>
            </w:r>
            <w:r w:rsidRPr="00DD332F">
              <w:rPr>
                <w:rFonts w:eastAsia="Calibri"/>
                <w:b/>
                <w:spacing w:val="1"/>
                <w:position w:val="1"/>
              </w:rPr>
              <w:t>e</w:t>
            </w:r>
            <w:r w:rsidRPr="00DD332F">
              <w:rPr>
                <w:rFonts w:eastAsia="Calibri"/>
                <w:b/>
                <w:position w:val="1"/>
              </w:rPr>
              <w:t>am</w:t>
            </w:r>
            <w:r w:rsidRPr="00DD332F">
              <w:rPr>
                <w:rFonts w:eastAsia="Georgia"/>
                <w:b/>
                <w:spacing w:val="-13"/>
                <w:position w:val="1"/>
              </w:rPr>
              <w:t xml:space="preserve"> </w:t>
            </w:r>
            <w:r w:rsidRPr="00DD332F">
              <w:rPr>
                <w:rFonts w:eastAsia="Calibri"/>
                <w:b/>
                <w:spacing w:val="1"/>
                <w:position w:val="1"/>
              </w:rPr>
              <w:t>E</w:t>
            </w:r>
            <w:r w:rsidRPr="00DD332F">
              <w:rPr>
                <w:rFonts w:eastAsia="Calibri"/>
                <w:b/>
                <w:position w:val="1"/>
              </w:rPr>
              <w:t>v</w:t>
            </w:r>
            <w:r w:rsidRPr="00DD332F">
              <w:rPr>
                <w:rFonts w:eastAsia="Calibri"/>
                <w:b/>
                <w:spacing w:val="1"/>
                <w:position w:val="1"/>
              </w:rPr>
              <w:t>ent</w:t>
            </w:r>
            <w:r w:rsidRPr="00DD332F">
              <w:rPr>
                <w:rFonts w:eastAsia="Calibri"/>
                <w:b/>
                <w:position w:val="1"/>
              </w:rPr>
              <w:t>s</w:t>
            </w:r>
            <w:r w:rsidRPr="00DD332F">
              <w:rPr>
                <w:rFonts w:eastAsia="Georgia"/>
                <w:b/>
                <w:spacing w:val="-10"/>
                <w:position w:val="1"/>
              </w:rPr>
              <w:t xml:space="preserve"> </w:t>
            </w:r>
            <w:r w:rsidRPr="00DD332F">
              <w:rPr>
                <w:rFonts w:eastAsia="Calibri"/>
                <w:b/>
                <w:position w:val="1"/>
              </w:rPr>
              <w:t>-</w:t>
            </w:r>
            <w:r w:rsidRPr="00DD332F">
              <w:rPr>
                <w:rFonts w:eastAsia="Georgia"/>
                <w:b/>
                <w:spacing w:val="-9"/>
                <w:position w:val="1"/>
              </w:rPr>
              <w:t xml:space="preserve"> </w:t>
            </w:r>
            <w:r w:rsidRPr="00DD332F">
              <w:rPr>
                <w:rFonts w:eastAsia="Calibri"/>
                <w:b/>
                <w:position w:val="1"/>
              </w:rPr>
              <w:t>5</w:t>
            </w:r>
            <w:r w:rsidRPr="00DD332F">
              <w:rPr>
                <w:rFonts w:eastAsia="Georgia"/>
                <w:b/>
                <w:spacing w:val="-10"/>
                <w:position w:val="1"/>
              </w:rPr>
              <w:t xml:space="preserve"> </w:t>
            </w:r>
            <w:r w:rsidRPr="00DD332F">
              <w:rPr>
                <w:rFonts w:eastAsia="Calibri"/>
                <w:b/>
                <w:spacing w:val="-3"/>
                <w:position w:val="1"/>
              </w:rPr>
              <w:t>P</w:t>
            </w:r>
            <w:r w:rsidRPr="00DD332F">
              <w:rPr>
                <w:rFonts w:eastAsia="Calibri"/>
                <w:b/>
                <w:spacing w:val="-2"/>
                <w:position w:val="1"/>
              </w:rPr>
              <w:t>e</w:t>
            </w:r>
            <w:r w:rsidRPr="00DD332F">
              <w:rPr>
                <w:rFonts w:eastAsia="Calibri"/>
                <w:b/>
                <w:spacing w:val="-1"/>
                <w:position w:val="1"/>
              </w:rPr>
              <w:t>r</w:t>
            </w:r>
            <w:r w:rsidRPr="00DD332F">
              <w:rPr>
                <w:rFonts w:eastAsia="Calibri"/>
                <w:b/>
                <w:spacing w:val="-3"/>
                <w:position w:val="1"/>
              </w:rPr>
              <w:t>s</w:t>
            </w:r>
            <w:r w:rsidRPr="00DD332F">
              <w:rPr>
                <w:rFonts w:eastAsia="Calibri"/>
                <w:b/>
                <w:spacing w:val="-4"/>
                <w:position w:val="1"/>
              </w:rPr>
              <w:t>o</w:t>
            </w:r>
            <w:r w:rsidRPr="00DD332F">
              <w:rPr>
                <w:rFonts w:eastAsia="Calibri"/>
                <w:b/>
                <w:position w:val="1"/>
              </w:rPr>
              <w:t>n</w:t>
            </w:r>
            <w:r w:rsidRPr="00DD332F">
              <w:rPr>
                <w:rFonts w:eastAsia="Georgia"/>
                <w:b/>
                <w:spacing w:val="-14"/>
                <w:position w:val="1"/>
              </w:rPr>
              <w:t xml:space="preserve"> </w:t>
            </w:r>
            <w:r w:rsidRPr="00DD332F">
              <w:rPr>
                <w:rFonts w:eastAsia="Calibri"/>
                <w:b/>
                <w:spacing w:val="-2"/>
                <w:position w:val="1"/>
              </w:rPr>
              <w:t>Te</w:t>
            </w:r>
            <w:r w:rsidRPr="00DD332F">
              <w:rPr>
                <w:rFonts w:eastAsia="Calibri"/>
                <w:b/>
                <w:spacing w:val="-5"/>
                <w:position w:val="1"/>
              </w:rPr>
              <w:t>a</w:t>
            </w:r>
            <w:r w:rsidRPr="00DD332F">
              <w:rPr>
                <w:rFonts w:eastAsia="Calibri"/>
                <w:b/>
                <w:spacing w:val="-1"/>
                <w:position w:val="1"/>
              </w:rPr>
              <w:t>m</w:t>
            </w:r>
            <w:r w:rsidRPr="00DD332F">
              <w:rPr>
                <w:rFonts w:eastAsia="Calibri"/>
                <w:b/>
                <w:position w:val="1"/>
              </w:rPr>
              <w:t>s</w:t>
            </w:r>
            <w:r w:rsidRPr="00DD332F">
              <w:rPr>
                <w:rFonts w:eastAsia="Georgia"/>
                <w:b/>
                <w:spacing w:val="-14"/>
                <w:position w:val="1"/>
              </w:rPr>
              <w:t xml:space="preserve"> </w:t>
            </w:r>
            <w:r w:rsidRPr="00DD332F">
              <w:rPr>
                <w:rFonts w:eastAsia="Calibri"/>
                <w:b/>
                <w:spacing w:val="-4"/>
                <w:position w:val="1"/>
              </w:rPr>
              <w:t>(</w:t>
            </w:r>
            <w:r w:rsidRPr="00DD332F">
              <w:rPr>
                <w:rFonts w:eastAsia="Calibri"/>
                <w:b/>
                <w:spacing w:val="-2"/>
                <w:position w:val="1"/>
              </w:rPr>
              <w:t>ca</w:t>
            </w:r>
            <w:r w:rsidRPr="00DD332F">
              <w:rPr>
                <w:rFonts w:eastAsia="Calibri"/>
                <w:b/>
                <w:position w:val="1"/>
              </w:rPr>
              <w:t>n</w:t>
            </w:r>
            <w:r w:rsidRPr="00DD332F">
              <w:rPr>
                <w:rFonts w:eastAsia="Georgia"/>
                <w:b/>
                <w:spacing w:val="-14"/>
                <w:position w:val="1"/>
              </w:rPr>
              <w:t xml:space="preserve"> </w:t>
            </w:r>
            <w:r w:rsidRPr="00DD332F">
              <w:rPr>
                <w:rFonts w:eastAsia="Calibri"/>
                <w:b/>
                <w:spacing w:val="-3"/>
                <w:position w:val="1"/>
              </w:rPr>
              <w:t>h</w:t>
            </w:r>
            <w:r w:rsidRPr="00DD332F">
              <w:rPr>
                <w:rFonts w:eastAsia="Calibri"/>
                <w:b/>
                <w:spacing w:val="-2"/>
                <w:position w:val="1"/>
              </w:rPr>
              <w:t>a</w:t>
            </w:r>
            <w:r w:rsidRPr="00DD332F">
              <w:rPr>
                <w:rFonts w:eastAsia="Calibri"/>
                <w:b/>
                <w:spacing w:val="-3"/>
                <w:position w:val="1"/>
              </w:rPr>
              <w:t>v</w:t>
            </w:r>
            <w:r w:rsidRPr="00DD332F">
              <w:rPr>
                <w:rFonts w:eastAsia="Calibri"/>
                <w:b/>
                <w:position w:val="1"/>
              </w:rPr>
              <w:t>e</w:t>
            </w:r>
          </w:p>
          <w:p w:rsidR="00062678" w:rsidRPr="00DD332F" w:rsidRDefault="005D3D9E" w:rsidP="00C619F1">
            <w:pPr>
              <w:spacing w:line="220" w:lineRule="exact"/>
              <w:ind w:left="105"/>
              <w:rPr>
                <w:rFonts w:eastAsia="Calibri"/>
              </w:rPr>
            </w:pPr>
            <w:r w:rsidRPr="00DD332F">
              <w:rPr>
                <w:rFonts w:eastAsia="Calibri"/>
                <w:b/>
                <w:spacing w:val="-2"/>
                <w:position w:val="1"/>
              </w:rPr>
              <w:t>tw</w:t>
            </w:r>
            <w:r w:rsidRPr="00DD332F">
              <w:rPr>
                <w:rFonts w:eastAsia="Calibri"/>
                <w:b/>
                <w:position w:val="1"/>
              </w:rPr>
              <w:t>o</w:t>
            </w:r>
            <w:r w:rsidRPr="00DD332F">
              <w:rPr>
                <w:rFonts w:eastAsia="Georgia"/>
                <w:b/>
                <w:spacing w:val="-13"/>
                <w:position w:val="1"/>
              </w:rPr>
              <w:t xml:space="preserve"> </w:t>
            </w:r>
            <w:r w:rsidRPr="00DD332F">
              <w:rPr>
                <w:rFonts w:eastAsia="Calibri"/>
                <w:b/>
                <w:spacing w:val="-2"/>
                <w:position w:val="1"/>
              </w:rPr>
              <w:t>w</w:t>
            </w:r>
            <w:r w:rsidRPr="00DD332F">
              <w:rPr>
                <w:rFonts w:eastAsia="Calibri"/>
                <w:b/>
                <w:spacing w:val="-1"/>
                <w:position w:val="1"/>
              </w:rPr>
              <w:t>o</w:t>
            </w:r>
            <w:r w:rsidRPr="00DD332F">
              <w:rPr>
                <w:rFonts w:eastAsia="Calibri"/>
                <w:b/>
                <w:spacing w:val="-3"/>
                <w:position w:val="1"/>
              </w:rPr>
              <w:t>m</w:t>
            </w:r>
            <w:r w:rsidRPr="00DD332F">
              <w:rPr>
                <w:rFonts w:eastAsia="Calibri"/>
                <w:b/>
                <w:spacing w:val="-2"/>
                <w:position w:val="1"/>
              </w:rPr>
              <w:t>e</w:t>
            </w:r>
            <w:r w:rsidRPr="00DD332F">
              <w:rPr>
                <w:rFonts w:eastAsia="Calibri"/>
                <w:b/>
                <w:position w:val="1"/>
              </w:rPr>
              <w:t>n</w:t>
            </w:r>
            <w:r w:rsidRPr="00DD332F">
              <w:rPr>
                <w:rFonts w:eastAsia="Georgia"/>
                <w:b/>
                <w:spacing w:val="-16"/>
                <w:position w:val="1"/>
              </w:rPr>
              <w:t xml:space="preserve"> </w:t>
            </w:r>
            <w:r w:rsidRPr="00DD332F">
              <w:rPr>
                <w:rFonts w:eastAsia="Calibri"/>
                <w:b/>
                <w:spacing w:val="-4"/>
                <w:position w:val="1"/>
              </w:rPr>
              <w:t>o</w:t>
            </w:r>
            <w:r w:rsidRPr="00DD332F">
              <w:rPr>
                <w:rFonts w:eastAsia="Calibri"/>
                <w:b/>
                <w:position w:val="1"/>
              </w:rPr>
              <w:t>n</w:t>
            </w:r>
            <w:r w:rsidRPr="00DD332F">
              <w:rPr>
                <w:rFonts w:eastAsia="Georgia"/>
                <w:b/>
                <w:spacing w:val="-10"/>
                <w:position w:val="1"/>
              </w:rPr>
              <w:t xml:space="preserve"> </w:t>
            </w:r>
            <w:r w:rsidRPr="00DD332F">
              <w:rPr>
                <w:rFonts w:eastAsia="Calibri"/>
                <w:b/>
                <w:spacing w:val="-2"/>
                <w:position w:val="1"/>
              </w:rPr>
              <w:t>e</w:t>
            </w:r>
            <w:r w:rsidRPr="00DD332F">
              <w:rPr>
                <w:rFonts w:eastAsia="Calibri"/>
                <w:b/>
                <w:spacing w:val="-5"/>
                <w:position w:val="1"/>
              </w:rPr>
              <w:t>a</w:t>
            </w:r>
            <w:r w:rsidRPr="00DD332F">
              <w:rPr>
                <w:rFonts w:eastAsia="Calibri"/>
                <w:b/>
                <w:spacing w:val="-2"/>
                <w:position w:val="1"/>
              </w:rPr>
              <w:t>c</w:t>
            </w:r>
            <w:r w:rsidRPr="00DD332F">
              <w:rPr>
                <w:rFonts w:eastAsia="Calibri"/>
                <w:b/>
                <w:position w:val="1"/>
              </w:rPr>
              <w:t>h</w:t>
            </w:r>
            <w:r w:rsidRPr="00DD332F">
              <w:rPr>
                <w:rFonts w:eastAsia="Georgia"/>
                <w:b/>
                <w:spacing w:val="-14"/>
                <w:position w:val="1"/>
              </w:rPr>
              <w:t xml:space="preserve"> </w:t>
            </w:r>
            <w:r w:rsidRPr="00DD332F">
              <w:rPr>
                <w:rFonts w:eastAsia="Calibri"/>
                <w:b/>
                <w:spacing w:val="-2"/>
                <w:position w:val="1"/>
              </w:rPr>
              <w:t>te</w:t>
            </w:r>
            <w:r w:rsidRPr="00DD332F">
              <w:rPr>
                <w:rFonts w:eastAsia="Calibri"/>
                <w:b/>
                <w:spacing w:val="-5"/>
                <w:position w:val="1"/>
              </w:rPr>
              <w:t>a</w:t>
            </w:r>
            <w:r w:rsidRPr="00DD332F">
              <w:rPr>
                <w:rFonts w:eastAsia="Calibri"/>
                <w:b/>
                <w:spacing w:val="-1"/>
                <w:position w:val="1"/>
              </w:rPr>
              <w:t>m</w:t>
            </w:r>
            <w:r w:rsidRPr="00DD332F">
              <w:rPr>
                <w:rFonts w:eastAsia="Calibri"/>
                <w:b/>
                <w:position w:val="1"/>
              </w:rPr>
              <w:t>)</w:t>
            </w:r>
          </w:p>
        </w:tc>
        <w:tc>
          <w:tcPr>
            <w:tcW w:w="1080" w:type="dxa"/>
            <w:tcBorders>
              <w:top w:val="single" w:sz="6" w:space="0" w:color="000000"/>
              <w:left w:val="single" w:sz="6" w:space="0" w:color="000000"/>
              <w:bottom w:val="single" w:sz="6" w:space="0" w:color="000000"/>
              <w:right w:val="single" w:sz="6" w:space="0" w:color="000000"/>
            </w:tcBorders>
            <w:shd w:val="clear" w:color="auto" w:fill="C5D9F0"/>
          </w:tcPr>
          <w:p w:rsidR="00062678" w:rsidRPr="00DD332F" w:rsidRDefault="005D3D9E" w:rsidP="00C619F1">
            <w:pPr>
              <w:spacing w:before="94"/>
              <w:ind w:left="100"/>
              <w:rPr>
                <w:rFonts w:eastAsia="Calibri"/>
              </w:rPr>
            </w:pPr>
            <w:r w:rsidRPr="00DD332F">
              <w:rPr>
                <w:rFonts w:eastAsia="Calibri"/>
                <w:b/>
                <w:spacing w:val="-1"/>
              </w:rPr>
              <w:t>E</w:t>
            </w:r>
            <w:r w:rsidRPr="00DD332F">
              <w:rPr>
                <w:rFonts w:eastAsia="Calibri"/>
                <w:b/>
                <w:spacing w:val="1"/>
              </w:rPr>
              <w:t>nt</w:t>
            </w:r>
            <w:r w:rsidRPr="00DD332F">
              <w:rPr>
                <w:rFonts w:eastAsia="Calibri"/>
                <w:b/>
                <w:spacing w:val="4"/>
              </w:rPr>
              <w:t>r</w:t>
            </w:r>
            <w:r w:rsidRPr="00DD332F">
              <w:rPr>
                <w:rFonts w:eastAsia="Calibri"/>
                <w:b/>
              </w:rPr>
              <w:t>y</w:t>
            </w:r>
            <w:r w:rsidRPr="00DD332F">
              <w:rPr>
                <w:rFonts w:eastAsia="Georgia"/>
                <w:b/>
                <w:spacing w:val="-14"/>
              </w:rPr>
              <w:t xml:space="preserve"> </w:t>
            </w:r>
            <w:r w:rsidRPr="00DD332F">
              <w:rPr>
                <w:rFonts w:eastAsia="Calibri"/>
                <w:b/>
              </w:rPr>
              <w:t>F</w:t>
            </w:r>
            <w:r w:rsidRPr="00DD332F">
              <w:rPr>
                <w:rFonts w:eastAsia="Calibri"/>
                <w:b/>
                <w:spacing w:val="1"/>
              </w:rPr>
              <w:t>e</w:t>
            </w:r>
            <w:r w:rsidRPr="00DD332F">
              <w:rPr>
                <w:rFonts w:eastAsia="Calibri"/>
                <w:b/>
              </w:rPr>
              <w:t>e</w:t>
            </w:r>
          </w:p>
        </w:tc>
        <w:tc>
          <w:tcPr>
            <w:tcW w:w="810" w:type="dxa"/>
            <w:tcBorders>
              <w:top w:val="single" w:sz="6" w:space="0" w:color="000000"/>
              <w:left w:val="single" w:sz="6" w:space="0" w:color="000000"/>
              <w:bottom w:val="single" w:sz="6" w:space="0" w:color="000000"/>
              <w:right w:val="single" w:sz="6" w:space="0" w:color="000000"/>
            </w:tcBorders>
            <w:shd w:val="clear" w:color="auto" w:fill="C5D9F0"/>
          </w:tcPr>
          <w:p w:rsidR="00062678" w:rsidRPr="00DD332F" w:rsidRDefault="005D3D9E" w:rsidP="00C619F1">
            <w:pPr>
              <w:spacing w:before="94"/>
              <w:ind w:left="100"/>
              <w:rPr>
                <w:rFonts w:eastAsia="Calibri"/>
              </w:rPr>
            </w:pPr>
            <w:r w:rsidRPr="00DD332F">
              <w:rPr>
                <w:rFonts w:eastAsia="Calibri"/>
                <w:b/>
                <w:spacing w:val="-1"/>
              </w:rPr>
              <w:t>D</w:t>
            </w:r>
            <w:r w:rsidRPr="00DD332F">
              <w:rPr>
                <w:rFonts w:eastAsia="Calibri"/>
                <w:b/>
              </w:rPr>
              <w:t>ay</w:t>
            </w:r>
          </w:p>
        </w:tc>
        <w:tc>
          <w:tcPr>
            <w:tcW w:w="1890" w:type="dxa"/>
            <w:tcBorders>
              <w:top w:val="single" w:sz="6" w:space="0" w:color="000000"/>
              <w:left w:val="single" w:sz="6" w:space="0" w:color="000000"/>
              <w:bottom w:val="single" w:sz="6" w:space="0" w:color="000000"/>
              <w:right w:val="single" w:sz="6" w:space="0" w:color="000000"/>
            </w:tcBorders>
            <w:shd w:val="clear" w:color="auto" w:fill="C5D9F0"/>
          </w:tcPr>
          <w:p w:rsidR="00062678" w:rsidRPr="00DD332F" w:rsidRDefault="00500B6F" w:rsidP="00C619F1">
            <w:pPr>
              <w:spacing w:before="94"/>
              <w:ind w:left="100"/>
              <w:rPr>
                <w:rFonts w:eastAsia="Calibri"/>
              </w:rPr>
            </w:pPr>
            <w:r w:rsidRPr="00DD332F">
              <w:rPr>
                <w:rFonts w:eastAsia="Calibri"/>
                <w:b/>
              </w:rPr>
              <w:t>A</w:t>
            </w:r>
            <w:r w:rsidRPr="00DD332F">
              <w:rPr>
                <w:rFonts w:eastAsia="Calibri"/>
                <w:b/>
                <w:spacing w:val="1"/>
              </w:rPr>
              <w:t>ppro</w:t>
            </w:r>
            <w:r w:rsidRPr="00DD332F">
              <w:rPr>
                <w:rFonts w:eastAsia="Calibri"/>
                <w:b/>
              </w:rPr>
              <w:t>x.</w:t>
            </w:r>
            <w:r w:rsidR="005D3D9E" w:rsidRPr="00DD332F">
              <w:rPr>
                <w:rFonts w:eastAsia="Georgia"/>
                <w:b/>
                <w:spacing w:val="-15"/>
              </w:rPr>
              <w:t xml:space="preserve"> </w:t>
            </w:r>
            <w:r w:rsidR="005D3D9E" w:rsidRPr="00DD332F">
              <w:rPr>
                <w:rFonts w:eastAsia="Calibri"/>
                <w:b/>
              </w:rPr>
              <w:t>S</w:t>
            </w:r>
            <w:r w:rsidR="005D3D9E" w:rsidRPr="00DD332F">
              <w:rPr>
                <w:rFonts w:eastAsia="Calibri"/>
                <w:b/>
                <w:spacing w:val="1"/>
              </w:rPr>
              <w:t>t</w:t>
            </w:r>
            <w:r w:rsidR="005D3D9E" w:rsidRPr="00DD332F">
              <w:rPr>
                <w:rFonts w:eastAsia="Calibri"/>
                <w:b/>
              </w:rPr>
              <w:t>a</w:t>
            </w:r>
            <w:r w:rsidR="005D3D9E" w:rsidRPr="00DD332F">
              <w:rPr>
                <w:rFonts w:eastAsia="Calibri"/>
                <w:b/>
                <w:spacing w:val="4"/>
              </w:rPr>
              <w:t>r</w:t>
            </w:r>
            <w:r w:rsidR="005D3D9E" w:rsidRPr="00DD332F">
              <w:rPr>
                <w:rFonts w:eastAsia="Calibri"/>
                <w:b/>
              </w:rPr>
              <w:t>t</w:t>
            </w:r>
            <w:r w:rsidR="005D3D9E" w:rsidRPr="00DD332F">
              <w:rPr>
                <w:rFonts w:eastAsia="Georgia"/>
                <w:b/>
                <w:spacing w:val="-10"/>
              </w:rPr>
              <w:t xml:space="preserve"> </w:t>
            </w:r>
            <w:r w:rsidR="005D3D9E" w:rsidRPr="00DD332F">
              <w:rPr>
                <w:rFonts w:eastAsia="Calibri"/>
                <w:b/>
              </w:rPr>
              <w:t>T</w:t>
            </w:r>
            <w:r w:rsidR="005D3D9E" w:rsidRPr="00DD332F">
              <w:rPr>
                <w:rFonts w:eastAsia="Calibri"/>
                <w:b/>
                <w:spacing w:val="-1"/>
              </w:rPr>
              <w:t>i</w:t>
            </w:r>
            <w:r w:rsidR="005D3D9E" w:rsidRPr="00DD332F">
              <w:rPr>
                <w:rFonts w:eastAsia="Calibri"/>
                <w:b/>
                <w:spacing w:val="1"/>
              </w:rPr>
              <w:t>m</w:t>
            </w:r>
            <w:r w:rsidR="005D3D9E" w:rsidRPr="00DD332F">
              <w:rPr>
                <w:rFonts w:eastAsia="Calibri"/>
                <w:b/>
              </w:rPr>
              <w:t>e</w:t>
            </w:r>
          </w:p>
        </w:tc>
        <w:tc>
          <w:tcPr>
            <w:tcW w:w="3150" w:type="dxa"/>
            <w:tcBorders>
              <w:top w:val="single" w:sz="6" w:space="0" w:color="000000"/>
              <w:left w:val="single" w:sz="6" w:space="0" w:color="000000"/>
              <w:bottom w:val="single" w:sz="6" w:space="0" w:color="000000"/>
              <w:right w:val="single" w:sz="6" w:space="0" w:color="000000"/>
            </w:tcBorders>
            <w:shd w:val="clear" w:color="auto" w:fill="C5D9F0"/>
          </w:tcPr>
          <w:p w:rsidR="00062678" w:rsidRPr="00DD332F" w:rsidRDefault="005D3D9E" w:rsidP="00C619F1">
            <w:pPr>
              <w:spacing w:before="94"/>
              <w:ind w:left="100"/>
              <w:rPr>
                <w:rFonts w:eastAsia="Calibri"/>
              </w:rPr>
            </w:pPr>
            <w:r w:rsidRPr="00DD332F">
              <w:rPr>
                <w:rFonts w:eastAsia="Calibri"/>
                <w:b/>
                <w:spacing w:val="1"/>
              </w:rPr>
              <w:t>R</w:t>
            </w:r>
            <w:r w:rsidRPr="00DD332F">
              <w:rPr>
                <w:rFonts w:eastAsia="Calibri"/>
                <w:b/>
              </w:rPr>
              <w:t>a</w:t>
            </w:r>
            <w:r w:rsidRPr="00DD332F">
              <w:rPr>
                <w:rFonts w:eastAsia="Calibri"/>
                <w:b/>
                <w:spacing w:val="1"/>
              </w:rPr>
              <w:t>c</w:t>
            </w:r>
            <w:r w:rsidRPr="00DD332F">
              <w:rPr>
                <w:rFonts w:eastAsia="Calibri"/>
                <w:b/>
              </w:rPr>
              <w:t>e</w:t>
            </w:r>
          </w:p>
        </w:tc>
      </w:tr>
      <w:tr w:rsidR="00062678" w:rsidRPr="00DD332F" w:rsidTr="00EC3422">
        <w:trPr>
          <w:trHeight w:hRule="exact" w:val="313"/>
        </w:trPr>
        <w:tc>
          <w:tcPr>
            <w:tcW w:w="3768"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3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z w:val="18"/>
                <w:szCs w:val="18"/>
              </w:rPr>
              <w:t>Ma</w:t>
            </w:r>
            <w:r w:rsidRPr="00DD332F">
              <w:rPr>
                <w:rFonts w:eastAsia="Calibri"/>
                <w:spacing w:val="-1"/>
                <w:sz w:val="18"/>
                <w:szCs w:val="18"/>
              </w:rPr>
              <w:t>s</w:t>
            </w:r>
            <w:r w:rsidRPr="00DD332F">
              <w:rPr>
                <w:rFonts w:eastAsia="Calibri"/>
                <w:sz w:val="18"/>
                <w:szCs w:val="18"/>
              </w:rPr>
              <w:t>t</w:t>
            </w:r>
            <w:r w:rsidRPr="00DD332F">
              <w:rPr>
                <w:rFonts w:eastAsia="Calibri"/>
                <w:spacing w:val="-1"/>
                <w:sz w:val="18"/>
                <w:szCs w:val="18"/>
              </w:rPr>
              <w:t>e</w:t>
            </w:r>
            <w:r w:rsidRPr="00DD332F">
              <w:rPr>
                <w:rFonts w:eastAsia="Calibri"/>
                <w:sz w:val="18"/>
                <w:szCs w:val="18"/>
              </w:rPr>
              <w:t>r</w:t>
            </w:r>
            <w:r w:rsidRPr="00DD332F">
              <w:rPr>
                <w:rFonts w:eastAsia="Georgia"/>
                <w:spacing w:val="-9"/>
                <w:sz w:val="18"/>
                <w:szCs w:val="18"/>
              </w:rPr>
              <w:t xml:space="preserve"> </w:t>
            </w:r>
            <w:r w:rsidRPr="00DD332F">
              <w:rPr>
                <w:rFonts w:eastAsia="Calibri"/>
                <w:spacing w:val="1"/>
                <w:sz w:val="18"/>
                <w:szCs w:val="18"/>
              </w:rPr>
              <w:t>T</w:t>
            </w:r>
            <w:r w:rsidRPr="00DD332F">
              <w:rPr>
                <w:rFonts w:eastAsia="Calibri"/>
                <w:spacing w:val="-1"/>
                <w:sz w:val="18"/>
                <w:szCs w:val="18"/>
              </w:rPr>
              <w:t>e</w:t>
            </w:r>
            <w:r w:rsidRPr="00DD332F">
              <w:rPr>
                <w:rFonts w:eastAsia="Calibri"/>
                <w:sz w:val="18"/>
                <w:szCs w:val="18"/>
              </w:rPr>
              <w:t>am</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5D3D9E" w:rsidP="00D122F6">
            <w:pPr>
              <w:spacing w:before="36"/>
              <w:ind w:left="100"/>
              <w:rPr>
                <w:rFonts w:eastAsia="Calibri"/>
                <w:sz w:val="18"/>
                <w:szCs w:val="18"/>
              </w:rPr>
            </w:pPr>
            <w:r w:rsidRPr="00DD332F">
              <w:rPr>
                <w:rFonts w:eastAsia="Calibri"/>
                <w:sz w:val="18"/>
                <w:szCs w:val="18"/>
              </w:rPr>
              <w:t>$2</w:t>
            </w:r>
            <w:r w:rsidR="00BC2F12">
              <w:rPr>
                <w:rFonts w:eastAsia="Calibri"/>
                <w:sz w:val="18"/>
                <w:szCs w:val="18"/>
              </w:rPr>
              <w:t>75</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36"/>
              <w:ind w:left="100"/>
              <w:rPr>
                <w:rFonts w:eastAsia="Calibri"/>
                <w:sz w:val="18"/>
                <w:szCs w:val="18"/>
              </w:rPr>
            </w:pPr>
            <w:r w:rsidRPr="00DD332F">
              <w:rPr>
                <w:rFonts w:eastAsia="Calibri"/>
                <w:spacing w:val="-1"/>
                <w:sz w:val="18"/>
                <w:szCs w:val="18"/>
              </w:rPr>
              <w:t>S</w:t>
            </w:r>
            <w:r w:rsidRPr="00DD332F">
              <w:rPr>
                <w:rFonts w:eastAsia="Calibri"/>
                <w:sz w:val="18"/>
                <w:szCs w:val="18"/>
              </w:rPr>
              <w:t>at</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36"/>
              <w:ind w:left="100"/>
              <w:rPr>
                <w:rFonts w:eastAsia="Calibri"/>
                <w:sz w:val="18"/>
                <w:szCs w:val="18"/>
              </w:rPr>
            </w:pPr>
            <w:r w:rsidRPr="00DD332F">
              <w:rPr>
                <w:rFonts w:eastAsia="Calibri"/>
                <w:sz w:val="18"/>
                <w:szCs w:val="18"/>
              </w:rPr>
              <w:t>9:00am</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36"/>
              <w:ind w:left="100"/>
              <w:rPr>
                <w:rFonts w:eastAsia="Calibri"/>
                <w:sz w:val="18"/>
                <w:szCs w:val="18"/>
              </w:rPr>
            </w:pPr>
            <w:r w:rsidRPr="00DD332F">
              <w:rPr>
                <w:rFonts w:eastAsia="Calibri"/>
                <w:spacing w:val="1"/>
                <w:sz w:val="18"/>
                <w:szCs w:val="18"/>
              </w:rPr>
              <w:t>R</w:t>
            </w:r>
            <w:r w:rsidRPr="00DD332F">
              <w:rPr>
                <w:rFonts w:eastAsia="Calibri"/>
                <w:sz w:val="18"/>
                <w:szCs w:val="18"/>
              </w:rPr>
              <w:t>a</w:t>
            </w:r>
            <w:r w:rsidRPr="00DD332F">
              <w:rPr>
                <w:rFonts w:eastAsia="Calibri"/>
                <w:spacing w:val="1"/>
                <w:sz w:val="18"/>
                <w:szCs w:val="18"/>
              </w:rPr>
              <w:t>c</w:t>
            </w:r>
            <w:r w:rsidRPr="00DD332F">
              <w:rPr>
                <w:rFonts w:eastAsia="Calibri"/>
                <w:sz w:val="18"/>
                <w:szCs w:val="18"/>
              </w:rPr>
              <w:t>e</w:t>
            </w:r>
            <w:r w:rsidRPr="00DD332F">
              <w:rPr>
                <w:rFonts w:eastAsia="Georgia"/>
                <w:spacing w:val="-8"/>
                <w:sz w:val="18"/>
                <w:szCs w:val="18"/>
              </w:rPr>
              <w:t xml:space="preserve"> </w:t>
            </w:r>
            <w:r w:rsidRPr="00DD332F">
              <w:rPr>
                <w:rFonts w:eastAsia="Calibri"/>
                <w:sz w:val="18"/>
                <w:szCs w:val="18"/>
              </w:rPr>
              <w:t>to</w:t>
            </w:r>
            <w:r w:rsidRPr="00DD332F">
              <w:rPr>
                <w:rFonts w:eastAsia="Georgia"/>
                <w:spacing w:val="-4"/>
                <w:sz w:val="18"/>
                <w:szCs w:val="18"/>
              </w:rPr>
              <w:t xml:space="preserve"> </w:t>
            </w:r>
            <w:r w:rsidRPr="00DD332F">
              <w:rPr>
                <w:rFonts w:eastAsia="Calibri"/>
                <w:sz w:val="18"/>
                <w:szCs w:val="18"/>
              </w:rPr>
              <w:t>13</w:t>
            </w:r>
            <w:r w:rsidRPr="00DD332F">
              <w:rPr>
                <w:rFonts w:eastAsia="Georgia"/>
                <w:spacing w:val="-6"/>
                <w:sz w:val="18"/>
                <w:szCs w:val="18"/>
              </w:rPr>
              <w:t xml:space="preserve"> </w:t>
            </w:r>
            <w:r w:rsidRPr="00DD332F">
              <w:rPr>
                <w:rFonts w:eastAsia="Calibri"/>
                <w:spacing w:val="1"/>
                <w:sz w:val="18"/>
                <w:szCs w:val="18"/>
              </w:rPr>
              <w:t>(</w:t>
            </w:r>
            <w:r w:rsidRPr="00DD332F">
              <w:rPr>
                <w:rFonts w:eastAsia="Calibri"/>
                <w:spacing w:val="-1"/>
                <w:sz w:val="18"/>
                <w:szCs w:val="18"/>
              </w:rPr>
              <w:t>sub</w:t>
            </w:r>
            <w:r w:rsidRPr="00DD332F">
              <w:rPr>
                <w:rFonts w:eastAsia="Calibri"/>
                <w:sz w:val="18"/>
                <w:szCs w:val="18"/>
              </w:rPr>
              <w:t>j</w:t>
            </w:r>
            <w:r w:rsidRPr="00DD332F">
              <w:rPr>
                <w:rFonts w:eastAsia="Calibri"/>
                <w:spacing w:val="-1"/>
                <w:sz w:val="18"/>
                <w:szCs w:val="18"/>
              </w:rPr>
              <w:t>e</w:t>
            </w:r>
            <w:r w:rsidRPr="00DD332F">
              <w:rPr>
                <w:rFonts w:eastAsia="Calibri"/>
                <w:spacing w:val="1"/>
                <w:sz w:val="18"/>
                <w:szCs w:val="18"/>
              </w:rPr>
              <w:t>c</w:t>
            </w:r>
            <w:r w:rsidRPr="00DD332F">
              <w:rPr>
                <w:rFonts w:eastAsia="Calibri"/>
                <w:sz w:val="18"/>
                <w:szCs w:val="18"/>
              </w:rPr>
              <w:t>t</w:t>
            </w:r>
            <w:r w:rsidRPr="00DD332F">
              <w:rPr>
                <w:rFonts w:eastAsia="Georgia"/>
                <w:spacing w:val="-8"/>
                <w:sz w:val="18"/>
                <w:szCs w:val="18"/>
              </w:rPr>
              <w:t xml:space="preserve"> </w:t>
            </w:r>
            <w:r w:rsidRPr="00DD332F">
              <w:rPr>
                <w:rFonts w:eastAsia="Calibri"/>
                <w:sz w:val="18"/>
                <w:szCs w:val="18"/>
              </w:rPr>
              <w:t>to</w:t>
            </w:r>
            <w:r w:rsidRPr="00DD332F">
              <w:rPr>
                <w:rFonts w:eastAsia="Georgia"/>
                <w:spacing w:val="-4"/>
                <w:sz w:val="18"/>
                <w:szCs w:val="18"/>
              </w:rPr>
              <w:t xml:space="preserve"> </w:t>
            </w:r>
            <w:r w:rsidRPr="00DD332F">
              <w:rPr>
                <w:rFonts w:eastAsia="Calibri"/>
                <w:spacing w:val="1"/>
                <w:sz w:val="18"/>
                <w:szCs w:val="18"/>
              </w:rPr>
              <w:t>c</w:t>
            </w:r>
            <w:r w:rsidRPr="00DD332F">
              <w:rPr>
                <w:rFonts w:eastAsia="Calibri"/>
                <w:spacing w:val="-1"/>
                <w:sz w:val="18"/>
                <w:szCs w:val="18"/>
              </w:rPr>
              <w:t>h</w:t>
            </w:r>
            <w:r w:rsidRPr="00DD332F">
              <w:rPr>
                <w:rFonts w:eastAsia="Calibri"/>
                <w:sz w:val="18"/>
                <w:szCs w:val="18"/>
              </w:rPr>
              <w:t>a</w:t>
            </w:r>
            <w:r w:rsidRPr="00DD332F">
              <w:rPr>
                <w:rFonts w:eastAsia="Calibri"/>
                <w:spacing w:val="-1"/>
                <w:sz w:val="18"/>
                <w:szCs w:val="18"/>
              </w:rPr>
              <w:t>nge</w:t>
            </w:r>
            <w:r w:rsidRPr="00DD332F">
              <w:rPr>
                <w:rFonts w:eastAsia="Calibri"/>
                <w:sz w:val="18"/>
                <w:szCs w:val="18"/>
              </w:rPr>
              <w:t>)</w:t>
            </w:r>
          </w:p>
        </w:tc>
      </w:tr>
      <w:tr w:rsidR="00062678" w:rsidRPr="00DD332F" w:rsidTr="00EC3422">
        <w:trPr>
          <w:trHeight w:hRule="exact" w:val="298"/>
        </w:trPr>
        <w:tc>
          <w:tcPr>
            <w:tcW w:w="3768"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3"/>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Ad</w:t>
            </w:r>
            <w:r w:rsidRPr="00DD332F">
              <w:rPr>
                <w:rFonts w:eastAsia="Calibri"/>
                <w:sz w:val="18"/>
                <w:szCs w:val="18"/>
              </w:rPr>
              <w:t>va</w:t>
            </w:r>
            <w:r w:rsidRPr="00DD332F">
              <w:rPr>
                <w:rFonts w:eastAsia="Calibri"/>
                <w:spacing w:val="-1"/>
                <w:sz w:val="18"/>
                <w:szCs w:val="18"/>
              </w:rPr>
              <w:t>n</w:t>
            </w:r>
            <w:r w:rsidRPr="00DD332F">
              <w:rPr>
                <w:rFonts w:eastAsia="Calibri"/>
                <w:spacing w:val="1"/>
                <w:sz w:val="18"/>
                <w:szCs w:val="18"/>
              </w:rPr>
              <w:t>c</w:t>
            </w:r>
            <w:r w:rsidRPr="00DD332F">
              <w:rPr>
                <w:rFonts w:eastAsia="Calibri"/>
                <w:spacing w:val="2"/>
                <w:sz w:val="18"/>
                <w:szCs w:val="18"/>
              </w:rPr>
              <w:t>e</w:t>
            </w:r>
            <w:r w:rsidRPr="00DD332F">
              <w:rPr>
                <w:rFonts w:eastAsia="Calibri"/>
                <w:sz w:val="18"/>
                <w:szCs w:val="18"/>
              </w:rPr>
              <w:t>d</w:t>
            </w:r>
            <w:r w:rsidRPr="00DD332F">
              <w:rPr>
                <w:rFonts w:eastAsia="Georgia"/>
                <w:spacing w:val="-11"/>
                <w:sz w:val="18"/>
                <w:szCs w:val="18"/>
              </w:rPr>
              <w:t xml:space="preserve"> </w:t>
            </w:r>
            <w:r w:rsidRPr="00DD332F">
              <w:rPr>
                <w:rFonts w:eastAsia="Calibri"/>
                <w:spacing w:val="1"/>
                <w:sz w:val="18"/>
                <w:szCs w:val="18"/>
              </w:rPr>
              <w:t>T</w:t>
            </w:r>
            <w:r w:rsidRPr="00DD332F">
              <w:rPr>
                <w:rFonts w:eastAsia="Calibri"/>
                <w:spacing w:val="-1"/>
                <w:sz w:val="18"/>
                <w:szCs w:val="18"/>
              </w:rPr>
              <w:t>e</w:t>
            </w:r>
            <w:r w:rsidRPr="00DD332F">
              <w:rPr>
                <w:rFonts w:eastAsia="Calibri"/>
                <w:sz w:val="18"/>
                <w:szCs w:val="18"/>
              </w:rPr>
              <w:t>am</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5D3D9E" w:rsidP="00D122F6">
            <w:pPr>
              <w:spacing w:before="23"/>
              <w:ind w:left="100"/>
              <w:rPr>
                <w:rFonts w:eastAsia="Calibri"/>
                <w:sz w:val="18"/>
                <w:szCs w:val="18"/>
              </w:rPr>
            </w:pPr>
            <w:r w:rsidRPr="00DD332F">
              <w:rPr>
                <w:rFonts w:eastAsia="Calibri"/>
                <w:sz w:val="18"/>
                <w:szCs w:val="18"/>
              </w:rPr>
              <w:t>$2</w:t>
            </w:r>
            <w:r w:rsidR="00D122F6">
              <w:rPr>
                <w:rFonts w:eastAsia="Calibri"/>
                <w:sz w:val="18"/>
                <w:szCs w:val="18"/>
              </w:rPr>
              <w:t>50</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3"/>
              <w:ind w:left="100"/>
              <w:rPr>
                <w:rFonts w:eastAsia="Calibri"/>
                <w:sz w:val="18"/>
                <w:szCs w:val="18"/>
              </w:rPr>
            </w:pPr>
            <w:r w:rsidRPr="00DD332F">
              <w:rPr>
                <w:rFonts w:eastAsia="Calibri"/>
                <w:spacing w:val="-1"/>
                <w:sz w:val="18"/>
                <w:szCs w:val="18"/>
              </w:rPr>
              <w:t>S</w:t>
            </w:r>
            <w:r w:rsidRPr="00DD332F">
              <w:rPr>
                <w:rFonts w:eastAsia="Calibri"/>
                <w:sz w:val="18"/>
                <w:szCs w:val="18"/>
              </w:rPr>
              <w:t>at</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3"/>
              <w:ind w:left="100"/>
              <w:rPr>
                <w:rFonts w:eastAsia="Calibri"/>
                <w:sz w:val="18"/>
                <w:szCs w:val="18"/>
              </w:rPr>
            </w:pPr>
            <w:r w:rsidRPr="00DD332F">
              <w:rPr>
                <w:rFonts w:eastAsia="Calibri"/>
                <w:sz w:val="18"/>
                <w:szCs w:val="18"/>
              </w:rPr>
              <w:t>9:00am</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3"/>
              <w:ind w:left="100"/>
              <w:rPr>
                <w:rFonts w:eastAsia="Calibri"/>
                <w:sz w:val="18"/>
                <w:szCs w:val="18"/>
              </w:rPr>
            </w:pPr>
            <w:r w:rsidRPr="00DD332F">
              <w:rPr>
                <w:rFonts w:eastAsia="Calibri"/>
                <w:spacing w:val="1"/>
                <w:sz w:val="18"/>
                <w:szCs w:val="18"/>
              </w:rPr>
              <w:t>R</w:t>
            </w:r>
            <w:r w:rsidRPr="00DD332F">
              <w:rPr>
                <w:rFonts w:eastAsia="Calibri"/>
                <w:sz w:val="18"/>
                <w:szCs w:val="18"/>
              </w:rPr>
              <w:t>a</w:t>
            </w:r>
            <w:r w:rsidRPr="00DD332F">
              <w:rPr>
                <w:rFonts w:eastAsia="Calibri"/>
                <w:spacing w:val="1"/>
                <w:sz w:val="18"/>
                <w:szCs w:val="18"/>
              </w:rPr>
              <w:t>c</w:t>
            </w:r>
            <w:r w:rsidRPr="00DD332F">
              <w:rPr>
                <w:rFonts w:eastAsia="Calibri"/>
                <w:sz w:val="18"/>
                <w:szCs w:val="18"/>
              </w:rPr>
              <w:t>e</w:t>
            </w:r>
            <w:r w:rsidRPr="00DD332F">
              <w:rPr>
                <w:rFonts w:eastAsia="Georgia"/>
                <w:spacing w:val="-8"/>
                <w:sz w:val="18"/>
                <w:szCs w:val="18"/>
              </w:rPr>
              <w:t xml:space="preserve"> </w:t>
            </w:r>
            <w:r w:rsidRPr="00DD332F">
              <w:rPr>
                <w:rFonts w:eastAsia="Calibri"/>
                <w:sz w:val="18"/>
                <w:szCs w:val="18"/>
              </w:rPr>
              <w:t>to</w:t>
            </w:r>
            <w:r w:rsidRPr="00DD332F">
              <w:rPr>
                <w:rFonts w:eastAsia="Georgia"/>
                <w:spacing w:val="-4"/>
                <w:sz w:val="18"/>
                <w:szCs w:val="18"/>
              </w:rPr>
              <w:t xml:space="preserve"> </w:t>
            </w:r>
            <w:r w:rsidRPr="00DD332F">
              <w:rPr>
                <w:rFonts w:eastAsia="Calibri"/>
                <w:sz w:val="18"/>
                <w:szCs w:val="18"/>
              </w:rPr>
              <w:t>11</w:t>
            </w:r>
            <w:r w:rsidRPr="00DD332F">
              <w:rPr>
                <w:rFonts w:eastAsia="Georgia"/>
                <w:spacing w:val="-6"/>
                <w:sz w:val="18"/>
                <w:szCs w:val="18"/>
              </w:rPr>
              <w:t xml:space="preserve"> </w:t>
            </w:r>
            <w:r w:rsidRPr="00DD332F">
              <w:rPr>
                <w:rFonts w:eastAsia="Calibri"/>
                <w:spacing w:val="1"/>
                <w:sz w:val="18"/>
                <w:szCs w:val="18"/>
              </w:rPr>
              <w:t>(</w:t>
            </w:r>
            <w:r w:rsidRPr="00DD332F">
              <w:rPr>
                <w:rFonts w:eastAsia="Calibri"/>
                <w:spacing w:val="-1"/>
                <w:sz w:val="18"/>
                <w:szCs w:val="18"/>
              </w:rPr>
              <w:t>sub</w:t>
            </w:r>
            <w:r w:rsidRPr="00DD332F">
              <w:rPr>
                <w:rFonts w:eastAsia="Calibri"/>
                <w:sz w:val="18"/>
                <w:szCs w:val="18"/>
              </w:rPr>
              <w:t>j</w:t>
            </w:r>
            <w:r w:rsidRPr="00DD332F">
              <w:rPr>
                <w:rFonts w:eastAsia="Calibri"/>
                <w:spacing w:val="-1"/>
                <w:sz w:val="18"/>
                <w:szCs w:val="18"/>
              </w:rPr>
              <w:t>e</w:t>
            </w:r>
            <w:r w:rsidRPr="00DD332F">
              <w:rPr>
                <w:rFonts w:eastAsia="Calibri"/>
                <w:spacing w:val="1"/>
                <w:sz w:val="18"/>
                <w:szCs w:val="18"/>
              </w:rPr>
              <w:t>c</w:t>
            </w:r>
            <w:r w:rsidRPr="00DD332F">
              <w:rPr>
                <w:rFonts w:eastAsia="Calibri"/>
                <w:sz w:val="18"/>
                <w:szCs w:val="18"/>
              </w:rPr>
              <w:t>t</w:t>
            </w:r>
            <w:r w:rsidRPr="00DD332F">
              <w:rPr>
                <w:rFonts w:eastAsia="Georgia"/>
                <w:spacing w:val="-8"/>
                <w:sz w:val="18"/>
                <w:szCs w:val="18"/>
              </w:rPr>
              <w:t xml:space="preserve"> </w:t>
            </w:r>
            <w:r w:rsidRPr="00DD332F">
              <w:rPr>
                <w:rFonts w:eastAsia="Calibri"/>
                <w:sz w:val="18"/>
                <w:szCs w:val="18"/>
              </w:rPr>
              <w:t>to</w:t>
            </w:r>
            <w:r w:rsidRPr="00DD332F">
              <w:rPr>
                <w:rFonts w:eastAsia="Georgia"/>
                <w:spacing w:val="-4"/>
                <w:sz w:val="18"/>
                <w:szCs w:val="18"/>
              </w:rPr>
              <w:t xml:space="preserve"> </w:t>
            </w:r>
            <w:r w:rsidRPr="00DD332F">
              <w:rPr>
                <w:rFonts w:eastAsia="Calibri"/>
                <w:spacing w:val="1"/>
                <w:sz w:val="18"/>
                <w:szCs w:val="18"/>
              </w:rPr>
              <w:t>c</w:t>
            </w:r>
            <w:r w:rsidRPr="00DD332F">
              <w:rPr>
                <w:rFonts w:eastAsia="Calibri"/>
                <w:spacing w:val="-1"/>
                <w:sz w:val="18"/>
                <w:szCs w:val="18"/>
              </w:rPr>
              <w:t>h</w:t>
            </w:r>
            <w:r w:rsidRPr="00DD332F">
              <w:rPr>
                <w:rFonts w:eastAsia="Calibri"/>
                <w:sz w:val="18"/>
                <w:szCs w:val="18"/>
              </w:rPr>
              <w:t>a</w:t>
            </w:r>
            <w:r w:rsidRPr="00DD332F">
              <w:rPr>
                <w:rFonts w:eastAsia="Calibri"/>
                <w:spacing w:val="-1"/>
                <w:sz w:val="18"/>
                <w:szCs w:val="18"/>
              </w:rPr>
              <w:t>nge</w:t>
            </w:r>
            <w:r w:rsidRPr="00DD332F">
              <w:rPr>
                <w:rFonts w:eastAsia="Calibri"/>
                <w:sz w:val="18"/>
                <w:szCs w:val="18"/>
              </w:rPr>
              <w:t>)</w:t>
            </w:r>
          </w:p>
        </w:tc>
      </w:tr>
      <w:tr w:rsidR="00062678" w:rsidRPr="00DD332F" w:rsidTr="00EC3422">
        <w:trPr>
          <w:trHeight w:hRule="exact" w:val="298"/>
        </w:trPr>
        <w:tc>
          <w:tcPr>
            <w:tcW w:w="3768"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z w:val="18"/>
                <w:szCs w:val="18"/>
              </w:rPr>
              <w:t>I</w:t>
            </w:r>
            <w:r w:rsidRPr="00DD332F">
              <w:rPr>
                <w:rFonts w:eastAsia="Calibri"/>
                <w:spacing w:val="-1"/>
                <w:sz w:val="18"/>
                <w:szCs w:val="18"/>
              </w:rPr>
              <w:t>n</w:t>
            </w:r>
            <w:r w:rsidRPr="00DD332F">
              <w:rPr>
                <w:rFonts w:eastAsia="Calibri"/>
                <w:sz w:val="18"/>
                <w:szCs w:val="18"/>
              </w:rPr>
              <w:t>t</w:t>
            </w:r>
            <w:r w:rsidRPr="00DD332F">
              <w:rPr>
                <w:rFonts w:eastAsia="Calibri"/>
                <w:spacing w:val="-1"/>
                <w:sz w:val="18"/>
                <w:szCs w:val="18"/>
              </w:rPr>
              <w:t>e</w:t>
            </w:r>
            <w:r w:rsidRPr="00DD332F">
              <w:rPr>
                <w:rFonts w:eastAsia="Calibri"/>
                <w:sz w:val="18"/>
                <w:szCs w:val="18"/>
              </w:rPr>
              <w:t>r</w:t>
            </w:r>
            <w:r w:rsidRPr="00DD332F">
              <w:rPr>
                <w:rFonts w:eastAsia="Calibri"/>
                <w:spacing w:val="3"/>
                <w:sz w:val="18"/>
                <w:szCs w:val="18"/>
              </w:rPr>
              <w:t>m</w:t>
            </w:r>
            <w:r w:rsidRPr="00DD332F">
              <w:rPr>
                <w:rFonts w:eastAsia="Calibri"/>
                <w:spacing w:val="-1"/>
                <w:sz w:val="18"/>
                <w:szCs w:val="18"/>
              </w:rPr>
              <w:t>ed</w:t>
            </w:r>
            <w:r w:rsidRPr="00DD332F">
              <w:rPr>
                <w:rFonts w:eastAsia="Calibri"/>
                <w:sz w:val="18"/>
                <w:szCs w:val="18"/>
              </w:rPr>
              <w:t>ia</w:t>
            </w:r>
            <w:r w:rsidRPr="00DD332F">
              <w:rPr>
                <w:rFonts w:eastAsia="Calibri"/>
                <w:spacing w:val="2"/>
                <w:sz w:val="18"/>
                <w:szCs w:val="18"/>
              </w:rPr>
              <w:t>t</w:t>
            </w:r>
            <w:r w:rsidRPr="00DD332F">
              <w:rPr>
                <w:rFonts w:eastAsia="Calibri"/>
                <w:sz w:val="18"/>
                <w:szCs w:val="18"/>
              </w:rPr>
              <w:t>e</w:t>
            </w:r>
            <w:r w:rsidRPr="00DD332F">
              <w:rPr>
                <w:rFonts w:eastAsia="Georgia"/>
                <w:spacing w:val="-12"/>
                <w:sz w:val="18"/>
                <w:szCs w:val="18"/>
              </w:rPr>
              <w:t xml:space="preserve"> </w:t>
            </w:r>
            <w:r w:rsidRPr="00DD332F">
              <w:rPr>
                <w:rFonts w:eastAsia="Calibri"/>
                <w:spacing w:val="1"/>
                <w:sz w:val="18"/>
                <w:szCs w:val="18"/>
              </w:rPr>
              <w:t>T</w:t>
            </w:r>
            <w:r w:rsidRPr="00DD332F">
              <w:rPr>
                <w:rFonts w:eastAsia="Calibri"/>
                <w:spacing w:val="-1"/>
                <w:sz w:val="18"/>
                <w:szCs w:val="18"/>
              </w:rPr>
              <w:t>e</w:t>
            </w:r>
            <w:r w:rsidRPr="00DD332F">
              <w:rPr>
                <w:rFonts w:eastAsia="Calibri"/>
                <w:sz w:val="18"/>
                <w:szCs w:val="18"/>
              </w:rPr>
              <w:t>am</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5D3D9E" w:rsidP="00D122F6">
            <w:pPr>
              <w:spacing w:before="26"/>
              <w:ind w:left="100"/>
              <w:rPr>
                <w:rFonts w:eastAsia="Calibri"/>
                <w:sz w:val="18"/>
                <w:szCs w:val="18"/>
              </w:rPr>
            </w:pPr>
            <w:r w:rsidRPr="00DD332F">
              <w:rPr>
                <w:rFonts w:eastAsia="Calibri"/>
                <w:sz w:val="18"/>
                <w:szCs w:val="18"/>
              </w:rPr>
              <w:t>$2</w:t>
            </w:r>
            <w:r w:rsidR="00D122F6">
              <w:rPr>
                <w:rFonts w:eastAsia="Calibri"/>
                <w:sz w:val="18"/>
                <w:szCs w:val="18"/>
              </w:rPr>
              <w:t>25</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0"/>
              <w:rPr>
                <w:rFonts w:eastAsia="Calibri"/>
                <w:sz w:val="18"/>
                <w:szCs w:val="18"/>
              </w:rPr>
            </w:pPr>
            <w:r w:rsidRPr="00DD332F">
              <w:rPr>
                <w:rFonts w:eastAsia="Calibri"/>
                <w:spacing w:val="-1"/>
                <w:sz w:val="18"/>
                <w:szCs w:val="18"/>
              </w:rPr>
              <w:t>S</w:t>
            </w:r>
            <w:r w:rsidRPr="00DD332F">
              <w:rPr>
                <w:rFonts w:eastAsia="Calibri"/>
                <w:sz w:val="18"/>
                <w:szCs w:val="18"/>
              </w:rPr>
              <w:t>at</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0"/>
              <w:rPr>
                <w:rFonts w:eastAsia="Calibri"/>
                <w:sz w:val="18"/>
                <w:szCs w:val="18"/>
              </w:rPr>
            </w:pPr>
            <w:r w:rsidRPr="00DD332F">
              <w:rPr>
                <w:rFonts w:eastAsia="Calibri"/>
                <w:sz w:val="18"/>
                <w:szCs w:val="18"/>
              </w:rPr>
              <w:t>9:00am</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0"/>
              <w:rPr>
                <w:rFonts w:eastAsia="Calibri"/>
                <w:sz w:val="18"/>
                <w:szCs w:val="18"/>
              </w:rPr>
            </w:pPr>
            <w:r w:rsidRPr="00DD332F">
              <w:rPr>
                <w:rFonts w:eastAsia="Calibri"/>
                <w:spacing w:val="1"/>
                <w:sz w:val="18"/>
                <w:szCs w:val="18"/>
              </w:rPr>
              <w:t>R</w:t>
            </w:r>
            <w:r w:rsidRPr="00DD332F">
              <w:rPr>
                <w:rFonts w:eastAsia="Calibri"/>
                <w:sz w:val="18"/>
                <w:szCs w:val="18"/>
              </w:rPr>
              <w:t>a</w:t>
            </w:r>
            <w:r w:rsidRPr="00DD332F">
              <w:rPr>
                <w:rFonts w:eastAsia="Calibri"/>
                <w:spacing w:val="1"/>
                <w:sz w:val="18"/>
                <w:szCs w:val="18"/>
              </w:rPr>
              <w:t>c</w:t>
            </w:r>
            <w:r w:rsidRPr="00DD332F">
              <w:rPr>
                <w:rFonts w:eastAsia="Calibri"/>
                <w:sz w:val="18"/>
                <w:szCs w:val="18"/>
              </w:rPr>
              <w:t>e</w:t>
            </w:r>
            <w:r w:rsidRPr="00DD332F">
              <w:rPr>
                <w:rFonts w:eastAsia="Georgia"/>
                <w:spacing w:val="-8"/>
                <w:sz w:val="18"/>
                <w:szCs w:val="18"/>
              </w:rPr>
              <w:t xml:space="preserve"> </w:t>
            </w:r>
            <w:r w:rsidRPr="00DD332F">
              <w:rPr>
                <w:rFonts w:eastAsia="Calibri"/>
                <w:sz w:val="18"/>
                <w:szCs w:val="18"/>
              </w:rPr>
              <w:t>to</w:t>
            </w:r>
            <w:r w:rsidRPr="00DD332F">
              <w:rPr>
                <w:rFonts w:eastAsia="Georgia"/>
                <w:spacing w:val="-4"/>
                <w:sz w:val="18"/>
                <w:szCs w:val="18"/>
              </w:rPr>
              <w:t xml:space="preserve"> </w:t>
            </w:r>
            <w:r w:rsidRPr="00DD332F">
              <w:rPr>
                <w:rFonts w:eastAsia="Calibri"/>
                <w:sz w:val="18"/>
                <w:szCs w:val="18"/>
              </w:rPr>
              <w:t>9</w:t>
            </w:r>
            <w:r w:rsidRPr="00DD332F">
              <w:rPr>
                <w:rFonts w:eastAsia="Georgia"/>
                <w:spacing w:val="-5"/>
                <w:sz w:val="18"/>
                <w:szCs w:val="18"/>
              </w:rPr>
              <w:t xml:space="preserve"> </w:t>
            </w:r>
            <w:r w:rsidRPr="00DD332F">
              <w:rPr>
                <w:rFonts w:eastAsia="Calibri"/>
                <w:spacing w:val="1"/>
                <w:sz w:val="18"/>
                <w:szCs w:val="18"/>
              </w:rPr>
              <w:t>(</w:t>
            </w:r>
            <w:r w:rsidRPr="00DD332F">
              <w:rPr>
                <w:rFonts w:eastAsia="Calibri"/>
                <w:spacing w:val="-1"/>
                <w:sz w:val="18"/>
                <w:szCs w:val="18"/>
              </w:rPr>
              <w:t>sub</w:t>
            </w:r>
            <w:r w:rsidRPr="00DD332F">
              <w:rPr>
                <w:rFonts w:eastAsia="Calibri"/>
                <w:sz w:val="18"/>
                <w:szCs w:val="18"/>
              </w:rPr>
              <w:t>j</w:t>
            </w:r>
            <w:r w:rsidRPr="00DD332F">
              <w:rPr>
                <w:rFonts w:eastAsia="Calibri"/>
                <w:spacing w:val="-1"/>
                <w:sz w:val="18"/>
                <w:szCs w:val="18"/>
              </w:rPr>
              <w:t>e</w:t>
            </w:r>
            <w:r w:rsidRPr="00DD332F">
              <w:rPr>
                <w:rFonts w:eastAsia="Calibri"/>
                <w:spacing w:val="1"/>
                <w:sz w:val="18"/>
                <w:szCs w:val="18"/>
              </w:rPr>
              <w:t>c</w:t>
            </w:r>
            <w:r w:rsidRPr="00DD332F">
              <w:rPr>
                <w:rFonts w:eastAsia="Calibri"/>
                <w:sz w:val="18"/>
                <w:szCs w:val="18"/>
              </w:rPr>
              <w:t>t</w:t>
            </w:r>
            <w:r w:rsidRPr="00DD332F">
              <w:rPr>
                <w:rFonts w:eastAsia="Georgia"/>
                <w:spacing w:val="-8"/>
                <w:sz w:val="18"/>
                <w:szCs w:val="18"/>
              </w:rPr>
              <w:t xml:space="preserve"> </w:t>
            </w:r>
            <w:r w:rsidRPr="00DD332F">
              <w:rPr>
                <w:rFonts w:eastAsia="Calibri"/>
                <w:sz w:val="18"/>
                <w:szCs w:val="18"/>
              </w:rPr>
              <w:t>to</w:t>
            </w:r>
            <w:r w:rsidRPr="00DD332F">
              <w:rPr>
                <w:rFonts w:eastAsia="Georgia"/>
                <w:spacing w:val="-4"/>
                <w:sz w:val="18"/>
                <w:szCs w:val="18"/>
              </w:rPr>
              <w:t xml:space="preserve"> </w:t>
            </w:r>
            <w:r w:rsidRPr="00DD332F">
              <w:rPr>
                <w:rFonts w:eastAsia="Calibri"/>
                <w:spacing w:val="1"/>
                <w:sz w:val="18"/>
                <w:szCs w:val="18"/>
              </w:rPr>
              <w:t>c</w:t>
            </w:r>
            <w:r w:rsidRPr="00DD332F">
              <w:rPr>
                <w:rFonts w:eastAsia="Calibri"/>
                <w:spacing w:val="-1"/>
                <w:sz w:val="18"/>
                <w:szCs w:val="18"/>
              </w:rPr>
              <w:t>h</w:t>
            </w:r>
            <w:r w:rsidRPr="00DD332F">
              <w:rPr>
                <w:rFonts w:eastAsia="Calibri"/>
                <w:sz w:val="18"/>
                <w:szCs w:val="18"/>
              </w:rPr>
              <w:t>a</w:t>
            </w:r>
            <w:r w:rsidRPr="00DD332F">
              <w:rPr>
                <w:rFonts w:eastAsia="Calibri"/>
                <w:spacing w:val="-1"/>
                <w:sz w:val="18"/>
                <w:szCs w:val="18"/>
              </w:rPr>
              <w:t>nge</w:t>
            </w:r>
            <w:r w:rsidRPr="00DD332F">
              <w:rPr>
                <w:rFonts w:eastAsia="Calibri"/>
                <w:sz w:val="18"/>
                <w:szCs w:val="18"/>
              </w:rPr>
              <w:t>)</w:t>
            </w:r>
          </w:p>
        </w:tc>
      </w:tr>
      <w:tr w:rsidR="00062678" w:rsidRPr="00DD332F" w:rsidTr="00EC3422">
        <w:trPr>
          <w:trHeight w:hRule="exact" w:val="298"/>
        </w:trPr>
        <w:tc>
          <w:tcPr>
            <w:tcW w:w="3768"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O</w:t>
            </w:r>
            <w:r w:rsidRPr="00DD332F">
              <w:rPr>
                <w:rFonts w:eastAsia="Calibri"/>
                <w:spacing w:val="-1"/>
                <w:sz w:val="18"/>
                <w:szCs w:val="18"/>
              </w:rPr>
              <w:t>pe</w:t>
            </w:r>
            <w:r w:rsidRPr="00DD332F">
              <w:rPr>
                <w:rFonts w:eastAsia="Calibri"/>
                <w:sz w:val="18"/>
                <w:szCs w:val="18"/>
              </w:rPr>
              <w:t>n</w:t>
            </w:r>
            <w:r w:rsidRPr="00DD332F">
              <w:rPr>
                <w:rFonts w:eastAsia="Georgia"/>
                <w:spacing w:val="-9"/>
                <w:sz w:val="18"/>
                <w:szCs w:val="18"/>
              </w:rPr>
              <w:t xml:space="preserve"> </w:t>
            </w:r>
            <w:r w:rsidRPr="00DD332F">
              <w:rPr>
                <w:rFonts w:eastAsia="Calibri"/>
                <w:spacing w:val="1"/>
                <w:sz w:val="18"/>
                <w:szCs w:val="18"/>
              </w:rPr>
              <w:t>T</w:t>
            </w:r>
            <w:r w:rsidRPr="00DD332F">
              <w:rPr>
                <w:rFonts w:eastAsia="Calibri"/>
                <w:spacing w:val="-1"/>
                <w:sz w:val="18"/>
                <w:szCs w:val="18"/>
              </w:rPr>
              <w:t>e</w:t>
            </w:r>
            <w:r w:rsidRPr="00DD332F">
              <w:rPr>
                <w:rFonts w:eastAsia="Calibri"/>
                <w:sz w:val="18"/>
                <w:szCs w:val="18"/>
              </w:rPr>
              <w:t>am</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5D3D9E" w:rsidP="00D122F6">
            <w:pPr>
              <w:spacing w:before="26"/>
              <w:ind w:left="100"/>
              <w:rPr>
                <w:rFonts w:eastAsia="Calibri"/>
                <w:sz w:val="18"/>
                <w:szCs w:val="18"/>
              </w:rPr>
            </w:pPr>
            <w:r w:rsidRPr="00DD332F">
              <w:rPr>
                <w:rFonts w:eastAsia="Calibri"/>
                <w:sz w:val="18"/>
                <w:szCs w:val="18"/>
              </w:rPr>
              <w:t>$</w:t>
            </w:r>
            <w:r w:rsidR="00D122F6">
              <w:rPr>
                <w:rFonts w:eastAsia="Calibri"/>
                <w:sz w:val="18"/>
                <w:szCs w:val="18"/>
              </w:rPr>
              <w:t>200</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0"/>
              <w:rPr>
                <w:rFonts w:eastAsia="Calibri"/>
                <w:sz w:val="18"/>
                <w:szCs w:val="18"/>
              </w:rPr>
            </w:pPr>
            <w:r w:rsidRPr="00DD332F">
              <w:rPr>
                <w:rFonts w:eastAsia="Calibri"/>
                <w:spacing w:val="-1"/>
                <w:sz w:val="18"/>
                <w:szCs w:val="18"/>
              </w:rPr>
              <w:t>S</w:t>
            </w:r>
            <w:r w:rsidRPr="00DD332F">
              <w:rPr>
                <w:rFonts w:eastAsia="Calibri"/>
                <w:sz w:val="18"/>
                <w:szCs w:val="18"/>
              </w:rPr>
              <w:t>at</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0"/>
              <w:rPr>
                <w:rFonts w:eastAsia="Calibri"/>
                <w:sz w:val="18"/>
                <w:szCs w:val="18"/>
              </w:rPr>
            </w:pPr>
            <w:r w:rsidRPr="00DD332F">
              <w:rPr>
                <w:rFonts w:eastAsia="Calibri"/>
                <w:sz w:val="18"/>
                <w:szCs w:val="18"/>
              </w:rPr>
              <w:t>9:00am</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0"/>
              <w:rPr>
                <w:rFonts w:eastAsia="Calibri"/>
                <w:sz w:val="18"/>
                <w:szCs w:val="18"/>
              </w:rPr>
            </w:pPr>
            <w:r w:rsidRPr="00DD332F">
              <w:rPr>
                <w:rFonts w:eastAsia="Calibri"/>
                <w:spacing w:val="1"/>
                <w:sz w:val="18"/>
                <w:szCs w:val="18"/>
              </w:rPr>
              <w:t>R</w:t>
            </w:r>
            <w:r w:rsidRPr="00DD332F">
              <w:rPr>
                <w:rFonts w:eastAsia="Calibri"/>
                <w:sz w:val="18"/>
                <w:szCs w:val="18"/>
              </w:rPr>
              <w:t>a</w:t>
            </w:r>
            <w:r w:rsidRPr="00DD332F">
              <w:rPr>
                <w:rFonts w:eastAsia="Calibri"/>
                <w:spacing w:val="1"/>
                <w:sz w:val="18"/>
                <w:szCs w:val="18"/>
              </w:rPr>
              <w:t>c</w:t>
            </w:r>
            <w:r w:rsidRPr="00DD332F">
              <w:rPr>
                <w:rFonts w:eastAsia="Calibri"/>
                <w:sz w:val="18"/>
                <w:szCs w:val="18"/>
              </w:rPr>
              <w:t>e</w:t>
            </w:r>
            <w:r w:rsidRPr="00DD332F">
              <w:rPr>
                <w:rFonts w:eastAsia="Georgia"/>
                <w:spacing w:val="-8"/>
                <w:sz w:val="18"/>
                <w:szCs w:val="18"/>
              </w:rPr>
              <w:t xml:space="preserve"> </w:t>
            </w:r>
            <w:r w:rsidRPr="00DD332F">
              <w:rPr>
                <w:rFonts w:eastAsia="Calibri"/>
                <w:sz w:val="18"/>
                <w:szCs w:val="18"/>
              </w:rPr>
              <w:t>to</w:t>
            </w:r>
            <w:r w:rsidRPr="00DD332F">
              <w:rPr>
                <w:rFonts w:eastAsia="Georgia"/>
                <w:spacing w:val="-4"/>
                <w:sz w:val="18"/>
                <w:szCs w:val="18"/>
              </w:rPr>
              <w:t xml:space="preserve"> </w:t>
            </w:r>
            <w:r w:rsidRPr="00DD332F">
              <w:rPr>
                <w:rFonts w:eastAsia="Calibri"/>
                <w:sz w:val="18"/>
                <w:szCs w:val="18"/>
              </w:rPr>
              <w:t>9</w:t>
            </w:r>
          </w:p>
        </w:tc>
      </w:tr>
      <w:tr w:rsidR="00062678" w:rsidRPr="00DD332F" w:rsidTr="00EC3422">
        <w:trPr>
          <w:trHeight w:hRule="exact" w:val="298"/>
        </w:trPr>
        <w:tc>
          <w:tcPr>
            <w:tcW w:w="3768"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z w:val="18"/>
                <w:szCs w:val="18"/>
              </w:rPr>
              <w:t>I</w:t>
            </w:r>
            <w:r w:rsidRPr="00DD332F">
              <w:rPr>
                <w:rFonts w:eastAsia="Calibri"/>
                <w:spacing w:val="-1"/>
                <w:sz w:val="18"/>
                <w:szCs w:val="18"/>
              </w:rPr>
              <w:t>n</w:t>
            </w:r>
            <w:r w:rsidRPr="00DD332F">
              <w:rPr>
                <w:rFonts w:eastAsia="Calibri"/>
                <w:sz w:val="18"/>
                <w:szCs w:val="18"/>
              </w:rPr>
              <w:t>t</w:t>
            </w:r>
            <w:r w:rsidRPr="00DD332F">
              <w:rPr>
                <w:rFonts w:eastAsia="Calibri"/>
                <w:spacing w:val="-1"/>
                <w:sz w:val="18"/>
                <w:szCs w:val="18"/>
              </w:rPr>
              <w:t>e</w:t>
            </w:r>
            <w:r w:rsidRPr="00DD332F">
              <w:rPr>
                <w:rFonts w:eastAsia="Calibri"/>
                <w:sz w:val="18"/>
                <w:szCs w:val="18"/>
              </w:rPr>
              <w:t>r</w:t>
            </w:r>
            <w:r w:rsidRPr="00DD332F">
              <w:rPr>
                <w:rFonts w:eastAsia="Calibri"/>
                <w:spacing w:val="3"/>
                <w:sz w:val="18"/>
                <w:szCs w:val="18"/>
              </w:rPr>
              <w:t>m</w:t>
            </w:r>
            <w:r w:rsidRPr="00DD332F">
              <w:rPr>
                <w:rFonts w:eastAsia="Calibri"/>
                <w:spacing w:val="-1"/>
                <w:sz w:val="18"/>
                <w:szCs w:val="18"/>
              </w:rPr>
              <w:t>ed</w:t>
            </w:r>
            <w:r w:rsidRPr="00DD332F">
              <w:rPr>
                <w:rFonts w:eastAsia="Calibri"/>
                <w:sz w:val="18"/>
                <w:szCs w:val="18"/>
              </w:rPr>
              <w:t>ia</w:t>
            </w:r>
            <w:r w:rsidRPr="00DD332F">
              <w:rPr>
                <w:rFonts w:eastAsia="Calibri"/>
                <w:spacing w:val="2"/>
                <w:sz w:val="18"/>
                <w:szCs w:val="18"/>
              </w:rPr>
              <w:t>t</w:t>
            </w:r>
            <w:r w:rsidRPr="00DD332F">
              <w:rPr>
                <w:rFonts w:eastAsia="Calibri"/>
                <w:sz w:val="18"/>
                <w:szCs w:val="18"/>
              </w:rPr>
              <w:t>e</w:t>
            </w:r>
            <w:r w:rsidRPr="00DD332F">
              <w:rPr>
                <w:rFonts w:eastAsia="Georgia"/>
                <w:spacing w:val="-12"/>
                <w:sz w:val="18"/>
                <w:szCs w:val="18"/>
              </w:rPr>
              <w:t xml:space="preserve"> </w:t>
            </w:r>
            <w:r w:rsidRPr="00DD332F">
              <w:rPr>
                <w:rFonts w:eastAsia="Calibri"/>
                <w:spacing w:val="1"/>
                <w:sz w:val="18"/>
                <w:szCs w:val="18"/>
              </w:rPr>
              <w:t>T</w:t>
            </w:r>
            <w:r w:rsidRPr="00DD332F">
              <w:rPr>
                <w:rFonts w:eastAsia="Calibri"/>
                <w:spacing w:val="-1"/>
                <w:sz w:val="18"/>
                <w:szCs w:val="18"/>
              </w:rPr>
              <w:t>e</w:t>
            </w:r>
            <w:r w:rsidRPr="00DD332F">
              <w:rPr>
                <w:rFonts w:eastAsia="Calibri"/>
                <w:sz w:val="18"/>
                <w:szCs w:val="18"/>
              </w:rPr>
              <w:t>am</w:t>
            </w:r>
            <w:r w:rsidRPr="00DD332F">
              <w:rPr>
                <w:rFonts w:eastAsia="Georgia"/>
                <w:spacing w:val="-5"/>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z w:val="18"/>
                <w:szCs w:val="18"/>
              </w:rPr>
              <w:t>2</w:t>
            </w:r>
            <w:r w:rsidRPr="00DD332F">
              <w:rPr>
                <w:rFonts w:eastAsia="Calibri"/>
                <w:spacing w:val="-1"/>
                <w:sz w:val="18"/>
                <w:szCs w:val="18"/>
              </w:rPr>
              <w:t>n</w:t>
            </w:r>
            <w:r w:rsidRPr="00DD332F">
              <w:rPr>
                <w:rFonts w:eastAsia="Calibri"/>
                <w:sz w:val="18"/>
                <w:szCs w:val="18"/>
              </w:rPr>
              <w:t>d</w:t>
            </w:r>
            <w:r w:rsidRPr="00DD332F">
              <w:rPr>
                <w:rFonts w:eastAsia="Georgia"/>
                <w:spacing w:val="-8"/>
                <w:sz w:val="18"/>
                <w:szCs w:val="18"/>
              </w:rPr>
              <w:t xml:space="preserve"> </w:t>
            </w:r>
            <w:r w:rsidRPr="00DD332F">
              <w:rPr>
                <w:rFonts w:eastAsia="Calibri"/>
                <w:spacing w:val="1"/>
                <w:sz w:val="18"/>
                <w:szCs w:val="18"/>
              </w:rPr>
              <w:t>c</w:t>
            </w:r>
            <w:r w:rsidRPr="00DD332F">
              <w:rPr>
                <w:rFonts w:eastAsia="Calibri"/>
                <w:spacing w:val="-1"/>
                <w:sz w:val="18"/>
                <w:szCs w:val="18"/>
              </w:rPr>
              <w:t>h</w:t>
            </w:r>
            <w:r w:rsidRPr="00DD332F">
              <w:rPr>
                <w:rFonts w:eastAsia="Calibri"/>
                <w:sz w:val="18"/>
                <w:szCs w:val="18"/>
              </w:rPr>
              <w:t>a</w:t>
            </w:r>
            <w:r w:rsidRPr="00DD332F">
              <w:rPr>
                <w:rFonts w:eastAsia="Calibri"/>
                <w:spacing w:val="-1"/>
                <w:sz w:val="18"/>
                <w:szCs w:val="18"/>
              </w:rPr>
              <w:t>n</w:t>
            </w:r>
            <w:r w:rsidRPr="00DD332F">
              <w:rPr>
                <w:rFonts w:eastAsia="Calibri"/>
                <w:spacing w:val="1"/>
                <w:sz w:val="18"/>
                <w:szCs w:val="18"/>
              </w:rPr>
              <w:t>c</w:t>
            </w:r>
            <w:r w:rsidRPr="00DD332F">
              <w:rPr>
                <w:rFonts w:eastAsia="Calibri"/>
                <w:sz w:val="18"/>
                <w:szCs w:val="18"/>
              </w:rPr>
              <w:t>e</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0"/>
              <w:rPr>
                <w:rFonts w:eastAsia="Calibri"/>
                <w:sz w:val="18"/>
                <w:szCs w:val="18"/>
              </w:rPr>
            </w:pPr>
            <w:r w:rsidRPr="00DD332F">
              <w:rPr>
                <w:rFonts w:eastAsia="Calibri"/>
                <w:sz w:val="18"/>
                <w:szCs w:val="18"/>
              </w:rPr>
              <w:t>$50</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0"/>
              <w:rPr>
                <w:rFonts w:eastAsia="Calibri"/>
                <w:sz w:val="18"/>
                <w:szCs w:val="18"/>
              </w:rPr>
            </w:pPr>
            <w:r w:rsidRPr="00DD332F">
              <w:rPr>
                <w:rFonts w:eastAsia="Calibri"/>
                <w:spacing w:val="-1"/>
                <w:sz w:val="18"/>
                <w:szCs w:val="18"/>
              </w:rPr>
              <w:t>S</w:t>
            </w:r>
            <w:r w:rsidRPr="00DD332F">
              <w:rPr>
                <w:rFonts w:eastAsia="Calibri"/>
                <w:sz w:val="18"/>
                <w:szCs w:val="18"/>
              </w:rPr>
              <w:t>at</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0"/>
              <w:rPr>
                <w:rFonts w:eastAsia="Calibri"/>
                <w:sz w:val="18"/>
                <w:szCs w:val="18"/>
              </w:rPr>
            </w:pPr>
            <w:r w:rsidRPr="00DD332F">
              <w:rPr>
                <w:rFonts w:eastAsia="Calibri"/>
                <w:sz w:val="18"/>
                <w:szCs w:val="18"/>
              </w:rPr>
              <w:t>6:00</w:t>
            </w:r>
            <w:r w:rsidRPr="00DD332F">
              <w:rPr>
                <w:rFonts w:eastAsia="Calibri"/>
                <w:spacing w:val="-1"/>
                <w:sz w:val="18"/>
                <w:szCs w:val="18"/>
              </w:rPr>
              <w:t>p</w:t>
            </w:r>
            <w:r w:rsidRPr="00DD332F">
              <w:rPr>
                <w:rFonts w:eastAsia="Calibri"/>
                <w:sz w:val="18"/>
                <w:szCs w:val="18"/>
              </w:rPr>
              <w:t>m</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0"/>
              <w:rPr>
                <w:rFonts w:eastAsia="Calibri"/>
                <w:sz w:val="18"/>
                <w:szCs w:val="18"/>
              </w:rPr>
            </w:pPr>
            <w:r w:rsidRPr="00DD332F">
              <w:rPr>
                <w:rFonts w:eastAsia="Calibri"/>
                <w:spacing w:val="-1"/>
                <w:sz w:val="18"/>
                <w:szCs w:val="18"/>
              </w:rPr>
              <w:t>F</w:t>
            </w:r>
            <w:r w:rsidRPr="00DD332F">
              <w:rPr>
                <w:rFonts w:eastAsia="Calibri"/>
                <w:sz w:val="18"/>
                <w:szCs w:val="18"/>
              </w:rPr>
              <w:t>ir</w:t>
            </w:r>
            <w:r w:rsidRPr="00DD332F">
              <w:rPr>
                <w:rFonts w:eastAsia="Calibri"/>
                <w:spacing w:val="-1"/>
                <w:sz w:val="18"/>
                <w:szCs w:val="18"/>
              </w:rPr>
              <w:t>s</w:t>
            </w:r>
            <w:r w:rsidRPr="00DD332F">
              <w:rPr>
                <w:rFonts w:eastAsia="Calibri"/>
                <w:sz w:val="18"/>
                <w:szCs w:val="18"/>
              </w:rPr>
              <w:t>t</w:t>
            </w:r>
            <w:r w:rsidRPr="00DD332F">
              <w:rPr>
                <w:rFonts w:eastAsia="Georgia"/>
                <w:spacing w:val="-6"/>
                <w:sz w:val="18"/>
                <w:szCs w:val="18"/>
              </w:rPr>
              <w:t xml:space="preserve"> </w:t>
            </w:r>
            <w:r w:rsidRPr="00DD332F">
              <w:rPr>
                <w:rFonts w:eastAsia="Calibri"/>
                <w:sz w:val="18"/>
                <w:szCs w:val="18"/>
              </w:rPr>
              <w:t>64</w:t>
            </w:r>
            <w:r w:rsidRPr="00DD332F">
              <w:rPr>
                <w:rFonts w:eastAsia="Georgia"/>
                <w:spacing w:val="-6"/>
                <w:sz w:val="18"/>
                <w:szCs w:val="18"/>
              </w:rPr>
              <w:t xml:space="preserve"> </w:t>
            </w:r>
            <w:r w:rsidRPr="00DD332F">
              <w:rPr>
                <w:rFonts w:eastAsia="Calibri"/>
                <w:spacing w:val="2"/>
                <w:sz w:val="18"/>
                <w:szCs w:val="18"/>
              </w:rPr>
              <w:t>t</w:t>
            </w:r>
            <w:r w:rsidRPr="00DD332F">
              <w:rPr>
                <w:rFonts w:eastAsia="Calibri"/>
                <w:spacing w:val="-1"/>
                <w:sz w:val="18"/>
                <w:szCs w:val="18"/>
              </w:rPr>
              <w:t>e</w:t>
            </w:r>
            <w:r w:rsidRPr="00DD332F">
              <w:rPr>
                <w:rFonts w:eastAsia="Calibri"/>
                <w:sz w:val="18"/>
                <w:szCs w:val="18"/>
              </w:rPr>
              <w:t>ams</w:t>
            </w:r>
            <w:r w:rsidRPr="00DD332F">
              <w:rPr>
                <w:rFonts w:eastAsia="Georgia"/>
                <w:spacing w:val="-9"/>
                <w:sz w:val="18"/>
                <w:szCs w:val="18"/>
              </w:rPr>
              <w:t xml:space="preserve"> </w:t>
            </w:r>
            <w:r w:rsidRPr="00DD332F">
              <w:rPr>
                <w:rFonts w:eastAsia="Calibri"/>
                <w:spacing w:val="1"/>
                <w:sz w:val="18"/>
                <w:szCs w:val="18"/>
              </w:rPr>
              <w:t>o</w:t>
            </w:r>
            <w:r w:rsidRPr="00DD332F">
              <w:rPr>
                <w:rFonts w:eastAsia="Calibri"/>
                <w:spacing w:val="-1"/>
                <w:sz w:val="18"/>
                <w:szCs w:val="18"/>
              </w:rPr>
              <w:t>u</w:t>
            </w:r>
            <w:r w:rsidRPr="00DD332F">
              <w:rPr>
                <w:rFonts w:eastAsia="Calibri"/>
                <w:sz w:val="18"/>
                <w:szCs w:val="18"/>
              </w:rPr>
              <w:t>t</w:t>
            </w:r>
            <w:r w:rsidRPr="00DD332F">
              <w:rPr>
                <w:rFonts w:eastAsia="Georgia"/>
                <w:spacing w:val="-6"/>
                <w:sz w:val="18"/>
                <w:szCs w:val="18"/>
              </w:rPr>
              <w:t xml:space="preserve"> </w:t>
            </w:r>
            <w:r w:rsidRPr="00DD332F">
              <w:rPr>
                <w:rFonts w:eastAsia="Calibri"/>
                <w:spacing w:val="1"/>
                <w:sz w:val="18"/>
                <w:szCs w:val="18"/>
              </w:rPr>
              <w:t>o</w:t>
            </w:r>
            <w:r w:rsidRPr="00DD332F">
              <w:rPr>
                <w:rFonts w:eastAsia="Calibri"/>
                <w:sz w:val="18"/>
                <w:szCs w:val="18"/>
              </w:rPr>
              <w:t>f</w:t>
            </w:r>
            <w:r w:rsidRPr="00DD332F">
              <w:rPr>
                <w:rFonts w:eastAsia="Georgia"/>
                <w:spacing w:val="-5"/>
                <w:sz w:val="18"/>
                <w:szCs w:val="18"/>
              </w:rPr>
              <w:t xml:space="preserve"> </w:t>
            </w:r>
            <w:r w:rsidRPr="00DD332F">
              <w:rPr>
                <w:rFonts w:eastAsia="Calibri"/>
                <w:sz w:val="18"/>
                <w:szCs w:val="18"/>
              </w:rPr>
              <w:t>t</w:t>
            </w:r>
            <w:r w:rsidRPr="00DD332F">
              <w:rPr>
                <w:rFonts w:eastAsia="Calibri"/>
                <w:spacing w:val="-1"/>
                <w:sz w:val="18"/>
                <w:szCs w:val="18"/>
              </w:rPr>
              <w:t>h</w:t>
            </w:r>
            <w:r w:rsidRPr="00DD332F">
              <w:rPr>
                <w:rFonts w:eastAsia="Calibri"/>
                <w:sz w:val="18"/>
                <w:szCs w:val="18"/>
              </w:rPr>
              <w:t>e</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c</w:t>
            </w:r>
            <w:r w:rsidRPr="00DD332F">
              <w:rPr>
                <w:rFonts w:eastAsia="Calibri"/>
                <w:sz w:val="18"/>
                <w:szCs w:val="18"/>
              </w:rPr>
              <w:t>an</w:t>
            </w:r>
            <w:r w:rsidRPr="00DD332F">
              <w:rPr>
                <w:rFonts w:eastAsia="Georgia"/>
                <w:spacing w:val="-7"/>
                <w:sz w:val="18"/>
                <w:szCs w:val="18"/>
              </w:rPr>
              <w:t xml:space="preserve"> </w:t>
            </w:r>
            <w:r w:rsidRPr="00DD332F">
              <w:rPr>
                <w:rFonts w:eastAsia="Calibri"/>
                <w:spacing w:val="2"/>
                <w:sz w:val="18"/>
                <w:szCs w:val="18"/>
              </w:rPr>
              <w:t>p</w:t>
            </w:r>
            <w:r w:rsidRPr="00DD332F">
              <w:rPr>
                <w:rFonts w:eastAsia="Calibri"/>
                <w:sz w:val="18"/>
                <w:szCs w:val="18"/>
              </w:rPr>
              <w:t>lay</w:t>
            </w:r>
          </w:p>
        </w:tc>
      </w:tr>
      <w:tr w:rsidR="00062678" w:rsidRPr="00DD332F" w:rsidTr="00EC3422">
        <w:trPr>
          <w:trHeight w:hRule="exact" w:val="300"/>
        </w:trPr>
        <w:tc>
          <w:tcPr>
            <w:tcW w:w="3768"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O</w:t>
            </w:r>
            <w:r w:rsidRPr="00DD332F">
              <w:rPr>
                <w:rFonts w:eastAsia="Calibri"/>
                <w:spacing w:val="-1"/>
                <w:sz w:val="18"/>
                <w:szCs w:val="18"/>
              </w:rPr>
              <w:t>pe</w:t>
            </w:r>
            <w:r w:rsidRPr="00DD332F">
              <w:rPr>
                <w:rFonts w:eastAsia="Calibri"/>
                <w:sz w:val="18"/>
                <w:szCs w:val="18"/>
              </w:rPr>
              <w:t>n</w:t>
            </w:r>
            <w:r w:rsidRPr="00DD332F">
              <w:rPr>
                <w:rFonts w:eastAsia="Georgia"/>
                <w:spacing w:val="-9"/>
                <w:sz w:val="18"/>
                <w:szCs w:val="18"/>
              </w:rPr>
              <w:t xml:space="preserve"> </w:t>
            </w:r>
            <w:r w:rsidRPr="00DD332F">
              <w:rPr>
                <w:rFonts w:eastAsia="Calibri"/>
                <w:spacing w:val="1"/>
                <w:sz w:val="18"/>
                <w:szCs w:val="18"/>
              </w:rPr>
              <w:t>T</w:t>
            </w:r>
            <w:r w:rsidRPr="00DD332F">
              <w:rPr>
                <w:rFonts w:eastAsia="Calibri"/>
                <w:spacing w:val="-1"/>
                <w:sz w:val="18"/>
                <w:szCs w:val="18"/>
              </w:rPr>
              <w:t>e</w:t>
            </w:r>
            <w:r w:rsidRPr="00DD332F">
              <w:rPr>
                <w:rFonts w:eastAsia="Calibri"/>
                <w:sz w:val="18"/>
                <w:szCs w:val="18"/>
              </w:rPr>
              <w:t>am</w:t>
            </w:r>
            <w:r w:rsidRPr="00DD332F">
              <w:rPr>
                <w:rFonts w:eastAsia="Georgia"/>
                <w:spacing w:val="-8"/>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3"/>
                <w:sz w:val="18"/>
                <w:szCs w:val="18"/>
              </w:rPr>
              <w:t>2</w:t>
            </w:r>
            <w:r w:rsidRPr="00DD332F">
              <w:rPr>
                <w:rFonts w:eastAsia="Calibri"/>
                <w:spacing w:val="-1"/>
                <w:sz w:val="18"/>
                <w:szCs w:val="18"/>
              </w:rPr>
              <w:t>n</w:t>
            </w:r>
            <w:r w:rsidRPr="00DD332F">
              <w:rPr>
                <w:rFonts w:eastAsia="Calibri"/>
                <w:sz w:val="18"/>
                <w:szCs w:val="18"/>
              </w:rPr>
              <w:t>d</w:t>
            </w:r>
            <w:r w:rsidRPr="00DD332F">
              <w:rPr>
                <w:rFonts w:eastAsia="Georgia"/>
                <w:spacing w:val="-8"/>
                <w:sz w:val="18"/>
                <w:szCs w:val="18"/>
              </w:rPr>
              <w:t xml:space="preserve"> </w:t>
            </w:r>
            <w:r w:rsidRPr="00DD332F">
              <w:rPr>
                <w:rFonts w:eastAsia="Calibri"/>
                <w:spacing w:val="1"/>
                <w:sz w:val="18"/>
                <w:szCs w:val="18"/>
              </w:rPr>
              <w:t>c</w:t>
            </w:r>
            <w:r w:rsidRPr="00DD332F">
              <w:rPr>
                <w:rFonts w:eastAsia="Calibri"/>
                <w:spacing w:val="-1"/>
                <w:sz w:val="18"/>
                <w:szCs w:val="18"/>
              </w:rPr>
              <w:t>h</w:t>
            </w:r>
            <w:r w:rsidRPr="00DD332F">
              <w:rPr>
                <w:rFonts w:eastAsia="Calibri"/>
                <w:sz w:val="18"/>
                <w:szCs w:val="18"/>
              </w:rPr>
              <w:t>a</w:t>
            </w:r>
            <w:r w:rsidRPr="00DD332F">
              <w:rPr>
                <w:rFonts w:eastAsia="Calibri"/>
                <w:spacing w:val="-1"/>
                <w:sz w:val="18"/>
                <w:szCs w:val="18"/>
              </w:rPr>
              <w:t>n</w:t>
            </w:r>
            <w:r w:rsidRPr="00DD332F">
              <w:rPr>
                <w:rFonts w:eastAsia="Calibri"/>
                <w:spacing w:val="1"/>
                <w:sz w:val="18"/>
                <w:szCs w:val="18"/>
              </w:rPr>
              <w:t>c</w:t>
            </w:r>
            <w:r w:rsidRPr="00DD332F">
              <w:rPr>
                <w:rFonts w:eastAsia="Calibri"/>
                <w:sz w:val="18"/>
                <w:szCs w:val="18"/>
              </w:rPr>
              <w:t>e</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0"/>
              <w:rPr>
                <w:rFonts w:eastAsia="Calibri"/>
                <w:sz w:val="18"/>
                <w:szCs w:val="18"/>
              </w:rPr>
            </w:pPr>
            <w:r w:rsidRPr="00DD332F">
              <w:rPr>
                <w:rFonts w:eastAsia="Calibri"/>
                <w:sz w:val="18"/>
                <w:szCs w:val="18"/>
              </w:rPr>
              <w:t>$50</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0"/>
              <w:rPr>
                <w:rFonts w:eastAsia="Calibri"/>
                <w:sz w:val="18"/>
                <w:szCs w:val="18"/>
              </w:rPr>
            </w:pPr>
            <w:r w:rsidRPr="00DD332F">
              <w:rPr>
                <w:rFonts w:eastAsia="Calibri"/>
                <w:spacing w:val="-1"/>
                <w:sz w:val="18"/>
                <w:szCs w:val="18"/>
              </w:rPr>
              <w:t>S</w:t>
            </w:r>
            <w:r w:rsidRPr="00DD332F">
              <w:rPr>
                <w:rFonts w:eastAsia="Calibri"/>
                <w:sz w:val="18"/>
                <w:szCs w:val="18"/>
              </w:rPr>
              <w:t>at</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99"/>
              <w:rPr>
                <w:rFonts w:eastAsia="Calibri"/>
                <w:sz w:val="18"/>
                <w:szCs w:val="18"/>
              </w:rPr>
            </w:pPr>
            <w:r w:rsidRPr="00DD332F">
              <w:rPr>
                <w:rFonts w:eastAsia="Calibri"/>
                <w:sz w:val="18"/>
                <w:szCs w:val="18"/>
              </w:rPr>
              <w:t>6:00</w:t>
            </w:r>
            <w:r w:rsidRPr="00DD332F">
              <w:rPr>
                <w:rFonts w:eastAsia="Calibri"/>
                <w:spacing w:val="-1"/>
                <w:sz w:val="18"/>
                <w:szCs w:val="18"/>
              </w:rPr>
              <w:t>p</w:t>
            </w:r>
            <w:r w:rsidRPr="00DD332F">
              <w:rPr>
                <w:rFonts w:eastAsia="Calibri"/>
                <w:sz w:val="18"/>
                <w:szCs w:val="18"/>
              </w:rPr>
              <w:t>m</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99"/>
              <w:rPr>
                <w:rFonts w:eastAsia="Calibri"/>
                <w:sz w:val="18"/>
                <w:szCs w:val="18"/>
              </w:rPr>
            </w:pPr>
            <w:r w:rsidRPr="00DD332F">
              <w:rPr>
                <w:rFonts w:eastAsia="Calibri"/>
                <w:spacing w:val="-1"/>
                <w:sz w:val="18"/>
                <w:szCs w:val="18"/>
              </w:rPr>
              <w:t>F</w:t>
            </w:r>
            <w:r w:rsidRPr="00DD332F">
              <w:rPr>
                <w:rFonts w:eastAsia="Calibri"/>
                <w:sz w:val="18"/>
                <w:szCs w:val="18"/>
              </w:rPr>
              <w:t>irst</w:t>
            </w:r>
            <w:r w:rsidRPr="00DD332F">
              <w:rPr>
                <w:rFonts w:eastAsia="Georgia"/>
                <w:spacing w:val="-6"/>
                <w:sz w:val="18"/>
                <w:szCs w:val="18"/>
              </w:rPr>
              <w:t xml:space="preserve"> </w:t>
            </w:r>
            <w:r w:rsidRPr="00DD332F">
              <w:rPr>
                <w:rFonts w:eastAsia="Calibri"/>
                <w:sz w:val="18"/>
                <w:szCs w:val="18"/>
              </w:rPr>
              <w:t>64</w:t>
            </w:r>
            <w:r w:rsidRPr="00DD332F">
              <w:rPr>
                <w:rFonts w:eastAsia="Georgia"/>
                <w:spacing w:val="-6"/>
                <w:sz w:val="18"/>
                <w:szCs w:val="18"/>
              </w:rPr>
              <w:t xml:space="preserve"> </w:t>
            </w:r>
            <w:r w:rsidRPr="00DD332F">
              <w:rPr>
                <w:rFonts w:eastAsia="Calibri"/>
                <w:spacing w:val="2"/>
                <w:sz w:val="18"/>
                <w:szCs w:val="18"/>
              </w:rPr>
              <w:t>t</w:t>
            </w:r>
            <w:r w:rsidRPr="00DD332F">
              <w:rPr>
                <w:rFonts w:eastAsia="Calibri"/>
                <w:spacing w:val="-1"/>
                <w:sz w:val="18"/>
                <w:szCs w:val="18"/>
              </w:rPr>
              <w:t>e</w:t>
            </w:r>
            <w:r w:rsidRPr="00DD332F">
              <w:rPr>
                <w:rFonts w:eastAsia="Calibri"/>
                <w:sz w:val="18"/>
                <w:szCs w:val="18"/>
              </w:rPr>
              <w:t>ams</w:t>
            </w:r>
            <w:r w:rsidRPr="00DD332F">
              <w:rPr>
                <w:rFonts w:eastAsia="Georgia"/>
                <w:spacing w:val="-9"/>
                <w:sz w:val="18"/>
                <w:szCs w:val="18"/>
              </w:rPr>
              <w:t xml:space="preserve"> </w:t>
            </w:r>
            <w:r w:rsidRPr="00DD332F">
              <w:rPr>
                <w:rFonts w:eastAsia="Calibri"/>
                <w:spacing w:val="1"/>
                <w:sz w:val="18"/>
                <w:szCs w:val="18"/>
              </w:rPr>
              <w:t>o</w:t>
            </w:r>
            <w:r w:rsidRPr="00DD332F">
              <w:rPr>
                <w:rFonts w:eastAsia="Calibri"/>
                <w:spacing w:val="-1"/>
                <w:sz w:val="18"/>
                <w:szCs w:val="18"/>
              </w:rPr>
              <w:t>u</w:t>
            </w:r>
            <w:r w:rsidRPr="00DD332F">
              <w:rPr>
                <w:rFonts w:eastAsia="Calibri"/>
                <w:sz w:val="18"/>
                <w:szCs w:val="18"/>
              </w:rPr>
              <w:t>t</w:t>
            </w:r>
            <w:r w:rsidRPr="00DD332F">
              <w:rPr>
                <w:rFonts w:eastAsia="Georgia"/>
                <w:spacing w:val="-6"/>
                <w:sz w:val="18"/>
                <w:szCs w:val="18"/>
              </w:rPr>
              <w:t xml:space="preserve"> </w:t>
            </w:r>
            <w:r w:rsidRPr="00DD332F">
              <w:rPr>
                <w:rFonts w:eastAsia="Calibri"/>
                <w:spacing w:val="1"/>
                <w:sz w:val="18"/>
                <w:szCs w:val="18"/>
              </w:rPr>
              <w:t>o</w:t>
            </w:r>
            <w:r w:rsidRPr="00DD332F">
              <w:rPr>
                <w:rFonts w:eastAsia="Calibri"/>
                <w:sz w:val="18"/>
                <w:szCs w:val="18"/>
              </w:rPr>
              <w:t>f</w:t>
            </w:r>
            <w:r w:rsidRPr="00DD332F">
              <w:rPr>
                <w:rFonts w:eastAsia="Georgia"/>
                <w:spacing w:val="-5"/>
                <w:sz w:val="18"/>
                <w:szCs w:val="18"/>
              </w:rPr>
              <w:t xml:space="preserve"> </w:t>
            </w:r>
            <w:r w:rsidRPr="00DD332F">
              <w:rPr>
                <w:rFonts w:eastAsia="Calibri"/>
                <w:sz w:val="18"/>
                <w:szCs w:val="18"/>
              </w:rPr>
              <w:t>t</w:t>
            </w:r>
            <w:r w:rsidRPr="00DD332F">
              <w:rPr>
                <w:rFonts w:eastAsia="Calibri"/>
                <w:spacing w:val="-1"/>
                <w:sz w:val="18"/>
                <w:szCs w:val="18"/>
              </w:rPr>
              <w:t>h</w:t>
            </w:r>
            <w:r w:rsidRPr="00DD332F">
              <w:rPr>
                <w:rFonts w:eastAsia="Calibri"/>
                <w:sz w:val="18"/>
                <w:szCs w:val="18"/>
              </w:rPr>
              <w:t>e</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c</w:t>
            </w:r>
            <w:r w:rsidRPr="00DD332F">
              <w:rPr>
                <w:rFonts w:eastAsia="Calibri"/>
                <w:sz w:val="18"/>
                <w:szCs w:val="18"/>
              </w:rPr>
              <w:t>an</w:t>
            </w:r>
            <w:r w:rsidRPr="00DD332F">
              <w:rPr>
                <w:rFonts w:eastAsia="Georgia"/>
                <w:spacing w:val="-7"/>
                <w:sz w:val="18"/>
                <w:szCs w:val="18"/>
              </w:rPr>
              <w:t xml:space="preserve"> </w:t>
            </w:r>
            <w:r w:rsidRPr="00DD332F">
              <w:rPr>
                <w:rFonts w:eastAsia="Calibri"/>
                <w:spacing w:val="2"/>
                <w:sz w:val="18"/>
                <w:szCs w:val="18"/>
              </w:rPr>
              <w:t>p</w:t>
            </w:r>
            <w:r w:rsidRPr="00DD332F">
              <w:rPr>
                <w:rFonts w:eastAsia="Calibri"/>
                <w:sz w:val="18"/>
                <w:szCs w:val="18"/>
              </w:rPr>
              <w:t>lay</w:t>
            </w:r>
          </w:p>
        </w:tc>
      </w:tr>
    </w:tbl>
    <w:p w:rsidR="00062678" w:rsidRPr="00DD332F" w:rsidRDefault="00062678">
      <w:pPr>
        <w:spacing w:before="10" w:line="180" w:lineRule="exact"/>
        <w:rPr>
          <w:sz w:val="18"/>
          <w:szCs w:val="18"/>
        </w:rPr>
      </w:pPr>
    </w:p>
    <w:tbl>
      <w:tblPr>
        <w:tblW w:w="10698" w:type="dxa"/>
        <w:tblInd w:w="94" w:type="dxa"/>
        <w:tblLayout w:type="fixed"/>
        <w:tblCellMar>
          <w:left w:w="0" w:type="dxa"/>
          <w:right w:w="0" w:type="dxa"/>
        </w:tblCellMar>
        <w:tblLook w:val="01E0" w:firstRow="1" w:lastRow="1" w:firstColumn="1" w:lastColumn="1" w:noHBand="0" w:noVBand="0"/>
      </w:tblPr>
      <w:tblGrid>
        <w:gridCol w:w="3768"/>
        <w:gridCol w:w="1080"/>
        <w:gridCol w:w="810"/>
        <w:gridCol w:w="1890"/>
        <w:gridCol w:w="3150"/>
      </w:tblGrid>
      <w:tr w:rsidR="00062678" w:rsidRPr="00DD332F" w:rsidTr="00EC3422">
        <w:trPr>
          <w:trHeight w:hRule="exact" w:val="480"/>
        </w:trPr>
        <w:tc>
          <w:tcPr>
            <w:tcW w:w="3768" w:type="dxa"/>
            <w:tcBorders>
              <w:top w:val="single" w:sz="6" w:space="0" w:color="000000"/>
              <w:left w:val="single" w:sz="6" w:space="0" w:color="000000"/>
              <w:bottom w:val="single" w:sz="6" w:space="0" w:color="000000"/>
              <w:right w:val="single" w:sz="6" w:space="0" w:color="000000"/>
            </w:tcBorders>
            <w:shd w:val="clear" w:color="auto" w:fill="C5D9F0"/>
          </w:tcPr>
          <w:p w:rsidR="00062678" w:rsidRPr="00DD332F" w:rsidRDefault="005D3D9E">
            <w:pPr>
              <w:spacing w:before="3" w:line="240" w:lineRule="exact"/>
              <w:ind w:left="105" w:right="280"/>
              <w:rPr>
                <w:rFonts w:eastAsia="Calibri"/>
              </w:rPr>
            </w:pPr>
            <w:r w:rsidRPr="00DD332F">
              <w:rPr>
                <w:rFonts w:eastAsia="Calibri"/>
                <w:b/>
                <w:w w:val="99"/>
              </w:rPr>
              <w:t>W</w:t>
            </w:r>
            <w:r w:rsidRPr="00DD332F">
              <w:rPr>
                <w:rFonts w:eastAsia="Calibri"/>
                <w:b/>
                <w:spacing w:val="1"/>
                <w:w w:val="99"/>
              </w:rPr>
              <w:t>omen</w:t>
            </w:r>
            <w:r w:rsidRPr="00DD332F">
              <w:rPr>
                <w:rFonts w:eastAsia="Calibri"/>
                <w:b/>
                <w:spacing w:val="-1"/>
                <w:w w:val="99"/>
              </w:rPr>
              <w:t>’</w:t>
            </w:r>
            <w:r w:rsidRPr="00DD332F">
              <w:rPr>
                <w:rFonts w:eastAsia="Calibri"/>
                <w:b/>
                <w:w w:val="99"/>
              </w:rPr>
              <w:t>s</w:t>
            </w:r>
            <w:r w:rsidRPr="00DD332F">
              <w:rPr>
                <w:rFonts w:eastAsia="Georgia"/>
                <w:b/>
                <w:spacing w:val="-11"/>
                <w:w w:val="99"/>
              </w:rPr>
              <w:t xml:space="preserve"> </w:t>
            </w:r>
            <w:r w:rsidRPr="00DD332F">
              <w:rPr>
                <w:rFonts w:eastAsia="Calibri"/>
                <w:b/>
              </w:rPr>
              <w:t>T</w:t>
            </w:r>
            <w:r w:rsidRPr="00DD332F">
              <w:rPr>
                <w:rFonts w:eastAsia="Calibri"/>
                <w:b/>
                <w:spacing w:val="1"/>
              </w:rPr>
              <w:t>e</w:t>
            </w:r>
            <w:r w:rsidRPr="00DD332F">
              <w:rPr>
                <w:rFonts w:eastAsia="Calibri"/>
                <w:b/>
              </w:rPr>
              <w:t>am</w:t>
            </w:r>
            <w:r w:rsidRPr="00DD332F">
              <w:rPr>
                <w:rFonts w:eastAsia="Georgia"/>
                <w:b/>
                <w:spacing w:val="-10"/>
              </w:rPr>
              <w:t xml:space="preserve"> </w:t>
            </w:r>
            <w:r w:rsidRPr="00DD332F">
              <w:rPr>
                <w:rFonts w:eastAsia="Calibri"/>
                <w:b/>
                <w:spacing w:val="1"/>
              </w:rPr>
              <w:t>E</w:t>
            </w:r>
            <w:r w:rsidRPr="00DD332F">
              <w:rPr>
                <w:rFonts w:eastAsia="Calibri"/>
                <w:b/>
              </w:rPr>
              <w:t>v</w:t>
            </w:r>
            <w:r w:rsidRPr="00DD332F">
              <w:rPr>
                <w:rFonts w:eastAsia="Calibri"/>
                <w:b/>
                <w:spacing w:val="1"/>
              </w:rPr>
              <w:t>ent</w:t>
            </w:r>
            <w:r w:rsidRPr="00DD332F">
              <w:rPr>
                <w:rFonts w:eastAsia="Calibri"/>
                <w:b/>
              </w:rPr>
              <w:t>s</w:t>
            </w:r>
            <w:r w:rsidRPr="00DD332F">
              <w:rPr>
                <w:rFonts w:eastAsia="Georgia"/>
                <w:b/>
                <w:spacing w:val="-10"/>
              </w:rPr>
              <w:t xml:space="preserve"> </w:t>
            </w:r>
            <w:r w:rsidRPr="00DD332F">
              <w:rPr>
                <w:rFonts w:eastAsia="Calibri"/>
                <w:b/>
              </w:rPr>
              <w:t>–</w:t>
            </w:r>
            <w:r w:rsidRPr="00DD332F">
              <w:rPr>
                <w:rFonts w:eastAsia="Georgia"/>
                <w:b/>
                <w:spacing w:val="-6"/>
              </w:rPr>
              <w:t xml:space="preserve"> </w:t>
            </w:r>
            <w:r w:rsidR="00500B6F" w:rsidRPr="00DD332F">
              <w:rPr>
                <w:rFonts w:eastAsia="Calibri"/>
                <w:b/>
              </w:rPr>
              <w:t>4</w:t>
            </w:r>
            <w:r w:rsidR="00500B6F" w:rsidRPr="00DD332F">
              <w:rPr>
                <w:rFonts w:eastAsia="Georgia"/>
                <w:b/>
                <w:spacing w:val="-5"/>
              </w:rPr>
              <w:t>-person</w:t>
            </w:r>
            <w:r w:rsidRPr="00DD332F">
              <w:rPr>
                <w:rFonts w:eastAsia="Georgia"/>
                <w:b/>
                <w:spacing w:val="-9"/>
              </w:rPr>
              <w:t xml:space="preserve"> </w:t>
            </w:r>
            <w:r w:rsidRPr="00DD332F">
              <w:rPr>
                <w:rFonts w:eastAsia="Calibri"/>
                <w:b/>
              </w:rPr>
              <w:t>T</w:t>
            </w:r>
            <w:r w:rsidRPr="00DD332F">
              <w:rPr>
                <w:rFonts w:eastAsia="Calibri"/>
                <w:b/>
                <w:spacing w:val="1"/>
              </w:rPr>
              <w:t>e</w:t>
            </w:r>
            <w:r w:rsidRPr="00DD332F">
              <w:rPr>
                <w:rFonts w:eastAsia="Calibri"/>
                <w:b/>
              </w:rPr>
              <w:t>a</w:t>
            </w:r>
            <w:r w:rsidRPr="00DD332F">
              <w:rPr>
                <w:rFonts w:eastAsia="Calibri"/>
                <w:b/>
                <w:spacing w:val="1"/>
              </w:rPr>
              <w:t>m</w:t>
            </w:r>
            <w:r w:rsidRPr="00DD332F">
              <w:rPr>
                <w:rFonts w:eastAsia="Calibri"/>
                <w:b/>
              </w:rPr>
              <w:t>s</w:t>
            </w:r>
            <w:r w:rsidRPr="00DD332F">
              <w:rPr>
                <w:rFonts w:eastAsia="Georgia"/>
                <w:b/>
                <w:spacing w:val="-12"/>
              </w:rPr>
              <w:t xml:space="preserve"> </w:t>
            </w:r>
            <w:r w:rsidRPr="00DD332F">
              <w:rPr>
                <w:rFonts w:eastAsia="Calibri"/>
                <w:b/>
                <w:spacing w:val="1"/>
              </w:rPr>
              <w:t>(N</w:t>
            </w:r>
            <w:r w:rsidRPr="00DD332F">
              <w:rPr>
                <w:rFonts w:eastAsia="Calibri"/>
                <w:b/>
              </w:rPr>
              <w:t>o</w:t>
            </w:r>
            <w:r w:rsidRPr="00DD332F">
              <w:rPr>
                <w:rFonts w:eastAsia="Georgia"/>
                <w:b/>
              </w:rPr>
              <w:t xml:space="preserve"> </w:t>
            </w:r>
            <w:r w:rsidRPr="00DD332F">
              <w:rPr>
                <w:rFonts w:eastAsia="Calibri"/>
                <w:b/>
                <w:spacing w:val="1"/>
              </w:rPr>
              <w:t>me</w:t>
            </w:r>
            <w:r w:rsidRPr="00DD332F">
              <w:rPr>
                <w:rFonts w:eastAsia="Calibri"/>
                <w:b/>
              </w:rPr>
              <w:t>n</w:t>
            </w:r>
            <w:r w:rsidRPr="00DD332F">
              <w:rPr>
                <w:rFonts w:eastAsia="Georgia"/>
                <w:b/>
                <w:spacing w:val="-9"/>
              </w:rPr>
              <w:t xml:space="preserve"> </w:t>
            </w:r>
            <w:r w:rsidRPr="00DD332F">
              <w:rPr>
                <w:rFonts w:eastAsia="Calibri"/>
                <w:b/>
              </w:rPr>
              <w:t>a</w:t>
            </w:r>
            <w:r w:rsidRPr="00DD332F">
              <w:rPr>
                <w:rFonts w:eastAsia="Calibri"/>
                <w:b/>
                <w:spacing w:val="-1"/>
              </w:rPr>
              <w:t>ll</w:t>
            </w:r>
            <w:r w:rsidRPr="00DD332F">
              <w:rPr>
                <w:rFonts w:eastAsia="Calibri"/>
                <w:b/>
                <w:spacing w:val="1"/>
              </w:rPr>
              <w:t>owed</w:t>
            </w:r>
            <w:r w:rsidRPr="00DD332F">
              <w:rPr>
                <w:rFonts w:eastAsia="Calibri"/>
                <w:b/>
              </w:rPr>
              <w:t>)</w:t>
            </w:r>
          </w:p>
        </w:tc>
        <w:tc>
          <w:tcPr>
            <w:tcW w:w="1080" w:type="dxa"/>
            <w:tcBorders>
              <w:top w:val="single" w:sz="6" w:space="0" w:color="000000"/>
              <w:left w:val="single" w:sz="6" w:space="0" w:color="000000"/>
              <w:bottom w:val="single" w:sz="6" w:space="0" w:color="000000"/>
              <w:right w:val="single" w:sz="6" w:space="0" w:color="000000"/>
            </w:tcBorders>
            <w:shd w:val="clear" w:color="auto" w:fill="C5D9F0"/>
          </w:tcPr>
          <w:p w:rsidR="00062678" w:rsidRPr="00DD332F" w:rsidRDefault="005D3D9E">
            <w:pPr>
              <w:spacing w:before="3"/>
              <w:ind w:left="105"/>
              <w:rPr>
                <w:rFonts w:eastAsia="Calibri"/>
              </w:rPr>
            </w:pPr>
            <w:r w:rsidRPr="00DD332F">
              <w:rPr>
                <w:rFonts w:eastAsia="Calibri"/>
                <w:b/>
                <w:spacing w:val="-1"/>
              </w:rPr>
              <w:t>E</w:t>
            </w:r>
            <w:r w:rsidRPr="00DD332F">
              <w:rPr>
                <w:rFonts w:eastAsia="Calibri"/>
                <w:b/>
                <w:spacing w:val="1"/>
              </w:rPr>
              <w:t>nt</w:t>
            </w:r>
            <w:r w:rsidRPr="00DD332F">
              <w:rPr>
                <w:rFonts w:eastAsia="Calibri"/>
                <w:b/>
                <w:spacing w:val="4"/>
              </w:rPr>
              <w:t>r</w:t>
            </w:r>
            <w:r w:rsidRPr="00DD332F">
              <w:rPr>
                <w:rFonts w:eastAsia="Calibri"/>
                <w:b/>
              </w:rPr>
              <w:t>y</w:t>
            </w:r>
            <w:r w:rsidRPr="00DD332F">
              <w:rPr>
                <w:rFonts w:eastAsia="Georgia"/>
                <w:b/>
                <w:spacing w:val="-14"/>
              </w:rPr>
              <w:t xml:space="preserve"> </w:t>
            </w:r>
            <w:r w:rsidRPr="00DD332F">
              <w:rPr>
                <w:rFonts w:eastAsia="Calibri"/>
                <w:b/>
              </w:rPr>
              <w:t>F</w:t>
            </w:r>
            <w:r w:rsidRPr="00DD332F">
              <w:rPr>
                <w:rFonts w:eastAsia="Calibri"/>
                <w:b/>
                <w:spacing w:val="1"/>
              </w:rPr>
              <w:t>e</w:t>
            </w:r>
            <w:r w:rsidRPr="00DD332F">
              <w:rPr>
                <w:rFonts w:eastAsia="Calibri"/>
                <w:b/>
              </w:rPr>
              <w:t>e</w:t>
            </w:r>
          </w:p>
        </w:tc>
        <w:tc>
          <w:tcPr>
            <w:tcW w:w="810" w:type="dxa"/>
            <w:tcBorders>
              <w:top w:val="single" w:sz="6" w:space="0" w:color="000000"/>
              <w:left w:val="single" w:sz="6" w:space="0" w:color="000000"/>
              <w:bottom w:val="single" w:sz="6" w:space="0" w:color="000000"/>
              <w:right w:val="single" w:sz="6" w:space="0" w:color="000000"/>
            </w:tcBorders>
            <w:shd w:val="clear" w:color="auto" w:fill="C5D9F0"/>
          </w:tcPr>
          <w:p w:rsidR="00062678" w:rsidRPr="00DD332F" w:rsidRDefault="005D3D9E">
            <w:pPr>
              <w:spacing w:before="3"/>
              <w:ind w:left="105"/>
              <w:rPr>
                <w:rFonts w:eastAsia="Calibri"/>
              </w:rPr>
            </w:pPr>
            <w:r w:rsidRPr="00DD332F">
              <w:rPr>
                <w:rFonts w:eastAsia="Calibri"/>
                <w:b/>
                <w:spacing w:val="-1"/>
              </w:rPr>
              <w:t>D</w:t>
            </w:r>
            <w:r w:rsidRPr="00DD332F">
              <w:rPr>
                <w:rFonts w:eastAsia="Calibri"/>
                <w:b/>
              </w:rPr>
              <w:t>ay</w:t>
            </w:r>
          </w:p>
        </w:tc>
        <w:tc>
          <w:tcPr>
            <w:tcW w:w="1890" w:type="dxa"/>
            <w:tcBorders>
              <w:top w:val="single" w:sz="6" w:space="0" w:color="000000"/>
              <w:left w:val="single" w:sz="6" w:space="0" w:color="000000"/>
              <w:bottom w:val="single" w:sz="6" w:space="0" w:color="000000"/>
              <w:right w:val="single" w:sz="6" w:space="0" w:color="000000"/>
            </w:tcBorders>
            <w:shd w:val="clear" w:color="auto" w:fill="C5D9F0"/>
          </w:tcPr>
          <w:p w:rsidR="00062678" w:rsidRPr="00DD332F" w:rsidRDefault="00500B6F">
            <w:pPr>
              <w:spacing w:before="3"/>
              <w:ind w:left="105"/>
              <w:rPr>
                <w:rFonts w:eastAsia="Calibri"/>
              </w:rPr>
            </w:pPr>
            <w:r w:rsidRPr="00DD332F">
              <w:rPr>
                <w:rFonts w:eastAsia="Calibri"/>
                <w:b/>
              </w:rPr>
              <w:t>A</w:t>
            </w:r>
            <w:r w:rsidRPr="00DD332F">
              <w:rPr>
                <w:rFonts w:eastAsia="Calibri"/>
                <w:b/>
                <w:spacing w:val="1"/>
              </w:rPr>
              <w:t>ppro</w:t>
            </w:r>
            <w:r w:rsidRPr="00DD332F">
              <w:rPr>
                <w:rFonts w:eastAsia="Calibri"/>
                <w:b/>
              </w:rPr>
              <w:t>x.</w:t>
            </w:r>
            <w:r w:rsidR="005D3D9E" w:rsidRPr="00DD332F">
              <w:rPr>
                <w:rFonts w:eastAsia="Georgia"/>
                <w:b/>
                <w:spacing w:val="-15"/>
              </w:rPr>
              <w:t xml:space="preserve"> </w:t>
            </w:r>
            <w:r w:rsidR="005D3D9E" w:rsidRPr="00DD332F">
              <w:rPr>
                <w:rFonts w:eastAsia="Calibri"/>
                <w:b/>
              </w:rPr>
              <w:t>S</w:t>
            </w:r>
            <w:r w:rsidR="005D3D9E" w:rsidRPr="00DD332F">
              <w:rPr>
                <w:rFonts w:eastAsia="Calibri"/>
                <w:b/>
                <w:spacing w:val="1"/>
              </w:rPr>
              <w:t>t</w:t>
            </w:r>
            <w:r w:rsidR="005D3D9E" w:rsidRPr="00DD332F">
              <w:rPr>
                <w:rFonts w:eastAsia="Calibri"/>
                <w:b/>
              </w:rPr>
              <w:t>a</w:t>
            </w:r>
            <w:r w:rsidR="005D3D9E" w:rsidRPr="00DD332F">
              <w:rPr>
                <w:rFonts w:eastAsia="Calibri"/>
                <w:b/>
                <w:spacing w:val="1"/>
              </w:rPr>
              <w:t>r</w:t>
            </w:r>
            <w:r w:rsidR="005D3D9E" w:rsidRPr="00DD332F">
              <w:rPr>
                <w:rFonts w:eastAsia="Calibri"/>
                <w:b/>
              </w:rPr>
              <w:t>t</w:t>
            </w:r>
            <w:r w:rsidR="005D3D9E" w:rsidRPr="00DD332F">
              <w:rPr>
                <w:rFonts w:eastAsia="Georgia"/>
                <w:b/>
                <w:spacing w:val="-10"/>
              </w:rPr>
              <w:t xml:space="preserve"> </w:t>
            </w:r>
            <w:r w:rsidR="005D3D9E" w:rsidRPr="00DD332F">
              <w:rPr>
                <w:rFonts w:eastAsia="Calibri"/>
                <w:b/>
              </w:rPr>
              <w:t>T</w:t>
            </w:r>
            <w:r w:rsidR="005D3D9E" w:rsidRPr="00DD332F">
              <w:rPr>
                <w:rFonts w:eastAsia="Calibri"/>
                <w:b/>
                <w:spacing w:val="-1"/>
              </w:rPr>
              <w:t>i</w:t>
            </w:r>
            <w:r w:rsidR="005D3D9E" w:rsidRPr="00DD332F">
              <w:rPr>
                <w:rFonts w:eastAsia="Calibri"/>
                <w:b/>
                <w:spacing w:val="1"/>
              </w:rPr>
              <w:t>m</w:t>
            </w:r>
            <w:r w:rsidR="005D3D9E" w:rsidRPr="00DD332F">
              <w:rPr>
                <w:rFonts w:eastAsia="Calibri"/>
                <w:b/>
              </w:rPr>
              <w:t>e</w:t>
            </w:r>
          </w:p>
        </w:tc>
        <w:tc>
          <w:tcPr>
            <w:tcW w:w="3150" w:type="dxa"/>
            <w:tcBorders>
              <w:top w:val="single" w:sz="6" w:space="0" w:color="000000"/>
              <w:left w:val="single" w:sz="6" w:space="0" w:color="000000"/>
              <w:bottom w:val="single" w:sz="6" w:space="0" w:color="000000"/>
              <w:right w:val="single" w:sz="6" w:space="0" w:color="000000"/>
            </w:tcBorders>
            <w:shd w:val="clear" w:color="auto" w:fill="C5D9F0"/>
          </w:tcPr>
          <w:p w:rsidR="00062678" w:rsidRPr="00DD332F" w:rsidRDefault="005D3D9E">
            <w:pPr>
              <w:spacing w:before="3"/>
              <w:ind w:left="105"/>
              <w:rPr>
                <w:rFonts w:eastAsia="Calibri"/>
              </w:rPr>
            </w:pPr>
            <w:r w:rsidRPr="00DD332F">
              <w:rPr>
                <w:rFonts w:eastAsia="Calibri"/>
                <w:b/>
                <w:spacing w:val="1"/>
              </w:rPr>
              <w:t>R</w:t>
            </w:r>
            <w:r w:rsidRPr="00DD332F">
              <w:rPr>
                <w:rFonts w:eastAsia="Calibri"/>
                <w:b/>
              </w:rPr>
              <w:t>a</w:t>
            </w:r>
            <w:r w:rsidRPr="00DD332F">
              <w:rPr>
                <w:rFonts w:eastAsia="Calibri"/>
                <w:b/>
                <w:spacing w:val="1"/>
              </w:rPr>
              <w:t>c</w:t>
            </w:r>
            <w:r w:rsidRPr="00DD332F">
              <w:rPr>
                <w:rFonts w:eastAsia="Calibri"/>
                <w:b/>
              </w:rPr>
              <w:t>e</w:t>
            </w:r>
          </w:p>
        </w:tc>
      </w:tr>
      <w:tr w:rsidR="00062678" w:rsidRPr="00DD332F" w:rsidTr="00EC3422">
        <w:trPr>
          <w:trHeight w:hRule="exact" w:val="308"/>
        </w:trPr>
        <w:tc>
          <w:tcPr>
            <w:tcW w:w="3768"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3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L</w:t>
            </w:r>
            <w:r w:rsidRPr="00DD332F">
              <w:rPr>
                <w:rFonts w:eastAsia="Calibri"/>
                <w:sz w:val="18"/>
                <w:szCs w:val="18"/>
              </w:rPr>
              <w:t>a</w:t>
            </w:r>
            <w:r w:rsidRPr="00DD332F">
              <w:rPr>
                <w:rFonts w:eastAsia="Calibri"/>
                <w:spacing w:val="-1"/>
                <w:sz w:val="18"/>
                <w:szCs w:val="18"/>
              </w:rPr>
              <w:t>die</w:t>
            </w:r>
            <w:r w:rsidRPr="00DD332F">
              <w:rPr>
                <w:rFonts w:eastAsia="Calibri"/>
                <w:sz w:val="18"/>
                <w:szCs w:val="18"/>
              </w:rPr>
              <w:t>s</w:t>
            </w:r>
            <w:r w:rsidRPr="00DD332F">
              <w:rPr>
                <w:rFonts w:eastAsia="Georgia"/>
                <w:spacing w:val="-9"/>
                <w:sz w:val="18"/>
                <w:szCs w:val="18"/>
              </w:rPr>
              <w:t xml:space="preserve"> </w:t>
            </w:r>
            <w:r w:rsidRPr="00DD332F">
              <w:rPr>
                <w:rFonts w:eastAsia="Calibri"/>
                <w:sz w:val="18"/>
                <w:szCs w:val="18"/>
              </w:rPr>
              <w:t>Ma</w:t>
            </w:r>
            <w:r w:rsidRPr="00DD332F">
              <w:rPr>
                <w:rFonts w:eastAsia="Calibri"/>
                <w:spacing w:val="-1"/>
                <w:sz w:val="18"/>
                <w:szCs w:val="18"/>
              </w:rPr>
              <w:t>s</w:t>
            </w:r>
            <w:r w:rsidRPr="00DD332F">
              <w:rPr>
                <w:rFonts w:eastAsia="Calibri"/>
                <w:sz w:val="18"/>
                <w:szCs w:val="18"/>
              </w:rPr>
              <w:t>t</w:t>
            </w:r>
            <w:r w:rsidRPr="00DD332F">
              <w:rPr>
                <w:rFonts w:eastAsia="Calibri"/>
                <w:spacing w:val="-1"/>
                <w:sz w:val="18"/>
                <w:szCs w:val="18"/>
              </w:rPr>
              <w:t>e</w:t>
            </w:r>
            <w:r w:rsidRPr="00DD332F">
              <w:rPr>
                <w:rFonts w:eastAsia="Calibri"/>
                <w:sz w:val="18"/>
                <w:szCs w:val="18"/>
              </w:rPr>
              <w:t>r</w:t>
            </w:r>
            <w:r w:rsidRPr="00DD332F">
              <w:rPr>
                <w:rFonts w:eastAsia="Georgia"/>
                <w:spacing w:val="-9"/>
                <w:sz w:val="18"/>
                <w:szCs w:val="18"/>
              </w:rPr>
              <w:t xml:space="preserve"> </w:t>
            </w:r>
            <w:r w:rsidRPr="00DD332F">
              <w:rPr>
                <w:rFonts w:eastAsia="Calibri"/>
                <w:spacing w:val="1"/>
                <w:sz w:val="18"/>
                <w:szCs w:val="18"/>
              </w:rPr>
              <w:t>T</w:t>
            </w:r>
            <w:r w:rsidRPr="00DD332F">
              <w:rPr>
                <w:rFonts w:eastAsia="Calibri"/>
                <w:spacing w:val="-1"/>
                <w:sz w:val="18"/>
                <w:szCs w:val="18"/>
              </w:rPr>
              <w:t>e</w:t>
            </w:r>
            <w:r w:rsidRPr="00DD332F">
              <w:rPr>
                <w:rFonts w:eastAsia="Calibri"/>
                <w:sz w:val="18"/>
                <w:szCs w:val="18"/>
              </w:rPr>
              <w:t>am</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5D3D9E" w:rsidP="00D122F6">
            <w:pPr>
              <w:spacing w:before="36"/>
              <w:ind w:left="104"/>
              <w:rPr>
                <w:rFonts w:eastAsia="Calibri"/>
                <w:sz w:val="18"/>
                <w:szCs w:val="18"/>
              </w:rPr>
            </w:pPr>
            <w:r w:rsidRPr="00DD332F">
              <w:rPr>
                <w:rFonts w:eastAsia="Calibri"/>
                <w:sz w:val="18"/>
                <w:szCs w:val="18"/>
              </w:rPr>
              <w:t>$2</w:t>
            </w:r>
            <w:r w:rsidR="00D122F6">
              <w:rPr>
                <w:rFonts w:eastAsia="Calibri"/>
                <w:sz w:val="18"/>
                <w:szCs w:val="18"/>
              </w:rPr>
              <w:t>4</w:t>
            </w:r>
            <w:r w:rsidRPr="00DD332F">
              <w:rPr>
                <w:rFonts w:eastAsia="Calibri"/>
                <w:sz w:val="18"/>
                <w:szCs w:val="18"/>
              </w:rPr>
              <w:t>5</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36"/>
              <w:ind w:left="104"/>
              <w:rPr>
                <w:rFonts w:eastAsia="Calibri"/>
                <w:sz w:val="18"/>
                <w:szCs w:val="18"/>
              </w:rPr>
            </w:pPr>
            <w:r w:rsidRPr="00DD332F">
              <w:rPr>
                <w:rFonts w:eastAsia="Calibri"/>
                <w:spacing w:val="-1"/>
                <w:sz w:val="18"/>
                <w:szCs w:val="18"/>
              </w:rPr>
              <w:t>S</w:t>
            </w:r>
            <w:r w:rsidRPr="00DD332F">
              <w:rPr>
                <w:rFonts w:eastAsia="Calibri"/>
                <w:sz w:val="18"/>
                <w:szCs w:val="18"/>
              </w:rPr>
              <w:t>at</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36"/>
              <w:ind w:left="104"/>
              <w:rPr>
                <w:rFonts w:eastAsia="Calibri"/>
                <w:sz w:val="18"/>
                <w:szCs w:val="18"/>
              </w:rPr>
            </w:pPr>
            <w:r w:rsidRPr="00DD332F">
              <w:rPr>
                <w:rFonts w:eastAsia="Calibri"/>
                <w:sz w:val="18"/>
                <w:szCs w:val="18"/>
              </w:rPr>
              <w:t>9:00am</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36"/>
              <w:ind w:left="104"/>
              <w:rPr>
                <w:rFonts w:eastAsia="Calibri"/>
                <w:sz w:val="18"/>
                <w:szCs w:val="18"/>
              </w:rPr>
            </w:pPr>
            <w:r w:rsidRPr="00DD332F">
              <w:rPr>
                <w:rFonts w:eastAsia="Calibri"/>
                <w:spacing w:val="1"/>
                <w:sz w:val="18"/>
                <w:szCs w:val="18"/>
              </w:rPr>
              <w:t>R</w:t>
            </w:r>
            <w:r w:rsidRPr="00DD332F">
              <w:rPr>
                <w:rFonts w:eastAsia="Calibri"/>
                <w:sz w:val="18"/>
                <w:szCs w:val="18"/>
              </w:rPr>
              <w:t>a</w:t>
            </w:r>
            <w:r w:rsidRPr="00DD332F">
              <w:rPr>
                <w:rFonts w:eastAsia="Calibri"/>
                <w:spacing w:val="1"/>
                <w:sz w:val="18"/>
                <w:szCs w:val="18"/>
              </w:rPr>
              <w:t>c</w:t>
            </w:r>
            <w:r w:rsidRPr="00DD332F">
              <w:rPr>
                <w:rFonts w:eastAsia="Calibri"/>
                <w:sz w:val="18"/>
                <w:szCs w:val="18"/>
              </w:rPr>
              <w:t>e</w:t>
            </w:r>
            <w:r w:rsidRPr="00DD332F">
              <w:rPr>
                <w:rFonts w:eastAsia="Georgia"/>
                <w:spacing w:val="-8"/>
                <w:sz w:val="18"/>
                <w:szCs w:val="18"/>
              </w:rPr>
              <w:t xml:space="preserve"> </w:t>
            </w:r>
            <w:r w:rsidRPr="00DD332F">
              <w:rPr>
                <w:rFonts w:eastAsia="Calibri"/>
                <w:sz w:val="18"/>
                <w:szCs w:val="18"/>
              </w:rPr>
              <w:t>to</w:t>
            </w:r>
            <w:r w:rsidRPr="00DD332F">
              <w:rPr>
                <w:rFonts w:eastAsia="Georgia"/>
                <w:spacing w:val="-4"/>
                <w:sz w:val="18"/>
                <w:szCs w:val="18"/>
              </w:rPr>
              <w:t xml:space="preserve"> </w:t>
            </w:r>
            <w:r w:rsidRPr="00DD332F">
              <w:rPr>
                <w:rFonts w:eastAsia="Calibri"/>
                <w:sz w:val="18"/>
                <w:szCs w:val="18"/>
              </w:rPr>
              <w:t>13</w:t>
            </w:r>
            <w:r w:rsidRPr="00DD332F">
              <w:rPr>
                <w:rFonts w:eastAsia="Georgia"/>
                <w:spacing w:val="-6"/>
                <w:sz w:val="18"/>
                <w:szCs w:val="18"/>
              </w:rPr>
              <w:t xml:space="preserve"> </w:t>
            </w:r>
            <w:r w:rsidRPr="00DD332F">
              <w:rPr>
                <w:rFonts w:eastAsia="Calibri"/>
                <w:spacing w:val="1"/>
                <w:sz w:val="18"/>
                <w:szCs w:val="18"/>
              </w:rPr>
              <w:t>(</w:t>
            </w:r>
            <w:r w:rsidRPr="00DD332F">
              <w:rPr>
                <w:rFonts w:eastAsia="Calibri"/>
                <w:spacing w:val="-1"/>
                <w:sz w:val="18"/>
                <w:szCs w:val="18"/>
              </w:rPr>
              <w:t>sub</w:t>
            </w:r>
            <w:r w:rsidRPr="00DD332F">
              <w:rPr>
                <w:rFonts w:eastAsia="Calibri"/>
                <w:sz w:val="18"/>
                <w:szCs w:val="18"/>
              </w:rPr>
              <w:t>j</w:t>
            </w:r>
            <w:r w:rsidRPr="00DD332F">
              <w:rPr>
                <w:rFonts w:eastAsia="Calibri"/>
                <w:spacing w:val="-1"/>
                <w:sz w:val="18"/>
                <w:szCs w:val="18"/>
              </w:rPr>
              <w:t>e</w:t>
            </w:r>
            <w:r w:rsidRPr="00DD332F">
              <w:rPr>
                <w:rFonts w:eastAsia="Calibri"/>
                <w:spacing w:val="1"/>
                <w:sz w:val="18"/>
                <w:szCs w:val="18"/>
              </w:rPr>
              <w:t>c</w:t>
            </w:r>
            <w:r w:rsidRPr="00DD332F">
              <w:rPr>
                <w:rFonts w:eastAsia="Calibri"/>
                <w:sz w:val="18"/>
                <w:szCs w:val="18"/>
              </w:rPr>
              <w:t>t</w:t>
            </w:r>
            <w:r w:rsidRPr="00DD332F">
              <w:rPr>
                <w:rFonts w:eastAsia="Georgia"/>
                <w:spacing w:val="-8"/>
                <w:sz w:val="18"/>
                <w:szCs w:val="18"/>
              </w:rPr>
              <w:t xml:space="preserve"> </w:t>
            </w:r>
            <w:r w:rsidRPr="00DD332F">
              <w:rPr>
                <w:rFonts w:eastAsia="Calibri"/>
                <w:sz w:val="18"/>
                <w:szCs w:val="18"/>
              </w:rPr>
              <w:t>to</w:t>
            </w:r>
            <w:r w:rsidRPr="00DD332F">
              <w:rPr>
                <w:rFonts w:eastAsia="Georgia"/>
                <w:spacing w:val="-4"/>
                <w:sz w:val="18"/>
                <w:szCs w:val="18"/>
              </w:rPr>
              <w:t xml:space="preserve"> </w:t>
            </w:r>
            <w:r w:rsidRPr="00DD332F">
              <w:rPr>
                <w:rFonts w:eastAsia="Calibri"/>
                <w:spacing w:val="1"/>
                <w:sz w:val="18"/>
                <w:szCs w:val="18"/>
              </w:rPr>
              <w:t>c</w:t>
            </w:r>
            <w:r w:rsidRPr="00DD332F">
              <w:rPr>
                <w:rFonts w:eastAsia="Calibri"/>
                <w:spacing w:val="-1"/>
                <w:sz w:val="18"/>
                <w:szCs w:val="18"/>
              </w:rPr>
              <w:t>h</w:t>
            </w:r>
            <w:r w:rsidRPr="00DD332F">
              <w:rPr>
                <w:rFonts w:eastAsia="Calibri"/>
                <w:sz w:val="18"/>
                <w:szCs w:val="18"/>
              </w:rPr>
              <w:t>a</w:t>
            </w:r>
            <w:r w:rsidRPr="00DD332F">
              <w:rPr>
                <w:rFonts w:eastAsia="Calibri"/>
                <w:spacing w:val="-1"/>
                <w:sz w:val="18"/>
                <w:szCs w:val="18"/>
              </w:rPr>
              <w:t>nge</w:t>
            </w:r>
            <w:r w:rsidRPr="00DD332F">
              <w:rPr>
                <w:rFonts w:eastAsia="Calibri"/>
                <w:sz w:val="18"/>
                <w:szCs w:val="18"/>
              </w:rPr>
              <w:t>)</w:t>
            </w:r>
          </w:p>
        </w:tc>
      </w:tr>
      <w:tr w:rsidR="00062678" w:rsidRPr="00DD332F" w:rsidTr="00EC3422">
        <w:trPr>
          <w:trHeight w:hRule="exact" w:val="300"/>
        </w:trPr>
        <w:tc>
          <w:tcPr>
            <w:tcW w:w="3768"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L</w:t>
            </w:r>
            <w:r w:rsidRPr="00DD332F">
              <w:rPr>
                <w:rFonts w:eastAsia="Calibri"/>
                <w:sz w:val="18"/>
                <w:szCs w:val="18"/>
              </w:rPr>
              <w:t>a</w:t>
            </w:r>
            <w:r w:rsidRPr="00DD332F">
              <w:rPr>
                <w:rFonts w:eastAsia="Calibri"/>
                <w:spacing w:val="-1"/>
                <w:sz w:val="18"/>
                <w:szCs w:val="18"/>
              </w:rPr>
              <w:t>die</w:t>
            </w:r>
            <w:r w:rsidRPr="00DD332F">
              <w:rPr>
                <w:rFonts w:eastAsia="Calibri"/>
                <w:sz w:val="18"/>
                <w:szCs w:val="18"/>
              </w:rPr>
              <w:t>s</w:t>
            </w:r>
            <w:r w:rsidRPr="00DD332F">
              <w:rPr>
                <w:rFonts w:eastAsia="Georgia"/>
                <w:spacing w:val="-9"/>
                <w:sz w:val="18"/>
                <w:szCs w:val="18"/>
              </w:rPr>
              <w:t xml:space="preserve"> </w:t>
            </w:r>
            <w:r w:rsidRPr="00DD332F">
              <w:rPr>
                <w:rFonts w:eastAsia="Calibri"/>
                <w:sz w:val="18"/>
                <w:szCs w:val="18"/>
              </w:rPr>
              <w:t>I</w:t>
            </w:r>
            <w:r w:rsidRPr="00DD332F">
              <w:rPr>
                <w:rFonts w:eastAsia="Calibri"/>
                <w:spacing w:val="2"/>
                <w:sz w:val="18"/>
                <w:szCs w:val="18"/>
              </w:rPr>
              <w:t>n</w:t>
            </w:r>
            <w:r w:rsidRPr="00DD332F">
              <w:rPr>
                <w:rFonts w:eastAsia="Calibri"/>
                <w:sz w:val="18"/>
                <w:szCs w:val="18"/>
              </w:rPr>
              <w:t>t</w:t>
            </w:r>
            <w:r w:rsidRPr="00DD332F">
              <w:rPr>
                <w:rFonts w:eastAsia="Calibri"/>
                <w:spacing w:val="-1"/>
                <w:sz w:val="18"/>
                <w:szCs w:val="18"/>
              </w:rPr>
              <w:t>e</w:t>
            </w:r>
            <w:r w:rsidRPr="00DD332F">
              <w:rPr>
                <w:rFonts w:eastAsia="Calibri"/>
                <w:sz w:val="18"/>
                <w:szCs w:val="18"/>
              </w:rPr>
              <w:t>rm</w:t>
            </w:r>
            <w:r w:rsidRPr="00DD332F">
              <w:rPr>
                <w:rFonts w:eastAsia="Calibri"/>
                <w:spacing w:val="-1"/>
                <w:sz w:val="18"/>
                <w:szCs w:val="18"/>
              </w:rPr>
              <w:t>ed</w:t>
            </w:r>
            <w:r w:rsidRPr="00DD332F">
              <w:rPr>
                <w:rFonts w:eastAsia="Calibri"/>
                <w:sz w:val="18"/>
                <w:szCs w:val="18"/>
              </w:rPr>
              <w:t>ia</w:t>
            </w:r>
            <w:r w:rsidRPr="00DD332F">
              <w:rPr>
                <w:rFonts w:eastAsia="Calibri"/>
                <w:spacing w:val="2"/>
                <w:sz w:val="18"/>
                <w:szCs w:val="18"/>
              </w:rPr>
              <w:t>t</w:t>
            </w:r>
            <w:r w:rsidRPr="00DD332F">
              <w:rPr>
                <w:rFonts w:eastAsia="Calibri"/>
                <w:sz w:val="18"/>
                <w:szCs w:val="18"/>
              </w:rPr>
              <w:t>e</w:t>
            </w:r>
            <w:r w:rsidRPr="00DD332F">
              <w:rPr>
                <w:rFonts w:eastAsia="Georgia"/>
                <w:spacing w:val="-12"/>
                <w:sz w:val="18"/>
                <w:szCs w:val="18"/>
              </w:rPr>
              <w:t xml:space="preserve"> </w:t>
            </w:r>
            <w:r w:rsidRPr="00DD332F">
              <w:rPr>
                <w:rFonts w:eastAsia="Calibri"/>
                <w:spacing w:val="2"/>
                <w:sz w:val="18"/>
                <w:szCs w:val="18"/>
              </w:rPr>
              <w:t>t</w:t>
            </w:r>
            <w:r w:rsidRPr="00DD332F">
              <w:rPr>
                <w:rFonts w:eastAsia="Calibri"/>
                <w:spacing w:val="-1"/>
                <w:sz w:val="18"/>
                <w:szCs w:val="18"/>
              </w:rPr>
              <w:t>e</w:t>
            </w:r>
            <w:r w:rsidRPr="00DD332F">
              <w:rPr>
                <w:rFonts w:eastAsia="Calibri"/>
                <w:sz w:val="18"/>
                <w:szCs w:val="18"/>
              </w:rPr>
              <w:t>am</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5D3D9E" w:rsidP="00D122F6">
            <w:pPr>
              <w:spacing w:before="26"/>
              <w:ind w:left="104"/>
              <w:rPr>
                <w:rFonts w:eastAsia="Calibri"/>
                <w:sz w:val="18"/>
                <w:szCs w:val="18"/>
              </w:rPr>
            </w:pPr>
            <w:r w:rsidRPr="00DD332F">
              <w:rPr>
                <w:rFonts w:eastAsia="Calibri"/>
                <w:sz w:val="18"/>
                <w:szCs w:val="18"/>
              </w:rPr>
              <w:t>$1</w:t>
            </w:r>
            <w:r w:rsidR="00D122F6">
              <w:rPr>
                <w:rFonts w:eastAsia="Calibri"/>
                <w:sz w:val="18"/>
                <w:szCs w:val="18"/>
              </w:rPr>
              <w:t>9</w:t>
            </w:r>
            <w:r w:rsidRPr="00DD332F">
              <w:rPr>
                <w:rFonts w:eastAsia="Calibri"/>
                <w:sz w:val="18"/>
                <w:szCs w:val="18"/>
              </w:rPr>
              <w:t>5</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4"/>
              <w:rPr>
                <w:rFonts w:eastAsia="Calibri"/>
                <w:sz w:val="18"/>
                <w:szCs w:val="18"/>
              </w:rPr>
            </w:pPr>
            <w:r w:rsidRPr="00DD332F">
              <w:rPr>
                <w:rFonts w:eastAsia="Calibri"/>
                <w:spacing w:val="-1"/>
                <w:sz w:val="18"/>
                <w:szCs w:val="18"/>
              </w:rPr>
              <w:t>S</w:t>
            </w:r>
            <w:r w:rsidRPr="00DD332F">
              <w:rPr>
                <w:rFonts w:eastAsia="Calibri"/>
                <w:sz w:val="18"/>
                <w:szCs w:val="18"/>
              </w:rPr>
              <w:t>at</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4"/>
              <w:rPr>
                <w:rFonts w:eastAsia="Calibri"/>
                <w:sz w:val="18"/>
                <w:szCs w:val="18"/>
              </w:rPr>
            </w:pPr>
            <w:r w:rsidRPr="00DD332F">
              <w:rPr>
                <w:rFonts w:eastAsia="Calibri"/>
                <w:sz w:val="18"/>
                <w:szCs w:val="18"/>
              </w:rPr>
              <w:t>9:00am</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5D3D9E" w:rsidP="0045188D">
            <w:pPr>
              <w:spacing w:before="26"/>
              <w:ind w:left="104"/>
              <w:rPr>
                <w:rFonts w:eastAsia="Calibri"/>
                <w:sz w:val="18"/>
                <w:szCs w:val="18"/>
              </w:rPr>
            </w:pPr>
            <w:r w:rsidRPr="00DD332F">
              <w:rPr>
                <w:rFonts w:eastAsia="Calibri"/>
                <w:spacing w:val="1"/>
                <w:sz w:val="18"/>
                <w:szCs w:val="18"/>
              </w:rPr>
              <w:t>R</w:t>
            </w:r>
            <w:r w:rsidRPr="00DD332F">
              <w:rPr>
                <w:rFonts w:eastAsia="Calibri"/>
                <w:sz w:val="18"/>
                <w:szCs w:val="18"/>
              </w:rPr>
              <w:t>a</w:t>
            </w:r>
            <w:r w:rsidRPr="00DD332F">
              <w:rPr>
                <w:rFonts w:eastAsia="Calibri"/>
                <w:spacing w:val="1"/>
                <w:sz w:val="18"/>
                <w:szCs w:val="18"/>
              </w:rPr>
              <w:t>c</w:t>
            </w:r>
            <w:r w:rsidRPr="00DD332F">
              <w:rPr>
                <w:rFonts w:eastAsia="Calibri"/>
                <w:sz w:val="18"/>
                <w:szCs w:val="18"/>
              </w:rPr>
              <w:t>e</w:t>
            </w:r>
            <w:r w:rsidRPr="00DD332F">
              <w:rPr>
                <w:rFonts w:eastAsia="Georgia"/>
                <w:spacing w:val="-8"/>
                <w:sz w:val="18"/>
                <w:szCs w:val="18"/>
              </w:rPr>
              <w:t xml:space="preserve"> </w:t>
            </w:r>
            <w:r w:rsidRPr="00DD332F">
              <w:rPr>
                <w:rFonts w:eastAsia="Calibri"/>
                <w:sz w:val="18"/>
                <w:szCs w:val="18"/>
              </w:rPr>
              <w:t>to</w:t>
            </w:r>
            <w:r w:rsidRPr="00DD332F">
              <w:rPr>
                <w:rFonts w:eastAsia="Georgia"/>
                <w:spacing w:val="-4"/>
                <w:sz w:val="18"/>
                <w:szCs w:val="18"/>
              </w:rPr>
              <w:t xml:space="preserve"> </w:t>
            </w:r>
            <w:r w:rsidR="0045188D">
              <w:rPr>
                <w:rFonts w:eastAsia="Georgia"/>
                <w:spacing w:val="-4"/>
                <w:sz w:val="18"/>
                <w:szCs w:val="18"/>
              </w:rPr>
              <w:t xml:space="preserve">11 </w:t>
            </w:r>
            <w:r w:rsidRPr="00DD332F">
              <w:rPr>
                <w:rFonts w:eastAsia="Calibri"/>
                <w:spacing w:val="1"/>
                <w:sz w:val="18"/>
                <w:szCs w:val="18"/>
              </w:rPr>
              <w:t>(</w:t>
            </w:r>
            <w:r w:rsidRPr="00DD332F">
              <w:rPr>
                <w:rFonts w:eastAsia="Calibri"/>
                <w:spacing w:val="-1"/>
                <w:sz w:val="18"/>
                <w:szCs w:val="18"/>
              </w:rPr>
              <w:t>sub</w:t>
            </w:r>
            <w:r w:rsidRPr="00DD332F">
              <w:rPr>
                <w:rFonts w:eastAsia="Calibri"/>
                <w:sz w:val="18"/>
                <w:szCs w:val="18"/>
              </w:rPr>
              <w:t>j</w:t>
            </w:r>
            <w:r w:rsidRPr="00DD332F">
              <w:rPr>
                <w:rFonts w:eastAsia="Calibri"/>
                <w:spacing w:val="-1"/>
                <w:sz w:val="18"/>
                <w:szCs w:val="18"/>
              </w:rPr>
              <w:t>e</w:t>
            </w:r>
            <w:r w:rsidRPr="00DD332F">
              <w:rPr>
                <w:rFonts w:eastAsia="Calibri"/>
                <w:spacing w:val="1"/>
                <w:sz w:val="18"/>
                <w:szCs w:val="18"/>
              </w:rPr>
              <w:t>c</w:t>
            </w:r>
            <w:r w:rsidRPr="00DD332F">
              <w:rPr>
                <w:rFonts w:eastAsia="Calibri"/>
                <w:sz w:val="18"/>
                <w:szCs w:val="18"/>
              </w:rPr>
              <w:t>t</w:t>
            </w:r>
            <w:r w:rsidRPr="00DD332F">
              <w:rPr>
                <w:rFonts w:eastAsia="Georgia"/>
                <w:spacing w:val="-8"/>
                <w:sz w:val="18"/>
                <w:szCs w:val="18"/>
              </w:rPr>
              <w:t xml:space="preserve"> </w:t>
            </w:r>
            <w:r w:rsidRPr="00DD332F">
              <w:rPr>
                <w:rFonts w:eastAsia="Calibri"/>
                <w:sz w:val="18"/>
                <w:szCs w:val="18"/>
              </w:rPr>
              <w:t>to</w:t>
            </w:r>
            <w:r w:rsidRPr="00DD332F">
              <w:rPr>
                <w:rFonts w:eastAsia="Georgia"/>
                <w:spacing w:val="-4"/>
                <w:sz w:val="18"/>
                <w:szCs w:val="18"/>
              </w:rPr>
              <w:t xml:space="preserve"> </w:t>
            </w:r>
            <w:r w:rsidRPr="00DD332F">
              <w:rPr>
                <w:rFonts w:eastAsia="Calibri"/>
                <w:spacing w:val="1"/>
                <w:sz w:val="18"/>
                <w:szCs w:val="18"/>
              </w:rPr>
              <w:t>c</w:t>
            </w:r>
            <w:r w:rsidRPr="00DD332F">
              <w:rPr>
                <w:rFonts w:eastAsia="Calibri"/>
                <w:spacing w:val="-1"/>
                <w:sz w:val="18"/>
                <w:szCs w:val="18"/>
              </w:rPr>
              <w:t>h</w:t>
            </w:r>
            <w:r w:rsidRPr="00DD332F">
              <w:rPr>
                <w:rFonts w:eastAsia="Calibri"/>
                <w:sz w:val="18"/>
                <w:szCs w:val="18"/>
              </w:rPr>
              <w:t>a</w:t>
            </w:r>
            <w:r w:rsidRPr="00DD332F">
              <w:rPr>
                <w:rFonts w:eastAsia="Calibri"/>
                <w:spacing w:val="-1"/>
                <w:sz w:val="18"/>
                <w:szCs w:val="18"/>
              </w:rPr>
              <w:t>nge</w:t>
            </w:r>
            <w:r w:rsidRPr="00DD332F">
              <w:rPr>
                <w:rFonts w:eastAsia="Calibri"/>
                <w:sz w:val="18"/>
                <w:szCs w:val="18"/>
              </w:rPr>
              <w:t>)</w:t>
            </w:r>
          </w:p>
        </w:tc>
      </w:tr>
      <w:tr w:rsidR="00062678" w:rsidRPr="00DD332F" w:rsidTr="00EC3422">
        <w:trPr>
          <w:trHeight w:hRule="exact" w:val="298"/>
        </w:trPr>
        <w:tc>
          <w:tcPr>
            <w:tcW w:w="3768"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L</w:t>
            </w:r>
            <w:r w:rsidRPr="00DD332F">
              <w:rPr>
                <w:rFonts w:eastAsia="Calibri"/>
                <w:sz w:val="18"/>
                <w:szCs w:val="18"/>
              </w:rPr>
              <w:t>a</w:t>
            </w:r>
            <w:r w:rsidRPr="00DD332F">
              <w:rPr>
                <w:rFonts w:eastAsia="Calibri"/>
                <w:spacing w:val="-1"/>
                <w:sz w:val="18"/>
                <w:szCs w:val="18"/>
              </w:rPr>
              <w:t>die</w:t>
            </w:r>
            <w:r w:rsidRPr="00DD332F">
              <w:rPr>
                <w:rFonts w:eastAsia="Calibri"/>
                <w:sz w:val="18"/>
                <w:szCs w:val="18"/>
              </w:rPr>
              <w:t>s</w:t>
            </w:r>
            <w:r w:rsidRPr="00DD332F">
              <w:rPr>
                <w:rFonts w:eastAsia="Georgia"/>
                <w:spacing w:val="-9"/>
                <w:sz w:val="18"/>
                <w:szCs w:val="18"/>
              </w:rPr>
              <w:t xml:space="preserve"> </w:t>
            </w:r>
            <w:r w:rsidRPr="00DD332F">
              <w:rPr>
                <w:rFonts w:eastAsia="Calibri"/>
                <w:spacing w:val="1"/>
                <w:sz w:val="18"/>
                <w:szCs w:val="18"/>
              </w:rPr>
              <w:t>O</w:t>
            </w:r>
            <w:r w:rsidRPr="00DD332F">
              <w:rPr>
                <w:rFonts w:eastAsia="Calibri"/>
                <w:spacing w:val="-1"/>
                <w:sz w:val="18"/>
                <w:szCs w:val="18"/>
              </w:rPr>
              <w:t>p</w:t>
            </w:r>
            <w:r w:rsidRPr="00DD332F">
              <w:rPr>
                <w:rFonts w:eastAsia="Calibri"/>
                <w:spacing w:val="2"/>
                <w:sz w:val="18"/>
                <w:szCs w:val="18"/>
              </w:rPr>
              <w:t>e</w:t>
            </w:r>
            <w:r w:rsidRPr="00DD332F">
              <w:rPr>
                <w:rFonts w:eastAsia="Calibri"/>
                <w:sz w:val="18"/>
                <w:szCs w:val="18"/>
              </w:rPr>
              <w:t>n</w:t>
            </w:r>
            <w:r w:rsidRPr="00DD332F">
              <w:rPr>
                <w:rFonts w:eastAsia="Georgia"/>
                <w:spacing w:val="-9"/>
                <w:sz w:val="18"/>
                <w:szCs w:val="18"/>
              </w:rPr>
              <w:t xml:space="preserve"> </w:t>
            </w:r>
            <w:r w:rsidRPr="00DD332F">
              <w:rPr>
                <w:rFonts w:eastAsia="Calibri"/>
                <w:sz w:val="18"/>
                <w:szCs w:val="18"/>
              </w:rPr>
              <w:t>t</w:t>
            </w:r>
            <w:r w:rsidRPr="00DD332F">
              <w:rPr>
                <w:rFonts w:eastAsia="Calibri"/>
                <w:spacing w:val="-1"/>
                <w:sz w:val="18"/>
                <w:szCs w:val="18"/>
              </w:rPr>
              <w:t>e</w:t>
            </w:r>
            <w:r w:rsidRPr="00DD332F">
              <w:rPr>
                <w:rFonts w:eastAsia="Calibri"/>
                <w:sz w:val="18"/>
                <w:szCs w:val="18"/>
              </w:rPr>
              <w:t>am</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5D3D9E" w:rsidP="00D122F6">
            <w:pPr>
              <w:spacing w:before="26"/>
              <w:ind w:left="104"/>
              <w:rPr>
                <w:rFonts w:eastAsia="Calibri"/>
                <w:sz w:val="18"/>
                <w:szCs w:val="18"/>
              </w:rPr>
            </w:pPr>
            <w:r w:rsidRPr="00DD332F">
              <w:rPr>
                <w:rFonts w:eastAsia="Calibri"/>
                <w:sz w:val="18"/>
                <w:szCs w:val="18"/>
              </w:rPr>
              <w:t>$1</w:t>
            </w:r>
            <w:r w:rsidR="00D122F6">
              <w:rPr>
                <w:rFonts w:eastAsia="Calibri"/>
                <w:sz w:val="18"/>
                <w:szCs w:val="18"/>
              </w:rPr>
              <w:t>7</w:t>
            </w:r>
            <w:r w:rsidRPr="00DD332F">
              <w:rPr>
                <w:rFonts w:eastAsia="Calibri"/>
                <w:sz w:val="18"/>
                <w:szCs w:val="18"/>
              </w:rPr>
              <w:t>0</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4"/>
              <w:rPr>
                <w:rFonts w:eastAsia="Calibri"/>
                <w:sz w:val="18"/>
                <w:szCs w:val="18"/>
              </w:rPr>
            </w:pPr>
            <w:r w:rsidRPr="00DD332F">
              <w:rPr>
                <w:rFonts w:eastAsia="Calibri"/>
                <w:spacing w:val="-1"/>
                <w:sz w:val="18"/>
                <w:szCs w:val="18"/>
              </w:rPr>
              <w:t>S</w:t>
            </w:r>
            <w:r w:rsidRPr="00DD332F">
              <w:rPr>
                <w:rFonts w:eastAsia="Calibri"/>
                <w:sz w:val="18"/>
                <w:szCs w:val="18"/>
              </w:rPr>
              <w:t>at</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4"/>
              <w:rPr>
                <w:rFonts w:eastAsia="Calibri"/>
                <w:sz w:val="18"/>
                <w:szCs w:val="18"/>
              </w:rPr>
            </w:pPr>
            <w:r w:rsidRPr="00DD332F">
              <w:rPr>
                <w:rFonts w:eastAsia="Calibri"/>
                <w:sz w:val="18"/>
                <w:szCs w:val="18"/>
              </w:rPr>
              <w:t>9:00am</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4"/>
              <w:rPr>
                <w:rFonts w:eastAsia="Calibri"/>
                <w:sz w:val="18"/>
                <w:szCs w:val="18"/>
              </w:rPr>
            </w:pPr>
            <w:r w:rsidRPr="00DD332F">
              <w:rPr>
                <w:rFonts w:eastAsia="Calibri"/>
                <w:spacing w:val="1"/>
                <w:sz w:val="18"/>
                <w:szCs w:val="18"/>
              </w:rPr>
              <w:t>R</w:t>
            </w:r>
            <w:r w:rsidRPr="00DD332F">
              <w:rPr>
                <w:rFonts w:eastAsia="Calibri"/>
                <w:sz w:val="18"/>
                <w:szCs w:val="18"/>
              </w:rPr>
              <w:t>a</w:t>
            </w:r>
            <w:r w:rsidRPr="00DD332F">
              <w:rPr>
                <w:rFonts w:eastAsia="Calibri"/>
                <w:spacing w:val="1"/>
                <w:sz w:val="18"/>
                <w:szCs w:val="18"/>
              </w:rPr>
              <w:t>c</w:t>
            </w:r>
            <w:r w:rsidRPr="00DD332F">
              <w:rPr>
                <w:rFonts w:eastAsia="Calibri"/>
                <w:sz w:val="18"/>
                <w:szCs w:val="18"/>
              </w:rPr>
              <w:t>e</w:t>
            </w:r>
            <w:r w:rsidRPr="00DD332F">
              <w:rPr>
                <w:rFonts w:eastAsia="Georgia"/>
                <w:spacing w:val="-8"/>
                <w:sz w:val="18"/>
                <w:szCs w:val="18"/>
              </w:rPr>
              <w:t xml:space="preserve"> </w:t>
            </w:r>
            <w:r w:rsidRPr="00DD332F">
              <w:rPr>
                <w:rFonts w:eastAsia="Calibri"/>
                <w:sz w:val="18"/>
                <w:szCs w:val="18"/>
              </w:rPr>
              <w:t>to</w:t>
            </w:r>
            <w:r w:rsidRPr="00DD332F">
              <w:rPr>
                <w:rFonts w:eastAsia="Georgia"/>
                <w:spacing w:val="-4"/>
                <w:sz w:val="18"/>
                <w:szCs w:val="18"/>
              </w:rPr>
              <w:t xml:space="preserve"> </w:t>
            </w:r>
            <w:r w:rsidRPr="00DD332F">
              <w:rPr>
                <w:rFonts w:eastAsia="Calibri"/>
                <w:sz w:val="18"/>
                <w:szCs w:val="18"/>
              </w:rPr>
              <w:t>9</w:t>
            </w:r>
          </w:p>
        </w:tc>
      </w:tr>
      <w:tr w:rsidR="00062678" w:rsidRPr="00DD332F" w:rsidTr="00EC3422">
        <w:trPr>
          <w:trHeight w:hRule="exact" w:val="300"/>
        </w:trPr>
        <w:tc>
          <w:tcPr>
            <w:tcW w:w="3768"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L</w:t>
            </w:r>
            <w:r w:rsidRPr="00DD332F">
              <w:rPr>
                <w:rFonts w:eastAsia="Calibri"/>
                <w:sz w:val="18"/>
                <w:szCs w:val="18"/>
              </w:rPr>
              <w:t>a</w:t>
            </w:r>
            <w:r w:rsidRPr="00DD332F">
              <w:rPr>
                <w:rFonts w:eastAsia="Calibri"/>
                <w:spacing w:val="-1"/>
                <w:sz w:val="18"/>
                <w:szCs w:val="18"/>
              </w:rPr>
              <w:t>die</w:t>
            </w:r>
            <w:r w:rsidRPr="00DD332F">
              <w:rPr>
                <w:rFonts w:eastAsia="Calibri"/>
                <w:sz w:val="18"/>
                <w:szCs w:val="18"/>
              </w:rPr>
              <w:t>s</w:t>
            </w:r>
            <w:r w:rsidRPr="00DD332F">
              <w:rPr>
                <w:rFonts w:eastAsia="Georgia"/>
                <w:spacing w:val="-9"/>
                <w:sz w:val="18"/>
                <w:szCs w:val="18"/>
              </w:rPr>
              <w:t xml:space="preserve"> </w:t>
            </w:r>
            <w:r w:rsidRPr="00DD332F">
              <w:rPr>
                <w:rFonts w:eastAsia="Calibri"/>
                <w:sz w:val="18"/>
                <w:szCs w:val="18"/>
              </w:rPr>
              <w:t>I</w:t>
            </w:r>
            <w:r w:rsidRPr="00DD332F">
              <w:rPr>
                <w:rFonts w:eastAsia="Calibri"/>
                <w:spacing w:val="2"/>
                <w:sz w:val="18"/>
                <w:szCs w:val="18"/>
              </w:rPr>
              <w:t>n</w:t>
            </w:r>
            <w:r w:rsidRPr="00DD332F">
              <w:rPr>
                <w:rFonts w:eastAsia="Calibri"/>
                <w:sz w:val="18"/>
                <w:szCs w:val="18"/>
              </w:rPr>
              <w:t>t</w:t>
            </w:r>
            <w:r w:rsidRPr="00DD332F">
              <w:rPr>
                <w:rFonts w:eastAsia="Calibri"/>
                <w:spacing w:val="-1"/>
                <w:sz w:val="18"/>
                <w:szCs w:val="18"/>
              </w:rPr>
              <w:t>e</w:t>
            </w:r>
            <w:r w:rsidRPr="00DD332F">
              <w:rPr>
                <w:rFonts w:eastAsia="Calibri"/>
                <w:sz w:val="18"/>
                <w:szCs w:val="18"/>
              </w:rPr>
              <w:t>rm</w:t>
            </w:r>
            <w:r w:rsidRPr="00DD332F">
              <w:rPr>
                <w:rFonts w:eastAsia="Calibri"/>
                <w:spacing w:val="-1"/>
                <w:sz w:val="18"/>
                <w:szCs w:val="18"/>
              </w:rPr>
              <w:t>ed</w:t>
            </w:r>
            <w:r w:rsidRPr="00DD332F">
              <w:rPr>
                <w:rFonts w:eastAsia="Calibri"/>
                <w:sz w:val="18"/>
                <w:szCs w:val="18"/>
              </w:rPr>
              <w:t>ia</w:t>
            </w:r>
            <w:r w:rsidRPr="00DD332F">
              <w:rPr>
                <w:rFonts w:eastAsia="Calibri"/>
                <w:spacing w:val="2"/>
                <w:sz w:val="18"/>
                <w:szCs w:val="18"/>
              </w:rPr>
              <w:t>t</w:t>
            </w:r>
            <w:r w:rsidRPr="00DD332F">
              <w:rPr>
                <w:rFonts w:eastAsia="Calibri"/>
                <w:sz w:val="18"/>
                <w:szCs w:val="18"/>
              </w:rPr>
              <w:t>e</w:t>
            </w:r>
            <w:r w:rsidRPr="00DD332F">
              <w:rPr>
                <w:rFonts w:eastAsia="Georgia"/>
                <w:spacing w:val="-12"/>
                <w:sz w:val="18"/>
                <w:szCs w:val="18"/>
              </w:rPr>
              <w:t xml:space="preserve"> </w:t>
            </w:r>
            <w:r w:rsidRPr="00DD332F">
              <w:rPr>
                <w:rFonts w:eastAsia="Calibri"/>
                <w:spacing w:val="2"/>
                <w:sz w:val="18"/>
                <w:szCs w:val="18"/>
              </w:rPr>
              <w:t>t</w:t>
            </w:r>
            <w:r w:rsidRPr="00DD332F">
              <w:rPr>
                <w:rFonts w:eastAsia="Calibri"/>
                <w:spacing w:val="-1"/>
                <w:sz w:val="18"/>
                <w:szCs w:val="18"/>
              </w:rPr>
              <w:t>e</w:t>
            </w:r>
            <w:r w:rsidRPr="00DD332F">
              <w:rPr>
                <w:rFonts w:eastAsia="Calibri"/>
                <w:sz w:val="18"/>
                <w:szCs w:val="18"/>
              </w:rPr>
              <w:t>am</w:t>
            </w:r>
            <w:r w:rsidRPr="00DD332F">
              <w:rPr>
                <w:rFonts w:eastAsia="Georgia"/>
                <w:spacing w:val="-4"/>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z w:val="18"/>
                <w:szCs w:val="18"/>
              </w:rPr>
              <w:t>2</w:t>
            </w:r>
            <w:r w:rsidRPr="00DD332F">
              <w:rPr>
                <w:rFonts w:eastAsia="Calibri"/>
                <w:spacing w:val="-1"/>
                <w:position w:val="5"/>
                <w:sz w:val="12"/>
                <w:szCs w:val="12"/>
              </w:rPr>
              <w:t>n</w:t>
            </w:r>
            <w:r w:rsidRPr="00DD332F">
              <w:rPr>
                <w:rFonts w:eastAsia="Calibri"/>
                <w:position w:val="5"/>
                <w:sz w:val="12"/>
                <w:szCs w:val="12"/>
              </w:rPr>
              <w:t>d</w:t>
            </w:r>
            <w:r w:rsidRPr="00DD332F">
              <w:rPr>
                <w:rFonts w:eastAsia="Georgia"/>
                <w:spacing w:val="6"/>
                <w:position w:val="5"/>
                <w:sz w:val="12"/>
                <w:szCs w:val="12"/>
              </w:rPr>
              <w:t xml:space="preserve"> </w:t>
            </w:r>
            <w:r w:rsidRPr="00DD332F">
              <w:rPr>
                <w:rFonts w:eastAsia="Calibri"/>
                <w:spacing w:val="1"/>
                <w:sz w:val="18"/>
                <w:szCs w:val="18"/>
              </w:rPr>
              <w:t>c</w:t>
            </w:r>
            <w:r w:rsidRPr="00DD332F">
              <w:rPr>
                <w:rFonts w:eastAsia="Calibri"/>
                <w:spacing w:val="-1"/>
                <w:sz w:val="18"/>
                <w:szCs w:val="18"/>
              </w:rPr>
              <w:t>h</w:t>
            </w:r>
            <w:r w:rsidRPr="00DD332F">
              <w:rPr>
                <w:rFonts w:eastAsia="Calibri"/>
                <w:sz w:val="18"/>
                <w:szCs w:val="18"/>
              </w:rPr>
              <w:t>a</w:t>
            </w:r>
            <w:r w:rsidRPr="00DD332F">
              <w:rPr>
                <w:rFonts w:eastAsia="Calibri"/>
                <w:spacing w:val="-1"/>
                <w:sz w:val="18"/>
                <w:szCs w:val="18"/>
              </w:rPr>
              <w:t>n</w:t>
            </w:r>
            <w:r w:rsidRPr="00DD332F">
              <w:rPr>
                <w:rFonts w:eastAsia="Calibri"/>
                <w:spacing w:val="1"/>
                <w:sz w:val="18"/>
                <w:szCs w:val="18"/>
              </w:rPr>
              <w:t>c</w:t>
            </w:r>
            <w:r w:rsidRPr="00DD332F">
              <w:rPr>
                <w:rFonts w:eastAsia="Calibri"/>
                <w:sz w:val="18"/>
                <w:szCs w:val="18"/>
              </w:rPr>
              <w:t>e</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$50</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pacing w:val="-1"/>
                <w:sz w:val="18"/>
                <w:szCs w:val="18"/>
              </w:rPr>
              <w:t>S</w:t>
            </w:r>
            <w:r w:rsidRPr="00DD332F">
              <w:rPr>
                <w:rFonts w:eastAsia="Calibri"/>
                <w:sz w:val="18"/>
                <w:szCs w:val="18"/>
              </w:rPr>
              <w:t>at</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4"/>
              <w:rPr>
                <w:rFonts w:eastAsia="Calibri"/>
                <w:sz w:val="18"/>
                <w:szCs w:val="18"/>
              </w:rPr>
            </w:pPr>
            <w:r w:rsidRPr="00DD332F">
              <w:rPr>
                <w:rFonts w:eastAsia="Calibri"/>
                <w:sz w:val="18"/>
                <w:szCs w:val="18"/>
              </w:rPr>
              <w:t>6:00</w:t>
            </w:r>
            <w:r w:rsidRPr="00DD332F">
              <w:rPr>
                <w:rFonts w:eastAsia="Calibri"/>
                <w:spacing w:val="-1"/>
                <w:sz w:val="18"/>
                <w:szCs w:val="18"/>
              </w:rPr>
              <w:t>p</w:t>
            </w:r>
            <w:r w:rsidRPr="00DD332F">
              <w:rPr>
                <w:rFonts w:eastAsia="Calibri"/>
                <w:sz w:val="18"/>
                <w:szCs w:val="18"/>
              </w:rPr>
              <w:t>m</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4"/>
              <w:rPr>
                <w:rFonts w:eastAsia="Calibri"/>
                <w:sz w:val="18"/>
                <w:szCs w:val="18"/>
              </w:rPr>
            </w:pPr>
            <w:r w:rsidRPr="00DD332F">
              <w:rPr>
                <w:rFonts w:eastAsia="Calibri"/>
                <w:spacing w:val="-1"/>
                <w:sz w:val="18"/>
                <w:szCs w:val="18"/>
              </w:rPr>
              <w:t>F</w:t>
            </w:r>
            <w:r w:rsidRPr="00DD332F">
              <w:rPr>
                <w:rFonts w:eastAsia="Calibri"/>
                <w:sz w:val="18"/>
                <w:szCs w:val="18"/>
              </w:rPr>
              <w:t>ir</w:t>
            </w:r>
            <w:r w:rsidRPr="00DD332F">
              <w:rPr>
                <w:rFonts w:eastAsia="Calibri"/>
                <w:spacing w:val="-1"/>
                <w:sz w:val="18"/>
                <w:szCs w:val="18"/>
              </w:rPr>
              <w:t>s</w:t>
            </w:r>
            <w:r w:rsidRPr="00DD332F">
              <w:rPr>
                <w:rFonts w:eastAsia="Calibri"/>
                <w:sz w:val="18"/>
                <w:szCs w:val="18"/>
              </w:rPr>
              <w:t>t</w:t>
            </w:r>
            <w:r w:rsidRPr="00DD332F">
              <w:rPr>
                <w:rFonts w:eastAsia="Georgia"/>
                <w:spacing w:val="-6"/>
                <w:sz w:val="18"/>
                <w:szCs w:val="18"/>
              </w:rPr>
              <w:t xml:space="preserve"> </w:t>
            </w:r>
            <w:r w:rsidRPr="00DD332F">
              <w:rPr>
                <w:rFonts w:eastAsia="Calibri"/>
                <w:sz w:val="18"/>
                <w:szCs w:val="18"/>
              </w:rPr>
              <w:t>16</w:t>
            </w:r>
            <w:r w:rsidRPr="00DD332F">
              <w:rPr>
                <w:rFonts w:eastAsia="Georgia"/>
                <w:spacing w:val="-6"/>
                <w:sz w:val="18"/>
                <w:szCs w:val="18"/>
              </w:rPr>
              <w:t xml:space="preserve"> </w:t>
            </w:r>
            <w:r w:rsidRPr="00DD332F">
              <w:rPr>
                <w:rFonts w:eastAsia="Calibri"/>
                <w:spacing w:val="2"/>
                <w:sz w:val="18"/>
                <w:szCs w:val="18"/>
              </w:rPr>
              <w:t>t</w:t>
            </w:r>
            <w:r w:rsidRPr="00DD332F">
              <w:rPr>
                <w:rFonts w:eastAsia="Calibri"/>
                <w:spacing w:val="-1"/>
                <w:sz w:val="18"/>
                <w:szCs w:val="18"/>
              </w:rPr>
              <w:t>e</w:t>
            </w:r>
            <w:r w:rsidRPr="00DD332F">
              <w:rPr>
                <w:rFonts w:eastAsia="Calibri"/>
                <w:sz w:val="18"/>
                <w:szCs w:val="18"/>
              </w:rPr>
              <w:t>ams</w:t>
            </w:r>
            <w:r w:rsidRPr="00DD332F">
              <w:rPr>
                <w:rFonts w:eastAsia="Georgia"/>
                <w:spacing w:val="-9"/>
                <w:sz w:val="18"/>
                <w:szCs w:val="18"/>
              </w:rPr>
              <w:t xml:space="preserve"> </w:t>
            </w:r>
            <w:r w:rsidRPr="00DD332F">
              <w:rPr>
                <w:rFonts w:eastAsia="Calibri"/>
                <w:spacing w:val="1"/>
                <w:sz w:val="18"/>
                <w:szCs w:val="18"/>
              </w:rPr>
              <w:t>o</w:t>
            </w:r>
            <w:r w:rsidRPr="00DD332F">
              <w:rPr>
                <w:rFonts w:eastAsia="Calibri"/>
                <w:spacing w:val="-1"/>
                <w:sz w:val="18"/>
                <w:szCs w:val="18"/>
              </w:rPr>
              <w:t>u</w:t>
            </w:r>
            <w:r w:rsidRPr="00DD332F">
              <w:rPr>
                <w:rFonts w:eastAsia="Calibri"/>
                <w:sz w:val="18"/>
                <w:szCs w:val="18"/>
              </w:rPr>
              <w:t>t</w:t>
            </w:r>
            <w:r w:rsidRPr="00DD332F">
              <w:rPr>
                <w:rFonts w:eastAsia="Georgia"/>
                <w:spacing w:val="-6"/>
                <w:sz w:val="18"/>
                <w:szCs w:val="18"/>
              </w:rPr>
              <w:t xml:space="preserve"> </w:t>
            </w:r>
            <w:r w:rsidRPr="00DD332F">
              <w:rPr>
                <w:rFonts w:eastAsia="Calibri"/>
                <w:spacing w:val="1"/>
                <w:sz w:val="18"/>
                <w:szCs w:val="18"/>
              </w:rPr>
              <w:t>o</w:t>
            </w:r>
            <w:r w:rsidRPr="00DD332F">
              <w:rPr>
                <w:rFonts w:eastAsia="Calibri"/>
                <w:sz w:val="18"/>
                <w:szCs w:val="18"/>
              </w:rPr>
              <w:t>f</w:t>
            </w:r>
            <w:r w:rsidRPr="00DD332F">
              <w:rPr>
                <w:rFonts w:eastAsia="Georgia"/>
                <w:spacing w:val="-5"/>
                <w:sz w:val="18"/>
                <w:szCs w:val="18"/>
              </w:rPr>
              <w:t xml:space="preserve"> </w:t>
            </w:r>
            <w:r w:rsidRPr="00DD332F">
              <w:rPr>
                <w:rFonts w:eastAsia="Calibri"/>
                <w:sz w:val="18"/>
                <w:szCs w:val="18"/>
              </w:rPr>
              <w:t>t</w:t>
            </w:r>
            <w:r w:rsidRPr="00DD332F">
              <w:rPr>
                <w:rFonts w:eastAsia="Calibri"/>
                <w:spacing w:val="-1"/>
                <w:sz w:val="18"/>
                <w:szCs w:val="18"/>
              </w:rPr>
              <w:t>h</w:t>
            </w:r>
            <w:r w:rsidRPr="00DD332F">
              <w:rPr>
                <w:rFonts w:eastAsia="Calibri"/>
                <w:sz w:val="18"/>
                <w:szCs w:val="18"/>
              </w:rPr>
              <w:t>e</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c</w:t>
            </w:r>
            <w:r w:rsidRPr="00DD332F">
              <w:rPr>
                <w:rFonts w:eastAsia="Calibri"/>
                <w:sz w:val="18"/>
                <w:szCs w:val="18"/>
              </w:rPr>
              <w:t>an</w:t>
            </w:r>
            <w:r w:rsidRPr="00DD332F">
              <w:rPr>
                <w:rFonts w:eastAsia="Georgia"/>
                <w:spacing w:val="-7"/>
                <w:sz w:val="18"/>
                <w:szCs w:val="18"/>
              </w:rPr>
              <w:t xml:space="preserve"> </w:t>
            </w:r>
            <w:r w:rsidRPr="00DD332F">
              <w:rPr>
                <w:rFonts w:eastAsia="Calibri"/>
                <w:spacing w:val="2"/>
                <w:sz w:val="18"/>
                <w:szCs w:val="18"/>
              </w:rPr>
              <w:t>p</w:t>
            </w:r>
            <w:r w:rsidRPr="00DD332F">
              <w:rPr>
                <w:rFonts w:eastAsia="Calibri"/>
                <w:sz w:val="18"/>
                <w:szCs w:val="18"/>
              </w:rPr>
              <w:t>lay</w:t>
            </w:r>
          </w:p>
        </w:tc>
      </w:tr>
      <w:tr w:rsidR="00062678" w:rsidRPr="00DD332F" w:rsidTr="00EC3422">
        <w:trPr>
          <w:trHeight w:hRule="exact" w:val="298"/>
        </w:trPr>
        <w:tc>
          <w:tcPr>
            <w:tcW w:w="3768"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L</w:t>
            </w:r>
            <w:r w:rsidRPr="00DD332F">
              <w:rPr>
                <w:rFonts w:eastAsia="Calibri"/>
                <w:sz w:val="18"/>
                <w:szCs w:val="18"/>
              </w:rPr>
              <w:t>a</w:t>
            </w:r>
            <w:r w:rsidRPr="00DD332F">
              <w:rPr>
                <w:rFonts w:eastAsia="Calibri"/>
                <w:spacing w:val="-1"/>
                <w:sz w:val="18"/>
                <w:szCs w:val="18"/>
              </w:rPr>
              <w:t>die</w:t>
            </w:r>
            <w:r w:rsidRPr="00DD332F">
              <w:rPr>
                <w:rFonts w:eastAsia="Calibri"/>
                <w:sz w:val="18"/>
                <w:szCs w:val="18"/>
              </w:rPr>
              <w:t>s</w:t>
            </w:r>
            <w:r w:rsidRPr="00DD332F">
              <w:rPr>
                <w:rFonts w:eastAsia="Georgia"/>
                <w:spacing w:val="-9"/>
                <w:sz w:val="18"/>
                <w:szCs w:val="18"/>
              </w:rPr>
              <w:t xml:space="preserve"> </w:t>
            </w:r>
            <w:r w:rsidRPr="00DD332F">
              <w:rPr>
                <w:rFonts w:eastAsia="Calibri"/>
                <w:spacing w:val="1"/>
                <w:sz w:val="18"/>
                <w:szCs w:val="18"/>
              </w:rPr>
              <w:t>O</w:t>
            </w:r>
            <w:r w:rsidRPr="00DD332F">
              <w:rPr>
                <w:rFonts w:eastAsia="Calibri"/>
                <w:spacing w:val="-1"/>
                <w:sz w:val="18"/>
                <w:szCs w:val="18"/>
              </w:rPr>
              <w:t>p</w:t>
            </w:r>
            <w:r w:rsidRPr="00DD332F">
              <w:rPr>
                <w:rFonts w:eastAsia="Calibri"/>
                <w:spacing w:val="2"/>
                <w:sz w:val="18"/>
                <w:szCs w:val="18"/>
              </w:rPr>
              <w:t>e</w:t>
            </w:r>
            <w:r w:rsidRPr="00DD332F">
              <w:rPr>
                <w:rFonts w:eastAsia="Calibri"/>
                <w:sz w:val="18"/>
                <w:szCs w:val="18"/>
              </w:rPr>
              <w:t>n</w:t>
            </w:r>
            <w:r w:rsidRPr="00DD332F">
              <w:rPr>
                <w:rFonts w:eastAsia="Georgia"/>
                <w:spacing w:val="-9"/>
                <w:sz w:val="18"/>
                <w:szCs w:val="18"/>
              </w:rPr>
              <w:t xml:space="preserve"> </w:t>
            </w:r>
            <w:r w:rsidRPr="00DD332F">
              <w:rPr>
                <w:rFonts w:eastAsia="Calibri"/>
                <w:sz w:val="18"/>
                <w:szCs w:val="18"/>
              </w:rPr>
              <w:t>t</w:t>
            </w:r>
            <w:r w:rsidRPr="00DD332F">
              <w:rPr>
                <w:rFonts w:eastAsia="Calibri"/>
                <w:spacing w:val="-1"/>
                <w:sz w:val="18"/>
                <w:szCs w:val="18"/>
              </w:rPr>
              <w:t>e</w:t>
            </w:r>
            <w:r w:rsidRPr="00DD332F">
              <w:rPr>
                <w:rFonts w:eastAsia="Calibri"/>
                <w:sz w:val="18"/>
                <w:szCs w:val="18"/>
              </w:rPr>
              <w:t>am</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3"/>
                <w:sz w:val="18"/>
                <w:szCs w:val="18"/>
              </w:rPr>
              <w:t>2</w:t>
            </w:r>
            <w:r w:rsidRPr="00DD332F">
              <w:rPr>
                <w:rFonts w:eastAsia="Calibri"/>
                <w:spacing w:val="-1"/>
                <w:position w:val="5"/>
                <w:sz w:val="12"/>
                <w:szCs w:val="12"/>
              </w:rPr>
              <w:t>n</w:t>
            </w:r>
            <w:r w:rsidRPr="00DD332F">
              <w:rPr>
                <w:rFonts w:eastAsia="Calibri"/>
                <w:position w:val="5"/>
                <w:sz w:val="12"/>
                <w:szCs w:val="12"/>
              </w:rPr>
              <w:t>d</w:t>
            </w:r>
            <w:r w:rsidRPr="00DD332F">
              <w:rPr>
                <w:rFonts w:eastAsia="Georgia"/>
                <w:spacing w:val="6"/>
                <w:position w:val="5"/>
                <w:sz w:val="12"/>
                <w:szCs w:val="12"/>
              </w:rPr>
              <w:t xml:space="preserve"> </w:t>
            </w:r>
            <w:r w:rsidRPr="00DD332F">
              <w:rPr>
                <w:rFonts w:eastAsia="Calibri"/>
                <w:spacing w:val="6"/>
                <w:sz w:val="18"/>
                <w:szCs w:val="18"/>
              </w:rPr>
              <w:t>c</w:t>
            </w:r>
            <w:r w:rsidRPr="00DD332F">
              <w:rPr>
                <w:rFonts w:eastAsia="Calibri"/>
                <w:spacing w:val="-1"/>
                <w:sz w:val="18"/>
                <w:szCs w:val="18"/>
              </w:rPr>
              <w:t>h</w:t>
            </w:r>
            <w:r w:rsidRPr="00DD332F">
              <w:rPr>
                <w:rFonts w:eastAsia="Calibri"/>
                <w:sz w:val="18"/>
                <w:szCs w:val="18"/>
              </w:rPr>
              <w:t>a</w:t>
            </w:r>
            <w:r w:rsidRPr="00DD332F">
              <w:rPr>
                <w:rFonts w:eastAsia="Calibri"/>
                <w:spacing w:val="-1"/>
                <w:sz w:val="18"/>
                <w:szCs w:val="18"/>
              </w:rPr>
              <w:t>n</w:t>
            </w:r>
            <w:r w:rsidRPr="00DD332F">
              <w:rPr>
                <w:rFonts w:eastAsia="Calibri"/>
                <w:spacing w:val="1"/>
                <w:sz w:val="18"/>
                <w:szCs w:val="18"/>
              </w:rPr>
              <w:t>c</w:t>
            </w:r>
            <w:r w:rsidRPr="00DD332F">
              <w:rPr>
                <w:rFonts w:eastAsia="Calibri"/>
                <w:sz w:val="18"/>
                <w:szCs w:val="18"/>
              </w:rPr>
              <w:t>e</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$50</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pacing w:val="-1"/>
                <w:sz w:val="18"/>
                <w:szCs w:val="18"/>
              </w:rPr>
              <w:t>S</w:t>
            </w:r>
            <w:r w:rsidRPr="00DD332F">
              <w:rPr>
                <w:rFonts w:eastAsia="Calibri"/>
                <w:sz w:val="18"/>
                <w:szCs w:val="18"/>
              </w:rPr>
              <w:t>at</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4"/>
              <w:rPr>
                <w:rFonts w:eastAsia="Calibri"/>
                <w:sz w:val="18"/>
                <w:szCs w:val="18"/>
              </w:rPr>
            </w:pPr>
            <w:r w:rsidRPr="00DD332F">
              <w:rPr>
                <w:rFonts w:eastAsia="Calibri"/>
                <w:sz w:val="18"/>
                <w:szCs w:val="18"/>
              </w:rPr>
              <w:t>6:00</w:t>
            </w:r>
            <w:r w:rsidRPr="00DD332F">
              <w:rPr>
                <w:rFonts w:eastAsia="Calibri"/>
                <w:spacing w:val="-1"/>
                <w:sz w:val="18"/>
                <w:szCs w:val="18"/>
              </w:rPr>
              <w:t>p</w:t>
            </w:r>
            <w:r w:rsidRPr="00DD332F">
              <w:rPr>
                <w:rFonts w:eastAsia="Calibri"/>
                <w:sz w:val="18"/>
                <w:szCs w:val="18"/>
              </w:rPr>
              <w:t>m</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4"/>
              <w:rPr>
                <w:rFonts w:eastAsia="Calibri"/>
                <w:sz w:val="18"/>
                <w:szCs w:val="18"/>
              </w:rPr>
            </w:pPr>
            <w:r w:rsidRPr="00DD332F">
              <w:rPr>
                <w:rFonts w:eastAsia="Calibri"/>
                <w:spacing w:val="-1"/>
                <w:sz w:val="18"/>
                <w:szCs w:val="18"/>
              </w:rPr>
              <w:t>F</w:t>
            </w:r>
            <w:r w:rsidRPr="00DD332F">
              <w:rPr>
                <w:rFonts w:eastAsia="Calibri"/>
                <w:sz w:val="18"/>
                <w:szCs w:val="18"/>
              </w:rPr>
              <w:t>ir</w:t>
            </w:r>
            <w:r w:rsidRPr="00DD332F">
              <w:rPr>
                <w:rFonts w:eastAsia="Calibri"/>
                <w:spacing w:val="-1"/>
                <w:sz w:val="18"/>
                <w:szCs w:val="18"/>
              </w:rPr>
              <w:t>s</w:t>
            </w:r>
            <w:r w:rsidRPr="00DD332F">
              <w:rPr>
                <w:rFonts w:eastAsia="Calibri"/>
                <w:sz w:val="18"/>
                <w:szCs w:val="18"/>
              </w:rPr>
              <w:t>t</w:t>
            </w:r>
            <w:r w:rsidRPr="00DD332F">
              <w:rPr>
                <w:rFonts w:eastAsia="Georgia"/>
                <w:spacing w:val="-6"/>
                <w:sz w:val="18"/>
                <w:szCs w:val="18"/>
              </w:rPr>
              <w:t xml:space="preserve"> </w:t>
            </w:r>
            <w:r w:rsidRPr="00DD332F">
              <w:rPr>
                <w:rFonts w:eastAsia="Calibri"/>
                <w:sz w:val="18"/>
                <w:szCs w:val="18"/>
              </w:rPr>
              <w:t>16</w:t>
            </w:r>
            <w:r w:rsidRPr="00DD332F">
              <w:rPr>
                <w:rFonts w:eastAsia="Georgia"/>
                <w:spacing w:val="-6"/>
                <w:sz w:val="18"/>
                <w:szCs w:val="18"/>
              </w:rPr>
              <w:t xml:space="preserve"> </w:t>
            </w:r>
            <w:r w:rsidRPr="00DD332F">
              <w:rPr>
                <w:rFonts w:eastAsia="Calibri"/>
                <w:spacing w:val="2"/>
                <w:sz w:val="18"/>
                <w:szCs w:val="18"/>
              </w:rPr>
              <w:t>t</w:t>
            </w:r>
            <w:r w:rsidRPr="00DD332F">
              <w:rPr>
                <w:rFonts w:eastAsia="Calibri"/>
                <w:spacing w:val="-1"/>
                <w:sz w:val="18"/>
                <w:szCs w:val="18"/>
              </w:rPr>
              <w:t>e</w:t>
            </w:r>
            <w:r w:rsidRPr="00DD332F">
              <w:rPr>
                <w:rFonts w:eastAsia="Calibri"/>
                <w:sz w:val="18"/>
                <w:szCs w:val="18"/>
              </w:rPr>
              <w:t>ams</w:t>
            </w:r>
            <w:r w:rsidRPr="00DD332F">
              <w:rPr>
                <w:rFonts w:eastAsia="Georgia"/>
                <w:spacing w:val="-9"/>
                <w:sz w:val="18"/>
                <w:szCs w:val="18"/>
              </w:rPr>
              <w:t xml:space="preserve"> </w:t>
            </w:r>
            <w:r w:rsidRPr="00DD332F">
              <w:rPr>
                <w:rFonts w:eastAsia="Calibri"/>
                <w:spacing w:val="1"/>
                <w:sz w:val="18"/>
                <w:szCs w:val="18"/>
              </w:rPr>
              <w:t>o</w:t>
            </w:r>
            <w:r w:rsidRPr="00DD332F">
              <w:rPr>
                <w:rFonts w:eastAsia="Calibri"/>
                <w:spacing w:val="-1"/>
                <w:sz w:val="18"/>
                <w:szCs w:val="18"/>
              </w:rPr>
              <w:t>u</w:t>
            </w:r>
            <w:r w:rsidRPr="00DD332F">
              <w:rPr>
                <w:rFonts w:eastAsia="Calibri"/>
                <w:sz w:val="18"/>
                <w:szCs w:val="18"/>
              </w:rPr>
              <w:t>t</w:t>
            </w:r>
            <w:r w:rsidRPr="00DD332F">
              <w:rPr>
                <w:rFonts w:eastAsia="Georgia"/>
                <w:spacing w:val="-6"/>
                <w:sz w:val="18"/>
                <w:szCs w:val="18"/>
              </w:rPr>
              <w:t xml:space="preserve"> </w:t>
            </w:r>
            <w:r w:rsidRPr="00DD332F">
              <w:rPr>
                <w:rFonts w:eastAsia="Calibri"/>
                <w:spacing w:val="1"/>
                <w:sz w:val="18"/>
                <w:szCs w:val="18"/>
              </w:rPr>
              <w:t>o</w:t>
            </w:r>
            <w:r w:rsidRPr="00DD332F">
              <w:rPr>
                <w:rFonts w:eastAsia="Calibri"/>
                <w:sz w:val="18"/>
                <w:szCs w:val="18"/>
              </w:rPr>
              <w:t>f</w:t>
            </w:r>
            <w:r w:rsidRPr="00DD332F">
              <w:rPr>
                <w:rFonts w:eastAsia="Georgia"/>
                <w:spacing w:val="-5"/>
                <w:sz w:val="18"/>
                <w:szCs w:val="18"/>
              </w:rPr>
              <w:t xml:space="preserve"> </w:t>
            </w:r>
            <w:r w:rsidRPr="00DD332F">
              <w:rPr>
                <w:rFonts w:eastAsia="Calibri"/>
                <w:sz w:val="18"/>
                <w:szCs w:val="18"/>
              </w:rPr>
              <w:t>t</w:t>
            </w:r>
            <w:r w:rsidRPr="00DD332F">
              <w:rPr>
                <w:rFonts w:eastAsia="Calibri"/>
                <w:spacing w:val="-1"/>
                <w:sz w:val="18"/>
                <w:szCs w:val="18"/>
              </w:rPr>
              <w:t>h</w:t>
            </w:r>
            <w:r w:rsidRPr="00DD332F">
              <w:rPr>
                <w:rFonts w:eastAsia="Calibri"/>
                <w:sz w:val="18"/>
                <w:szCs w:val="18"/>
              </w:rPr>
              <w:t>e</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c</w:t>
            </w:r>
            <w:r w:rsidRPr="00DD332F">
              <w:rPr>
                <w:rFonts w:eastAsia="Calibri"/>
                <w:sz w:val="18"/>
                <w:szCs w:val="18"/>
              </w:rPr>
              <w:t>an</w:t>
            </w:r>
            <w:r w:rsidRPr="00DD332F">
              <w:rPr>
                <w:rFonts w:eastAsia="Georgia"/>
                <w:spacing w:val="-7"/>
                <w:sz w:val="18"/>
                <w:szCs w:val="18"/>
              </w:rPr>
              <w:t xml:space="preserve"> </w:t>
            </w:r>
            <w:r w:rsidRPr="00DD332F">
              <w:rPr>
                <w:rFonts w:eastAsia="Calibri"/>
                <w:spacing w:val="2"/>
                <w:sz w:val="18"/>
                <w:szCs w:val="18"/>
              </w:rPr>
              <w:t>p</w:t>
            </w:r>
            <w:r w:rsidRPr="00DD332F">
              <w:rPr>
                <w:rFonts w:eastAsia="Calibri"/>
                <w:sz w:val="18"/>
                <w:szCs w:val="18"/>
              </w:rPr>
              <w:t>lay</w:t>
            </w:r>
          </w:p>
        </w:tc>
      </w:tr>
    </w:tbl>
    <w:p w:rsidR="00062678" w:rsidRPr="00DD332F" w:rsidRDefault="00062678">
      <w:pPr>
        <w:spacing w:line="200" w:lineRule="exact"/>
      </w:pPr>
    </w:p>
    <w:p w:rsidR="00062678" w:rsidRPr="00DD332F" w:rsidRDefault="00062678">
      <w:pPr>
        <w:spacing w:before="6" w:line="200" w:lineRule="exact"/>
      </w:pPr>
    </w:p>
    <w:tbl>
      <w:tblPr>
        <w:tblW w:w="10698" w:type="dxa"/>
        <w:tblInd w:w="94" w:type="dxa"/>
        <w:tblLayout w:type="fixed"/>
        <w:tblCellMar>
          <w:left w:w="0" w:type="dxa"/>
          <w:right w:w="0" w:type="dxa"/>
        </w:tblCellMar>
        <w:tblLook w:val="01E0" w:firstRow="1" w:lastRow="1" w:firstColumn="1" w:lastColumn="1" w:noHBand="0" w:noVBand="0"/>
      </w:tblPr>
      <w:tblGrid>
        <w:gridCol w:w="3768"/>
        <w:gridCol w:w="1080"/>
        <w:gridCol w:w="810"/>
        <w:gridCol w:w="1890"/>
        <w:gridCol w:w="3150"/>
      </w:tblGrid>
      <w:tr w:rsidR="00062678" w:rsidRPr="00DD332F" w:rsidTr="009F4135">
        <w:trPr>
          <w:trHeight w:hRule="exact" w:val="273"/>
        </w:trPr>
        <w:tc>
          <w:tcPr>
            <w:tcW w:w="3768" w:type="dxa"/>
            <w:tcBorders>
              <w:top w:val="single" w:sz="6" w:space="0" w:color="000000"/>
              <w:left w:val="single" w:sz="6" w:space="0" w:color="000000"/>
              <w:bottom w:val="single" w:sz="4" w:space="0" w:color="auto"/>
              <w:right w:val="single" w:sz="6" w:space="0" w:color="000000"/>
            </w:tcBorders>
            <w:shd w:val="clear" w:color="auto" w:fill="C5D9F0"/>
          </w:tcPr>
          <w:p w:rsidR="00062678" w:rsidRPr="00DD332F" w:rsidRDefault="005D3D9E">
            <w:pPr>
              <w:spacing w:before="3"/>
              <w:ind w:left="105"/>
              <w:rPr>
                <w:rFonts w:eastAsia="Calibri"/>
              </w:rPr>
            </w:pPr>
            <w:r w:rsidRPr="00DD332F">
              <w:rPr>
                <w:rFonts w:eastAsia="Calibri"/>
                <w:b/>
                <w:spacing w:val="-1"/>
              </w:rPr>
              <w:t>J</w:t>
            </w:r>
            <w:r w:rsidRPr="00DD332F">
              <w:rPr>
                <w:rFonts w:eastAsia="Calibri"/>
                <w:b/>
              </w:rPr>
              <w:t>a</w:t>
            </w:r>
            <w:r w:rsidRPr="00DD332F">
              <w:rPr>
                <w:rFonts w:eastAsia="Calibri"/>
                <w:b/>
                <w:spacing w:val="1"/>
              </w:rPr>
              <w:t>c</w:t>
            </w:r>
            <w:r w:rsidRPr="00DD332F">
              <w:rPr>
                <w:rFonts w:eastAsia="Calibri"/>
                <w:b/>
              </w:rPr>
              <w:t>k</w:t>
            </w:r>
            <w:r w:rsidRPr="00DD332F">
              <w:rPr>
                <w:rFonts w:eastAsia="Georgia"/>
                <w:b/>
                <w:spacing w:val="-7"/>
              </w:rPr>
              <w:t xml:space="preserve"> </w:t>
            </w:r>
            <w:r w:rsidRPr="00DD332F">
              <w:rPr>
                <w:rFonts w:eastAsia="Calibri"/>
                <w:b/>
              </w:rPr>
              <w:t>&amp;</w:t>
            </w:r>
            <w:r w:rsidRPr="00DD332F">
              <w:rPr>
                <w:rFonts w:eastAsia="Georgia"/>
                <w:b/>
                <w:spacing w:val="-6"/>
              </w:rPr>
              <w:t xml:space="preserve"> </w:t>
            </w:r>
            <w:r w:rsidRPr="00DD332F">
              <w:rPr>
                <w:rFonts w:eastAsia="Calibri"/>
                <w:b/>
                <w:spacing w:val="1"/>
              </w:rPr>
              <w:t>J</w:t>
            </w:r>
            <w:r w:rsidRPr="00DD332F">
              <w:rPr>
                <w:rFonts w:eastAsia="Calibri"/>
                <w:b/>
                <w:spacing w:val="2"/>
              </w:rPr>
              <w:t>i</w:t>
            </w:r>
            <w:r w:rsidRPr="00DD332F">
              <w:rPr>
                <w:rFonts w:eastAsia="Calibri"/>
                <w:b/>
                <w:spacing w:val="-1"/>
              </w:rPr>
              <w:t>l</w:t>
            </w:r>
            <w:r w:rsidRPr="00DD332F">
              <w:rPr>
                <w:rFonts w:eastAsia="Calibri"/>
                <w:b/>
              </w:rPr>
              <w:t>l</w:t>
            </w:r>
            <w:r w:rsidRPr="00DD332F">
              <w:rPr>
                <w:rFonts w:eastAsia="Georgia"/>
                <w:b/>
                <w:spacing w:val="-10"/>
              </w:rPr>
              <w:t xml:space="preserve"> </w:t>
            </w:r>
            <w:r w:rsidRPr="00DD332F">
              <w:rPr>
                <w:rFonts w:eastAsia="Calibri"/>
                <w:b/>
                <w:spacing w:val="-1"/>
                <w:w w:val="99"/>
              </w:rPr>
              <w:t>D</w:t>
            </w:r>
            <w:r w:rsidRPr="00DD332F">
              <w:rPr>
                <w:rFonts w:eastAsia="Calibri"/>
                <w:b/>
                <w:spacing w:val="1"/>
                <w:w w:val="99"/>
              </w:rPr>
              <w:t>o</w:t>
            </w:r>
            <w:r w:rsidRPr="00DD332F">
              <w:rPr>
                <w:rFonts w:eastAsia="Calibri"/>
                <w:b/>
                <w:spacing w:val="4"/>
                <w:w w:val="99"/>
              </w:rPr>
              <w:t>u</w:t>
            </w:r>
            <w:r w:rsidRPr="00DD332F">
              <w:rPr>
                <w:rFonts w:eastAsia="Calibri"/>
                <w:b/>
                <w:spacing w:val="1"/>
                <w:w w:val="99"/>
              </w:rPr>
              <w:t>b</w:t>
            </w:r>
            <w:r w:rsidRPr="00DD332F">
              <w:rPr>
                <w:rFonts w:eastAsia="Calibri"/>
                <w:b/>
                <w:spacing w:val="-1"/>
                <w:w w:val="99"/>
              </w:rPr>
              <w:t>l</w:t>
            </w:r>
            <w:r w:rsidRPr="00DD332F">
              <w:rPr>
                <w:rFonts w:eastAsia="Calibri"/>
                <w:b/>
                <w:spacing w:val="1"/>
                <w:w w:val="99"/>
              </w:rPr>
              <w:t>e</w:t>
            </w:r>
            <w:r w:rsidRPr="00DD332F">
              <w:rPr>
                <w:rFonts w:eastAsia="Calibri"/>
                <w:b/>
                <w:w w:val="99"/>
              </w:rPr>
              <w:t>s</w:t>
            </w:r>
            <w:r w:rsidRPr="00DD332F">
              <w:rPr>
                <w:rFonts w:eastAsia="Calibri"/>
                <w:b/>
                <w:spacing w:val="2"/>
                <w:w w:val="99"/>
              </w:rPr>
              <w:t>-</w:t>
            </w:r>
            <w:r w:rsidRPr="00DD332F">
              <w:rPr>
                <w:rFonts w:eastAsia="Calibri"/>
                <w:b/>
                <w:spacing w:val="1"/>
                <w:w w:val="99"/>
                <w:u w:val="single" w:color="000000"/>
              </w:rPr>
              <w:t>on</w:t>
            </w:r>
            <w:r w:rsidRPr="00DD332F">
              <w:rPr>
                <w:rFonts w:eastAsia="Calibri"/>
                <w:b/>
                <w:w w:val="99"/>
                <w:u w:val="single" w:color="000000"/>
              </w:rPr>
              <w:t>s</w:t>
            </w:r>
            <w:r w:rsidRPr="00DD332F">
              <w:rPr>
                <w:rFonts w:eastAsia="Calibri"/>
                <w:b/>
                <w:spacing w:val="-1"/>
                <w:w w:val="99"/>
                <w:u w:val="single" w:color="000000"/>
              </w:rPr>
              <w:t>i</w:t>
            </w:r>
            <w:r w:rsidRPr="00DD332F">
              <w:rPr>
                <w:rFonts w:eastAsia="Calibri"/>
                <w:b/>
                <w:spacing w:val="1"/>
                <w:w w:val="99"/>
                <w:u w:val="single" w:color="000000"/>
              </w:rPr>
              <w:t>t</w:t>
            </w:r>
            <w:r w:rsidRPr="00DD332F">
              <w:rPr>
                <w:rFonts w:eastAsia="Calibri"/>
                <w:b/>
                <w:w w:val="99"/>
                <w:u w:val="single" w:color="000000"/>
              </w:rPr>
              <w:t>e</w:t>
            </w:r>
            <w:r w:rsidRPr="00DD332F">
              <w:rPr>
                <w:rFonts w:eastAsia="Calibri"/>
                <w:b/>
                <w:spacing w:val="-67"/>
                <w:w w:val="99"/>
                <w:u w:val="single" w:color="000000"/>
              </w:rPr>
              <w:t xml:space="preserve"> </w:t>
            </w:r>
            <w:r w:rsidRPr="00DD332F">
              <w:rPr>
                <w:rFonts w:eastAsia="Calibri"/>
                <w:b/>
                <w:spacing w:val="4"/>
                <w:w w:val="99"/>
                <w:u w:val="single" w:color="000000"/>
              </w:rPr>
              <w:t>r</w:t>
            </w:r>
            <w:r w:rsidRPr="00DD332F">
              <w:rPr>
                <w:rFonts w:eastAsia="Calibri"/>
                <w:b/>
                <w:spacing w:val="1"/>
                <w:w w:val="99"/>
                <w:u w:val="single" w:color="000000"/>
              </w:rPr>
              <w:t>e</w:t>
            </w:r>
            <w:r w:rsidRPr="00DD332F">
              <w:rPr>
                <w:rFonts w:eastAsia="Calibri"/>
                <w:b/>
                <w:spacing w:val="-1"/>
                <w:w w:val="99"/>
                <w:u w:val="single" w:color="000000"/>
              </w:rPr>
              <w:t>g</w:t>
            </w:r>
            <w:r w:rsidRPr="00DD332F">
              <w:rPr>
                <w:rFonts w:eastAsia="Calibri"/>
                <w:b/>
                <w:spacing w:val="2"/>
                <w:w w:val="99"/>
                <w:u w:val="single" w:color="000000"/>
              </w:rPr>
              <w:t>i</w:t>
            </w:r>
            <w:r w:rsidRPr="00DD332F">
              <w:rPr>
                <w:rFonts w:eastAsia="Calibri"/>
                <w:b/>
                <w:w w:val="99"/>
                <w:u w:val="single" w:color="000000"/>
              </w:rPr>
              <w:t>s</w:t>
            </w:r>
            <w:r w:rsidRPr="00DD332F">
              <w:rPr>
                <w:rFonts w:eastAsia="Calibri"/>
                <w:b/>
                <w:spacing w:val="1"/>
                <w:w w:val="99"/>
                <w:u w:val="single" w:color="000000"/>
              </w:rPr>
              <w:t>tr</w:t>
            </w:r>
            <w:r w:rsidRPr="00DD332F">
              <w:rPr>
                <w:rFonts w:eastAsia="Calibri"/>
                <w:b/>
                <w:w w:val="99"/>
                <w:u w:val="single" w:color="000000"/>
              </w:rPr>
              <w:t>a</w:t>
            </w:r>
            <w:r w:rsidRPr="00DD332F">
              <w:rPr>
                <w:rFonts w:eastAsia="Calibri"/>
                <w:b/>
                <w:spacing w:val="1"/>
                <w:w w:val="99"/>
                <w:u w:val="single" w:color="000000"/>
              </w:rPr>
              <w:t>t</w:t>
            </w:r>
            <w:r w:rsidRPr="00DD332F">
              <w:rPr>
                <w:rFonts w:eastAsia="Calibri"/>
                <w:b/>
                <w:spacing w:val="-1"/>
                <w:w w:val="99"/>
                <w:u w:val="single" w:color="000000"/>
              </w:rPr>
              <w:t>i</w:t>
            </w:r>
            <w:r w:rsidRPr="00DD332F">
              <w:rPr>
                <w:rFonts w:eastAsia="Calibri"/>
                <w:b/>
                <w:spacing w:val="1"/>
                <w:w w:val="99"/>
                <w:u w:val="single" w:color="000000"/>
              </w:rPr>
              <w:t>o</w:t>
            </w:r>
            <w:r w:rsidRPr="00DD332F">
              <w:rPr>
                <w:rFonts w:eastAsia="Calibri"/>
                <w:b/>
                <w:w w:val="99"/>
                <w:u w:val="single" w:color="000000"/>
              </w:rPr>
              <w:t>n</w:t>
            </w:r>
            <w:r w:rsidRPr="00DD332F">
              <w:rPr>
                <w:rFonts w:eastAsia="Calibri"/>
                <w:b/>
                <w:spacing w:val="-61"/>
                <w:w w:val="99"/>
                <w:u w:val="single" w:color="000000"/>
              </w:rPr>
              <w:t xml:space="preserve"> </w:t>
            </w:r>
            <w:r w:rsidRPr="00DD332F">
              <w:rPr>
                <w:rFonts w:eastAsia="Calibri"/>
                <w:b/>
                <w:spacing w:val="1"/>
                <w:u w:val="single" w:color="000000"/>
              </w:rPr>
              <w:t>on</w:t>
            </w:r>
            <w:r w:rsidRPr="00DD332F">
              <w:rPr>
                <w:rFonts w:eastAsia="Calibri"/>
                <w:b/>
                <w:spacing w:val="-1"/>
                <w:u w:val="single" w:color="000000"/>
              </w:rPr>
              <w:t>ly</w:t>
            </w:r>
            <w:r w:rsidRPr="00DD332F">
              <w:rPr>
                <w:rFonts w:eastAsia="Calibri"/>
                <w:b/>
                <w:u w:val="single" w:color="000000"/>
              </w:rPr>
              <w:t>!</w:t>
            </w:r>
          </w:p>
        </w:tc>
        <w:tc>
          <w:tcPr>
            <w:tcW w:w="1080" w:type="dxa"/>
            <w:tcBorders>
              <w:top w:val="single" w:sz="6" w:space="0" w:color="000000"/>
              <w:left w:val="single" w:sz="6" w:space="0" w:color="000000"/>
              <w:bottom w:val="single" w:sz="4" w:space="0" w:color="auto"/>
              <w:right w:val="single" w:sz="6" w:space="0" w:color="000000"/>
            </w:tcBorders>
            <w:shd w:val="clear" w:color="auto" w:fill="C5D9F0"/>
          </w:tcPr>
          <w:p w:rsidR="00062678" w:rsidRPr="00DD332F" w:rsidRDefault="005D3D9E">
            <w:pPr>
              <w:spacing w:before="3"/>
              <w:ind w:left="105"/>
              <w:rPr>
                <w:rFonts w:eastAsia="Calibri"/>
              </w:rPr>
            </w:pPr>
            <w:r w:rsidRPr="00DD332F">
              <w:rPr>
                <w:rFonts w:eastAsia="Calibri"/>
                <w:b/>
                <w:spacing w:val="-1"/>
              </w:rPr>
              <w:t>E</w:t>
            </w:r>
            <w:r w:rsidRPr="00DD332F">
              <w:rPr>
                <w:rFonts w:eastAsia="Calibri"/>
                <w:b/>
                <w:spacing w:val="1"/>
              </w:rPr>
              <w:t>nt</w:t>
            </w:r>
            <w:r w:rsidRPr="00DD332F">
              <w:rPr>
                <w:rFonts w:eastAsia="Calibri"/>
                <w:b/>
                <w:spacing w:val="4"/>
              </w:rPr>
              <w:t>r</w:t>
            </w:r>
            <w:r w:rsidRPr="00DD332F">
              <w:rPr>
                <w:rFonts w:eastAsia="Calibri"/>
                <w:b/>
              </w:rPr>
              <w:t>y</w:t>
            </w:r>
            <w:r w:rsidRPr="00DD332F">
              <w:rPr>
                <w:rFonts w:eastAsia="Georgia"/>
                <w:b/>
                <w:spacing w:val="-14"/>
              </w:rPr>
              <w:t xml:space="preserve"> </w:t>
            </w:r>
            <w:r w:rsidRPr="00DD332F">
              <w:rPr>
                <w:rFonts w:eastAsia="Calibri"/>
                <w:b/>
              </w:rPr>
              <w:t>F</w:t>
            </w:r>
            <w:r w:rsidRPr="00DD332F">
              <w:rPr>
                <w:rFonts w:eastAsia="Calibri"/>
                <w:b/>
                <w:spacing w:val="1"/>
              </w:rPr>
              <w:t>e</w:t>
            </w:r>
            <w:r w:rsidRPr="00DD332F">
              <w:rPr>
                <w:rFonts w:eastAsia="Calibri"/>
                <w:b/>
              </w:rPr>
              <w:t>e</w:t>
            </w:r>
          </w:p>
        </w:tc>
        <w:tc>
          <w:tcPr>
            <w:tcW w:w="810" w:type="dxa"/>
            <w:tcBorders>
              <w:top w:val="single" w:sz="6" w:space="0" w:color="000000"/>
              <w:left w:val="single" w:sz="6" w:space="0" w:color="000000"/>
              <w:bottom w:val="single" w:sz="4" w:space="0" w:color="auto"/>
              <w:right w:val="single" w:sz="6" w:space="0" w:color="000000"/>
            </w:tcBorders>
            <w:shd w:val="clear" w:color="auto" w:fill="C5D9F0"/>
          </w:tcPr>
          <w:p w:rsidR="00062678" w:rsidRPr="00DD332F" w:rsidRDefault="005D3D9E">
            <w:pPr>
              <w:spacing w:before="3"/>
              <w:ind w:left="105"/>
              <w:rPr>
                <w:rFonts w:eastAsia="Calibri"/>
              </w:rPr>
            </w:pPr>
            <w:r w:rsidRPr="00DD332F">
              <w:rPr>
                <w:rFonts w:eastAsia="Calibri"/>
                <w:b/>
                <w:spacing w:val="-1"/>
              </w:rPr>
              <w:t>D</w:t>
            </w:r>
            <w:r w:rsidRPr="00DD332F">
              <w:rPr>
                <w:rFonts w:eastAsia="Calibri"/>
                <w:b/>
              </w:rPr>
              <w:t>ay</w:t>
            </w:r>
          </w:p>
        </w:tc>
        <w:tc>
          <w:tcPr>
            <w:tcW w:w="1890" w:type="dxa"/>
            <w:tcBorders>
              <w:top w:val="single" w:sz="6" w:space="0" w:color="000000"/>
              <w:left w:val="single" w:sz="6" w:space="0" w:color="000000"/>
              <w:bottom w:val="single" w:sz="4" w:space="0" w:color="auto"/>
              <w:right w:val="single" w:sz="6" w:space="0" w:color="000000"/>
            </w:tcBorders>
            <w:shd w:val="clear" w:color="auto" w:fill="C5D9F0"/>
          </w:tcPr>
          <w:p w:rsidR="00062678" w:rsidRPr="00DD332F" w:rsidRDefault="00500B6F">
            <w:pPr>
              <w:spacing w:before="3"/>
              <w:ind w:left="105"/>
              <w:rPr>
                <w:rFonts w:eastAsia="Calibri"/>
              </w:rPr>
            </w:pPr>
            <w:r w:rsidRPr="00DD332F">
              <w:rPr>
                <w:rFonts w:eastAsia="Calibri"/>
                <w:b/>
              </w:rPr>
              <w:t>A</w:t>
            </w:r>
            <w:r w:rsidRPr="00DD332F">
              <w:rPr>
                <w:rFonts w:eastAsia="Calibri"/>
                <w:b/>
                <w:spacing w:val="1"/>
              </w:rPr>
              <w:t>ppro</w:t>
            </w:r>
            <w:r w:rsidRPr="00DD332F">
              <w:rPr>
                <w:rFonts w:eastAsia="Calibri"/>
                <w:b/>
              </w:rPr>
              <w:t>x.</w:t>
            </w:r>
            <w:r w:rsidR="005D3D9E" w:rsidRPr="00DD332F">
              <w:rPr>
                <w:rFonts w:eastAsia="Georgia"/>
                <w:b/>
                <w:spacing w:val="-15"/>
              </w:rPr>
              <w:t xml:space="preserve"> </w:t>
            </w:r>
            <w:r w:rsidR="005D3D9E" w:rsidRPr="00DD332F">
              <w:rPr>
                <w:rFonts w:eastAsia="Calibri"/>
                <w:b/>
              </w:rPr>
              <w:t>S</w:t>
            </w:r>
            <w:r w:rsidR="005D3D9E" w:rsidRPr="00DD332F">
              <w:rPr>
                <w:rFonts w:eastAsia="Calibri"/>
                <w:b/>
                <w:spacing w:val="1"/>
              </w:rPr>
              <w:t>t</w:t>
            </w:r>
            <w:r w:rsidR="005D3D9E" w:rsidRPr="00DD332F">
              <w:rPr>
                <w:rFonts w:eastAsia="Calibri"/>
                <w:b/>
              </w:rPr>
              <w:t>a</w:t>
            </w:r>
            <w:r w:rsidR="005D3D9E" w:rsidRPr="00DD332F">
              <w:rPr>
                <w:rFonts w:eastAsia="Calibri"/>
                <w:b/>
                <w:spacing w:val="1"/>
              </w:rPr>
              <w:t>r</w:t>
            </w:r>
            <w:r w:rsidR="005D3D9E" w:rsidRPr="00DD332F">
              <w:rPr>
                <w:rFonts w:eastAsia="Calibri"/>
                <w:b/>
              </w:rPr>
              <w:t>t</w:t>
            </w:r>
            <w:r w:rsidR="005D3D9E" w:rsidRPr="00DD332F">
              <w:rPr>
                <w:rFonts w:eastAsia="Georgia"/>
                <w:b/>
                <w:spacing w:val="-10"/>
              </w:rPr>
              <w:t xml:space="preserve"> </w:t>
            </w:r>
            <w:r w:rsidR="005D3D9E" w:rsidRPr="00DD332F">
              <w:rPr>
                <w:rFonts w:eastAsia="Calibri"/>
                <w:b/>
              </w:rPr>
              <w:t>T</w:t>
            </w:r>
            <w:r w:rsidR="005D3D9E" w:rsidRPr="00DD332F">
              <w:rPr>
                <w:rFonts w:eastAsia="Calibri"/>
                <w:b/>
                <w:spacing w:val="-1"/>
              </w:rPr>
              <w:t>i</w:t>
            </w:r>
            <w:r w:rsidR="005D3D9E" w:rsidRPr="00DD332F">
              <w:rPr>
                <w:rFonts w:eastAsia="Calibri"/>
                <w:b/>
                <w:spacing w:val="1"/>
              </w:rPr>
              <w:t>m</w:t>
            </w:r>
            <w:r w:rsidR="005D3D9E" w:rsidRPr="00DD332F">
              <w:rPr>
                <w:rFonts w:eastAsia="Calibri"/>
                <w:b/>
              </w:rPr>
              <w:t>e</w:t>
            </w:r>
          </w:p>
        </w:tc>
        <w:tc>
          <w:tcPr>
            <w:tcW w:w="3150" w:type="dxa"/>
            <w:tcBorders>
              <w:top w:val="single" w:sz="6" w:space="0" w:color="000000"/>
              <w:left w:val="single" w:sz="6" w:space="0" w:color="000000"/>
              <w:bottom w:val="single" w:sz="4" w:space="0" w:color="auto"/>
              <w:right w:val="single" w:sz="6" w:space="0" w:color="000000"/>
            </w:tcBorders>
            <w:shd w:val="clear" w:color="auto" w:fill="C5D9F0"/>
          </w:tcPr>
          <w:p w:rsidR="00062678" w:rsidRPr="00DD332F" w:rsidRDefault="005D3D9E">
            <w:pPr>
              <w:spacing w:before="3"/>
              <w:ind w:left="105"/>
              <w:rPr>
                <w:rFonts w:eastAsia="Calibri"/>
              </w:rPr>
            </w:pPr>
            <w:r w:rsidRPr="00DD332F">
              <w:rPr>
                <w:rFonts w:eastAsia="Calibri"/>
                <w:b/>
                <w:spacing w:val="1"/>
              </w:rPr>
              <w:t>R</w:t>
            </w:r>
            <w:r w:rsidRPr="00DD332F">
              <w:rPr>
                <w:rFonts w:eastAsia="Calibri"/>
                <w:b/>
              </w:rPr>
              <w:t>a</w:t>
            </w:r>
            <w:r w:rsidRPr="00DD332F">
              <w:rPr>
                <w:rFonts w:eastAsia="Calibri"/>
                <w:b/>
                <w:spacing w:val="1"/>
              </w:rPr>
              <w:t>c</w:t>
            </w:r>
            <w:r w:rsidRPr="00DD332F">
              <w:rPr>
                <w:rFonts w:eastAsia="Calibri"/>
                <w:b/>
              </w:rPr>
              <w:t>e</w:t>
            </w:r>
          </w:p>
        </w:tc>
      </w:tr>
      <w:tr w:rsidR="00062678" w:rsidRPr="00DD332F" w:rsidTr="009F4135">
        <w:trPr>
          <w:trHeight w:hRule="exact" w:val="452"/>
        </w:trPr>
        <w:tc>
          <w:tcPr>
            <w:tcW w:w="3768" w:type="dxa"/>
            <w:tcBorders>
              <w:top w:val="single" w:sz="4" w:space="0" w:color="auto"/>
              <w:left w:val="single" w:sz="6" w:space="0" w:color="000000"/>
              <w:bottom w:val="single" w:sz="6" w:space="0" w:color="000000"/>
              <w:right w:val="single" w:sz="6" w:space="0" w:color="000000"/>
            </w:tcBorders>
          </w:tcPr>
          <w:p w:rsidR="00062678" w:rsidRPr="00DD332F" w:rsidRDefault="005D3D9E">
            <w:pPr>
              <w:spacing w:before="37"/>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Ad</w:t>
            </w:r>
            <w:r w:rsidRPr="00DD332F">
              <w:rPr>
                <w:rFonts w:eastAsia="Calibri"/>
                <w:sz w:val="18"/>
                <w:szCs w:val="18"/>
              </w:rPr>
              <w:t>va</w:t>
            </w:r>
            <w:r w:rsidRPr="00DD332F">
              <w:rPr>
                <w:rFonts w:eastAsia="Calibri"/>
                <w:spacing w:val="-1"/>
                <w:sz w:val="18"/>
                <w:szCs w:val="18"/>
              </w:rPr>
              <w:t>n</w:t>
            </w:r>
            <w:r w:rsidRPr="00DD332F">
              <w:rPr>
                <w:rFonts w:eastAsia="Calibri"/>
                <w:spacing w:val="1"/>
                <w:sz w:val="18"/>
                <w:szCs w:val="18"/>
              </w:rPr>
              <w:t>c</w:t>
            </w:r>
            <w:r w:rsidRPr="00DD332F">
              <w:rPr>
                <w:rFonts w:eastAsia="Calibri"/>
                <w:spacing w:val="2"/>
                <w:sz w:val="18"/>
                <w:szCs w:val="18"/>
              </w:rPr>
              <w:t>e</w:t>
            </w:r>
            <w:r w:rsidRPr="00DD332F">
              <w:rPr>
                <w:rFonts w:eastAsia="Calibri"/>
                <w:spacing w:val="-1"/>
                <w:sz w:val="18"/>
                <w:szCs w:val="18"/>
              </w:rPr>
              <w:t>d</w:t>
            </w:r>
            <w:r w:rsidRPr="00DD332F">
              <w:rPr>
                <w:rFonts w:eastAsia="Calibri"/>
                <w:sz w:val="18"/>
                <w:szCs w:val="18"/>
              </w:rPr>
              <w:t>/Ma</w:t>
            </w:r>
            <w:r w:rsidRPr="00DD332F">
              <w:rPr>
                <w:rFonts w:eastAsia="Calibri"/>
                <w:spacing w:val="-1"/>
                <w:sz w:val="18"/>
                <w:szCs w:val="18"/>
              </w:rPr>
              <w:t>s</w:t>
            </w:r>
            <w:r w:rsidRPr="00DD332F">
              <w:rPr>
                <w:rFonts w:eastAsia="Calibri"/>
                <w:spacing w:val="2"/>
                <w:sz w:val="18"/>
                <w:szCs w:val="18"/>
              </w:rPr>
              <w:t>t</w:t>
            </w:r>
            <w:r w:rsidRPr="00DD332F">
              <w:rPr>
                <w:rFonts w:eastAsia="Calibri"/>
                <w:spacing w:val="-1"/>
                <w:sz w:val="18"/>
                <w:szCs w:val="18"/>
              </w:rPr>
              <w:t>e</w:t>
            </w:r>
            <w:r w:rsidRPr="00DD332F">
              <w:rPr>
                <w:rFonts w:eastAsia="Calibri"/>
                <w:sz w:val="18"/>
                <w:szCs w:val="18"/>
              </w:rPr>
              <w:t>rs</w:t>
            </w:r>
            <w:r w:rsidRPr="00DD332F">
              <w:rPr>
                <w:rFonts w:eastAsia="Georgia"/>
                <w:spacing w:val="-17"/>
                <w:sz w:val="18"/>
                <w:szCs w:val="18"/>
              </w:rPr>
              <w:t xml:space="preserve"> </w:t>
            </w:r>
            <w:r w:rsidRPr="00DD332F">
              <w:rPr>
                <w:rFonts w:eastAsia="Calibri"/>
                <w:sz w:val="18"/>
                <w:szCs w:val="18"/>
              </w:rPr>
              <w:t>D</w:t>
            </w:r>
            <w:r w:rsidRPr="00DD332F">
              <w:rPr>
                <w:rFonts w:eastAsia="Calibri"/>
                <w:spacing w:val="-1"/>
                <w:sz w:val="18"/>
                <w:szCs w:val="18"/>
              </w:rPr>
              <w:t>i</w:t>
            </w:r>
            <w:r w:rsidRPr="00DD332F">
              <w:rPr>
                <w:rFonts w:eastAsia="Calibri"/>
                <w:spacing w:val="3"/>
                <w:sz w:val="18"/>
                <w:szCs w:val="18"/>
              </w:rPr>
              <w:t>v</w:t>
            </w:r>
            <w:r w:rsidRPr="00DD332F">
              <w:rPr>
                <w:rFonts w:eastAsia="Calibri"/>
                <w:spacing w:val="-1"/>
                <w:sz w:val="18"/>
                <w:szCs w:val="18"/>
              </w:rPr>
              <w:t>is</w:t>
            </w:r>
            <w:r w:rsidRPr="00DD332F">
              <w:rPr>
                <w:rFonts w:eastAsia="Calibri"/>
                <w:spacing w:val="4"/>
                <w:sz w:val="18"/>
                <w:szCs w:val="18"/>
              </w:rPr>
              <w:t>i</w:t>
            </w:r>
            <w:r w:rsidRPr="00DD332F">
              <w:rPr>
                <w:rFonts w:eastAsia="Calibri"/>
                <w:spacing w:val="1"/>
                <w:sz w:val="18"/>
                <w:szCs w:val="18"/>
              </w:rPr>
              <w:t>o</w:t>
            </w:r>
            <w:r w:rsidRPr="00DD332F">
              <w:rPr>
                <w:rFonts w:eastAsia="Calibri"/>
                <w:sz w:val="18"/>
                <w:szCs w:val="18"/>
              </w:rPr>
              <w:t>n</w:t>
            </w:r>
            <w:r w:rsidRPr="00DD332F">
              <w:rPr>
                <w:rFonts w:eastAsia="Georgia"/>
                <w:spacing w:val="-10"/>
                <w:sz w:val="18"/>
                <w:szCs w:val="18"/>
              </w:rPr>
              <w:t xml:space="preserve"> </w:t>
            </w:r>
            <w:r w:rsidRPr="00DD332F">
              <w:rPr>
                <w:rFonts w:eastAsia="Calibri"/>
                <w:spacing w:val="1"/>
                <w:sz w:val="18"/>
                <w:szCs w:val="18"/>
              </w:rPr>
              <w:t>(</w:t>
            </w:r>
            <w:r w:rsidRPr="00DD332F">
              <w:rPr>
                <w:rFonts w:eastAsia="Calibri"/>
                <w:sz w:val="18"/>
                <w:szCs w:val="18"/>
              </w:rPr>
              <w:t>limit</w:t>
            </w:r>
            <w:r w:rsidRPr="00DD332F">
              <w:rPr>
                <w:rFonts w:eastAsia="Georgia"/>
                <w:spacing w:val="-6"/>
                <w:sz w:val="18"/>
                <w:szCs w:val="18"/>
              </w:rPr>
              <w:t xml:space="preserve"> </w:t>
            </w:r>
            <w:r w:rsidRPr="00DD332F">
              <w:rPr>
                <w:rFonts w:eastAsia="Calibri"/>
                <w:spacing w:val="1"/>
                <w:sz w:val="18"/>
                <w:szCs w:val="18"/>
              </w:rPr>
              <w:t>o</w:t>
            </w:r>
            <w:r w:rsidRPr="00DD332F">
              <w:rPr>
                <w:rFonts w:eastAsia="Calibri"/>
                <w:sz w:val="18"/>
                <w:szCs w:val="18"/>
              </w:rPr>
              <w:t>f</w:t>
            </w:r>
            <w:r w:rsidRPr="00DD332F">
              <w:rPr>
                <w:rFonts w:eastAsia="Georgia"/>
                <w:spacing w:val="-5"/>
                <w:sz w:val="18"/>
                <w:szCs w:val="18"/>
              </w:rPr>
              <w:t xml:space="preserve"> </w:t>
            </w:r>
            <w:r w:rsidRPr="00DD332F">
              <w:rPr>
                <w:rFonts w:eastAsia="Calibri"/>
                <w:sz w:val="18"/>
                <w:szCs w:val="18"/>
              </w:rPr>
              <w:t>1</w:t>
            </w:r>
            <w:r w:rsidRPr="00DD332F">
              <w:rPr>
                <w:rFonts w:eastAsia="Georgia"/>
                <w:spacing w:val="-5"/>
                <w:sz w:val="18"/>
                <w:szCs w:val="18"/>
              </w:rPr>
              <w:t xml:space="preserve"> </w:t>
            </w:r>
            <w:r w:rsidRPr="00DD332F">
              <w:rPr>
                <w:rFonts w:eastAsia="Calibri"/>
                <w:sz w:val="18"/>
                <w:szCs w:val="18"/>
              </w:rPr>
              <w:t>Ma</w:t>
            </w:r>
            <w:r w:rsidRPr="00DD332F">
              <w:rPr>
                <w:rFonts w:eastAsia="Calibri"/>
                <w:spacing w:val="-1"/>
                <w:sz w:val="18"/>
                <w:szCs w:val="18"/>
              </w:rPr>
              <w:t>s</w:t>
            </w:r>
            <w:r w:rsidRPr="00DD332F">
              <w:rPr>
                <w:rFonts w:eastAsia="Calibri"/>
                <w:sz w:val="18"/>
                <w:szCs w:val="18"/>
              </w:rPr>
              <w:t>t</w:t>
            </w:r>
            <w:r w:rsidRPr="00DD332F">
              <w:rPr>
                <w:rFonts w:eastAsia="Calibri"/>
                <w:spacing w:val="-1"/>
                <w:sz w:val="18"/>
                <w:szCs w:val="18"/>
              </w:rPr>
              <w:t>e</w:t>
            </w:r>
            <w:r w:rsidRPr="00DD332F">
              <w:rPr>
                <w:rFonts w:eastAsia="Calibri"/>
                <w:sz w:val="18"/>
                <w:szCs w:val="18"/>
              </w:rPr>
              <w:t>r)</w:t>
            </w:r>
          </w:p>
        </w:tc>
        <w:tc>
          <w:tcPr>
            <w:tcW w:w="1080" w:type="dxa"/>
            <w:tcBorders>
              <w:top w:val="single" w:sz="4" w:space="0" w:color="auto"/>
              <w:left w:val="single" w:sz="6" w:space="0" w:color="000000"/>
              <w:bottom w:val="single" w:sz="6" w:space="0" w:color="000000"/>
              <w:right w:val="single" w:sz="6" w:space="0" w:color="000000"/>
            </w:tcBorders>
          </w:tcPr>
          <w:p w:rsidR="00062678" w:rsidRPr="00DD332F" w:rsidRDefault="005D3D9E">
            <w:pPr>
              <w:spacing w:before="37"/>
              <w:ind w:left="105"/>
              <w:rPr>
                <w:rFonts w:eastAsia="Calibri"/>
                <w:sz w:val="18"/>
                <w:szCs w:val="18"/>
              </w:rPr>
            </w:pPr>
            <w:r w:rsidRPr="00DD332F">
              <w:rPr>
                <w:rFonts w:eastAsia="Calibri"/>
                <w:sz w:val="18"/>
                <w:szCs w:val="18"/>
              </w:rPr>
              <w:t>$40</w:t>
            </w:r>
          </w:p>
        </w:tc>
        <w:tc>
          <w:tcPr>
            <w:tcW w:w="810" w:type="dxa"/>
            <w:tcBorders>
              <w:top w:val="single" w:sz="4" w:space="0" w:color="auto"/>
              <w:left w:val="single" w:sz="6" w:space="0" w:color="000000"/>
              <w:bottom w:val="single" w:sz="6" w:space="0" w:color="000000"/>
              <w:right w:val="single" w:sz="6" w:space="0" w:color="000000"/>
            </w:tcBorders>
          </w:tcPr>
          <w:p w:rsidR="00062678" w:rsidRPr="00DD332F" w:rsidRDefault="005D3D9E">
            <w:pPr>
              <w:spacing w:before="37"/>
              <w:ind w:left="105"/>
              <w:rPr>
                <w:rFonts w:eastAsia="Calibri"/>
                <w:sz w:val="18"/>
                <w:szCs w:val="18"/>
              </w:rPr>
            </w:pPr>
            <w:r w:rsidRPr="00DD332F">
              <w:rPr>
                <w:rFonts w:eastAsia="Calibri"/>
                <w:spacing w:val="-1"/>
                <w:sz w:val="18"/>
                <w:szCs w:val="18"/>
              </w:rPr>
              <w:t>F</w:t>
            </w:r>
            <w:r w:rsidRPr="00DD332F">
              <w:rPr>
                <w:rFonts w:eastAsia="Calibri"/>
                <w:sz w:val="18"/>
                <w:szCs w:val="18"/>
              </w:rPr>
              <w:t>ri</w:t>
            </w:r>
            <w:r w:rsidRPr="00DD332F">
              <w:rPr>
                <w:rFonts w:eastAsia="Calibri"/>
                <w:spacing w:val="-1"/>
                <w:sz w:val="18"/>
                <w:szCs w:val="18"/>
              </w:rPr>
              <w:t>d</w:t>
            </w:r>
            <w:r w:rsidRPr="00DD332F">
              <w:rPr>
                <w:rFonts w:eastAsia="Calibri"/>
                <w:sz w:val="18"/>
                <w:szCs w:val="18"/>
              </w:rPr>
              <w:t>ay</w:t>
            </w:r>
          </w:p>
        </w:tc>
        <w:tc>
          <w:tcPr>
            <w:tcW w:w="1890" w:type="dxa"/>
            <w:tcBorders>
              <w:top w:val="single" w:sz="4" w:space="0" w:color="auto"/>
              <w:left w:val="single" w:sz="6" w:space="0" w:color="000000"/>
              <w:bottom w:val="single" w:sz="6" w:space="0" w:color="000000"/>
              <w:right w:val="single" w:sz="6" w:space="0" w:color="000000"/>
            </w:tcBorders>
          </w:tcPr>
          <w:p w:rsidR="00062678" w:rsidRPr="00DD332F" w:rsidRDefault="005D3D9E">
            <w:pPr>
              <w:spacing w:before="37"/>
              <w:ind w:left="105"/>
              <w:rPr>
                <w:rFonts w:eastAsia="Calibri"/>
                <w:sz w:val="18"/>
                <w:szCs w:val="18"/>
              </w:rPr>
            </w:pPr>
            <w:r w:rsidRPr="00DD332F">
              <w:rPr>
                <w:rFonts w:eastAsia="Calibri"/>
                <w:sz w:val="18"/>
                <w:szCs w:val="18"/>
              </w:rPr>
              <w:t>6:00</w:t>
            </w:r>
            <w:r w:rsidRPr="00DD332F">
              <w:rPr>
                <w:rFonts w:eastAsia="Calibri"/>
                <w:spacing w:val="-1"/>
                <w:sz w:val="18"/>
                <w:szCs w:val="18"/>
              </w:rPr>
              <w:t>p</w:t>
            </w:r>
            <w:r w:rsidRPr="00DD332F">
              <w:rPr>
                <w:rFonts w:eastAsia="Calibri"/>
                <w:sz w:val="18"/>
                <w:szCs w:val="18"/>
              </w:rPr>
              <w:t>m</w:t>
            </w:r>
          </w:p>
        </w:tc>
        <w:tc>
          <w:tcPr>
            <w:tcW w:w="3150" w:type="dxa"/>
            <w:tcBorders>
              <w:top w:val="single" w:sz="4" w:space="0" w:color="auto"/>
              <w:left w:val="single" w:sz="6" w:space="0" w:color="000000"/>
              <w:bottom w:val="single" w:sz="6" w:space="0" w:color="000000"/>
              <w:right w:val="single" w:sz="6" w:space="0" w:color="000000"/>
            </w:tcBorders>
          </w:tcPr>
          <w:p w:rsidR="00062678" w:rsidRPr="00DD332F" w:rsidRDefault="005D3D9E">
            <w:pPr>
              <w:spacing w:before="37"/>
              <w:ind w:left="104"/>
              <w:rPr>
                <w:rFonts w:eastAsia="Calibri"/>
                <w:sz w:val="18"/>
                <w:szCs w:val="18"/>
              </w:rPr>
            </w:pPr>
            <w:r w:rsidRPr="00DD332F">
              <w:rPr>
                <w:rFonts w:eastAsia="Calibri"/>
                <w:spacing w:val="1"/>
                <w:sz w:val="18"/>
                <w:szCs w:val="18"/>
              </w:rPr>
              <w:t>R</w:t>
            </w:r>
            <w:r w:rsidRPr="00DD332F">
              <w:rPr>
                <w:rFonts w:eastAsia="Calibri"/>
                <w:sz w:val="18"/>
                <w:szCs w:val="18"/>
              </w:rPr>
              <w:t>a</w:t>
            </w:r>
            <w:r w:rsidRPr="00DD332F">
              <w:rPr>
                <w:rFonts w:eastAsia="Calibri"/>
                <w:spacing w:val="1"/>
                <w:sz w:val="18"/>
                <w:szCs w:val="18"/>
              </w:rPr>
              <w:t>c</w:t>
            </w:r>
            <w:r w:rsidRPr="00DD332F">
              <w:rPr>
                <w:rFonts w:eastAsia="Calibri"/>
                <w:sz w:val="18"/>
                <w:szCs w:val="18"/>
              </w:rPr>
              <w:t>e</w:t>
            </w:r>
            <w:r w:rsidRPr="00DD332F">
              <w:rPr>
                <w:rFonts w:eastAsia="Georgia"/>
                <w:spacing w:val="-8"/>
                <w:sz w:val="18"/>
                <w:szCs w:val="18"/>
              </w:rPr>
              <w:t xml:space="preserve"> </w:t>
            </w:r>
            <w:r w:rsidRPr="00DD332F">
              <w:rPr>
                <w:rFonts w:eastAsia="Calibri"/>
                <w:sz w:val="18"/>
                <w:szCs w:val="18"/>
              </w:rPr>
              <w:t>to</w:t>
            </w:r>
            <w:r w:rsidRPr="00DD332F">
              <w:rPr>
                <w:rFonts w:eastAsia="Georgia"/>
                <w:spacing w:val="-4"/>
                <w:sz w:val="18"/>
                <w:szCs w:val="18"/>
              </w:rPr>
              <w:t xml:space="preserve"> </w:t>
            </w:r>
            <w:r w:rsidRPr="00DD332F">
              <w:rPr>
                <w:rFonts w:eastAsia="Calibri"/>
                <w:sz w:val="18"/>
                <w:szCs w:val="18"/>
              </w:rPr>
              <w:t>4</w:t>
            </w:r>
            <w:r w:rsidRPr="00DD332F">
              <w:rPr>
                <w:rFonts w:eastAsia="Georgia"/>
                <w:spacing w:val="-5"/>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sing</w:t>
            </w:r>
            <w:r w:rsidRPr="00DD332F">
              <w:rPr>
                <w:rFonts w:eastAsia="Calibri"/>
                <w:sz w:val="18"/>
                <w:szCs w:val="18"/>
              </w:rPr>
              <w:t>le</w:t>
            </w:r>
            <w:r w:rsidRPr="00DD332F">
              <w:rPr>
                <w:rFonts w:eastAsia="Georgia"/>
                <w:spacing w:val="-5"/>
                <w:sz w:val="18"/>
                <w:szCs w:val="18"/>
              </w:rPr>
              <w:t xml:space="preserve"> </w:t>
            </w:r>
            <w:r w:rsidRPr="00DD332F">
              <w:rPr>
                <w:rFonts w:eastAsia="Calibri"/>
                <w:spacing w:val="-1"/>
                <w:sz w:val="18"/>
                <w:szCs w:val="18"/>
              </w:rPr>
              <w:t>e</w:t>
            </w:r>
            <w:r w:rsidRPr="00DD332F">
              <w:rPr>
                <w:rFonts w:eastAsia="Calibri"/>
                <w:sz w:val="18"/>
                <w:szCs w:val="18"/>
              </w:rPr>
              <w:t>lim</w:t>
            </w:r>
            <w:r w:rsidRPr="00DD332F">
              <w:rPr>
                <w:rFonts w:eastAsia="Calibri"/>
                <w:spacing w:val="2"/>
                <w:sz w:val="18"/>
                <w:szCs w:val="18"/>
              </w:rPr>
              <w:t>i</w:t>
            </w:r>
            <w:r w:rsidRPr="00DD332F">
              <w:rPr>
                <w:rFonts w:eastAsia="Calibri"/>
                <w:spacing w:val="-1"/>
                <w:sz w:val="18"/>
                <w:szCs w:val="18"/>
              </w:rPr>
              <w:t>n</w:t>
            </w:r>
            <w:r w:rsidRPr="00DD332F">
              <w:rPr>
                <w:rFonts w:eastAsia="Calibri"/>
                <w:sz w:val="18"/>
                <w:szCs w:val="18"/>
              </w:rPr>
              <w:t>at</w:t>
            </w:r>
            <w:r w:rsidRPr="00DD332F">
              <w:rPr>
                <w:rFonts w:eastAsia="Calibri"/>
                <w:spacing w:val="-1"/>
                <w:sz w:val="18"/>
                <w:szCs w:val="18"/>
              </w:rPr>
              <w:t>i</w:t>
            </w:r>
            <w:r w:rsidRPr="00DD332F">
              <w:rPr>
                <w:rFonts w:eastAsia="Calibri"/>
                <w:spacing w:val="1"/>
                <w:sz w:val="18"/>
                <w:szCs w:val="18"/>
              </w:rPr>
              <w:t>o</w:t>
            </w:r>
            <w:r w:rsidRPr="00DD332F">
              <w:rPr>
                <w:rFonts w:eastAsia="Calibri"/>
                <w:sz w:val="18"/>
                <w:szCs w:val="18"/>
              </w:rPr>
              <w:t>n</w:t>
            </w:r>
          </w:p>
        </w:tc>
      </w:tr>
      <w:tr w:rsidR="00062678" w:rsidRPr="00DD332F" w:rsidTr="00EC3422">
        <w:trPr>
          <w:trHeight w:hRule="exact" w:val="449"/>
        </w:trPr>
        <w:tc>
          <w:tcPr>
            <w:tcW w:w="3768"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line="200" w:lineRule="exact"/>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O</w:t>
            </w:r>
            <w:r w:rsidRPr="00DD332F">
              <w:rPr>
                <w:rFonts w:eastAsia="Calibri"/>
                <w:spacing w:val="-1"/>
                <w:sz w:val="18"/>
                <w:szCs w:val="18"/>
              </w:rPr>
              <w:t>pen</w:t>
            </w:r>
            <w:r w:rsidRPr="00DD332F">
              <w:rPr>
                <w:rFonts w:eastAsia="Calibri"/>
                <w:sz w:val="18"/>
                <w:szCs w:val="18"/>
              </w:rPr>
              <w:t>/I</w:t>
            </w:r>
            <w:r w:rsidRPr="00DD332F">
              <w:rPr>
                <w:rFonts w:eastAsia="Calibri"/>
                <w:spacing w:val="2"/>
                <w:sz w:val="18"/>
                <w:szCs w:val="18"/>
              </w:rPr>
              <w:t>n</w:t>
            </w:r>
            <w:r w:rsidRPr="00DD332F">
              <w:rPr>
                <w:rFonts w:eastAsia="Calibri"/>
                <w:sz w:val="18"/>
                <w:szCs w:val="18"/>
              </w:rPr>
              <w:t>t</w:t>
            </w:r>
            <w:r w:rsidRPr="00DD332F">
              <w:rPr>
                <w:rFonts w:eastAsia="Calibri"/>
                <w:spacing w:val="-1"/>
                <w:sz w:val="18"/>
                <w:szCs w:val="18"/>
              </w:rPr>
              <w:t>e</w:t>
            </w:r>
            <w:r w:rsidRPr="00DD332F">
              <w:rPr>
                <w:rFonts w:eastAsia="Calibri"/>
                <w:sz w:val="18"/>
                <w:szCs w:val="18"/>
              </w:rPr>
              <w:t>r</w:t>
            </w:r>
            <w:r w:rsidRPr="00DD332F">
              <w:rPr>
                <w:rFonts w:eastAsia="Calibri"/>
                <w:spacing w:val="3"/>
                <w:sz w:val="18"/>
                <w:szCs w:val="18"/>
              </w:rPr>
              <w:t>m</w:t>
            </w:r>
            <w:r w:rsidRPr="00DD332F">
              <w:rPr>
                <w:rFonts w:eastAsia="Calibri"/>
                <w:spacing w:val="-1"/>
                <w:sz w:val="18"/>
                <w:szCs w:val="18"/>
              </w:rPr>
              <w:t>ed</w:t>
            </w:r>
            <w:r w:rsidRPr="00DD332F">
              <w:rPr>
                <w:rFonts w:eastAsia="Calibri"/>
                <w:sz w:val="18"/>
                <w:szCs w:val="18"/>
              </w:rPr>
              <w:t>iate</w:t>
            </w:r>
            <w:r w:rsidRPr="00DD332F">
              <w:rPr>
                <w:rFonts w:eastAsia="Georgia"/>
                <w:spacing w:val="-14"/>
                <w:sz w:val="18"/>
                <w:szCs w:val="18"/>
              </w:rPr>
              <w:t xml:space="preserve"> </w:t>
            </w:r>
            <w:r w:rsidRPr="00DD332F">
              <w:rPr>
                <w:rFonts w:eastAsia="Calibri"/>
                <w:spacing w:val="-1"/>
                <w:sz w:val="18"/>
                <w:szCs w:val="18"/>
              </w:rPr>
              <w:t>d</w:t>
            </w:r>
            <w:r w:rsidRPr="00DD332F">
              <w:rPr>
                <w:rFonts w:eastAsia="Calibri"/>
                <w:sz w:val="18"/>
                <w:szCs w:val="18"/>
              </w:rPr>
              <w:t>ivi</w:t>
            </w:r>
            <w:r w:rsidRPr="00DD332F">
              <w:rPr>
                <w:rFonts w:eastAsia="Calibri"/>
                <w:spacing w:val="-1"/>
                <w:sz w:val="18"/>
                <w:szCs w:val="18"/>
              </w:rPr>
              <w:t>s</w:t>
            </w:r>
            <w:r w:rsidRPr="00DD332F">
              <w:rPr>
                <w:rFonts w:eastAsia="Calibri"/>
                <w:spacing w:val="4"/>
                <w:sz w:val="18"/>
                <w:szCs w:val="18"/>
              </w:rPr>
              <w:t>i</w:t>
            </w:r>
            <w:r w:rsidRPr="00DD332F">
              <w:rPr>
                <w:rFonts w:eastAsia="Calibri"/>
                <w:spacing w:val="1"/>
                <w:sz w:val="18"/>
                <w:szCs w:val="18"/>
              </w:rPr>
              <w:t>o</w:t>
            </w:r>
            <w:r w:rsidRPr="00DD332F">
              <w:rPr>
                <w:rFonts w:eastAsia="Calibri"/>
                <w:sz w:val="18"/>
                <w:szCs w:val="18"/>
              </w:rPr>
              <w:t>n</w:t>
            </w:r>
            <w:r w:rsidRPr="00DD332F">
              <w:rPr>
                <w:rFonts w:eastAsia="Georgia"/>
                <w:spacing w:val="30"/>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E</w:t>
            </w:r>
            <w:r w:rsidRPr="00DD332F">
              <w:rPr>
                <w:rFonts w:eastAsia="Calibri"/>
                <w:spacing w:val="-1"/>
                <w:sz w:val="18"/>
                <w:szCs w:val="18"/>
              </w:rPr>
              <w:t>A</w:t>
            </w:r>
            <w:r w:rsidRPr="00DD332F">
              <w:rPr>
                <w:rFonts w:eastAsia="Calibri"/>
                <w:spacing w:val="1"/>
                <w:sz w:val="18"/>
                <w:szCs w:val="18"/>
              </w:rPr>
              <w:t>RL</w:t>
            </w:r>
            <w:r w:rsidRPr="00DD332F">
              <w:rPr>
                <w:rFonts w:eastAsia="Calibri"/>
                <w:sz w:val="18"/>
                <w:szCs w:val="18"/>
              </w:rPr>
              <w:t>Y</w:t>
            </w:r>
          </w:p>
          <w:p w:rsidR="00062678" w:rsidRPr="00DD332F" w:rsidRDefault="005D3D9E">
            <w:pPr>
              <w:spacing w:line="200" w:lineRule="exact"/>
              <w:ind w:left="105"/>
              <w:rPr>
                <w:rFonts w:eastAsia="Calibri"/>
                <w:sz w:val="18"/>
                <w:szCs w:val="18"/>
              </w:rPr>
            </w:pPr>
            <w:r w:rsidRPr="00DD332F">
              <w:rPr>
                <w:rFonts w:eastAsia="Calibri"/>
                <w:sz w:val="18"/>
                <w:szCs w:val="18"/>
              </w:rPr>
              <w:t>DI</w:t>
            </w:r>
            <w:r w:rsidRPr="00DD332F">
              <w:rPr>
                <w:rFonts w:eastAsia="Calibri"/>
                <w:spacing w:val="1"/>
                <w:sz w:val="18"/>
                <w:szCs w:val="18"/>
              </w:rPr>
              <w:t>V</w:t>
            </w:r>
            <w:r w:rsidRPr="00DD332F">
              <w:rPr>
                <w:rFonts w:eastAsia="Calibri"/>
                <w:sz w:val="18"/>
                <w:szCs w:val="18"/>
              </w:rPr>
              <w:t>I</w:t>
            </w:r>
            <w:r w:rsidRPr="00DD332F">
              <w:rPr>
                <w:rFonts w:eastAsia="Calibri"/>
                <w:spacing w:val="-1"/>
                <w:sz w:val="18"/>
                <w:szCs w:val="18"/>
              </w:rPr>
              <w:t>S</w:t>
            </w:r>
            <w:r w:rsidRPr="00DD332F">
              <w:rPr>
                <w:rFonts w:eastAsia="Calibri"/>
                <w:sz w:val="18"/>
                <w:szCs w:val="18"/>
              </w:rPr>
              <w:t>I</w:t>
            </w:r>
            <w:r w:rsidRPr="00DD332F">
              <w:rPr>
                <w:rFonts w:eastAsia="Calibri"/>
                <w:spacing w:val="1"/>
                <w:sz w:val="18"/>
                <w:szCs w:val="18"/>
              </w:rPr>
              <w:t>O</w:t>
            </w:r>
            <w:r w:rsidRPr="00DD332F">
              <w:rPr>
                <w:rFonts w:eastAsia="Calibri"/>
                <w:sz w:val="18"/>
                <w:szCs w:val="18"/>
              </w:rPr>
              <w:t>N</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062678">
            <w:pPr>
              <w:spacing w:line="100" w:lineRule="exact"/>
              <w:rPr>
                <w:sz w:val="10"/>
                <w:szCs w:val="10"/>
              </w:rPr>
            </w:pPr>
          </w:p>
          <w:p w:rsidR="00062678" w:rsidRPr="00DD332F" w:rsidRDefault="005D3D9E">
            <w:pPr>
              <w:ind w:left="105"/>
              <w:rPr>
                <w:rFonts w:eastAsia="Calibri"/>
                <w:sz w:val="18"/>
                <w:szCs w:val="18"/>
              </w:rPr>
            </w:pPr>
            <w:r w:rsidRPr="00DD332F">
              <w:rPr>
                <w:rFonts w:eastAsia="Calibri"/>
                <w:sz w:val="18"/>
                <w:szCs w:val="18"/>
              </w:rPr>
              <w:t>$30</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062678">
            <w:pPr>
              <w:spacing w:line="100" w:lineRule="exact"/>
              <w:rPr>
                <w:sz w:val="10"/>
                <w:szCs w:val="10"/>
              </w:rPr>
            </w:pPr>
          </w:p>
          <w:p w:rsidR="00062678" w:rsidRPr="00DD332F" w:rsidRDefault="005D3D9E">
            <w:pPr>
              <w:ind w:left="105"/>
              <w:rPr>
                <w:rFonts w:eastAsia="Calibri"/>
                <w:sz w:val="18"/>
                <w:szCs w:val="18"/>
              </w:rPr>
            </w:pPr>
            <w:r w:rsidRPr="00DD332F">
              <w:rPr>
                <w:rFonts w:eastAsia="Calibri"/>
                <w:spacing w:val="-1"/>
                <w:sz w:val="18"/>
                <w:szCs w:val="18"/>
              </w:rPr>
              <w:t>F</w:t>
            </w:r>
            <w:r w:rsidRPr="00DD332F">
              <w:rPr>
                <w:rFonts w:eastAsia="Calibri"/>
                <w:sz w:val="18"/>
                <w:szCs w:val="18"/>
              </w:rPr>
              <w:t>ri</w:t>
            </w:r>
            <w:r w:rsidRPr="00DD332F">
              <w:rPr>
                <w:rFonts w:eastAsia="Calibri"/>
                <w:spacing w:val="-1"/>
                <w:sz w:val="18"/>
                <w:szCs w:val="18"/>
              </w:rPr>
              <w:t>d</w:t>
            </w:r>
            <w:r w:rsidRPr="00DD332F">
              <w:rPr>
                <w:rFonts w:eastAsia="Calibri"/>
                <w:sz w:val="18"/>
                <w:szCs w:val="18"/>
              </w:rPr>
              <w:t>ay</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062678">
            <w:pPr>
              <w:spacing w:line="100" w:lineRule="exact"/>
              <w:rPr>
                <w:sz w:val="10"/>
                <w:szCs w:val="10"/>
              </w:rPr>
            </w:pPr>
          </w:p>
          <w:p w:rsidR="00062678" w:rsidRPr="00DD332F" w:rsidRDefault="005D3D9E">
            <w:pPr>
              <w:ind w:left="105"/>
              <w:rPr>
                <w:rFonts w:eastAsia="Calibri"/>
                <w:sz w:val="18"/>
                <w:szCs w:val="18"/>
              </w:rPr>
            </w:pPr>
            <w:r w:rsidRPr="00DD332F">
              <w:rPr>
                <w:rFonts w:eastAsia="Calibri"/>
                <w:sz w:val="18"/>
                <w:szCs w:val="18"/>
              </w:rPr>
              <w:t>3:00</w:t>
            </w:r>
            <w:r w:rsidRPr="00DD332F">
              <w:rPr>
                <w:rFonts w:eastAsia="Calibri"/>
                <w:spacing w:val="-1"/>
                <w:sz w:val="18"/>
                <w:szCs w:val="18"/>
              </w:rPr>
              <w:t>p</w:t>
            </w:r>
            <w:r w:rsidRPr="00DD332F">
              <w:rPr>
                <w:rFonts w:eastAsia="Calibri"/>
                <w:sz w:val="18"/>
                <w:szCs w:val="18"/>
              </w:rPr>
              <w:t>m</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062678">
            <w:pPr>
              <w:spacing w:line="100" w:lineRule="exact"/>
              <w:rPr>
                <w:sz w:val="10"/>
                <w:szCs w:val="10"/>
              </w:rPr>
            </w:pPr>
          </w:p>
          <w:p w:rsidR="00062678" w:rsidRPr="00DD332F" w:rsidRDefault="005D3D9E">
            <w:pPr>
              <w:ind w:left="105"/>
              <w:rPr>
                <w:rFonts w:eastAsia="Calibri"/>
                <w:sz w:val="18"/>
                <w:szCs w:val="18"/>
              </w:rPr>
            </w:pPr>
            <w:r w:rsidRPr="00DD332F">
              <w:rPr>
                <w:rFonts w:eastAsia="Calibri"/>
                <w:spacing w:val="1"/>
                <w:sz w:val="18"/>
                <w:szCs w:val="18"/>
              </w:rPr>
              <w:t>R</w:t>
            </w:r>
            <w:r w:rsidRPr="00DD332F">
              <w:rPr>
                <w:rFonts w:eastAsia="Calibri"/>
                <w:sz w:val="18"/>
                <w:szCs w:val="18"/>
              </w:rPr>
              <w:t>a</w:t>
            </w:r>
            <w:r w:rsidRPr="00DD332F">
              <w:rPr>
                <w:rFonts w:eastAsia="Calibri"/>
                <w:spacing w:val="1"/>
                <w:sz w:val="18"/>
                <w:szCs w:val="18"/>
              </w:rPr>
              <w:t>c</w:t>
            </w:r>
            <w:r w:rsidRPr="00DD332F">
              <w:rPr>
                <w:rFonts w:eastAsia="Calibri"/>
                <w:sz w:val="18"/>
                <w:szCs w:val="18"/>
              </w:rPr>
              <w:t>e</w:t>
            </w:r>
            <w:r w:rsidRPr="00DD332F">
              <w:rPr>
                <w:rFonts w:eastAsia="Georgia"/>
                <w:spacing w:val="-8"/>
                <w:sz w:val="18"/>
                <w:szCs w:val="18"/>
              </w:rPr>
              <w:t xml:space="preserve"> </w:t>
            </w:r>
            <w:r w:rsidRPr="00DD332F">
              <w:rPr>
                <w:rFonts w:eastAsia="Calibri"/>
                <w:sz w:val="18"/>
                <w:szCs w:val="18"/>
              </w:rPr>
              <w:t>to</w:t>
            </w:r>
            <w:r w:rsidRPr="00DD332F">
              <w:rPr>
                <w:rFonts w:eastAsia="Georgia"/>
                <w:spacing w:val="-4"/>
                <w:sz w:val="18"/>
                <w:szCs w:val="18"/>
              </w:rPr>
              <w:t xml:space="preserve"> </w:t>
            </w:r>
            <w:r w:rsidRPr="00DD332F">
              <w:rPr>
                <w:rFonts w:eastAsia="Calibri"/>
                <w:sz w:val="18"/>
                <w:szCs w:val="18"/>
              </w:rPr>
              <w:t>3</w:t>
            </w:r>
            <w:r w:rsidRPr="00DD332F">
              <w:rPr>
                <w:rFonts w:eastAsia="Georgia"/>
                <w:spacing w:val="-5"/>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sing</w:t>
            </w:r>
            <w:r w:rsidRPr="00DD332F">
              <w:rPr>
                <w:rFonts w:eastAsia="Calibri"/>
                <w:sz w:val="18"/>
                <w:szCs w:val="18"/>
              </w:rPr>
              <w:t>le</w:t>
            </w:r>
            <w:r w:rsidRPr="00DD332F">
              <w:rPr>
                <w:rFonts w:eastAsia="Georgia"/>
                <w:spacing w:val="-5"/>
                <w:sz w:val="18"/>
                <w:szCs w:val="18"/>
              </w:rPr>
              <w:t xml:space="preserve"> </w:t>
            </w:r>
            <w:r w:rsidRPr="00DD332F">
              <w:rPr>
                <w:rFonts w:eastAsia="Calibri"/>
                <w:spacing w:val="-1"/>
                <w:sz w:val="18"/>
                <w:szCs w:val="18"/>
              </w:rPr>
              <w:t>e</w:t>
            </w:r>
            <w:r w:rsidRPr="00DD332F">
              <w:rPr>
                <w:rFonts w:eastAsia="Calibri"/>
                <w:sz w:val="18"/>
                <w:szCs w:val="18"/>
              </w:rPr>
              <w:t>lim</w:t>
            </w:r>
            <w:r w:rsidRPr="00DD332F">
              <w:rPr>
                <w:rFonts w:eastAsia="Calibri"/>
                <w:spacing w:val="2"/>
                <w:sz w:val="18"/>
                <w:szCs w:val="18"/>
              </w:rPr>
              <w:t>i</w:t>
            </w:r>
            <w:r w:rsidRPr="00DD332F">
              <w:rPr>
                <w:rFonts w:eastAsia="Calibri"/>
                <w:spacing w:val="-1"/>
                <w:sz w:val="18"/>
                <w:szCs w:val="18"/>
              </w:rPr>
              <w:t>n</w:t>
            </w:r>
            <w:r w:rsidRPr="00DD332F">
              <w:rPr>
                <w:rFonts w:eastAsia="Calibri"/>
                <w:sz w:val="18"/>
                <w:szCs w:val="18"/>
              </w:rPr>
              <w:t>at</w:t>
            </w:r>
            <w:r w:rsidRPr="00DD332F">
              <w:rPr>
                <w:rFonts w:eastAsia="Calibri"/>
                <w:spacing w:val="-1"/>
                <w:sz w:val="18"/>
                <w:szCs w:val="18"/>
              </w:rPr>
              <w:t>i</w:t>
            </w:r>
            <w:r w:rsidRPr="00DD332F">
              <w:rPr>
                <w:rFonts w:eastAsia="Calibri"/>
                <w:spacing w:val="1"/>
                <w:sz w:val="18"/>
                <w:szCs w:val="18"/>
              </w:rPr>
              <w:t>o</w:t>
            </w:r>
            <w:r w:rsidRPr="00DD332F">
              <w:rPr>
                <w:rFonts w:eastAsia="Calibri"/>
                <w:sz w:val="18"/>
                <w:szCs w:val="18"/>
              </w:rPr>
              <w:t>n</w:t>
            </w:r>
          </w:p>
        </w:tc>
      </w:tr>
      <w:tr w:rsidR="00062678" w:rsidRPr="00DD332F" w:rsidTr="00EC3422">
        <w:trPr>
          <w:trHeight w:hRule="exact" w:val="447"/>
        </w:trPr>
        <w:tc>
          <w:tcPr>
            <w:tcW w:w="3768"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8</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O</w:t>
            </w:r>
            <w:r w:rsidRPr="00DD332F">
              <w:rPr>
                <w:rFonts w:eastAsia="Calibri"/>
                <w:spacing w:val="-1"/>
                <w:sz w:val="18"/>
                <w:szCs w:val="18"/>
              </w:rPr>
              <w:t>pen</w:t>
            </w:r>
            <w:r w:rsidRPr="00DD332F">
              <w:rPr>
                <w:rFonts w:eastAsia="Calibri"/>
                <w:sz w:val="18"/>
                <w:szCs w:val="18"/>
              </w:rPr>
              <w:t>/I</w:t>
            </w:r>
            <w:r w:rsidRPr="00DD332F">
              <w:rPr>
                <w:rFonts w:eastAsia="Calibri"/>
                <w:spacing w:val="2"/>
                <w:sz w:val="18"/>
                <w:szCs w:val="18"/>
              </w:rPr>
              <w:t>n</w:t>
            </w:r>
            <w:r w:rsidRPr="00DD332F">
              <w:rPr>
                <w:rFonts w:eastAsia="Calibri"/>
                <w:sz w:val="18"/>
                <w:szCs w:val="18"/>
              </w:rPr>
              <w:t>t</w:t>
            </w:r>
            <w:r w:rsidRPr="00DD332F">
              <w:rPr>
                <w:rFonts w:eastAsia="Calibri"/>
                <w:spacing w:val="-1"/>
                <w:sz w:val="18"/>
                <w:szCs w:val="18"/>
              </w:rPr>
              <w:t>e</w:t>
            </w:r>
            <w:r w:rsidRPr="00DD332F">
              <w:rPr>
                <w:rFonts w:eastAsia="Calibri"/>
                <w:sz w:val="18"/>
                <w:szCs w:val="18"/>
              </w:rPr>
              <w:t>r</w:t>
            </w:r>
            <w:r w:rsidRPr="00DD332F">
              <w:rPr>
                <w:rFonts w:eastAsia="Calibri"/>
                <w:spacing w:val="3"/>
                <w:sz w:val="18"/>
                <w:szCs w:val="18"/>
              </w:rPr>
              <w:t>m</w:t>
            </w:r>
            <w:r w:rsidRPr="00DD332F">
              <w:rPr>
                <w:rFonts w:eastAsia="Calibri"/>
                <w:spacing w:val="-1"/>
                <w:sz w:val="18"/>
                <w:szCs w:val="18"/>
              </w:rPr>
              <w:t>ed</w:t>
            </w:r>
            <w:r w:rsidRPr="00DD332F">
              <w:rPr>
                <w:rFonts w:eastAsia="Calibri"/>
                <w:sz w:val="18"/>
                <w:szCs w:val="18"/>
              </w:rPr>
              <w:t>iate</w:t>
            </w:r>
            <w:r w:rsidRPr="00DD332F">
              <w:rPr>
                <w:rFonts w:eastAsia="Georgia"/>
                <w:spacing w:val="-14"/>
                <w:sz w:val="18"/>
                <w:szCs w:val="18"/>
              </w:rPr>
              <w:t xml:space="preserve"> </w:t>
            </w:r>
            <w:r w:rsidRPr="00DD332F">
              <w:rPr>
                <w:rFonts w:eastAsia="Calibri"/>
                <w:spacing w:val="-1"/>
                <w:sz w:val="18"/>
                <w:szCs w:val="18"/>
              </w:rPr>
              <w:t>d</w:t>
            </w:r>
            <w:r w:rsidRPr="00DD332F">
              <w:rPr>
                <w:rFonts w:eastAsia="Calibri"/>
                <w:sz w:val="18"/>
                <w:szCs w:val="18"/>
              </w:rPr>
              <w:t>iv</w:t>
            </w:r>
            <w:r w:rsidRPr="00DD332F">
              <w:rPr>
                <w:rFonts w:eastAsia="Calibri"/>
                <w:spacing w:val="2"/>
                <w:sz w:val="18"/>
                <w:szCs w:val="18"/>
              </w:rPr>
              <w:t>i</w:t>
            </w:r>
            <w:r w:rsidRPr="00DD332F">
              <w:rPr>
                <w:rFonts w:eastAsia="Calibri"/>
                <w:spacing w:val="-1"/>
                <w:sz w:val="18"/>
                <w:szCs w:val="18"/>
              </w:rPr>
              <w:t>s</w:t>
            </w:r>
            <w:r w:rsidRPr="00DD332F">
              <w:rPr>
                <w:rFonts w:eastAsia="Calibri"/>
                <w:spacing w:val="4"/>
                <w:sz w:val="18"/>
                <w:szCs w:val="18"/>
              </w:rPr>
              <w:t>i</w:t>
            </w:r>
            <w:r w:rsidRPr="00DD332F">
              <w:rPr>
                <w:rFonts w:eastAsia="Calibri"/>
                <w:spacing w:val="1"/>
                <w:sz w:val="18"/>
                <w:szCs w:val="18"/>
              </w:rPr>
              <w:t>o</w:t>
            </w:r>
            <w:r w:rsidRPr="00DD332F">
              <w:rPr>
                <w:rFonts w:eastAsia="Calibri"/>
                <w:sz w:val="18"/>
                <w:szCs w:val="18"/>
              </w:rPr>
              <w:t>n</w:t>
            </w:r>
            <w:r w:rsidRPr="00DD332F">
              <w:rPr>
                <w:rFonts w:eastAsia="Georgia"/>
                <w:spacing w:val="-9"/>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L</w:t>
            </w:r>
            <w:r w:rsidRPr="00DD332F">
              <w:rPr>
                <w:rFonts w:eastAsia="Calibri"/>
                <w:spacing w:val="-1"/>
                <w:sz w:val="18"/>
                <w:szCs w:val="18"/>
              </w:rPr>
              <w:t>A</w:t>
            </w:r>
            <w:r w:rsidRPr="00DD332F">
              <w:rPr>
                <w:rFonts w:eastAsia="Calibri"/>
                <w:spacing w:val="1"/>
                <w:sz w:val="18"/>
                <w:szCs w:val="18"/>
              </w:rPr>
              <w:t>T</w:t>
            </w:r>
            <w:r w:rsidRPr="00DD332F">
              <w:rPr>
                <w:rFonts w:eastAsia="Calibri"/>
                <w:sz w:val="18"/>
                <w:szCs w:val="18"/>
              </w:rPr>
              <w:t>E</w:t>
            </w:r>
            <w:r w:rsidRPr="00DD332F">
              <w:rPr>
                <w:rFonts w:eastAsia="Georgia"/>
                <w:spacing w:val="-7"/>
                <w:sz w:val="18"/>
                <w:szCs w:val="18"/>
              </w:rPr>
              <w:t xml:space="preserve"> </w:t>
            </w:r>
            <w:r w:rsidRPr="00DD332F">
              <w:rPr>
                <w:rFonts w:eastAsia="Calibri"/>
                <w:sz w:val="18"/>
                <w:szCs w:val="18"/>
              </w:rPr>
              <w:t>DI</w:t>
            </w:r>
            <w:r w:rsidRPr="00DD332F">
              <w:rPr>
                <w:rFonts w:eastAsia="Calibri"/>
                <w:spacing w:val="1"/>
                <w:sz w:val="18"/>
                <w:szCs w:val="18"/>
              </w:rPr>
              <w:t>V</w:t>
            </w:r>
            <w:r w:rsidRPr="00DD332F">
              <w:rPr>
                <w:rFonts w:eastAsia="Calibri"/>
                <w:sz w:val="18"/>
                <w:szCs w:val="18"/>
              </w:rPr>
              <w:t>I</w:t>
            </w:r>
            <w:r w:rsidRPr="00DD332F">
              <w:rPr>
                <w:rFonts w:eastAsia="Calibri"/>
                <w:spacing w:val="-1"/>
                <w:sz w:val="18"/>
                <w:szCs w:val="18"/>
              </w:rPr>
              <w:t>S</w:t>
            </w:r>
            <w:r w:rsidRPr="00DD332F">
              <w:rPr>
                <w:rFonts w:eastAsia="Calibri"/>
                <w:sz w:val="18"/>
                <w:szCs w:val="18"/>
              </w:rPr>
              <w:t>I</w:t>
            </w:r>
            <w:r w:rsidRPr="00DD332F">
              <w:rPr>
                <w:rFonts w:eastAsia="Calibri"/>
                <w:spacing w:val="1"/>
                <w:sz w:val="18"/>
                <w:szCs w:val="18"/>
              </w:rPr>
              <w:t>O</w:t>
            </w:r>
            <w:r w:rsidRPr="00DD332F">
              <w:rPr>
                <w:rFonts w:eastAsia="Calibri"/>
                <w:sz w:val="18"/>
                <w:szCs w:val="18"/>
              </w:rPr>
              <w:t>N</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$30</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pacing w:val="-1"/>
                <w:sz w:val="18"/>
                <w:szCs w:val="18"/>
              </w:rPr>
              <w:t>F</w:t>
            </w:r>
            <w:r w:rsidRPr="00DD332F">
              <w:rPr>
                <w:rFonts w:eastAsia="Calibri"/>
                <w:sz w:val="18"/>
                <w:szCs w:val="18"/>
              </w:rPr>
              <w:t>ri</w:t>
            </w:r>
            <w:r w:rsidRPr="00DD332F">
              <w:rPr>
                <w:rFonts w:eastAsia="Calibri"/>
                <w:spacing w:val="-1"/>
                <w:sz w:val="18"/>
                <w:szCs w:val="18"/>
              </w:rPr>
              <w:t>d</w:t>
            </w:r>
            <w:r w:rsidRPr="00DD332F">
              <w:rPr>
                <w:rFonts w:eastAsia="Calibri"/>
                <w:sz w:val="18"/>
                <w:szCs w:val="18"/>
              </w:rPr>
              <w:t>ay</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5:00</w:t>
            </w:r>
            <w:r w:rsidRPr="00DD332F">
              <w:rPr>
                <w:rFonts w:eastAsia="Calibri"/>
                <w:spacing w:val="-1"/>
                <w:sz w:val="18"/>
                <w:szCs w:val="18"/>
              </w:rPr>
              <w:t>p</w:t>
            </w:r>
            <w:r w:rsidRPr="00DD332F">
              <w:rPr>
                <w:rFonts w:eastAsia="Calibri"/>
                <w:sz w:val="18"/>
                <w:szCs w:val="18"/>
              </w:rPr>
              <w:t>m</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4"/>
              <w:rPr>
                <w:rFonts w:eastAsia="Calibri"/>
                <w:sz w:val="18"/>
                <w:szCs w:val="18"/>
              </w:rPr>
            </w:pPr>
            <w:r w:rsidRPr="00DD332F">
              <w:rPr>
                <w:rFonts w:eastAsia="Calibri"/>
                <w:spacing w:val="1"/>
                <w:sz w:val="18"/>
                <w:szCs w:val="18"/>
              </w:rPr>
              <w:t>R</w:t>
            </w:r>
            <w:r w:rsidRPr="00DD332F">
              <w:rPr>
                <w:rFonts w:eastAsia="Calibri"/>
                <w:sz w:val="18"/>
                <w:szCs w:val="18"/>
              </w:rPr>
              <w:t>a</w:t>
            </w:r>
            <w:r w:rsidRPr="00DD332F">
              <w:rPr>
                <w:rFonts w:eastAsia="Calibri"/>
                <w:spacing w:val="1"/>
                <w:sz w:val="18"/>
                <w:szCs w:val="18"/>
              </w:rPr>
              <w:t>c</w:t>
            </w:r>
            <w:r w:rsidRPr="00DD332F">
              <w:rPr>
                <w:rFonts w:eastAsia="Calibri"/>
                <w:sz w:val="18"/>
                <w:szCs w:val="18"/>
              </w:rPr>
              <w:t>e</w:t>
            </w:r>
            <w:r w:rsidRPr="00DD332F">
              <w:rPr>
                <w:rFonts w:eastAsia="Georgia"/>
                <w:spacing w:val="-8"/>
                <w:sz w:val="18"/>
                <w:szCs w:val="18"/>
              </w:rPr>
              <w:t xml:space="preserve"> </w:t>
            </w:r>
            <w:r w:rsidRPr="00DD332F">
              <w:rPr>
                <w:rFonts w:eastAsia="Calibri"/>
                <w:sz w:val="18"/>
                <w:szCs w:val="18"/>
              </w:rPr>
              <w:t>to</w:t>
            </w:r>
            <w:r w:rsidRPr="00DD332F">
              <w:rPr>
                <w:rFonts w:eastAsia="Georgia"/>
                <w:spacing w:val="-4"/>
                <w:sz w:val="18"/>
                <w:szCs w:val="18"/>
              </w:rPr>
              <w:t xml:space="preserve"> </w:t>
            </w:r>
            <w:r w:rsidRPr="00DD332F">
              <w:rPr>
                <w:rFonts w:eastAsia="Calibri"/>
                <w:sz w:val="18"/>
                <w:szCs w:val="18"/>
              </w:rPr>
              <w:t>3</w:t>
            </w:r>
            <w:r w:rsidRPr="00DD332F">
              <w:rPr>
                <w:rFonts w:eastAsia="Georgia"/>
                <w:spacing w:val="-5"/>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sing</w:t>
            </w:r>
            <w:r w:rsidRPr="00DD332F">
              <w:rPr>
                <w:rFonts w:eastAsia="Calibri"/>
                <w:sz w:val="18"/>
                <w:szCs w:val="18"/>
              </w:rPr>
              <w:t>le</w:t>
            </w:r>
            <w:r w:rsidRPr="00DD332F">
              <w:rPr>
                <w:rFonts w:eastAsia="Georgia"/>
                <w:spacing w:val="-5"/>
                <w:sz w:val="18"/>
                <w:szCs w:val="18"/>
              </w:rPr>
              <w:t xml:space="preserve"> </w:t>
            </w:r>
            <w:r w:rsidRPr="00DD332F">
              <w:rPr>
                <w:rFonts w:eastAsia="Calibri"/>
                <w:spacing w:val="-1"/>
                <w:sz w:val="18"/>
                <w:szCs w:val="18"/>
              </w:rPr>
              <w:t>e</w:t>
            </w:r>
            <w:r w:rsidRPr="00DD332F">
              <w:rPr>
                <w:rFonts w:eastAsia="Calibri"/>
                <w:sz w:val="18"/>
                <w:szCs w:val="18"/>
              </w:rPr>
              <w:t>lim</w:t>
            </w:r>
            <w:r w:rsidRPr="00DD332F">
              <w:rPr>
                <w:rFonts w:eastAsia="Calibri"/>
                <w:spacing w:val="2"/>
                <w:sz w:val="18"/>
                <w:szCs w:val="18"/>
              </w:rPr>
              <w:t>i</w:t>
            </w:r>
            <w:r w:rsidRPr="00DD332F">
              <w:rPr>
                <w:rFonts w:eastAsia="Calibri"/>
                <w:spacing w:val="-1"/>
                <w:sz w:val="18"/>
                <w:szCs w:val="18"/>
              </w:rPr>
              <w:t>n</w:t>
            </w:r>
            <w:r w:rsidRPr="00DD332F">
              <w:rPr>
                <w:rFonts w:eastAsia="Calibri"/>
                <w:sz w:val="18"/>
                <w:szCs w:val="18"/>
              </w:rPr>
              <w:t>at</w:t>
            </w:r>
            <w:r w:rsidRPr="00DD332F">
              <w:rPr>
                <w:rFonts w:eastAsia="Calibri"/>
                <w:spacing w:val="-1"/>
                <w:sz w:val="18"/>
                <w:szCs w:val="18"/>
              </w:rPr>
              <w:t>i</w:t>
            </w:r>
            <w:r w:rsidRPr="00DD332F">
              <w:rPr>
                <w:rFonts w:eastAsia="Calibri"/>
                <w:spacing w:val="1"/>
                <w:sz w:val="18"/>
                <w:szCs w:val="18"/>
              </w:rPr>
              <w:t>o</w:t>
            </w:r>
            <w:r w:rsidRPr="00DD332F">
              <w:rPr>
                <w:rFonts w:eastAsia="Calibri"/>
                <w:sz w:val="18"/>
                <w:szCs w:val="18"/>
              </w:rPr>
              <w:t>n</w:t>
            </w:r>
          </w:p>
        </w:tc>
      </w:tr>
    </w:tbl>
    <w:p w:rsidR="00062678" w:rsidRPr="00DD332F" w:rsidRDefault="00062678">
      <w:pPr>
        <w:spacing w:before="11" w:line="220" w:lineRule="exact"/>
        <w:rPr>
          <w:sz w:val="22"/>
          <w:szCs w:val="22"/>
        </w:rPr>
      </w:pPr>
    </w:p>
    <w:tbl>
      <w:tblPr>
        <w:tblW w:w="10698" w:type="dxa"/>
        <w:tblInd w:w="94" w:type="dxa"/>
        <w:tblLayout w:type="fixed"/>
        <w:tblCellMar>
          <w:left w:w="0" w:type="dxa"/>
          <w:right w:w="0" w:type="dxa"/>
        </w:tblCellMar>
        <w:tblLook w:val="01E0" w:firstRow="1" w:lastRow="1" w:firstColumn="1" w:lastColumn="1" w:noHBand="0" w:noVBand="0"/>
      </w:tblPr>
      <w:tblGrid>
        <w:gridCol w:w="3768"/>
        <w:gridCol w:w="1080"/>
        <w:gridCol w:w="810"/>
        <w:gridCol w:w="1890"/>
        <w:gridCol w:w="3150"/>
      </w:tblGrid>
      <w:tr w:rsidR="00062678" w:rsidRPr="00DD332F" w:rsidTr="00EC3422">
        <w:trPr>
          <w:trHeight w:hRule="exact" w:val="645"/>
        </w:trPr>
        <w:tc>
          <w:tcPr>
            <w:tcW w:w="3768" w:type="dxa"/>
            <w:tcBorders>
              <w:top w:val="single" w:sz="6" w:space="0" w:color="000000"/>
              <w:left w:val="single" w:sz="6" w:space="0" w:color="000000"/>
              <w:bottom w:val="single" w:sz="7" w:space="0" w:color="000000"/>
              <w:right w:val="single" w:sz="6" w:space="0" w:color="000000"/>
            </w:tcBorders>
            <w:shd w:val="clear" w:color="auto" w:fill="C5D9F0"/>
          </w:tcPr>
          <w:p w:rsidR="00062678" w:rsidRPr="00DD332F" w:rsidRDefault="005D3D9E">
            <w:pPr>
              <w:spacing w:line="200" w:lineRule="exact"/>
              <w:ind w:left="105"/>
              <w:rPr>
                <w:rFonts w:eastAsia="Calibri"/>
              </w:rPr>
            </w:pPr>
            <w:r w:rsidRPr="00DD332F">
              <w:rPr>
                <w:rFonts w:eastAsia="Calibri"/>
                <w:b/>
                <w:position w:val="1"/>
              </w:rPr>
              <w:t>10</w:t>
            </w:r>
            <w:r w:rsidRPr="00DD332F">
              <w:rPr>
                <w:rFonts w:eastAsia="Calibri"/>
                <w:b/>
                <w:spacing w:val="1"/>
                <w:position w:val="1"/>
              </w:rPr>
              <w:t>B</w:t>
            </w:r>
            <w:r w:rsidRPr="00DD332F">
              <w:rPr>
                <w:rFonts w:eastAsia="Calibri"/>
                <w:b/>
                <w:position w:val="1"/>
              </w:rPr>
              <w:t>a</w:t>
            </w:r>
            <w:r w:rsidRPr="00DD332F">
              <w:rPr>
                <w:rFonts w:eastAsia="Calibri"/>
                <w:b/>
                <w:spacing w:val="-1"/>
                <w:position w:val="1"/>
              </w:rPr>
              <w:t>l</w:t>
            </w:r>
            <w:r w:rsidRPr="00DD332F">
              <w:rPr>
                <w:rFonts w:eastAsia="Calibri"/>
                <w:b/>
                <w:position w:val="1"/>
              </w:rPr>
              <w:t>l</w:t>
            </w:r>
            <w:r w:rsidRPr="00DD332F">
              <w:rPr>
                <w:rFonts w:eastAsia="Georgia"/>
                <w:b/>
                <w:spacing w:val="-13"/>
                <w:position w:val="1"/>
              </w:rPr>
              <w:t xml:space="preserve"> </w:t>
            </w:r>
            <w:r w:rsidRPr="00DD332F">
              <w:rPr>
                <w:rFonts w:eastAsia="Calibri"/>
                <w:b/>
                <w:position w:val="1"/>
              </w:rPr>
              <w:t>S</w:t>
            </w:r>
            <w:r w:rsidRPr="00DD332F">
              <w:rPr>
                <w:rFonts w:eastAsia="Calibri"/>
                <w:b/>
                <w:spacing w:val="-1"/>
                <w:position w:val="1"/>
              </w:rPr>
              <w:t>i</w:t>
            </w:r>
            <w:r w:rsidRPr="00DD332F">
              <w:rPr>
                <w:rFonts w:eastAsia="Calibri"/>
                <w:b/>
                <w:spacing w:val="4"/>
                <w:position w:val="1"/>
              </w:rPr>
              <w:t>n</w:t>
            </w:r>
            <w:r w:rsidRPr="00DD332F">
              <w:rPr>
                <w:rFonts w:eastAsia="Calibri"/>
                <w:b/>
                <w:spacing w:val="-1"/>
                <w:position w:val="1"/>
              </w:rPr>
              <w:t>gl</w:t>
            </w:r>
            <w:r w:rsidRPr="00DD332F">
              <w:rPr>
                <w:rFonts w:eastAsia="Calibri"/>
                <w:b/>
                <w:spacing w:val="1"/>
                <w:position w:val="1"/>
              </w:rPr>
              <w:t>e</w:t>
            </w:r>
            <w:r w:rsidRPr="00DD332F">
              <w:rPr>
                <w:rFonts w:eastAsia="Calibri"/>
                <w:b/>
                <w:position w:val="1"/>
              </w:rPr>
              <w:t>s</w:t>
            </w:r>
            <w:r w:rsidRPr="00DD332F">
              <w:rPr>
                <w:rFonts w:eastAsia="Georgia"/>
                <w:b/>
                <w:spacing w:val="-13"/>
                <w:position w:val="1"/>
              </w:rPr>
              <w:t xml:space="preserve"> </w:t>
            </w:r>
            <w:r w:rsidRPr="00DD332F">
              <w:rPr>
                <w:rFonts w:eastAsia="Calibri"/>
                <w:b/>
                <w:position w:val="1"/>
              </w:rPr>
              <w:t>–</w:t>
            </w:r>
            <w:r w:rsidRPr="00DD332F">
              <w:rPr>
                <w:rFonts w:eastAsia="Georgia"/>
                <w:b/>
                <w:spacing w:val="-6"/>
                <w:position w:val="1"/>
              </w:rPr>
              <w:t xml:space="preserve"> </w:t>
            </w:r>
            <w:r w:rsidRPr="00DD332F">
              <w:rPr>
                <w:rFonts w:eastAsia="Calibri"/>
                <w:b/>
                <w:position w:val="1"/>
              </w:rPr>
              <w:t>S</w:t>
            </w:r>
            <w:r w:rsidRPr="00DD332F">
              <w:rPr>
                <w:rFonts w:eastAsia="Calibri"/>
                <w:b/>
                <w:spacing w:val="1"/>
                <w:position w:val="1"/>
              </w:rPr>
              <w:t>upe</w:t>
            </w:r>
            <w:r w:rsidRPr="00DD332F">
              <w:rPr>
                <w:rFonts w:eastAsia="Calibri"/>
                <w:b/>
                <w:position w:val="1"/>
              </w:rPr>
              <w:t>r</w:t>
            </w:r>
            <w:r w:rsidRPr="00DD332F">
              <w:rPr>
                <w:rFonts w:eastAsia="Georgia"/>
                <w:b/>
                <w:spacing w:val="-13"/>
                <w:position w:val="1"/>
              </w:rPr>
              <w:t xml:space="preserve"> </w:t>
            </w:r>
            <w:r w:rsidRPr="00DD332F">
              <w:rPr>
                <w:rFonts w:eastAsia="Calibri"/>
                <w:b/>
                <w:spacing w:val="1"/>
                <w:position w:val="1"/>
              </w:rPr>
              <w:t>M</w:t>
            </w:r>
            <w:r w:rsidRPr="00DD332F">
              <w:rPr>
                <w:rFonts w:eastAsia="Calibri"/>
                <w:b/>
                <w:spacing w:val="-1"/>
                <w:position w:val="1"/>
              </w:rPr>
              <w:t>i</w:t>
            </w:r>
            <w:r w:rsidRPr="00DD332F">
              <w:rPr>
                <w:rFonts w:eastAsia="Calibri"/>
                <w:b/>
                <w:spacing w:val="1"/>
                <w:position w:val="1"/>
              </w:rPr>
              <w:t>n</w:t>
            </w:r>
            <w:r w:rsidRPr="00DD332F">
              <w:rPr>
                <w:rFonts w:eastAsia="Calibri"/>
                <w:b/>
                <w:position w:val="1"/>
              </w:rPr>
              <w:t>i</w:t>
            </w:r>
            <w:r w:rsidRPr="00DD332F">
              <w:rPr>
                <w:rFonts w:eastAsia="Georgia"/>
                <w:b/>
                <w:spacing w:val="-14"/>
                <w:position w:val="1"/>
              </w:rPr>
              <w:t xml:space="preserve"> </w:t>
            </w:r>
            <w:r w:rsidRPr="00DD332F">
              <w:rPr>
                <w:rFonts w:eastAsia="Calibri"/>
                <w:b/>
                <w:spacing w:val="3"/>
                <w:position w:val="1"/>
              </w:rPr>
              <w:t>(</w:t>
            </w:r>
            <w:r w:rsidRPr="00DD332F">
              <w:rPr>
                <w:rFonts w:eastAsia="Calibri"/>
                <w:b/>
                <w:spacing w:val="2"/>
                <w:position w:val="1"/>
              </w:rPr>
              <w:t>fi</w:t>
            </w:r>
            <w:r w:rsidRPr="00DD332F">
              <w:rPr>
                <w:rFonts w:eastAsia="Calibri"/>
                <w:b/>
                <w:spacing w:val="1"/>
                <w:position w:val="1"/>
              </w:rPr>
              <w:t>r</w:t>
            </w:r>
            <w:r w:rsidRPr="00DD332F">
              <w:rPr>
                <w:rFonts w:eastAsia="Calibri"/>
                <w:b/>
                <w:position w:val="1"/>
              </w:rPr>
              <w:t>st</w:t>
            </w:r>
            <w:r w:rsidRPr="00DD332F">
              <w:rPr>
                <w:rFonts w:eastAsia="Georgia"/>
                <w:b/>
                <w:spacing w:val="-13"/>
                <w:position w:val="1"/>
              </w:rPr>
              <w:t xml:space="preserve"> </w:t>
            </w:r>
            <w:r w:rsidRPr="00DD332F">
              <w:rPr>
                <w:rFonts w:eastAsia="Calibri"/>
                <w:b/>
                <w:position w:val="1"/>
              </w:rPr>
              <w:t>64</w:t>
            </w:r>
            <w:r w:rsidRPr="00DD332F">
              <w:rPr>
                <w:rFonts w:eastAsia="Georgia"/>
                <w:b/>
                <w:spacing w:val="-9"/>
                <w:position w:val="1"/>
              </w:rPr>
              <w:t xml:space="preserve"> </w:t>
            </w:r>
            <w:r w:rsidRPr="00DD332F">
              <w:rPr>
                <w:rFonts w:eastAsia="Calibri"/>
                <w:b/>
                <w:spacing w:val="1"/>
                <w:position w:val="1"/>
              </w:rPr>
              <w:t>ent</w:t>
            </w:r>
            <w:r w:rsidRPr="00DD332F">
              <w:rPr>
                <w:rFonts w:eastAsia="Calibri"/>
                <w:b/>
                <w:spacing w:val="4"/>
                <w:position w:val="1"/>
              </w:rPr>
              <w:t>r</w:t>
            </w:r>
            <w:r w:rsidRPr="00DD332F">
              <w:rPr>
                <w:rFonts w:eastAsia="Calibri"/>
                <w:b/>
                <w:spacing w:val="-1"/>
                <w:position w:val="1"/>
              </w:rPr>
              <w:t>i</w:t>
            </w:r>
            <w:r w:rsidRPr="00DD332F">
              <w:rPr>
                <w:rFonts w:eastAsia="Calibri"/>
                <w:b/>
                <w:spacing w:val="1"/>
                <w:position w:val="1"/>
              </w:rPr>
              <w:t>e</w:t>
            </w:r>
            <w:r w:rsidRPr="00DD332F">
              <w:rPr>
                <w:rFonts w:eastAsia="Calibri"/>
                <w:b/>
                <w:position w:val="1"/>
              </w:rPr>
              <w:t>s)</w:t>
            </w:r>
          </w:p>
          <w:p w:rsidR="00062678" w:rsidRPr="00DD332F" w:rsidRDefault="005D3D9E">
            <w:pPr>
              <w:spacing w:line="220" w:lineRule="exact"/>
              <w:ind w:left="105"/>
              <w:rPr>
                <w:rFonts w:eastAsia="Calibri"/>
              </w:rPr>
            </w:pPr>
            <w:r w:rsidRPr="00DD332F">
              <w:rPr>
                <w:rFonts w:eastAsia="Calibri"/>
                <w:b/>
                <w:spacing w:val="1"/>
              </w:rPr>
              <w:t>Note</w:t>
            </w:r>
            <w:r w:rsidRPr="00DD332F">
              <w:rPr>
                <w:rFonts w:eastAsia="Calibri"/>
                <w:b/>
              </w:rPr>
              <w:t>:</w:t>
            </w:r>
            <w:r w:rsidRPr="00DD332F">
              <w:rPr>
                <w:rFonts w:eastAsia="Georgia"/>
                <w:b/>
                <w:spacing w:val="31"/>
              </w:rPr>
              <w:t xml:space="preserve"> </w:t>
            </w:r>
            <w:r w:rsidRPr="00DD332F">
              <w:rPr>
                <w:rFonts w:eastAsia="Calibri"/>
                <w:b/>
                <w:spacing w:val="1"/>
              </w:rPr>
              <w:t>on</w:t>
            </w:r>
            <w:r w:rsidRPr="00DD332F">
              <w:rPr>
                <w:rFonts w:eastAsia="Calibri"/>
                <w:b/>
              </w:rPr>
              <w:t>s</w:t>
            </w:r>
            <w:r w:rsidRPr="00DD332F">
              <w:rPr>
                <w:rFonts w:eastAsia="Calibri"/>
                <w:b/>
                <w:spacing w:val="-1"/>
              </w:rPr>
              <w:t>i</w:t>
            </w:r>
            <w:r w:rsidRPr="00DD332F">
              <w:rPr>
                <w:rFonts w:eastAsia="Calibri"/>
                <w:b/>
                <w:spacing w:val="1"/>
              </w:rPr>
              <w:t>t</w:t>
            </w:r>
            <w:r w:rsidRPr="00DD332F">
              <w:rPr>
                <w:rFonts w:eastAsia="Calibri"/>
                <w:b/>
              </w:rPr>
              <w:t>e</w:t>
            </w:r>
            <w:r w:rsidRPr="00DD332F">
              <w:rPr>
                <w:rFonts w:eastAsia="Georgia"/>
                <w:b/>
                <w:spacing w:val="-14"/>
              </w:rPr>
              <w:t xml:space="preserve"> </w:t>
            </w:r>
            <w:r w:rsidRPr="00DD332F">
              <w:rPr>
                <w:rFonts w:eastAsia="Calibri"/>
                <w:b/>
                <w:spacing w:val="4"/>
                <w:w w:val="99"/>
              </w:rPr>
              <w:t>r</w:t>
            </w:r>
            <w:r w:rsidRPr="00DD332F">
              <w:rPr>
                <w:rFonts w:eastAsia="Calibri"/>
                <w:b/>
                <w:spacing w:val="1"/>
                <w:w w:val="99"/>
              </w:rPr>
              <w:t>e</w:t>
            </w:r>
            <w:r w:rsidRPr="00DD332F">
              <w:rPr>
                <w:rFonts w:eastAsia="Calibri"/>
                <w:b/>
                <w:spacing w:val="-1"/>
                <w:w w:val="99"/>
              </w:rPr>
              <w:t>gi</w:t>
            </w:r>
            <w:r w:rsidRPr="00DD332F">
              <w:rPr>
                <w:rFonts w:eastAsia="Calibri"/>
                <w:b/>
                <w:w w:val="99"/>
              </w:rPr>
              <w:t>s</w:t>
            </w:r>
            <w:r w:rsidRPr="00DD332F">
              <w:rPr>
                <w:rFonts w:eastAsia="Calibri"/>
                <w:b/>
                <w:spacing w:val="1"/>
                <w:w w:val="99"/>
              </w:rPr>
              <w:t>tr</w:t>
            </w:r>
            <w:r w:rsidRPr="00DD332F">
              <w:rPr>
                <w:rFonts w:eastAsia="Calibri"/>
                <w:b/>
                <w:w w:val="99"/>
              </w:rPr>
              <w:t>a</w:t>
            </w:r>
            <w:r w:rsidRPr="00DD332F">
              <w:rPr>
                <w:rFonts w:eastAsia="Calibri"/>
                <w:b/>
                <w:spacing w:val="3"/>
                <w:w w:val="99"/>
              </w:rPr>
              <w:t>t</w:t>
            </w:r>
            <w:r w:rsidRPr="00DD332F">
              <w:rPr>
                <w:rFonts w:eastAsia="Calibri"/>
                <w:b/>
                <w:spacing w:val="-1"/>
                <w:w w:val="99"/>
              </w:rPr>
              <w:t>i</w:t>
            </w:r>
            <w:r w:rsidRPr="00DD332F">
              <w:rPr>
                <w:rFonts w:eastAsia="Calibri"/>
                <w:b/>
                <w:spacing w:val="1"/>
                <w:w w:val="99"/>
              </w:rPr>
              <w:t>o</w:t>
            </w:r>
            <w:r w:rsidRPr="00DD332F">
              <w:rPr>
                <w:rFonts w:eastAsia="Calibri"/>
                <w:b/>
                <w:w w:val="99"/>
              </w:rPr>
              <w:t>n</w:t>
            </w:r>
            <w:r w:rsidRPr="00DD332F">
              <w:rPr>
                <w:rFonts w:eastAsia="Georgia"/>
                <w:b/>
                <w:spacing w:val="-12"/>
                <w:w w:val="99"/>
              </w:rPr>
              <w:t xml:space="preserve"> </w:t>
            </w:r>
            <w:r w:rsidRPr="00DD332F">
              <w:rPr>
                <w:rFonts w:eastAsia="Calibri"/>
                <w:b/>
                <w:spacing w:val="1"/>
              </w:rPr>
              <w:t>on</w:t>
            </w:r>
            <w:r w:rsidRPr="00DD332F">
              <w:rPr>
                <w:rFonts w:eastAsia="Calibri"/>
                <w:b/>
                <w:spacing w:val="-1"/>
              </w:rPr>
              <w:t>l</w:t>
            </w:r>
            <w:r w:rsidRPr="00DD332F">
              <w:rPr>
                <w:rFonts w:eastAsia="Calibri"/>
                <w:b/>
              </w:rPr>
              <w:t>y!</w:t>
            </w:r>
          </w:p>
        </w:tc>
        <w:tc>
          <w:tcPr>
            <w:tcW w:w="1080" w:type="dxa"/>
            <w:tcBorders>
              <w:top w:val="single" w:sz="6" w:space="0" w:color="000000"/>
              <w:left w:val="single" w:sz="6" w:space="0" w:color="000000"/>
              <w:bottom w:val="single" w:sz="6" w:space="0" w:color="000000"/>
              <w:right w:val="single" w:sz="6" w:space="0" w:color="000000"/>
            </w:tcBorders>
            <w:shd w:val="clear" w:color="auto" w:fill="C5D9F0"/>
          </w:tcPr>
          <w:p w:rsidR="00062678" w:rsidRPr="00DD332F" w:rsidRDefault="005D3D9E">
            <w:pPr>
              <w:spacing w:before="91"/>
              <w:ind w:left="105"/>
              <w:rPr>
                <w:rFonts w:eastAsia="Calibri"/>
              </w:rPr>
            </w:pPr>
            <w:r w:rsidRPr="00DD332F">
              <w:rPr>
                <w:rFonts w:eastAsia="Calibri"/>
                <w:b/>
                <w:spacing w:val="-1"/>
              </w:rPr>
              <w:t>E</w:t>
            </w:r>
            <w:r w:rsidRPr="00DD332F">
              <w:rPr>
                <w:rFonts w:eastAsia="Calibri"/>
                <w:b/>
                <w:spacing w:val="1"/>
              </w:rPr>
              <w:t>nt</w:t>
            </w:r>
            <w:r w:rsidRPr="00DD332F">
              <w:rPr>
                <w:rFonts w:eastAsia="Calibri"/>
                <w:b/>
                <w:spacing w:val="4"/>
              </w:rPr>
              <w:t>r</w:t>
            </w:r>
            <w:r w:rsidRPr="00DD332F">
              <w:rPr>
                <w:rFonts w:eastAsia="Calibri"/>
                <w:b/>
              </w:rPr>
              <w:t>y</w:t>
            </w:r>
            <w:r w:rsidRPr="00DD332F">
              <w:rPr>
                <w:rFonts w:eastAsia="Georgia"/>
                <w:b/>
                <w:spacing w:val="-14"/>
              </w:rPr>
              <w:t xml:space="preserve"> </w:t>
            </w:r>
            <w:r w:rsidRPr="00DD332F">
              <w:rPr>
                <w:rFonts w:eastAsia="Calibri"/>
                <w:b/>
              </w:rPr>
              <w:t>F</w:t>
            </w:r>
            <w:r w:rsidRPr="00DD332F">
              <w:rPr>
                <w:rFonts w:eastAsia="Calibri"/>
                <w:b/>
                <w:spacing w:val="1"/>
              </w:rPr>
              <w:t>e</w:t>
            </w:r>
            <w:r w:rsidRPr="00DD332F">
              <w:rPr>
                <w:rFonts w:eastAsia="Calibri"/>
                <w:b/>
              </w:rPr>
              <w:t>e</w:t>
            </w:r>
          </w:p>
        </w:tc>
        <w:tc>
          <w:tcPr>
            <w:tcW w:w="810" w:type="dxa"/>
            <w:tcBorders>
              <w:top w:val="single" w:sz="6" w:space="0" w:color="000000"/>
              <w:left w:val="single" w:sz="6" w:space="0" w:color="000000"/>
              <w:bottom w:val="single" w:sz="6" w:space="0" w:color="000000"/>
              <w:right w:val="single" w:sz="6" w:space="0" w:color="000000"/>
            </w:tcBorders>
            <w:shd w:val="clear" w:color="auto" w:fill="C5D9F0"/>
          </w:tcPr>
          <w:p w:rsidR="00062678" w:rsidRPr="00DD332F" w:rsidRDefault="005D3D9E">
            <w:pPr>
              <w:spacing w:before="91"/>
              <w:ind w:left="105"/>
              <w:rPr>
                <w:rFonts w:eastAsia="Calibri"/>
              </w:rPr>
            </w:pPr>
            <w:r w:rsidRPr="00DD332F">
              <w:rPr>
                <w:rFonts w:eastAsia="Calibri"/>
                <w:b/>
                <w:spacing w:val="-1"/>
              </w:rPr>
              <w:t>D</w:t>
            </w:r>
            <w:r w:rsidRPr="00DD332F">
              <w:rPr>
                <w:rFonts w:eastAsia="Calibri"/>
                <w:b/>
              </w:rPr>
              <w:t>ay</w:t>
            </w:r>
          </w:p>
        </w:tc>
        <w:tc>
          <w:tcPr>
            <w:tcW w:w="1890" w:type="dxa"/>
            <w:tcBorders>
              <w:top w:val="single" w:sz="6" w:space="0" w:color="000000"/>
              <w:left w:val="single" w:sz="6" w:space="0" w:color="000000"/>
              <w:bottom w:val="single" w:sz="6" w:space="0" w:color="000000"/>
              <w:right w:val="single" w:sz="6" w:space="0" w:color="000000"/>
            </w:tcBorders>
            <w:shd w:val="clear" w:color="auto" w:fill="C5D9F0"/>
          </w:tcPr>
          <w:p w:rsidR="00062678" w:rsidRPr="00DD332F" w:rsidRDefault="00500B6F">
            <w:pPr>
              <w:spacing w:before="91"/>
              <w:ind w:left="105"/>
              <w:rPr>
                <w:rFonts w:eastAsia="Calibri"/>
              </w:rPr>
            </w:pPr>
            <w:r w:rsidRPr="00DD332F">
              <w:rPr>
                <w:rFonts w:eastAsia="Calibri"/>
                <w:b/>
              </w:rPr>
              <w:t>A</w:t>
            </w:r>
            <w:r w:rsidRPr="00DD332F">
              <w:rPr>
                <w:rFonts w:eastAsia="Calibri"/>
                <w:b/>
                <w:spacing w:val="1"/>
              </w:rPr>
              <w:t>ppro</w:t>
            </w:r>
            <w:r w:rsidRPr="00DD332F">
              <w:rPr>
                <w:rFonts w:eastAsia="Calibri"/>
                <w:b/>
              </w:rPr>
              <w:t>x.</w:t>
            </w:r>
            <w:r w:rsidR="005D3D9E" w:rsidRPr="00DD332F">
              <w:rPr>
                <w:rFonts w:eastAsia="Georgia"/>
                <w:b/>
                <w:spacing w:val="-15"/>
              </w:rPr>
              <w:t xml:space="preserve"> </w:t>
            </w:r>
            <w:r w:rsidR="005D3D9E" w:rsidRPr="00DD332F">
              <w:rPr>
                <w:rFonts w:eastAsia="Calibri"/>
                <w:b/>
              </w:rPr>
              <w:t>S</w:t>
            </w:r>
            <w:r w:rsidR="005D3D9E" w:rsidRPr="00DD332F">
              <w:rPr>
                <w:rFonts w:eastAsia="Calibri"/>
                <w:b/>
                <w:spacing w:val="1"/>
              </w:rPr>
              <w:t>t</w:t>
            </w:r>
            <w:r w:rsidR="005D3D9E" w:rsidRPr="00DD332F">
              <w:rPr>
                <w:rFonts w:eastAsia="Calibri"/>
                <w:b/>
              </w:rPr>
              <w:t>a</w:t>
            </w:r>
            <w:r w:rsidR="005D3D9E" w:rsidRPr="00DD332F">
              <w:rPr>
                <w:rFonts w:eastAsia="Calibri"/>
                <w:b/>
                <w:spacing w:val="4"/>
              </w:rPr>
              <w:t>r</w:t>
            </w:r>
            <w:r w:rsidR="005D3D9E" w:rsidRPr="00DD332F">
              <w:rPr>
                <w:rFonts w:eastAsia="Calibri"/>
                <w:b/>
              </w:rPr>
              <w:t>t</w:t>
            </w:r>
            <w:r w:rsidR="005D3D9E" w:rsidRPr="00DD332F">
              <w:rPr>
                <w:rFonts w:eastAsia="Georgia"/>
                <w:b/>
                <w:spacing w:val="-10"/>
              </w:rPr>
              <w:t xml:space="preserve"> </w:t>
            </w:r>
            <w:r w:rsidR="005D3D9E" w:rsidRPr="00DD332F">
              <w:rPr>
                <w:rFonts w:eastAsia="Calibri"/>
                <w:b/>
              </w:rPr>
              <w:t>T</w:t>
            </w:r>
            <w:r w:rsidR="005D3D9E" w:rsidRPr="00DD332F">
              <w:rPr>
                <w:rFonts w:eastAsia="Calibri"/>
                <w:b/>
                <w:spacing w:val="-1"/>
              </w:rPr>
              <w:t>i</w:t>
            </w:r>
            <w:r w:rsidR="005D3D9E" w:rsidRPr="00DD332F">
              <w:rPr>
                <w:rFonts w:eastAsia="Calibri"/>
                <w:b/>
                <w:spacing w:val="1"/>
              </w:rPr>
              <w:t>m</w:t>
            </w:r>
            <w:r w:rsidR="005D3D9E" w:rsidRPr="00DD332F">
              <w:rPr>
                <w:rFonts w:eastAsia="Calibri"/>
                <w:b/>
              </w:rPr>
              <w:t>e</w:t>
            </w:r>
          </w:p>
        </w:tc>
        <w:tc>
          <w:tcPr>
            <w:tcW w:w="3150" w:type="dxa"/>
            <w:tcBorders>
              <w:top w:val="single" w:sz="6" w:space="0" w:color="000000"/>
              <w:left w:val="single" w:sz="6" w:space="0" w:color="000000"/>
              <w:bottom w:val="single" w:sz="6" w:space="0" w:color="000000"/>
              <w:right w:val="single" w:sz="6" w:space="0" w:color="000000"/>
            </w:tcBorders>
            <w:shd w:val="clear" w:color="auto" w:fill="C5D9F0"/>
          </w:tcPr>
          <w:p w:rsidR="00062678" w:rsidRPr="00DD332F" w:rsidRDefault="005D3D9E">
            <w:pPr>
              <w:spacing w:before="91"/>
              <w:ind w:left="105"/>
              <w:rPr>
                <w:rFonts w:eastAsia="Calibri"/>
              </w:rPr>
            </w:pPr>
            <w:r w:rsidRPr="00DD332F">
              <w:rPr>
                <w:rFonts w:eastAsia="Calibri"/>
                <w:b/>
                <w:spacing w:val="1"/>
              </w:rPr>
              <w:t>R</w:t>
            </w:r>
            <w:r w:rsidRPr="00DD332F">
              <w:rPr>
                <w:rFonts w:eastAsia="Calibri"/>
                <w:b/>
              </w:rPr>
              <w:t>a</w:t>
            </w:r>
            <w:r w:rsidRPr="00DD332F">
              <w:rPr>
                <w:rFonts w:eastAsia="Calibri"/>
                <w:b/>
                <w:spacing w:val="1"/>
              </w:rPr>
              <w:t>c</w:t>
            </w:r>
            <w:r w:rsidRPr="00DD332F">
              <w:rPr>
                <w:rFonts w:eastAsia="Calibri"/>
                <w:b/>
              </w:rPr>
              <w:t>e</w:t>
            </w:r>
          </w:p>
        </w:tc>
      </w:tr>
      <w:tr w:rsidR="00062678" w:rsidRPr="00DD332F" w:rsidTr="00EC3422">
        <w:trPr>
          <w:trHeight w:hRule="exact" w:val="311"/>
        </w:trPr>
        <w:tc>
          <w:tcPr>
            <w:tcW w:w="3768" w:type="dxa"/>
            <w:tcBorders>
              <w:top w:val="single" w:sz="7" w:space="0" w:color="000000"/>
              <w:left w:val="single" w:sz="6" w:space="0" w:color="000000"/>
              <w:bottom w:val="single" w:sz="6" w:space="0" w:color="000000"/>
              <w:right w:val="single" w:sz="6" w:space="0" w:color="000000"/>
            </w:tcBorders>
          </w:tcPr>
          <w:p w:rsidR="00062678" w:rsidRPr="00DD332F" w:rsidRDefault="005D3D9E">
            <w:pPr>
              <w:spacing w:before="35"/>
              <w:ind w:left="105"/>
              <w:rPr>
                <w:rFonts w:eastAsia="Calibri"/>
                <w:sz w:val="18"/>
                <w:szCs w:val="18"/>
              </w:rPr>
            </w:pPr>
            <w:r w:rsidRPr="00DD332F">
              <w:rPr>
                <w:rFonts w:eastAsia="Calibri"/>
                <w:sz w:val="18"/>
                <w:szCs w:val="18"/>
              </w:rPr>
              <w:t>10</w:t>
            </w:r>
            <w:r w:rsidRPr="00DD332F">
              <w:rPr>
                <w:rFonts w:eastAsia="Georgia"/>
                <w:spacing w:val="-6"/>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o</w:t>
            </w:r>
            <w:r w:rsidRPr="00DD332F">
              <w:rPr>
                <w:rFonts w:eastAsia="Calibri"/>
                <w:spacing w:val="-1"/>
                <w:sz w:val="18"/>
                <w:szCs w:val="18"/>
              </w:rPr>
              <w:t>n</w:t>
            </w:r>
            <w:r w:rsidRPr="00DD332F">
              <w:rPr>
                <w:rFonts w:eastAsia="Calibri"/>
                <w:sz w:val="18"/>
                <w:szCs w:val="18"/>
              </w:rPr>
              <w:t>e</w:t>
            </w:r>
            <w:r w:rsidRPr="00DD332F">
              <w:rPr>
                <w:rFonts w:eastAsia="Georgia"/>
                <w:spacing w:val="-8"/>
                <w:sz w:val="18"/>
                <w:szCs w:val="18"/>
              </w:rPr>
              <w:t xml:space="preserve"> </w:t>
            </w:r>
            <w:r w:rsidRPr="00DD332F">
              <w:rPr>
                <w:rFonts w:eastAsia="Calibri"/>
                <w:spacing w:val="-1"/>
                <w:sz w:val="18"/>
                <w:szCs w:val="18"/>
              </w:rPr>
              <w:t>d</w:t>
            </w:r>
            <w:r w:rsidRPr="00DD332F">
              <w:rPr>
                <w:rFonts w:eastAsia="Calibri"/>
                <w:sz w:val="18"/>
                <w:szCs w:val="18"/>
              </w:rPr>
              <w:t>iv</w:t>
            </w:r>
            <w:r w:rsidRPr="00DD332F">
              <w:rPr>
                <w:rFonts w:eastAsia="Calibri"/>
                <w:spacing w:val="2"/>
                <w:sz w:val="18"/>
                <w:szCs w:val="18"/>
              </w:rPr>
              <w:t>i</w:t>
            </w:r>
            <w:r w:rsidRPr="00DD332F">
              <w:rPr>
                <w:rFonts w:eastAsia="Calibri"/>
                <w:spacing w:val="-1"/>
                <w:sz w:val="18"/>
                <w:szCs w:val="18"/>
              </w:rPr>
              <w:t>si</w:t>
            </w:r>
            <w:r w:rsidRPr="00DD332F">
              <w:rPr>
                <w:rFonts w:eastAsia="Calibri"/>
                <w:spacing w:val="1"/>
                <w:sz w:val="18"/>
                <w:szCs w:val="18"/>
              </w:rPr>
              <w:t>o</w:t>
            </w:r>
            <w:r w:rsidRPr="00DD332F">
              <w:rPr>
                <w:rFonts w:eastAsia="Calibri"/>
                <w:sz w:val="18"/>
                <w:szCs w:val="18"/>
              </w:rPr>
              <w:t>n</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39"/>
              <w:ind w:left="105"/>
              <w:rPr>
                <w:rFonts w:eastAsia="Calibri"/>
                <w:sz w:val="18"/>
                <w:szCs w:val="18"/>
              </w:rPr>
            </w:pPr>
            <w:r w:rsidRPr="00DD332F">
              <w:rPr>
                <w:rFonts w:eastAsia="Calibri"/>
                <w:sz w:val="18"/>
                <w:szCs w:val="18"/>
              </w:rPr>
              <w:t>$20</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39"/>
              <w:ind w:left="105"/>
              <w:rPr>
                <w:rFonts w:eastAsia="Calibri"/>
                <w:sz w:val="18"/>
                <w:szCs w:val="18"/>
              </w:rPr>
            </w:pPr>
            <w:r w:rsidRPr="00DD332F">
              <w:rPr>
                <w:rFonts w:eastAsia="Calibri"/>
                <w:spacing w:val="1"/>
                <w:sz w:val="18"/>
                <w:szCs w:val="18"/>
              </w:rPr>
              <w:t>W</w:t>
            </w:r>
            <w:r w:rsidRPr="00DD332F">
              <w:rPr>
                <w:rFonts w:eastAsia="Calibri"/>
                <w:spacing w:val="-1"/>
                <w:sz w:val="18"/>
                <w:szCs w:val="18"/>
              </w:rPr>
              <w:t>e</w:t>
            </w:r>
            <w:r w:rsidRPr="00DD332F">
              <w:rPr>
                <w:rFonts w:eastAsia="Calibri"/>
                <w:sz w:val="18"/>
                <w:szCs w:val="18"/>
              </w:rPr>
              <w:t>d</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39"/>
              <w:ind w:left="105"/>
              <w:rPr>
                <w:rFonts w:eastAsia="Calibri"/>
                <w:sz w:val="18"/>
                <w:szCs w:val="18"/>
              </w:rPr>
            </w:pPr>
            <w:r w:rsidRPr="00DD332F">
              <w:rPr>
                <w:rFonts w:eastAsia="Calibri"/>
                <w:sz w:val="18"/>
                <w:szCs w:val="18"/>
              </w:rPr>
              <w:t>8:00</w:t>
            </w:r>
            <w:r w:rsidRPr="00DD332F">
              <w:rPr>
                <w:rFonts w:eastAsia="Calibri"/>
                <w:spacing w:val="-1"/>
                <w:sz w:val="18"/>
                <w:szCs w:val="18"/>
              </w:rPr>
              <w:t>p</w:t>
            </w:r>
            <w:r w:rsidRPr="00DD332F">
              <w:rPr>
                <w:rFonts w:eastAsia="Calibri"/>
                <w:sz w:val="18"/>
                <w:szCs w:val="18"/>
              </w:rPr>
              <w:t>m</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39"/>
              <w:ind w:left="105"/>
              <w:rPr>
                <w:rFonts w:eastAsia="Calibri"/>
                <w:sz w:val="18"/>
                <w:szCs w:val="18"/>
              </w:rPr>
            </w:pPr>
            <w:r w:rsidRPr="00DD332F">
              <w:rPr>
                <w:rFonts w:eastAsia="Calibri"/>
                <w:spacing w:val="1"/>
                <w:sz w:val="18"/>
                <w:szCs w:val="18"/>
              </w:rPr>
              <w:t>R</w:t>
            </w:r>
            <w:r w:rsidRPr="00DD332F">
              <w:rPr>
                <w:rFonts w:eastAsia="Calibri"/>
                <w:sz w:val="18"/>
                <w:szCs w:val="18"/>
              </w:rPr>
              <w:t>a</w:t>
            </w:r>
            <w:r w:rsidRPr="00DD332F">
              <w:rPr>
                <w:rFonts w:eastAsia="Calibri"/>
                <w:spacing w:val="1"/>
                <w:sz w:val="18"/>
                <w:szCs w:val="18"/>
              </w:rPr>
              <w:t>c</w:t>
            </w:r>
            <w:r w:rsidRPr="00DD332F">
              <w:rPr>
                <w:rFonts w:eastAsia="Calibri"/>
                <w:sz w:val="18"/>
                <w:szCs w:val="18"/>
              </w:rPr>
              <w:t>e</w:t>
            </w:r>
            <w:r w:rsidRPr="00DD332F">
              <w:rPr>
                <w:rFonts w:eastAsia="Georgia"/>
                <w:spacing w:val="-8"/>
                <w:sz w:val="18"/>
                <w:szCs w:val="18"/>
              </w:rPr>
              <w:t xml:space="preserve"> </w:t>
            </w:r>
            <w:r w:rsidRPr="00DD332F">
              <w:rPr>
                <w:rFonts w:eastAsia="Calibri"/>
                <w:sz w:val="18"/>
                <w:szCs w:val="18"/>
              </w:rPr>
              <w:t>to</w:t>
            </w:r>
            <w:r w:rsidRPr="00DD332F">
              <w:rPr>
                <w:rFonts w:eastAsia="Georgia"/>
                <w:spacing w:val="-4"/>
                <w:sz w:val="18"/>
                <w:szCs w:val="18"/>
              </w:rPr>
              <w:t xml:space="preserve"> </w:t>
            </w:r>
            <w:r w:rsidRPr="00DD332F">
              <w:rPr>
                <w:rFonts w:eastAsia="Calibri"/>
                <w:spacing w:val="-1"/>
                <w:sz w:val="18"/>
                <w:szCs w:val="18"/>
              </w:rPr>
              <w:t>h</w:t>
            </w:r>
            <w:r w:rsidRPr="00DD332F">
              <w:rPr>
                <w:rFonts w:eastAsia="Calibri"/>
                <w:sz w:val="18"/>
                <w:szCs w:val="18"/>
              </w:rPr>
              <w:t>a</w:t>
            </w:r>
            <w:r w:rsidRPr="00DD332F">
              <w:rPr>
                <w:rFonts w:eastAsia="Calibri"/>
                <w:spacing w:val="-1"/>
                <w:sz w:val="18"/>
                <w:szCs w:val="18"/>
              </w:rPr>
              <w:t>ndi</w:t>
            </w:r>
            <w:r w:rsidRPr="00DD332F">
              <w:rPr>
                <w:rFonts w:eastAsia="Calibri"/>
                <w:spacing w:val="1"/>
                <w:sz w:val="18"/>
                <w:szCs w:val="18"/>
              </w:rPr>
              <w:t>c</w:t>
            </w:r>
            <w:r w:rsidRPr="00DD332F">
              <w:rPr>
                <w:rFonts w:eastAsia="Calibri"/>
                <w:sz w:val="18"/>
                <w:szCs w:val="18"/>
              </w:rPr>
              <w:t>ap</w:t>
            </w:r>
            <w:r w:rsidRPr="00DD332F">
              <w:rPr>
                <w:rFonts w:eastAsia="Georgia"/>
                <w:spacing w:val="29"/>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s</w:t>
            </w:r>
            <w:r w:rsidRPr="00DD332F">
              <w:rPr>
                <w:rFonts w:eastAsia="Calibri"/>
                <w:spacing w:val="2"/>
                <w:sz w:val="18"/>
                <w:szCs w:val="18"/>
              </w:rPr>
              <w:t>i</w:t>
            </w:r>
            <w:r w:rsidRPr="00DD332F">
              <w:rPr>
                <w:rFonts w:eastAsia="Calibri"/>
                <w:spacing w:val="-1"/>
                <w:sz w:val="18"/>
                <w:szCs w:val="18"/>
              </w:rPr>
              <w:t>ng</w:t>
            </w:r>
            <w:r w:rsidRPr="00DD332F">
              <w:rPr>
                <w:rFonts w:eastAsia="Calibri"/>
                <w:spacing w:val="2"/>
                <w:sz w:val="18"/>
                <w:szCs w:val="18"/>
              </w:rPr>
              <w:t>l</w:t>
            </w:r>
            <w:r w:rsidRPr="00DD332F">
              <w:rPr>
                <w:rFonts w:eastAsia="Calibri"/>
                <w:sz w:val="18"/>
                <w:szCs w:val="18"/>
              </w:rPr>
              <w:t>e</w:t>
            </w:r>
            <w:r w:rsidRPr="00DD332F">
              <w:rPr>
                <w:rFonts w:eastAsia="Georgia"/>
                <w:spacing w:val="-8"/>
                <w:sz w:val="18"/>
                <w:szCs w:val="18"/>
              </w:rPr>
              <w:t xml:space="preserve"> </w:t>
            </w:r>
            <w:r w:rsidRPr="00DD332F">
              <w:rPr>
                <w:rFonts w:eastAsia="Calibri"/>
                <w:spacing w:val="-1"/>
                <w:sz w:val="18"/>
                <w:szCs w:val="18"/>
              </w:rPr>
              <w:t>e</w:t>
            </w:r>
            <w:r w:rsidRPr="00DD332F">
              <w:rPr>
                <w:rFonts w:eastAsia="Calibri"/>
                <w:sz w:val="18"/>
                <w:szCs w:val="18"/>
              </w:rPr>
              <w:t>li</w:t>
            </w:r>
            <w:r w:rsidRPr="00DD332F">
              <w:rPr>
                <w:rFonts w:eastAsia="Calibri"/>
                <w:spacing w:val="3"/>
                <w:sz w:val="18"/>
                <w:szCs w:val="18"/>
              </w:rPr>
              <w:t>m</w:t>
            </w:r>
            <w:r w:rsidRPr="00DD332F">
              <w:rPr>
                <w:rFonts w:eastAsia="Calibri"/>
                <w:spacing w:val="2"/>
                <w:sz w:val="18"/>
                <w:szCs w:val="18"/>
              </w:rPr>
              <w:t>in</w:t>
            </w:r>
            <w:r w:rsidRPr="00DD332F">
              <w:rPr>
                <w:rFonts w:eastAsia="Calibri"/>
                <w:sz w:val="18"/>
                <w:szCs w:val="18"/>
              </w:rPr>
              <w:t>ati</w:t>
            </w:r>
            <w:r w:rsidRPr="00DD332F">
              <w:rPr>
                <w:rFonts w:eastAsia="Calibri"/>
                <w:spacing w:val="1"/>
                <w:sz w:val="18"/>
                <w:szCs w:val="18"/>
              </w:rPr>
              <w:t>o</w:t>
            </w:r>
            <w:r w:rsidRPr="00DD332F">
              <w:rPr>
                <w:rFonts w:eastAsia="Calibri"/>
                <w:sz w:val="18"/>
                <w:szCs w:val="18"/>
              </w:rPr>
              <w:t>n</w:t>
            </w:r>
          </w:p>
        </w:tc>
      </w:tr>
    </w:tbl>
    <w:p w:rsidR="00062678" w:rsidRPr="00DD332F" w:rsidRDefault="00062678">
      <w:pPr>
        <w:spacing w:before="9" w:line="200" w:lineRule="exact"/>
      </w:pPr>
    </w:p>
    <w:tbl>
      <w:tblPr>
        <w:tblW w:w="10698" w:type="dxa"/>
        <w:tblInd w:w="94" w:type="dxa"/>
        <w:tblLayout w:type="fixed"/>
        <w:tblCellMar>
          <w:left w:w="0" w:type="dxa"/>
          <w:right w:w="0" w:type="dxa"/>
        </w:tblCellMar>
        <w:tblLook w:val="01E0" w:firstRow="1" w:lastRow="1" w:firstColumn="1" w:lastColumn="1" w:noHBand="0" w:noVBand="0"/>
      </w:tblPr>
      <w:tblGrid>
        <w:gridCol w:w="3768"/>
        <w:gridCol w:w="1080"/>
        <w:gridCol w:w="810"/>
        <w:gridCol w:w="1890"/>
        <w:gridCol w:w="3150"/>
      </w:tblGrid>
      <w:tr w:rsidR="00062678" w:rsidRPr="00DD332F" w:rsidTr="00EC3422">
        <w:trPr>
          <w:trHeight w:hRule="exact" w:val="221"/>
        </w:trPr>
        <w:tc>
          <w:tcPr>
            <w:tcW w:w="3768" w:type="dxa"/>
            <w:tcBorders>
              <w:top w:val="single" w:sz="6" w:space="0" w:color="000000"/>
              <w:left w:val="single" w:sz="6" w:space="0" w:color="000000"/>
              <w:bottom w:val="nil"/>
              <w:right w:val="single" w:sz="6" w:space="0" w:color="000000"/>
            </w:tcBorders>
            <w:shd w:val="clear" w:color="auto" w:fill="C5D9F0"/>
          </w:tcPr>
          <w:p w:rsidR="00062678" w:rsidRPr="00DD332F" w:rsidRDefault="005D3D9E">
            <w:pPr>
              <w:spacing w:line="200" w:lineRule="exact"/>
              <w:ind w:left="105"/>
              <w:rPr>
                <w:rFonts w:eastAsia="Calibri"/>
              </w:rPr>
            </w:pPr>
            <w:r w:rsidRPr="00DD332F">
              <w:rPr>
                <w:rFonts w:eastAsia="Calibri"/>
                <w:b/>
              </w:rPr>
              <w:t>10</w:t>
            </w:r>
            <w:r w:rsidRPr="00DD332F">
              <w:rPr>
                <w:rFonts w:eastAsia="Calibri"/>
                <w:b/>
                <w:spacing w:val="1"/>
              </w:rPr>
              <w:t>B</w:t>
            </w:r>
            <w:r w:rsidRPr="00DD332F">
              <w:rPr>
                <w:rFonts w:eastAsia="Calibri"/>
                <w:b/>
              </w:rPr>
              <w:t>a</w:t>
            </w:r>
            <w:r w:rsidRPr="00DD332F">
              <w:rPr>
                <w:rFonts w:eastAsia="Calibri"/>
                <w:b/>
                <w:spacing w:val="-1"/>
              </w:rPr>
              <w:t>l</w:t>
            </w:r>
            <w:r w:rsidRPr="00DD332F">
              <w:rPr>
                <w:rFonts w:eastAsia="Calibri"/>
                <w:b/>
              </w:rPr>
              <w:t>l</w:t>
            </w:r>
            <w:r w:rsidRPr="00DD332F">
              <w:rPr>
                <w:rFonts w:eastAsia="Georgia"/>
                <w:b/>
                <w:spacing w:val="-13"/>
              </w:rPr>
              <w:t xml:space="preserve"> </w:t>
            </w:r>
            <w:r w:rsidRPr="00DD332F">
              <w:rPr>
                <w:rFonts w:eastAsia="Calibri"/>
                <w:b/>
              </w:rPr>
              <w:t>S</w:t>
            </w:r>
            <w:r w:rsidRPr="00DD332F">
              <w:rPr>
                <w:rFonts w:eastAsia="Calibri"/>
                <w:b/>
                <w:spacing w:val="1"/>
              </w:rPr>
              <w:t>co</w:t>
            </w:r>
            <w:r w:rsidRPr="00DD332F">
              <w:rPr>
                <w:rFonts w:eastAsia="Calibri"/>
                <w:b/>
                <w:spacing w:val="3"/>
              </w:rPr>
              <w:t>t</w:t>
            </w:r>
            <w:r w:rsidRPr="00DD332F">
              <w:rPr>
                <w:rFonts w:eastAsia="Calibri"/>
                <w:b/>
                <w:spacing w:val="1"/>
              </w:rPr>
              <w:t>c</w:t>
            </w:r>
            <w:r w:rsidRPr="00DD332F">
              <w:rPr>
                <w:rFonts w:eastAsia="Calibri"/>
                <w:b/>
              </w:rPr>
              <w:t>h</w:t>
            </w:r>
            <w:r w:rsidRPr="00DD332F">
              <w:rPr>
                <w:rFonts w:eastAsia="Georgia"/>
                <w:b/>
                <w:spacing w:val="-13"/>
              </w:rPr>
              <w:t xml:space="preserve"> </w:t>
            </w:r>
            <w:r w:rsidRPr="00DD332F">
              <w:rPr>
                <w:rFonts w:eastAsia="Calibri"/>
                <w:b/>
                <w:spacing w:val="-1"/>
              </w:rPr>
              <w:t>D</w:t>
            </w:r>
            <w:r w:rsidRPr="00DD332F">
              <w:rPr>
                <w:rFonts w:eastAsia="Calibri"/>
                <w:b/>
                <w:spacing w:val="1"/>
              </w:rPr>
              <w:t>ou</w:t>
            </w:r>
            <w:r w:rsidRPr="00DD332F">
              <w:rPr>
                <w:rFonts w:eastAsia="Calibri"/>
                <w:b/>
                <w:spacing w:val="4"/>
              </w:rPr>
              <w:t>b</w:t>
            </w:r>
            <w:r w:rsidRPr="00DD332F">
              <w:rPr>
                <w:rFonts w:eastAsia="Calibri"/>
                <w:b/>
                <w:spacing w:val="-1"/>
              </w:rPr>
              <w:t>l</w:t>
            </w:r>
            <w:r w:rsidRPr="00DD332F">
              <w:rPr>
                <w:rFonts w:eastAsia="Calibri"/>
                <w:b/>
                <w:spacing w:val="1"/>
              </w:rPr>
              <w:t>e</w:t>
            </w:r>
            <w:r w:rsidRPr="00DD332F">
              <w:rPr>
                <w:rFonts w:eastAsia="Calibri"/>
                <w:b/>
              </w:rPr>
              <w:t>s</w:t>
            </w:r>
            <w:r w:rsidRPr="00DD332F">
              <w:rPr>
                <w:rFonts w:eastAsia="Georgia"/>
                <w:b/>
                <w:spacing w:val="-16"/>
              </w:rPr>
              <w:t xml:space="preserve"> </w:t>
            </w:r>
            <w:r w:rsidRPr="00DD332F">
              <w:rPr>
                <w:rFonts w:eastAsia="Calibri"/>
                <w:b/>
              </w:rPr>
              <w:t>–</w:t>
            </w:r>
            <w:r w:rsidRPr="00DD332F">
              <w:rPr>
                <w:rFonts w:eastAsia="Georgia"/>
                <w:b/>
                <w:spacing w:val="-6"/>
              </w:rPr>
              <w:t xml:space="preserve"> </w:t>
            </w:r>
            <w:r w:rsidRPr="00DD332F">
              <w:rPr>
                <w:rFonts w:eastAsia="Calibri"/>
                <w:b/>
              </w:rPr>
              <w:t>S</w:t>
            </w:r>
            <w:r w:rsidRPr="00DD332F">
              <w:rPr>
                <w:rFonts w:eastAsia="Calibri"/>
                <w:b/>
                <w:spacing w:val="1"/>
              </w:rPr>
              <w:t>up</w:t>
            </w:r>
            <w:r w:rsidRPr="00DD332F">
              <w:rPr>
                <w:rFonts w:eastAsia="Calibri"/>
                <w:b/>
                <w:spacing w:val="3"/>
              </w:rPr>
              <w:t>e</w:t>
            </w:r>
            <w:r w:rsidRPr="00DD332F">
              <w:rPr>
                <w:rFonts w:eastAsia="Calibri"/>
                <w:b/>
              </w:rPr>
              <w:t>r</w:t>
            </w:r>
            <w:r w:rsidRPr="00DD332F">
              <w:rPr>
                <w:rFonts w:eastAsia="Georgia"/>
                <w:b/>
                <w:spacing w:val="-13"/>
              </w:rPr>
              <w:t xml:space="preserve"> </w:t>
            </w:r>
            <w:r w:rsidRPr="00DD332F">
              <w:rPr>
                <w:rFonts w:eastAsia="Calibri"/>
                <w:b/>
                <w:spacing w:val="1"/>
              </w:rPr>
              <w:t>M</w:t>
            </w:r>
            <w:r w:rsidRPr="00DD332F">
              <w:rPr>
                <w:rFonts w:eastAsia="Calibri"/>
                <w:b/>
                <w:spacing w:val="-1"/>
              </w:rPr>
              <w:t>i</w:t>
            </w:r>
            <w:r w:rsidRPr="00DD332F">
              <w:rPr>
                <w:rFonts w:eastAsia="Calibri"/>
                <w:b/>
                <w:spacing w:val="1"/>
              </w:rPr>
              <w:t>n</w:t>
            </w:r>
            <w:r w:rsidRPr="00DD332F">
              <w:rPr>
                <w:rFonts w:eastAsia="Calibri"/>
                <w:b/>
              </w:rPr>
              <w:t>i</w:t>
            </w:r>
            <w:r w:rsidRPr="00DD332F">
              <w:rPr>
                <w:rFonts w:eastAsia="Georgia"/>
                <w:b/>
                <w:spacing w:val="-14"/>
              </w:rPr>
              <w:t xml:space="preserve"> </w:t>
            </w:r>
            <w:r w:rsidRPr="00DD332F">
              <w:rPr>
                <w:rFonts w:eastAsia="Calibri"/>
                <w:b/>
              </w:rPr>
              <w:t>(</w:t>
            </w:r>
            <w:r w:rsidRPr="00DD332F">
              <w:rPr>
                <w:rFonts w:eastAsia="Calibri"/>
                <w:b/>
                <w:spacing w:val="2"/>
              </w:rPr>
              <w:t>f</w:t>
            </w:r>
            <w:r w:rsidRPr="00DD332F">
              <w:rPr>
                <w:rFonts w:eastAsia="Calibri"/>
                <w:b/>
                <w:spacing w:val="-3"/>
              </w:rPr>
              <w:t>i</w:t>
            </w:r>
            <w:r w:rsidRPr="00DD332F">
              <w:rPr>
                <w:rFonts w:eastAsia="Calibri"/>
                <w:b/>
                <w:spacing w:val="1"/>
              </w:rPr>
              <w:t>r</w:t>
            </w:r>
            <w:r w:rsidRPr="00DD332F">
              <w:rPr>
                <w:rFonts w:eastAsia="Calibri"/>
                <w:b/>
              </w:rPr>
              <w:t>st</w:t>
            </w:r>
            <w:r w:rsidRPr="00DD332F">
              <w:rPr>
                <w:rFonts w:eastAsia="Georgia"/>
                <w:b/>
                <w:spacing w:val="-13"/>
              </w:rPr>
              <w:t xml:space="preserve"> </w:t>
            </w:r>
            <w:r w:rsidRPr="00DD332F">
              <w:rPr>
                <w:rFonts w:eastAsia="Calibri"/>
                <w:b/>
                <w:spacing w:val="2"/>
              </w:rPr>
              <w:t>6</w:t>
            </w:r>
            <w:r w:rsidRPr="00DD332F">
              <w:rPr>
                <w:rFonts w:eastAsia="Calibri"/>
                <w:b/>
              </w:rPr>
              <w:t>4</w:t>
            </w:r>
          </w:p>
        </w:tc>
        <w:tc>
          <w:tcPr>
            <w:tcW w:w="1080" w:type="dxa"/>
            <w:tcBorders>
              <w:top w:val="single" w:sz="6" w:space="0" w:color="000000"/>
              <w:left w:val="single" w:sz="6" w:space="0" w:color="000000"/>
              <w:bottom w:val="nil"/>
              <w:right w:val="single" w:sz="6" w:space="0" w:color="000000"/>
            </w:tcBorders>
            <w:shd w:val="clear" w:color="auto" w:fill="C5D9F0"/>
          </w:tcPr>
          <w:p w:rsidR="00062678" w:rsidRPr="00DD332F" w:rsidRDefault="005D3D9E">
            <w:pPr>
              <w:spacing w:line="200" w:lineRule="exact"/>
              <w:ind w:left="105"/>
              <w:rPr>
                <w:rFonts w:eastAsia="Calibri"/>
              </w:rPr>
            </w:pPr>
            <w:r w:rsidRPr="00DD332F">
              <w:rPr>
                <w:rFonts w:eastAsia="Calibri"/>
                <w:b/>
                <w:spacing w:val="-1"/>
              </w:rPr>
              <w:t>E</w:t>
            </w:r>
            <w:r w:rsidRPr="00DD332F">
              <w:rPr>
                <w:rFonts w:eastAsia="Calibri"/>
                <w:b/>
                <w:spacing w:val="1"/>
              </w:rPr>
              <w:t>nt</w:t>
            </w:r>
            <w:r w:rsidRPr="00DD332F">
              <w:rPr>
                <w:rFonts w:eastAsia="Calibri"/>
                <w:b/>
                <w:spacing w:val="4"/>
              </w:rPr>
              <w:t>r</w:t>
            </w:r>
            <w:r w:rsidRPr="00DD332F">
              <w:rPr>
                <w:rFonts w:eastAsia="Calibri"/>
                <w:b/>
              </w:rPr>
              <w:t>y</w:t>
            </w:r>
            <w:r w:rsidRPr="00DD332F">
              <w:rPr>
                <w:rFonts w:eastAsia="Georgia"/>
                <w:b/>
                <w:spacing w:val="-14"/>
              </w:rPr>
              <w:t xml:space="preserve"> </w:t>
            </w:r>
            <w:r w:rsidRPr="00DD332F">
              <w:rPr>
                <w:rFonts w:eastAsia="Calibri"/>
                <w:b/>
              </w:rPr>
              <w:t>F</w:t>
            </w:r>
            <w:r w:rsidRPr="00DD332F">
              <w:rPr>
                <w:rFonts w:eastAsia="Calibri"/>
                <w:b/>
                <w:spacing w:val="1"/>
              </w:rPr>
              <w:t>e</w:t>
            </w:r>
            <w:r w:rsidRPr="00DD332F">
              <w:rPr>
                <w:rFonts w:eastAsia="Calibri"/>
                <w:b/>
              </w:rPr>
              <w:t>e</w:t>
            </w:r>
          </w:p>
        </w:tc>
        <w:tc>
          <w:tcPr>
            <w:tcW w:w="810" w:type="dxa"/>
            <w:tcBorders>
              <w:top w:val="single" w:sz="6" w:space="0" w:color="000000"/>
              <w:left w:val="single" w:sz="6" w:space="0" w:color="000000"/>
              <w:bottom w:val="nil"/>
              <w:right w:val="single" w:sz="6" w:space="0" w:color="000000"/>
            </w:tcBorders>
            <w:shd w:val="clear" w:color="auto" w:fill="C5D9F0"/>
          </w:tcPr>
          <w:p w:rsidR="00062678" w:rsidRPr="00DD332F" w:rsidRDefault="005D3D9E">
            <w:pPr>
              <w:spacing w:line="200" w:lineRule="exact"/>
              <w:ind w:left="105"/>
              <w:rPr>
                <w:rFonts w:eastAsia="Calibri"/>
              </w:rPr>
            </w:pPr>
            <w:r w:rsidRPr="00DD332F">
              <w:rPr>
                <w:rFonts w:eastAsia="Calibri"/>
                <w:b/>
                <w:spacing w:val="-1"/>
              </w:rPr>
              <w:t>D</w:t>
            </w:r>
            <w:r w:rsidRPr="00DD332F">
              <w:rPr>
                <w:rFonts w:eastAsia="Calibri"/>
                <w:b/>
              </w:rPr>
              <w:t>ay</w:t>
            </w:r>
          </w:p>
        </w:tc>
        <w:tc>
          <w:tcPr>
            <w:tcW w:w="1890" w:type="dxa"/>
            <w:tcBorders>
              <w:top w:val="single" w:sz="6" w:space="0" w:color="000000"/>
              <w:left w:val="single" w:sz="6" w:space="0" w:color="000000"/>
              <w:bottom w:val="nil"/>
              <w:right w:val="single" w:sz="6" w:space="0" w:color="000000"/>
            </w:tcBorders>
            <w:shd w:val="clear" w:color="auto" w:fill="C5D9F0"/>
          </w:tcPr>
          <w:p w:rsidR="00062678" w:rsidRPr="00DD332F" w:rsidRDefault="00500B6F">
            <w:pPr>
              <w:spacing w:line="200" w:lineRule="exact"/>
              <w:ind w:left="105"/>
              <w:rPr>
                <w:rFonts w:eastAsia="Calibri"/>
              </w:rPr>
            </w:pPr>
            <w:r w:rsidRPr="00DD332F">
              <w:rPr>
                <w:rFonts w:eastAsia="Calibri"/>
                <w:b/>
              </w:rPr>
              <w:t>A</w:t>
            </w:r>
            <w:r w:rsidRPr="00DD332F">
              <w:rPr>
                <w:rFonts w:eastAsia="Calibri"/>
                <w:b/>
                <w:spacing w:val="1"/>
              </w:rPr>
              <w:t>ppro</w:t>
            </w:r>
            <w:r w:rsidRPr="00DD332F">
              <w:rPr>
                <w:rFonts w:eastAsia="Calibri"/>
                <w:b/>
              </w:rPr>
              <w:t>x.</w:t>
            </w:r>
            <w:r w:rsidR="005D3D9E" w:rsidRPr="00DD332F">
              <w:rPr>
                <w:rFonts w:eastAsia="Georgia"/>
                <w:b/>
                <w:spacing w:val="-15"/>
              </w:rPr>
              <w:t xml:space="preserve"> </w:t>
            </w:r>
            <w:r w:rsidR="005D3D9E" w:rsidRPr="00DD332F">
              <w:rPr>
                <w:rFonts w:eastAsia="Calibri"/>
                <w:b/>
              </w:rPr>
              <w:t>S</w:t>
            </w:r>
            <w:r w:rsidR="005D3D9E" w:rsidRPr="00DD332F">
              <w:rPr>
                <w:rFonts w:eastAsia="Calibri"/>
                <w:b/>
                <w:spacing w:val="1"/>
              </w:rPr>
              <w:t>t</w:t>
            </w:r>
            <w:r w:rsidR="005D3D9E" w:rsidRPr="00DD332F">
              <w:rPr>
                <w:rFonts w:eastAsia="Calibri"/>
                <w:b/>
              </w:rPr>
              <w:t>a</w:t>
            </w:r>
            <w:r w:rsidR="005D3D9E" w:rsidRPr="00DD332F">
              <w:rPr>
                <w:rFonts w:eastAsia="Calibri"/>
                <w:b/>
                <w:spacing w:val="4"/>
              </w:rPr>
              <w:t>r</w:t>
            </w:r>
            <w:r w:rsidR="005D3D9E" w:rsidRPr="00DD332F">
              <w:rPr>
                <w:rFonts w:eastAsia="Calibri"/>
                <w:b/>
              </w:rPr>
              <w:t>t</w:t>
            </w:r>
            <w:r w:rsidR="005D3D9E" w:rsidRPr="00DD332F">
              <w:rPr>
                <w:rFonts w:eastAsia="Georgia"/>
                <w:b/>
                <w:spacing w:val="-10"/>
              </w:rPr>
              <w:t xml:space="preserve"> </w:t>
            </w:r>
            <w:r w:rsidR="005D3D9E" w:rsidRPr="00DD332F">
              <w:rPr>
                <w:rFonts w:eastAsia="Calibri"/>
                <w:b/>
              </w:rPr>
              <w:t>T</w:t>
            </w:r>
            <w:r w:rsidR="005D3D9E" w:rsidRPr="00DD332F">
              <w:rPr>
                <w:rFonts w:eastAsia="Calibri"/>
                <w:b/>
                <w:spacing w:val="-1"/>
              </w:rPr>
              <w:t>i</w:t>
            </w:r>
            <w:r w:rsidR="005D3D9E" w:rsidRPr="00DD332F">
              <w:rPr>
                <w:rFonts w:eastAsia="Calibri"/>
                <w:b/>
                <w:spacing w:val="1"/>
              </w:rPr>
              <w:t>m</w:t>
            </w:r>
            <w:r w:rsidR="005D3D9E" w:rsidRPr="00DD332F">
              <w:rPr>
                <w:rFonts w:eastAsia="Calibri"/>
                <w:b/>
              </w:rPr>
              <w:t>e</w:t>
            </w:r>
          </w:p>
        </w:tc>
        <w:tc>
          <w:tcPr>
            <w:tcW w:w="3150" w:type="dxa"/>
            <w:tcBorders>
              <w:top w:val="single" w:sz="6" w:space="0" w:color="000000"/>
              <w:left w:val="single" w:sz="6" w:space="0" w:color="000000"/>
              <w:bottom w:val="nil"/>
              <w:right w:val="single" w:sz="6" w:space="0" w:color="000000"/>
            </w:tcBorders>
            <w:shd w:val="clear" w:color="auto" w:fill="C5D9F0"/>
          </w:tcPr>
          <w:p w:rsidR="00062678" w:rsidRPr="00DD332F" w:rsidRDefault="005D3D9E">
            <w:pPr>
              <w:spacing w:line="200" w:lineRule="exact"/>
              <w:ind w:left="105"/>
              <w:rPr>
                <w:rFonts w:eastAsia="Calibri"/>
              </w:rPr>
            </w:pPr>
            <w:r w:rsidRPr="00DD332F">
              <w:rPr>
                <w:rFonts w:eastAsia="Calibri"/>
                <w:b/>
                <w:spacing w:val="1"/>
              </w:rPr>
              <w:t>R</w:t>
            </w:r>
            <w:r w:rsidRPr="00DD332F">
              <w:rPr>
                <w:rFonts w:eastAsia="Calibri"/>
                <w:b/>
              </w:rPr>
              <w:t>a</w:t>
            </w:r>
            <w:r w:rsidRPr="00DD332F">
              <w:rPr>
                <w:rFonts w:eastAsia="Calibri"/>
                <w:b/>
                <w:spacing w:val="1"/>
              </w:rPr>
              <w:t>c</w:t>
            </w:r>
            <w:r w:rsidRPr="00DD332F">
              <w:rPr>
                <w:rFonts w:eastAsia="Calibri"/>
                <w:b/>
              </w:rPr>
              <w:t>e</w:t>
            </w:r>
          </w:p>
        </w:tc>
      </w:tr>
      <w:tr w:rsidR="00062678" w:rsidRPr="00DD332F" w:rsidTr="009F4135">
        <w:trPr>
          <w:trHeight w:hRule="exact" w:val="315"/>
        </w:trPr>
        <w:tc>
          <w:tcPr>
            <w:tcW w:w="3768" w:type="dxa"/>
            <w:tcBorders>
              <w:top w:val="nil"/>
              <w:left w:val="single" w:sz="6" w:space="0" w:color="000000"/>
              <w:bottom w:val="single" w:sz="4" w:space="0" w:color="auto"/>
              <w:right w:val="single" w:sz="6" w:space="0" w:color="000000"/>
            </w:tcBorders>
            <w:shd w:val="clear" w:color="auto" w:fill="C5D9F0"/>
          </w:tcPr>
          <w:p w:rsidR="00062678" w:rsidRPr="003A39F6" w:rsidRDefault="003A39F6">
            <w:pPr>
              <w:spacing w:line="240" w:lineRule="exact"/>
              <w:ind w:left="105"/>
              <w:rPr>
                <w:rFonts w:eastAsia="Calibri"/>
                <w:b/>
              </w:rPr>
            </w:pPr>
            <w:r w:rsidRPr="003A39F6">
              <w:rPr>
                <w:rFonts w:eastAsia="Calibri"/>
                <w:b/>
              </w:rPr>
              <w:t>Entries</w:t>
            </w:r>
            <w:r>
              <w:rPr>
                <w:rFonts w:eastAsia="Calibri"/>
                <w:b/>
              </w:rPr>
              <w:t>) Onsite registration</w:t>
            </w:r>
          </w:p>
        </w:tc>
        <w:tc>
          <w:tcPr>
            <w:tcW w:w="1080" w:type="dxa"/>
            <w:tcBorders>
              <w:top w:val="nil"/>
              <w:left w:val="single" w:sz="6" w:space="0" w:color="000000"/>
              <w:bottom w:val="single" w:sz="6" w:space="0" w:color="000000"/>
              <w:right w:val="single" w:sz="6" w:space="0" w:color="000000"/>
            </w:tcBorders>
            <w:shd w:val="clear" w:color="auto" w:fill="C5D9F0"/>
          </w:tcPr>
          <w:p w:rsidR="00062678" w:rsidRPr="00DD332F" w:rsidRDefault="00062678"/>
        </w:tc>
        <w:tc>
          <w:tcPr>
            <w:tcW w:w="810" w:type="dxa"/>
            <w:tcBorders>
              <w:top w:val="nil"/>
              <w:left w:val="single" w:sz="6" w:space="0" w:color="000000"/>
              <w:bottom w:val="single" w:sz="6" w:space="0" w:color="000000"/>
              <w:right w:val="single" w:sz="6" w:space="0" w:color="000000"/>
            </w:tcBorders>
            <w:shd w:val="clear" w:color="auto" w:fill="C5D9F0"/>
          </w:tcPr>
          <w:p w:rsidR="00062678" w:rsidRPr="00DD332F" w:rsidRDefault="00062678"/>
        </w:tc>
        <w:tc>
          <w:tcPr>
            <w:tcW w:w="1890" w:type="dxa"/>
            <w:tcBorders>
              <w:top w:val="nil"/>
              <w:left w:val="single" w:sz="6" w:space="0" w:color="000000"/>
              <w:bottom w:val="single" w:sz="6" w:space="0" w:color="000000"/>
              <w:right w:val="single" w:sz="6" w:space="0" w:color="000000"/>
            </w:tcBorders>
            <w:shd w:val="clear" w:color="auto" w:fill="C5D9F0"/>
          </w:tcPr>
          <w:p w:rsidR="00062678" w:rsidRPr="00DD332F" w:rsidRDefault="00062678"/>
        </w:tc>
        <w:tc>
          <w:tcPr>
            <w:tcW w:w="3150" w:type="dxa"/>
            <w:tcBorders>
              <w:top w:val="nil"/>
              <w:left w:val="single" w:sz="6" w:space="0" w:color="000000"/>
              <w:bottom w:val="single" w:sz="6" w:space="0" w:color="000000"/>
              <w:right w:val="single" w:sz="6" w:space="0" w:color="000000"/>
            </w:tcBorders>
            <w:shd w:val="clear" w:color="auto" w:fill="C5D9F0"/>
          </w:tcPr>
          <w:p w:rsidR="00062678" w:rsidRPr="00DD332F" w:rsidRDefault="00062678"/>
        </w:tc>
      </w:tr>
      <w:tr w:rsidR="00062678" w:rsidRPr="00DD332F" w:rsidTr="009F4135">
        <w:trPr>
          <w:trHeight w:hRule="exact" w:val="300"/>
        </w:trPr>
        <w:tc>
          <w:tcPr>
            <w:tcW w:w="3768" w:type="dxa"/>
            <w:tcBorders>
              <w:top w:val="single" w:sz="4" w:space="0" w:color="auto"/>
              <w:left w:val="single" w:sz="6" w:space="0" w:color="000000"/>
              <w:bottom w:val="single" w:sz="6" w:space="0" w:color="000000"/>
              <w:right w:val="single" w:sz="6" w:space="0" w:color="000000"/>
            </w:tcBorders>
          </w:tcPr>
          <w:p w:rsidR="00062678" w:rsidRPr="00DD332F" w:rsidRDefault="005D3D9E">
            <w:pPr>
              <w:spacing w:before="25"/>
              <w:ind w:left="105"/>
              <w:rPr>
                <w:rFonts w:eastAsia="Calibri"/>
                <w:sz w:val="18"/>
                <w:szCs w:val="18"/>
              </w:rPr>
            </w:pPr>
            <w:r w:rsidRPr="00DD332F">
              <w:rPr>
                <w:rFonts w:eastAsia="Calibri"/>
                <w:sz w:val="18"/>
                <w:szCs w:val="18"/>
              </w:rPr>
              <w:t>10</w:t>
            </w:r>
            <w:r w:rsidRPr="00DD332F">
              <w:rPr>
                <w:rFonts w:eastAsia="Georgia"/>
                <w:spacing w:val="-6"/>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00AF6C68" w:rsidRPr="00DD332F">
              <w:rPr>
                <w:rFonts w:eastAsia="Calibri"/>
                <w:sz w:val="18"/>
                <w:szCs w:val="18"/>
              </w:rPr>
              <w:t>2</w:t>
            </w:r>
            <w:r w:rsidR="00AF6C68" w:rsidRPr="00DD332F">
              <w:rPr>
                <w:rFonts w:eastAsia="Georgia"/>
                <w:spacing w:val="-5"/>
                <w:sz w:val="18"/>
                <w:szCs w:val="18"/>
              </w:rPr>
              <w:t>-person</w:t>
            </w:r>
            <w:r w:rsidRPr="00DD332F">
              <w:rPr>
                <w:rFonts w:eastAsia="Georgia"/>
                <w:spacing w:val="-10"/>
                <w:sz w:val="18"/>
                <w:szCs w:val="18"/>
              </w:rPr>
              <w:t xml:space="preserve"> </w:t>
            </w:r>
            <w:r w:rsidRPr="00DD332F">
              <w:rPr>
                <w:rFonts w:eastAsia="Calibri"/>
                <w:sz w:val="18"/>
                <w:szCs w:val="18"/>
              </w:rPr>
              <w:t>t</w:t>
            </w:r>
            <w:r w:rsidRPr="00DD332F">
              <w:rPr>
                <w:rFonts w:eastAsia="Calibri"/>
                <w:spacing w:val="-1"/>
                <w:sz w:val="18"/>
                <w:szCs w:val="18"/>
              </w:rPr>
              <w:t>e</w:t>
            </w:r>
            <w:r w:rsidRPr="00DD332F">
              <w:rPr>
                <w:rFonts w:eastAsia="Calibri"/>
                <w:sz w:val="18"/>
                <w:szCs w:val="18"/>
              </w:rPr>
              <w:t>am</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8"/>
              <w:ind w:left="105"/>
              <w:rPr>
                <w:rFonts w:eastAsia="Calibri"/>
                <w:sz w:val="18"/>
                <w:szCs w:val="18"/>
              </w:rPr>
            </w:pPr>
            <w:r w:rsidRPr="00DD332F">
              <w:rPr>
                <w:rFonts w:eastAsia="Calibri"/>
                <w:sz w:val="18"/>
                <w:szCs w:val="18"/>
              </w:rPr>
              <w:t>$30</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8"/>
              <w:ind w:left="105"/>
              <w:rPr>
                <w:rFonts w:eastAsia="Calibri"/>
                <w:sz w:val="18"/>
                <w:szCs w:val="18"/>
              </w:rPr>
            </w:pPr>
            <w:r w:rsidRPr="00DD332F">
              <w:rPr>
                <w:rFonts w:eastAsia="Calibri"/>
                <w:spacing w:val="-1"/>
                <w:sz w:val="18"/>
                <w:szCs w:val="18"/>
              </w:rPr>
              <w:t>F</w:t>
            </w:r>
            <w:r w:rsidRPr="00DD332F">
              <w:rPr>
                <w:rFonts w:eastAsia="Calibri"/>
                <w:sz w:val="18"/>
                <w:szCs w:val="18"/>
              </w:rPr>
              <w:t>ri</w:t>
            </w:r>
            <w:r w:rsidRPr="00DD332F">
              <w:rPr>
                <w:rFonts w:eastAsia="Calibri"/>
                <w:spacing w:val="-1"/>
                <w:sz w:val="18"/>
                <w:szCs w:val="18"/>
              </w:rPr>
              <w:t>d</w:t>
            </w:r>
            <w:r w:rsidRPr="00DD332F">
              <w:rPr>
                <w:rFonts w:eastAsia="Calibri"/>
                <w:sz w:val="18"/>
                <w:szCs w:val="18"/>
              </w:rPr>
              <w:t>ay</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8"/>
              <w:ind w:left="105"/>
              <w:rPr>
                <w:rFonts w:eastAsia="Calibri"/>
                <w:sz w:val="18"/>
                <w:szCs w:val="18"/>
              </w:rPr>
            </w:pPr>
            <w:r w:rsidRPr="00DD332F">
              <w:rPr>
                <w:rFonts w:eastAsia="Calibri"/>
                <w:sz w:val="18"/>
                <w:szCs w:val="18"/>
              </w:rPr>
              <w:t>10:00am</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8"/>
              <w:ind w:left="105"/>
              <w:rPr>
                <w:rFonts w:eastAsia="Calibri"/>
                <w:sz w:val="18"/>
                <w:szCs w:val="18"/>
              </w:rPr>
            </w:pPr>
            <w:r w:rsidRPr="00DD332F">
              <w:rPr>
                <w:rFonts w:eastAsia="Calibri"/>
                <w:spacing w:val="1"/>
                <w:sz w:val="18"/>
                <w:szCs w:val="18"/>
              </w:rPr>
              <w:t>R</w:t>
            </w:r>
            <w:r w:rsidRPr="00DD332F">
              <w:rPr>
                <w:rFonts w:eastAsia="Calibri"/>
                <w:sz w:val="18"/>
                <w:szCs w:val="18"/>
              </w:rPr>
              <w:t>a</w:t>
            </w:r>
            <w:r w:rsidRPr="00DD332F">
              <w:rPr>
                <w:rFonts w:eastAsia="Calibri"/>
                <w:spacing w:val="1"/>
                <w:sz w:val="18"/>
                <w:szCs w:val="18"/>
              </w:rPr>
              <w:t>c</w:t>
            </w:r>
            <w:r w:rsidRPr="00DD332F">
              <w:rPr>
                <w:rFonts w:eastAsia="Calibri"/>
                <w:sz w:val="18"/>
                <w:szCs w:val="18"/>
              </w:rPr>
              <w:t>e</w:t>
            </w:r>
            <w:r w:rsidRPr="00DD332F">
              <w:rPr>
                <w:rFonts w:eastAsia="Georgia"/>
                <w:spacing w:val="-8"/>
                <w:sz w:val="18"/>
                <w:szCs w:val="18"/>
              </w:rPr>
              <w:t xml:space="preserve"> </w:t>
            </w:r>
            <w:r w:rsidRPr="00DD332F">
              <w:rPr>
                <w:rFonts w:eastAsia="Calibri"/>
                <w:sz w:val="18"/>
                <w:szCs w:val="18"/>
              </w:rPr>
              <w:t>to</w:t>
            </w:r>
            <w:r w:rsidRPr="00DD332F">
              <w:rPr>
                <w:rFonts w:eastAsia="Georgia"/>
                <w:spacing w:val="-4"/>
                <w:sz w:val="18"/>
                <w:szCs w:val="18"/>
              </w:rPr>
              <w:t xml:space="preserve"> </w:t>
            </w:r>
            <w:r w:rsidRPr="00DD332F">
              <w:rPr>
                <w:rFonts w:eastAsia="Calibri"/>
                <w:spacing w:val="-1"/>
                <w:sz w:val="18"/>
                <w:szCs w:val="18"/>
              </w:rPr>
              <w:t>h</w:t>
            </w:r>
            <w:r w:rsidRPr="00DD332F">
              <w:rPr>
                <w:rFonts w:eastAsia="Calibri"/>
                <w:sz w:val="18"/>
                <w:szCs w:val="18"/>
              </w:rPr>
              <w:t>a</w:t>
            </w:r>
            <w:r w:rsidRPr="00DD332F">
              <w:rPr>
                <w:rFonts w:eastAsia="Calibri"/>
                <w:spacing w:val="-1"/>
                <w:sz w:val="18"/>
                <w:szCs w:val="18"/>
              </w:rPr>
              <w:t>ndi</w:t>
            </w:r>
            <w:r w:rsidRPr="00DD332F">
              <w:rPr>
                <w:rFonts w:eastAsia="Calibri"/>
                <w:spacing w:val="1"/>
                <w:sz w:val="18"/>
                <w:szCs w:val="18"/>
              </w:rPr>
              <w:t>c</w:t>
            </w:r>
            <w:r w:rsidRPr="00DD332F">
              <w:rPr>
                <w:rFonts w:eastAsia="Calibri"/>
                <w:sz w:val="18"/>
                <w:szCs w:val="18"/>
              </w:rPr>
              <w:t>ap</w:t>
            </w:r>
            <w:r w:rsidRPr="00DD332F">
              <w:rPr>
                <w:rFonts w:eastAsia="Georgia"/>
                <w:spacing w:val="29"/>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s</w:t>
            </w:r>
            <w:r w:rsidRPr="00DD332F">
              <w:rPr>
                <w:rFonts w:eastAsia="Calibri"/>
                <w:spacing w:val="2"/>
                <w:sz w:val="18"/>
                <w:szCs w:val="18"/>
              </w:rPr>
              <w:t>i</w:t>
            </w:r>
            <w:r w:rsidRPr="00DD332F">
              <w:rPr>
                <w:rFonts w:eastAsia="Calibri"/>
                <w:spacing w:val="-1"/>
                <w:sz w:val="18"/>
                <w:szCs w:val="18"/>
              </w:rPr>
              <w:t>ng</w:t>
            </w:r>
            <w:r w:rsidRPr="00DD332F">
              <w:rPr>
                <w:rFonts w:eastAsia="Calibri"/>
                <w:spacing w:val="2"/>
                <w:sz w:val="18"/>
                <w:szCs w:val="18"/>
              </w:rPr>
              <w:t>l</w:t>
            </w:r>
            <w:r w:rsidRPr="00DD332F">
              <w:rPr>
                <w:rFonts w:eastAsia="Calibri"/>
                <w:sz w:val="18"/>
                <w:szCs w:val="18"/>
              </w:rPr>
              <w:t>e</w:t>
            </w:r>
            <w:r w:rsidRPr="00DD332F">
              <w:rPr>
                <w:rFonts w:eastAsia="Georgia"/>
                <w:spacing w:val="-8"/>
                <w:sz w:val="18"/>
                <w:szCs w:val="18"/>
              </w:rPr>
              <w:t xml:space="preserve"> </w:t>
            </w:r>
            <w:r w:rsidRPr="00DD332F">
              <w:rPr>
                <w:rFonts w:eastAsia="Calibri"/>
                <w:spacing w:val="-1"/>
                <w:sz w:val="18"/>
                <w:szCs w:val="18"/>
              </w:rPr>
              <w:t>e</w:t>
            </w:r>
            <w:r w:rsidRPr="00DD332F">
              <w:rPr>
                <w:rFonts w:eastAsia="Calibri"/>
                <w:sz w:val="18"/>
                <w:szCs w:val="18"/>
              </w:rPr>
              <w:t>li</w:t>
            </w:r>
            <w:r w:rsidRPr="00DD332F">
              <w:rPr>
                <w:rFonts w:eastAsia="Calibri"/>
                <w:spacing w:val="3"/>
                <w:sz w:val="18"/>
                <w:szCs w:val="18"/>
              </w:rPr>
              <w:t>m</w:t>
            </w:r>
            <w:r w:rsidRPr="00DD332F">
              <w:rPr>
                <w:rFonts w:eastAsia="Calibri"/>
                <w:spacing w:val="2"/>
                <w:sz w:val="18"/>
                <w:szCs w:val="18"/>
              </w:rPr>
              <w:t>in</w:t>
            </w:r>
            <w:r w:rsidRPr="00DD332F">
              <w:rPr>
                <w:rFonts w:eastAsia="Calibri"/>
                <w:sz w:val="18"/>
                <w:szCs w:val="18"/>
              </w:rPr>
              <w:t>at</w:t>
            </w:r>
            <w:r w:rsidRPr="00DD332F">
              <w:rPr>
                <w:rFonts w:eastAsia="Calibri"/>
                <w:spacing w:val="-1"/>
                <w:sz w:val="18"/>
                <w:szCs w:val="18"/>
              </w:rPr>
              <w:t>i</w:t>
            </w:r>
            <w:r w:rsidRPr="00DD332F">
              <w:rPr>
                <w:rFonts w:eastAsia="Calibri"/>
                <w:spacing w:val="1"/>
                <w:sz w:val="18"/>
                <w:szCs w:val="18"/>
              </w:rPr>
              <w:t>o</w:t>
            </w:r>
            <w:r w:rsidRPr="00DD332F">
              <w:rPr>
                <w:rFonts w:eastAsia="Calibri"/>
                <w:sz w:val="18"/>
                <w:szCs w:val="18"/>
              </w:rPr>
              <w:t>n</w:t>
            </w:r>
          </w:p>
        </w:tc>
      </w:tr>
    </w:tbl>
    <w:p w:rsidR="00062678" w:rsidRPr="00DD332F" w:rsidRDefault="00062678">
      <w:pPr>
        <w:spacing w:before="4" w:line="280" w:lineRule="exact"/>
        <w:rPr>
          <w:sz w:val="28"/>
          <w:szCs w:val="28"/>
        </w:rPr>
      </w:pPr>
    </w:p>
    <w:tbl>
      <w:tblPr>
        <w:tblW w:w="10698" w:type="dxa"/>
        <w:tblInd w:w="94" w:type="dxa"/>
        <w:tblLayout w:type="fixed"/>
        <w:tblCellMar>
          <w:left w:w="0" w:type="dxa"/>
          <w:right w:w="0" w:type="dxa"/>
        </w:tblCellMar>
        <w:tblLook w:val="01E0" w:firstRow="1" w:lastRow="1" w:firstColumn="1" w:lastColumn="1" w:noHBand="0" w:noVBand="0"/>
      </w:tblPr>
      <w:tblGrid>
        <w:gridCol w:w="3768"/>
        <w:gridCol w:w="1080"/>
        <w:gridCol w:w="810"/>
        <w:gridCol w:w="1890"/>
        <w:gridCol w:w="3150"/>
      </w:tblGrid>
      <w:tr w:rsidR="00062678" w:rsidRPr="00DD332F" w:rsidTr="009F4135">
        <w:trPr>
          <w:trHeight w:hRule="exact" w:val="273"/>
        </w:trPr>
        <w:tc>
          <w:tcPr>
            <w:tcW w:w="3768" w:type="dxa"/>
            <w:tcBorders>
              <w:top w:val="single" w:sz="6" w:space="0" w:color="000000"/>
              <w:left w:val="single" w:sz="6" w:space="0" w:color="000000"/>
              <w:bottom w:val="single" w:sz="4" w:space="0" w:color="auto"/>
              <w:right w:val="single" w:sz="6" w:space="0" w:color="000000"/>
            </w:tcBorders>
            <w:shd w:val="clear" w:color="auto" w:fill="C5D9F0"/>
          </w:tcPr>
          <w:p w:rsidR="00062678" w:rsidRPr="00DD332F" w:rsidRDefault="005D3D9E">
            <w:pPr>
              <w:spacing w:before="3"/>
              <w:ind w:left="105"/>
              <w:rPr>
                <w:rFonts w:eastAsia="Calibri"/>
              </w:rPr>
            </w:pPr>
            <w:r w:rsidRPr="00DD332F">
              <w:rPr>
                <w:rFonts w:eastAsia="Calibri"/>
                <w:b/>
                <w:spacing w:val="-1"/>
              </w:rPr>
              <w:t>J</w:t>
            </w:r>
            <w:r w:rsidRPr="00DD332F">
              <w:rPr>
                <w:rFonts w:eastAsia="Calibri"/>
                <w:b/>
                <w:spacing w:val="1"/>
              </w:rPr>
              <w:t>un</w:t>
            </w:r>
            <w:r w:rsidRPr="00DD332F">
              <w:rPr>
                <w:rFonts w:eastAsia="Calibri"/>
                <w:b/>
                <w:spacing w:val="2"/>
              </w:rPr>
              <w:t>i</w:t>
            </w:r>
            <w:r w:rsidRPr="00DD332F">
              <w:rPr>
                <w:rFonts w:eastAsia="Calibri"/>
                <w:b/>
                <w:spacing w:val="1"/>
              </w:rPr>
              <w:t>o</w:t>
            </w:r>
            <w:r w:rsidRPr="00DD332F">
              <w:rPr>
                <w:rFonts w:eastAsia="Calibri"/>
                <w:b/>
              </w:rPr>
              <w:t>r</w:t>
            </w:r>
            <w:r w:rsidRPr="00DD332F">
              <w:rPr>
                <w:rFonts w:eastAsia="Georgia"/>
                <w:b/>
                <w:spacing w:val="-13"/>
              </w:rPr>
              <w:t xml:space="preserve"> </w:t>
            </w:r>
            <w:r w:rsidRPr="00DD332F">
              <w:rPr>
                <w:rFonts w:eastAsia="Calibri"/>
                <w:b/>
                <w:spacing w:val="-1"/>
              </w:rPr>
              <w:t>Di</w:t>
            </w:r>
            <w:r w:rsidRPr="00DD332F">
              <w:rPr>
                <w:rFonts w:eastAsia="Calibri"/>
                <w:b/>
              </w:rPr>
              <w:t>v</w:t>
            </w:r>
            <w:r w:rsidRPr="00DD332F">
              <w:rPr>
                <w:rFonts w:eastAsia="Calibri"/>
                <w:b/>
                <w:spacing w:val="-1"/>
              </w:rPr>
              <w:t>i</w:t>
            </w:r>
            <w:r w:rsidRPr="00DD332F">
              <w:rPr>
                <w:rFonts w:eastAsia="Calibri"/>
                <w:b/>
              </w:rPr>
              <w:t>s</w:t>
            </w:r>
            <w:r w:rsidRPr="00DD332F">
              <w:rPr>
                <w:rFonts w:eastAsia="Calibri"/>
                <w:b/>
                <w:spacing w:val="2"/>
              </w:rPr>
              <w:t>i</w:t>
            </w:r>
            <w:r w:rsidRPr="00DD332F">
              <w:rPr>
                <w:rFonts w:eastAsia="Calibri"/>
                <w:b/>
                <w:spacing w:val="1"/>
              </w:rPr>
              <w:t>on</w:t>
            </w:r>
            <w:r w:rsidRPr="00DD332F">
              <w:rPr>
                <w:rFonts w:eastAsia="Calibri"/>
                <w:b/>
              </w:rPr>
              <w:t>s</w:t>
            </w:r>
          </w:p>
        </w:tc>
        <w:tc>
          <w:tcPr>
            <w:tcW w:w="1080" w:type="dxa"/>
            <w:tcBorders>
              <w:top w:val="single" w:sz="6" w:space="0" w:color="000000"/>
              <w:left w:val="single" w:sz="6" w:space="0" w:color="000000"/>
              <w:bottom w:val="single" w:sz="4" w:space="0" w:color="auto"/>
              <w:right w:val="single" w:sz="6" w:space="0" w:color="000000"/>
            </w:tcBorders>
            <w:shd w:val="clear" w:color="auto" w:fill="C5D9F0"/>
          </w:tcPr>
          <w:p w:rsidR="00062678" w:rsidRPr="00DD332F" w:rsidRDefault="005D3D9E">
            <w:pPr>
              <w:spacing w:before="3"/>
              <w:ind w:left="105"/>
              <w:rPr>
                <w:rFonts w:eastAsia="Calibri"/>
              </w:rPr>
            </w:pPr>
            <w:r w:rsidRPr="00DD332F">
              <w:rPr>
                <w:rFonts w:eastAsia="Calibri"/>
                <w:b/>
                <w:spacing w:val="-1"/>
              </w:rPr>
              <w:t>E</w:t>
            </w:r>
            <w:r w:rsidRPr="00DD332F">
              <w:rPr>
                <w:rFonts w:eastAsia="Calibri"/>
                <w:b/>
                <w:spacing w:val="1"/>
              </w:rPr>
              <w:t>nt</w:t>
            </w:r>
            <w:r w:rsidRPr="00DD332F">
              <w:rPr>
                <w:rFonts w:eastAsia="Calibri"/>
                <w:b/>
                <w:spacing w:val="4"/>
              </w:rPr>
              <w:t>r</w:t>
            </w:r>
            <w:r w:rsidRPr="00DD332F">
              <w:rPr>
                <w:rFonts w:eastAsia="Calibri"/>
                <w:b/>
              </w:rPr>
              <w:t>y</w:t>
            </w:r>
            <w:r w:rsidRPr="00DD332F">
              <w:rPr>
                <w:rFonts w:eastAsia="Georgia"/>
                <w:b/>
                <w:spacing w:val="-14"/>
              </w:rPr>
              <w:t xml:space="preserve"> </w:t>
            </w:r>
            <w:r w:rsidRPr="00DD332F">
              <w:rPr>
                <w:rFonts w:eastAsia="Calibri"/>
                <w:b/>
              </w:rPr>
              <w:t>F</w:t>
            </w:r>
            <w:r w:rsidRPr="00DD332F">
              <w:rPr>
                <w:rFonts w:eastAsia="Calibri"/>
                <w:b/>
                <w:spacing w:val="1"/>
              </w:rPr>
              <w:t>e</w:t>
            </w:r>
            <w:r w:rsidRPr="00DD332F">
              <w:rPr>
                <w:rFonts w:eastAsia="Calibri"/>
                <w:b/>
              </w:rPr>
              <w:t>e</w:t>
            </w:r>
          </w:p>
        </w:tc>
        <w:tc>
          <w:tcPr>
            <w:tcW w:w="810" w:type="dxa"/>
            <w:tcBorders>
              <w:top w:val="single" w:sz="6" w:space="0" w:color="000000"/>
              <w:left w:val="single" w:sz="6" w:space="0" w:color="000000"/>
              <w:bottom w:val="single" w:sz="4" w:space="0" w:color="auto"/>
              <w:right w:val="single" w:sz="6" w:space="0" w:color="000000"/>
            </w:tcBorders>
            <w:shd w:val="clear" w:color="auto" w:fill="C5D9F0"/>
          </w:tcPr>
          <w:p w:rsidR="00062678" w:rsidRPr="00DD332F" w:rsidRDefault="005D3D9E">
            <w:pPr>
              <w:spacing w:before="3"/>
              <w:ind w:left="105"/>
              <w:rPr>
                <w:rFonts w:eastAsia="Calibri"/>
              </w:rPr>
            </w:pPr>
            <w:r w:rsidRPr="00DD332F">
              <w:rPr>
                <w:rFonts w:eastAsia="Calibri"/>
                <w:b/>
                <w:spacing w:val="-1"/>
              </w:rPr>
              <w:t>D</w:t>
            </w:r>
            <w:r w:rsidRPr="00DD332F">
              <w:rPr>
                <w:rFonts w:eastAsia="Calibri"/>
                <w:b/>
              </w:rPr>
              <w:t>ay</w:t>
            </w:r>
          </w:p>
        </w:tc>
        <w:tc>
          <w:tcPr>
            <w:tcW w:w="1890" w:type="dxa"/>
            <w:tcBorders>
              <w:top w:val="single" w:sz="6" w:space="0" w:color="000000"/>
              <w:left w:val="single" w:sz="6" w:space="0" w:color="000000"/>
              <w:bottom w:val="single" w:sz="4" w:space="0" w:color="auto"/>
              <w:right w:val="single" w:sz="6" w:space="0" w:color="000000"/>
            </w:tcBorders>
            <w:shd w:val="clear" w:color="auto" w:fill="C5D9F0"/>
          </w:tcPr>
          <w:p w:rsidR="00062678" w:rsidRPr="00DD332F" w:rsidRDefault="00500B6F">
            <w:pPr>
              <w:spacing w:before="3"/>
              <w:ind w:left="105"/>
              <w:rPr>
                <w:rFonts w:eastAsia="Calibri"/>
              </w:rPr>
            </w:pPr>
            <w:r w:rsidRPr="00DD332F">
              <w:rPr>
                <w:rFonts w:eastAsia="Calibri"/>
                <w:b/>
              </w:rPr>
              <w:t>A</w:t>
            </w:r>
            <w:r w:rsidRPr="00DD332F">
              <w:rPr>
                <w:rFonts w:eastAsia="Calibri"/>
                <w:b/>
                <w:spacing w:val="1"/>
              </w:rPr>
              <w:t>ppro</w:t>
            </w:r>
            <w:r w:rsidRPr="00DD332F">
              <w:rPr>
                <w:rFonts w:eastAsia="Calibri"/>
                <w:b/>
              </w:rPr>
              <w:t>x.</w:t>
            </w:r>
            <w:r w:rsidR="005D3D9E" w:rsidRPr="00DD332F">
              <w:rPr>
                <w:rFonts w:eastAsia="Georgia"/>
                <w:b/>
                <w:spacing w:val="-15"/>
              </w:rPr>
              <w:t xml:space="preserve"> </w:t>
            </w:r>
            <w:r w:rsidR="005D3D9E" w:rsidRPr="00DD332F">
              <w:rPr>
                <w:rFonts w:eastAsia="Calibri"/>
                <w:b/>
              </w:rPr>
              <w:t>S</w:t>
            </w:r>
            <w:r w:rsidR="005D3D9E" w:rsidRPr="00DD332F">
              <w:rPr>
                <w:rFonts w:eastAsia="Calibri"/>
                <w:b/>
                <w:spacing w:val="1"/>
              </w:rPr>
              <w:t>t</w:t>
            </w:r>
            <w:r w:rsidR="005D3D9E" w:rsidRPr="00DD332F">
              <w:rPr>
                <w:rFonts w:eastAsia="Calibri"/>
                <w:b/>
              </w:rPr>
              <w:t>a</w:t>
            </w:r>
            <w:r w:rsidR="005D3D9E" w:rsidRPr="00DD332F">
              <w:rPr>
                <w:rFonts w:eastAsia="Calibri"/>
                <w:b/>
                <w:spacing w:val="1"/>
              </w:rPr>
              <w:t>r</w:t>
            </w:r>
            <w:r w:rsidR="005D3D9E" w:rsidRPr="00DD332F">
              <w:rPr>
                <w:rFonts w:eastAsia="Calibri"/>
                <w:b/>
              </w:rPr>
              <w:t>t</w:t>
            </w:r>
            <w:r w:rsidR="005D3D9E" w:rsidRPr="00DD332F">
              <w:rPr>
                <w:rFonts w:eastAsia="Georgia"/>
                <w:b/>
                <w:spacing w:val="-10"/>
              </w:rPr>
              <w:t xml:space="preserve"> </w:t>
            </w:r>
            <w:r w:rsidR="005D3D9E" w:rsidRPr="00DD332F">
              <w:rPr>
                <w:rFonts w:eastAsia="Calibri"/>
                <w:b/>
              </w:rPr>
              <w:t>T</w:t>
            </w:r>
            <w:r w:rsidR="005D3D9E" w:rsidRPr="00DD332F">
              <w:rPr>
                <w:rFonts w:eastAsia="Calibri"/>
                <w:b/>
                <w:spacing w:val="-1"/>
              </w:rPr>
              <w:t>i</w:t>
            </w:r>
            <w:r w:rsidR="005D3D9E" w:rsidRPr="00DD332F">
              <w:rPr>
                <w:rFonts w:eastAsia="Calibri"/>
                <w:b/>
                <w:spacing w:val="1"/>
              </w:rPr>
              <w:t>m</w:t>
            </w:r>
            <w:r w:rsidR="005D3D9E" w:rsidRPr="00DD332F">
              <w:rPr>
                <w:rFonts w:eastAsia="Calibri"/>
                <w:b/>
              </w:rPr>
              <w:t>e</w:t>
            </w:r>
          </w:p>
        </w:tc>
        <w:tc>
          <w:tcPr>
            <w:tcW w:w="3150" w:type="dxa"/>
            <w:tcBorders>
              <w:top w:val="single" w:sz="6" w:space="0" w:color="000000"/>
              <w:left w:val="single" w:sz="6" w:space="0" w:color="000000"/>
              <w:bottom w:val="single" w:sz="4" w:space="0" w:color="auto"/>
              <w:right w:val="single" w:sz="6" w:space="0" w:color="000000"/>
            </w:tcBorders>
            <w:shd w:val="clear" w:color="auto" w:fill="C5D9F0"/>
          </w:tcPr>
          <w:p w:rsidR="00062678" w:rsidRPr="00DD332F" w:rsidRDefault="005D3D9E">
            <w:pPr>
              <w:spacing w:before="3"/>
              <w:ind w:left="105"/>
              <w:rPr>
                <w:rFonts w:eastAsia="Calibri"/>
              </w:rPr>
            </w:pPr>
            <w:r w:rsidRPr="00DD332F">
              <w:rPr>
                <w:rFonts w:eastAsia="Calibri"/>
                <w:b/>
                <w:spacing w:val="1"/>
              </w:rPr>
              <w:t>R</w:t>
            </w:r>
            <w:r w:rsidRPr="00DD332F">
              <w:rPr>
                <w:rFonts w:eastAsia="Calibri"/>
                <w:b/>
              </w:rPr>
              <w:t>a</w:t>
            </w:r>
            <w:r w:rsidRPr="00DD332F">
              <w:rPr>
                <w:rFonts w:eastAsia="Calibri"/>
                <w:b/>
                <w:spacing w:val="1"/>
              </w:rPr>
              <w:t>c</w:t>
            </w:r>
            <w:r w:rsidRPr="00DD332F">
              <w:rPr>
                <w:rFonts w:eastAsia="Calibri"/>
                <w:b/>
              </w:rPr>
              <w:t>e</w:t>
            </w:r>
          </w:p>
        </w:tc>
      </w:tr>
      <w:tr w:rsidR="00062678" w:rsidRPr="00DD332F" w:rsidTr="009F4135">
        <w:trPr>
          <w:trHeight w:hRule="exact" w:val="314"/>
        </w:trPr>
        <w:tc>
          <w:tcPr>
            <w:tcW w:w="3768" w:type="dxa"/>
            <w:tcBorders>
              <w:top w:val="single" w:sz="4" w:space="0" w:color="auto"/>
              <w:left w:val="single" w:sz="6" w:space="0" w:color="000000"/>
              <w:bottom w:val="single" w:sz="6" w:space="0" w:color="000000"/>
              <w:right w:val="single" w:sz="6" w:space="0" w:color="000000"/>
            </w:tcBorders>
          </w:tcPr>
          <w:p w:rsidR="00062678" w:rsidRPr="00DD332F" w:rsidRDefault="005D3D9E">
            <w:pPr>
              <w:spacing w:before="37"/>
              <w:ind w:left="105"/>
              <w:rPr>
                <w:rFonts w:eastAsia="Calibri"/>
                <w:sz w:val="18"/>
                <w:szCs w:val="18"/>
              </w:rPr>
            </w:pPr>
            <w:r w:rsidRPr="00DD332F">
              <w:rPr>
                <w:rFonts w:eastAsia="Calibri"/>
                <w:sz w:val="18"/>
                <w:szCs w:val="18"/>
              </w:rPr>
              <w:t>9</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Bo</w:t>
            </w:r>
            <w:r w:rsidRPr="00DD332F">
              <w:rPr>
                <w:rFonts w:eastAsia="Calibri"/>
                <w:sz w:val="18"/>
                <w:szCs w:val="18"/>
              </w:rPr>
              <w:t>ys</w:t>
            </w:r>
            <w:r w:rsidRPr="00DD332F">
              <w:rPr>
                <w:rFonts w:eastAsia="Georgia"/>
                <w:spacing w:val="-8"/>
                <w:sz w:val="18"/>
                <w:szCs w:val="18"/>
              </w:rPr>
              <w:t xml:space="preserve"> </w:t>
            </w:r>
            <w:r w:rsidRPr="00DD332F">
              <w:rPr>
                <w:rFonts w:eastAsia="Calibri"/>
                <w:spacing w:val="-1"/>
                <w:sz w:val="18"/>
                <w:szCs w:val="18"/>
              </w:rPr>
              <w:t>sing</w:t>
            </w:r>
            <w:r w:rsidRPr="00DD332F">
              <w:rPr>
                <w:rFonts w:eastAsia="Calibri"/>
                <w:spacing w:val="2"/>
                <w:sz w:val="18"/>
                <w:szCs w:val="18"/>
              </w:rPr>
              <w:t>l</w:t>
            </w:r>
            <w:r w:rsidRPr="00DD332F">
              <w:rPr>
                <w:rFonts w:eastAsia="Calibri"/>
                <w:spacing w:val="-1"/>
                <w:sz w:val="18"/>
                <w:szCs w:val="18"/>
              </w:rPr>
              <w:t>e</w:t>
            </w:r>
            <w:r w:rsidRPr="00DD332F">
              <w:rPr>
                <w:rFonts w:eastAsia="Calibri"/>
                <w:sz w:val="18"/>
                <w:szCs w:val="18"/>
              </w:rPr>
              <w:t>s</w:t>
            </w:r>
            <w:r w:rsidRPr="00DD332F">
              <w:rPr>
                <w:rFonts w:eastAsia="Georgia"/>
                <w:spacing w:val="-9"/>
                <w:sz w:val="18"/>
                <w:szCs w:val="18"/>
              </w:rPr>
              <w:t xml:space="preserve"> </w:t>
            </w:r>
            <w:r w:rsidRPr="00DD332F">
              <w:rPr>
                <w:rFonts w:eastAsia="Calibri"/>
                <w:spacing w:val="1"/>
                <w:sz w:val="18"/>
                <w:szCs w:val="18"/>
              </w:rPr>
              <w:t>(</w:t>
            </w:r>
            <w:r w:rsidRPr="00DD332F">
              <w:rPr>
                <w:rFonts w:eastAsia="Calibri"/>
                <w:sz w:val="18"/>
                <w:szCs w:val="18"/>
              </w:rPr>
              <w:t>a</w:t>
            </w:r>
            <w:r w:rsidRPr="00DD332F">
              <w:rPr>
                <w:rFonts w:eastAsia="Calibri"/>
                <w:spacing w:val="-1"/>
                <w:sz w:val="18"/>
                <w:szCs w:val="18"/>
              </w:rPr>
              <w:t>g</w:t>
            </w:r>
            <w:r w:rsidRPr="00DD332F">
              <w:rPr>
                <w:rFonts w:eastAsia="Calibri"/>
                <w:sz w:val="18"/>
                <w:szCs w:val="18"/>
              </w:rPr>
              <w:t>e</w:t>
            </w:r>
            <w:r w:rsidRPr="00DD332F">
              <w:rPr>
                <w:rFonts w:eastAsia="Georgia"/>
                <w:spacing w:val="-8"/>
                <w:sz w:val="18"/>
                <w:szCs w:val="18"/>
              </w:rPr>
              <w:t xml:space="preserve"> </w:t>
            </w:r>
            <w:r w:rsidRPr="00DD332F">
              <w:rPr>
                <w:rFonts w:eastAsia="Calibri"/>
                <w:sz w:val="18"/>
                <w:szCs w:val="18"/>
              </w:rPr>
              <w:t>8</w:t>
            </w:r>
            <w:r w:rsidRPr="00DD332F">
              <w:rPr>
                <w:rFonts w:eastAsia="Georgia"/>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z w:val="18"/>
                <w:szCs w:val="18"/>
              </w:rPr>
              <w:t>13)</w:t>
            </w:r>
          </w:p>
        </w:tc>
        <w:tc>
          <w:tcPr>
            <w:tcW w:w="1080" w:type="dxa"/>
            <w:tcBorders>
              <w:top w:val="single" w:sz="4" w:space="0" w:color="auto"/>
              <w:left w:val="single" w:sz="6" w:space="0" w:color="000000"/>
              <w:bottom w:val="single" w:sz="6" w:space="0" w:color="000000"/>
              <w:right w:val="single" w:sz="6" w:space="0" w:color="000000"/>
            </w:tcBorders>
          </w:tcPr>
          <w:p w:rsidR="00062678" w:rsidRPr="00DD332F" w:rsidRDefault="005D3D9E">
            <w:pPr>
              <w:spacing w:before="37"/>
              <w:ind w:left="104"/>
              <w:rPr>
                <w:rFonts w:eastAsia="Calibri"/>
                <w:sz w:val="18"/>
                <w:szCs w:val="18"/>
              </w:rPr>
            </w:pPr>
            <w:r w:rsidRPr="00DD332F">
              <w:rPr>
                <w:rFonts w:eastAsia="Calibri"/>
                <w:sz w:val="18"/>
                <w:szCs w:val="18"/>
              </w:rPr>
              <w:t>$35</w:t>
            </w:r>
          </w:p>
        </w:tc>
        <w:tc>
          <w:tcPr>
            <w:tcW w:w="810" w:type="dxa"/>
            <w:tcBorders>
              <w:top w:val="single" w:sz="4" w:space="0" w:color="auto"/>
              <w:left w:val="single" w:sz="6" w:space="0" w:color="000000"/>
              <w:bottom w:val="single" w:sz="6" w:space="0" w:color="000000"/>
              <w:right w:val="single" w:sz="6" w:space="0" w:color="000000"/>
            </w:tcBorders>
          </w:tcPr>
          <w:p w:rsidR="00062678" w:rsidRPr="00DD332F" w:rsidRDefault="005D3D9E">
            <w:pPr>
              <w:spacing w:before="37"/>
              <w:ind w:left="104"/>
              <w:rPr>
                <w:rFonts w:eastAsia="Calibri"/>
                <w:sz w:val="18"/>
                <w:szCs w:val="18"/>
              </w:rPr>
            </w:pPr>
            <w:r w:rsidRPr="00DD332F">
              <w:rPr>
                <w:rFonts w:eastAsia="Calibri"/>
                <w:spacing w:val="-1"/>
                <w:sz w:val="18"/>
                <w:szCs w:val="18"/>
              </w:rPr>
              <w:t>Sund</w:t>
            </w:r>
            <w:r w:rsidRPr="00DD332F">
              <w:rPr>
                <w:rFonts w:eastAsia="Calibri"/>
                <w:sz w:val="18"/>
                <w:szCs w:val="18"/>
              </w:rPr>
              <w:t>ay</w:t>
            </w:r>
          </w:p>
        </w:tc>
        <w:tc>
          <w:tcPr>
            <w:tcW w:w="1890" w:type="dxa"/>
            <w:tcBorders>
              <w:top w:val="single" w:sz="4" w:space="0" w:color="auto"/>
              <w:left w:val="single" w:sz="6" w:space="0" w:color="000000"/>
              <w:bottom w:val="single" w:sz="6" w:space="0" w:color="000000"/>
              <w:right w:val="single" w:sz="6" w:space="0" w:color="000000"/>
            </w:tcBorders>
          </w:tcPr>
          <w:p w:rsidR="00062678" w:rsidRPr="00DD332F" w:rsidRDefault="005D3D9E">
            <w:pPr>
              <w:spacing w:before="37"/>
              <w:ind w:left="104"/>
              <w:rPr>
                <w:rFonts w:eastAsia="Calibri"/>
                <w:sz w:val="18"/>
                <w:szCs w:val="18"/>
              </w:rPr>
            </w:pPr>
            <w:r w:rsidRPr="00DD332F">
              <w:rPr>
                <w:rFonts w:eastAsia="Calibri"/>
                <w:spacing w:val="-1"/>
                <w:sz w:val="18"/>
                <w:szCs w:val="18"/>
              </w:rPr>
              <w:t>N</w:t>
            </w:r>
            <w:r w:rsidRPr="00DD332F">
              <w:rPr>
                <w:rFonts w:eastAsia="Calibri"/>
                <w:spacing w:val="1"/>
                <w:sz w:val="18"/>
                <w:szCs w:val="18"/>
              </w:rPr>
              <w:t>oo</w:t>
            </w:r>
            <w:r w:rsidRPr="00DD332F">
              <w:rPr>
                <w:rFonts w:eastAsia="Calibri"/>
                <w:sz w:val="18"/>
                <w:szCs w:val="18"/>
              </w:rPr>
              <w:t>n</w:t>
            </w:r>
          </w:p>
        </w:tc>
        <w:tc>
          <w:tcPr>
            <w:tcW w:w="3150" w:type="dxa"/>
            <w:tcBorders>
              <w:top w:val="single" w:sz="4" w:space="0" w:color="auto"/>
              <w:left w:val="single" w:sz="6" w:space="0" w:color="000000"/>
              <w:bottom w:val="single" w:sz="6" w:space="0" w:color="000000"/>
              <w:right w:val="single" w:sz="6" w:space="0" w:color="000000"/>
            </w:tcBorders>
          </w:tcPr>
          <w:p w:rsidR="00062678" w:rsidRPr="00DD332F" w:rsidRDefault="005D3D9E">
            <w:pPr>
              <w:spacing w:before="37"/>
              <w:ind w:left="105"/>
              <w:rPr>
                <w:rFonts w:eastAsia="Calibri"/>
                <w:sz w:val="18"/>
                <w:szCs w:val="18"/>
              </w:rPr>
            </w:pPr>
            <w:r w:rsidRPr="00DD332F">
              <w:rPr>
                <w:rFonts w:eastAsia="Calibri"/>
                <w:sz w:val="18"/>
                <w:szCs w:val="18"/>
              </w:rPr>
              <w:t>5</w:t>
            </w:r>
          </w:p>
        </w:tc>
      </w:tr>
      <w:tr w:rsidR="00062678" w:rsidRPr="00DD332F" w:rsidTr="00EC3422">
        <w:trPr>
          <w:trHeight w:hRule="exact" w:val="298"/>
        </w:trPr>
        <w:tc>
          <w:tcPr>
            <w:tcW w:w="3768"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9</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Bo</w:t>
            </w:r>
            <w:r w:rsidRPr="00DD332F">
              <w:rPr>
                <w:rFonts w:eastAsia="Calibri"/>
                <w:sz w:val="18"/>
                <w:szCs w:val="18"/>
              </w:rPr>
              <w:t>ys</w:t>
            </w:r>
            <w:r w:rsidRPr="00DD332F">
              <w:rPr>
                <w:rFonts w:eastAsia="Georgia"/>
                <w:spacing w:val="-8"/>
                <w:sz w:val="18"/>
                <w:szCs w:val="18"/>
              </w:rPr>
              <w:t xml:space="preserve"> </w:t>
            </w:r>
            <w:r w:rsidRPr="00DD332F">
              <w:rPr>
                <w:rFonts w:eastAsia="Calibri"/>
                <w:spacing w:val="-1"/>
                <w:sz w:val="18"/>
                <w:szCs w:val="18"/>
              </w:rPr>
              <w:t>sing</w:t>
            </w:r>
            <w:r w:rsidRPr="00DD332F">
              <w:rPr>
                <w:rFonts w:eastAsia="Calibri"/>
                <w:spacing w:val="2"/>
                <w:sz w:val="18"/>
                <w:szCs w:val="18"/>
              </w:rPr>
              <w:t>l</w:t>
            </w:r>
            <w:r w:rsidRPr="00DD332F">
              <w:rPr>
                <w:rFonts w:eastAsia="Calibri"/>
                <w:spacing w:val="-1"/>
                <w:sz w:val="18"/>
                <w:szCs w:val="18"/>
              </w:rPr>
              <w:t>e</w:t>
            </w:r>
            <w:r w:rsidRPr="00DD332F">
              <w:rPr>
                <w:rFonts w:eastAsia="Calibri"/>
                <w:sz w:val="18"/>
                <w:szCs w:val="18"/>
              </w:rPr>
              <w:t>s</w:t>
            </w:r>
            <w:r w:rsidRPr="00DD332F">
              <w:rPr>
                <w:rFonts w:eastAsia="Georgia"/>
                <w:spacing w:val="-9"/>
                <w:sz w:val="18"/>
                <w:szCs w:val="18"/>
              </w:rPr>
              <w:t xml:space="preserve"> </w:t>
            </w:r>
            <w:r w:rsidRPr="00DD332F">
              <w:rPr>
                <w:rFonts w:eastAsia="Calibri"/>
                <w:spacing w:val="1"/>
                <w:sz w:val="18"/>
                <w:szCs w:val="18"/>
              </w:rPr>
              <w:t>(</w:t>
            </w:r>
            <w:r w:rsidRPr="00DD332F">
              <w:rPr>
                <w:rFonts w:eastAsia="Calibri"/>
                <w:sz w:val="18"/>
                <w:szCs w:val="18"/>
              </w:rPr>
              <w:t>a</w:t>
            </w:r>
            <w:r w:rsidRPr="00DD332F">
              <w:rPr>
                <w:rFonts w:eastAsia="Calibri"/>
                <w:spacing w:val="-1"/>
                <w:sz w:val="18"/>
                <w:szCs w:val="18"/>
              </w:rPr>
              <w:t>g</w:t>
            </w:r>
            <w:r w:rsidRPr="00DD332F">
              <w:rPr>
                <w:rFonts w:eastAsia="Calibri"/>
                <w:sz w:val="18"/>
                <w:szCs w:val="18"/>
              </w:rPr>
              <w:t>e</w:t>
            </w:r>
            <w:r w:rsidRPr="00DD332F">
              <w:rPr>
                <w:rFonts w:eastAsia="Georgia"/>
                <w:spacing w:val="-8"/>
                <w:sz w:val="18"/>
                <w:szCs w:val="18"/>
              </w:rPr>
              <w:t xml:space="preserve"> </w:t>
            </w:r>
            <w:r w:rsidRPr="00DD332F">
              <w:rPr>
                <w:rFonts w:eastAsia="Calibri"/>
                <w:sz w:val="18"/>
                <w:szCs w:val="18"/>
              </w:rPr>
              <w:t>14</w:t>
            </w:r>
            <w:r w:rsidRPr="00DD332F">
              <w:rPr>
                <w:rFonts w:eastAsia="Georgia"/>
                <w:spacing w:val="-1"/>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z w:val="18"/>
                <w:szCs w:val="18"/>
              </w:rPr>
              <w:t>18)</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4"/>
              <w:rPr>
                <w:rFonts w:eastAsia="Calibri"/>
                <w:sz w:val="18"/>
                <w:szCs w:val="18"/>
              </w:rPr>
            </w:pPr>
            <w:r w:rsidRPr="00DD332F">
              <w:rPr>
                <w:rFonts w:eastAsia="Calibri"/>
                <w:sz w:val="18"/>
                <w:szCs w:val="18"/>
              </w:rPr>
              <w:t>$35</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4"/>
              <w:rPr>
                <w:rFonts w:eastAsia="Calibri"/>
                <w:sz w:val="18"/>
                <w:szCs w:val="18"/>
              </w:rPr>
            </w:pPr>
            <w:r w:rsidRPr="00DD332F">
              <w:rPr>
                <w:rFonts w:eastAsia="Calibri"/>
                <w:spacing w:val="-1"/>
                <w:sz w:val="18"/>
                <w:szCs w:val="18"/>
              </w:rPr>
              <w:t>Sund</w:t>
            </w:r>
            <w:r w:rsidRPr="00DD332F">
              <w:rPr>
                <w:rFonts w:eastAsia="Calibri"/>
                <w:sz w:val="18"/>
                <w:szCs w:val="18"/>
              </w:rPr>
              <w:t>ay</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4"/>
              <w:rPr>
                <w:rFonts w:eastAsia="Calibri"/>
                <w:sz w:val="18"/>
                <w:szCs w:val="18"/>
              </w:rPr>
            </w:pPr>
            <w:r w:rsidRPr="00DD332F">
              <w:rPr>
                <w:rFonts w:eastAsia="Calibri"/>
                <w:spacing w:val="-1"/>
                <w:sz w:val="18"/>
                <w:szCs w:val="18"/>
              </w:rPr>
              <w:t>N</w:t>
            </w:r>
            <w:r w:rsidRPr="00DD332F">
              <w:rPr>
                <w:rFonts w:eastAsia="Calibri"/>
                <w:spacing w:val="1"/>
                <w:sz w:val="18"/>
                <w:szCs w:val="18"/>
              </w:rPr>
              <w:t>oo</w:t>
            </w:r>
            <w:r w:rsidRPr="00DD332F">
              <w:rPr>
                <w:rFonts w:eastAsia="Calibri"/>
                <w:sz w:val="18"/>
                <w:szCs w:val="18"/>
              </w:rPr>
              <w:t>n</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5</w:t>
            </w:r>
          </w:p>
        </w:tc>
      </w:tr>
      <w:tr w:rsidR="00062678" w:rsidRPr="00DD332F" w:rsidTr="00EC3422">
        <w:trPr>
          <w:trHeight w:hRule="exact" w:val="298"/>
        </w:trPr>
        <w:tc>
          <w:tcPr>
            <w:tcW w:w="3768"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9</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G</w:t>
            </w:r>
            <w:r w:rsidRPr="00DD332F">
              <w:rPr>
                <w:rFonts w:eastAsia="Calibri"/>
                <w:sz w:val="18"/>
                <w:szCs w:val="18"/>
              </w:rPr>
              <w:t>ir</w:t>
            </w:r>
            <w:r w:rsidRPr="00DD332F">
              <w:rPr>
                <w:rFonts w:eastAsia="Calibri"/>
                <w:spacing w:val="2"/>
                <w:sz w:val="18"/>
                <w:szCs w:val="18"/>
              </w:rPr>
              <w:t>l</w:t>
            </w:r>
            <w:r w:rsidRPr="00DD332F">
              <w:rPr>
                <w:rFonts w:eastAsia="Calibri"/>
                <w:sz w:val="18"/>
                <w:szCs w:val="18"/>
              </w:rPr>
              <w:t>s</w:t>
            </w:r>
            <w:r w:rsidRPr="00DD332F">
              <w:rPr>
                <w:rFonts w:eastAsia="Georgia"/>
                <w:spacing w:val="-7"/>
                <w:sz w:val="18"/>
                <w:szCs w:val="18"/>
              </w:rPr>
              <w:t xml:space="preserve"> </w:t>
            </w:r>
            <w:r w:rsidRPr="00DD332F">
              <w:rPr>
                <w:rFonts w:eastAsia="Calibri"/>
                <w:spacing w:val="-1"/>
                <w:sz w:val="18"/>
                <w:szCs w:val="18"/>
              </w:rPr>
              <w:t>s</w:t>
            </w:r>
            <w:r w:rsidRPr="00DD332F">
              <w:rPr>
                <w:rFonts w:eastAsia="Calibri"/>
                <w:spacing w:val="2"/>
                <w:sz w:val="18"/>
                <w:szCs w:val="18"/>
              </w:rPr>
              <w:t>i</w:t>
            </w:r>
            <w:r w:rsidRPr="00DD332F">
              <w:rPr>
                <w:rFonts w:eastAsia="Calibri"/>
                <w:spacing w:val="-1"/>
                <w:sz w:val="18"/>
                <w:szCs w:val="18"/>
              </w:rPr>
              <w:t>ngl</w:t>
            </w:r>
            <w:r w:rsidRPr="00DD332F">
              <w:rPr>
                <w:rFonts w:eastAsia="Calibri"/>
                <w:spacing w:val="2"/>
                <w:sz w:val="18"/>
                <w:szCs w:val="18"/>
              </w:rPr>
              <w:t>e</w:t>
            </w:r>
            <w:r w:rsidRPr="00DD332F">
              <w:rPr>
                <w:rFonts w:eastAsia="Calibri"/>
                <w:sz w:val="18"/>
                <w:szCs w:val="18"/>
              </w:rPr>
              <w:t>s</w:t>
            </w:r>
            <w:r w:rsidRPr="00DD332F">
              <w:rPr>
                <w:rFonts w:eastAsia="Georgia"/>
                <w:spacing w:val="-9"/>
                <w:sz w:val="18"/>
                <w:szCs w:val="18"/>
              </w:rPr>
              <w:t xml:space="preserve"> </w:t>
            </w:r>
            <w:r w:rsidRPr="00DD332F">
              <w:rPr>
                <w:rFonts w:eastAsia="Calibri"/>
                <w:spacing w:val="1"/>
                <w:sz w:val="18"/>
                <w:szCs w:val="18"/>
              </w:rPr>
              <w:t>(</w:t>
            </w:r>
            <w:r w:rsidRPr="00DD332F">
              <w:rPr>
                <w:rFonts w:eastAsia="Calibri"/>
                <w:sz w:val="18"/>
                <w:szCs w:val="18"/>
              </w:rPr>
              <w:t>a</w:t>
            </w:r>
            <w:r w:rsidRPr="00DD332F">
              <w:rPr>
                <w:rFonts w:eastAsia="Calibri"/>
                <w:spacing w:val="-1"/>
                <w:sz w:val="18"/>
                <w:szCs w:val="18"/>
              </w:rPr>
              <w:t>ge</w:t>
            </w:r>
            <w:r w:rsidRPr="00DD332F">
              <w:rPr>
                <w:rFonts w:eastAsia="Calibri"/>
                <w:sz w:val="18"/>
                <w:szCs w:val="18"/>
              </w:rPr>
              <w:t>s</w:t>
            </w:r>
            <w:r w:rsidRPr="00DD332F">
              <w:rPr>
                <w:rFonts w:eastAsia="Georgia"/>
                <w:spacing w:val="-9"/>
                <w:sz w:val="18"/>
                <w:szCs w:val="18"/>
              </w:rPr>
              <w:t xml:space="preserve"> </w:t>
            </w:r>
            <w:r w:rsidRPr="00DD332F">
              <w:rPr>
                <w:rFonts w:eastAsia="Calibri"/>
                <w:sz w:val="18"/>
                <w:szCs w:val="18"/>
              </w:rPr>
              <w:t>8</w:t>
            </w:r>
            <w:r w:rsidRPr="00DD332F">
              <w:rPr>
                <w:rFonts w:eastAsia="Georgia"/>
                <w:spacing w:val="-3"/>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z w:val="18"/>
                <w:szCs w:val="18"/>
              </w:rPr>
              <w:t>13)</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4"/>
              <w:rPr>
                <w:rFonts w:eastAsia="Calibri"/>
                <w:sz w:val="18"/>
                <w:szCs w:val="18"/>
              </w:rPr>
            </w:pPr>
            <w:r w:rsidRPr="00DD332F">
              <w:rPr>
                <w:rFonts w:eastAsia="Calibri"/>
                <w:sz w:val="18"/>
                <w:szCs w:val="18"/>
              </w:rPr>
              <w:t>$35</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4"/>
              <w:rPr>
                <w:rFonts w:eastAsia="Calibri"/>
                <w:sz w:val="18"/>
                <w:szCs w:val="18"/>
              </w:rPr>
            </w:pPr>
            <w:r w:rsidRPr="00DD332F">
              <w:rPr>
                <w:rFonts w:eastAsia="Calibri"/>
                <w:spacing w:val="-1"/>
                <w:sz w:val="18"/>
                <w:szCs w:val="18"/>
              </w:rPr>
              <w:t>Sund</w:t>
            </w:r>
            <w:r w:rsidRPr="00DD332F">
              <w:rPr>
                <w:rFonts w:eastAsia="Calibri"/>
                <w:sz w:val="18"/>
                <w:szCs w:val="18"/>
              </w:rPr>
              <w:t>ay</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4"/>
              <w:rPr>
                <w:rFonts w:eastAsia="Calibri"/>
                <w:sz w:val="18"/>
                <w:szCs w:val="18"/>
              </w:rPr>
            </w:pPr>
            <w:r w:rsidRPr="00DD332F">
              <w:rPr>
                <w:rFonts w:eastAsia="Calibri"/>
                <w:spacing w:val="-1"/>
                <w:sz w:val="18"/>
                <w:szCs w:val="18"/>
              </w:rPr>
              <w:t>N</w:t>
            </w:r>
            <w:r w:rsidRPr="00DD332F">
              <w:rPr>
                <w:rFonts w:eastAsia="Calibri"/>
                <w:spacing w:val="1"/>
                <w:sz w:val="18"/>
                <w:szCs w:val="18"/>
              </w:rPr>
              <w:t>o</w:t>
            </w:r>
            <w:r w:rsidRPr="00DD332F">
              <w:rPr>
                <w:rFonts w:eastAsia="Calibri"/>
                <w:spacing w:val="2"/>
                <w:sz w:val="18"/>
                <w:szCs w:val="18"/>
              </w:rPr>
              <w:t>o</w:t>
            </w:r>
            <w:r w:rsidRPr="00DD332F">
              <w:rPr>
                <w:rFonts w:eastAsia="Calibri"/>
                <w:sz w:val="18"/>
                <w:szCs w:val="18"/>
              </w:rPr>
              <w:t>n</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5</w:t>
            </w:r>
          </w:p>
        </w:tc>
      </w:tr>
      <w:tr w:rsidR="00062678" w:rsidRPr="00DD332F" w:rsidTr="00EC3422">
        <w:trPr>
          <w:trHeight w:hRule="exact" w:val="298"/>
        </w:trPr>
        <w:tc>
          <w:tcPr>
            <w:tcW w:w="3768"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9</w:t>
            </w:r>
            <w:r w:rsidRPr="00DD332F">
              <w:rPr>
                <w:rFonts w:eastAsia="Georgia"/>
                <w:spacing w:val="-5"/>
                <w:sz w:val="18"/>
                <w:szCs w:val="18"/>
              </w:rPr>
              <w:t xml:space="preserve"> </w:t>
            </w:r>
            <w:r w:rsidRPr="00DD332F">
              <w:rPr>
                <w:rFonts w:eastAsia="Calibri"/>
                <w:spacing w:val="1"/>
                <w:sz w:val="18"/>
                <w:szCs w:val="18"/>
              </w:rPr>
              <w:t>B</w:t>
            </w:r>
            <w:r w:rsidRPr="00DD332F">
              <w:rPr>
                <w:rFonts w:eastAsia="Calibri"/>
                <w:sz w:val="18"/>
                <w:szCs w:val="18"/>
              </w:rPr>
              <w:t>all</w:t>
            </w:r>
            <w:r w:rsidRPr="00DD332F">
              <w:rPr>
                <w:rFonts w:eastAsia="Georgia"/>
                <w:spacing w:val="-7"/>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pacing w:val="-1"/>
                <w:sz w:val="18"/>
                <w:szCs w:val="18"/>
              </w:rPr>
              <w:t>G</w:t>
            </w:r>
            <w:r w:rsidRPr="00DD332F">
              <w:rPr>
                <w:rFonts w:eastAsia="Calibri"/>
                <w:sz w:val="18"/>
                <w:szCs w:val="18"/>
              </w:rPr>
              <w:t>ir</w:t>
            </w:r>
            <w:r w:rsidRPr="00DD332F">
              <w:rPr>
                <w:rFonts w:eastAsia="Calibri"/>
                <w:spacing w:val="2"/>
                <w:sz w:val="18"/>
                <w:szCs w:val="18"/>
              </w:rPr>
              <w:t>l</w:t>
            </w:r>
            <w:r w:rsidRPr="00DD332F">
              <w:rPr>
                <w:rFonts w:eastAsia="Calibri"/>
                <w:sz w:val="18"/>
                <w:szCs w:val="18"/>
              </w:rPr>
              <w:t>s</w:t>
            </w:r>
            <w:r w:rsidRPr="00DD332F">
              <w:rPr>
                <w:rFonts w:eastAsia="Georgia"/>
                <w:spacing w:val="-7"/>
                <w:sz w:val="18"/>
                <w:szCs w:val="18"/>
              </w:rPr>
              <w:t xml:space="preserve"> </w:t>
            </w:r>
            <w:r w:rsidRPr="00DD332F">
              <w:rPr>
                <w:rFonts w:eastAsia="Calibri"/>
                <w:spacing w:val="-1"/>
                <w:sz w:val="18"/>
                <w:szCs w:val="18"/>
              </w:rPr>
              <w:t>s</w:t>
            </w:r>
            <w:r w:rsidRPr="00DD332F">
              <w:rPr>
                <w:rFonts w:eastAsia="Calibri"/>
                <w:spacing w:val="2"/>
                <w:sz w:val="18"/>
                <w:szCs w:val="18"/>
              </w:rPr>
              <w:t>i</w:t>
            </w:r>
            <w:r w:rsidRPr="00DD332F">
              <w:rPr>
                <w:rFonts w:eastAsia="Calibri"/>
                <w:spacing w:val="-1"/>
                <w:sz w:val="18"/>
                <w:szCs w:val="18"/>
              </w:rPr>
              <w:t>ngl</w:t>
            </w:r>
            <w:r w:rsidRPr="00DD332F">
              <w:rPr>
                <w:rFonts w:eastAsia="Calibri"/>
                <w:spacing w:val="2"/>
                <w:sz w:val="18"/>
                <w:szCs w:val="18"/>
              </w:rPr>
              <w:t>e</w:t>
            </w:r>
            <w:r w:rsidRPr="00DD332F">
              <w:rPr>
                <w:rFonts w:eastAsia="Calibri"/>
                <w:sz w:val="18"/>
                <w:szCs w:val="18"/>
              </w:rPr>
              <w:t>s</w:t>
            </w:r>
            <w:r w:rsidRPr="00DD332F">
              <w:rPr>
                <w:rFonts w:eastAsia="Georgia"/>
                <w:spacing w:val="-9"/>
                <w:sz w:val="18"/>
                <w:szCs w:val="18"/>
              </w:rPr>
              <w:t xml:space="preserve"> </w:t>
            </w:r>
            <w:r w:rsidRPr="00DD332F">
              <w:rPr>
                <w:rFonts w:eastAsia="Calibri"/>
                <w:spacing w:val="1"/>
                <w:sz w:val="18"/>
                <w:szCs w:val="18"/>
              </w:rPr>
              <w:t>(</w:t>
            </w:r>
            <w:r w:rsidRPr="00DD332F">
              <w:rPr>
                <w:rFonts w:eastAsia="Calibri"/>
                <w:sz w:val="18"/>
                <w:szCs w:val="18"/>
              </w:rPr>
              <w:t>a</w:t>
            </w:r>
            <w:r w:rsidRPr="00DD332F">
              <w:rPr>
                <w:rFonts w:eastAsia="Calibri"/>
                <w:spacing w:val="-1"/>
                <w:sz w:val="18"/>
                <w:szCs w:val="18"/>
              </w:rPr>
              <w:t>ge</w:t>
            </w:r>
            <w:r w:rsidRPr="00DD332F">
              <w:rPr>
                <w:rFonts w:eastAsia="Calibri"/>
                <w:sz w:val="18"/>
                <w:szCs w:val="18"/>
              </w:rPr>
              <w:t>s</w:t>
            </w:r>
            <w:r w:rsidRPr="00DD332F">
              <w:rPr>
                <w:rFonts w:eastAsia="Georgia"/>
                <w:spacing w:val="-9"/>
                <w:sz w:val="18"/>
                <w:szCs w:val="18"/>
              </w:rPr>
              <w:t xml:space="preserve"> </w:t>
            </w:r>
            <w:r w:rsidRPr="00DD332F">
              <w:rPr>
                <w:rFonts w:eastAsia="Calibri"/>
                <w:sz w:val="18"/>
                <w:szCs w:val="18"/>
              </w:rPr>
              <w:t>14</w:t>
            </w:r>
            <w:r w:rsidRPr="00DD332F">
              <w:rPr>
                <w:rFonts w:eastAsia="Georgia"/>
                <w:spacing w:val="-4"/>
                <w:sz w:val="18"/>
                <w:szCs w:val="18"/>
              </w:rPr>
              <w:t xml:space="preserve"> </w:t>
            </w:r>
            <w:r w:rsidRPr="00DD332F">
              <w:rPr>
                <w:rFonts w:eastAsia="Calibri"/>
                <w:sz w:val="18"/>
                <w:szCs w:val="18"/>
              </w:rPr>
              <w:t>–</w:t>
            </w:r>
            <w:r w:rsidRPr="00DD332F">
              <w:rPr>
                <w:rFonts w:eastAsia="Georgia"/>
                <w:spacing w:val="-6"/>
                <w:sz w:val="18"/>
                <w:szCs w:val="18"/>
              </w:rPr>
              <w:t xml:space="preserve"> </w:t>
            </w:r>
            <w:r w:rsidRPr="00DD332F">
              <w:rPr>
                <w:rFonts w:eastAsia="Calibri"/>
                <w:sz w:val="18"/>
                <w:szCs w:val="18"/>
              </w:rPr>
              <w:t>1</w:t>
            </w:r>
            <w:r w:rsidRPr="00DD332F">
              <w:rPr>
                <w:rFonts w:eastAsia="Calibri"/>
                <w:spacing w:val="3"/>
                <w:sz w:val="18"/>
                <w:szCs w:val="18"/>
              </w:rPr>
              <w:t>8</w:t>
            </w:r>
            <w:r w:rsidRPr="00DD332F">
              <w:rPr>
                <w:rFonts w:eastAsia="Calibri"/>
                <w:sz w:val="18"/>
                <w:szCs w:val="18"/>
              </w:rPr>
              <w:t>)</w:t>
            </w:r>
          </w:p>
        </w:tc>
        <w:tc>
          <w:tcPr>
            <w:tcW w:w="108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4"/>
              <w:rPr>
                <w:rFonts w:eastAsia="Calibri"/>
                <w:sz w:val="18"/>
                <w:szCs w:val="18"/>
              </w:rPr>
            </w:pPr>
            <w:r w:rsidRPr="00DD332F">
              <w:rPr>
                <w:rFonts w:eastAsia="Calibri"/>
                <w:sz w:val="18"/>
                <w:szCs w:val="18"/>
              </w:rPr>
              <w:t>$35</w:t>
            </w:r>
          </w:p>
        </w:tc>
        <w:tc>
          <w:tcPr>
            <w:tcW w:w="81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4"/>
              <w:rPr>
                <w:rFonts w:eastAsia="Calibri"/>
                <w:sz w:val="18"/>
                <w:szCs w:val="18"/>
              </w:rPr>
            </w:pPr>
            <w:r w:rsidRPr="00DD332F">
              <w:rPr>
                <w:rFonts w:eastAsia="Calibri"/>
                <w:spacing w:val="-1"/>
                <w:sz w:val="18"/>
                <w:szCs w:val="18"/>
              </w:rPr>
              <w:t>Sund</w:t>
            </w:r>
            <w:r w:rsidRPr="00DD332F">
              <w:rPr>
                <w:rFonts w:eastAsia="Calibri"/>
                <w:sz w:val="18"/>
                <w:szCs w:val="18"/>
              </w:rPr>
              <w:t>ay</w:t>
            </w:r>
          </w:p>
        </w:tc>
        <w:tc>
          <w:tcPr>
            <w:tcW w:w="189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4"/>
              <w:rPr>
                <w:rFonts w:eastAsia="Calibri"/>
                <w:sz w:val="18"/>
                <w:szCs w:val="18"/>
              </w:rPr>
            </w:pPr>
            <w:r w:rsidRPr="00DD332F">
              <w:rPr>
                <w:rFonts w:eastAsia="Calibri"/>
                <w:spacing w:val="-1"/>
                <w:sz w:val="18"/>
                <w:szCs w:val="18"/>
              </w:rPr>
              <w:t>N</w:t>
            </w:r>
            <w:r w:rsidRPr="00DD332F">
              <w:rPr>
                <w:rFonts w:eastAsia="Calibri"/>
                <w:spacing w:val="2"/>
                <w:sz w:val="18"/>
                <w:szCs w:val="18"/>
              </w:rPr>
              <w:t>o</w:t>
            </w:r>
            <w:r w:rsidRPr="00DD332F">
              <w:rPr>
                <w:rFonts w:eastAsia="Calibri"/>
                <w:spacing w:val="1"/>
                <w:sz w:val="18"/>
                <w:szCs w:val="18"/>
              </w:rPr>
              <w:t>o</w:t>
            </w:r>
            <w:r w:rsidRPr="00DD332F">
              <w:rPr>
                <w:rFonts w:eastAsia="Calibri"/>
                <w:sz w:val="18"/>
                <w:szCs w:val="18"/>
              </w:rPr>
              <w:t>n</w:t>
            </w:r>
          </w:p>
        </w:tc>
        <w:tc>
          <w:tcPr>
            <w:tcW w:w="3150" w:type="dxa"/>
            <w:tcBorders>
              <w:top w:val="single" w:sz="6" w:space="0" w:color="000000"/>
              <w:left w:val="single" w:sz="6" w:space="0" w:color="000000"/>
              <w:bottom w:val="single" w:sz="6" w:space="0" w:color="000000"/>
              <w:right w:val="single" w:sz="6" w:space="0" w:color="000000"/>
            </w:tcBorders>
          </w:tcPr>
          <w:p w:rsidR="00062678" w:rsidRPr="00DD332F" w:rsidRDefault="005D3D9E">
            <w:pPr>
              <w:spacing w:before="26"/>
              <w:ind w:left="105"/>
              <w:rPr>
                <w:rFonts w:eastAsia="Calibri"/>
                <w:sz w:val="18"/>
                <w:szCs w:val="18"/>
              </w:rPr>
            </w:pPr>
            <w:r w:rsidRPr="00DD332F">
              <w:rPr>
                <w:rFonts w:eastAsia="Calibri"/>
                <w:sz w:val="18"/>
                <w:szCs w:val="18"/>
              </w:rPr>
              <w:t>5</w:t>
            </w:r>
          </w:p>
        </w:tc>
      </w:tr>
    </w:tbl>
    <w:p w:rsidR="00062678" w:rsidRPr="00DD332F" w:rsidRDefault="00062678">
      <w:pPr>
        <w:sectPr w:rsidR="00062678" w:rsidRPr="00DD332F" w:rsidSect="00471536">
          <w:type w:val="continuous"/>
          <w:pgSz w:w="12240" w:h="15840"/>
          <w:pgMar w:top="720" w:right="720" w:bottom="720" w:left="720" w:header="720" w:footer="720" w:gutter="0"/>
          <w:cols w:space="720"/>
        </w:sectPr>
      </w:pPr>
    </w:p>
    <w:p w:rsidR="00BC2F12" w:rsidRDefault="00BC2F12">
      <w:r>
        <w:br w:type="page"/>
      </w:r>
    </w:p>
    <w:p w:rsidR="00062678" w:rsidRPr="008C421D" w:rsidRDefault="005D3D9E" w:rsidP="00BC2F12">
      <w:pPr>
        <w:rPr>
          <w:rFonts w:eastAsia="Calibri"/>
          <w:b/>
          <w:sz w:val="40"/>
          <w:szCs w:val="40"/>
        </w:rPr>
      </w:pPr>
      <w:r w:rsidRPr="008C421D">
        <w:rPr>
          <w:rFonts w:eastAsia="Calibri"/>
          <w:b/>
          <w:sz w:val="40"/>
          <w:szCs w:val="40"/>
        </w:rPr>
        <w:lastRenderedPageBreak/>
        <w:t>Information for New Players</w:t>
      </w:r>
    </w:p>
    <w:p w:rsidR="00062678" w:rsidRPr="00BC2F12" w:rsidRDefault="00062678" w:rsidP="00BC2F12"/>
    <w:p w:rsidR="00BC2F12" w:rsidRPr="000632F3" w:rsidRDefault="005D3D9E" w:rsidP="00BC2F12">
      <w:pPr>
        <w:rPr>
          <w:rFonts w:eastAsia="Georgia"/>
          <w:sz w:val="22"/>
          <w:szCs w:val="22"/>
        </w:rPr>
      </w:pPr>
      <w:r w:rsidRPr="000632F3">
        <w:rPr>
          <w:rFonts w:eastAsia="Calibri"/>
          <w:b/>
          <w:sz w:val="22"/>
          <w:szCs w:val="22"/>
        </w:rPr>
        <w:t>Where</w:t>
      </w:r>
      <w:r w:rsidRPr="000632F3">
        <w:rPr>
          <w:rFonts w:eastAsia="Georgia"/>
          <w:b/>
          <w:sz w:val="22"/>
          <w:szCs w:val="22"/>
        </w:rPr>
        <w:t xml:space="preserve"> </w:t>
      </w:r>
      <w:r w:rsidRPr="000632F3">
        <w:rPr>
          <w:rFonts w:eastAsia="Calibri"/>
          <w:b/>
          <w:sz w:val="22"/>
          <w:szCs w:val="22"/>
        </w:rPr>
        <w:t>should</w:t>
      </w:r>
      <w:r w:rsidRPr="000632F3">
        <w:rPr>
          <w:rFonts w:eastAsia="Georgia"/>
          <w:b/>
          <w:sz w:val="22"/>
          <w:szCs w:val="22"/>
        </w:rPr>
        <w:t xml:space="preserve"> </w:t>
      </w:r>
      <w:r w:rsidRPr="000632F3">
        <w:rPr>
          <w:rFonts w:eastAsia="Calibri"/>
          <w:b/>
          <w:sz w:val="22"/>
          <w:szCs w:val="22"/>
        </w:rPr>
        <w:t>I</w:t>
      </w:r>
      <w:r w:rsidRPr="000632F3">
        <w:rPr>
          <w:rFonts w:eastAsia="Georgia"/>
          <w:b/>
          <w:sz w:val="22"/>
          <w:szCs w:val="22"/>
        </w:rPr>
        <w:t xml:space="preserve"> </w:t>
      </w:r>
      <w:r w:rsidRPr="000632F3">
        <w:rPr>
          <w:rFonts w:eastAsia="Calibri"/>
          <w:b/>
          <w:sz w:val="22"/>
          <w:szCs w:val="22"/>
        </w:rPr>
        <w:t>stay?</w:t>
      </w:r>
      <w:r w:rsidRPr="000632F3">
        <w:rPr>
          <w:rFonts w:eastAsia="Georgia"/>
          <w:sz w:val="22"/>
          <w:szCs w:val="22"/>
        </w:rPr>
        <w:t xml:space="preserve">                       </w:t>
      </w:r>
    </w:p>
    <w:p w:rsidR="00062678" w:rsidRPr="000632F3" w:rsidRDefault="005D3D9E" w:rsidP="00F434A8">
      <w:pPr>
        <w:pStyle w:val="ListParagraph"/>
        <w:numPr>
          <w:ilvl w:val="0"/>
          <w:numId w:val="14"/>
        </w:numPr>
        <w:rPr>
          <w:rFonts w:eastAsia="Calibri"/>
          <w:sz w:val="22"/>
          <w:szCs w:val="22"/>
        </w:rPr>
      </w:pPr>
      <w:r w:rsidRPr="000632F3">
        <w:rPr>
          <w:rFonts w:eastAsia="Calibri"/>
          <w:sz w:val="22"/>
          <w:szCs w:val="22"/>
        </w:rPr>
        <w:t>Please</w:t>
      </w:r>
      <w:r w:rsidRPr="000632F3">
        <w:rPr>
          <w:rFonts w:eastAsia="Georgia"/>
          <w:sz w:val="22"/>
          <w:szCs w:val="22"/>
        </w:rPr>
        <w:t xml:space="preserve"> </w:t>
      </w:r>
      <w:r w:rsidRPr="000632F3">
        <w:rPr>
          <w:rFonts w:eastAsia="Calibri"/>
          <w:sz w:val="22"/>
          <w:szCs w:val="22"/>
        </w:rPr>
        <w:t>see</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list</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preferred</w:t>
      </w:r>
      <w:r w:rsidRPr="000632F3">
        <w:rPr>
          <w:rFonts w:eastAsia="Georgia"/>
          <w:sz w:val="22"/>
          <w:szCs w:val="22"/>
        </w:rPr>
        <w:t xml:space="preserve"> </w:t>
      </w:r>
      <w:r w:rsidRPr="000632F3">
        <w:rPr>
          <w:rFonts w:eastAsia="Calibri"/>
          <w:sz w:val="22"/>
          <w:szCs w:val="22"/>
        </w:rPr>
        <w:t>hotels</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ISPA</w:t>
      </w:r>
      <w:r w:rsidRPr="000632F3">
        <w:rPr>
          <w:rFonts w:eastAsia="Georgia"/>
          <w:sz w:val="22"/>
          <w:szCs w:val="22"/>
        </w:rPr>
        <w:t xml:space="preserve"> </w:t>
      </w:r>
      <w:r w:rsidRPr="000632F3">
        <w:rPr>
          <w:rFonts w:eastAsia="Calibri"/>
          <w:sz w:val="22"/>
          <w:szCs w:val="22"/>
        </w:rPr>
        <w:t>website:</w:t>
      </w:r>
      <w:r w:rsidRPr="000632F3">
        <w:rPr>
          <w:rFonts w:eastAsia="Georgia"/>
          <w:sz w:val="22"/>
          <w:szCs w:val="22"/>
        </w:rPr>
        <w:t xml:space="preserve"> </w:t>
      </w:r>
      <w:hyperlink r:id="rId11">
        <w:r w:rsidRPr="000632F3">
          <w:rPr>
            <w:rStyle w:val="Hyperlink"/>
            <w:rFonts w:eastAsia="Calibri"/>
            <w:sz w:val="22"/>
            <w:szCs w:val="22"/>
          </w:rPr>
          <w:t>www.ispa-billiards.org</w:t>
        </w:r>
      </w:hyperlink>
    </w:p>
    <w:p w:rsidR="00062678" w:rsidRPr="000632F3" w:rsidRDefault="00062678" w:rsidP="00BC2F12">
      <w:pPr>
        <w:rPr>
          <w:sz w:val="22"/>
          <w:szCs w:val="22"/>
        </w:rPr>
      </w:pPr>
    </w:p>
    <w:p w:rsidR="00BC2F12" w:rsidRPr="000632F3" w:rsidRDefault="005D3D9E" w:rsidP="000632F3">
      <w:pPr>
        <w:jc w:val="both"/>
        <w:rPr>
          <w:rFonts w:eastAsia="Georgia"/>
          <w:sz w:val="22"/>
          <w:szCs w:val="22"/>
        </w:rPr>
      </w:pPr>
      <w:r w:rsidRPr="000632F3">
        <w:rPr>
          <w:rFonts w:eastAsia="Calibri"/>
          <w:b/>
          <w:sz w:val="22"/>
          <w:szCs w:val="22"/>
        </w:rPr>
        <w:t>When</w:t>
      </w:r>
      <w:r w:rsidRPr="000632F3">
        <w:rPr>
          <w:rFonts w:eastAsia="Georgia"/>
          <w:b/>
          <w:sz w:val="22"/>
          <w:szCs w:val="22"/>
        </w:rPr>
        <w:t xml:space="preserve"> </w:t>
      </w:r>
      <w:r w:rsidRPr="000632F3">
        <w:rPr>
          <w:rFonts w:eastAsia="Calibri"/>
          <w:b/>
          <w:sz w:val="22"/>
          <w:szCs w:val="22"/>
        </w:rPr>
        <w:t>should</w:t>
      </w:r>
      <w:r w:rsidRPr="000632F3">
        <w:rPr>
          <w:rFonts w:eastAsia="Georgia"/>
          <w:b/>
          <w:sz w:val="22"/>
          <w:szCs w:val="22"/>
        </w:rPr>
        <w:t xml:space="preserve"> </w:t>
      </w:r>
      <w:r w:rsidRPr="000632F3">
        <w:rPr>
          <w:rFonts w:eastAsia="Calibri"/>
          <w:b/>
          <w:sz w:val="22"/>
          <w:szCs w:val="22"/>
        </w:rPr>
        <w:t>I</w:t>
      </w:r>
      <w:r w:rsidRPr="000632F3">
        <w:rPr>
          <w:rFonts w:eastAsia="Georgia"/>
          <w:b/>
          <w:sz w:val="22"/>
          <w:szCs w:val="22"/>
        </w:rPr>
        <w:t xml:space="preserve"> </w:t>
      </w:r>
      <w:r w:rsidRPr="000632F3">
        <w:rPr>
          <w:rFonts w:eastAsia="Calibri"/>
          <w:b/>
          <w:sz w:val="22"/>
          <w:szCs w:val="22"/>
        </w:rPr>
        <w:t>arrive?</w:t>
      </w:r>
      <w:r w:rsidRPr="000632F3">
        <w:rPr>
          <w:rFonts w:eastAsia="Georgia"/>
          <w:sz w:val="22"/>
          <w:szCs w:val="22"/>
        </w:rPr>
        <w:t xml:space="preserve"> </w:t>
      </w:r>
    </w:p>
    <w:p w:rsidR="00062678" w:rsidRPr="000632F3" w:rsidRDefault="005D3D9E" w:rsidP="000632F3">
      <w:pPr>
        <w:pStyle w:val="ListParagraph"/>
        <w:numPr>
          <w:ilvl w:val="0"/>
          <w:numId w:val="13"/>
        </w:numPr>
        <w:jc w:val="both"/>
        <w:rPr>
          <w:rFonts w:eastAsia="Calibri"/>
          <w:sz w:val="22"/>
          <w:szCs w:val="22"/>
        </w:rPr>
      </w:pPr>
      <w:r w:rsidRPr="000632F3">
        <w:rPr>
          <w:rFonts w:eastAsia="Calibri"/>
          <w:sz w:val="22"/>
          <w:szCs w:val="22"/>
        </w:rPr>
        <w:t>Plan</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arrive</w:t>
      </w:r>
      <w:r w:rsidRPr="000632F3">
        <w:rPr>
          <w:rFonts w:eastAsia="Georgia"/>
          <w:sz w:val="22"/>
          <w:szCs w:val="22"/>
        </w:rPr>
        <w:t xml:space="preserve"> </w:t>
      </w:r>
      <w:r w:rsidRPr="000632F3">
        <w:rPr>
          <w:rFonts w:eastAsia="Calibri"/>
          <w:sz w:val="22"/>
          <w:szCs w:val="22"/>
        </w:rPr>
        <w:t>so</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have</w:t>
      </w:r>
      <w:r w:rsidRPr="000632F3">
        <w:rPr>
          <w:rFonts w:eastAsia="Georgia"/>
          <w:sz w:val="22"/>
          <w:szCs w:val="22"/>
        </w:rPr>
        <w:t xml:space="preserve"> </w:t>
      </w:r>
      <w:r w:rsidRPr="000632F3">
        <w:rPr>
          <w:rFonts w:eastAsia="Calibri"/>
          <w:sz w:val="22"/>
          <w:szCs w:val="22"/>
        </w:rPr>
        <w:t>time</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check</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hotel,</w:t>
      </w:r>
      <w:r w:rsidRPr="000632F3">
        <w:rPr>
          <w:rFonts w:eastAsia="Georgia"/>
          <w:sz w:val="22"/>
          <w:szCs w:val="22"/>
        </w:rPr>
        <w:t xml:space="preserve"> </w:t>
      </w:r>
      <w:r w:rsidRPr="000632F3">
        <w:rPr>
          <w:rFonts w:eastAsia="Calibri"/>
          <w:sz w:val="22"/>
          <w:szCs w:val="22"/>
        </w:rPr>
        <w:t>get</w:t>
      </w:r>
      <w:r w:rsidRPr="000632F3">
        <w:rPr>
          <w:rFonts w:eastAsia="Georgia"/>
          <w:sz w:val="22"/>
          <w:szCs w:val="22"/>
        </w:rPr>
        <w:t xml:space="preserve"> </w:t>
      </w:r>
      <w:r w:rsidRPr="000632F3">
        <w:rPr>
          <w:rFonts w:eastAsia="Calibri"/>
          <w:sz w:val="22"/>
          <w:szCs w:val="22"/>
        </w:rPr>
        <w:t>comfortable,</w:t>
      </w:r>
      <w:r w:rsidRPr="000632F3">
        <w:rPr>
          <w:rFonts w:eastAsia="Georgia"/>
          <w:sz w:val="22"/>
          <w:szCs w:val="22"/>
        </w:rPr>
        <w:t xml:space="preserve"> </w:t>
      </w:r>
      <w:r w:rsidRPr="000632F3">
        <w:rPr>
          <w:rFonts w:eastAsia="Calibri"/>
          <w:sz w:val="22"/>
          <w:szCs w:val="22"/>
        </w:rPr>
        <w:t>look</w:t>
      </w:r>
      <w:r w:rsidRPr="000632F3">
        <w:rPr>
          <w:rFonts w:eastAsia="Georgia"/>
          <w:sz w:val="22"/>
          <w:szCs w:val="22"/>
        </w:rPr>
        <w:t xml:space="preserve"> </w:t>
      </w:r>
      <w:r w:rsidRPr="000632F3">
        <w:rPr>
          <w:rFonts w:eastAsia="Calibri"/>
          <w:sz w:val="22"/>
          <w:szCs w:val="22"/>
        </w:rPr>
        <w:t>around</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familiarize</w:t>
      </w:r>
      <w:r w:rsidRPr="000632F3">
        <w:rPr>
          <w:rFonts w:eastAsia="Georgia"/>
          <w:sz w:val="22"/>
          <w:szCs w:val="22"/>
        </w:rPr>
        <w:t xml:space="preserve"> </w:t>
      </w:r>
      <w:r w:rsidRPr="000632F3">
        <w:rPr>
          <w:rFonts w:eastAsia="Calibri"/>
          <w:sz w:val="22"/>
          <w:szCs w:val="22"/>
        </w:rPr>
        <w:t>yourself</w:t>
      </w:r>
      <w:r w:rsidRPr="000632F3">
        <w:rPr>
          <w:rFonts w:eastAsia="Georgia"/>
          <w:sz w:val="22"/>
          <w:szCs w:val="22"/>
        </w:rPr>
        <w:t xml:space="preserve"> </w:t>
      </w:r>
      <w:r w:rsidRPr="000632F3">
        <w:rPr>
          <w:rFonts w:eastAsia="Calibri"/>
          <w:sz w:val="22"/>
          <w:szCs w:val="22"/>
        </w:rPr>
        <w:t>with</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site,</w:t>
      </w:r>
      <w:r w:rsidRPr="000632F3">
        <w:rPr>
          <w:rFonts w:eastAsia="Georgia"/>
          <w:sz w:val="22"/>
          <w:szCs w:val="22"/>
        </w:rPr>
        <w:t xml:space="preserve"> </w:t>
      </w:r>
      <w:r w:rsidRPr="000632F3">
        <w:rPr>
          <w:rFonts w:eastAsia="Calibri"/>
          <w:sz w:val="22"/>
          <w:szCs w:val="22"/>
        </w:rPr>
        <w:t>find</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start</w:t>
      </w:r>
      <w:r w:rsidRPr="000632F3">
        <w:rPr>
          <w:rFonts w:eastAsia="Georgia"/>
          <w:sz w:val="22"/>
          <w:szCs w:val="22"/>
        </w:rPr>
        <w:t xml:space="preserve"> </w:t>
      </w:r>
      <w:r w:rsidRPr="000632F3">
        <w:rPr>
          <w:rFonts w:eastAsia="Calibri"/>
          <w:sz w:val="22"/>
          <w:szCs w:val="22"/>
        </w:rPr>
        <w:t>times,</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at</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table</w:t>
      </w:r>
      <w:r w:rsidRPr="000632F3">
        <w:rPr>
          <w:rFonts w:eastAsia="Georgia"/>
          <w:sz w:val="22"/>
          <w:szCs w:val="22"/>
        </w:rPr>
        <w:t xml:space="preserve"> </w:t>
      </w:r>
      <w:r w:rsidRPr="000632F3">
        <w:rPr>
          <w:rFonts w:eastAsia="Calibri"/>
          <w:sz w:val="22"/>
          <w:szCs w:val="22"/>
        </w:rPr>
        <w:t>when</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match</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scheduled</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This</w:t>
      </w:r>
      <w:r w:rsidRPr="000632F3">
        <w:rPr>
          <w:rFonts w:eastAsia="Georgia"/>
          <w:sz w:val="22"/>
          <w:szCs w:val="22"/>
        </w:rPr>
        <w:t xml:space="preserve"> </w:t>
      </w:r>
      <w:r w:rsidRPr="000632F3">
        <w:rPr>
          <w:rFonts w:eastAsia="Calibri"/>
          <w:sz w:val="22"/>
          <w:szCs w:val="22"/>
        </w:rPr>
        <w:t>usually</w:t>
      </w:r>
      <w:r w:rsidRPr="000632F3">
        <w:rPr>
          <w:rFonts w:eastAsia="Georgia"/>
          <w:sz w:val="22"/>
          <w:szCs w:val="22"/>
        </w:rPr>
        <w:t xml:space="preserve"> </w:t>
      </w:r>
      <w:r w:rsidRPr="000632F3">
        <w:rPr>
          <w:rFonts w:eastAsia="Calibri"/>
          <w:sz w:val="22"/>
          <w:szCs w:val="22"/>
        </w:rPr>
        <w:t>means</w:t>
      </w:r>
      <w:r w:rsidRPr="000632F3">
        <w:rPr>
          <w:rFonts w:eastAsia="Georgia"/>
          <w:sz w:val="22"/>
          <w:szCs w:val="22"/>
        </w:rPr>
        <w:t xml:space="preserve"> </w:t>
      </w:r>
      <w:r w:rsidRPr="000632F3">
        <w:rPr>
          <w:rFonts w:eastAsia="Calibri"/>
          <w:sz w:val="22"/>
          <w:szCs w:val="22"/>
        </w:rPr>
        <w:t>arriving</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night</w:t>
      </w:r>
      <w:r w:rsidRPr="000632F3">
        <w:rPr>
          <w:rFonts w:eastAsia="Georgia"/>
          <w:sz w:val="22"/>
          <w:szCs w:val="22"/>
        </w:rPr>
        <w:t xml:space="preserve"> </w:t>
      </w:r>
      <w:r w:rsidRPr="000632F3">
        <w:rPr>
          <w:rFonts w:eastAsia="Calibri"/>
          <w:sz w:val="22"/>
          <w:szCs w:val="22"/>
        </w:rPr>
        <w:t>before</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scheduled</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start.</w:t>
      </w:r>
    </w:p>
    <w:p w:rsidR="00062678" w:rsidRPr="000632F3" w:rsidRDefault="00062678" w:rsidP="000632F3">
      <w:pPr>
        <w:jc w:val="both"/>
        <w:rPr>
          <w:sz w:val="22"/>
          <w:szCs w:val="22"/>
        </w:rPr>
      </w:pPr>
    </w:p>
    <w:p w:rsidR="00BC2F12" w:rsidRPr="000632F3" w:rsidRDefault="005D3D9E" w:rsidP="000632F3">
      <w:pPr>
        <w:jc w:val="both"/>
        <w:rPr>
          <w:rFonts w:eastAsia="Georgia"/>
          <w:sz w:val="22"/>
          <w:szCs w:val="22"/>
        </w:rPr>
      </w:pPr>
      <w:r w:rsidRPr="000632F3">
        <w:rPr>
          <w:rFonts w:eastAsia="Calibri"/>
          <w:b/>
          <w:sz w:val="22"/>
          <w:szCs w:val="22"/>
        </w:rPr>
        <w:t>Do</w:t>
      </w:r>
      <w:r w:rsidRPr="000632F3">
        <w:rPr>
          <w:rFonts w:eastAsia="Georgia"/>
          <w:b/>
          <w:sz w:val="22"/>
          <w:szCs w:val="22"/>
        </w:rPr>
        <w:t xml:space="preserve"> </w:t>
      </w:r>
      <w:r w:rsidRPr="000632F3">
        <w:rPr>
          <w:rFonts w:eastAsia="Calibri"/>
          <w:b/>
          <w:sz w:val="22"/>
          <w:szCs w:val="22"/>
        </w:rPr>
        <w:t>I</w:t>
      </w:r>
      <w:r w:rsidRPr="000632F3">
        <w:rPr>
          <w:rFonts w:eastAsia="Georgia"/>
          <w:b/>
          <w:sz w:val="22"/>
          <w:szCs w:val="22"/>
        </w:rPr>
        <w:t xml:space="preserve"> </w:t>
      </w:r>
      <w:r w:rsidRPr="000632F3">
        <w:rPr>
          <w:rFonts w:eastAsia="Calibri"/>
          <w:b/>
          <w:sz w:val="22"/>
          <w:szCs w:val="22"/>
        </w:rPr>
        <w:t>need</w:t>
      </w:r>
      <w:r w:rsidRPr="000632F3">
        <w:rPr>
          <w:rFonts w:eastAsia="Georgia"/>
          <w:b/>
          <w:sz w:val="22"/>
          <w:szCs w:val="22"/>
        </w:rPr>
        <w:t xml:space="preserve"> </w:t>
      </w:r>
      <w:r w:rsidRPr="000632F3">
        <w:rPr>
          <w:rFonts w:eastAsia="Calibri"/>
          <w:b/>
          <w:sz w:val="22"/>
          <w:szCs w:val="22"/>
        </w:rPr>
        <w:t>to</w:t>
      </w:r>
      <w:r w:rsidRPr="000632F3">
        <w:rPr>
          <w:rFonts w:eastAsia="Georgia"/>
          <w:b/>
          <w:sz w:val="22"/>
          <w:szCs w:val="22"/>
        </w:rPr>
        <w:t xml:space="preserve"> </w:t>
      </w:r>
      <w:r w:rsidRPr="000632F3">
        <w:rPr>
          <w:rFonts w:eastAsia="Calibri"/>
          <w:b/>
          <w:sz w:val="22"/>
          <w:szCs w:val="22"/>
        </w:rPr>
        <w:t>Check-In?</w:t>
      </w:r>
      <w:r w:rsidRPr="000632F3">
        <w:rPr>
          <w:rFonts w:eastAsia="Georgia"/>
          <w:sz w:val="22"/>
          <w:szCs w:val="22"/>
        </w:rPr>
        <w:t xml:space="preserve">                    </w:t>
      </w:r>
    </w:p>
    <w:p w:rsidR="00062678" w:rsidRPr="000632F3" w:rsidRDefault="005D3D9E" w:rsidP="000632F3">
      <w:pPr>
        <w:pStyle w:val="ListParagraph"/>
        <w:numPr>
          <w:ilvl w:val="0"/>
          <w:numId w:val="6"/>
        </w:numPr>
        <w:jc w:val="both"/>
        <w:rPr>
          <w:sz w:val="22"/>
          <w:szCs w:val="22"/>
        </w:rPr>
      </w:pP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are</w:t>
      </w:r>
      <w:r w:rsidRPr="000632F3">
        <w:rPr>
          <w:rFonts w:eastAsia="Georgia"/>
          <w:sz w:val="22"/>
          <w:szCs w:val="22"/>
        </w:rPr>
        <w:t xml:space="preserve"> </w:t>
      </w:r>
      <w:r w:rsidRPr="000632F3">
        <w:rPr>
          <w:rFonts w:eastAsia="Calibri"/>
          <w:sz w:val="22"/>
          <w:szCs w:val="22"/>
        </w:rPr>
        <w:t>not</w:t>
      </w:r>
      <w:r w:rsidRPr="000632F3">
        <w:rPr>
          <w:rFonts w:eastAsia="Georgia"/>
          <w:sz w:val="22"/>
          <w:szCs w:val="22"/>
        </w:rPr>
        <w:t xml:space="preserve"> </w:t>
      </w:r>
      <w:r w:rsidRPr="000632F3">
        <w:rPr>
          <w:rFonts w:eastAsia="Calibri"/>
          <w:sz w:val="22"/>
          <w:szCs w:val="22"/>
        </w:rPr>
        <w:t>required</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check</w:t>
      </w:r>
      <w:r w:rsidRPr="000632F3">
        <w:rPr>
          <w:rFonts w:eastAsia="Georgia"/>
          <w:sz w:val="22"/>
          <w:szCs w:val="22"/>
        </w:rPr>
        <w:t xml:space="preserve"> </w:t>
      </w:r>
      <w:r w:rsidRPr="000632F3">
        <w:rPr>
          <w:rFonts w:eastAsia="Calibri"/>
          <w:sz w:val="22"/>
          <w:szCs w:val="22"/>
        </w:rPr>
        <w:t>in.</w:t>
      </w:r>
    </w:p>
    <w:p w:rsidR="00062678" w:rsidRPr="000632F3" w:rsidRDefault="005D3D9E" w:rsidP="000632F3">
      <w:pPr>
        <w:pStyle w:val="ListParagraph"/>
        <w:numPr>
          <w:ilvl w:val="0"/>
          <w:numId w:val="6"/>
        </w:numPr>
        <w:jc w:val="both"/>
        <w:rPr>
          <w:rFonts w:eastAsia="Calibri"/>
          <w:sz w:val="22"/>
          <w:szCs w:val="22"/>
        </w:rPr>
      </w:pPr>
      <w:r w:rsidRPr="000632F3">
        <w:rPr>
          <w:rFonts w:eastAsia="Calibri"/>
          <w:sz w:val="22"/>
          <w:szCs w:val="22"/>
        </w:rPr>
        <w:t>Teams</w:t>
      </w:r>
      <w:r w:rsidRPr="000632F3">
        <w:rPr>
          <w:rFonts w:eastAsia="Georgia"/>
          <w:sz w:val="22"/>
          <w:szCs w:val="22"/>
        </w:rPr>
        <w:t xml:space="preserve"> </w:t>
      </w:r>
      <w:r w:rsidRPr="000632F3">
        <w:rPr>
          <w:rFonts w:eastAsia="Calibri"/>
          <w:sz w:val="22"/>
          <w:szCs w:val="22"/>
        </w:rPr>
        <w:t>are</w:t>
      </w:r>
      <w:r w:rsidRPr="000632F3">
        <w:rPr>
          <w:rFonts w:eastAsia="Georgia"/>
          <w:sz w:val="22"/>
          <w:szCs w:val="22"/>
        </w:rPr>
        <w:t xml:space="preserve"> </w:t>
      </w:r>
      <w:r w:rsidRPr="000632F3">
        <w:rPr>
          <w:rFonts w:eastAsia="Calibri"/>
          <w:sz w:val="22"/>
          <w:szCs w:val="22"/>
        </w:rPr>
        <w:t>NOT</w:t>
      </w:r>
      <w:r w:rsidRPr="000632F3">
        <w:rPr>
          <w:rFonts w:eastAsia="Georgia"/>
          <w:sz w:val="22"/>
          <w:szCs w:val="22"/>
        </w:rPr>
        <w:t xml:space="preserve"> </w:t>
      </w:r>
      <w:r w:rsidRPr="000632F3">
        <w:rPr>
          <w:rFonts w:eastAsia="Calibri"/>
          <w:sz w:val="22"/>
          <w:szCs w:val="22"/>
        </w:rPr>
        <w:t>required</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check</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with</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office</w:t>
      </w:r>
      <w:r w:rsidRPr="000632F3">
        <w:rPr>
          <w:rFonts w:eastAsia="Georgia"/>
          <w:sz w:val="22"/>
          <w:szCs w:val="22"/>
        </w:rPr>
        <w:t xml:space="preserve"> </w:t>
      </w:r>
      <w:r w:rsidRPr="000632F3">
        <w:rPr>
          <w:rFonts w:eastAsia="Calibri"/>
          <w:sz w:val="22"/>
          <w:szCs w:val="22"/>
        </w:rPr>
        <w:t>staff.</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should</w:t>
      </w:r>
      <w:r w:rsidRPr="000632F3">
        <w:rPr>
          <w:rFonts w:eastAsia="Georgia"/>
          <w:sz w:val="22"/>
          <w:szCs w:val="22"/>
        </w:rPr>
        <w:t xml:space="preserve"> </w:t>
      </w:r>
      <w:r w:rsidRPr="000632F3">
        <w:rPr>
          <w:rFonts w:eastAsia="Calibri"/>
          <w:sz w:val="22"/>
          <w:szCs w:val="22"/>
        </w:rPr>
        <w:t>check</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CompuSport</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make</w:t>
      </w:r>
      <w:r w:rsidRPr="000632F3">
        <w:rPr>
          <w:rFonts w:eastAsia="Georgia"/>
          <w:sz w:val="22"/>
          <w:szCs w:val="22"/>
        </w:rPr>
        <w:t xml:space="preserve"> </w:t>
      </w:r>
      <w:r w:rsidRPr="000632F3">
        <w:rPr>
          <w:rFonts w:eastAsia="Calibri"/>
          <w:sz w:val="22"/>
          <w:szCs w:val="22"/>
        </w:rPr>
        <w:t>sure</w:t>
      </w:r>
      <w:r w:rsidRPr="000632F3">
        <w:rPr>
          <w:rFonts w:eastAsia="Georgia"/>
          <w:sz w:val="22"/>
          <w:szCs w:val="22"/>
        </w:rPr>
        <w:t xml:space="preserve"> </w:t>
      </w:r>
      <w:r w:rsidRPr="000632F3">
        <w:rPr>
          <w:rFonts w:eastAsia="Calibri"/>
          <w:sz w:val="22"/>
          <w:szCs w:val="22"/>
        </w:rPr>
        <w:t>all</w:t>
      </w:r>
      <w:r w:rsidRPr="000632F3">
        <w:rPr>
          <w:rFonts w:eastAsia="Georgia"/>
          <w:sz w:val="22"/>
          <w:szCs w:val="22"/>
        </w:rPr>
        <w:t xml:space="preserve"> </w:t>
      </w:r>
      <w:r w:rsidRPr="000632F3">
        <w:rPr>
          <w:rFonts w:eastAsia="Calibri"/>
          <w:sz w:val="22"/>
          <w:szCs w:val="22"/>
        </w:rPr>
        <w:t>information</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correct.</w:t>
      </w:r>
      <w:r w:rsidRPr="000632F3">
        <w:rPr>
          <w:rFonts w:eastAsia="Georgia"/>
          <w:sz w:val="22"/>
          <w:szCs w:val="22"/>
        </w:rPr>
        <w:t xml:space="preserve"> </w:t>
      </w:r>
      <w:r w:rsidRPr="000632F3">
        <w:rPr>
          <w:rFonts w:eastAsia="Calibri"/>
          <w:sz w:val="22"/>
          <w:szCs w:val="22"/>
        </w:rPr>
        <w:t>If</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are</w:t>
      </w:r>
      <w:r w:rsidRPr="000632F3">
        <w:rPr>
          <w:rFonts w:eastAsia="Georgia"/>
          <w:sz w:val="22"/>
          <w:szCs w:val="22"/>
        </w:rPr>
        <w:t xml:space="preserve"> </w:t>
      </w:r>
      <w:r w:rsidRPr="000632F3">
        <w:rPr>
          <w:rFonts w:eastAsia="Calibri"/>
          <w:sz w:val="22"/>
          <w:szCs w:val="22"/>
        </w:rPr>
        <w:t>caught</w:t>
      </w:r>
      <w:r w:rsidRPr="000632F3">
        <w:rPr>
          <w:rFonts w:eastAsia="Georgia"/>
          <w:sz w:val="22"/>
          <w:szCs w:val="22"/>
        </w:rPr>
        <w:t xml:space="preserve"> </w:t>
      </w:r>
      <w:r w:rsidRPr="000632F3">
        <w:rPr>
          <w:rFonts w:eastAsia="Calibri"/>
          <w:sz w:val="22"/>
          <w:szCs w:val="22"/>
        </w:rPr>
        <w:t>playing</w:t>
      </w:r>
      <w:r w:rsidRPr="000632F3">
        <w:rPr>
          <w:rFonts w:eastAsia="Georgia"/>
          <w:sz w:val="22"/>
          <w:szCs w:val="22"/>
        </w:rPr>
        <w:t xml:space="preserve"> </w:t>
      </w:r>
      <w:r w:rsidRPr="000632F3">
        <w:rPr>
          <w:rFonts w:eastAsia="Calibri"/>
          <w:sz w:val="22"/>
          <w:szCs w:val="22"/>
        </w:rPr>
        <w:t>with</w:t>
      </w:r>
      <w:r w:rsidRPr="000632F3">
        <w:rPr>
          <w:rFonts w:eastAsia="Georgia"/>
          <w:sz w:val="22"/>
          <w:szCs w:val="22"/>
        </w:rPr>
        <w:t xml:space="preserve"> </w:t>
      </w:r>
      <w:r w:rsidRPr="000632F3">
        <w:rPr>
          <w:rFonts w:eastAsia="Calibri"/>
          <w:sz w:val="22"/>
          <w:szCs w:val="22"/>
        </w:rPr>
        <w:t>someone</w:t>
      </w:r>
      <w:r w:rsidRPr="000632F3">
        <w:rPr>
          <w:rFonts w:eastAsia="Georgia"/>
          <w:sz w:val="22"/>
          <w:szCs w:val="22"/>
        </w:rPr>
        <w:t xml:space="preserve"> </w:t>
      </w:r>
      <w:r w:rsidRPr="000632F3">
        <w:rPr>
          <w:rFonts w:eastAsia="Calibri"/>
          <w:sz w:val="22"/>
          <w:szCs w:val="22"/>
        </w:rPr>
        <w:t>not</w:t>
      </w:r>
      <w:r w:rsidRPr="000632F3">
        <w:rPr>
          <w:rFonts w:eastAsia="Georgia"/>
          <w:sz w:val="22"/>
          <w:szCs w:val="22"/>
        </w:rPr>
        <w:t xml:space="preserve"> </w:t>
      </w:r>
      <w:r w:rsidRPr="000632F3">
        <w:rPr>
          <w:rFonts w:eastAsia="Calibri"/>
          <w:sz w:val="22"/>
          <w:szCs w:val="22"/>
        </w:rPr>
        <w:t>registered</w:t>
      </w:r>
      <w:r w:rsidRPr="000632F3">
        <w:rPr>
          <w:rFonts w:eastAsia="Georgia"/>
          <w:sz w:val="22"/>
          <w:szCs w:val="22"/>
        </w:rPr>
        <w:t xml:space="preserve"> </w:t>
      </w:r>
      <w:r w:rsidRPr="000632F3">
        <w:rPr>
          <w:rFonts w:eastAsia="Calibri"/>
          <w:sz w:val="22"/>
          <w:szCs w:val="22"/>
        </w:rPr>
        <w:t>properly,</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could</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disqualified</w:t>
      </w:r>
      <w:r w:rsidRPr="000632F3">
        <w:rPr>
          <w:rFonts w:eastAsia="Georgia"/>
          <w:sz w:val="22"/>
          <w:szCs w:val="22"/>
        </w:rPr>
        <w:t xml:space="preserve"> </w:t>
      </w:r>
      <w:r w:rsidRPr="000632F3">
        <w:rPr>
          <w:rFonts w:eastAsia="Calibri"/>
          <w:sz w:val="22"/>
          <w:szCs w:val="22"/>
        </w:rPr>
        <w:t>from</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event.</w:t>
      </w:r>
      <w:r w:rsidRPr="000632F3">
        <w:rPr>
          <w:rFonts w:eastAsia="Georgia"/>
          <w:sz w:val="22"/>
          <w:szCs w:val="22"/>
        </w:rPr>
        <w:t xml:space="preserve"> </w:t>
      </w:r>
      <w:r w:rsidRPr="000632F3">
        <w:rPr>
          <w:rFonts w:eastAsia="Calibri"/>
          <w:sz w:val="22"/>
          <w:szCs w:val="22"/>
        </w:rPr>
        <w:t>There</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$5.00</w:t>
      </w:r>
      <w:r w:rsidRPr="000632F3">
        <w:rPr>
          <w:rFonts w:eastAsia="Georgia"/>
          <w:sz w:val="22"/>
          <w:szCs w:val="22"/>
        </w:rPr>
        <w:t xml:space="preserve"> </w:t>
      </w:r>
      <w:r w:rsidRPr="000632F3">
        <w:rPr>
          <w:rFonts w:eastAsia="Calibri"/>
          <w:sz w:val="22"/>
          <w:szCs w:val="22"/>
        </w:rPr>
        <w:t>charge</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changes</w:t>
      </w:r>
      <w:r w:rsidRPr="000632F3">
        <w:rPr>
          <w:rFonts w:eastAsia="Georgia"/>
          <w:sz w:val="22"/>
          <w:szCs w:val="22"/>
        </w:rPr>
        <w:t xml:space="preserve"> </w:t>
      </w:r>
      <w:r w:rsidRPr="000632F3">
        <w:rPr>
          <w:rFonts w:eastAsia="Calibri"/>
          <w:sz w:val="22"/>
          <w:szCs w:val="22"/>
        </w:rPr>
        <w:t>at</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event.</w:t>
      </w:r>
    </w:p>
    <w:p w:rsidR="00062678" w:rsidRPr="000632F3" w:rsidRDefault="00062678" w:rsidP="000632F3">
      <w:pPr>
        <w:jc w:val="both"/>
        <w:rPr>
          <w:sz w:val="22"/>
          <w:szCs w:val="22"/>
        </w:rPr>
      </w:pPr>
    </w:p>
    <w:p w:rsidR="00BC2F12" w:rsidRPr="000632F3" w:rsidRDefault="005D3D9E" w:rsidP="000632F3">
      <w:pPr>
        <w:jc w:val="both"/>
        <w:rPr>
          <w:rFonts w:eastAsia="Calibri"/>
          <w:b/>
          <w:sz w:val="22"/>
          <w:szCs w:val="22"/>
        </w:rPr>
      </w:pPr>
      <w:r w:rsidRPr="000632F3">
        <w:rPr>
          <w:rFonts w:eastAsia="Calibri"/>
          <w:b/>
          <w:sz w:val="22"/>
          <w:szCs w:val="22"/>
        </w:rPr>
        <w:t>Where</w:t>
      </w:r>
      <w:r w:rsidRPr="000632F3">
        <w:rPr>
          <w:rFonts w:eastAsia="Georgia"/>
          <w:b/>
          <w:sz w:val="22"/>
          <w:szCs w:val="22"/>
        </w:rPr>
        <w:t xml:space="preserve"> </w:t>
      </w:r>
      <w:r w:rsidRPr="000632F3">
        <w:rPr>
          <w:rFonts w:eastAsia="Calibri"/>
          <w:b/>
          <w:sz w:val="22"/>
          <w:szCs w:val="22"/>
        </w:rPr>
        <w:t>and</w:t>
      </w:r>
      <w:r w:rsidRPr="000632F3">
        <w:rPr>
          <w:rFonts w:eastAsia="Georgia"/>
          <w:b/>
          <w:sz w:val="22"/>
          <w:szCs w:val="22"/>
        </w:rPr>
        <w:t xml:space="preserve"> </w:t>
      </w:r>
      <w:r w:rsidRPr="000632F3">
        <w:rPr>
          <w:rFonts w:eastAsia="Calibri"/>
          <w:b/>
          <w:sz w:val="22"/>
          <w:szCs w:val="22"/>
        </w:rPr>
        <w:t>When</w:t>
      </w:r>
      <w:r w:rsidRPr="000632F3">
        <w:rPr>
          <w:rFonts w:eastAsia="Georgia"/>
          <w:b/>
          <w:sz w:val="22"/>
          <w:szCs w:val="22"/>
        </w:rPr>
        <w:t xml:space="preserve"> </w:t>
      </w:r>
      <w:r w:rsidRPr="000632F3">
        <w:rPr>
          <w:rFonts w:eastAsia="Calibri"/>
          <w:b/>
          <w:sz w:val="22"/>
          <w:szCs w:val="22"/>
        </w:rPr>
        <w:t>do</w:t>
      </w:r>
      <w:r w:rsidRPr="000632F3">
        <w:rPr>
          <w:rFonts w:eastAsia="Georgia"/>
          <w:b/>
          <w:sz w:val="22"/>
          <w:szCs w:val="22"/>
        </w:rPr>
        <w:t xml:space="preserve"> </w:t>
      </w:r>
      <w:r w:rsidRPr="000632F3">
        <w:rPr>
          <w:rFonts w:eastAsia="Calibri"/>
          <w:b/>
          <w:sz w:val="22"/>
          <w:szCs w:val="22"/>
        </w:rPr>
        <w:t>I</w:t>
      </w:r>
      <w:r w:rsidRPr="000632F3">
        <w:rPr>
          <w:rFonts w:eastAsia="Georgia"/>
          <w:b/>
          <w:sz w:val="22"/>
          <w:szCs w:val="22"/>
        </w:rPr>
        <w:t xml:space="preserve"> </w:t>
      </w:r>
      <w:r w:rsidRPr="000632F3">
        <w:rPr>
          <w:rFonts w:eastAsia="Calibri"/>
          <w:b/>
          <w:sz w:val="22"/>
          <w:szCs w:val="22"/>
        </w:rPr>
        <w:t>play?</w:t>
      </w:r>
    </w:p>
    <w:p w:rsidR="00062678" w:rsidRPr="000632F3" w:rsidRDefault="005D3D9E" w:rsidP="000632F3">
      <w:pPr>
        <w:pStyle w:val="ListParagraph"/>
        <w:numPr>
          <w:ilvl w:val="0"/>
          <w:numId w:val="7"/>
        </w:numPr>
        <w:jc w:val="both"/>
        <w:rPr>
          <w:sz w:val="22"/>
          <w:szCs w:val="22"/>
        </w:rPr>
      </w:pPr>
      <w:r w:rsidRPr="000632F3">
        <w:rPr>
          <w:rFonts w:eastAsia="Calibri"/>
          <w:sz w:val="22"/>
          <w:szCs w:val="22"/>
        </w:rPr>
        <w:t>It</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responsibility</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know</w:t>
      </w:r>
      <w:r w:rsidRPr="000632F3">
        <w:rPr>
          <w:rFonts w:eastAsia="Georgia"/>
          <w:sz w:val="22"/>
          <w:szCs w:val="22"/>
        </w:rPr>
        <w:t xml:space="preserve"> </w:t>
      </w:r>
      <w:r w:rsidRPr="000632F3">
        <w:rPr>
          <w:rFonts w:eastAsia="Calibri"/>
          <w:sz w:val="22"/>
          <w:szCs w:val="22"/>
        </w:rPr>
        <w:t>when</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where</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Matches</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not</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announced.</w:t>
      </w:r>
    </w:p>
    <w:p w:rsidR="00062678" w:rsidRPr="000632F3" w:rsidRDefault="005D3D9E" w:rsidP="000632F3">
      <w:pPr>
        <w:pStyle w:val="ListParagraph"/>
        <w:numPr>
          <w:ilvl w:val="0"/>
          <w:numId w:val="7"/>
        </w:numPr>
        <w:jc w:val="both"/>
        <w:rPr>
          <w:sz w:val="22"/>
          <w:szCs w:val="22"/>
        </w:rPr>
      </w:pPr>
      <w:r w:rsidRPr="000632F3">
        <w:rPr>
          <w:rFonts w:eastAsia="Calibri"/>
          <w:sz w:val="22"/>
          <w:szCs w:val="22"/>
        </w:rPr>
        <w:t>Input</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name</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one</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available</w:t>
      </w:r>
      <w:r w:rsidRPr="000632F3">
        <w:rPr>
          <w:rFonts w:eastAsia="Georgia"/>
          <w:sz w:val="22"/>
          <w:szCs w:val="22"/>
        </w:rPr>
        <w:t xml:space="preserve"> </w:t>
      </w:r>
      <w:r w:rsidRPr="000632F3">
        <w:rPr>
          <w:rFonts w:eastAsia="Calibri"/>
          <w:sz w:val="22"/>
          <w:szCs w:val="22"/>
        </w:rPr>
        <w:t>computer</w:t>
      </w:r>
      <w:r w:rsidRPr="000632F3">
        <w:rPr>
          <w:rFonts w:eastAsia="Georgia"/>
          <w:sz w:val="22"/>
          <w:szCs w:val="22"/>
        </w:rPr>
        <w:t xml:space="preserve"> </w:t>
      </w:r>
      <w:r w:rsidRPr="000632F3">
        <w:rPr>
          <w:rFonts w:eastAsia="Calibri"/>
          <w:sz w:val="22"/>
          <w:szCs w:val="22"/>
        </w:rPr>
        <w:t>monitors</w:t>
      </w:r>
      <w:r w:rsidRPr="000632F3">
        <w:rPr>
          <w:rFonts w:eastAsia="Georgia"/>
          <w:sz w:val="22"/>
          <w:szCs w:val="22"/>
        </w:rPr>
        <w:t xml:space="preserve"> </w:t>
      </w:r>
      <w:r w:rsidRPr="000632F3">
        <w:rPr>
          <w:rFonts w:eastAsia="Calibri"/>
          <w:sz w:val="22"/>
          <w:szCs w:val="22"/>
        </w:rPr>
        <w:t>at</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Tournament</w:t>
      </w:r>
      <w:r w:rsidRPr="000632F3">
        <w:rPr>
          <w:rFonts w:eastAsia="Georgia"/>
          <w:sz w:val="22"/>
          <w:szCs w:val="22"/>
        </w:rPr>
        <w:t xml:space="preserve"> </w:t>
      </w:r>
      <w:r w:rsidRPr="000632F3">
        <w:rPr>
          <w:rFonts w:eastAsia="Calibri"/>
          <w:sz w:val="22"/>
          <w:szCs w:val="22"/>
        </w:rPr>
        <w:t>Director’s</w:t>
      </w:r>
      <w:r w:rsidRPr="000632F3">
        <w:rPr>
          <w:rFonts w:eastAsia="Georgia"/>
          <w:sz w:val="22"/>
          <w:szCs w:val="22"/>
        </w:rPr>
        <w:t xml:space="preserve"> </w:t>
      </w:r>
      <w:r w:rsidRPr="000632F3">
        <w:rPr>
          <w:rFonts w:eastAsia="Calibri"/>
          <w:sz w:val="22"/>
          <w:szCs w:val="22"/>
        </w:rPr>
        <w:t>station.</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able</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navigate</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events</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are</w:t>
      </w:r>
      <w:r w:rsidRPr="000632F3">
        <w:rPr>
          <w:rFonts w:eastAsia="Georgia"/>
          <w:sz w:val="22"/>
          <w:szCs w:val="22"/>
        </w:rPr>
        <w:t xml:space="preserve"> </w:t>
      </w:r>
      <w:r w:rsidRPr="000632F3">
        <w:rPr>
          <w:rFonts w:eastAsia="Calibri"/>
          <w:sz w:val="22"/>
          <w:szCs w:val="22"/>
        </w:rPr>
        <w:t>registered</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able</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see</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bracket</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are</w:t>
      </w:r>
      <w:r w:rsidRPr="000632F3">
        <w:rPr>
          <w:rFonts w:eastAsia="Georgia"/>
          <w:sz w:val="22"/>
          <w:szCs w:val="22"/>
        </w:rPr>
        <w:t xml:space="preserve"> </w:t>
      </w:r>
      <w:r w:rsidRPr="000632F3">
        <w:rPr>
          <w:rFonts w:eastAsia="Calibri"/>
          <w:sz w:val="22"/>
          <w:szCs w:val="22"/>
        </w:rPr>
        <w:t>assigned</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Find</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start</w:t>
      </w:r>
      <w:r w:rsidRPr="000632F3">
        <w:rPr>
          <w:rFonts w:eastAsia="Georgia"/>
          <w:sz w:val="22"/>
          <w:szCs w:val="22"/>
        </w:rPr>
        <w:t xml:space="preserve"> </w:t>
      </w:r>
      <w:r w:rsidRPr="000632F3">
        <w:rPr>
          <w:rFonts w:eastAsia="Calibri"/>
          <w:sz w:val="22"/>
          <w:szCs w:val="22"/>
        </w:rPr>
        <w:t>time</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table</w:t>
      </w:r>
      <w:r w:rsidRPr="000632F3">
        <w:rPr>
          <w:rFonts w:eastAsia="Georgia"/>
          <w:sz w:val="22"/>
          <w:szCs w:val="22"/>
        </w:rPr>
        <w:t xml:space="preserve"> </w:t>
      </w:r>
      <w:r w:rsidRPr="000632F3">
        <w:rPr>
          <w:rFonts w:eastAsia="Calibri"/>
          <w:sz w:val="22"/>
          <w:szCs w:val="22"/>
        </w:rPr>
        <w:t>number</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match.</w:t>
      </w:r>
    </w:p>
    <w:p w:rsidR="00062678" w:rsidRPr="000632F3" w:rsidRDefault="005D3D9E" w:rsidP="000632F3">
      <w:pPr>
        <w:pStyle w:val="ListParagraph"/>
        <w:numPr>
          <w:ilvl w:val="0"/>
          <w:numId w:val="7"/>
        </w:numPr>
        <w:jc w:val="both"/>
        <w:rPr>
          <w:sz w:val="22"/>
          <w:szCs w:val="22"/>
        </w:rPr>
      </w:pPr>
      <w:r w:rsidRPr="000632F3">
        <w:rPr>
          <w:rFonts w:eastAsia="Calibri"/>
          <w:sz w:val="22"/>
          <w:szCs w:val="22"/>
        </w:rPr>
        <w:t>Approximately</w:t>
      </w:r>
      <w:r w:rsidRPr="000632F3">
        <w:rPr>
          <w:rFonts w:eastAsia="Georgia"/>
          <w:sz w:val="22"/>
          <w:szCs w:val="22"/>
        </w:rPr>
        <w:t xml:space="preserve"> </w:t>
      </w:r>
      <w:r w:rsidRPr="000632F3">
        <w:rPr>
          <w:rFonts w:eastAsia="Calibri"/>
          <w:sz w:val="22"/>
          <w:szCs w:val="22"/>
        </w:rPr>
        <w:t>15</w:t>
      </w:r>
      <w:r w:rsidRPr="000632F3">
        <w:rPr>
          <w:rFonts w:eastAsia="Georgia"/>
          <w:sz w:val="22"/>
          <w:szCs w:val="22"/>
        </w:rPr>
        <w:t xml:space="preserve"> </w:t>
      </w:r>
      <w:r w:rsidRPr="000632F3">
        <w:rPr>
          <w:rFonts w:eastAsia="Calibri"/>
          <w:sz w:val="22"/>
          <w:szCs w:val="22"/>
        </w:rPr>
        <w:t>minutes</w:t>
      </w:r>
      <w:r w:rsidRPr="000632F3">
        <w:rPr>
          <w:rFonts w:eastAsia="Georgia"/>
          <w:sz w:val="22"/>
          <w:szCs w:val="22"/>
        </w:rPr>
        <w:t xml:space="preserve"> </w:t>
      </w:r>
      <w:r w:rsidRPr="000632F3">
        <w:rPr>
          <w:rFonts w:eastAsia="Calibri"/>
          <w:sz w:val="22"/>
          <w:szCs w:val="22"/>
        </w:rPr>
        <w:t>before</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match</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scheduled</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scorecard</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“pigeon-hole”</w:t>
      </w:r>
      <w:r w:rsidRPr="000632F3">
        <w:rPr>
          <w:rFonts w:eastAsia="Georgia"/>
          <w:sz w:val="22"/>
          <w:szCs w:val="22"/>
        </w:rPr>
        <w:t xml:space="preserve"> </w:t>
      </w:r>
      <w:r w:rsidRPr="000632F3">
        <w:rPr>
          <w:rFonts w:eastAsia="Calibri"/>
          <w:sz w:val="22"/>
          <w:szCs w:val="22"/>
        </w:rPr>
        <w:t>at</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tournament</w:t>
      </w:r>
      <w:r w:rsidRPr="000632F3">
        <w:rPr>
          <w:rFonts w:eastAsia="Georgia"/>
          <w:sz w:val="22"/>
          <w:szCs w:val="22"/>
        </w:rPr>
        <w:t xml:space="preserve"> </w:t>
      </w:r>
      <w:r w:rsidRPr="000632F3">
        <w:rPr>
          <w:rFonts w:eastAsia="Calibri"/>
          <w:sz w:val="22"/>
          <w:szCs w:val="22"/>
        </w:rPr>
        <w:t>desk.</w:t>
      </w:r>
      <w:r w:rsidRPr="000632F3">
        <w:rPr>
          <w:rFonts w:eastAsia="Georgia"/>
          <w:sz w:val="22"/>
          <w:szCs w:val="22"/>
        </w:rPr>
        <w:t xml:space="preserve"> </w:t>
      </w:r>
      <w:r w:rsidRPr="000632F3">
        <w:rPr>
          <w:rFonts w:eastAsia="Calibri"/>
          <w:sz w:val="22"/>
          <w:szCs w:val="22"/>
        </w:rPr>
        <w:t>Find</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pigeon</w:t>
      </w:r>
      <w:r w:rsidRPr="000632F3">
        <w:rPr>
          <w:rFonts w:eastAsia="Georgia"/>
          <w:sz w:val="22"/>
          <w:szCs w:val="22"/>
        </w:rPr>
        <w:t xml:space="preserve"> </w:t>
      </w:r>
      <w:r w:rsidRPr="000632F3">
        <w:rPr>
          <w:rFonts w:eastAsia="Calibri"/>
          <w:sz w:val="22"/>
          <w:szCs w:val="22"/>
        </w:rPr>
        <w:t>hole</w:t>
      </w:r>
      <w:r w:rsidRPr="000632F3">
        <w:rPr>
          <w:rFonts w:eastAsia="Georgia"/>
          <w:sz w:val="22"/>
          <w:szCs w:val="22"/>
        </w:rPr>
        <w:t xml:space="preserve"> </w:t>
      </w:r>
      <w:r w:rsidRPr="000632F3">
        <w:rPr>
          <w:rFonts w:eastAsia="Calibri"/>
          <w:sz w:val="22"/>
          <w:szCs w:val="22"/>
        </w:rPr>
        <w:t>corresponding</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table</w:t>
      </w:r>
      <w:r w:rsidRPr="000632F3">
        <w:rPr>
          <w:rFonts w:eastAsia="Georgia"/>
          <w:sz w:val="22"/>
          <w:szCs w:val="22"/>
        </w:rPr>
        <w:t xml:space="preserve"> </w:t>
      </w:r>
      <w:r w:rsidRPr="000632F3">
        <w:rPr>
          <w:rFonts w:eastAsia="Calibri"/>
          <w:sz w:val="22"/>
          <w:szCs w:val="22"/>
        </w:rPr>
        <w:t>number.</w:t>
      </w:r>
      <w:r w:rsidRPr="000632F3">
        <w:rPr>
          <w:rFonts w:eastAsia="Georgia"/>
          <w:sz w:val="22"/>
          <w:szCs w:val="22"/>
        </w:rPr>
        <w:t xml:space="preserve"> </w:t>
      </w:r>
      <w:r w:rsidRPr="000632F3">
        <w:rPr>
          <w:rFonts w:eastAsia="Calibri"/>
          <w:sz w:val="22"/>
          <w:szCs w:val="22"/>
        </w:rPr>
        <w:t>Verify</w:t>
      </w:r>
      <w:r w:rsidRPr="000632F3">
        <w:rPr>
          <w:rFonts w:eastAsia="Georgia"/>
          <w:sz w:val="22"/>
          <w:szCs w:val="22"/>
        </w:rPr>
        <w:t xml:space="preserve"> </w:t>
      </w:r>
      <w:r w:rsidRPr="000632F3">
        <w:rPr>
          <w:rFonts w:eastAsia="Calibri"/>
          <w:sz w:val="22"/>
          <w:szCs w:val="22"/>
        </w:rPr>
        <w:t>that</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score</w:t>
      </w:r>
      <w:r w:rsidRPr="000632F3">
        <w:rPr>
          <w:rFonts w:eastAsia="Georgia"/>
          <w:sz w:val="22"/>
          <w:szCs w:val="22"/>
        </w:rPr>
        <w:t xml:space="preserve"> </w:t>
      </w:r>
      <w:r w:rsidRPr="000632F3">
        <w:rPr>
          <w:rFonts w:eastAsia="Calibri"/>
          <w:sz w:val="22"/>
          <w:szCs w:val="22"/>
        </w:rPr>
        <w:t>card</w:t>
      </w:r>
      <w:r w:rsidRPr="000632F3">
        <w:rPr>
          <w:rFonts w:eastAsia="Georgia"/>
          <w:sz w:val="22"/>
          <w:szCs w:val="22"/>
        </w:rPr>
        <w:t xml:space="preserve"> </w:t>
      </w:r>
      <w:r w:rsidRPr="000632F3">
        <w:rPr>
          <w:rFonts w:eastAsia="Calibri"/>
          <w:sz w:val="22"/>
          <w:szCs w:val="22"/>
        </w:rPr>
        <w:t>lists</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name.</w:t>
      </w:r>
      <w:r w:rsidRPr="000632F3">
        <w:rPr>
          <w:rFonts w:eastAsia="Georgia"/>
          <w:sz w:val="22"/>
          <w:szCs w:val="22"/>
        </w:rPr>
        <w:t xml:space="preserve"> </w:t>
      </w:r>
      <w:r w:rsidRPr="000632F3">
        <w:rPr>
          <w:rFonts w:eastAsia="Calibri"/>
          <w:sz w:val="22"/>
          <w:szCs w:val="22"/>
        </w:rPr>
        <w:t>Then,</w:t>
      </w:r>
      <w:r w:rsidRPr="000632F3">
        <w:rPr>
          <w:rFonts w:eastAsia="Georgia"/>
          <w:sz w:val="22"/>
          <w:szCs w:val="22"/>
        </w:rPr>
        <w:t xml:space="preserve"> </w:t>
      </w:r>
      <w:r w:rsidRPr="000632F3">
        <w:rPr>
          <w:rFonts w:eastAsia="Calibri"/>
          <w:sz w:val="22"/>
          <w:szCs w:val="22"/>
        </w:rPr>
        <w:t>take</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scorecard</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table</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wait</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opponent</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arrive.</w:t>
      </w:r>
    </w:p>
    <w:p w:rsidR="00062678" w:rsidRPr="000632F3" w:rsidRDefault="005D3D9E" w:rsidP="000632F3">
      <w:pPr>
        <w:pStyle w:val="ListParagraph"/>
        <w:numPr>
          <w:ilvl w:val="0"/>
          <w:numId w:val="7"/>
        </w:numPr>
        <w:jc w:val="both"/>
        <w:rPr>
          <w:sz w:val="22"/>
          <w:szCs w:val="22"/>
        </w:rPr>
      </w:pPr>
      <w:r w:rsidRPr="000632F3">
        <w:rPr>
          <w:rFonts w:eastAsia="Calibri"/>
          <w:sz w:val="22"/>
          <w:szCs w:val="22"/>
        </w:rPr>
        <w:t>If</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match</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still</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progress</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that</w:t>
      </w:r>
      <w:r w:rsidRPr="000632F3">
        <w:rPr>
          <w:rFonts w:eastAsia="Georgia"/>
          <w:sz w:val="22"/>
          <w:szCs w:val="22"/>
        </w:rPr>
        <w:t xml:space="preserve"> </w:t>
      </w:r>
      <w:r w:rsidRPr="000632F3">
        <w:rPr>
          <w:rFonts w:eastAsia="Calibri"/>
          <w:sz w:val="22"/>
          <w:szCs w:val="22"/>
        </w:rPr>
        <w:t>table,</w:t>
      </w:r>
      <w:r w:rsidRPr="000632F3">
        <w:rPr>
          <w:rFonts w:eastAsia="Georgia"/>
          <w:sz w:val="22"/>
          <w:szCs w:val="22"/>
        </w:rPr>
        <w:t xml:space="preserve"> </w:t>
      </w:r>
      <w:r w:rsidRPr="000632F3">
        <w:rPr>
          <w:rFonts w:eastAsia="Calibri"/>
          <w:sz w:val="22"/>
          <w:szCs w:val="22"/>
        </w:rPr>
        <w:t>please</w:t>
      </w:r>
      <w:r w:rsidRPr="000632F3">
        <w:rPr>
          <w:rFonts w:eastAsia="Georgia"/>
          <w:sz w:val="22"/>
          <w:szCs w:val="22"/>
        </w:rPr>
        <w:t xml:space="preserve"> </w:t>
      </w:r>
      <w:r w:rsidRPr="000632F3">
        <w:rPr>
          <w:rFonts w:eastAsia="Calibri"/>
          <w:sz w:val="22"/>
          <w:szCs w:val="22"/>
        </w:rPr>
        <w:t>wait</w:t>
      </w:r>
      <w:r w:rsidRPr="000632F3">
        <w:rPr>
          <w:rFonts w:eastAsia="Georgia"/>
          <w:sz w:val="22"/>
          <w:szCs w:val="22"/>
        </w:rPr>
        <w:t xml:space="preserve"> </w:t>
      </w:r>
      <w:r w:rsidRPr="000632F3">
        <w:rPr>
          <w:rFonts w:eastAsia="Calibri"/>
          <w:sz w:val="22"/>
          <w:szCs w:val="22"/>
        </w:rPr>
        <w:t>at</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table</w:t>
      </w:r>
      <w:r w:rsidRPr="000632F3">
        <w:rPr>
          <w:rFonts w:eastAsia="Georgia"/>
          <w:sz w:val="22"/>
          <w:szCs w:val="22"/>
        </w:rPr>
        <w:t xml:space="preserve"> </w:t>
      </w:r>
      <w:r w:rsidRPr="000632F3">
        <w:rPr>
          <w:rFonts w:eastAsia="Calibri"/>
          <w:sz w:val="22"/>
          <w:szCs w:val="22"/>
        </w:rPr>
        <w:t>until</w:t>
      </w:r>
      <w:r w:rsidRPr="000632F3">
        <w:rPr>
          <w:rFonts w:eastAsia="Georgia"/>
          <w:sz w:val="22"/>
          <w:szCs w:val="22"/>
        </w:rPr>
        <w:t xml:space="preserve"> </w:t>
      </w:r>
      <w:r w:rsidRPr="000632F3">
        <w:rPr>
          <w:rFonts w:eastAsia="Calibri"/>
          <w:sz w:val="22"/>
          <w:szCs w:val="22"/>
        </w:rPr>
        <w:t>that</w:t>
      </w:r>
      <w:r w:rsidRPr="000632F3">
        <w:rPr>
          <w:rFonts w:eastAsia="Georgia"/>
          <w:sz w:val="22"/>
          <w:szCs w:val="22"/>
        </w:rPr>
        <w:t xml:space="preserve"> </w:t>
      </w:r>
      <w:r w:rsidRPr="000632F3">
        <w:rPr>
          <w:rFonts w:eastAsia="Calibri"/>
          <w:sz w:val="22"/>
          <w:szCs w:val="22"/>
        </w:rPr>
        <w:t>match</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completed.</w:t>
      </w:r>
      <w:r w:rsidRPr="000632F3">
        <w:rPr>
          <w:rFonts w:eastAsia="Georgia"/>
          <w:sz w:val="22"/>
          <w:szCs w:val="22"/>
        </w:rPr>
        <w:t xml:space="preserve"> </w:t>
      </w:r>
      <w:r w:rsidRPr="000632F3">
        <w:rPr>
          <w:rFonts w:eastAsia="Calibri"/>
          <w:sz w:val="22"/>
          <w:szCs w:val="22"/>
        </w:rPr>
        <w:t>If</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match</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not</w:t>
      </w:r>
      <w:r w:rsidRPr="000632F3">
        <w:rPr>
          <w:rFonts w:eastAsia="Georgia"/>
          <w:sz w:val="22"/>
          <w:szCs w:val="22"/>
        </w:rPr>
        <w:t xml:space="preserve"> </w:t>
      </w:r>
      <w:r w:rsidRPr="000632F3">
        <w:rPr>
          <w:rFonts w:eastAsia="Calibri"/>
          <w:sz w:val="22"/>
          <w:szCs w:val="22"/>
        </w:rPr>
        <w:t>close</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being</w:t>
      </w:r>
      <w:r w:rsidRPr="000632F3">
        <w:rPr>
          <w:rFonts w:eastAsia="Georgia"/>
          <w:sz w:val="22"/>
          <w:szCs w:val="22"/>
        </w:rPr>
        <w:t xml:space="preserve"> </w:t>
      </w:r>
      <w:r w:rsidRPr="000632F3">
        <w:rPr>
          <w:rFonts w:eastAsia="Calibri"/>
          <w:sz w:val="22"/>
          <w:szCs w:val="22"/>
        </w:rPr>
        <w:t>finished,</w:t>
      </w:r>
      <w:r w:rsidRPr="000632F3">
        <w:rPr>
          <w:rFonts w:eastAsia="Georgia"/>
          <w:sz w:val="22"/>
          <w:szCs w:val="22"/>
        </w:rPr>
        <w:t xml:space="preserve"> </w:t>
      </w:r>
      <w:r w:rsidRPr="000632F3">
        <w:rPr>
          <w:rFonts w:eastAsia="Calibri"/>
          <w:sz w:val="22"/>
          <w:szCs w:val="22"/>
        </w:rPr>
        <w:t>report</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tournament</w:t>
      </w:r>
      <w:r w:rsidRPr="000632F3">
        <w:rPr>
          <w:rFonts w:eastAsia="Georgia"/>
          <w:sz w:val="22"/>
          <w:szCs w:val="22"/>
        </w:rPr>
        <w:t xml:space="preserve"> </w:t>
      </w:r>
      <w:r w:rsidRPr="000632F3">
        <w:rPr>
          <w:rFonts w:eastAsia="Calibri"/>
          <w:sz w:val="22"/>
          <w:szCs w:val="22"/>
        </w:rPr>
        <w:t>director</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ask</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reassigned.</w:t>
      </w:r>
    </w:p>
    <w:p w:rsidR="00062678" w:rsidRPr="000632F3" w:rsidRDefault="005D3D9E" w:rsidP="000632F3">
      <w:pPr>
        <w:pStyle w:val="ListParagraph"/>
        <w:numPr>
          <w:ilvl w:val="0"/>
          <w:numId w:val="7"/>
        </w:numPr>
        <w:jc w:val="both"/>
        <w:rPr>
          <w:rFonts w:eastAsia="Calibri"/>
          <w:sz w:val="22"/>
          <w:szCs w:val="22"/>
        </w:rPr>
      </w:pPr>
      <w:r w:rsidRPr="000632F3">
        <w:rPr>
          <w:rFonts w:eastAsia="Calibri"/>
          <w:sz w:val="22"/>
          <w:szCs w:val="22"/>
        </w:rPr>
        <w:t>The</w:t>
      </w:r>
      <w:r w:rsidRPr="000632F3">
        <w:rPr>
          <w:rFonts w:eastAsia="Georgia"/>
          <w:sz w:val="22"/>
          <w:szCs w:val="22"/>
        </w:rPr>
        <w:t xml:space="preserve"> </w:t>
      </w:r>
      <w:r w:rsidRPr="000632F3">
        <w:rPr>
          <w:rFonts w:eastAsia="Calibri"/>
          <w:sz w:val="22"/>
          <w:szCs w:val="22"/>
        </w:rPr>
        <w:t>Tournament</w:t>
      </w:r>
      <w:r w:rsidRPr="000632F3">
        <w:rPr>
          <w:rFonts w:eastAsia="Georgia"/>
          <w:sz w:val="22"/>
          <w:szCs w:val="22"/>
        </w:rPr>
        <w:t xml:space="preserve"> </w:t>
      </w:r>
      <w:r w:rsidRPr="000632F3">
        <w:rPr>
          <w:rFonts w:eastAsia="Calibri"/>
          <w:sz w:val="22"/>
          <w:szCs w:val="22"/>
        </w:rPr>
        <w:t>Brackets</w:t>
      </w:r>
      <w:r w:rsidRPr="000632F3">
        <w:rPr>
          <w:rFonts w:eastAsia="Georgia"/>
          <w:sz w:val="22"/>
          <w:szCs w:val="22"/>
        </w:rPr>
        <w:t xml:space="preserve"> </w:t>
      </w:r>
      <w:r w:rsidRPr="000632F3">
        <w:rPr>
          <w:rFonts w:eastAsia="Calibri"/>
          <w:sz w:val="22"/>
          <w:szCs w:val="22"/>
        </w:rPr>
        <w:t>can</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accessed</w:t>
      </w:r>
      <w:r w:rsidRPr="000632F3">
        <w:rPr>
          <w:rFonts w:eastAsia="Georgia"/>
          <w:sz w:val="22"/>
          <w:szCs w:val="22"/>
        </w:rPr>
        <w:t xml:space="preserve"> </w:t>
      </w:r>
      <w:r w:rsidRPr="000632F3">
        <w:rPr>
          <w:rFonts w:eastAsia="Calibri"/>
          <w:sz w:val="22"/>
          <w:szCs w:val="22"/>
        </w:rPr>
        <w:t>via</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smart</w:t>
      </w:r>
      <w:r w:rsidRPr="000632F3">
        <w:rPr>
          <w:rFonts w:eastAsia="Georgia"/>
          <w:sz w:val="22"/>
          <w:szCs w:val="22"/>
        </w:rPr>
        <w:t xml:space="preserve"> </w:t>
      </w:r>
      <w:r w:rsidRPr="000632F3">
        <w:rPr>
          <w:rFonts w:eastAsia="Calibri"/>
          <w:sz w:val="22"/>
          <w:szCs w:val="22"/>
        </w:rPr>
        <w:t>phone,</w:t>
      </w:r>
      <w:r w:rsidRPr="000632F3">
        <w:rPr>
          <w:rFonts w:eastAsia="Georgia"/>
          <w:sz w:val="22"/>
          <w:szCs w:val="22"/>
        </w:rPr>
        <w:t xml:space="preserve"> </w:t>
      </w:r>
      <w:r w:rsidRPr="000632F3">
        <w:rPr>
          <w:rFonts w:eastAsia="Calibri"/>
          <w:sz w:val="22"/>
          <w:szCs w:val="22"/>
        </w:rPr>
        <w:t>iPad</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computer</w:t>
      </w:r>
      <w:r w:rsidRPr="000632F3">
        <w:rPr>
          <w:rFonts w:eastAsia="Georgia"/>
          <w:sz w:val="22"/>
          <w:szCs w:val="22"/>
        </w:rPr>
        <w:t xml:space="preserve"> </w:t>
      </w:r>
      <w:r w:rsidRPr="000632F3">
        <w:rPr>
          <w:rFonts w:eastAsia="Calibri"/>
          <w:sz w:val="22"/>
          <w:szCs w:val="22"/>
        </w:rPr>
        <w:t>at</w:t>
      </w:r>
      <w:r w:rsidRPr="000632F3">
        <w:rPr>
          <w:rFonts w:eastAsia="Georgia"/>
          <w:sz w:val="22"/>
          <w:szCs w:val="22"/>
        </w:rPr>
        <w:t xml:space="preserve"> </w:t>
      </w:r>
      <w:hyperlink r:id="rId12">
        <w:r w:rsidRPr="000632F3">
          <w:rPr>
            <w:rStyle w:val="Hyperlink"/>
            <w:rFonts w:eastAsia="Calibri"/>
            <w:sz w:val="22"/>
            <w:szCs w:val="22"/>
          </w:rPr>
          <w:t>http://compusport.us</w:t>
        </w:r>
      </w:hyperlink>
    </w:p>
    <w:p w:rsidR="00062678" w:rsidRPr="000632F3" w:rsidRDefault="00062678" w:rsidP="000632F3">
      <w:pPr>
        <w:jc w:val="both"/>
        <w:rPr>
          <w:sz w:val="22"/>
          <w:szCs w:val="22"/>
        </w:rPr>
      </w:pPr>
    </w:p>
    <w:p w:rsidR="00BC2F12" w:rsidRPr="000632F3" w:rsidRDefault="005D3D9E" w:rsidP="000632F3">
      <w:pPr>
        <w:jc w:val="both"/>
        <w:rPr>
          <w:rFonts w:eastAsia="Calibri"/>
          <w:b/>
          <w:sz w:val="22"/>
          <w:szCs w:val="22"/>
        </w:rPr>
      </w:pPr>
      <w:r w:rsidRPr="000632F3">
        <w:rPr>
          <w:rFonts w:eastAsia="Calibri"/>
          <w:b/>
          <w:sz w:val="22"/>
          <w:szCs w:val="22"/>
        </w:rPr>
        <w:t>After</w:t>
      </w:r>
      <w:r w:rsidRPr="000632F3">
        <w:rPr>
          <w:rFonts w:eastAsia="Georgia"/>
          <w:b/>
          <w:sz w:val="22"/>
          <w:szCs w:val="22"/>
        </w:rPr>
        <w:t xml:space="preserve"> </w:t>
      </w:r>
      <w:r w:rsidRPr="000632F3">
        <w:rPr>
          <w:rFonts w:eastAsia="Calibri"/>
          <w:b/>
          <w:sz w:val="22"/>
          <w:szCs w:val="22"/>
        </w:rPr>
        <w:t>the</w:t>
      </w:r>
      <w:r w:rsidRPr="000632F3">
        <w:rPr>
          <w:rFonts w:eastAsia="Georgia"/>
          <w:b/>
          <w:sz w:val="22"/>
          <w:szCs w:val="22"/>
        </w:rPr>
        <w:t xml:space="preserve"> </w:t>
      </w:r>
      <w:r w:rsidRPr="000632F3">
        <w:rPr>
          <w:rFonts w:eastAsia="Calibri"/>
          <w:b/>
          <w:sz w:val="22"/>
          <w:szCs w:val="22"/>
        </w:rPr>
        <w:t>match</w:t>
      </w:r>
      <w:r w:rsidRPr="000632F3">
        <w:rPr>
          <w:rFonts w:eastAsia="Georgia"/>
          <w:b/>
          <w:sz w:val="22"/>
          <w:szCs w:val="22"/>
        </w:rPr>
        <w:t xml:space="preserve"> </w:t>
      </w:r>
      <w:r w:rsidRPr="000632F3">
        <w:rPr>
          <w:rFonts w:eastAsia="Calibri"/>
          <w:b/>
          <w:sz w:val="22"/>
          <w:szCs w:val="22"/>
        </w:rPr>
        <w:t>is</w:t>
      </w:r>
      <w:r w:rsidRPr="000632F3">
        <w:rPr>
          <w:rFonts w:eastAsia="Georgia"/>
          <w:b/>
          <w:sz w:val="22"/>
          <w:szCs w:val="22"/>
        </w:rPr>
        <w:t xml:space="preserve"> </w:t>
      </w:r>
      <w:r w:rsidRPr="000632F3">
        <w:rPr>
          <w:rFonts w:eastAsia="Calibri"/>
          <w:b/>
          <w:sz w:val="22"/>
          <w:szCs w:val="22"/>
        </w:rPr>
        <w:t>done?</w:t>
      </w:r>
    </w:p>
    <w:p w:rsidR="00062678" w:rsidRPr="000632F3" w:rsidRDefault="005D3D9E" w:rsidP="000632F3">
      <w:pPr>
        <w:pStyle w:val="ListParagraph"/>
        <w:numPr>
          <w:ilvl w:val="0"/>
          <w:numId w:val="8"/>
        </w:numPr>
        <w:jc w:val="both"/>
        <w:rPr>
          <w:sz w:val="22"/>
          <w:szCs w:val="22"/>
        </w:rPr>
      </w:pPr>
      <w:r w:rsidRPr="000632F3">
        <w:rPr>
          <w:rFonts w:eastAsia="Calibri"/>
          <w:sz w:val="22"/>
          <w:szCs w:val="22"/>
        </w:rPr>
        <w:t>After</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complete</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003A39F6" w:rsidRPr="000632F3">
        <w:rPr>
          <w:rFonts w:eastAsia="Georgia"/>
          <w:sz w:val="22"/>
          <w:szCs w:val="22"/>
        </w:rPr>
        <w:t xml:space="preserve">singles or team </w:t>
      </w:r>
      <w:r w:rsidRPr="000632F3">
        <w:rPr>
          <w:rFonts w:eastAsia="Calibri"/>
          <w:sz w:val="22"/>
          <w:szCs w:val="22"/>
        </w:rPr>
        <w:t>match,</w:t>
      </w:r>
      <w:r w:rsidRPr="000632F3">
        <w:rPr>
          <w:rFonts w:eastAsia="Georgia"/>
          <w:sz w:val="22"/>
          <w:szCs w:val="22"/>
        </w:rPr>
        <w:t xml:space="preserve"> </w:t>
      </w:r>
      <w:r w:rsidR="003A39F6" w:rsidRPr="000632F3">
        <w:rPr>
          <w:rFonts w:eastAsia="Georgia"/>
          <w:sz w:val="22"/>
          <w:szCs w:val="22"/>
        </w:rPr>
        <w:t xml:space="preserve">the winner will return to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Tournament</w:t>
      </w:r>
      <w:r w:rsidRPr="000632F3">
        <w:rPr>
          <w:rFonts w:eastAsia="Georgia"/>
          <w:sz w:val="22"/>
          <w:szCs w:val="22"/>
        </w:rPr>
        <w:t xml:space="preserve"> </w:t>
      </w:r>
      <w:r w:rsidRPr="000632F3">
        <w:rPr>
          <w:rFonts w:eastAsia="Calibri"/>
          <w:sz w:val="22"/>
          <w:szCs w:val="22"/>
        </w:rPr>
        <w:t>Director</w:t>
      </w:r>
      <w:r w:rsidRPr="000632F3">
        <w:rPr>
          <w:rFonts w:eastAsia="Georgia"/>
          <w:sz w:val="22"/>
          <w:szCs w:val="22"/>
        </w:rPr>
        <w:t xml:space="preserve"> </w:t>
      </w:r>
      <w:r w:rsidRPr="000632F3">
        <w:rPr>
          <w:rFonts w:eastAsia="Calibri"/>
          <w:sz w:val="22"/>
          <w:szCs w:val="22"/>
        </w:rPr>
        <w:t>station,</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scan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barcode</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winner</w:t>
      </w:r>
      <w:r w:rsidRPr="000632F3">
        <w:rPr>
          <w:rFonts w:eastAsia="Georgia"/>
          <w:sz w:val="22"/>
          <w:szCs w:val="22"/>
        </w:rPr>
        <w:t xml:space="preserve"> </w:t>
      </w:r>
      <w:r w:rsidRPr="000632F3">
        <w:rPr>
          <w:rFonts w:eastAsia="Calibri"/>
          <w:sz w:val="22"/>
          <w:szCs w:val="22"/>
        </w:rPr>
        <w:t>using</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barcode</w:t>
      </w:r>
      <w:r w:rsidRPr="000632F3">
        <w:rPr>
          <w:rFonts w:eastAsia="Georgia"/>
          <w:sz w:val="22"/>
          <w:szCs w:val="22"/>
        </w:rPr>
        <w:t xml:space="preserve"> </w:t>
      </w:r>
      <w:r w:rsidRPr="000632F3">
        <w:rPr>
          <w:rFonts w:eastAsia="Calibri"/>
          <w:sz w:val="22"/>
          <w:szCs w:val="22"/>
        </w:rPr>
        <w:t>reader</w:t>
      </w:r>
      <w:r w:rsidRPr="000632F3">
        <w:rPr>
          <w:rFonts w:eastAsia="Georgia"/>
          <w:sz w:val="22"/>
          <w:szCs w:val="22"/>
        </w:rPr>
        <w:t xml:space="preserve"> </w:t>
      </w:r>
      <w:r w:rsidRPr="000632F3">
        <w:rPr>
          <w:rFonts w:eastAsia="Calibri"/>
          <w:sz w:val="22"/>
          <w:szCs w:val="22"/>
        </w:rPr>
        <w:t>at</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front</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station.</w:t>
      </w:r>
      <w:r w:rsidRPr="000632F3">
        <w:rPr>
          <w:rFonts w:eastAsia="Georgia"/>
          <w:sz w:val="22"/>
          <w:szCs w:val="22"/>
        </w:rPr>
        <w:t xml:space="preserve"> </w:t>
      </w:r>
      <w:r w:rsidRPr="000632F3">
        <w:rPr>
          <w:rFonts w:eastAsia="Calibri"/>
          <w:sz w:val="22"/>
          <w:szCs w:val="22"/>
        </w:rPr>
        <w:t>This</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record</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match</w:t>
      </w:r>
      <w:r w:rsidRPr="000632F3">
        <w:rPr>
          <w:rFonts w:eastAsia="Georgia"/>
          <w:sz w:val="22"/>
          <w:szCs w:val="22"/>
        </w:rPr>
        <w:t xml:space="preserve"> </w:t>
      </w:r>
      <w:r w:rsidRPr="000632F3">
        <w:rPr>
          <w:rFonts w:eastAsia="Calibri"/>
          <w:sz w:val="22"/>
          <w:szCs w:val="22"/>
        </w:rPr>
        <w:t>results</w:t>
      </w:r>
      <w:r w:rsidRPr="000632F3">
        <w:rPr>
          <w:rFonts w:eastAsia="Georgia"/>
          <w:sz w:val="22"/>
          <w:szCs w:val="22"/>
        </w:rPr>
        <w:t xml:space="preserve"> </w:t>
      </w:r>
      <w:r w:rsidRPr="000632F3">
        <w:rPr>
          <w:rFonts w:eastAsia="Calibri"/>
          <w:sz w:val="22"/>
          <w:szCs w:val="22"/>
        </w:rPr>
        <w:t>into</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computer</w:t>
      </w:r>
      <w:r w:rsidRPr="000632F3">
        <w:rPr>
          <w:rFonts w:eastAsia="Georgia"/>
          <w:sz w:val="22"/>
          <w:szCs w:val="22"/>
        </w:rPr>
        <w:t xml:space="preserve"> </w:t>
      </w:r>
      <w:r w:rsidRPr="000632F3">
        <w:rPr>
          <w:rFonts w:eastAsia="Calibri"/>
          <w:sz w:val="22"/>
          <w:szCs w:val="22"/>
        </w:rPr>
        <w:t>system.</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must</w:t>
      </w:r>
      <w:r w:rsidRPr="000632F3">
        <w:rPr>
          <w:rFonts w:eastAsia="Georgia"/>
          <w:sz w:val="22"/>
          <w:szCs w:val="22"/>
        </w:rPr>
        <w:t xml:space="preserve"> </w:t>
      </w:r>
      <w:r w:rsidRPr="000632F3">
        <w:rPr>
          <w:rFonts w:eastAsia="Calibri"/>
          <w:sz w:val="22"/>
          <w:szCs w:val="22"/>
        </w:rPr>
        <w:t>complete</w:t>
      </w:r>
      <w:r w:rsidRPr="000632F3">
        <w:rPr>
          <w:rFonts w:eastAsia="Georgia"/>
          <w:sz w:val="22"/>
          <w:szCs w:val="22"/>
        </w:rPr>
        <w:t xml:space="preserve"> </w:t>
      </w:r>
      <w:r w:rsidRPr="000632F3">
        <w:rPr>
          <w:rFonts w:eastAsia="Calibri"/>
          <w:sz w:val="22"/>
          <w:szCs w:val="22"/>
        </w:rPr>
        <w:t>this</w:t>
      </w:r>
      <w:r w:rsidRPr="000632F3">
        <w:rPr>
          <w:rFonts w:eastAsia="Georgia"/>
          <w:sz w:val="22"/>
          <w:szCs w:val="22"/>
        </w:rPr>
        <w:t xml:space="preserve"> </w:t>
      </w:r>
      <w:r w:rsidRPr="000632F3">
        <w:rPr>
          <w:rFonts w:eastAsia="Calibri"/>
          <w:sz w:val="22"/>
          <w:szCs w:val="22"/>
        </w:rPr>
        <w:t>step,</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not</w:t>
      </w:r>
      <w:r w:rsidRPr="000632F3">
        <w:rPr>
          <w:rFonts w:eastAsia="Georgia"/>
          <w:sz w:val="22"/>
          <w:szCs w:val="22"/>
        </w:rPr>
        <w:t xml:space="preserve"> </w:t>
      </w:r>
      <w:r w:rsidRPr="000632F3">
        <w:rPr>
          <w:rFonts w:eastAsia="Calibri"/>
          <w:sz w:val="22"/>
          <w:szCs w:val="22"/>
        </w:rPr>
        <w:t>get</w:t>
      </w:r>
      <w:r w:rsidRPr="000632F3">
        <w:rPr>
          <w:rFonts w:eastAsia="Georgia"/>
          <w:sz w:val="22"/>
          <w:szCs w:val="22"/>
        </w:rPr>
        <w:t xml:space="preserve"> </w:t>
      </w:r>
      <w:r w:rsidRPr="000632F3">
        <w:rPr>
          <w:rFonts w:eastAsia="Calibri"/>
          <w:sz w:val="22"/>
          <w:szCs w:val="22"/>
        </w:rPr>
        <w:t>credit</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winning</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match.</w:t>
      </w:r>
      <w:r w:rsidRPr="000632F3">
        <w:rPr>
          <w:rFonts w:eastAsia="Georgia"/>
          <w:sz w:val="22"/>
          <w:szCs w:val="22"/>
        </w:rPr>
        <w:t xml:space="preserve"> </w:t>
      </w:r>
      <w:r w:rsidRPr="000632F3">
        <w:rPr>
          <w:rFonts w:eastAsia="Calibri"/>
          <w:sz w:val="22"/>
          <w:szCs w:val="22"/>
        </w:rPr>
        <w:t>No</w:t>
      </w:r>
      <w:r w:rsidRPr="000632F3">
        <w:rPr>
          <w:rFonts w:eastAsia="Georgia"/>
          <w:sz w:val="22"/>
          <w:szCs w:val="22"/>
        </w:rPr>
        <w:t xml:space="preserve"> </w:t>
      </w:r>
      <w:r w:rsidRPr="000632F3">
        <w:rPr>
          <w:rFonts w:eastAsia="Calibri"/>
          <w:sz w:val="22"/>
          <w:szCs w:val="22"/>
        </w:rPr>
        <w:t>matches</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replayed!</w:t>
      </w:r>
    </w:p>
    <w:p w:rsidR="00062678" w:rsidRPr="000632F3" w:rsidRDefault="005D3D9E" w:rsidP="000632F3">
      <w:pPr>
        <w:pStyle w:val="ListParagraph"/>
        <w:numPr>
          <w:ilvl w:val="0"/>
          <w:numId w:val="8"/>
        </w:numPr>
        <w:jc w:val="both"/>
        <w:rPr>
          <w:rFonts w:eastAsia="Calibri"/>
          <w:sz w:val="22"/>
          <w:szCs w:val="22"/>
        </w:rPr>
        <w:sectPr w:rsidR="00062678" w:rsidRPr="000632F3" w:rsidSect="00471536">
          <w:type w:val="continuous"/>
          <w:pgSz w:w="12240" w:h="15840"/>
          <w:pgMar w:top="720" w:right="720" w:bottom="720" w:left="720" w:header="720" w:footer="720" w:gutter="0"/>
          <w:cols w:space="720"/>
        </w:sectPr>
      </w:pPr>
      <w:r w:rsidRPr="000632F3">
        <w:rPr>
          <w:rFonts w:eastAsia="Calibri"/>
          <w:sz w:val="22"/>
          <w:szCs w:val="22"/>
        </w:rPr>
        <w:t>Check</w:t>
      </w:r>
      <w:r w:rsidRPr="000632F3">
        <w:rPr>
          <w:rFonts w:eastAsia="Georgia"/>
          <w:sz w:val="22"/>
          <w:szCs w:val="22"/>
        </w:rPr>
        <w:t xml:space="preserve"> </w:t>
      </w:r>
      <w:r w:rsidRPr="000632F3">
        <w:rPr>
          <w:rFonts w:eastAsia="Calibri"/>
          <w:sz w:val="22"/>
          <w:szCs w:val="22"/>
        </w:rPr>
        <w:t>at</w:t>
      </w:r>
      <w:r w:rsidRPr="000632F3">
        <w:rPr>
          <w:rFonts w:eastAsia="Georgia"/>
          <w:sz w:val="22"/>
          <w:szCs w:val="22"/>
        </w:rPr>
        <w:t xml:space="preserve"> </w:t>
      </w:r>
      <w:r w:rsidRPr="000632F3">
        <w:rPr>
          <w:rFonts w:eastAsia="Calibri"/>
          <w:sz w:val="22"/>
          <w:szCs w:val="22"/>
        </w:rPr>
        <w:t>one</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computer</w:t>
      </w:r>
      <w:r w:rsidRPr="000632F3">
        <w:rPr>
          <w:rFonts w:eastAsia="Georgia"/>
          <w:sz w:val="22"/>
          <w:szCs w:val="22"/>
        </w:rPr>
        <w:t xml:space="preserve"> </w:t>
      </w:r>
      <w:r w:rsidRPr="000632F3">
        <w:rPr>
          <w:rFonts w:eastAsia="Calibri"/>
          <w:sz w:val="22"/>
          <w:szCs w:val="22"/>
        </w:rPr>
        <w:t>monitors</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start</w:t>
      </w:r>
      <w:r w:rsidRPr="000632F3">
        <w:rPr>
          <w:rFonts w:eastAsia="Georgia"/>
          <w:sz w:val="22"/>
          <w:szCs w:val="22"/>
        </w:rPr>
        <w:t xml:space="preserve"> </w:t>
      </w:r>
      <w:r w:rsidRPr="000632F3">
        <w:rPr>
          <w:rFonts w:eastAsia="Calibri"/>
          <w:sz w:val="22"/>
          <w:szCs w:val="22"/>
        </w:rPr>
        <w:t>time/table</w:t>
      </w:r>
      <w:r w:rsidRPr="000632F3">
        <w:rPr>
          <w:rFonts w:eastAsia="Georgia"/>
          <w:sz w:val="22"/>
          <w:szCs w:val="22"/>
        </w:rPr>
        <w:t xml:space="preserve"> </w:t>
      </w:r>
      <w:r w:rsidRPr="000632F3">
        <w:rPr>
          <w:rFonts w:eastAsia="Calibri"/>
          <w:sz w:val="22"/>
          <w:szCs w:val="22"/>
        </w:rPr>
        <w:t>number</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next</w:t>
      </w:r>
      <w:r w:rsidRPr="000632F3">
        <w:rPr>
          <w:rFonts w:eastAsia="Georgia"/>
          <w:sz w:val="22"/>
          <w:szCs w:val="22"/>
        </w:rPr>
        <w:t xml:space="preserve"> </w:t>
      </w:r>
      <w:r w:rsidRPr="000632F3">
        <w:rPr>
          <w:rFonts w:eastAsia="Calibri"/>
          <w:sz w:val="22"/>
          <w:szCs w:val="22"/>
        </w:rPr>
        <w:t>match.</w:t>
      </w:r>
    </w:p>
    <w:p w:rsidR="00062678" w:rsidRPr="000632F3" w:rsidRDefault="00062678" w:rsidP="000632F3">
      <w:pPr>
        <w:spacing w:before="5" w:line="100" w:lineRule="exact"/>
        <w:jc w:val="both"/>
        <w:rPr>
          <w:sz w:val="22"/>
          <w:szCs w:val="22"/>
        </w:rPr>
      </w:pPr>
    </w:p>
    <w:p w:rsidR="00062678" w:rsidRPr="000632F3" w:rsidRDefault="00062678" w:rsidP="000632F3">
      <w:pPr>
        <w:ind w:left="116"/>
        <w:jc w:val="both"/>
        <w:rPr>
          <w:sz w:val="22"/>
          <w:szCs w:val="22"/>
        </w:rPr>
      </w:pPr>
    </w:p>
    <w:p w:rsidR="00BC2F12" w:rsidRDefault="00BC2F12" w:rsidP="000632F3">
      <w:pPr>
        <w:jc w:val="both"/>
      </w:pPr>
      <w:r>
        <w:br w:type="page"/>
      </w:r>
    </w:p>
    <w:p w:rsidR="00062678" w:rsidRPr="008C421D" w:rsidRDefault="005D3D9E" w:rsidP="000632F3">
      <w:pPr>
        <w:jc w:val="both"/>
        <w:rPr>
          <w:rFonts w:eastAsia="Calibri"/>
          <w:b/>
          <w:sz w:val="40"/>
          <w:szCs w:val="40"/>
        </w:rPr>
      </w:pPr>
      <w:r w:rsidRPr="008C421D">
        <w:rPr>
          <w:rFonts w:eastAsia="Calibri"/>
          <w:b/>
          <w:sz w:val="40"/>
          <w:szCs w:val="40"/>
        </w:rPr>
        <w:lastRenderedPageBreak/>
        <w:t>General Rules</w:t>
      </w:r>
    </w:p>
    <w:p w:rsidR="00062678" w:rsidRPr="000632F3" w:rsidRDefault="00062678" w:rsidP="000632F3">
      <w:pPr>
        <w:jc w:val="both"/>
        <w:rPr>
          <w:sz w:val="22"/>
          <w:szCs w:val="22"/>
        </w:rPr>
      </w:pPr>
    </w:p>
    <w:p w:rsidR="00BC2F12" w:rsidRPr="000632F3" w:rsidRDefault="005D3D9E" w:rsidP="000632F3">
      <w:pPr>
        <w:jc w:val="both"/>
        <w:rPr>
          <w:rFonts w:eastAsia="Calibri"/>
          <w:b/>
          <w:sz w:val="22"/>
          <w:szCs w:val="22"/>
        </w:rPr>
      </w:pPr>
      <w:r w:rsidRPr="000632F3">
        <w:rPr>
          <w:rFonts w:eastAsia="Calibri"/>
          <w:b/>
          <w:sz w:val="22"/>
          <w:szCs w:val="22"/>
        </w:rPr>
        <w:t>Tournament</w:t>
      </w:r>
      <w:r w:rsidRPr="000632F3">
        <w:rPr>
          <w:rFonts w:eastAsia="Georgia"/>
          <w:b/>
          <w:sz w:val="22"/>
          <w:szCs w:val="22"/>
        </w:rPr>
        <w:t xml:space="preserve"> </w:t>
      </w:r>
      <w:r w:rsidRPr="000632F3">
        <w:rPr>
          <w:rFonts w:eastAsia="Calibri"/>
          <w:b/>
          <w:sz w:val="22"/>
          <w:szCs w:val="22"/>
        </w:rPr>
        <w:t>Rules</w:t>
      </w:r>
    </w:p>
    <w:p w:rsidR="003A39F6" w:rsidRPr="000632F3" w:rsidRDefault="005D3D9E" w:rsidP="000632F3">
      <w:pPr>
        <w:pStyle w:val="ListParagraph"/>
        <w:numPr>
          <w:ilvl w:val="0"/>
          <w:numId w:val="9"/>
        </w:numPr>
        <w:jc w:val="both"/>
        <w:rPr>
          <w:rFonts w:eastAsia="Calibri"/>
          <w:sz w:val="22"/>
          <w:szCs w:val="22"/>
        </w:rPr>
      </w:pPr>
      <w:r w:rsidRPr="000632F3">
        <w:rPr>
          <w:rFonts w:eastAsia="Calibri"/>
          <w:sz w:val="22"/>
          <w:szCs w:val="22"/>
        </w:rPr>
        <w:t>The</w:t>
      </w:r>
      <w:r w:rsidRPr="000632F3">
        <w:rPr>
          <w:rFonts w:eastAsia="Georgia"/>
          <w:sz w:val="22"/>
          <w:szCs w:val="22"/>
        </w:rPr>
        <w:t xml:space="preserve"> </w:t>
      </w:r>
      <w:r w:rsidRPr="000632F3">
        <w:rPr>
          <w:rFonts w:eastAsia="Calibri"/>
          <w:sz w:val="22"/>
          <w:szCs w:val="22"/>
        </w:rPr>
        <w:t>rules</w:t>
      </w:r>
      <w:r w:rsidRPr="000632F3">
        <w:rPr>
          <w:rFonts w:eastAsia="Georgia"/>
          <w:sz w:val="22"/>
          <w:szCs w:val="22"/>
        </w:rPr>
        <w:t xml:space="preserve"> </w:t>
      </w:r>
      <w:r w:rsidRPr="000632F3">
        <w:rPr>
          <w:rFonts w:eastAsia="Calibri"/>
          <w:sz w:val="22"/>
          <w:szCs w:val="22"/>
        </w:rPr>
        <w:t>governing</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are</w:t>
      </w:r>
      <w:r w:rsidRPr="000632F3">
        <w:rPr>
          <w:rFonts w:eastAsia="Georgia"/>
          <w:sz w:val="22"/>
          <w:szCs w:val="22"/>
        </w:rPr>
        <w:t xml:space="preserve"> </w:t>
      </w:r>
      <w:r w:rsidRPr="000632F3">
        <w:rPr>
          <w:rFonts w:eastAsia="Calibri"/>
          <w:sz w:val="22"/>
          <w:szCs w:val="22"/>
        </w:rPr>
        <w:t>detailed</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current</w:t>
      </w:r>
      <w:r w:rsidRPr="000632F3">
        <w:rPr>
          <w:rFonts w:eastAsia="Georgia"/>
          <w:sz w:val="22"/>
          <w:szCs w:val="22"/>
        </w:rPr>
        <w:t xml:space="preserve"> </w:t>
      </w:r>
      <w:r w:rsidRPr="000632F3">
        <w:rPr>
          <w:rFonts w:eastAsia="Calibri"/>
          <w:sz w:val="22"/>
          <w:szCs w:val="22"/>
        </w:rPr>
        <w:t>edition</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Billiards</w:t>
      </w:r>
      <w:r w:rsidRPr="000632F3">
        <w:rPr>
          <w:rFonts w:eastAsia="Georgia"/>
          <w:sz w:val="22"/>
          <w:szCs w:val="22"/>
        </w:rPr>
        <w:t xml:space="preserve"> </w:t>
      </w:r>
      <w:r w:rsidRPr="000632F3">
        <w:rPr>
          <w:rFonts w:eastAsia="Calibri"/>
          <w:sz w:val="22"/>
          <w:szCs w:val="22"/>
        </w:rPr>
        <w:t>–</w:t>
      </w:r>
      <w:r w:rsidRPr="000632F3">
        <w:rPr>
          <w:rFonts w:eastAsia="Georgia"/>
          <w:sz w:val="22"/>
          <w:szCs w:val="22"/>
        </w:rPr>
        <w:t xml:space="preserve"> </w:t>
      </w:r>
      <w:r w:rsidRPr="000632F3">
        <w:rPr>
          <w:rFonts w:eastAsia="Calibri"/>
          <w:sz w:val="22"/>
          <w:szCs w:val="22"/>
        </w:rPr>
        <w:t>World</w:t>
      </w:r>
      <w:r w:rsidRPr="000632F3">
        <w:rPr>
          <w:rFonts w:eastAsia="Georgia"/>
          <w:sz w:val="22"/>
          <w:szCs w:val="22"/>
        </w:rPr>
        <w:t xml:space="preserve"> </w:t>
      </w:r>
      <w:r w:rsidRPr="000632F3">
        <w:rPr>
          <w:rFonts w:eastAsia="Calibri"/>
          <w:sz w:val="22"/>
          <w:szCs w:val="22"/>
        </w:rPr>
        <w:t>Standardize</w:t>
      </w:r>
      <w:r w:rsidRPr="000632F3">
        <w:rPr>
          <w:rFonts w:eastAsia="Georgia"/>
          <w:sz w:val="22"/>
          <w:szCs w:val="22"/>
        </w:rPr>
        <w:t xml:space="preserve"> </w:t>
      </w:r>
      <w:r w:rsidRPr="000632F3">
        <w:rPr>
          <w:rFonts w:eastAsia="Calibri"/>
          <w:sz w:val="22"/>
          <w:szCs w:val="22"/>
        </w:rPr>
        <w:t>Rules.</w:t>
      </w:r>
      <w:r w:rsidRPr="000632F3">
        <w:rPr>
          <w:rFonts w:eastAsia="Georgia"/>
          <w:sz w:val="22"/>
          <w:szCs w:val="22"/>
        </w:rPr>
        <w:t xml:space="preserve"> </w:t>
      </w:r>
    </w:p>
    <w:p w:rsidR="00062678" w:rsidRPr="000632F3" w:rsidRDefault="005D3D9E" w:rsidP="000632F3">
      <w:pPr>
        <w:pStyle w:val="ListParagraph"/>
        <w:numPr>
          <w:ilvl w:val="1"/>
          <w:numId w:val="9"/>
        </w:numPr>
        <w:jc w:val="both"/>
        <w:rPr>
          <w:rFonts w:eastAsia="Calibri"/>
          <w:sz w:val="22"/>
          <w:szCs w:val="22"/>
        </w:rPr>
      </w:pPr>
      <w:r w:rsidRPr="000632F3">
        <w:rPr>
          <w:rFonts w:eastAsia="Calibri"/>
          <w:sz w:val="22"/>
          <w:szCs w:val="22"/>
        </w:rPr>
        <w:t>Exception:</w:t>
      </w:r>
      <w:r w:rsidRPr="000632F3">
        <w:rPr>
          <w:rFonts w:eastAsia="Georgia"/>
          <w:sz w:val="22"/>
          <w:szCs w:val="22"/>
        </w:rPr>
        <w:t xml:space="preserve"> </w:t>
      </w:r>
      <w:r w:rsidRPr="000632F3">
        <w:rPr>
          <w:rFonts w:eastAsia="Calibri"/>
          <w:sz w:val="22"/>
          <w:szCs w:val="22"/>
        </w:rPr>
        <w:t>9Ball</w:t>
      </w:r>
      <w:r w:rsidRPr="000632F3">
        <w:rPr>
          <w:rFonts w:eastAsia="Georgia"/>
          <w:sz w:val="22"/>
          <w:szCs w:val="22"/>
        </w:rPr>
        <w:t xml:space="preserve"> </w:t>
      </w:r>
      <w:r w:rsidRPr="000632F3">
        <w:rPr>
          <w:rFonts w:eastAsia="Calibri"/>
          <w:sz w:val="22"/>
          <w:szCs w:val="22"/>
        </w:rPr>
        <w:t>break</w:t>
      </w:r>
      <w:r w:rsidRPr="000632F3">
        <w:rPr>
          <w:rFonts w:eastAsia="Georgia"/>
          <w:sz w:val="22"/>
          <w:szCs w:val="22"/>
        </w:rPr>
        <w:t xml:space="preserve"> </w:t>
      </w:r>
      <w:r w:rsidRPr="000632F3">
        <w:rPr>
          <w:rFonts w:eastAsia="Calibri"/>
          <w:sz w:val="22"/>
          <w:szCs w:val="22"/>
        </w:rPr>
        <w:t>does</w:t>
      </w:r>
      <w:r w:rsidRPr="000632F3">
        <w:rPr>
          <w:rFonts w:eastAsia="Georgia"/>
          <w:sz w:val="22"/>
          <w:szCs w:val="22"/>
        </w:rPr>
        <w:t xml:space="preserve"> </w:t>
      </w:r>
      <w:r w:rsidRPr="000632F3">
        <w:rPr>
          <w:rFonts w:eastAsia="Calibri"/>
          <w:sz w:val="22"/>
          <w:szCs w:val="22"/>
        </w:rPr>
        <w:t>not</w:t>
      </w:r>
      <w:r w:rsidRPr="000632F3">
        <w:rPr>
          <w:rFonts w:eastAsia="Georgia"/>
          <w:sz w:val="22"/>
          <w:szCs w:val="22"/>
        </w:rPr>
        <w:t xml:space="preserve"> </w:t>
      </w:r>
      <w:r w:rsidRPr="000632F3">
        <w:rPr>
          <w:rFonts w:eastAsia="Calibri"/>
          <w:sz w:val="22"/>
          <w:szCs w:val="22"/>
        </w:rPr>
        <w:t>count</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two</w:t>
      </w:r>
      <w:r w:rsidRPr="000632F3">
        <w:rPr>
          <w:rFonts w:eastAsia="Georgia"/>
          <w:sz w:val="22"/>
          <w:szCs w:val="22"/>
        </w:rPr>
        <w:t xml:space="preserve"> </w:t>
      </w:r>
      <w:r w:rsidRPr="000632F3">
        <w:rPr>
          <w:rFonts w:eastAsia="Calibri"/>
          <w:sz w:val="22"/>
          <w:szCs w:val="22"/>
        </w:rPr>
        <w:t>corner</w:t>
      </w:r>
      <w:r w:rsidRPr="000632F3">
        <w:rPr>
          <w:rFonts w:eastAsia="Georgia"/>
          <w:sz w:val="22"/>
          <w:szCs w:val="22"/>
        </w:rPr>
        <w:t xml:space="preserve"> </w:t>
      </w:r>
      <w:r w:rsidRPr="000632F3">
        <w:rPr>
          <w:rFonts w:eastAsia="Calibri"/>
          <w:sz w:val="22"/>
          <w:szCs w:val="22"/>
        </w:rPr>
        <w:t>pockets</w:t>
      </w:r>
      <w:r w:rsidRPr="000632F3">
        <w:rPr>
          <w:rFonts w:eastAsia="Georgia"/>
          <w:sz w:val="22"/>
          <w:szCs w:val="22"/>
        </w:rPr>
        <w:t xml:space="preserve"> </w:t>
      </w:r>
      <w:r w:rsidRPr="000632F3">
        <w:rPr>
          <w:rFonts w:eastAsia="Calibri"/>
          <w:sz w:val="22"/>
          <w:szCs w:val="22"/>
        </w:rPr>
        <w:t>closest</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rack.</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all</w:t>
      </w:r>
      <w:r w:rsidRPr="000632F3">
        <w:rPr>
          <w:rFonts w:eastAsia="Georgia"/>
          <w:sz w:val="22"/>
          <w:szCs w:val="22"/>
        </w:rPr>
        <w:t xml:space="preserve"> </w:t>
      </w:r>
      <w:r w:rsidRPr="000632F3">
        <w:rPr>
          <w:rFonts w:eastAsia="Calibri"/>
          <w:sz w:val="22"/>
          <w:szCs w:val="22"/>
        </w:rPr>
        <w:t>other</w:t>
      </w:r>
      <w:r w:rsidRPr="000632F3">
        <w:rPr>
          <w:rFonts w:eastAsia="Georgia"/>
          <w:sz w:val="22"/>
          <w:szCs w:val="22"/>
        </w:rPr>
        <w:t xml:space="preserve"> </w:t>
      </w:r>
      <w:r w:rsidRPr="000632F3">
        <w:rPr>
          <w:rFonts w:eastAsia="Calibri"/>
          <w:sz w:val="22"/>
          <w:szCs w:val="22"/>
        </w:rPr>
        <w:t>pockets,</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9Ball</w:t>
      </w:r>
      <w:r w:rsidRPr="000632F3">
        <w:rPr>
          <w:rFonts w:eastAsia="Georgia"/>
          <w:sz w:val="22"/>
          <w:szCs w:val="22"/>
        </w:rPr>
        <w:t xml:space="preserve"> </w:t>
      </w:r>
      <w:r w:rsidRPr="000632F3">
        <w:rPr>
          <w:rFonts w:eastAsia="Calibri"/>
          <w:sz w:val="22"/>
          <w:szCs w:val="22"/>
        </w:rPr>
        <w:t>break</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win.</w:t>
      </w:r>
    </w:p>
    <w:p w:rsidR="00062678" w:rsidRPr="000632F3" w:rsidRDefault="005D3D9E" w:rsidP="000632F3">
      <w:pPr>
        <w:pStyle w:val="ListParagraph"/>
        <w:numPr>
          <w:ilvl w:val="0"/>
          <w:numId w:val="9"/>
        </w:numPr>
        <w:jc w:val="both"/>
        <w:rPr>
          <w:rFonts w:eastAsia="Calibri"/>
          <w:sz w:val="22"/>
          <w:szCs w:val="22"/>
        </w:rPr>
      </w:pPr>
      <w:r w:rsidRPr="000632F3">
        <w:rPr>
          <w:rFonts w:eastAsia="Calibri"/>
          <w:sz w:val="22"/>
          <w:szCs w:val="22"/>
        </w:rPr>
        <w:t>Referees</w:t>
      </w:r>
      <w:r w:rsidRPr="000632F3">
        <w:rPr>
          <w:rFonts w:eastAsia="Georgia"/>
          <w:sz w:val="22"/>
          <w:szCs w:val="22"/>
        </w:rPr>
        <w:t xml:space="preserve"> </w:t>
      </w:r>
      <w:r w:rsidRPr="000632F3">
        <w:rPr>
          <w:rFonts w:eastAsia="Calibri"/>
          <w:sz w:val="22"/>
          <w:szCs w:val="22"/>
        </w:rPr>
        <w:t>are</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authority</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all</w:t>
      </w:r>
      <w:r w:rsidRPr="000632F3">
        <w:rPr>
          <w:rFonts w:eastAsia="Georgia"/>
          <w:sz w:val="22"/>
          <w:szCs w:val="22"/>
        </w:rPr>
        <w:t xml:space="preserve"> </w:t>
      </w:r>
      <w:r w:rsidRPr="000632F3">
        <w:rPr>
          <w:rFonts w:eastAsia="Calibri"/>
          <w:sz w:val="22"/>
          <w:szCs w:val="22"/>
        </w:rPr>
        <w:t>matters</w:t>
      </w:r>
      <w:r w:rsidRPr="000632F3">
        <w:rPr>
          <w:rFonts w:eastAsia="Georgia"/>
          <w:sz w:val="22"/>
          <w:szCs w:val="22"/>
        </w:rPr>
        <w:t xml:space="preserve"> </w:t>
      </w:r>
      <w:r w:rsidRPr="000632F3">
        <w:rPr>
          <w:rFonts w:eastAsia="Calibri"/>
          <w:sz w:val="22"/>
          <w:szCs w:val="22"/>
        </w:rPr>
        <w:t>relating</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rules.</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can,</w:t>
      </w:r>
      <w:r w:rsidRPr="000632F3">
        <w:rPr>
          <w:rFonts w:eastAsia="Georgia"/>
          <w:sz w:val="22"/>
          <w:szCs w:val="22"/>
        </w:rPr>
        <w:t xml:space="preserve"> </w:t>
      </w:r>
      <w:r w:rsidRPr="000632F3">
        <w:rPr>
          <w:rFonts w:eastAsia="Calibri"/>
          <w:sz w:val="22"/>
          <w:szCs w:val="22"/>
        </w:rPr>
        <w:t>however,</w:t>
      </w:r>
      <w:r w:rsidRPr="000632F3">
        <w:rPr>
          <w:rFonts w:eastAsia="Georgia"/>
          <w:sz w:val="22"/>
          <w:szCs w:val="22"/>
        </w:rPr>
        <w:t xml:space="preserve"> </w:t>
      </w:r>
      <w:r w:rsidRPr="000632F3">
        <w:rPr>
          <w:rFonts w:eastAsia="Calibri"/>
          <w:sz w:val="22"/>
          <w:szCs w:val="22"/>
        </w:rPr>
        <w:t>dispute</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ruling</w:t>
      </w:r>
      <w:r w:rsidRPr="000632F3">
        <w:rPr>
          <w:rFonts w:eastAsia="Georgia"/>
          <w:sz w:val="22"/>
          <w:szCs w:val="22"/>
        </w:rPr>
        <w:t xml:space="preserve"> </w:t>
      </w:r>
      <w:r w:rsidRPr="000632F3">
        <w:rPr>
          <w:rFonts w:eastAsia="Calibri"/>
          <w:sz w:val="22"/>
          <w:szCs w:val="22"/>
        </w:rPr>
        <w:t>by</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floor</w:t>
      </w:r>
      <w:r w:rsidRPr="000632F3">
        <w:rPr>
          <w:rFonts w:eastAsia="Georgia"/>
          <w:sz w:val="22"/>
          <w:szCs w:val="22"/>
        </w:rPr>
        <w:t xml:space="preserve"> </w:t>
      </w:r>
      <w:r w:rsidRPr="000632F3">
        <w:rPr>
          <w:rFonts w:eastAsia="Calibri"/>
          <w:sz w:val="22"/>
          <w:szCs w:val="22"/>
        </w:rPr>
        <w:t>Referee</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matter</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taken</w:t>
      </w:r>
      <w:r w:rsidRPr="000632F3">
        <w:rPr>
          <w:rFonts w:eastAsia="Georgia"/>
          <w:sz w:val="22"/>
          <w:szCs w:val="22"/>
        </w:rPr>
        <w:t xml:space="preserve"> </w:t>
      </w:r>
      <w:r w:rsidRPr="000632F3">
        <w:rPr>
          <w:rFonts w:eastAsia="Calibri"/>
          <w:sz w:val="22"/>
          <w:szCs w:val="22"/>
        </w:rPr>
        <w:t>up</w:t>
      </w:r>
      <w:r w:rsidRPr="000632F3">
        <w:rPr>
          <w:rFonts w:eastAsia="Georgia"/>
          <w:sz w:val="22"/>
          <w:szCs w:val="22"/>
        </w:rPr>
        <w:t xml:space="preserve"> </w:t>
      </w:r>
      <w:r w:rsidRPr="000632F3">
        <w:rPr>
          <w:rFonts w:eastAsia="Calibri"/>
          <w:sz w:val="22"/>
          <w:szCs w:val="22"/>
        </w:rPr>
        <w:t>with</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Head</w:t>
      </w:r>
      <w:r w:rsidRPr="000632F3">
        <w:rPr>
          <w:rFonts w:eastAsia="Georgia"/>
          <w:sz w:val="22"/>
          <w:szCs w:val="22"/>
        </w:rPr>
        <w:t xml:space="preserve"> </w:t>
      </w:r>
      <w:r w:rsidRPr="000632F3">
        <w:rPr>
          <w:rFonts w:eastAsia="Calibri"/>
          <w:sz w:val="22"/>
          <w:szCs w:val="22"/>
        </w:rPr>
        <w:t>Referee</w:t>
      </w:r>
      <w:r w:rsidRPr="000632F3">
        <w:rPr>
          <w:rFonts w:eastAsia="Georgia"/>
          <w:sz w:val="22"/>
          <w:szCs w:val="22"/>
        </w:rPr>
        <w:t xml:space="preserve"> </w:t>
      </w:r>
      <w:r w:rsidRPr="000632F3">
        <w:rPr>
          <w:rFonts w:eastAsia="Calibri"/>
          <w:sz w:val="22"/>
          <w:szCs w:val="22"/>
        </w:rPr>
        <w:t>who</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Final</w:t>
      </w:r>
      <w:r w:rsidRPr="000632F3">
        <w:rPr>
          <w:rFonts w:eastAsia="Georgia"/>
          <w:sz w:val="22"/>
          <w:szCs w:val="22"/>
        </w:rPr>
        <w:t xml:space="preserve"> </w:t>
      </w:r>
      <w:r w:rsidRPr="000632F3">
        <w:rPr>
          <w:rFonts w:eastAsia="Calibri"/>
          <w:sz w:val="22"/>
          <w:szCs w:val="22"/>
        </w:rPr>
        <w:t>Authority.</w:t>
      </w:r>
    </w:p>
    <w:p w:rsidR="00062678" w:rsidRPr="000632F3" w:rsidRDefault="00062678" w:rsidP="000632F3">
      <w:pPr>
        <w:jc w:val="both"/>
        <w:rPr>
          <w:sz w:val="22"/>
          <w:szCs w:val="22"/>
        </w:rPr>
      </w:pPr>
    </w:p>
    <w:p w:rsidR="00BC2F12" w:rsidRPr="000632F3" w:rsidRDefault="005D3D9E" w:rsidP="000632F3">
      <w:pPr>
        <w:jc w:val="both"/>
        <w:rPr>
          <w:rFonts w:eastAsia="Calibri"/>
          <w:b/>
          <w:sz w:val="22"/>
          <w:szCs w:val="22"/>
        </w:rPr>
      </w:pPr>
      <w:r w:rsidRPr="000632F3">
        <w:rPr>
          <w:rFonts w:eastAsia="Calibri"/>
          <w:b/>
          <w:sz w:val="22"/>
          <w:szCs w:val="22"/>
        </w:rPr>
        <w:t>Protests</w:t>
      </w:r>
    </w:p>
    <w:p w:rsidR="00062678" w:rsidRPr="000632F3" w:rsidRDefault="005D3D9E" w:rsidP="000632F3">
      <w:pPr>
        <w:pStyle w:val="ListParagraph"/>
        <w:numPr>
          <w:ilvl w:val="0"/>
          <w:numId w:val="10"/>
        </w:numPr>
        <w:jc w:val="both"/>
        <w:rPr>
          <w:sz w:val="22"/>
          <w:szCs w:val="22"/>
        </w:rPr>
      </w:pPr>
      <w:r w:rsidRPr="000632F3">
        <w:rPr>
          <w:rFonts w:eastAsia="Calibri"/>
          <w:sz w:val="22"/>
          <w:szCs w:val="22"/>
        </w:rPr>
        <w:t>If</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any</w:t>
      </w:r>
      <w:r w:rsidRPr="000632F3">
        <w:rPr>
          <w:rFonts w:eastAsia="Georgia"/>
          <w:sz w:val="22"/>
          <w:szCs w:val="22"/>
        </w:rPr>
        <w:t xml:space="preserve"> </w:t>
      </w:r>
      <w:r w:rsidRPr="000632F3">
        <w:rPr>
          <w:rFonts w:eastAsia="Calibri"/>
          <w:sz w:val="22"/>
          <w:szCs w:val="22"/>
        </w:rPr>
        <w:t>reason,</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feels</w:t>
      </w:r>
      <w:r w:rsidRPr="000632F3">
        <w:rPr>
          <w:rFonts w:eastAsia="Georgia"/>
          <w:sz w:val="22"/>
          <w:szCs w:val="22"/>
        </w:rPr>
        <w:t xml:space="preserve"> </w:t>
      </w:r>
      <w:r w:rsidRPr="000632F3">
        <w:rPr>
          <w:rFonts w:eastAsia="Calibri"/>
          <w:sz w:val="22"/>
          <w:szCs w:val="22"/>
        </w:rPr>
        <w:t>that</w:t>
      </w:r>
      <w:r w:rsidRPr="000632F3">
        <w:rPr>
          <w:rFonts w:eastAsia="Georgia"/>
          <w:sz w:val="22"/>
          <w:szCs w:val="22"/>
        </w:rPr>
        <w:t xml:space="preserve"> </w:t>
      </w:r>
      <w:r w:rsidRPr="000632F3">
        <w:rPr>
          <w:rFonts w:eastAsia="Calibri"/>
          <w:sz w:val="22"/>
          <w:szCs w:val="22"/>
        </w:rPr>
        <w:t>another</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ineligible,</w:t>
      </w:r>
      <w:r w:rsidRPr="000632F3">
        <w:rPr>
          <w:rFonts w:eastAsia="Georgia"/>
          <w:sz w:val="22"/>
          <w:szCs w:val="22"/>
        </w:rPr>
        <w:t xml:space="preserve"> </w:t>
      </w:r>
      <w:r w:rsidRPr="000632F3">
        <w:rPr>
          <w:rFonts w:eastAsia="Calibri"/>
          <w:sz w:val="22"/>
          <w:szCs w:val="22"/>
        </w:rPr>
        <w:t>that</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may</w:t>
      </w:r>
      <w:r w:rsidRPr="000632F3">
        <w:rPr>
          <w:rFonts w:eastAsia="Georgia"/>
          <w:sz w:val="22"/>
          <w:szCs w:val="22"/>
        </w:rPr>
        <w:t xml:space="preserve"> </w:t>
      </w:r>
      <w:r w:rsidRPr="000632F3">
        <w:rPr>
          <w:rFonts w:eastAsia="Calibri"/>
          <w:sz w:val="22"/>
          <w:szCs w:val="22"/>
        </w:rPr>
        <w:t>file</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written</w:t>
      </w:r>
      <w:r w:rsidRPr="000632F3">
        <w:rPr>
          <w:rFonts w:eastAsia="Georgia"/>
          <w:sz w:val="22"/>
          <w:szCs w:val="22"/>
        </w:rPr>
        <w:t xml:space="preserve"> </w:t>
      </w:r>
      <w:r w:rsidRPr="000632F3">
        <w:rPr>
          <w:rFonts w:eastAsia="Calibri"/>
          <w:sz w:val="22"/>
          <w:szCs w:val="22"/>
        </w:rPr>
        <w:t>protest</w:t>
      </w:r>
      <w:r w:rsidRPr="000632F3">
        <w:rPr>
          <w:rFonts w:eastAsia="Georgia"/>
          <w:sz w:val="22"/>
          <w:szCs w:val="22"/>
        </w:rPr>
        <w:t xml:space="preserve"> </w:t>
      </w:r>
      <w:r w:rsidRPr="000632F3">
        <w:rPr>
          <w:rFonts w:eastAsia="Calibri"/>
          <w:sz w:val="22"/>
          <w:szCs w:val="22"/>
        </w:rPr>
        <w:t>with</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Tournament</w:t>
      </w:r>
      <w:r w:rsidRPr="000632F3">
        <w:rPr>
          <w:rFonts w:eastAsia="Georgia"/>
          <w:sz w:val="22"/>
          <w:szCs w:val="22"/>
        </w:rPr>
        <w:t xml:space="preserve"> </w:t>
      </w:r>
      <w:r w:rsidRPr="000632F3">
        <w:rPr>
          <w:rFonts w:eastAsia="Calibri"/>
          <w:sz w:val="22"/>
          <w:szCs w:val="22"/>
        </w:rPr>
        <w:t>Office.</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required</w:t>
      </w:r>
      <w:r w:rsidRPr="000632F3">
        <w:rPr>
          <w:rFonts w:eastAsia="Georgia"/>
          <w:sz w:val="22"/>
          <w:szCs w:val="22"/>
        </w:rPr>
        <w:t xml:space="preserve"> </w:t>
      </w:r>
      <w:r w:rsidRPr="000632F3">
        <w:rPr>
          <w:rFonts w:eastAsia="Calibri"/>
          <w:sz w:val="22"/>
          <w:szCs w:val="22"/>
        </w:rPr>
        <w:t>$100</w:t>
      </w:r>
      <w:r w:rsidRPr="000632F3">
        <w:rPr>
          <w:rFonts w:eastAsia="Georgia"/>
          <w:sz w:val="22"/>
          <w:szCs w:val="22"/>
        </w:rPr>
        <w:t xml:space="preserve"> </w:t>
      </w:r>
      <w:r w:rsidRPr="000632F3">
        <w:rPr>
          <w:rFonts w:eastAsia="Calibri"/>
          <w:sz w:val="22"/>
          <w:szCs w:val="22"/>
        </w:rPr>
        <w:t>protest</w:t>
      </w:r>
      <w:r w:rsidRPr="000632F3">
        <w:rPr>
          <w:rFonts w:eastAsia="Georgia"/>
          <w:sz w:val="22"/>
          <w:szCs w:val="22"/>
        </w:rPr>
        <w:t xml:space="preserve"> </w:t>
      </w:r>
      <w:r w:rsidRPr="000632F3">
        <w:rPr>
          <w:rFonts w:eastAsia="Calibri"/>
          <w:sz w:val="22"/>
          <w:szCs w:val="22"/>
        </w:rPr>
        <w:t>fee</w:t>
      </w:r>
      <w:r w:rsidRPr="000632F3">
        <w:rPr>
          <w:rFonts w:eastAsia="Georgia"/>
          <w:sz w:val="22"/>
          <w:szCs w:val="22"/>
        </w:rPr>
        <w:t xml:space="preserve"> </w:t>
      </w:r>
      <w:r w:rsidRPr="000632F3">
        <w:rPr>
          <w:rFonts w:eastAsia="Calibri"/>
          <w:sz w:val="22"/>
          <w:szCs w:val="22"/>
        </w:rPr>
        <w:t>must</w:t>
      </w:r>
      <w:r w:rsidRPr="000632F3">
        <w:rPr>
          <w:rFonts w:eastAsia="Georgia"/>
          <w:sz w:val="22"/>
          <w:szCs w:val="22"/>
        </w:rPr>
        <w:t xml:space="preserve"> </w:t>
      </w:r>
      <w:r w:rsidRPr="000632F3">
        <w:rPr>
          <w:rFonts w:eastAsia="Calibri"/>
          <w:sz w:val="22"/>
          <w:szCs w:val="22"/>
        </w:rPr>
        <w:t>accompany</w:t>
      </w:r>
      <w:r w:rsidRPr="000632F3">
        <w:rPr>
          <w:rFonts w:eastAsia="Georgia"/>
          <w:sz w:val="22"/>
          <w:szCs w:val="22"/>
        </w:rPr>
        <w:t xml:space="preserve"> </w:t>
      </w:r>
      <w:r w:rsidRPr="000632F3">
        <w:rPr>
          <w:rFonts w:eastAsia="Calibri"/>
          <w:sz w:val="22"/>
          <w:szCs w:val="22"/>
        </w:rPr>
        <w:t>such</w:t>
      </w:r>
      <w:r w:rsidRPr="000632F3">
        <w:rPr>
          <w:rFonts w:eastAsia="Georgia"/>
          <w:sz w:val="22"/>
          <w:szCs w:val="22"/>
        </w:rPr>
        <w:t xml:space="preserve"> </w:t>
      </w:r>
      <w:r w:rsidRPr="000632F3">
        <w:rPr>
          <w:rFonts w:eastAsia="Calibri"/>
          <w:sz w:val="22"/>
          <w:szCs w:val="22"/>
        </w:rPr>
        <w:t>protests.</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protest</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then</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reviewed</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determination</w:t>
      </w:r>
      <w:r w:rsidRPr="000632F3">
        <w:rPr>
          <w:rFonts w:eastAsia="Georgia"/>
          <w:sz w:val="22"/>
          <w:szCs w:val="22"/>
        </w:rPr>
        <w:t xml:space="preserve"> </w:t>
      </w:r>
      <w:r w:rsidRPr="000632F3">
        <w:rPr>
          <w:rFonts w:eastAsia="Calibri"/>
          <w:sz w:val="22"/>
          <w:szCs w:val="22"/>
        </w:rPr>
        <w:t>made.</w:t>
      </w:r>
      <w:r w:rsidRPr="000632F3">
        <w:rPr>
          <w:rFonts w:eastAsia="Georgia"/>
          <w:sz w:val="22"/>
          <w:szCs w:val="22"/>
        </w:rPr>
        <w:t xml:space="preserve"> </w:t>
      </w:r>
      <w:r w:rsidRPr="000632F3">
        <w:rPr>
          <w:rFonts w:eastAsia="Calibri"/>
          <w:sz w:val="22"/>
          <w:szCs w:val="22"/>
        </w:rPr>
        <w:t>If</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protesting</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prevails,</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protest</w:t>
      </w:r>
      <w:r w:rsidRPr="000632F3">
        <w:rPr>
          <w:rFonts w:eastAsia="Georgia"/>
          <w:sz w:val="22"/>
          <w:szCs w:val="22"/>
        </w:rPr>
        <w:t xml:space="preserve"> </w:t>
      </w:r>
      <w:r w:rsidRPr="000632F3">
        <w:rPr>
          <w:rFonts w:eastAsia="Calibri"/>
          <w:sz w:val="22"/>
          <w:szCs w:val="22"/>
        </w:rPr>
        <w:t>fee</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returned</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action</w:t>
      </w:r>
      <w:r w:rsidRPr="000632F3">
        <w:rPr>
          <w:rFonts w:eastAsia="Georgia"/>
          <w:sz w:val="22"/>
          <w:szCs w:val="22"/>
        </w:rPr>
        <w:t xml:space="preserve"> </w:t>
      </w:r>
      <w:r w:rsidRPr="000632F3">
        <w:rPr>
          <w:rFonts w:eastAsia="Calibri"/>
          <w:sz w:val="22"/>
          <w:szCs w:val="22"/>
        </w:rPr>
        <w:t>taken</w:t>
      </w:r>
      <w:r w:rsidRPr="000632F3">
        <w:rPr>
          <w:rFonts w:eastAsia="Georgia"/>
          <w:sz w:val="22"/>
          <w:szCs w:val="22"/>
        </w:rPr>
        <w:t xml:space="preserve"> </w:t>
      </w:r>
      <w:r w:rsidRPr="000632F3">
        <w:rPr>
          <w:rFonts w:eastAsia="Calibri"/>
          <w:sz w:val="22"/>
          <w:szCs w:val="22"/>
        </w:rPr>
        <w:t>as</w:t>
      </w:r>
      <w:r w:rsidRPr="000632F3">
        <w:rPr>
          <w:rFonts w:eastAsia="Georgia"/>
          <w:sz w:val="22"/>
          <w:szCs w:val="22"/>
        </w:rPr>
        <w:t xml:space="preserve"> </w:t>
      </w:r>
      <w:r w:rsidRPr="000632F3">
        <w:rPr>
          <w:rFonts w:eastAsia="Calibri"/>
          <w:sz w:val="22"/>
          <w:szCs w:val="22"/>
        </w:rPr>
        <w:t>deemed</w:t>
      </w:r>
      <w:r w:rsidRPr="000632F3">
        <w:rPr>
          <w:rFonts w:eastAsia="Georgia"/>
          <w:sz w:val="22"/>
          <w:szCs w:val="22"/>
        </w:rPr>
        <w:t xml:space="preserve"> </w:t>
      </w:r>
      <w:r w:rsidRPr="000632F3">
        <w:rPr>
          <w:rFonts w:eastAsia="Calibri"/>
          <w:sz w:val="22"/>
          <w:szCs w:val="22"/>
        </w:rPr>
        <w:t>appropriate</w:t>
      </w:r>
      <w:r w:rsidRPr="000632F3">
        <w:rPr>
          <w:rFonts w:eastAsia="Georgia"/>
          <w:sz w:val="22"/>
          <w:szCs w:val="22"/>
        </w:rPr>
        <w:t xml:space="preserve"> </w:t>
      </w:r>
      <w:r w:rsidRPr="000632F3">
        <w:rPr>
          <w:rFonts w:eastAsia="Calibri"/>
          <w:sz w:val="22"/>
          <w:szCs w:val="22"/>
        </w:rPr>
        <w:t>by</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Qualifications</w:t>
      </w:r>
      <w:r w:rsidRPr="000632F3">
        <w:rPr>
          <w:rFonts w:eastAsia="Georgia"/>
          <w:sz w:val="22"/>
          <w:szCs w:val="22"/>
        </w:rPr>
        <w:t xml:space="preserve"> </w:t>
      </w:r>
      <w:r w:rsidRPr="000632F3">
        <w:rPr>
          <w:rFonts w:eastAsia="Calibri"/>
          <w:sz w:val="22"/>
          <w:szCs w:val="22"/>
        </w:rPr>
        <w:t>Committee,</w:t>
      </w:r>
      <w:r w:rsidRPr="000632F3">
        <w:rPr>
          <w:rFonts w:eastAsia="Georgia"/>
          <w:sz w:val="22"/>
          <w:szCs w:val="22"/>
        </w:rPr>
        <w:t xml:space="preserve"> </w:t>
      </w:r>
      <w:r w:rsidRPr="000632F3">
        <w:rPr>
          <w:rFonts w:eastAsia="Calibri"/>
          <w:sz w:val="22"/>
          <w:szCs w:val="22"/>
        </w:rPr>
        <w:t>whose</w:t>
      </w:r>
      <w:r w:rsidRPr="000632F3">
        <w:rPr>
          <w:rFonts w:eastAsia="Georgia"/>
          <w:sz w:val="22"/>
          <w:szCs w:val="22"/>
        </w:rPr>
        <w:t xml:space="preserve"> </w:t>
      </w:r>
      <w:r w:rsidRPr="000632F3">
        <w:rPr>
          <w:rFonts w:eastAsia="Calibri"/>
          <w:sz w:val="22"/>
          <w:szCs w:val="22"/>
        </w:rPr>
        <w:t>decision</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final.</w:t>
      </w:r>
      <w:r w:rsidRPr="000632F3">
        <w:rPr>
          <w:rFonts w:eastAsia="Georgia"/>
          <w:sz w:val="22"/>
          <w:szCs w:val="22"/>
        </w:rPr>
        <w:t xml:space="preserve"> </w:t>
      </w:r>
      <w:r w:rsidRPr="000632F3">
        <w:rPr>
          <w:rFonts w:eastAsia="Calibri"/>
          <w:sz w:val="22"/>
          <w:szCs w:val="22"/>
        </w:rPr>
        <w:t>If</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protested</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found</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eligible,</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protesting</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forfeit</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$100</w:t>
      </w:r>
      <w:r w:rsidRPr="000632F3">
        <w:rPr>
          <w:rFonts w:eastAsia="Georgia"/>
          <w:sz w:val="22"/>
          <w:szCs w:val="22"/>
        </w:rPr>
        <w:t xml:space="preserve"> </w:t>
      </w:r>
      <w:r w:rsidRPr="000632F3">
        <w:rPr>
          <w:rFonts w:eastAsia="Calibri"/>
          <w:sz w:val="22"/>
          <w:szCs w:val="22"/>
        </w:rPr>
        <w:t>protest</w:t>
      </w:r>
      <w:r w:rsidRPr="000632F3">
        <w:rPr>
          <w:rFonts w:eastAsia="Georgia"/>
          <w:sz w:val="22"/>
          <w:szCs w:val="22"/>
        </w:rPr>
        <w:t xml:space="preserve"> </w:t>
      </w:r>
      <w:r w:rsidRPr="000632F3">
        <w:rPr>
          <w:rFonts w:eastAsia="Calibri"/>
          <w:sz w:val="22"/>
          <w:szCs w:val="22"/>
        </w:rPr>
        <w:t>fee.</w:t>
      </w:r>
    </w:p>
    <w:p w:rsidR="00062678" w:rsidRPr="000632F3" w:rsidRDefault="005D3D9E" w:rsidP="000632F3">
      <w:pPr>
        <w:pStyle w:val="ListParagraph"/>
        <w:numPr>
          <w:ilvl w:val="1"/>
          <w:numId w:val="10"/>
        </w:numPr>
        <w:jc w:val="both"/>
        <w:rPr>
          <w:sz w:val="22"/>
          <w:szCs w:val="22"/>
        </w:rPr>
      </w:pPr>
      <w:r w:rsidRPr="000632F3">
        <w:rPr>
          <w:rFonts w:eastAsia="Calibri"/>
          <w:sz w:val="22"/>
          <w:szCs w:val="22"/>
        </w:rPr>
        <w:t>This</w:t>
      </w:r>
      <w:r w:rsidRPr="000632F3">
        <w:rPr>
          <w:rFonts w:eastAsia="Georgia"/>
          <w:sz w:val="22"/>
          <w:szCs w:val="22"/>
        </w:rPr>
        <w:t xml:space="preserve"> </w:t>
      </w:r>
      <w:r w:rsidRPr="000632F3">
        <w:rPr>
          <w:rFonts w:eastAsia="Calibri"/>
          <w:sz w:val="22"/>
          <w:szCs w:val="22"/>
        </w:rPr>
        <w:t>same</w:t>
      </w:r>
      <w:r w:rsidRPr="000632F3">
        <w:rPr>
          <w:rFonts w:eastAsia="Georgia"/>
          <w:sz w:val="22"/>
          <w:szCs w:val="22"/>
        </w:rPr>
        <w:t xml:space="preserve"> </w:t>
      </w:r>
      <w:r w:rsidRPr="000632F3">
        <w:rPr>
          <w:rFonts w:eastAsia="Calibri"/>
          <w:sz w:val="22"/>
          <w:szCs w:val="22"/>
        </w:rPr>
        <w:t>rule</w:t>
      </w:r>
      <w:r w:rsidRPr="000632F3">
        <w:rPr>
          <w:rFonts w:eastAsia="Georgia"/>
          <w:sz w:val="22"/>
          <w:szCs w:val="22"/>
        </w:rPr>
        <w:t xml:space="preserve"> </w:t>
      </w:r>
      <w:r w:rsidRPr="000632F3">
        <w:rPr>
          <w:rFonts w:eastAsia="Calibri"/>
          <w:sz w:val="22"/>
          <w:szCs w:val="22"/>
        </w:rPr>
        <w:t>also</w:t>
      </w:r>
      <w:r w:rsidRPr="000632F3">
        <w:rPr>
          <w:rFonts w:eastAsia="Georgia"/>
          <w:sz w:val="22"/>
          <w:szCs w:val="22"/>
        </w:rPr>
        <w:t xml:space="preserve"> </w:t>
      </w:r>
      <w:r w:rsidRPr="000632F3">
        <w:rPr>
          <w:rFonts w:eastAsia="Calibri"/>
          <w:sz w:val="22"/>
          <w:szCs w:val="22"/>
        </w:rPr>
        <w:t>applies</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all</w:t>
      </w:r>
      <w:r w:rsidRPr="000632F3">
        <w:rPr>
          <w:rFonts w:eastAsia="Georgia"/>
          <w:sz w:val="22"/>
          <w:szCs w:val="22"/>
        </w:rPr>
        <w:t xml:space="preserve">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players.</w:t>
      </w:r>
    </w:p>
    <w:p w:rsidR="00062678" w:rsidRPr="000632F3" w:rsidRDefault="005D3D9E" w:rsidP="000632F3">
      <w:pPr>
        <w:pStyle w:val="ListParagraph"/>
        <w:numPr>
          <w:ilvl w:val="0"/>
          <w:numId w:val="10"/>
        </w:numPr>
        <w:jc w:val="both"/>
        <w:rPr>
          <w:rFonts w:eastAsia="Calibri"/>
          <w:sz w:val="22"/>
          <w:szCs w:val="22"/>
        </w:rPr>
      </w:pPr>
      <w:r w:rsidRPr="000632F3">
        <w:rPr>
          <w:rFonts w:eastAsia="Calibri"/>
          <w:sz w:val="22"/>
          <w:szCs w:val="22"/>
        </w:rPr>
        <w:t>There</w:t>
      </w:r>
      <w:r w:rsidRPr="000632F3">
        <w:rPr>
          <w:rFonts w:eastAsia="Georgia"/>
          <w:sz w:val="22"/>
          <w:szCs w:val="22"/>
        </w:rPr>
        <w:t xml:space="preserve"> </w:t>
      </w:r>
      <w:r w:rsidRPr="000632F3">
        <w:rPr>
          <w:rFonts w:eastAsia="Calibri"/>
          <w:sz w:val="22"/>
          <w:szCs w:val="22"/>
        </w:rPr>
        <w:t>are</w:t>
      </w:r>
      <w:r w:rsidRPr="000632F3">
        <w:rPr>
          <w:rFonts w:eastAsia="Georgia"/>
          <w:sz w:val="22"/>
          <w:szCs w:val="22"/>
        </w:rPr>
        <w:t xml:space="preserve"> </w:t>
      </w:r>
      <w:r w:rsidRPr="000632F3">
        <w:rPr>
          <w:rFonts w:eastAsia="Calibri"/>
          <w:sz w:val="22"/>
          <w:szCs w:val="22"/>
        </w:rPr>
        <w:t>other</w:t>
      </w:r>
      <w:r w:rsidRPr="000632F3">
        <w:rPr>
          <w:rFonts w:eastAsia="Georgia"/>
          <w:sz w:val="22"/>
          <w:szCs w:val="22"/>
        </w:rPr>
        <w:t xml:space="preserve"> </w:t>
      </w:r>
      <w:r w:rsidRPr="000632F3">
        <w:rPr>
          <w:rFonts w:eastAsia="Calibri"/>
          <w:sz w:val="22"/>
          <w:szCs w:val="22"/>
        </w:rPr>
        <w:t>situations</w:t>
      </w:r>
      <w:r w:rsidRPr="000632F3">
        <w:rPr>
          <w:rFonts w:eastAsia="Georgia"/>
          <w:sz w:val="22"/>
          <w:szCs w:val="22"/>
        </w:rPr>
        <w:t xml:space="preserve"> </w:t>
      </w:r>
      <w:r w:rsidRPr="000632F3">
        <w:rPr>
          <w:rFonts w:eastAsia="Calibri"/>
          <w:sz w:val="22"/>
          <w:szCs w:val="22"/>
        </w:rPr>
        <w:t>that</w:t>
      </w:r>
      <w:r w:rsidRPr="000632F3">
        <w:rPr>
          <w:rFonts w:eastAsia="Georgia"/>
          <w:sz w:val="22"/>
          <w:szCs w:val="22"/>
        </w:rPr>
        <w:t xml:space="preserve"> </w:t>
      </w:r>
      <w:r w:rsidRPr="000632F3">
        <w:rPr>
          <w:rFonts w:eastAsia="Calibri"/>
          <w:sz w:val="22"/>
          <w:szCs w:val="22"/>
        </w:rPr>
        <w:t>can</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protested</w:t>
      </w:r>
      <w:r w:rsidRPr="000632F3">
        <w:rPr>
          <w:rFonts w:eastAsia="Georgia"/>
          <w:sz w:val="22"/>
          <w:szCs w:val="22"/>
        </w:rPr>
        <w:t xml:space="preserve"> </w:t>
      </w:r>
      <w:r w:rsidRPr="000632F3">
        <w:rPr>
          <w:rFonts w:eastAsia="Calibri"/>
          <w:sz w:val="22"/>
          <w:szCs w:val="22"/>
        </w:rPr>
        <w:t>–</w:t>
      </w:r>
      <w:r w:rsidRPr="000632F3">
        <w:rPr>
          <w:rFonts w:eastAsia="Georgia"/>
          <w:sz w:val="22"/>
          <w:szCs w:val="22"/>
        </w:rPr>
        <w:t xml:space="preserve"> </w:t>
      </w:r>
      <w:r w:rsidRPr="000632F3">
        <w:rPr>
          <w:rFonts w:eastAsia="Calibri"/>
          <w:sz w:val="22"/>
          <w:szCs w:val="22"/>
        </w:rPr>
        <w:t>check</w:t>
      </w:r>
      <w:r w:rsidRPr="000632F3">
        <w:rPr>
          <w:rFonts w:eastAsia="Georgia"/>
          <w:sz w:val="22"/>
          <w:szCs w:val="22"/>
        </w:rPr>
        <w:t xml:space="preserve"> </w:t>
      </w:r>
      <w:r w:rsidRPr="000632F3">
        <w:rPr>
          <w:rFonts w:eastAsia="Calibri"/>
          <w:sz w:val="22"/>
          <w:szCs w:val="22"/>
        </w:rPr>
        <w:t>with</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Referee</w:t>
      </w:r>
      <w:r w:rsidRPr="000632F3">
        <w:rPr>
          <w:rFonts w:eastAsia="Georgia"/>
          <w:sz w:val="22"/>
          <w:szCs w:val="22"/>
        </w:rPr>
        <w:t xml:space="preserve"> </w:t>
      </w:r>
      <w:r w:rsidRPr="000632F3">
        <w:rPr>
          <w:rFonts w:eastAsia="Calibri"/>
          <w:sz w:val="22"/>
          <w:szCs w:val="22"/>
        </w:rPr>
        <w:t>if</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situation</w:t>
      </w:r>
      <w:r w:rsidRPr="000632F3">
        <w:rPr>
          <w:rFonts w:eastAsia="Georgia"/>
          <w:sz w:val="22"/>
          <w:szCs w:val="22"/>
        </w:rPr>
        <w:t xml:space="preserve"> </w:t>
      </w:r>
      <w:r w:rsidRPr="000632F3">
        <w:rPr>
          <w:rFonts w:eastAsia="Calibri"/>
          <w:sz w:val="22"/>
          <w:szCs w:val="22"/>
        </w:rPr>
        <w:t>occurs</w:t>
      </w:r>
      <w:r w:rsidRPr="000632F3">
        <w:rPr>
          <w:rFonts w:eastAsia="Georgia"/>
          <w:sz w:val="22"/>
          <w:szCs w:val="22"/>
        </w:rPr>
        <w:t xml:space="preserve"> </w:t>
      </w:r>
      <w:r w:rsidRPr="000632F3">
        <w:rPr>
          <w:rFonts w:eastAsia="Calibri"/>
          <w:sz w:val="22"/>
          <w:szCs w:val="22"/>
        </w:rPr>
        <w:t>that</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feel</w:t>
      </w:r>
      <w:r w:rsidRPr="000632F3">
        <w:rPr>
          <w:rFonts w:eastAsia="Georgia"/>
          <w:sz w:val="22"/>
          <w:szCs w:val="22"/>
        </w:rPr>
        <w:t xml:space="preserve"> </w:t>
      </w:r>
      <w:r w:rsidRPr="000632F3">
        <w:rPr>
          <w:rFonts w:eastAsia="Calibri"/>
          <w:sz w:val="22"/>
          <w:szCs w:val="22"/>
        </w:rPr>
        <w:t>may</w:t>
      </w:r>
      <w:r w:rsidRPr="000632F3">
        <w:rPr>
          <w:rFonts w:eastAsia="Georgia"/>
          <w:sz w:val="22"/>
          <w:szCs w:val="22"/>
        </w:rPr>
        <w:t xml:space="preserve"> </w:t>
      </w:r>
      <w:r w:rsidRPr="000632F3">
        <w:rPr>
          <w:rFonts w:eastAsia="Calibri"/>
          <w:sz w:val="22"/>
          <w:szCs w:val="22"/>
        </w:rPr>
        <w:t>warrant</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protest.</w:t>
      </w:r>
    </w:p>
    <w:p w:rsidR="00062678" w:rsidRPr="000632F3" w:rsidRDefault="00062678" w:rsidP="000632F3">
      <w:pPr>
        <w:jc w:val="both"/>
        <w:rPr>
          <w:sz w:val="22"/>
          <w:szCs w:val="22"/>
        </w:rPr>
      </w:pPr>
    </w:p>
    <w:p w:rsidR="00BC2F12" w:rsidRPr="000632F3" w:rsidRDefault="005D3D9E" w:rsidP="000632F3">
      <w:pPr>
        <w:jc w:val="both"/>
        <w:rPr>
          <w:rFonts w:eastAsia="Georgia"/>
          <w:sz w:val="22"/>
          <w:szCs w:val="22"/>
        </w:rPr>
      </w:pPr>
      <w:r w:rsidRPr="000632F3">
        <w:rPr>
          <w:rFonts w:eastAsia="Calibri"/>
          <w:b/>
          <w:sz w:val="22"/>
          <w:szCs w:val="22"/>
        </w:rPr>
        <w:t>Match</w:t>
      </w:r>
      <w:r w:rsidRPr="000632F3">
        <w:rPr>
          <w:rFonts w:eastAsia="Georgia"/>
          <w:b/>
          <w:sz w:val="22"/>
          <w:szCs w:val="22"/>
        </w:rPr>
        <w:t xml:space="preserve"> </w:t>
      </w:r>
      <w:r w:rsidRPr="000632F3">
        <w:rPr>
          <w:rFonts w:eastAsia="Calibri"/>
          <w:b/>
          <w:sz w:val="22"/>
          <w:szCs w:val="22"/>
        </w:rPr>
        <w:t>Start</w:t>
      </w:r>
      <w:r w:rsidRPr="000632F3">
        <w:rPr>
          <w:rFonts w:eastAsia="Georgia"/>
          <w:b/>
          <w:sz w:val="22"/>
          <w:szCs w:val="22"/>
        </w:rPr>
        <w:t xml:space="preserve"> </w:t>
      </w:r>
      <w:r w:rsidRPr="000632F3">
        <w:rPr>
          <w:rFonts w:eastAsia="Calibri"/>
          <w:b/>
          <w:sz w:val="22"/>
          <w:szCs w:val="22"/>
        </w:rPr>
        <w:t>Times</w:t>
      </w:r>
      <w:r w:rsidRPr="000632F3">
        <w:rPr>
          <w:rFonts w:eastAsia="Georgia"/>
          <w:sz w:val="22"/>
          <w:szCs w:val="22"/>
        </w:rPr>
        <w:t xml:space="preserve"> </w:t>
      </w:r>
    </w:p>
    <w:p w:rsidR="00062678" w:rsidRPr="000632F3" w:rsidRDefault="005D3D9E" w:rsidP="000632F3">
      <w:pPr>
        <w:pStyle w:val="ListParagraph"/>
        <w:numPr>
          <w:ilvl w:val="0"/>
          <w:numId w:val="11"/>
        </w:numPr>
        <w:jc w:val="both"/>
        <w:rPr>
          <w:sz w:val="22"/>
          <w:szCs w:val="22"/>
        </w:rPr>
      </w:pPr>
      <w:r w:rsidRPr="000632F3">
        <w:rPr>
          <w:rFonts w:eastAsia="Calibri"/>
          <w:sz w:val="22"/>
          <w:szCs w:val="22"/>
        </w:rPr>
        <w:t>We</w:t>
      </w:r>
      <w:r w:rsidRPr="000632F3">
        <w:rPr>
          <w:rFonts w:eastAsia="Georgia"/>
          <w:sz w:val="22"/>
          <w:szCs w:val="22"/>
        </w:rPr>
        <w:t xml:space="preserve"> </w:t>
      </w:r>
      <w:r w:rsidRPr="000632F3">
        <w:rPr>
          <w:rFonts w:eastAsia="Calibri"/>
          <w:sz w:val="22"/>
          <w:szCs w:val="22"/>
        </w:rPr>
        <w:t>make</w:t>
      </w:r>
      <w:r w:rsidRPr="000632F3">
        <w:rPr>
          <w:rFonts w:eastAsia="Georgia"/>
          <w:sz w:val="22"/>
          <w:szCs w:val="22"/>
        </w:rPr>
        <w:t xml:space="preserve"> </w:t>
      </w:r>
      <w:r w:rsidRPr="000632F3">
        <w:rPr>
          <w:rFonts w:eastAsia="Calibri"/>
          <w:sz w:val="22"/>
          <w:szCs w:val="22"/>
        </w:rPr>
        <w:t>every</w:t>
      </w:r>
      <w:r w:rsidRPr="000632F3">
        <w:rPr>
          <w:rFonts w:eastAsia="Georgia"/>
          <w:sz w:val="22"/>
          <w:szCs w:val="22"/>
        </w:rPr>
        <w:t xml:space="preserve"> </w:t>
      </w:r>
      <w:r w:rsidRPr="000632F3">
        <w:rPr>
          <w:rFonts w:eastAsia="Calibri"/>
          <w:sz w:val="22"/>
          <w:szCs w:val="22"/>
        </w:rPr>
        <w:t>effort</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get</w:t>
      </w:r>
      <w:r w:rsidRPr="000632F3">
        <w:rPr>
          <w:rFonts w:eastAsia="Georgia"/>
          <w:sz w:val="22"/>
          <w:szCs w:val="22"/>
        </w:rPr>
        <w:t xml:space="preserve"> </w:t>
      </w:r>
      <w:r w:rsidRPr="000632F3">
        <w:rPr>
          <w:rFonts w:eastAsia="Calibri"/>
          <w:sz w:val="22"/>
          <w:szCs w:val="22"/>
        </w:rPr>
        <w:t>all</w:t>
      </w:r>
      <w:r w:rsidRPr="000632F3">
        <w:rPr>
          <w:rFonts w:eastAsia="Georgia"/>
          <w:sz w:val="22"/>
          <w:szCs w:val="22"/>
        </w:rPr>
        <w:t xml:space="preserve"> </w:t>
      </w:r>
      <w:r w:rsidRPr="000632F3">
        <w:rPr>
          <w:rFonts w:eastAsia="Calibri"/>
          <w:sz w:val="22"/>
          <w:szCs w:val="22"/>
        </w:rPr>
        <w:t>matches</w:t>
      </w:r>
      <w:r w:rsidRPr="000632F3">
        <w:rPr>
          <w:rFonts w:eastAsia="Georgia"/>
          <w:sz w:val="22"/>
          <w:szCs w:val="22"/>
        </w:rPr>
        <w:t xml:space="preserve"> </w:t>
      </w:r>
      <w:r w:rsidRPr="000632F3">
        <w:rPr>
          <w:rFonts w:eastAsia="Calibri"/>
          <w:sz w:val="22"/>
          <w:szCs w:val="22"/>
        </w:rPr>
        <w:t>under</w:t>
      </w:r>
      <w:r w:rsidRPr="000632F3">
        <w:rPr>
          <w:rFonts w:eastAsia="Georgia"/>
          <w:sz w:val="22"/>
          <w:szCs w:val="22"/>
        </w:rPr>
        <w:t xml:space="preserve"> </w:t>
      </w:r>
      <w:r w:rsidRPr="000632F3">
        <w:rPr>
          <w:rFonts w:eastAsia="Calibri"/>
          <w:sz w:val="22"/>
          <w:szCs w:val="22"/>
        </w:rPr>
        <w:t>way</w:t>
      </w:r>
      <w:r w:rsidRPr="000632F3">
        <w:rPr>
          <w:rFonts w:eastAsia="Georgia"/>
          <w:sz w:val="22"/>
          <w:szCs w:val="22"/>
        </w:rPr>
        <w:t xml:space="preserve"> </w:t>
      </w:r>
      <w:r w:rsidRPr="000632F3">
        <w:rPr>
          <w:rFonts w:eastAsia="Calibri"/>
          <w:sz w:val="22"/>
          <w:szCs w:val="22"/>
        </w:rPr>
        <w:t>at</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appointed</w:t>
      </w:r>
      <w:r w:rsidRPr="000632F3">
        <w:rPr>
          <w:rFonts w:eastAsia="Georgia"/>
          <w:sz w:val="22"/>
          <w:szCs w:val="22"/>
        </w:rPr>
        <w:t xml:space="preserve"> </w:t>
      </w:r>
      <w:r w:rsidRPr="000632F3">
        <w:rPr>
          <w:rFonts w:eastAsia="Calibri"/>
          <w:sz w:val="22"/>
          <w:szCs w:val="22"/>
        </w:rPr>
        <w:t>times.</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timeliness</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reporting</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all</w:t>
      </w:r>
      <w:r w:rsidRPr="000632F3">
        <w:rPr>
          <w:rFonts w:eastAsia="Georgia"/>
          <w:sz w:val="22"/>
          <w:szCs w:val="22"/>
        </w:rPr>
        <w:t xml:space="preserve"> </w:t>
      </w:r>
      <w:r w:rsidRPr="000632F3">
        <w:rPr>
          <w:rFonts w:eastAsia="Calibri"/>
          <w:sz w:val="22"/>
          <w:szCs w:val="22"/>
        </w:rPr>
        <w:t>matches</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help</w:t>
      </w:r>
      <w:r w:rsidRPr="000632F3">
        <w:rPr>
          <w:rFonts w:eastAsia="Georgia"/>
          <w:sz w:val="22"/>
          <w:szCs w:val="22"/>
        </w:rPr>
        <w:t xml:space="preserve"> </w:t>
      </w:r>
      <w:r w:rsidRPr="000632F3">
        <w:rPr>
          <w:rFonts w:eastAsia="Calibri"/>
          <w:sz w:val="22"/>
          <w:szCs w:val="22"/>
        </w:rPr>
        <w:t>make</w:t>
      </w:r>
      <w:r w:rsidRPr="000632F3">
        <w:rPr>
          <w:rFonts w:eastAsia="Georgia"/>
          <w:sz w:val="22"/>
          <w:szCs w:val="22"/>
        </w:rPr>
        <w:t xml:space="preserve"> </w:t>
      </w:r>
      <w:r w:rsidRPr="000632F3">
        <w:rPr>
          <w:rFonts w:eastAsia="Calibri"/>
          <w:sz w:val="22"/>
          <w:szCs w:val="22"/>
        </w:rPr>
        <w:t>this</w:t>
      </w:r>
      <w:r w:rsidRPr="000632F3">
        <w:rPr>
          <w:rFonts w:eastAsia="Georgia"/>
          <w:sz w:val="22"/>
          <w:szCs w:val="22"/>
        </w:rPr>
        <w:t xml:space="preserve"> </w:t>
      </w:r>
      <w:r w:rsidRPr="000632F3">
        <w:rPr>
          <w:rFonts w:eastAsia="Calibri"/>
          <w:sz w:val="22"/>
          <w:szCs w:val="22"/>
        </w:rPr>
        <w:t>job</w:t>
      </w:r>
      <w:r w:rsidRPr="000632F3">
        <w:rPr>
          <w:rFonts w:eastAsia="Georgia"/>
          <w:sz w:val="22"/>
          <w:szCs w:val="22"/>
        </w:rPr>
        <w:t xml:space="preserve"> </w:t>
      </w:r>
      <w:r w:rsidRPr="000632F3">
        <w:rPr>
          <w:rFonts w:eastAsia="Calibri"/>
          <w:sz w:val="22"/>
          <w:szCs w:val="22"/>
        </w:rPr>
        <w:t>easier.</w:t>
      </w:r>
      <w:r w:rsidRPr="000632F3">
        <w:rPr>
          <w:rFonts w:eastAsia="Georgia"/>
          <w:sz w:val="22"/>
          <w:szCs w:val="22"/>
        </w:rPr>
        <w:t xml:space="preserve"> </w:t>
      </w:r>
      <w:r w:rsidRPr="000632F3">
        <w:rPr>
          <w:rFonts w:eastAsia="Calibri"/>
          <w:sz w:val="22"/>
          <w:szCs w:val="22"/>
        </w:rPr>
        <w:t>Please</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considerate</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fellow</w:t>
      </w:r>
      <w:r w:rsidRPr="000632F3">
        <w:rPr>
          <w:rFonts w:eastAsia="Georgia"/>
          <w:sz w:val="22"/>
          <w:szCs w:val="22"/>
        </w:rPr>
        <w:t xml:space="preserve"> </w:t>
      </w:r>
      <w:r w:rsidRPr="000632F3">
        <w:rPr>
          <w:rFonts w:eastAsia="Calibri"/>
          <w:sz w:val="22"/>
          <w:szCs w:val="22"/>
        </w:rPr>
        <w:t>players.</w:t>
      </w:r>
    </w:p>
    <w:p w:rsidR="00062678" w:rsidRPr="000632F3" w:rsidRDefault="005D3D9E" w:rsidP="000632F3">
      <w:pPr>
        <w:pStyle w:val="ListParagraph"/>
        <w:numPr>
          <w:ilvl w:val="0"/>
          <w:numId w:val="11"/>
        </w:numPr>
        <w:jc w:val="both"/>
        <w:rPr>
          <w:rFonts w:eastAsia="Calibri"/>
          <w:sz w:val="22"/>
          <w:szCs w:val="22"/>
        </w:rPr>
      </w:pPr>
      <w:r w:rsidRPr="000632F3">
        <w:rPr>
          <w:rFonts w:eastAsia="Calibri"/>
          <w:sz w:val="22"/>
          <w:szCs w:val="22"/>
        </w:rPr>
        <w:t>When</w:t>
      </w:r>
      <w:r w:rsidRPr="000632F3">
        <w:rPr>
          <w:rFonts w:eastAsia="Georgia"/>
          <w:sz w:val="22"/>
          <w:szCs w:val="22"/>
        </w:rPr>
        <w:t xml:space="preserve"> </w:t>
      </w:r>
      <w:r w:rsidRPr="000632F3">
        <w:rPr>
          <w:rFonts w:eastAsia="Calibri"/>
          <w:sz w:val="22"/>
          <w:szCs w:val="22"/>
        </w:rPr>
        <w:t>playing</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event,</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allowed</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five</w:t>
      </w:r>
      <w:r w:rsidRPr="000632F3">
        <w:rPr>
          <w:rFonts w:eastAsia="Georgia"/>
          <w:sz w:val="22"/>
          <w:szCs w:val="22"/>
        </w:rPr>
        <w:t xml:space="preserve"> </w:t>
      </w:r>
      <w:r w:rsidRPr="000632F3">
        <w:rPr>
          <w:rFonts w:eastAsia="Calibri"/>
          <w:sz w:val="22"/>
          <w:szCs w:val="22"/>
        </w:rPr>
        <w:t>(5)</w:t>
      </w:r>
      <w:r w:rsidRPr="000632F3">
        <w:rPr>
          <w:rFonts w:eastAsia="Georgia"/>
          <w:sz w:val="22"/>
          <w:szCs w:val="22"/>
        </w:rPr>
        <w:t xml:space="preserve"> </w:t>
      </w:r>
      <w:r w:rsidRPr="000632F3">
        <w:rPr>
          <w:rFonts w:eastAsia="Calibri"/>
          <w:sz w:val="22"/>
          <w:szCs w:val="22"/>
        </w:rPr>
        <w:t>minute</w:t>
      </w:r>
      <w:r w:rsidRPr="000632F3">
        <w:rPr>
          <w:rFonts w:eastAsia="Georgia"/>
          <w:sz w:val="22"/>
          <w:szCs w:val="22"/>
        </w:rPr>
        <w:t xml:space="preserve"> </w:t>
      </w:r>
      <w:r w:rsidRPr="000632F3">
        <w:rPr>
          <w:rFonts w:eastAsia="Calibri"/>
          <w:sz w:val="22"/>
          <w:szCs w:val="22"/>
        </w:rPr>
        <w:t>grace</w:t>
      </w:r>
      <w:r w:rsidRPr="000632F3">
        <w:rPr>
          <w:rFonts w:eastAsia="Georgia"/>
          <w:sz w:val="22"/>
          <w:szCs w:val="22"/>
        </w:rPr>
        <w:t xml:space="preserve"> </w:t>
      </w:r>
      <w:r w:rsidRPr="000632F3">
        <w:rPr>
          <w:rFonts w:eastAsia="Calibri"/>
          <w:sz w:val="22"/>
          <w:szCs w:val="22"/>
        </w:rPr>
        <w:t>period</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arrival</w:t>
      </w:r>
      <w:r w:rsidRPr="000632F3">
        <w:rPr>
          <w:rFonts w:eastAsia="Georgia"/>
          <w:sz w:val="22"/>
          <w:szCs w:val="22"/>
        </w:rPr>
        <w:t xml:space="preserve"> </w:t>
      </w:r>
      <w:r w:rsidRPr="000632F3">
        <w:rPr>
          <w:rFonts w:eastAsia="Calibri"/>
          <w:sz w:val="22"/>
          <w:szCs w:val="22"/>
        </w:rPr>
        <w:t>at</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match.</w:t>
      </w:r>
      <w:r w:rsidRPr="000632F3">
        <w:rPr>
          <w:rFonts w:eastAsia="Georgia"/>
          <w:sz w:val="22"/>
          <w:szCs w:val="22"/>
        </w:rPr>
        <w:t xml:space="preserve"> </w:t>
      </w:r>
      <w:r w:rsidRPr="000632F3">
        <w:rPr>
          <w:rFonts w:eastAsia="Calibri"/>
          <w:sz w:val="22"/>
          <w:szCs w:val="22"/>
        </w:rPr>
        <w:t>If</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opponent</w:t>
      </w:r>
      <w:r w:rsidRPr="000632F3">
        <w:rPr>
          <w:rFonts w:eastAsia="Georgia"/>
          <w:sz w:val="22"/>
          <w:szCs w:val="22"/>
        </w:rPr>
        <w:t xml:space="preserve"> </w:t>
      </w:r>
      <w:r w:rsidRPr="000632F3">
        <w:rPr>
          <w:rFonts w:eastAsia="Calibri"/>
          <w:sz w:val="22"/>
          <w:szCs w:val="22"/>
        </w:rPr>
        <w:t>has</w:t>
      </w:r>
      <w:r w:rsidRPr="000632F3">
        <w:rPr>
          <w:rFonts w:eastAsia="Georgia"/>
          <w:sz w:val="22"/>
          <w:szCs w:val="22"/>
        </w:rPr>
        <w:t xml:space="preserve"> </w:t>
      </w:r>
      <w:r w:rsidRPr="000632F3">
        <w:rPr>
          <w:rFonts w:eastAsia="Calibri"/>
          <w:sz w:val="22"/>
          <w:szCs w:val="22"/>
        </w:rPr>
        <w:t>not</w:t>
      </w:r>
      <w:r w:rsidRPr="000632F3">
        <w:rPr>
          <w:rFonts w:eastAsia="Georgia"/>
          <w:sz w:val="22"/>
          <w:szCs w:val="22"/>
        </w:rPr>
        <w:t xml:space="preserve"> </w:t>
      </w:r>
      <w:r w:rsidRPr="000632F3">
        <w:rPr>
          <w:rFonts w:eastAsia="Calibri"/>
          <w:sz w:val="22"/>
          <w:szCs w:val="22"/>
        </w:rPr>
        <w:t>arrived</w:t>
      </w:r>
      <w:r w:rsidRPr="000632F3">
        <w:rPr>
          <w:rFonts w:eastAsia="Georgia"/>
          <w:sz w:val="22"/>
          <w:szCs w:val="22"/>
        </w:rPr>
        <w:t xml:space="preserve"> </w:t>
      </w:r>
      <w:r w:rsidRPr="000632F3">
        <w:rPr>
          <w:rFonts w:eastAsia="Calibri"/>
          <w:sz w:val="22"/>
          <w:szCs w:val="22"/>
        </w:rPr>
        <w:t>at</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table</w:t>
      </w:r>
      <w:r w:rsidRPr="000632F3">
        <w:rPr>
          <w:rFonts w:eastAsia="Georgia"/>
          <w:sz w:val="22"/>
          <w:szCs w:val="22"/>
        </w:rPr>
        <w:t xml:space="preserve"> </w:t>
      </w:r>
      <w:r w:rsidRPr="000632F3">
        <w:rPr>
          <w:rFonts w:eastAsia="Calibri"/>
          <w:sz w:val="22"/>
          <w:szCs w:val="22"/>
        </w:rPr>
        <w:t>at</w:t>
      </w:r>
      <w:r w:rsidRPr="000632F3">
        <w:rPr>
          <w:rFonts w:eastAsia="Georgia"/>
          <w:sz w:val="22"/>
          <w:szCs w:val="22"/>
        </w:rPr>
        <w:t xml:space="preserve"> </w:t>
      </w:r>
      <w:r w:rsidRPr="000632F3">
        <w:rPr>
          <w:rFonts w:eastAsia="Calibri"/>
          <w:sz w:val="22"/>
          <w:szCs w:val="22"/>
        </w:rPr>
        <w:t>five</w:t>
      </w:r>
      <w:r w:rsidRPr="000632F3">
        <w:rPr>
          <w:rFonts w:eastAsia="Georgia"/>
          <w:sz w:val="22"/>
          <w:szCs w:val="22"/>
        </w:rPr>
        <w:t xml:space="preserve"> </w:t>
      </w:r>
      <w:r w:rsidRPr="000632F3">
        <w:rPr>
          <w:rFonts w:eastAsia="Calibri"/>
          <w:sz w:val="22"/>
          <w:szCs w:val="22"/>
        </w:rPr>
        <w:t>(5)</w:t>
      </w:r>
      <w:r w:rsidRPr="000632F3">
        <w:rPr>
          <w:rFonts w:eastAsia="Georgia"/>
          <w:sz w:val="22"/>
          <w:szCs w:val="22"/>
        </w:rPr>
        <w:t xml:space="preserve"> </w:t>
      </w:r>
      <w:r w:rsidRPr="000632F3">
        <w:rPr>
          <w:rFonts w:eastAsia="Calibri"/>
          <w:sz w:val="22"/>
          <w:szCs w:val="22"/>
        </w:rPr>
        <w:t>minutes</w:t>
      </w:r>
      <w:r w:rsidRPr="000632F3">
        <w:rPr>
          <w:rFonts w:eastAsia="Georgia"/>
          <w:sz w:val="22"/>
          <w:szCs w:val="22"/>
        </w:rPr>
        <w:t xml:space="preserve"> </w:t>
      </w:r>
      <w:r w:rsidRPr="000632F3">
        <w:rPr>
          <w:rFonts w:eastAsia="Calibri"/>
          <w:sz w:val="22"/>
          <w:szCs w:val="22"/>
        </w:rPr>
        <w:t>after</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appointed</w:t>
      </w:r>
      <w:r w:rsidRPr="000632F3">
        <w:rPr>
          <w:rFonts w:eastAsia="Georgia"/>
          <w:sz w:val="22"/>
          <w:szCs w:val="22"/>
        </w:rPr>
        <w:t xml:space="preserve"> </w:t>
      </w:r>
      <w:r w:rsidRPr="000632F3">
        <w:rPr>
          <w:rFonts w:eastAsia="Calibri"/>
          <w:sz w:val="22"/>
          <w:szCs w:val="22"/>
        </w:rPr>
        <w:t>time</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match</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begin,</w:t>
      </w:r>
      <w:r w:rsidRPr="000632F3">
        <w:rPr>
          <w:rFonts w:eastAsia="Georgia"/>
          <w:sz w:val="22"/>
          <w:szCs w:val="22"/>
        </w:rPr>
        <w:t xml:space="preserve"> </w:t>
      </w:r>
      <w:r w:rsidRPr="000632F3">
        <w:rPr>
          <w:rFonts w:eastAsia="Calibri"/>
          <w:sz w:val="22"/>
          <w:szCs w:val="22"/>
        </w:rPr>
        <w:t>take</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scorecard</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Tournament</w:t>
      </w:r>
      <w:r w:rsidRPr="000632F3">
        <w:rPr>
          <w:rFonts w:eastAsia="Georgia"/>
          <w:sz w:val="22"/>
          <w:szCs w:val="22"/>
        </w:rPr>
        <w:t xml:space="preserve"> </w:t>
      </w:r>
      <w:r w:rsidRPr="000632F3">
        <w:rPr>
          <w:rFonts w:eastAsia="Calibri"/>
          <w:sz w:val="22"/>
          <w:szCs w:val="22"/>
        </w:rPr>
        <w:t>Director’s</w:t>
      </w:r>
      <w:r w:rsidRPr="000632F3">
        <w:rPr>
          <w:rFonts w:eastAsia="Georgia"/>
          <w:sz w:val="22"/>
          <w:szCs w:val="22"/>
        </w:rPr>
        <w:t xml:space="preserve"> </w:t>
      </w:r>
      <w:r w:rsidRPr="000632F3">
        <w:rPr>
          <w:rFonts w:eastAsia="Calibri"/>
          <w:sz w:val="22"/>
          <w:szCs w:val="22"/>
        </w:rPr>
        <w:t>station.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Tournament</w:t>
      </w:r>
      <w:r w:rsidRPr="000632F3">
        <w:rPr>
          <w:rFonts w:eastAsia="Georgia"/>
          <w:sz w:val="22"/>
          <w:szCs w:val="22"/>
        </w:rPr>
        <w:t xml:space="preserve"> </w:t>
      </w:r>
      <w:r w:rsidRPr="000632F3">
        <w:rPr>
          <w:rFonts w:eastAsia="Calibri"/>
          <w:sz w:val="22"/>
          <w:szCs w:val="22"/>
        </w:rPr>
        <w:t>Director</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announce</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start</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grace</w:t>
      </w:r>
      <w:r w:rsidRPr="000632F3">
        <w:rPr>
          <w:rFonts w:eastAsia="Georgia"/>
          <w:sz w:val="22"/>
          <w:szCs w:val="22"/>
        </w:rPr>
        <w:t xml:space="preserve"> </w:t>
      </w:r>
      <w:r w:rsidRPr="000632F3">
        <w:rPr>
          <w:rFonts w:eastAsia="Calibri"/>
          <w:sz w:val="22"/>
          <w:szCs w:val="22"/>
        </w:rPr>
        <w:t>period</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announce</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opponent’s</w:t>
      </w:r>
      <w:r w:rsidRPr="000632F3">
        <w:rPr>
          <w:rFonts w:eastAsia="Georgia"/>
          <w:sz w:val="22"/>
          <w:szCs w:val="22"/>
        </w:rPr>
        <w:t xml:space="preserve"> </w:t>
      </w:r>
      <w:r w:rsidRPr="000632F3">
        <w:rPr>
          <w:rFonts w:eastAsia="Calibri"/>
          <w:sz w:val="22"/>
          <w:szCs w:val="22"/>
        </w:rPr>
        <w:t>name.</w:t>
      </w:r>
      <w:r w:rsidRPr="000632F3">
        <w:rPr>
          <w:rFonts w:eastAsia="Georgia"/>
          <w:sz w:val="22"/>
          <w:szCs w:val="22"/>
        </w:rPr>
        <w:t xml:space="preserve"> </w:t>
      </w:r>
      <w:r w:rsidRPr="000632F3">
        <w:rPr>
          <w:rFonts w:eastAsia="Calibri"/>
          <w:sz w:val="22"/>
          <w:szCs w:val="22"/>
        </w:rPr>
        <w:t>At</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expiration</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this</w:t>
      </w:r>
      <w:r w:rsidRPr="000632F3">
        <w:rPr>
          <w:rFonts w:eastAsia="Georgia"/>
          <w:sz w:val="22"/>
          <w:szCs w:val="22"/>
        </w:rPr>
        <w:t xml:space="preserve"> </w:t>
      </w:r>
      <w:r w:rsidRPr="000632F3">
        <w:rPr>
          <w:rFonts w:eastAsia="Calibri"/>
          <w:sz w:val="22"/>
          <w:szCs w:val="22"/>
        </w:rPr>
        <w:t>announced</w:t>
      </w:r>
      <w:r w:rsidRPr="000632F3">
        <w:rPr>
          <w:rFonts w:eastAsia="Georgia"/>
          <w:sz w:val="22"/>
          <w:szCs w:val="22"/>
        </w:rPr>
        <w:t xml:space="preserve"> </w:t>
      </w:r>
      <w:r w:rsidRPr="000632F3">
        <w:rPr>
          <w:rFonts w:eastAsia="Calibri"/>
          <w:sz w:val="22"/>
          <w:szCs w:val="22"/>
        </w:rPr>
        <w:t>time,</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win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match</w:t>
      </w:r>
      <w:r w:rsidRPr="000632F3">
        <w:rPr>
          <w:rFonts w:eastAsia="Georgia"/>
          <w:sz w:val="22"/>
          <w:szCs w:val="22"/>
        </w:rPr>
        <w:t xml:space="preserve"> </w:t>
      </w:r>
      <w:r w:rsidRPr="000632F3">
        <w:rPr>
          <w:rFonts w:eastAsia="Calibri"/>
          <w:sz w:val="22"/>
          <w:szCs w:val="22"/>
        </w:rPr>
        <w:t>by</w:t>
      </w:r>
      <w:r w:rsidRPr="000632F3">
        <w:rPr>
          <w:rFonts w:eastAsia="Georgia"/>
          <w:sz w:val="22"/>
          <w:szCs w:val="22"/>
        </w:rPr>
        <w:t xml:space="preserve"> </w:t>
      </w:r>
      <w:r w:rsidRPr="000632F3">
        <w:rPr>
          <w:rFonts w:eastAsia="Calibri"/>
          <w:sz w:val="22"/>
          <w:szCs w:val="22"/>
        </w:rPr>
        <w:t>forfeit.</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Tournament</w:t>
      </w:r>
      <w:r w:rsidRPr="000632F3">
        <w:rPr>
          <w:rFonts w:eastAsia="Georgia"/>
          <w:sz w:val="22"/>
          <w:szCs w:val="22"/>
        </w:rPr>
        <w:t xml:space="preserve"> </w:t>
      </w:r>
      <w:r w:rsidRPr="000632F3">
        <w:rPr>
          <w:rFonts w:eastAsia="Calibri"/>
          <w:sz w:val="22"/>
          <w:szCs w:val="22"/>
        </w:rPr>
        <w:t>Director’s</w:t>
      </w:r>
      <w:r w:rsidRPr="000632F3">
        <w:rPr>
          <w:rFonts w:eastAsia="Georgia"/>
          <w:sz w:val="22"/>
          <w:szCs w:val="22"/>
        </w:rPr>
        <w:t xml:space="preserve"> </w:t>
      </w:r>
      <w:r w:rsidRPr="000632F3">
        <w:rPr>
          <w:rFonts w:eastAsia="Calibri"/>
          <w:sz w:val="22"/>
          <w:szCs w:val="22"/>
        </w:rPr>
        <w:t>clock</w:t>
      </w:r>
      <w:r w:rsidRPr="000632F3">
        <w:rPr>
          <w:rFonts w:eastAsia="Georgia"/>
          <w:sz w:val="22"/>
          <w:szCs w:val="22"/>
        </w:rPr>
        <w:t xml:space="preserve"> </w:t>
      </w:r>
      <w:r w:rsidRPr="000632F3">
        <w:rPr>
          <w:rFonts w:eastAsia="Calibri"/>
          <w:sz w:val="22"/>
          <w:szCs w:val="22"/>
        </w:rPr>
        <w:t>ONLY</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used</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official</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this</w:t>
      </w:r>
      <w:r w:rsidRPr="000632F3">
        <w:rPr>
          <w:rFonts w:eastAsia="Georgia"/>
          <w:sz w:val="22"/>
          <w:szCs w:val="22"/>
        </w:rPr>
        <w:t xml:space="preserve"> </w:t>
      </w:r>
      <w:r w:rsidRPr="000632F3">
        <w:rPr>
          <w:rFonts w:eastAsia="Calibri"/>
          <w:sz w:val="22"/>
          <w:szCs w:val="22"/>
        </w:rPr>
        <w:t>purpose</w:t>
      </w:r>
      <w:r w:rsidR="000632F3" w:rsidRPr="000632F3">
        <w:rPr>
          <w:rFonts w:eastAsia="Calibri"/>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decision</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Tournament</w:t>
      </w:r>
      <w:r w:rsidRPr="000632F3">
        <w:rPr>
          <w:rFonts w:eastAsia="Georgia"/>
          <w:sz w:val="22"/>
          <w:szCs w:val="22"/>
        </w:rPr>
        <w:t xml:space="preserve"> </w:t>
      </w:r>
      <w:r w:rsidRPr="000632F3">
        <w:rPr>
          <w:rFonts w:eastAsia="Calibri"/>
          <w:sz w:val="22"/>
          <w:szCs w:val="22"/>
        </w:rPr>
        <w:t>Director</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final.</w:t>
      </w:r>
    </w:p>
    <w:p w:rsidR="00062678" w:rsidRPr="000632F3" w:rsidRDefault="005D3D9E" w:rsidP="000632F3">
      <w:pPr>
        <w:pStyle w:val="ListParagraph"/>
        <w:numPr>
          <w:ilvl w:val="0"/>
          <w:numId w:val="11"/>
        </w:numPr>
        <w:jc w:val="both"/>
        <w:rPr>
          <w:rFonts w:eastAsia="Calibri"/>
          <w:sz w:val="22"/>
          <w:szCs w:val="22"/>
        </w:rPr>
      </w:pPr>
      <w:r w:rsidRPr="000632F3">
        <w:rPr>
          <w:rFonts w:eastAsia="Calibri"/>
          <w:sz w:val="22"/>
          <w:szCs w:val="22"/>
        </w:rPr>
        <w:t>When</w:t>
      </w:r>
      <w:r w:rsidRPr="000632F3">
        <w:rPr>
          <w:rFonts w:eastAsia="Georgia"/>
          <w:sz w:val="22"/>
          <w:szCs w:val="22"/>
        </w:rPr>
        <w:t xml:space="preserve"> </w:t>
      </w:r>
      <w:r w:rsidRPr="000632F3">
        <w:rPr>
          <w:rFonts w:eastAsia="Calibri"/>
          <w:sz w:val="22"/>
          <w:szCs w:val="22"/>
        </w:rPr>
        <w:t>playing</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event,</w:t>
      </w:r>
      <w:r w:rsidRPr="000632F3">
        <w:rPr>
          <w:rFonts w:eastAsia="Georgia"/>
          <w:sz w:val="22"/>
          <w:szCs w:val="22"/>
        </w:rPr>
        <w:t xml:space="preserve"> </w:t>
      </w:r>
      <w:r w:rsidRPr="000632F3">
        <w:rPr>
          <w:rFonts w:eastAsia="Calibri"/>
          <w:sz w:val="22"/>
          <w:szCs w:val="22"/>
        </w:rPr>
        <w:t>only</w:t>
      </w:r>
      <w:r w:rsidRPr="000632F3">
        <w:rPr>
          <w:rFonts w:eastAsia="Georgia"/>
          <w:sz w:val="22"/>
          <w:szCs w:val="22"/>
        </w:rPr>
        <w:t xml:space="preserve"> </w:t>
      </w:r>
      <w:r w:rsidRPr="000632F3">
        <w:rPr>
          <w:rFonts w:eastAsia="Calibri"/>
          <w:sz w:val="22"/>
          <w:szCs w:val="22"/>
        </w:rPr>
        <w:t>one</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member</w:t>
      </w:r>
      <w:r w:rsidRPr="000632F3">
        <w:rPr>
          <w:rFonts w:eastAsia="Georgia"/>
          <w:sz w:val="22"/>
          <w:szCs w:val="22"/>
        </w:rPr>
        <w:t xml:space="preserve"> </w:t>
      </w:r>
      <w:r w:rsidRPr="000632F3">
        <w:rPr>
          <w:rFonts w:eastAsia="Calibri"/>
          <w:sz w:val="22"/>
          <w:szCs w:val="22"/>
        </w:rPr>
        <w:t>need</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present</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start</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match.</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same</w:t>
      </w:r>
      <w:r w:rsidRPr="000632F3">
        <w:rPr>
          <w:rFonts w:eastAsia="Georgia"/>
          <w:sz w:val="22"/>
          <w:szCs w:val="22"/>
        </w:rPr>
        <w:t xml:space="preserve"> </w:t>
      </w:r>
      <w:r w:rsidRPr="000632F3">
        <w:rPr>
          <w:rFonts w:eastAsia="Calibri"/>
          <w:sz w:val="22"/>
          <w:szCs w:val="22"/>
        </w:rPr>
        <w:t>grace</w:t>
      </w:r>
      <w:r w:rsidRPr="000632F3">
        <w:rPr>
          <w:rFonts w:eastAsia="Georgia"/>
          <w:sz w:val="22"/>
          <w:szCs w:val="22"/>
        </w:rPr>
        <w:t xml:space="preserve"> </w:t>
      </w:r>
      <w:r w:rsidRPr="000632F3">
        <w:rPr>
          <w:rFonts w:eastAsia="Calibri"/>
          <w:sz w:val="22"/>
          <w:szCs w:val="22"/>
        </w:rPr>
        <w:t>period</w:t>
      </w:r>
      <w:r w:rsidRPr="000632F3">
        <w:rPr>
          <w:rFonts w:eastAsia="Georgia"/>
          <w:sz w:val="22"/>
          <w:szCs w:val="22"/>
        </w:rPr>
        <w:t xml:space="preserve"> </w:t>
      </w:r>
      <w:r w:rsidRPr="000632F3">
        <w:rPr>
          <w:rFonts w:eastAsia="Calibri"/>
          <w:sz w:val="22"/>
          <w:szCs w:val="22"/>
        </w:rPr>
        <w:t>rules</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apply</w:t>
      </w:r>
      <w:r w:rsidRPr="000632F3">
        <w:rPr>
          <w:rFonts w:eastAsia="Georgia"/>
          <w:sz w:val="22"/>
          <w:szCs w:val="22"/>
        </w:rPr>
        <w:t xml:space="preserve"> </w:t>
      </w:r>
      <w:r w:rsidRPr="000632F3">
        <w:rPr>
          <w:rFonts w:eastAsia="Calibri"/>
          <w:sz w:val="22"/>
          <w:szCs w:val="22"/>
        </w:rPr>
        <w:t>as</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events,</w:t>
      </w:r>
      <w:r w:rsidRPr="000632F3">
        <w:rPr>
          <w:rFonts w:eastAsia="Georgia"/>
          <w:sz w:val="22"/>
          <w:szCs w:val="22"/>
        </w:rPr>
        <w:t xml:space="preserve"> </w:t>
      </w:r>
      <w:r w:rsidRPr="000632F3">
        <w:rPr>
          <w:rFonts w:eastAsia="Calibri"/>
          <w:sz w:val="22"/>
          <w:szCs w:val="22"/>
        </w:rPr>
        <w:t>if</w:t>
      </w:r>
      <w:r w:rsidRPr="000632F3">
        <w:rPr>
          <w:rFonts w:eastAsia="Georgia"/>
          <w:sz w:val="22"/>
          <w:szCs w:val="22"/>
        </w:rPr>
        <w:t xml:space="preserve"> </w:t>
      </w:r>
      <w:r w:rsidRPr="000632F3">
        <w:rPr>
          <w:rFonts w:eastAsia="Calibri"/>
          <w:sz w:val="22"/>
          <w:szCs w:val="22"/>
        </w:rPr>
        <w:t>no</w:t>
      </w:r>
      <w:r w:rsidRPr="000632F3">
        <w:rPr>
          <w:rFonts w:eastAsia="Georgia"/>
          <w:sz w:val="22"/>
          <w:szCs w:val="22"/>
        </w:rPr>
        <w:t xml:space="preserve"> </w:t>
      </w:r>
      <w:r w:rsidRPr="000632F3">
        <w:rPr>
          <w:rFonts w:eastAsia="Calibri"/>
          <w:sz w:val="22"/>
          <w:szCs w:val="22"/>
        </w:rPr>
        <w:t>member</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opposing</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present.</w:t>
      </w:r>
    </w:p>
    <w:p w:rsidR="00062678" w:rsidRPr="000632F3" w:rsidRDefault="00062678" w:rsidP="000632F3">
      <w:pPr>
        <w:jc w:val="both"/>
        <w:rPr>
          <w:b/>
          <w:sz w:val="22"/>
          <w:szCs w:val="22"/>
        </w:rPr>
      </w:pPr>
    </w:p>
    <w:p w:rsidR="00F434A8" w:rsidRPr="000632F3" w:rsidRDefault="005D3D9E" w:rsidP="000632F3">
      <w:pPr>
        <w:jc w:val="both"/>
        <w:rPr>
          <w:rFonts w:eastAsia="Georgia"/>
          <w:sz w:val="22"/>
          <w:szCs w:val="22"/>
        </w:rPr>
      </w:pPr>
      <w:r w:rsidRPr="000632F3">
        <w:rPr>
          <w:rFonts w:eastAsia="Calibri"/>
          <w:b/>
          <w:sz w:val="22"/>
          <w:szCs w:val="22"/>
        </w:rPr>
        <w:t>Shot</w:t>
      </w:r>
      <w:r w:rsidRPr="000632F3">
        <w:rPr>
          <w:rFonts w:eastAsia="Georgia"/>
          <w:b/>
          <w:sz w:val="22"/>
          <w:szCs w:val="22"/>
        </w:rPr>
        <w:t xml:space="preserve"> </w:t>
      </w:r>
      <w:r w:rsidRPr="000632F3">
        <w:rPr>
          <w:rFonts w:eastAsia="Calibri"/>
          <w:b/>
          <w:sz w:val="22"/>
          <w:szCs w:val="22"/>
        </w:rPr>
        <w:t>Clock</w:t>
      </w:r>
      <w:r w:rsidRPr="000632F3">
        <w:rPr>
          <w:rFonts w:eastAsia="Georgia"/>
          <w:sz w:val="22"/>
          <w:szCs w:val="22"/>
        </w:rPr>
        <w:t xml:space="preserve">    </w:t>
      </w:r>
    </w:p>
    <w:p w:rsidR="003A39F6" w:rsidRPr="000632F3" w:rsidRDefault="005D3D9E" w:rsidP="000632F3">
      <w:pPr>
        <w:pStyle w:val="ListParagraph"/>
        <w:numPr>
          <w:ilvl w:val="0"/>
          <w:numId w:val="12"/>
        </w:numPr>
        <w:jc w:val="both"/>
        <w:rPr>
          <w:rFonts w:eastAsia="Calibri"/>
          <w:sz w:val="22"/>
          <w:szCs w:val="22"/>
        </w:rPr>
      </w:pPr>
      <w:r w:rsidRPr="000632F3">
        <w:rPr>
          <w:rFonts w:eastAsia="Calibri"/>
          <w:sz w:val="22"/>
          <w:szCs w:val="22"/>
        </w:rPr>
        <w:t>We</w:t>
      </w:r>
      <w:r w:rsidRPr="000632F3">
        <w:rPr>
          <w:rFonts w:eastAsia="Georgia"/>
          <w:sz w:val="22"/>
          <w:szCs w:val="22"/>
        </w:rPr>
        <w:t xml:space="preserve"> </w:t>
      </w:r>
      <w:r w:rsidRPr="000632F3">
        <w:rPr>
          <w:rFonts w:eastAsia="Calibri"/>
          <w:sz w:val="22"/>
          <w:szCs w:val="22"/>
        </w:rPr>
        <w:t>observe</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“reasonable”</w:t>
      </w:r>
      <w:r w:rsidRPr="000632F3">
        <w:rPr>
          <w:rFonts w:eastAsia="Georgia"/>
          <w:sz w:val="22"/>
          <w:szCs w:val="22"/>
        </w:rPr>
        <w:t xml:space="preserve"> </w:t>
      </w:r>
      <w:r w:rsidRPr="000632F3">
        <w:rPr>
          <w:rFonts w:eastAsia="Calibri"/>
          <w:sz w:val="22"/>
          <w:szCs w:val="22"/>
        </w:rPr>
        <w:t>shot</w:t>
      </w:r>
      <w:r w:rsidRPr="000632F3">
        <w:rPr>
          <w:rFonts w:eastAsia="Georgia"/>
          <w:sz w:val="22"/>
          <w:szCs w:val="22"/>
        </w:rPr>
        <w:t xml:space="preserve"> </w:t>
      </w:r>
      <w:r w:rsidRPr="000632F3">
        <w:rPr>
          <w:rFonts w:eastAsia="Calibri"/>
          <w:sz w:val="22"/>
          <w:szCs w:val="22"/>
        </w:rPr>
        <w:t>time</w:t>
      </w:r>
      <w:r w:rsidRPr="000632F3">
        <w:rPr>
          <w:rFonts w:eastAsia="Georgia"/>
          <w:sz w:val="22"/>
          <w:szCs w:val="22"/>
        </w:rPr>
        <w:t xml:space="preserve"> </w:t>
      </w:r>
      <w:r w:rsidRPr="000632F3">
        <w:rPr>
          <w:rFonts w:eastAsia="Calibri"/>
          <w:sz w:val="22"/>
          <w:szCs w:val="22"/>
        </w:rPr>
        <w:t>frame.</w:t>
      </w:r>
      <w:r w:rsidRPr="000632F3">
        <w:rPr>
          <w:rFonts w:eastAsia="Georgia"/>
          <w:sz w:val="22"/>
          <w:szCs w:val="22"/>
        </w:rPr>
        <w:t xml:space="preserve"> </w:t>
      </w:r>
      <w:r w:rsidRPr="000632F3">
        <w:rPr>
          <w:rFonts w:eastAsia="Calibri"/>
          <w:sz w:val="22"/>
          <w:szCs w:val="22"/>
        </w:rPr>
        <w:t>If</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feel</w:t>
      </w:r>
      <w:r w:rsidRPr="000632F3">
        <w:rPr>
          <w:rFonts w:eastAsia="Georgia"/>
          <w:sz w:val="22"/>
          <w:szCs w:val="22"/>
        </w:rPr>
        <w:t xml:space="preserve"> </w:t>
      </w:r>
      <w:r w:rsidRPr="000632F3">
        <w:rPr>
          <w:rFonts w:eastAsia="Calibri"/>
          <w:sz w:val="22"/>
          <w:szCs w:val="22"/>
        </w:rPr>
        <w:t>that</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intentionally</w:t>
      </w:r>
      <w:r w:rsidRPr="000632F3">
        <w:rPr>
          <w:rFonts w:eastAsia="Georgia"/>
          <w:sz w:val="22"/>
          <w:szCs w:val="22"/>
        </w:rPr>
        <w:t xml:space="preserve"> </w:t>
      </w:r>
      <w:r w:rsidRPr="000632F3">
        <w:rPr>
          <w:rFonts w:eastAsia="Calibri"/>
          <w:sz w:val="22"/>
          <w:szCs w:val="22"/>
        </w:rPr>
        <w:t>taking</w:t>
      </w:r>
      <w:r w:rsidRPr="000632F3">
        <w:rPr>
          <w:rFonts w:eastAsia="Georgia"/>
          <w:sz w:val="22"/>
          <w:szCs w:val="22"/>
        </w:rPr>
        <w:t xml:space="preserve"> </w:t>
      </w:r>
      <w:r w:rsidRPr="000632F3">
        <w:rPr>
          <w:rFonts w:eastAsia="Calibri"/>
          <w:sz w:val="22"/>
          <w:szCs w:val="22"/>
        </w:rPr>
        <w:t>too</w:t>
      </w:r>
      <w:r w:rsidRPr="000632F3">
        <w:rPr>
          <w:rFonts w:eastAsia="Georgia"/>
          <w:sz w:val="22"/>
          <w:szCs w:val="22"/>
        </w:rPr>
        <w:t xml:space="preserve"> </w:t>
      </w:r>
      <w:r w:rsidRPr="000632F3">
        <w:rPr>
          <w:rFonts w:eastAsia="Calibri"/>
          <w:sz w:val="22"/>
          <w:szCs w:val="22"/>
        </w:rPr>
        <w:t>much</w:t>
      </w:r>
      <w:r w:rsidRPr="000632F3">
        <w:rPr>
          <w:rFonts w:eastAsia="Georgia"/>
          <w:sz w:val="22"/>
          <w:szCs w:val="22"/>
        </w:rPr>
        <w:t xml:space="preserve"> </w:t>
      </w:r>
      <w:r w:rsidRPr="000632F3">
        <w:rPr>
          <w:rFonts w:eastAsia="Calibri"/>
          <w:sz w:val="22"/>
          <w:szCs w:val="22"/>
        </w:rPr>
        <w:t>time</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between</w:t>
      </w:r>
      <w:r w:rsidRPr="000632F3">
        <w:rPr>
          <w:rFonts w:eastAsia="Georgia"/>
          <w:sz w:val="22"/>
          <w:szCs w:val="22"/>
        </w:rPr>
        <w:t xml:space="preserve"> </w:t>
      </w:r>
      <w:r w:rsidRPr="000632F3">
        <w:rPr>
          <w:rFonts w:eastAsia="Calibri"/>
          <w:sz w:val="22"/>
          <w:szCs w:val="22"/>
        </w:rPr>
        <w:t>shots,</w:t>
      </w:r>
      <w:r w:rsidRPr="000632F3">
        <w:rPr>
          <w:rFonts w:eastAsia="Georgia"/>
          <w:sz w:val="22"/>
          <w:szCs w:val="22"/>
        </w:rPr>
        <w:t xml:space="preserve">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should</w:t>
      </w:r>
      <w:r w:rsidRPr="000632F3">
        <w:rPr>
          <w:rFonts w:eastAsia="Georgia"/>
          <w:sz w:val="22"/>
          <w:szCs w:val="22"/>
        </w:rPr>
        <w:t xml:space="preserve"> </w:t>
      </w:r>
      <w:r w:rsidRPr="000632F3">
        <w:rPr>
          <w:rFonts w:eastAsia="Calibri"/>
          <w:sz w:val="22"/>
          <w:szCs w:val="22"/>
        </w:rPr>
        <w:t>notify</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Referee.</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Referee</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then</w:t>
      </w:r>
      <w:r w:rsidRPr="000632F3">
        <w:rPr>
          <w:rFonts w:eastAsia="Georgia"/>
          <w:sz w:val="22"/>
          <w:szCs w:val="22"/>
        </w:rPr>
        <w:t xml:space="preserve"> </w:t>
      </w:r>
      <w:r w:rsidRPr="000632F3">
        <w:rPr>
          <w:rFonts w:eastAsia="Calibri"/>
          <w:sz w:val="22"/>
          <w:szCs w:val="22"/>
        </w:rPr>
        <w:t>generally</w:t>
      </w:r>
      <w:r w:rsidRPr="000632F3">
        <w:rPr>
          <w:rFonts w:eastAsia="Georgia"/>
          <w:sz w:val="22"/>
          <w:szCs w:val="22"/>
        </w:rPr>
        <w:t xml:space="preserve"> </w:t>
      </w:r>
      <w:r w:rsidRPr="000632F3">
        <w:rPr>
          <w:rFonts w:eastAsia="Calibri"/>
          <w:sz w:val="22"/>
          <w:szCs w:val="22"/>
        </w:rPr>
        <w:t>issue</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warning</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BOTH</w:t>
      </w:r>
      <w:r w:rsidRPr="000632F3">
        <w:rPr>
          <w:rFonts w:eastAsia="Georgia"/>
          <w:sz w:val="22"/>
          <w:szCs w:val="22"/>
        </w:rPr>
        <w:t xml:space="preserve"> </w:t>
      </w:r>
      <w:r w:rsidRPr="000632F3">
        <w:rPr>
          <w:rFonts w:eastAsia="Calibri"/>
          <w:sz w:val="22"/>
          <w:szCs w:val="22"/>
        </w:rPr>
        <w:t>parties</w:t>
      </w:r>
      <w:r w:rsidRPr="000632F3">
        <w:rPr>
          <w:rFonts w:eastAsia="Georgia"/>
          <w:sz w:val="22"/>
          <w:szCs w:val="22"/>
        </w:rPr>
        <w:t xml:space="preserve">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teams)</w:t>
      </w:r>
      <w:r w:rsidRPr="000632F3">
        <w:rPr>
          <w:rFonts w:eastAsia="Georgia"/>
          <w:sz w:val="22"/>
          <w:szCs w:val="22"/>
        </w:rPr>
        <w:t xml:space="preserve"> </w:t>
      </w:r>
      <w:r w:rsidRPr="000632F3">
        <w:rPr>
          <w:rFonts w:eastAsia="Calibri"/>
          <w:sz w:val="22"/>
          <w:szCs w:val="22"/>
        </w:rPr>
        <w:t>that</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second</w:t>
      </w:r>
      <w:r w:rsidRPr="000632F3">
        <w:rPr>
          <w:rFonts w:eastAsia="Georgia"/>
          <w:sz w:val="22"/>
          <w:szCs w:val="22"/>
        </w:rPr>
        <w:t xml:space="preserve"> </w:t>
      </w:r>
      <w:r w:rsidRPr="000632F3">
        <w:rPr>
          <w:rFonts w:eastAsia="Calibri"/>
          <w:sz w:val="22"/>
          <w:szCs w:val="22"/>
        </w:rPr>
        <w:t>complaint</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result</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ENTIRE</w:t>
      </w:r>
      <w:r w:rsidRPr="000632F3">
        <w:rPr>
          <w:rFonts w:eastAsia="Georgia"/>
          <w:sz w:val="22"/>
          <w:szCs w:val="22"/>
        </w:rPr>
        <w:t xml:space="preserve"> </w:t>
      </w:r>
      <w:r w:rsidRPr="000632F3">
        <w:rPr>
          <w:rFonts w:eastAsia="Calibri"/>
          <w:sz w:val="22"/>
          <w:szCs w:val="22"/>
        </w:rPr>
        <w:t>match</w:t>
      </w:r>
      <w:r w:rsidRPr="000632F3">
        <w:rPr>
          <w:rFonts w:eastAsia="Georgia"/>
          <w:sz w:val="22"/>
          <w:szCs w:val="22"/>
        </w:rPr>
        <w:t xml:space="preserve"> </w:t>
      </w:r>
      <w:r w:rsidRPr="000632F3">
        <w:rPr>
          <w:rFonts w:eastAsia="Calibri"/>
          <w:sz w:val="22"/>
          <w:szCs w:val="22"/>
        </w:rPr>
        <w:t>being</w:t>
      </w:r>
      <w:r w:rsidRPr="000632F3">
        <w:rPr>
          <w:rFonts w:eastAsia="Georgia"/>
          <w:sz w:val="22"/>
          <w:szCs w:val="22"/>
        </w:rPr>
        <w:t xml:space="preserve"> </w:t>
      </w:r>
      <w:r w:rsidRPr="000632F3">
        <w:rPr>
          <w:rFonts w:eastAsia="Calibri"/>
          <w:sz w:val="22"/>
          <w:szCs w:val="22"/>
        </w:rPr>
        <w:t>placed</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shot</w:t>
      </w:r>
      <w:r w:rsidRPr="000632F3">
        <w:rPr>
          <w:rFonts w:eastAsia="Georgia"/>
          <w:sz w:val="22"/>
          <w:szCs w:val="22"/>
        </w:rPr>
        <w:t xml:space="preserve"> </w:t>
      </w:r>
      <w:r w:rsidRPr="000632F3">
        <w:rPr>
          <w:rFonts w:eastAsia="Calibri"/>
          <w:sz w:val="22"/>
          <w:szCs w:val="22"/>
        </w:rPr>
        <w:t>clock.</w:t>
      </w:r>
      <w:r w:rsidRPr="000632F3">
        <w:rPr>
          <w:rFonts w:eastAsia="Georgia"/>
          <w:sz w:val="22"/>
          <w:szCs w:val="22"/>
        </w:rPr>
        <w:t xml:space="preserve"> </w:t>
      </w:r>
      <w:r w:rsidRPr="000632F3">
        <w:rPr>
          <w:rFonts w:eastAsia="Calibri"/>
          <w:sz w:val="22"/>
          <w:szCs w:val="22"/>
        </w:rPr>
        <w:t>This</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hold</w:t>
      </w:r>
      <w:r w:rsidRPr="000632F3">
        <w:rPr>
          <w:rFonts w:eastAsia="Georgia"/>
          <w:sz w:val="22"/>
          <w:szCs w:val="22"/>
        </w:rPr>
        <w:t xml:space="preserve"> </w:t>
      </w:r>
      <w:r w:rsidRPr="000632F3">
        <w:rPr>
          <w:rFonts w:eastAsia="Calibri"/>
          <w:sz w:val="22"/>
          <w:szCs w:val="22"/>
        </w:rPr>
        <w:t>each</w:t>
      </w:r>
      <w:r w:rsidRPr="000632F3">
        <w:rPr>
          <w:rFonts w:eastAsia="Georgia"/>
          <w:sz w:val="22"/>
          <w:szCs w:val="22"/>
        </w:rPr>
        <w:t xml:space="preserve"> </w:t>
      </w:r>
      <w:r w:rsidRPr="000632F3">
        <w:rPr>
          <w:rFonts w:eastAsia="Calibri"/>
          <w:sz w:val="22"/>
          <w:szCs w:val="22"/>
        </w:rPr>
        <w:t>shot</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45</w:t>
      </w:r>
      <w:r w:rsidRPr="000632F3">
        <w:rPr>
          <w:rFonts w:eastAsia="Georgia"/>
          <w:sz w:val="22"/>
          <w:szCs w:val="22"/>
        </w:rPr>
        <w:t xml:space="preserve"> </w:t>
      </w:r>
      <w:r w:rsidRPr="000632F3">
        <w:rPr>
          <w:rFonts w:eastAsia="Calibri"/>
          <w:sz w:val="22"/>
          <w:szCs w:val="22"/>
        </w:rPr>
        <w:t>seconds</w:t>
      </w:r>
      <w:r w:rsidRPr="000632F3">
        <w:rPr>
          <w:rFonts w:eastAsia="Georgia"/>
          <w:sz w:val="22"/>
          <w:szCs w:val="22"/>
        </w:rPr>
        <w:t xml:space="preserve"> </w:t>
      </w:r>
      <w:r w:rsidRPr="000632F3">
        <w:rPr>
          <w:rFonts w:eastAsia="Calibri"/>
          <w:sz w:val="22"/>
          <w:szCs w:val="22"/>
        </w:rPr>
        <w:t>time</w:t>
      </w:r>
      <w:r w:rsidRPr="000632F3">
        <w:rPr>
          <w:rFonts w:eastAsia="Georgia"/>
          <w:sz w:val="22"/>
          <w:szCs w:val="22"/>
        </w:rPr>
        <w:t xml:space="preserve"> </w:t>
      </w:r>
      <w:r w:rsidRPr="000632F3">
        <w:rPr>
          <w:rFonts w:eastAsia="Calibri"/>
          <w:sz w:val="22"/>
          <w:szCs w:val="22"/>
        </w:rPr>
        <w:t>limit.</w:t>
      </w:r>
      <w:r w:rsidRPr="000632F3">
        <w:rPr>
          <w:rFonts w:eastAsia="Georgia"/>
          <w:sz w:val="22"/>
          <w:szCs w:val="22"/>
        </w:rPr>
        <w:t xml:space="preserve"> </w:t>
      </w:r>
    </w:p>
    <w:p w:rsidR="00062678" w:rsidRPr="000632F3" w:rsidRDefault="003A39F6" w:rsidP="000632F3">
      <w:pPr>
        <w:pStyle w:val="ListParagraph"/>
        <w:numPr>
          <w:ilvl w:val="1"/>
          <w:numId w:val="12"/>
        </w:numPr>
        <w:jc w:val="both"/>
        <w:rPr>
          <w:rFonts w:eastAsia="Calibri"/>
          <w:sz w:val="22"/>
          <w:szCs w:val="22"/>
        </w:rPr>
        <w:sectPr w:rsidR="00062678" w:rsidRPr="000632F3" w:rsidSect="00471536">
          <w:type w:val="continuous"/>
          <w:pgSz w:w="12240" w:h="15840"/>
          <w:pgMar w:top="720" w:right="720" w:bottom="720" w:left="720" w:header="720" w:footer="720" w:gutter="0"/>
          <w:cols w:space="720"/>
        </w:sectPr>
      </w:pPr>
      <w:r w:rsidRPr="000632F3">
        <w:rPr>
          <w:rFonts w:eastAsia="Calibri"/>
          <w:sz w:val="22"/>
          <w:szCs w:val="22"/>
        </w:rPr>
        <w:t xml:space="preserve">If the match is put on the shot clock, a </w:t>
      </w:r>
      <w:r w:rsidR="005D3D9E" w:rsidRPr="000632F3">
        <w:rPr>
          <w:rFonts w:eastAsia="Calibri"/>
          <w:sz w:val="22"/>
          <w:szCs w:val="22"/>
        </w:rPr>
        <w:t>Referee</w:t>
      </w:r>
      <w:r w:rsidR="005D3D9E" w:rsidRPr="000632F3">
        <w:rPr>
          <w:rFonts w:eastAsia="Georgia"/>
          <w:sz w:val="22"/>
          <w:szCs w:val="22"/>
        </w:rPr>
        <w:t xml:space="preserve"> </w:t>
      </w:r>
      <w:r w:rsidR="005D3D9E" w:rsidRPr="000632F3">
        <w:rPr>
          <w:rFonts w:eastAsia="Calibri"/>
          <w:sz w:val="22"/>
          <w:szCs w:val="22"/>
        </w:rPr>
        <w:t>or</w:t>
      </w:r>
      <w:r w:rsidR="005D3D9E" w:rsidRPr="000632F3">
        <w:rPr>
          <w:rFonts w:eastAsia="Georgia"/>
          <w:sz w:val="22"/>
          <w:szCs w:val="22"/>
        </w:rPr>
        <w:t xml:space="preserve"> </w:t>
      </w:r>
      <w:r w:rsidR="005D3D9E" w:rsidRPr="000632F3">
        <w:rPr>
          <w:rFonts w:eastAsia="Calibri"/>
          <w:sz w:val="22"/>
          <w:szCs w:val="22"/>
        </w:rPr>
        <w:t>designee</w:t>
      </w:r>
      <w:r w:rsidR="005D3D9E" w:rsidRPr="000632F3">
        <w:rPr>
          <w:rFonts w:eastAsia="Georgia"/>
          <w:sz w:val="22"/>
          <w:szCs w:val="22"/>
        </w:rPr>
        <w:t xml:space="preserve"> </w:t>
      </w:r>
      <w:r w:rsidR="005D3D9E" w:rsidRPr="000632F3">
        <w:rPr>
          <w:rFonts w:eastAsia="Calibri"/>
          <w:sz w:val="22"/>
          <w:szCs w:val="22"/>
        </w:rPr>
        <w:t>will</w:t>
      </w:r>
      <w:r w:rsidR="005D3D9E" w:rsidRPr="000632F3">
        <w:rPr>
          <w:rFonts w:eastAsia="Georgia"/>
          <w:sz w:val="22"/>
          <w:szCs w:val="22"/>
        </w:rPr>
        <w:t xml:space="preserve"> </w:t>
      </w:r>
      <w:r w:rsidR="005D3D9E" w:rsidRPr="000632F3">
        <w:rPr>
          <w:rFonts w:eastAsia="Calibri"/>
          <w:sz w:val="22"/>
          <w:szCs w:val="22"/>
        </w:rPr>
        <w:t>be</w:t>
      </w:r>
      <w:r w:rsidR="005D3D9E" w:rsidRPr="000632F3">
        <w:rPr>
          <w:rFonts w:eastAsia="Georgia"/>
          <w:sz w:val="22"/>
          <w:szCs w:val="22"/>
        </w:rPr>
        <w:t xml:space="preserve"> </w:t>
      </w:r>
      <w:r w:rsidR="005D3D9E" w:rsidRPr="000632F3">
        <w:rPr>
          <w:rFonts w:eastAsia="Calibri"/>
          <w:sz w:val="22"/>
          <w:szCs w:val="22"/>
        </w:rPr>
        <w:t>placed</w:t>
      </w:r>
      <w:r w:rsidR="005D3D9E" w:rsidRPr="000632F3">
        <w:rPr>
          <w:rFonts w:eastAsia="Georgia"/>
          <w:sz w:val="22"/>
          <w:szCs w:val="22"/>
        </w:rPr>
        <w:t xml:space="preserve"> </w:t>
      </w:r>
      <w:r w:rsidR="005D3D9E" w:rsidRPr="000632F3">
        <w:rPr>
          <w:rFonts w:eastAsia="Calibri"/>
          <w:sz w:val="22"/>
          <w:szCs w:val="22"/>
        </w:rPr>
        <w:t>at</w:t>
      </w:r>
      <w:r w:rsidR="005D3D9E" w:rsidRPr="000632F3">
        <w:rPr>
          <w:rFonts w:eastAsia="Georgia"/>
          <w:sz w:val="22"/>
          <w:szCs w:val="22"/>
        </w:rPr>
        <w:t xml:space="preserve"> </w:t>
      </w:r>
      <w:r w:rsidR="005D3D9E" w:rsidRPr="000632F3">
        <w:rPr>
          <w:rFonts w:eastAsia="Calibri"/>
          <w:sz w:val="22"/>
          <w:szCs w:val="22"/>
        </w:rPr>
        <w:t>the</w:t>
      </w:r>
      <w:r w:rsidR="005D3D9E" w:rsidRPr="000632F3">
        <w:rPr>
          <w:rFonts w:eastAsia="Georgia"/>
          <w:sz w:val="22"/>
          <w:szCs w:val="22"/>
        </w:rPr>
        <w:t xml:space="preserve"> </w:t>
      </w:r>
      <w:r w:rsidR="005D3D9E" w:rsidRPr="000632F3">
        <w:rPr>
          <w:rFonts w:eastAsia="Calibri"/>
          <w:sz w:val="22"/>
          <w:szCs w:val="22"/>
        </w:rPr>
        <w:t>match.</w:t>
      </w:r>
      <w:r w:rsidR="005D3D9E" w:rsidRPr="000632F3">
        <w:rPr>
          <w:rFonts w:eastAsia="Georgia"/>
          <w:sz w:val="22"/>
          <w:szCs w:val="22"/>
        </w:rPr>
        <w:t xml:space="preserve"> </w:t>
      </w:r>
      <w:r w:rsidR="005D3D9E" w:rsidRPr="000632F3">
        <w:rPr>
          <w:rFonts w:eastAsia="Calibri"/>
          <w:sz w:val="22"/>
          <w:szCs w:val="22"/>
        </w:rPr>
        <w:t>Each</w:t>
      </w:r>
      <w:r w:rsidR="00F434A8" w:rsidRPr="000632F3">
        <w:rPr>
          <w:rFonts w:eastAsia="Calibri"/>
          <w:sz w:val="22"/>
          <w:szCs w:val="22"/>
        </w:rPr>
        <w:t xml:space="preserve"> </w:t>
      </w:r>
      <w:r w:rsidR="005D3D9E" w:rsidRPr="000632F3">
        <w:rPr>
          <w:rFonts w:eastAsia="Calibri"/>
          <w:sz w:val="22"/>
          <w:szCs w:val="22"/>
        </w:rPr>
        <w:t>shot</w:t>
      </w:r>
      <w:r w:rsidR="005D3D9E" w:rsidRPr="000632F3">
        <w:rPr>
          <w:rFonts w:eastAsia="Georgia"/>
          <w:sz w:val="22"/>
          <w:szCs w:val="22"/>
        </w:rPr>
        <w:t xml:space="preserve"> </w:t>
      </w:r>
      <w:r w:rsidR="005D3D9E" w:rsidRPr="000632F3">
        <w:rPr>
          <w:rFonts w:eastAsia="Calibri"/>
          <w:sz w:val="22"/>
          <w:szCs w:val="22"/>
        </w:rPr>
        <w:t>will</w:t>
      </w:r>
      <w:r w:rsidR="005D3D9E" w:rsidRPr="000632F3">
        <w:rPr>
          <w:rFonts w:eastAsia="Georgia"/>
          <w:sz w:val="22"/>
          <w:szCs w:val="22"/>
        </w:rPr>
        <w:t xml:space="preserve"> </w:t>
      </w:r>
      <w:r w:rsidR="005D3D9E" w:rsidRPr="000632F3">
        <w:rPr>
          <w:rFonts w:eastAsia="Calibri"/>
          <w:sz w:val="22"/>
          <w:szCs w:val="22"/>
        </w:rPr>
        <w:t>be</w:t>
      </w:r>
      <w:r w:rsidR="005D3D9E" w:rsidRPr="000632F3">
        <w:rPr>
          <w:rFonts w:eastAsia="Georgia"/>
          <w:sz w:val="22"/>
          <w:szCs w:val="22"/>
        </w:rPr>
        <w:t xml:space="preserve"> </w:t>
      </w:r>
      <w:r w:rsidR="005D3D9E" w:rsidRPr="000632F3">
        <w:rPr>
          <w:rFonts w:eastAsia="Calibri"/>
          <w:sz w:val="22"/>
          <w:szCs w:val="22"/>
        </w:rPr>
        <w:t>timed.</w:t>
      </w:r>
      <w:r w:rsidR="005D3D9E" w:rsidRPr="000632F3">
        <w:rPr>
          <w:rFonts w:eastAsia="Georgia"/>
          <w:sz w:val="22"/>
          <w:szCs w:val="22"/>
        </w:rPr>
        <w:t xml:space="preserve"> </w:t>
      </w:r>
      <w:r w:rsidR="005D3D9E" w:rsidRPr="000632F3">
        <w:rPr>
          <w:rFonts w:eastAsia="Calibri"/>
          <w:sz w:val="22"/>
          <w:szCs w:val="22"/>
        </w:rPr>
        <w:t>“Time”</w:t>
      </w:r>
      <w:r w:rsidR="005D3D9E" w:rsidRPr="000632F3">
        <w:rPr>
          <w:rFonts w:eastAsia="Georgia"/>
          <w:sz w:val="22"/>
          <w:szCs w:val="22"/>
        </w:rPr>
        <w:t xml:space="preserve"> </w:t>
      </w:r>
      <w:r w:rsidR="005D3D9E" w:rsidRPr="000632F3">
        <w:rPr>
          <w:rFonts w:eastAsia="Calibri"/>
          <w:sz w:val="22"/>
          <w:szCs w:val="22"/>
        </w:rPr>
        <w:t>will</w:t>
      </w:r>
      <w:r w:rsidR="005D3D9E" w:rsidRPr="000632F3">
        <w:rPr>
          <w:rFonts w:eastAsia="Georgia"/>
          <w:sz w:val="22"/>
          <w:szCs w:val="22"/>
        </w:rPr>
        <w:t xml:space="preserve"> </w:t>
      </w:r>
      <w:r w:rsidR="005D3D9E" w:rsidRPr="000632F3">
        <w:rPr>
          <w:rFonts w:eastAsia="Calibri"/>
          <w:sz w:val="22"/>
          <w:szCs w:val="22"/>
        </w:rPr>
        <w:t>be</w:t>
      </w:r>
      <w:r w:rsidR="005D3D9E" w:rsidRPr="000632F3">
        <w:rPr>
          <w:rFonts w:eastAsia="Georgia"/>
          <w:sz w:val="22"/>
          <w:szCs w:val="22"/>
        </w:rPr>
        <w:t xml:space="preserve"> </w:t>
      </w:r>
      <w:r w:rsidR="005D3D9E" w:rsidRPr="000632F3">
        <w:rPr>
          <w:rFonts w:eastAsia="Calibri"/>
          <w:sz w:val="22"/>
          <w:szCs w:val="22"/>
        </w:rPr>
        <w:t>announced</w:t>
      </w:r>
      <w:r w:rsidR="005D3D9E" w:rsidRPr="000632F3">
        <w:rPr>
          <w:rFonts w:eastAsia="Georgia"/>
          <w:sz w:val="22"/>
          <w:szCs w:val="22"/>
        </w:rPr>
        <w:t xml:space="preserve"> </w:t>
      </w:r>
      <w:r w:rsidR="005D3D9E" w:rsidRPr="000632F3">
        <w:rPr>
          <w:rFonts w:eastAsia="Calibri"/>
          <w:sz w:val="22"/>
          <w:szCs w:val="22"/>
        </w:rPr>
        <w:t>after</w:t>
      </w:r>
      <w:r w:rsidR="005D3D9E" w:rsidRPr="000632F3">
        <w:rPr>
          <w:rFonts w:eastAsia="Georgia"/>
          <w:sz w:val="22"/>
          <w:szCs w:val="22"/>
        </w:rPr>
        <w:t xml:space="preserve"> </w:t>
      </w:r>
      <w:r w:rsidR="005D3D9E" w:rsidRPr="000632F3">
        <w:rPr>
          <w:rFonts w:eastAsia="Calibri"/>
          <w:sz w:val="22"/>
          <w:szCs w:val="22"/>
        </w:rPr>
        <w:t>35</w:t>
      </w:r>
      <w:r w:rsidR="005D3D9E" w:rsidRPr="000632F3">
        <w:rPr>
          <w:rFonts w:eastAsia="Georgia"/>
          <w:sz w:val="22"/>
          <w:szCs w:val="22"/>
        </w:rPr>
        <w:t xml:space="preserve"> </w:t>
      </w:r>
      <w:r w:rsidR="005D3D9E" w:rsidRPr="000632F3">
        <w:rPr>
          <w:rFonts w:eastAsia="Calibri"/>
          <w:sz w:val="22"/>
          <w:szCs w:val="22"/>
        </w:rPr>
        <w:t>seconds</w:t>
      </w:r>
      <w:r w:rsidR="005D3D9E" w:rsidRPr="000632F3">
        <w:rPr>
          <w:rFonts w:eastAsia="Georgia"/>
          <w:sz w:val="22"/>
          <w:szCs w:val="22"/>
        </w:rPr>
        <w:t xml:space="preserve"> </w:t>
      </w:r>
      <w:r w:rsidR="005D3D9E" w:rsidRPr="000632F3">
        <w:rPr>
          <w:rFonts w:eastAsia="Calibri"/>
          <w:sz w:val="22"/>
          <w:szCs w:val="22"/>
        </w:rPr>
        <w:t>and</w:t>
      </w:r>
      <w:r w:rsidR="005D3D9E" w:rsidRPr="000632F3">
        <w:rPr>
          <w:rFonts w:eastAsia="Georgia"/>
          <w:sz w:val="22"/>
          <w:szCs w:val="22"/>
        </w:rPr>
        <w:t xml:space="preserve"> </w:t>
      </w:r>
      <w:r w:rsidR="005D3D9E" w:rsidRPr="000632F3">
        <w:rPr>
          <w:rFonts w:eastAsia="Calibri"/>
          <w:sz w:val="22"/>
          <w:szCs w:val="22"/>
        </w:rPr>
        <w:t>“Foul”</w:t>
      </w:r>
      <w:r w:rsidR="005D3D9E" w:rsidRPr="000632F3">
        <w:rPr>
          <w:rFonts w:eastAsia="Georgia"/>
          <w:sz w:val="22"/>
          <w:szCs w:val="22"/>
        </w:rPr>
        <w:t xml:space="preserve"> </w:t>
      </w:r>
      <w:r w:rsidR="005D3D9E" w:rsidRPr="000632F3">
        <w:rPr>
          <w:rFonts w:eastAsia="Calibri"/>
          <w:sz w:val="22"/>
          <w:szCs w:val="22"/>
        </w:rPr>
        <w:t>will</w:t>
      </w:r>
      <w:r w:rsidR="005D3D9E" w:rsidRPr="000632F3">
        <w:rPr>
          <w:rFonts w:eastAsia="Georgia"/>
          <w:sz w:val="22"/>
          <w:szCs w:val="22"/>
        </w:rPr>
        <w:t xml:space="preserve"> </w:t>
      </w:r>
      <w:r w:rsidR="005D3D9E" w:rsidRPr="000632F3">
        <w:rPr>
          <w:rFonts w:eastAsia="Calibri"/>
          <w:sz w:val="22"/>
          <w:szCs w:val="22"/>
        </w:rPr>
        <w:t>be</w:t>
      </w:r>
      <w:r w:rsidR="005D3D9E" w:rsidRPr="000632F3">
        <w:rPr>
          <w:rFonts w:eastAsia="Georgia"/>
          <w:sz w:val="22"/>
          <w:szCs w:val="22"/>
        </w:rPr>
        <w:t xml:space="preserve"> </w:t>
      </w:r>
      <w:r w:rsidR="005D3D9E" w:rsidRPr="000632F3">
        <w:rPr>
          <w:rFonts w:eastAsia="Calibri"/>
          <w:sz w:val="22"/>
          <w:szCs w:val="22"/>
        </w:rPr>
        <w:t>announced</w:t>
      </w:r>
      <w:r w:rsidR="005D3D9E" w:rsidRPr="000632F3">
        <w:rPr>
          <w:rFonts w:eastAsia="Georgia"/>
          <w:sz w:val="22"/>
          <w:szCs w:val="22"/>
        </w:rPr>
        <w:t xml:space="preserve"> </w:t>
      </w:r>
      <w:r w:rsidR="005D3D9E" w:rsidRPr="000632F3">
        <w:rPr>
          <w:rFonts w:eastAsia="Calibri"/>
          <w:sz w:val="22"/>
          <w:szCs w:val="22"/>
        </w:rPr>
        <w:t>after</w:t>
      </w:r>
      <w:r w:rsidR="005D3D9E" w:rsidRPr="000632F3">
        <w:rPr>
          <w:rFonts w:eastAsia="Georgia"/>
          <w:sz w:val="22"/>
          <w:szCs w:val="22"/>
        </w:rPr>
        <w:t xml:space="preserve"> </w:t>
      </w:r>
      <w:r w:rsidR="005D3D9E" w:rsidRPr="000632F3">
        <w:rPr>
          <w:rFonts w:eastAsia="Calibri"/>
          <w:sz w:val="22"/>
          <w:szCs w:val="22"/>
        </w:rPr>
        <w:t>45</w:t>
      </w:r>
      <w:r w:rsidR="005D3D9E" w:rsidRPr="000632F3">
        <w:rPr>
          <w:rFonts w:eastAsia="Georgia"/>
          <w:sz w:val="22"/>
          <w:szCs w:val="22"/>
        </w:rPr>
        <w:t xml:space="preserve"> </w:t>
      </w:r>
      <w:r w:rsidR="005D3D9E" w:rsidRPr="000632F3">
        <w:rPr>
          <w:rFonts w:eastAsia="Calibri"/>
          <w:sz w:val="22"/>
          <w:szCs w:val="22"/>
        </w:rPr>
        <w:t>seconds.</w:t>
      </w:r>
      <w:r w:rsidR="005D3D9E" w:rsidRPr="000632F3">
        <w:rPr>
          <w:rFonts w:eastAsia="Georgia"/>
          <w:sz w:val="22"/>
          <w:szCs w:val="22"/>
        </w:rPr>
        <w:t xml:space="preserve"> </w:t>
      </w:r>
      <w:r w:rsidR="005D3D9E" w:rsidRPr="000632F3">
        <w:rPr>
          <w:rFonts w:eastAsia="Calibri"/>
          <w:sz w:val="22"/>
          <w:szCs w:val="22"/>
        </w:rPr>
        <w:t>Ball</w:t>
      </w:r>
      <w:r w:rsidR="005D3D9E" w:rsidRPr="000632F3">
        <w:rPr>
          <w:rFonts w:eastAsia="Georgia"/>
          <w:sz w:val="22"/>
          <w:szCs w:val="22"/>
        </w:rPr>
        <w:t xml:space="preserve"> </w:t>
      </w:r>
      <w:r w:rsidR="005D3D9E" w:rsidRPr="000632F3">
        <w:rPr>
          <w:rFonts w:eastAsia="Calibri"/>
          <w:sz w:val="22"/>
          <w:szCs w:val="22"/>
        </w:rPr>
        <w:t>in</w:t>
      </w:r>
      <w:r w:rsidR="005D3D9E" w:rsidRPr="000632F3">
        <w:rPr>
          <w:rFonts w:eastAsia="Georgia"/>
          <w:sz w:val="22"/>
          <w:szCs w:val="22"/>
        </w:rPr>
        <w:t xml:space="preserve"> </w:t>
      </w:r>
      <w:r w:rsidRPr="000632F3">
        <w:rPr>
          <w:rFonts w:eastAsia="Georgia"/>
          <w:sz w:val="22"/>
          <w:szCs w:val="22"/>
        </w:rPr>
        <w:t>h</w:t>
      </w:r>
      <w:r w:rsidR="005D3D9E" w:rsidRPr="000632F3">
        <w:rPr>
          <w:rFonts w:eastAsia="Calibri"/>
          <w:sz w:val="22"/>
          <w:szCs w:val="22"/>
        </w:rPr>
        <w:t>and</w:t>
      </w:r>
      <w:r w:rsidR="005D3D9E" w:rsidRPr="000632F3">
        <w:rPr>
          <w:rFonts w:eastAsia="Georgia"/>
          <w:sz w:val="22"/>
          <w:szCs w:val="22"/>
        </w:rPr>
        <w:t xml:space="preserve"> </w:t>
      </w:r>
      <w:r w:rsidR="005D3D9E" w:rsidRPr="000632F3">
        <w:rPr>
          <w:rFonts w:eastAsia="Calibri"/>
          <w:sz w:val="22"/>
          <w:szCs w:val="22"/>
        </w:rPr>
        <w:t>or</w:t>
      </w:r>
      <w:r w:rsidR="005D3D9E" w:rsidRPr="000632F3">
        <w:rPr>
          <w:rFonts w:eastAsia="Georgia"/>
          <w:sz w:val="22"/>
          <w:szCs w:val="22"/>
        </w:rPr>
        <w:t xml:space="preserve"> </w:t>
      </w:r>
      <w:r w:rsidR="005D3D9E" w:rsidRPr="000632F3">
        <w:rPr>
          <w:rFonts w:eastAsia="Calibri"/>
          <w:sz w:val="22"/>
          <w:szCs w:val="22"/>
        </w:rPr>
        <w:t>other</w:t>
      </w:r>
      <w:r w:rsidR="005D3D9E" w:rsidRPr="000632F3">
        <w:rPr>
          <w:rFonts w:eastAsia="Georgia"/>
          <w:sz w:val="22"/>
          <w:szCs w:val="22"/>
        </w:rPr>
        <w:t xml:space="preserve"> </w:t>
      </w:r>
      <w:r w:rsidR="005D3D9E" w:rsidRPr="000632F3">
        <w:rPr>
          <w:rFonts w:eastAsia="Calibri"/>
          <w:sz w:val="22"/>
          <w:szCs w:val="22"/>
        </w:rPr>
        <w:t>appropriate</w:t>
      </w:r>
      <w:r w:rsidR="005D3D9E" w:rsidRPr="000632F3">
        <w:rPr>
          <w:rFonts w:eastAsia="Georgia"/>
          <w:sz w:val="22"/>
          <w:szCs w:val="22"/>
        </w:rPr>
        <w:t xml:space="preserve"> </w:t>
      </w:r>
      <w:r w:rsidR="005D3D9E" w:rsidRPr="000632F3">
        <w:rPr>
          <w:rFonts w:eastAsia="Calibri"/>
          <w:sz w:val="22"/>
          <w:szCs w:val="22"/>
        </w:rPr>
        <w:t>penalty</w:t>
      </w:r>
      <w:r w:rsidR="005D3D9E" w:rsidRPr="000632F3">
        <w:rPr>
          <w:rFonts w:eastAsia="Georgia"/>
          <w:sz w:val="22"/>
          <w:szCs w:val="22"/>
        </w:rPr>
        <w:t xml:space="preserve"> </w:t>
      </w:r>
      <w:r w:rsidR="005D3D9E" w:rsidRPr="000632F3">
        <w:rPr>
          <w:rFonts w:eastAsia="Calibri"/>
          <w:sz w:val="22"/>
          <w:szCs w:val="22"/>
        </w:rPr>
        <w:t>will</w:t>
      </w:r>
      <w:r w:rsidR="005D3D9E" w:rsidRPr="000632F3">
        <w:rPr>
          <w:rFonts w:eastAsia="Georgia"/>
          <w:sz w:val="22"/>
          <w:szCs w:val="22"/>
        </w:rPr>
        <w:t xml:space="preserve"> </w:t>
      </w:r>
      <w:r w:rsidR="005D3D9E" w:rsidRPr="000632F3">
        <w:rPr>
          <w:rFonts w:eastAsia="Calibri"/>
          <w:sz w:val="22"/>
          <w:szCs w:val="22"/>
        </w:rPr>
        <w:t>then</w:t>
      </w:r>
      <w:r w:rsidR="005D3D9E" w:rsidRPr="000632F3">
        <w:rPr>
          <w:rFonts w:eastAsia="Georgia"/>
          <w:sz w:val="22"/>
          <w:szCs w:val="22"/>
        </w:rPr>
        <w:t xml:space="preserve"> </w:t>
      </w:r>
      <w:r w:rsidR="005D3D9E" w:rsidRPr="000632F3">
        <w:rPr>
          <w:rFonts w:eastAsia="Calibri"/>
          <w:sz w:val="22"/>
          <w:szCs w:val="22"/>
        </w:rPr>
        <w:t>be</w:t>
      </w:r>
      <w:r w:rsidR="005D3D9E" w:rsidRPr="000632F3">
        <w:rPr>
          <w:rFonts w:eastAsia="Georgia"/>
          <w:sz w:val="22"/>
          <w:szCs w:val="22"/>
        </w:rPr>
        <w:t xml:space="preserve"> </w:t>
      </w:r>
      <w:r w:rsidR="005D3D9E" w:rsidRPr="000632F3">
        <w:rPr>
          <w:rFonts w:eastAsia="Calibri"/>
          <w:sz w:val="22"/>
          <w:szCs w:val="22"/>
        </w:rPr>
        <w:t>applied</w:t>
      </w:r>
      <w:r w:rsidR="005D3D9E" w:rsidRPr="000632F3">
        <w:rPr>
          <w:rFonts w:eastAsia="Georgia"/>
          <w:sz w:val="22"/>
          <w:szCs w:val="22"/>
        </w:rPr>
        <w:t xml:space="preserve"> </w:t>
      </w:r>
      <w:r w:rsidR="005D3D9E" w:rsidRPr="000632F3">
        <w:rPr>
          <w:rFonts w:eastAsia="Calibri"/>
          <w:sz w:val="22"/>
          <w:szCs w:val="22"/>
        </w:rPr>
        <w:t>towards</w:t>
      </w:r>
      <w:r w:rsidR="005D3D9E" w:rsidRPr="000632F3">
        <w:rPr>
          <w:rFonts w:eastAsia="Georgia"/>
          <w:sz w:val="22"/>
          <w:szCs w:val="22"/>
        </w:rPr>
        <w:t xml:space="preserve"> </w:t>
      </w:r>
      <w:r w:rsidR="005D3D9E" w:rsidRPr="000632F3">
        <w:rPr>
          <w:rFonts w:eastAsia="Calibri"/>
          <w:sz w:val="22"/>
          <w:szCs w:val="22"/>
        </w:rPr>
        <w:t>the</w:t>
      </w:r>
      <w:r w:rsidR="005D3D9E" w:rsidRPr="000632F3">
        <w:rPr>
          <w:rFonts w:eastAsia="Georgia"/>
          <w:sz w:val="22"/>
          <w:szCs w:val="22"/>
        </w:rPr>
        <w:t xml:space="preserve"> </w:t>
      </w:r>
      <w:r w:rsidR="005D3D9E" w:rsidRPr="000632F3">
        <w:rPr>
          <w:rFonts w:eastAsia="Calibri"/>
          <w:sz w:val="22"/>
          <w:szCs w:val="22"/>
        </w:rPr>
        <w:t>offending</w:t>
      </w:r>
      <w:r w:rsidR="005D3D9E" w:rsidRPr="000632F3">
        <w:rPr>
          <w:rFonts w:eastAsia="Georgia"/>
          <w:sz w:val="22"/>
          <w:szCs w:val="22"/>
        </w:rPr>
        <w:t xml:space="preserve"> </w:t>
      </w:r>
      <w:r w:rsidR="005D3D9E" w:rsidRPr="000632F3">
        <w:rPr>
          <w:rFonts w:eastAsia="Calibri"/>
          <w:sz w:val="22"/>
          <w:szCs w:val="22"/>
        </w:rPr>
        <w:t>player.</w:t>
      </w:r>
      <w:r w:rsidR="005D3D9E" w:rsidRPr="000632F3">
        <w:rPr>
          <w:rFonts w:eastAsia="Georgia"/>
          <w:sz w:val="22"/>
          <w:szCs w:val="22"/>
        </w:rPr>
        <w:t xml:space="preserve"> </w:t>
      </w:r>
      <w:r w:rsidR="005D3D9E" w:rsidRPr="000632F3">
        <w:rPr>
          <w:rFonts w:eastAsia="Calibri"/>
          <w:sz w:val="22"/>
          <w:szCs w:val="22"/>
        </w:rPr>
        <w:t>Any</w:t>
      </w:r>
      <w:r w:rsidR="005D3D9E" w:rsidRPr="000632F3">
        <w:rPr>
          <w:rFonts w:eastAsia="Georgia"/>
          <w:sz w:val="22"/>
          <w:szCs w:val="22"/>
        </w:rPr>
        <w:t xml:space="preserve"> </w:t>
      </w:r>
      <w:r w:rsidR="005D3D9E" w:rsidRPr="000632F3">
        <w:rPr>
          <w:rFonts w:eastAsia="Calibri"/>
          <w:sz w:val="22"/>
          <w:szCs w:val="22"/>
        </w:rPr>
        <w:t>abuse</w:t>
      </w:r>
      <w:r w:rsidR="005D3D9E" w:rsidRPr="000632F3">
        <w:rPr>
          <w:rFonts w:eastAsia="Georgia"/>
          <w:sz w:val="22"/>
          <w:szCs w:val="22"/>
        </w:rPr>
        <w:t xml:space="preserve"> </w:t>
      </w:r>
      <w:r w:rsidR="005D3D9E" w:rsidRPr="000632F3">
        <w:rPr>
          <w:rFonts w:eastAsia="Calibri"/>
          <w:sz w:val="22"/>
          <w:szCs w:val="22"/>
        </w:rPr>
        <w:t>of</w:t>
      </w:r>
      <w:r w:rsidR="005D3D9E" w:rsidRPr="000632F3">
        <w:rPr>
          <w:rFonts w:eastAsia="Georgia"/>
          <w:sz w:val="22"/>
          <w:szCs w:val="22"/>
        </w:rPr>
        <w:t xml:space="preserve"> </w:t>
      </w:r>
      <w:r w:rsidR="005D3D9E" w:rsidRPr="000632F3">
        <w:rPr>
          <w:rFonts w:eastAsia="Calibri"/>
          <w:sz w:val="22"/>
          <w:szCs w:val="22"/>
        </w:rPr>
        <w:t>a</w:t>
      </w:r>
      <w:r w:rsidR="005D3D9E" w:rsidRPr="000632F3">
        <w:rPr>
          <w:rFonts w:eastAsia="Georgia"/>
          <w:sz w:val="22"/>
          <w:szCs w:val="22"/>
        </w:rPr>
        <w:t xml:space="preserve"> </w:t>
      </w:r>
      <w:r w:rsidR="005D3D9E" w:rsidRPr="000632F3">
        <w:rPr>
          <w:rFonts w:eastAsia="Calibri"/>
          <w:sz w:val="22"/>
          <w:szCs w:val="22"/>
        </w:rPr>
        <w:t>Referee</w:t>
      </w:r>
      <w:r w:rsidR="005D3D9E" w:rsidRPr="000632F3">
        <w:rPr>
          <w:rFonts w:eastAsia="Georgia"/>
          <w:sz w:val="22"/>
          <w:szCs w:val="22"/>
        </w:rPr>
        <w:t xml:space="preserve"> </w:t>
      </w:r>
      <w:r w:rsidR="005D3D9E" w:rsidRPr="000632F3">
        <w:rPr>
          <w:rFonts w:eastAsia="Calibri"/>
          <w:sz w:val="22"/>
          <w:szCs w:val="22"/>
        </w:rPr>
        <w:t>under</w:t>
      </w:r>
      <w:r w:rsidR="005D3D9E" w:rsidRPr="000632F3">
        <w:rPr>
          <w:rFonts w:eastAsia="Georgia"/>
          <w:sz w:val="22"/>
          <w:szCs w:val="22"/>
        </w:rPr>
        <w:t xml:space="preserve"> </w:t>
      </w:r>
      <w:r w:rsidR="005D3D9E" w:rsidRPr="000632F3">
        <w:rPr>
          <w:rFonts w:eastAsia="Calibri"/>
          <w:sz w:val="22"/>
          <w:szCs w:val="22"/>
        </w:rPr>
        <w:t>this</w:t>
      </w:r>
      <w:r w:rsidR="005D3D9E" w:rsidRPr="000632F3">
        <w:rPr>
          <w:rFonts w:eastAsia="Georgia"/>
          <w:sz w:val="22"/>
          <w:szCs w:val="22"/>
        </w:rPr>
        <w:t xml:space="preserve"> </w:t>
      </w:r>
      <w:r w:rsidR="005D3D9E" w:rsidRPr="000632F3">
        <w:rPr>
          <w:rFonts w:eastAsia="Calibri"/>
          <w:sz w:val="22"/>
          <w:szCs w:val="22"/>
        </w:rPr>
        <w:t>provision</w:t>
      </w:r>
      <w:r w:rsidR="005D3D9E" w:rsidRPr="000632F3">
        <w:rPr>
          <w:rFonts w:eastAsia="Georgia"/>
          <w:sz w:val="22"/>
          <w:szCs w:val="22"/>
        </w:rPr>
        <w:t xml:space="preserve"> </w:t>
      </w:r>
      <w:r w:rsidR="005D3D9E" w:rsidRPr="000632F3">
        <w:rPr>
          <w:rFonts w:eastAsia="Calibri"/>
          <w:sz w:val="22"/>
          <w:szCs w:val="22"/>
        </w:rPr>
        <w:t>by</w:t>
      </w:r>
      <w:r w:rsidR="005D3D9E" w:rsidRPr="000632F3">
        <w:rPr>
          <w:rFonts w:eastAsia="Georgia"/>
          <w:sz w:val="22"/>
          <w:szCs w:val="22"/>
        </w:rPr>
        <w:t xml:space="preserve"> </w:t>
      </w:r>
      <w:r w:rsidR="005D3D9E" w:rsidRPr="000632F3">
        <w:rPr>
          <w:rFonts w:eastAsia="Calibri"/>
          <w:sz w:val="22"/>
          <w:szCs w:val="22"/>
        </w:rPr>
        <w:t>either</w:t>
      </w:r>
      <w:r w:rsidR="005D3D9E" w:rsidRPr="000632F3">
        <w:rPr>
          <w:rFonts w:eastAsia="Georgia"/>
          <w:sz w:val="22"/>
          <w:szCs w:val="22"/>
        </w:rPr>
        <w:t xml:space="preserve"> </w:t>
      </w:r>
      <w:r w:rsidR="005D3D9E" w:rsidRPr="000632F3">
        <w:rPr>
          <w:rFonts w:eastAsia="Calibri"/>
          <w:sz w:val="22"/>
          <w:szCs w:val="22"/>
        </w:rPr>
        <w:t>a</w:t>
      </w:r>
      <w:r w:rsidR="005D3D9E" w:rsidRPr="000632F3">
        <w:rPr>
          <w:rFonts w:eastAsia="Georgia"/>
          <w:sz w:val="22"/>
          <w:szCs w:val="22"/>
        </w:rPr>
        <w:t xml:space="preserve"> </w:t>
      </w:r>
      <w:r w:rsidR="005D3D9E" w:rsidRPr="000632F3">
        <w:rPr>
          <w:rFonts w:eastAsia="Calibri"/>
          <w:sz w:val="22"/>
          <w:szCs w:val="22"/>
        </w:rPr>
        <w:t>player</w:t>
      </w:r>
      <w:r w:rsidR="005D3D9E" w:rsidRPr="000632F3">
        <w:rPr>
          <w:rFonts w:eastAsia="Georgia"/>
          <w:sz w:val="22"/>
          <w:szCs w:val="22"/>
        </w:rPr>
        <w:t xml:space="preserve"> </w:t>
      </w:r>
      <w:r w:rsidR="005D3D9E" w:rsidRPr="000632F3">
        <w:rPr>
          <w:rFonts w:eastAsia="Calibri"/>
          <w:sz w:val="22"/>
          <w:szCs w:val="22"/>
        </w:rPr>
        <w:t>or</w:t>
      </w:r>
      <w:r w:rsidR="005D3D9E" w:rsidRPr="000632F3">
        <w:rPr>
          <w:rFonts w:eastAsia="Georgia"/>
          <w:sz w:val="22"/>
          <w:szCs w:val="22"/>
        </w:rPr>
        <w:t xml:space="preserve"> </w:t>
      </w:r>
      <w:r w:rsidR="005D3D9E" w:rsidRPr="000632F3">
        <w:rPr>
          <w:rFonts w:eastAsia="Calibri"/>
          <w:sz w:val="22"/>
          <w:szCs w:val="22"/>
        </w:rPr>
        <w:t>team</w:t>
      </w:r>
      <w:r w:rsidR="005D3D9E" w:rsidRPr="000632F3">
        <w:rPr>
          <w:rFonts w:eastAsia="Georgia"/>
          <w:sz w:val="22"/>
          <w:szCs w:val="22"/>
        </w:rPr>
        <w:t xml:space="preserve"> </w:t>
      </w:r>
      <w:r w:rsidR="005D3D9E" w:rsidRPr="000632F3">
        <w:rPr>
          <w:rFonts w:eastAsia="Calibri"/>
          <w:sz w:val="22"/>
          <w:szCs w:val="22"/>
        </w:rPr>
        <w:t>will</w:t>
      </w:r>
      <w:r w:rsidR="005D3D9E" w:rsidRPr="000632F3">
        <w:rPr>
          <w:rFonts w:eastAsia="Georgia"/>
          <w:sz w:val="22"/>
          <w:szCs w:val="22"/>
        </w:rPr>
        <w:t xml:space="preserve"> </w:t>
      </w:r>
      <w:r w:rsidR="005D3D9E" w:rsidRPr="000632F3">
        <w:rPr>
          <w:rFonts w:eastAsia="Calibri"/>
          <w:sz w:val="22"/>
          <w:szCs w:val="22"/>
        </w:rPr>
        <w:t>be</w:t>
      </w:r>
      <w:r w:rsidR="005D3D9E" w:rsidRPr="000632F3">
        <w:rPr>
          <w:rFonts w:eastAsia="Georgia"/>
          <w:sz w:val="22"/>
          <w:szCs w:val="22"/>
        </w:rPr>
        <w:t xml:space="preserve"> </w:t>
      </w:r>
      <w:r w:rsidR="005D3D9E" w:rsidRPr="000632F3">
        <w:rPr>
          <w:rFonts w:eastAsia="Calibri"/>
          <w:sz w:val="22"/>
          <w:szCs w:val="22"/>
        </w:rPr>
        <w:t>handled</w:t>
      </w:r>
      <w:r w:rsidR="005D3D9E" w:rsidRPr="000632F3">
        <w:rPr>
          <w:rFonts w:eastAsia="Georgia"/>
          <w:sz w:val="22"/>
          <w:szCs w:val="22"/>
        </w:rPr>
        <w:t xml:space="preserve"> </w:t>
      </w:r>
      <w:r w:rsidR="005D3D9E" w:rsidRPr="000632F3">
        <w:rPr>
          <w:rFonts w:eastAsia="Calibri"/>
          <w:sz w:val="22"/>
          <w:szCs w:val="22"/>
        </w:rPr>
        <w:t>as</w:t>
      </w:r>
      <w:r w:rsidR="005D3D9E" w:rsidRPr="000632F3">
        <w:rPr>
          <w:rFonts w:eastAsia="Georgia"/>
          <w:sz w:val="22"/>
          <w:szCs w:val="22"/>
        </w:rPr>
        <w:t xml:space="preserve"> </w:t>
      </w:r>
      <w:r w:rsidR="005D3D9E" w:rsidRPr="000632F3">
        <w:rPr>
          <w:rFonts w:eastAsia="Calibri"/>
          <w:sz w:val="22"/>
          <w:szCs w:val="22"/>
        </w:rPr>
        <w:t>“Unsportsmanlike</w:t>
      </w:r>
      <w:r w:rsidR="005D3D9E" w:rsidRPr="000632F3">
        <w:rPr>
          <w:rFonts w:eastAsia="Georgia"/>
          <w:sz w:val="22"/>
          <w:szCs w:val="22"/>
        </w:rPr>
        <w:t xml:space="preserve"> </w:t>
      </w:r>
      <w:r w:rsidR="005D3D9E" w:rsidRPr="000632F3">
        <w:rPr>
          <w:rFonts w:eastAsia="Calibri"/>
          <w:sz w:val="22"/>
          <w:szCs w:val="22"/>
        </w:rPr>
        <w:t>Conduct”</w:t>
      </w:r>
      <w:r w:rsidR="005D3D9E" w:rsidRPr="000632F3">
        <w:rPr>
          <w:rFonts w:eastAsia="Georgia"/>
          <w:sz w:val="22"/>
          <w:szCs w:val="22"/>
        </w:rPr>
        <w:t xml:space="preserve"> </w:t>
      </w:r>
      <w:r w:rsidR="005D3D9E" w:rsidRPr="000632F3">
        <w:rPr>
          <w:rFonts w:eastAsia="Calibri"/>
          <w:sz w:val="22"/>
          <w:szCs w:val="22"/>
        </w:rPr>
        <w:t>and</w:t>
      </w:r>
      <w:r w:rsidR="005D3D9E" w:rsidRPr="000632F3">
        <w:rPr>
          <w:rFonts w:eastAsia="Georgia"/>
          <w:sz w:val="22"/>
          <w:szCs w:val="22"/>
        </w:rPr>
        <w:t xml:space="preserve"> </w:t>
      </w:r>
      <w:r w:rsidR="005D3D9E" w:rsidRPr="000632F3">
        <w:rPr>
          <w:rFonts w:eastAsia="Calibri"/>
          <w:sz w:val="22"/>
          <w:szCs w:val="22"/>
        </w:rPr>
        <w:t>the</w:t>
      </w:r>
      <w:r w:rsidR="005D3D9E" w:rsidRPr="000632F3">
        <w:rPr>
          <w:rFonts w:eastAsia="Georgia"/>
          <w:sz w:val="22"/>
          <w:szCs w:val="22"/>
        </w:rPr>
        <w:t xml:space="preserve"> </w:t>
      </w:r>
      <w:r w:rsidR="005D3D9E" w:rsidRPr="000632F3">
        <w:rPr>
          <w:rFonts w:eastAsia="Calibri"/>
          <w:sz w:val="22"/>
          <w:szCs w:val="22"/>
        </w:rPr>
        <w:t>Referee</w:t>
      </w:r>
      <w:r w:rsidR="005D3D9E" w:rsidRPr="000632F3">
        <w:rPr>
          <w:rFonts w:eastAsia="Georgia"/>
          <w:sz w:val="22"/>
          <w:szCs w:val="22"/>
        </w:rPr>
        <w:t xml:space="preserve"> </w:t>
      </w:r>
      <w:r w:rsidR="005D3D9E" w:rsidRPr="000632F3">
        <w:rPr>
          <w:rFonts w:eastAsia="Calibri"/>
          <w:sz w:val="22"/>
          <w:szCs w:val="22"/>
        </w:rPr>
        <w:t>or</w:t>
      </w:r>
      <w:r w:rsidR="005D3D9E" w:rsidRPr="000632F3">
        <w:rPr>
          <w:rFonts w:eastAsia="Georgia"/>
          <w:sz w:val="22"/>
          <w:szCs w:val="22"/>
        </w:rPr>
        <w:t xml:space="preserve"> </w:t>
      </w:r>
      <w:r w:rsidR="005D3D9E" w:rsidRPr="000632F3">
        <w:rPr>
          <w:rFonts w:eastAsia="Calibri"/>
          <w:sz w:val="22"/>
          <w:szCs w:val="22"/>
        </w:rPr>
        <w:t>other</w:t>
      </w:r>
      <w:r w:rsidR="005D3D9E" w:rsidRPr="000632F3">
        <w:rPr>
          <w:rFonts w:eastAsia="Georgia"/>
          <w:sz w:val="22"/>
          <w:szCs w:val="22"/>
        </w:rPr>
        <w:t xml:space="preserve"> </w:t>
      </w:r>
      <w:r w:rsidR="005D3D9E" w:rsidRPr="000632F3">
        <w:rPr>
          <w:rFonts w:eastAsia="Calibri"/>
          <w:sz w:val="22"/>
          <w:szCs w:val="22"/>
        </w:rPr>
        <w:t>Tournament</w:t>
      </w:r>
      <w:r w:rsidR="005D3D9E" w:rsidRPr="000632F3">
        <w:rPr>
          <w:rFonts w:eastAsia="Georgia"/>
          <w:sz w:val="22"/>
          <w:szCs w:val="22"/>
        </w:rPr>
        <w:t xml:space="preserve"> </w:t>
      </w:r>
      <w:r w:rsidR="005D3D9E" w:rsidRPr="000632F3">
        <w:rPr>
          <w:rFonts w:eastAsia="Calibri"/>
          <w:sz w:val="22"/>
          <w:szCs w:val="22"/>
        </w:rPr>
        <w:t>Official</w:t>
      </w:r>
      <w:r w:rsidR="00F434A8" w:rsidRPr="000632F3">
        <w:rPr>
          <w:rFonts w:eastAsia="Calibri"/>
          <w:sz w:val="22"/>
          <w:szCs w:val="22"/>
        </w:rPr>
        <w:t xml:space="preserve"> </w:t>
      </w:r>
      <w:r w:rsidR="005D3D9E" w:rsidRPr="000632F3">
        <w:rPr>
          <w:rFonts w:eastAsia="Calibri"/>
          <w:sz w:val="22"/>
          <w:szCs w:val="22"/>
        </w:rPr>
        <w:t>will</w:t>
      </w:r>
      <w:r w:rsidR="005D3D9E" w:rsidRPr="000632F3">
        <w:rPr>
          <w:rFonts w:eastAsia="Georgia"/>
          <w:sz w:val="22"/>
          <w:szCs w:val="22"/>
        </w:rPr>
        <w:t xml:space="preserve"> </w:t>
      </w:r>
      <w:r w:rsidR="005D3D9E" w:rsidRPr="000632F3">
        <w:rPr>
          <w:rFonts w:eastAsia="Calibri"/>
          <w:sz w:val="22"/>
          <w:szCs w:val="22"/>
        </w:rPr>
        <w:t>take</w:t>
      </w:r>
      <w:r w:rsidR="005D3D9E" w:rsidRPr="000632F3">
        <w:rPr>
          <w:rFonts w:eastAsia="Georgia"/>
          <w:sz w:val="22"/>
          <w:szCs w:val="22"/>
        </w:rPr>
        <w:t xml:space="preserve"> </w:t>
      </w:r>
      <w:r w:rsidR="005D3D9E" w:rsidRPr="000632F3">
        <w:rPr>
          <w:rFonts w:eastAsia="Calibri"/>
          <w:sz w:val="22"/>
          <w:szCs w:val="22"/>
        </w:rPr>
        <w:t>the</w:t>
      </w:r>
      <w:r w:rsidR="005D3D9E" w:rsidRPr="000632F3">
        <w:rPr>
          <w:rFonts w:eastAsia="Georgia"/>
          <w:sz w:val="22"/>
          <w:szCs w:val="22"/>
        </w:rPr>
        <w:t xml:space="preserve"> </w:t>
      </w:r>
      <w:r w:rsidR="005D3D9E" w:rsidRPr="000632F3">
        <w:rPr>
          <w:rFonts w:eastAsia="Calibri"/>
          <w:sz w:val="22"/>
          <w:szCs w:val="22"/>
        </w:rPr>
        <w:t>appropriate</w:t>
      </w:r>
      <w:r w:rsidR="005D3D9E" w:rsidRPr="000632F3">
        <w:rPr>
          <w:rFonts w:eastAsia="Georgia"/>
          <w:sz w:val="22"/>
          <w:szCs w:val="22"/>
        </w:rPr>
        <w:t xml:space="preserve"> </w:t>
      </w:r>
      <w:r w:rsidR="005D3D9E" w:rsidRPr="000632F3">
        <w:rPr>
          <w:rFonts w:eastAsia="Calibri"/>
          <w:sz w:val="22"/>
          <w:szCs w:val="22"/>
        </w:rPr>
        <w:t>action</w:t>
      </w:r>
      <w:r w:rsidR="005D3D9E" w:rsidRPr="000632F3">
        <w:rPr>
          <w:rFonts w:eastAsia="Georgia"/>
          <w:sz w:val="22"/>
          <w:szCs w:val="22"/>
        </w:rPr>
        <w:t xml:space="preserve"> </w:t>
      </w:r>
      <w:r w:rsidR="005D3D9E" w:rsidRPr="000632F3">
        <w:rPr>
          <w:rFonts w:eastAsia="Calibri"/>
          <w:sz w:val="22"/>
          <w:szCs w:val="22"/>
        </w:rPr>
        <w:t>under</w:t>
      </w:r>
      <w:r w:rsidR="005D3D9E" w:rsidRPr="000632F3">
        <w:rPr>
          <w:rFonts w:eastAsia="Georgia"/>
          <w:sz w:val="22"/>
          <w:szCs w:val="22"/>
        </w:rPr>
        <w:t xml:space="preserve"> </w:t>
      </w:r>
      <w:r w:rsidR="005D3D9E" w:rsidRPr="000632F3">
        <w:rPr>
          <w:rFonts w:eastAsia="Calibri"/>
          <w:sz w:val="22"/>
          <w:szCs w:val="22"/>
        </w:rPr>
        <w:t>the</w:t>
      </w:r>
      <w:r w:rsidR="005D3D9E" w:rsidRPr="000632F3">
        <w:rPr>
          <w:rFonts w:eastAsia="Georgia"/>
          <w:sz w:val="22"/>
          <w:szCs w:val="22"/>
        </w:rPr>
        <w:t xml:space="preserve"> </w:t>
      </w:r>
      <w:r w:rsidR="005D3D9E" w:rsidRPr="000632F3">
        <w:rPr>
          <w:rFonts w:eastAsia="Calibri"/>
          <w:sz w:val="22"/>
          <w:szCs w:val="22"/>
        </w:rPr>
        <w:t>rules</w:t>
      </w:r>
      <w:r w:rsidR="005D3D9E" w:rsidRPr="000632F3">
        <w:rPr>
          <w:rFonts w:eastAsia="Georgia"/>
          <w:sz w:val="22"/>
          <w:szCs w:val="22"/>
        </w:rPr>
        <w:t xml:space="preserve"> </w:t>
      </w:r>
      <w:r w:rsidR="005D3D9E" w:rsidRPr="000632F3">
        <w:rPr>
          <w:rFonts w:eastAsia="Calibri"/>
          <w:sz w:val="22"/>
          <w:szCs w:val="22"/>
        </w:rPr>
        <w:t>pertaining</w:t>
      </w:r>
      <w:r w:rsidR="005D3D9E" w:rsidRPr="000632F3">
        <w:rPr>
          <w:rFonts w:eastAsia="Georgia"/>
          <w:sz w:val="22"/>
          <w:szCs w:val="22"/>
        </w:rPr>
        <w:t xml:space="preserve"> </w:t>
      </w:r>
      <w:r w:rsidR="005D3D9E" w:rsidRPr="000632F3">
        <w:rPr>
          <w:rFonts w:eastAsia="Calibri"/>
          <w:sz w:val="22"/>
          <w:szCs w:val="22"/>
        </w:rPr>
        <w:t>to</w:t>
      </w:r>
      <w:r w:rsidR="005D3D9E" w:rsidRPr="000632F3">
        <w:rPr>
          <w:rFonts w:eastAsia="Georgia"/>
          <w:sz w:val="22"/>
          <w:szCs w:val="22"/>
        </w:rPr>
        <w:t xml:space="preserve"> </w:t>
      </w:r>
      <w:r w:rsidR="005D3D9E" w:rsidRPr="000632F3">
        <w:rPr>
          <w:rFonts w:eastAsia="Calibri"/>
          <w:sz w:val="22"/>
          <w:szCs w:val="22"/>
        </w:rPr>
        <w:t>Administrative</w:t>
      </w:r>
      <w:r w:rsidR="005D3D9E" w:rsidRPr="000632F3">
        <w:rPr>
          <w:rFonts w:eastAsia="Georgia"/>
          <w:sz w:val="22"/>
          <w:szCs w:val="22"/>
        </w:rPr>
        <w:t xml:space="preserve"> </w:t>
      </w:r>
      <w:r w:rsidR="005D3D9E" w:rsidRPr="000632F3">
        <w:rPr>
          <w:rFonts w:eastAsia="Calibri"/>
          <w:sz w:val="22"/>
          <w:szCs w:val="22"/>
        </w:rPr>
        <w:t>Discretion.</w:t>
      </w:r>
    </w:p>
    <w:p w:rsidR="00062678" w:rsidRPr="000632F3" w:rsidRDefault="00062678" w:rsidP="000632F3">
      <w:pPr>
        <w:jc w:val="both"/>
        <w:rPr>
          <w:sz w:val="22"/>
          <w:szCs w:val="22"/>
        </w:rPr>
      </w:pPr>
    </w:p>
    <w:p w:rsidR="00C619F1" w:rsidRDefault="00C619F1" w:rsidP="000632F3">
      <w:pPr>
        <w:jc w:val="both"/>
      </w:pPr>
      <w:r>
        <w:br w:type="page"/>
      </w:r>
    </w:p>
    <w:p w:rsidR="00062678" w:rsidRPr="000632F3" w:rsidRDefault="005D3D9E" w:rsidP="00C619F1">
      <w:pPr>
        <w:rPr>
          <w:rFonts w:eastAsia="Calibri"/>
          <w:b/>
          <w:sz w:val="40"/>
          <w:szCs w:val="40"/>
        </w:rPr>
      </w:pPr>
      <w:r w:rsidRPr="000632F3">
        <w:rPr>
          <w:rFonts w:eastAsia="Calibri"/>
          <w:b/>
          <w:sz w:val="40"/>
          <w:szCs w:val="40"/>
        </w:rPr>
        <w:lastRenderedPageBreak/>
        <w:t>Player Classification</w:t>
      </w:r>
    </w:p>
    <w:p w:rsidR="00C619F1" w:rsidRPr="00C619F1" w:rsidRDefault="00C619F1" w:rsidP="00C619F1">
      <w:pPr>
        <w:rPr>
          <w:rFonts w:eastAsia="Calibri"/>
          <w:b/>
          <w:sz w:val="28"/>
          <w:szCs w:val="28"/>
        </w:rPr>
      </w:pPr>
    </w:p>
    <w:p w:rsidR="00C619F1" w:rsidRPr="000632F3" w:rsidRDefault="005D3D9E" w:rsidP="000632F3">
      <w:pPr>
        <w:jc w:val="both"/>
        <w:rPr>
          <w:rFonts w:eastAsia="Georgia"/>
          <w:sz w:val="22"/>
          <w:szCs w:val="22"/>
        </w:rPr>
      </w:pPr>
      <w:r w:rsidRPr="000632F3">
        <w:rPr>
          <w:rFonts w:eastAsia="Calibri"/>
          <w:b/>
          <w:sz w:val="22"/>
          <w:szCs w:val="22"/>
        </w:rPr>
        <w:t>Definitions</w:t>
      </w:r>
      <w:r w:rsidRPr="000632F3">
        <w:rPr>
          <w:rFonts w:eastAsia="Georgia"/>
          <w:sz w:val="22"/>
          <w:szCs w:val="22"/>
        </w:rPr>
        <w:t xml:space="preserve"> </w:t>
      </w:r>
    </w:p>
    <w:p w:rsidR="00062678" w:rsidRPr="000632F3" w:rsidRDefault="005D3D9E" w:rsidP="000632F3">
      <w:pPr>
        <w:pStyle w:val="ListParagraph"/>
        <w:numPr>
          <w:ilvl w:val="0"/>
          <w:numId w:val="12"/>
        </w:numPr>
        <w:jc w:val="both"/>
        <w:rPr>
          <w:rFonts w:eastAsia="Calibri"/>
          <w:sz w:val="22"/>
          <w:szCs w:val="22"/>
        </w:rPr>
      </w:pPr>
      <w:r w:rsidRPr="000632F3">
        <w:rPr>
          <w:rFonts w:eastAsia="Calibri"/>
          <w:b/>
          <w:sz w:val="22"/>
          <w:szCs w:val="22"/>
        </w:rPr>
        <w:t>Open</w:t>
      </w:r>
      <w:r w:rsidRPr="000632F3">
        <w:rPr>
          <w:rFonts w:eastAsia="Georgia"/>
          <w:sz w:val="22"/>
          <w:szCs w:val="22"/>
        </w:rPr>
        <w:t xml:space="preserve"> </w:t>
      </w:r>
      <w:r w:rsidRPr="000632F3">
        <w:rPr>
          <w:rFonts w:eastAsia="Calibri"/>
          <w:sz w:val="22"/>
          <w:szCs w:val="22"/>
        </w:rPr>
        <w:t>–</w:t>
      </w:r>
      <w:r w:rsidRPr="000632F3">
        <w:rPr>
          <w:rFonts w:eastAsia="Georgia"/>
          <w:sz w:val="22"/>
          <w:szCs w:val="22"/>
        </w:rPr>
        <w:t xml:space="preserve"> </w:t>
      </w:r>
      <w:r w:rsidRPr="000632F3">
        <w:rPr>
          <w:rFonts w:eastAsia="Calibri"/>
          <w:sz w:val="22"/>
          <w:szCs w:val="22"/>
        </w:rPr>
        <w:t>this</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reserved</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entry</w:t>
      </w:r>
      <w:r w:rsidRPr="000632F3">
        <w:rPr>
          <w:rFonts w:eastAsia="Georgia"/>
          <w:sz w:val="22"/>
          <w:szCs w:val="22"/>
        </w:rPr>
        <w:t xml:space="preserve"> </w:t>
      </w:r>
      <w:r w:rsidRPr="000632F3">
        <w:rPr>
          <w:rFonts w:eastAsia="Calibri"/>
          <w:sz w:val="22"/>
          <w:szCs w:val="22"/>
        </w:rPr>
        <w:t>level</w:t>
      </w:r>
      <w:r w:rsidRPr="000632F3">
        <w:rPr>
          <w:rFonts w:eastAsia="Georgia"/>
          <w:sz w:val="22"/>
          <w:szCs w:val="22"/>
        </w:rPr>
        <w:t xml:space="preserve"> </w:t>
      </w: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These</w:t>
      </w:r>
      <w:r w:rsidRPr="000632F3">
        <w:rPr>
          <w:rFonts w:eastAsia="Georgia"/>
          <w:sz w:val="22"/>
          <w:szCs w:val="22"/>
        </w:rPr>
        <w:t xml:space="preserve"> </w:t>
      </w: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typically</w:t>
      </w:r>
      <w:r w:rsidRPr="000632F3">
        <w:rPr>
          <w:rFonts w:eastAsia="Georgia"/>
          <w:sz w:val="22"/>
          <w:szCs w:val="22"/>
        </w:rPr>
        <w:t xml:space="preserve"> </w:t>
      </w:r>
      <w:r w:rsidRPr="000632F3">
        <w:rPr>
          <w:rFonts w:eastAsia="Calibri"/>
          <w:sz w:val="22"/>
          <w:szCs w:val="22"/>
        </w:rPr>
        <w:t>not</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able</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run</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rack.</w:t>
      </w:r>
      <w:r w:rsidRPr="000632F3">
        <w:rPr>
          <w:rFonts w:eastAsia="Georgia"/>
          <w:sz w:val="22"/>
          <w:szCs w:val="22"/>
        </w:rPr>
        <w:t xml:space="preserve"> </w:t>
      </w:r>
      <w:r w:rsidRPr="000632F3">
        <w:rPr>
          <w:rFonts w:eastAsia="Calibri"/>
          <w:sz w:val="22"/>
          <w:szCs w:val="22"/>
        </w:rPr>
        <w:t>They</w:t>
      </w:r>
      <w:r w:rsidRPr="000632F3">
        <w:rPr>
          <w:rFonts w:eastAsia="Georgia"/>
          <w:sz w:val="22"/>
          <w:szCs w:val="22"/>
        </w:rPr>
        <w:t xml:space="preserve"> </w:t>
      </w:r>
      <w:r w:rsidRPr="000632F3">
        <w:rPr>
          <w:rFonts w:eastAsia="Calibri"/>
          <w:sz w:val="22"/>
          <w:szCs w:val="22"/>
        </w:rPr>
        <w:t>most</w:t>
      </w:r>
      <w:r w:rsidRPr="000632F3">
        <w:rPr>
          <w:rFonts w:eastAsia="Georgia"/>
          <w:sz w:val="22"/>
          <w:szCs w:val="22"/>
        </w:rPr>
        <w:t xml:space="preserve"> </w:t>
      </w:r>
      <w:r w:rsidRPr="000632F3">
        <w:rPr>
          <w:rFonts w:eastAsia="Calibri"/>
          <w:sz w:val="22"/>
          <w:szCs w:val="22"/>
        </w:rPr>
        <w:t>likely</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need</w:t>
      </w:r>
      <w:r w:rsidRPr="000632F3">
        <w:rPr>
          <w:rFonts w:eastAsia="Georgia"/>
          <w:sz w:val="22"/>
          <w:szCs w:val="22"/>
        </w:rPr>
        <w:t xml:space="preserve"> </w:t>
      </w:r>
      <w:r w:rsidRPr="000632F3">
        <w:rPr>
          <w:rFonts w:eastAsia="Calibri"/>
          <w:sz w:val="22"/>
          <w:szCs w:val="22"/>
        </w:rPr>
        <w:t>2</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3</w:t>
      </w:r>
      <w:r w:rsidRPr="000632F3">
        <w:rPr>
          <w:rFonts w:eastAsia="Georgia"/>
          <w:sz w:val="22"/>
          <w:szCs w:val="22"/>
        </w:rPr>
        <w:t xml:space="preserve"> </w:t>
      </w:r>
      <w:r w:rsidRPr="000632F3">
        <w:rPr>
          <w:rFonts w:eastAsia="Calibri"/>
          <w:sz w:val="22"/>
          <w:szCs w:val="22"/>
        </w:rPr>
        <w:t>times</w:t>
      </w:r>
      <w:r w:rsidRPr="000632F3">
        <w:rPr>
          <w:rFonts w:eastAsia="Georgia"/>
          <w:sz w:val="22"/>
          <w:szCs w:val="22"/>
        </w:rPr>
        <w:t xml:space="preserve"> </w:t>
      </w:r>
      <w:r w:rsidRPr="000632F3">
        <w:rPr>
          <w:rFonts w:eastAsia="Calibri"/>
          <w:sz w:val="22"/>
          <w:szCs w:val="22"/>
        </w:rPr>
        <w:t>at</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table</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win.</w:t>
      </w:r>
      <w:r w:rsidRPr="000632F3">
        <w:rPr>
          <w:rFonts w:eastAsia="Georgia"/>
          <w:sz w:val="22"/>
          <w:szCs w:val="22"/>
        </w:rPr>
        <w:t xml:space="preserve"> </w:t>
      </w:r>
      <w:r w:rsidRPr="000632F3">
        <w:rPr>
          <w:rFonts w:eastAsia="Calibri"/>
          <w:sz w:val="22"/>
          <w:szCs w:val="22"/>
        </w:rPr>
        <w:t>They</w:t>
      </w:r>
      <w:r w:rsidRPr="000632F3">
        <w:rPr>
          <w:rFonts w:eastAsia="Georgia"/>
          <w:sz w:val="22"/>
          <w:szCs w:val="22"/>
        </w:rPr>
        <w:t xml:space="preserve"> </w:t>
      </w:r>
      <w:r w:rsidRPr="000632F3">
        <w:rPr>
          <w:rFonts w:eastAsia="Calibri"/>
          <w:sz w:val="22"/>
          <w:szCs w:val="22"/>
        </w:rPr>
        <w:t>don’t</w:t>
      </w:r>
      <w:r w:rsidRPr="000632F3">
        <w:rPr>
          <w:rFonts w:eastAsia="Georgia"/>
          <w:sz w:val="22"/>
          <w:szCs w:val="22"/>
        </w:rPr>
        <w:t xml:space="preserve"> </w:t>
      </w:r>
      <w:r w:rsidRPr="000632F3">
        <w:rPr>
          <w:rFonts w:eastAsia="Calibri"/>
          <w:sz w:val="22"/>
          <w:szCs w:val="22"/>
        </w:rPr>
        <w:t>have</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knowledge</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all</w:t>
      </w:r>
      <w:r w:rsidRPr="000632F3">
        <w:rPr>
          <w:rFonts w:eastAsia="Georgia"/>
          <w:sz w:val="22"/>
          <w:szCs w:val="22"/>
        </w:rPr>
        <w:t xml:space="preserve"> </w:t>
      </w:r>
      <w:r w:rsidRPr="000632F3">
        <w:rPr>
          <w:rFonts w:eastAsia="Calibri"/>
          <w:sz w:val="22"/>
          <w:szCs w:val="22"/>
        </w:rPr>
        <w:t>aspects</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game</w:t>
      </w:r>
      <w:r w:rsidRPr="000632F3">
        <w:rPr>
          <w:rFonts w:eastAsia="Georgia"/>
          <w:sz w:val="22"/>
          <w:szCs w:val="22"/>
        </w:rPr>
        <w:t xml:space="preserve"> </w:t>
      </w:r>
      <w:r w:rsidRPr="000632F3">
        <w:rPr>
          <w:rFonts w:eastAsia="Calibri"/>
          <w:sz w:val="22"/>
          <w:szCs w:val="22"/>
        </w:rPr>
        <w:t>at</w:t>
      </w:r>
      <w:r w:rsidRPr="000632F3">
        <w:rPr>
          <w:rFonts w:eastAsia="Georgia"/>
          <w:sz w:val="22"/>
          <w:szCs w:val="22"/>
        </w:rPr>
        <w:t xml:space="preserve"> </w:t>
      </w:r>
      <w:r w:rsidRPr="000632F3">
        <w:rPr>
          <w:rFonts w:eastAsia="Calibri"/>
          <w:sz w:val="22"/>
          <w:szCs w:val="22"/>
        </w:rPr>
        <w:t>this</w:t>
      </w:r>
      <w:r w:rsidRPr="000632F3">
        <w:rPr>
          <w:rFonts w:eastAsia="Georgia"/>
          <w:sz w:val="22"/>
          <w:szCs w:val="22"/>
        </w:rPr>
        <w:t xml:space="preserve"> </w:t>
      </w:r>
      <w:r w:rsidRPr="000632F3">
        <w:rPr>
          <w:rFonts w:eastAsia="Calibri"/>
          <w:sz w:val="22"/>
          <w:szCs w:val="22"/>
        </w:rPr>
        <w:t>level</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probably</w:t>
      </w:r>
      <w:r w:rsidRPr="000632F3">
        <w:rPr>
          <w:rFonts w:eastAsia="Georgia"/>
          <w:sz w:val="22"/>
          <w:szCs w:val="22"/>
        </w:rPr>
        <w:t xml:space="preserve"> </w:t>
      </w:r>
      <w:r w:rsidRPr="000632F3">
        <w:rPr>
          <w:rFonts w:eastAsia="Calibri"/>
          <w:sz w:val="22"/>
          <w:szCs w:val="22"/>
        </w:rPr>
        <w:t>only</w:t>
      </w:r>
      <w:r w:rsidRPr="000632F3">
        <w:rPr>
          <w:rFonts w:eastAsia="Georgia"/>
          <w:sz w:val="22"/>
          <w:szCs w:val="22"/>
        </w:rPr>
        <w:t xml:space="preserve"> </w:t>
      </w:r>
      <w:r w:rsidRPr="000632F3">
        <w:rPr>
          <w:rFonts w:eastAsia="Calibri"/>
          <w:sz w:val="22"/>
          <w:szCs w:val="22"/>
        </w:rPr>
        <w:t>win</w:t>
      </w:r>
      <w:r w:rsidRPr="000632F3">
        <w:rPr>
          <w:rFonts w:eastAsia="Georgia"/>
          <w:sz w:val="22"/>
          <w:szCs w:val="22"/>
        </w:rPr>
        <w:t xml:space="preserve"> </w:t>
      </w:r>
      <w:r w:rsidRPr="000632F3">
        <w:rPr>
          <w:rFonts w:eastAsia="Calibri"/>
          <w:sz w:val="22"/>
          <w:szCs w:val="22"/>
        </w:rPr>
        <w:t>about</w:t>
      </w:r>
      <w:r w:rsidRPr="000632F3">
        <w:rPr>
          <w:rFonts w:eastAsia="Georgia"/>
          <w:sz w:val="22"/>
          <w:szCs w:val="22"/>
        </w:rPr>
        <w:t xml:space="preserve"> </w:t>
      </w:r>
      <w:r w:rsidRPr="000632F3">
        <w:rPr>
          <w:rFonts w:eastAsia="Calibri"/>
          <w:sz w:val="22"/>
          <w:szCs w:val="22"/>
        </w:rPr>
        <w:t>30</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45</w:t>
      </w:r>
      <w:r w:rsidRPr="000632F3">
        <w:rPr>
          <w:rFonts w:eastAsia="Georgia"/>
          <w:sz w:val="22"/>
          <w:szCs w:val="22"/>
        </w:rPr>
        <w:t xml:space="preserve"> </w:t>
      </w:r>
      <w:r w:rsidRPr="000632F3">
        <w:rPr>
          <w:rFonts w:eastAsia="Calibri"/>
          <w:sz w:val="22"/>
          <w:szCs w:val="22"/>
        </w:rPr>
        <w:t>percent</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their</w:t>
      </w:r>
      <w:r w:rsidRPr="000632F3">
        <w:rPr>
          <w:rFonts w:eastAsia="Georgia"/>
          <w:sz w:val="22"/>
          <w:szCs w:val="22"/>
        </w:rPr>
        <w:t xml:space="preserve"> </w:t>
      </w:r>
      <w:r w:rsidRPr="000632F3">
        <w:rPr>
          <w:rFonts w:eastAsia="Calibri"/>
          <w:sz w:val="22"/>
          <w:szCs w:val="22"/>
        </w:rPr>
        <w:t>games</w:t>
      </w:r>
      <w:r w:rsidRPr="000632F3">
        <w:rPr>
          <w:rFonts w:eastAsia="Georgia"/>
          <w:sz w:val="22"/>
          <w:szCs w:val="22"/>
        </w:rPr>
        <w:t xml:space="preserve"> </w:t>
      </w:r>
      <w:r w:rsidRPr="000632F3">
        <w:rPr>
          <w:rFonts w:eastAsia="Calibri"/>
          <w:sz w:val="22"/>
          <w:szCs w:val="22"/>
        </w:rPr>
        <w:t>playing</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higher</w:t>
      </w:r>
      <w:r w:rsidRPr="000632F3">
        <w:rPr>
          <w:rFonts w:eastAsia="Georgia"/>
          <w:sz w:val="22"/>
          <w:szCs w:val="22"/>
        </w:rPr>
        <w:t xml:space="preserve"> </w:t>
      </w:r>
      <w:r w:rsidRPr="000632F3">
        <w:rPr>
          <w:rFonts w:eastAsia="Calibri"/>
          <w:sz w:val="22"/>
          <w:szCs w:val="22"/>
        </w:rPr>
        <w:t>ranked</w:t>
      </w:r>
      <w:r w:rsidRPr="000632F3">
        <w:rPr>
          <w:rFonts w:eastAsia="Georgia"/>
          <w:sz w:val="22"/>
          <w:szCs w:val="22"/>
        </w:rPr>
        <w:t xml:space="preserve"> </w:t>
      </w:r>
      <w:r w:rsidRPr="000632F3">
        <w:rPr>
          <w:rFonts w:eastAsia="Calibri"/>
          <w:sz w:val="22"/>
          <w:szCs w:val="22"/>
        </w:rPr>
        <w:t>player.</w:t>
      </w:r>
    </w:p>
    <w:p w:rsidR="00062678" w:rsidRPr="000632F3" w:rsidRDefault="005D3D9E" w:rsidP="000632F3">
      <w:pPr>
        <w:pStyle w:val="ListParagraph"/>
        <w:numPr>
          <w:ilvl w:val="0"/>
          <w:numId w:val="12"/>
        </w:numPr>
        <w:jc w:val="both"/>
        <w:rPr>
          <w:rFonts w:eastAsia="Calibri"/>
          <w:sz w:val="22"/>
          <w:szCs w:val="22"/>
        </w:rPr>
      </w:pPr>
      <w:r w:rsidRPr="000632F3">
        <w:rPr>
          <w:rFonts w:eastAsia="Calibri"/>
          <w:b/>
          <w:sz w:val="22"/>
          <w:szCs w:val="22"/>
        </w:rPr>
        <w:t>Intermediate</w:t>
      </w:r>
      <w:r w:rsidRPr="000632F3">
        <w:rPr>
          <w:rFonts w:eastAsia="Georgia"/>
          <w:sz w:val="22"/>
          <w:szCs w:val="22"/>
        </w:rPr>
        <w:t xml:space="preserve"> </w:t>
      </w:r>
      <w:r w:rsidRPr="000632F3">
        <w:rPr>
          <w:rFonts w:eastAsia="Calibri"/>
          <w:sz w:val="22"/>
          <w:szCs w:val="22"/>
        </w:rPr>
        <w:t>–</w:t>
      </w:r>
      <w:r w:rsidRPr="000632F3">
        <w:rPr>
          <w:rFonts w:eastAsia="Georgia"/>
          <w:sz w:val="22"/>
          <w:szCs w:val="22"/>
        </w:rPr>
        <w:t xml:space="preserve"> </w:t>
      </w:r>
      <w:r w:rsidRPr="000632F3">
        <w:rPr>
          <w:rFonts w:eastAsia="Calibri"/>
          <w:sz w:val="22"/>
          <w:szCs w:val="22"/>
        </w:rPr>
        <w:t>this</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intermediate</w:t>
      </w:r>
      <w:r w:rsidRPr="000632F3">
        <w:rPr>
          <w:rFonts w:eastAsia="Georgia"/>
          <w:sz w:val="22"/>
          <w:szCs w:val="22"/>
        </w:rPr>
        <w:t xml:space="preserve"> </w:t>
      </w: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These</w:t>
      </w:r>
      <w:r w:rsidRPr="000632F3">
        <w:rPr>
          <w:rFonts w:eastAsia="Georgia"/>
          <w:sz w:val="22"/>
          <w:szCs w:val="22"/>
        </w:rPr>
        <w:t xml:space="preserve"> </w:t>
      </w: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are</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step</w:t>
      </w:r>
      <w:r w:rsidRPr="000632F3">
        <w:rPr>
          <w:rFonts w:eastAsia="Georgia"/>
          <w:sz w:val="22"/>
          <w:szCs w:val="22"/>
        </w:rPr>
        <w:t xml:space="preserve"> </w:t>
      </w:r>
      <w:r w:rsidRPr="000632F3">
        <w:rPr>
          <w:rFonts w:eastAsia="Calibri"/>
          <w:sz w:val="22"/>
          <w:szCs w:val="22"/>
        </w:rPr>
        <w:t>above</w:t>
      </w:r>
      <w:r w:rsidRPr="000632F3">
        <w:rPr>
          <w:rFonts w:eastAsia="Georgia"/>
          <w:sz w:val="22"/>
          <w:szCs w:val="22"/>
        </w:rPr>
        <w:t xml:space="preserve"> </w:t>
      </w:r>
      <w:r w:rsidRPr="000632F3">
        <w:rPr>
          <w:rFonts w:eastAsia="Calibri"/>
          <w:sz w:val="22"/>
          <w:szCs w:val="22"/>
        </w:rPr>
        <w:t>open</w:t>
      </w:r>
      <w:r w:rsidRPr="000632F3">
        <w:rPr>
          <w:rFonts w:eastAsia="Georgia"/>
          <w:sz w:val="22"/>
          <w:szCs w:val="22"/>
        </w:rPr>
        <w:t xml:space="preserve"> </w:t>
      </w: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They</w:t>
      </w:r>
      <w:r w:rsidRPr="000632F3">
        <w:rPr>
          <w:rFonts w:eastAsia="Georgia"/>
          <w:sz w:val="22"/>
          <w:szCs w:val="22"/>
        </w:rPr>
        <w:t xml:space="preserve"> </w:t>
      </w:r>
      <w:r w:rsidRPr="000632F3">
        <w:rPr>
          <w:rFonts w:eastAsia="Calibri"/>
          <w:sz w:val="22"/>
          <w:szCs w:val="22"/>
        </w:rPr>
        <w:t>most</w:t>
      </w:r>
      <w:r w:rsidRPr="000632F3">
        <w:rPr>
          <w:rFonts w:eastAsia="Georgia"/>
          <w:sz w:val="22"/>
          <w:szCs w:val="22"/>
        </w:rPr>
        <w:t xml:space="preserve"> </w:t>
      </w:r>
      <w:r w:rsidRPr="000632F3">
        <w:rPr>
          <w:rFonts w:eastAsia="Calibri"/>
          <w:sz w:val="22"/>
          <w:szCs w:val="22"/>
        </w:rPr>
        <w:t>likely</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more</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have</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little</w:t>
      </w:r>
      <w:r w:rsidRPr="000632F3">
        <w:rPr>
          <w:rFonts w:eastAsia="Georgia"/>
          <w:sz w:val="22"/>
          <w:szCs w:val="22"/>
        </w:rPr>
        <w:t xml:space="preserve"> </w:t>
      </w:r>
      <w:r w:rsidRPr="000632F3">
        <w:rPr>
          <w:rFonts w:eastAsia="Calibri"/>
          <w:sz w:val="22"/>
          <w:szCs w:val="22"/>
        </w:rPr>
        <w:t>more</w:t>
      </w:r>
      <w:r w:rsidRPr="000632F3">
        <w:rPr>
          <w:rFonts w:eastAsia="Georgia"/>
          <w:sz w:val="22"/>
          <w:szCs w:val="22"/>
        </w:rPr>
        <w:t xml:space="preserve"> </w:t>
      </w:r>
      <w:r w:rsidRPr="000632F3">
        <w:rPr>
          <w:rFonts w:eastAsia="Calibri"/>
          <w:sz w:val="22"/>
          <w:szCs w:val="22"/>
        </w:rPr>
        <w:t>knowledge</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game.</w:t>
      </w:r>
      <w:r w:rsidRPr="000632F3">
        <w:rPr>
          <w:rFonts w:eastAsia="Georgia"/>
          <w:sz w:val="22"/>
          <w:szCs w:val="22"/>
        </w:rPr>
        <w:t xml:space="preserve"> </w:t>
      </w:r>
      <w:r w:rsidRPr="000632F3">
        <w:rPr>
          <w:rFonts w:eastAsia="Calibri"/>
          <w:sz w:val="22"/>
          <w:szCs w:val="22"/>
        </w:rPr>
        <w:t>They</w:t>
      </w:r>
      <w:r w:rsidRPr="000632F3">
        <w:rPr>
          <w:rFonts w:eastAsia="Georgia"/>
          <w:sz w:val="22"/>
          <w:szCs w:val="22"/>
        </w:rPr>
        <w:t xml:space="preserve"> </w:t>
      </w:r>
      <w:r w:rsidRPr="000632F3">
        <w:rPr>
          <w:rFonts w:eastAsia="Calibri"/>
          <w:sz w:val="22"/>
          <w:szCs w:val="22"/>
        </w:rPr>
        <w:t>have</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ability</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run</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rack</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may</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able</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execute</w:t>
      </w:r>
      <w:r w:rsidRPr="000632F3">
        <w:rPr>
          <w:rFonts w:eastAsia="Georgia"/>
          <w:sz w:val="22"/>
          <w:szCs w:val="22"/>
        </w:rPr>
        <w:t xml:space="preserve"> </w:t>
      </w:r>
      <w:r w:rsidRPr="000632F3">
        <w:rPr>
          <w:rFonts w:eastAsia="Calibri"/>
          <w:sz w:val="22"/>
          <w:szCs w:val="22"/>
        </w:rPr>
        <w:t>some</w:t>
      </w:r>
      <w:r w:rsidRPr="000632F3">
        <w:rPr>
          <w:rFonts w:eastAsia="Georgia"/>
          <w:sz w:val="22"/>
          <w:szCs w:val="22"/>
        </w:rPr>
        <w:t xml:space="preserve"> </w:t>
      </w:r>
      <w:r w:rsidRPr="000632F3">
        <w:rPr>
          <w:rFonts w:eastAsia="Calibri"/>
          <w:sz w:val="22"/>
          <w:szCs w:val="22"/>
        </w:rPr>
        <w:t>good</w:t>
      </w:r>
      <w:r w:rsidRPr="000632F3">
        <w:rPr>
          <w:rFonts w:eastAsia="Georgia"/>
          <w:sz w:val="22"/>
          <w:szCs w:val="22"/>
        </w:rPr>
        <w:t xml:space="preserve"> </w:t>
      </w:r>
      <w:r w:rsidRPr="000632F3">
        <w:rPr>
          <w:rFonts w:eastAsia="Calibri"/>
          <w:sz w:val="22"/>
          <w:szCs w:val="22"/>
        </w:rPr>
        <w:t>safe</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They</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able</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better</w:t>
      </w:r>
      <w:r w:rsidRPr="000632F3">
        <w:rPr>
          <w:rFonts w:eastAsia="Georgia"/>
          <w:sz w:val="22"/>
          <w:szCs w:val="22"/>
        </w:rPr>
        <w:t xml:space="preserve"> </w:t>
      </w:r>
      <w:r w:rsidRPr="000632F3">
        <w:rPr>
          <w:rFonts w:eastAsia="Calibri"/>
          <w:sz w:val="22"/>
          <w:szCs w:val="22"/>
        </w:rPr>
        <w:t>shape</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have</w:t>
      </w:r>
      <w:r w:rsidRPr="000632F3">
        <w:rPr>
          <w:rFonts w:eastAsia="Georgia"/>
          <w:sz w:val="22"/>
          <w:szCs w:val="22"/>
        </w:rPr>
        <w:t xml:space="preserve"> </w:t>
      </w:r>
      <w:r w:rsidRPr="000632F3">
        <w:rPr>
          <w:rFonts w:eastAsia="Calibri"/>
          <w:sz w:val="22"/>
          <w:szCs w:val="22"/>
        </w:rPr>
        <w:t>more</w:t>
      </w:r>
      <w:r w:rsidRPr="000632F3">
        <w:rPr>
          <w:rFonts w:eastAsia="Georgia"/>
          <w:sz w:val="22"/>
          <w:szCs w:val="22"/>
        </w:rPr>
        <w:t xml:space="preserve"> </w:t>
      </w:r>
      <w:r w:rsidRPr="000632F3">
        <w:rPr>
          <w:rFonts w:eastAsia="Calibri"/>
          <w:sz w:val="22"/>
          <w:szCs w:val="22"/>
        </w:rPr>
        <w:t>control</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game.</w:t>
      </w:r>
      <w:r w:rsidRPr="000632F3">
        <w:rPr>
          <w:rFonts w:eastAsia="Georgia"/>
          <w:sz w:val="22"/>
          <w:szCs w:val="22"/>
        </w:rPr>
        <w:t xml:space="preserve"> </w:t>
      </w:r>
      <w:r w:rsidRPr="000632F3">
        <w:rPr>
          <w:rFonts w:eastAsia="Calibri"/>
          <w:sz w:val="22"/>
          <w:szCs w:val="22"/>
        </w:rPr>
        <w:t>When</w:t>
      </w:r>
      <w:r w:rsidRPr="000632F3">
        <w:rPr>
          <w:rFonts w:eastAsia="Georgia"/>
          <w:sz w:val="22"/>
          <w:szCs w:val="22"/>
        </w:rPr>
        <w:t xml:space="preserve"> </w:t>
      </w:r>
      <w:r w:rsidRPr="000632F3">
        <w:rPr>
          <w:rFonts w:eastAsia="Calibri"/>
          <w:sz w:val="22"/>
          <w:szCs w:val="22"/>
        </w:rPr>
        <w:t>playing</w:t>
      </w:r>
      <w:r w:rsidRPr="000632F3">
        <w:rPr>
          <w:rFonts w:eastAsia="Georgia"/>
          <w:sz w:val="22"/>
          <w:szCs w:val="22"/>
        </w:rPr>
        <w:t xml:space="preserve"> </w:t>
      </w:r>
      <w:r w:rsidRPr="000632F3">
        <w:rPr>
          <w:rFonts w:eastAsia="Calibri"/>
          <w:sz w:val="22"/>
          <w:szCs w:val="22"/>
        </w:rPr>
        <w:t>against</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lower</w:t>
      </w:r>
      <w:r w:rsidRPr="000632F3">
        <w:rPr>
          <w:rFonts w:eastAsia="Georgia"/>
          <w:sz w:val="22"/>
          <w:szCs w:val="22"/>
        </w:rPr>
        <w:t xml:space="preserve"> </w:t>
      </w:r>
      <w:r w:rsidRPr="000632F3">
        <w:rPr>
          <w:rFonts w:eastAsia="Calibri"/>
          <w:sz w:val="22"/>
          <w:szCs w:val="22"/>
        </w:rPr>
        <w:t>ranked</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they</w:t>
      </w:r>
      <w:r w:rsidRPr="000632F3">
        <w:rPr>
          <w:rFonts w:eastAsia="Georgia"/>
          <w:sz w:val="22"/>
          <w:szCs w:val="22"/>
        </w:rPr>
        <w:t xml:space="preserve"> </w:t>
      </w:r>
      <w:r w:rsidRPr="000632F3">
        <w:rPr>
          <w:rFonts w:eastAsia="Calibri"/>
          <w:sz w:val="22"/>
          <w:szCs w:val="22"/>
        </w:rPr>
        <w:t>should</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able</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win</w:t>
      </w:r>
      <w:r w:rsidRPr="000632F3">
        <w:rPr>
          <w:rFonts w:eastAsia="Georgia"/>
          <w:sz w:val="22"/>
          <w:szCs w:val="22"/>
        </w:rPr>
        <w:t xml:space="preserve"> </w:t>
      </w:r>
      <w:r w:rsidRPr="000632F3">
        <w:rPr>
          <w:rFonts w:eastAsia="Calibri"/>
          <w:sz w:val="22"/>
          <w:szCs w:val="22"/>
        </w:rPr>
        <w:t>consistently</w:t>
      </w:r>
      <w:r w:rsidRPr="000632F3">
        <w:rPr>
          <w:rFonts w:eastAsia="Georgia"/>
          <w:sz w:val="22"/>
          <w:szCs w:val="22"/>
        </w:rPr>
        <w:t xml:space="preserve"> </w:t>
      </w:r>
      <w:r w:rsidRPr="000632F3">
        <w:rPr>
          <w:rFonts w:eastAsia="Calibri"/>
          <w:sz w:val="22"/>
          <w:szCs w:val="22"/>
        </w:rPr>
        <w:t>60</w:t>
      </w:r>
      <w:r w:rsidRPr="000632F3">
        <w:rPr>
          <w:rFonts w:eastAsia="Georgia"/>
          <w:sz w:val="22"/>
          <w:szCs w:val="22"/>
        </w:rPr>
        <w:t xml:space="preserve"> </w:t>
      </w:r>
      <w:r w:rsidRPr="000632F3">
        <w:rPr>
          <w:rFonts w:eastAsia="Calibri"/>
          <w:sz w:val="22"/>
          <w:szCs w:val="22"/>
        </w:rPr>
        <w:t>percent</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more</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their</w:t>
      </w:r>
      <w:r w:rsidRPr="000632F3">
        <w:rPr>
          <w:rFonts w:eastAsia="Georgia"/>
          <w:sz w:val="22"/>
          <w:szCs w:val="22"/>
        </w:rPr>
        <w:t xml:space="preserve"> </w:t>
      </w:r>
      <w:r w:rsidRPr="000632F3">
        <w:rPr>
          <w:rFonts w:eastAsia="Calibri"/>
          <w:sz w:val="22"/>
          <w:szCs w:val="22"/>
        </w:rPr>
        <w:t>games.</w:t>
      </w:r>
    </w:p>
    <w:p w:rsidR="00062678" w:rsidRPr="000632F3" w:rsidRDefault="005D3D9E" w:rsidP="000632F3">
      <w:pPr>
        <w:pStyle w:val="ListParagraph"/>
        <w:numPr>
          <w:ilvl w:val="0"/>
          <w:numId w:val="12"/>
        </w:numPr>
        <w:jc w:val="both"/>
        <w:rPr>
          <w:rFonts w:eastAsia="Calibri"/>
          <w:sz w:val="22"/>
          <w:szCs w:val="22"/>
        </w:rPr>
      </w:pPr>
      <w:r w:rsidRPr="000632F3">
        <w:rPr>
          <w:rFonts w:eastAsia="Calibri"/>
          <w:b/>
          <w:sz w:val="22"/>
          <w:szCs w:val="22"/>
        </w:rPr>
        <w:t>Advanced</w:t>
      </w:r>
      <w:r w:rsidRPr="000632F3">
        <w:rPr>
          <w:rFonts w:eastAsia="Georgia"/>
          <w:sz w:val="22"/>
          <w:szCs w:val="22"/>
        </w:rPr>
        <w:t xml:space="preserve"> </w:t>
      </w:r>
      <w:r w:rsidR="00C619F1" w:rsidRPr="000632F3">
        <w:rPr>
          <w:rFonts w:eastAsia="Georgia"/>
          <w:sz w:val="22"/>
          <w:szCs w:val="22"/>
        </w:rPr>
        <w:t xml:space="preserve">(Men’s </w:t>
      </w:r>
      <w:r w:rsidR="00500B6F">
        <w:rPr>
          <w:rFonts w:eastAsia="Georgia"/>
          <w:sz w:val="22"/>
          <w:szCs w:val="22"/>
        </w:rPr>
        <w:t xml:space="preserve">Singles </w:t>
      </w:r>
      <w:r w:rsidR="00C619F1" w:rsidRPr="000632F3">
        <w:rPr>
          <w:rFonts w:eastAsia="Georgia"/>
          <w:sz w:val="22"/>
          <w:szCs w:val="22"/>
        </w:rPr>
        <w:t xml:space="preserve">and Mixed Team Only) </w:t>
      </w:r>
      <w:r w:rsidRPr="000632F3">
        <w:rPr>
          <w:rFonts w:eastAsia="Calibri"/>
          <w:sz w:val="22"/>
          <w:szCs w:val="22"/>
        </w:rPr>
        <w:t>–</w:t>
      </w:r>
      <w:r w:rsidRPr="000632F3">
        <w:rPr>
          <w:rFonts w:eastAsia="Georgia"/>
          <w:sz w:val="22"/>
          <w:szCs w:val="22"/>
        </w:rPr>
        <w:t xml:space="preserve"> </w:t>
      </w:r>
      <w:r w:rsidRPr="000632F3">
        <w:rPr>
          <w:rFonts w:eastAsia="Calibri"/>
          <w:sz w:val="22"/>
          <w:szCs w:val="22"/>
        </w:rPr>
        <w:t>An</w:t>
      </w:r>
      <w:r w:rsidRPr="000632F3">
        <w:rPr>
          <w:rFonts w:eastAsia="Georgia"/>
          <w:sz w:val="22"/>
          <w:szCs w:val="22"/>
        </w:rPr>
        <w:t xml:space="preserve"> </w:t>
      </w:r>
      <w:r w:rsidRPr="000632F3">
        <w:rPr>
          <w:rFonts w:eastAsia="Calibri"/>
          <w:sz w:val="22"/>
          <w:szCs w:val="22"/>
        </w:rPr>
        <w:t>advanced</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just</w:t>
      </w:r>
      <w:r w:rsidRPr="000632F3">
        <w:rPr>
          <w:rFonts w:eastAsia="Georgia"/>
          <w:sz w:val="22"/>
          <w:szCs w:val="22"/>
        </w:rPr>
        <w:t xml:space="preserve"> </w:t>
      </w:r>
      <w:r w:rsidRPr="000632F3">
        <w:rPr>
          <w:rFonts w:eastAsia="Calibri"/>
          <w:sz w:val="22"/>
          <w:szCs w:val="22"/>
        </w:rPr>
        <w:t>that.</w:t>
      </w:r>
      <w:r w:rsidRPr="000632F3">
        <w:rPr>
          <w:rFonts w:eastAsia="Georgia"/>
          <w:sz w:val="22"/>
          <w:szCs w:val="22"/>
        </w:rPr>
        <w:t xml:space="preserve"> </w:t>
      </w:r>
      <w:r w:rsidRPr="000632F3">
        <w:rPr>
          <w:rFonts w:eastAsia="Calibri"/>
          <w:sz w:val="22"/>
          <w:szCs w:val="22"/>
        </w:rPr>
        <w:t>They</w:t>
      </w:r>
      <w:r w:rsidRPr="000632F3">
        <w:rPr>
          <w:rFonts w:eastAsia="Georgia"/>
          <w:sz w:val="22"/>
          <w:szCs w:val="22"/>
        </w:rPr>
        <w:t xml:space="preserve"> </w:t>
      </w:r>
      <w:r w:rsidRPr="000632F3">
        <w:rPr>
          <w:rFonts w:eastAsia="Calibri"/>
          <w:sz w:val="22"/>
          <w:szCs w:val="22"/>
        </w:rPr>
        <w:t>are</w:t>
      </w:r>
      <w:r w:rsidRPr="000632F3">
        <w:rPr>
          <w:rFonts w:eastAsia="Georgia"/>
          <w:sz w:val="22"/>
          <w:szCs w:val="22"/>
        </w:rPr>
        <w:t xml:space="preserve"> </w:t>
      </w:r>
      <w:r w:rsidRPr="000632F3">
        <w:rPr>
          <w:rFonts w:eastAsia="Calibri"/>
          <w:sz w:val="22"/>
          <w:szCs w:val="22"/>
        </w:rPr>
        <w:t>better</w:t>
      </w:r>
      <w:r w:rsidRPr="000632F3">
        <w:rPr>
          <w:rFonts w:eastAsia="Georgia"/>
          <w:sz w:val="22"/>
          <w:szCs w:val="22"/>
        </w:rPr>
        <w:t xml:space="preserve"> </w:t>
      </w:r>
      <w:r w:rsidRPr="000632F3">
        <w:rPr>
          <w:rFonts w:eastAsia="Calibri"/>
          <w:sz w:val="22"/>
          <w:szCs w:val="22"/>
        </w:rPr>
        <w:t>than</w:t>
      </w:r>
      <w:r w:rsidRPr="000632F3">
        <w:rPr>
          <w:rFonts w:eastAsia="Georgia"/>
          <w:sz w:val="22"/>
          <w:szCs w:val="22"/>
        </w:rPr>
        <w:t xml:space="preserve"> </w:t>
      </w:r>
      <w:r w:rsidRPr="000632F3">
        <w:rPr>
          <w:rFonts w:eastAsia="Calibri"/>
          <w:sz w:val="22"/>
          <w:szCs w:val="22"/>
        </w:rPr>
        <w:t>Intermediate</w:t>
      </w:r>
      <w:r w:rsidRPr="000632F3">
        <w:rPr>
          <w:rFonts w:eastAsia="Georgia"/>
          <w:sz w:val="22"/>
          <w:szCs w:val="22"/>
        </w:rPr>
        <w:t xml:space="preserve"> </w:t>
      </w: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but</w:t>
      </w:r>
      <w:r w:rsidRPr="000632F3">
        <w:rPr>
          <w:rFonts w:eastAsia="Georgia"/>
          <w:sz w:val="22"/>
          <w:szCs w:val="22"/>
        </w:rPr>
        <w:t xml:space="preserve"> </w:t>
      </w:r>
      <w:r w:rsidRPr="000632F3">
        <w:rPr>
          <w:rFonts w:eastAsia="Calibri"/>
          <w:sz w:val="22"/>
          <w:szCs w:val="22"/>
        </w:rPr>
        <w:t>not</w:t>
      </w:r>
      <w:r w:rsidRPr="000632F3">
        <w:rPr>
          <w:rFonts w:eastAsia="Georgia"/>
          <w:sz w:val="22"/>
          <w:szCs w:val="22"/>
        </w:rPr>
        <w:t xml:space="preserve"> </w:t>
      </w:r>
      <w:r w:rsidRPr="000632F3">
        <w:rPr>
          <w:rFonts w:eastAsia="Calibri"/>
          <w:sz w:val="22"/>
          <w:szCs w:val="22"/>
        </w:rPr>
        <w:t>as</w:t>
      </w:r>
      <w:r w:rsidRPr="000632F3">
        <w:rPr>
          <w:rFonts w:eastAsia="Georgia"/>
          <w:sz w:val="22"/>
          <w:szCs w:val="22"/>
        </w:rPr>
        <w:t xml:space="preserve"> </w:t>
      </w:r>
      <w:r w:rsidRPr="000632F3">
        <w:rPr>
          <w:rFonts w:eastAsia="Calibri"/>
          <w:sz w:val="22"/>
          <w:szCs w:val="22"/>
        </w:rPr>
        <w:t>good</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as</w:t>
      </w:r>
      <w:r w:rsidRPr="000632F3">
        <w:rPr>
          <w:rFonts w:eastAsia="Georgia"/>
          <w:sz w:val="22"/>
          <w:szCs w:val="22"/>
        </w:rPr>
        <w:t xml:space="preserve"> </w:t>
      </w:r>
      <w:r w:rsidRPr="000632F3">
        <w:rPr>
          <w:rFonts w:eastAsia="Calibri"/>
          <w:sz w:val="22"/>
          <w:szCs w:val="22"/>
        </w:rPr>
        <w:t>experienced</w:t>
      </w:r>
      <w:r w:rsidRPr="000632F3">
        <w:rPr>
          <w:rFonts w:eastAsia="Georgia"/>
          <w:sz w:val="22"/>
          <w:szCs w:val="22"/>
        </w:rPr>
        <w:t xml:space="preserve"> </w:t>
      </w:r>
      <w:r w:rsidRPr="000632F3">
        <w:rPr>
          <w:rFonts w:eastAsia="Calibri"/>
          <w:sz w:val="22"/>
          <w:szCs w:val="22"/>
        </w:rPr>
        <w:t>as</w:t>
      </w:r>
      <w:r w:rsidRPr="000632F3">
        <w:rPr>
          <w:rFonts w:eastAsia="Georgia"/>
          <w:sz w:val="22"/>
          <w:szCs w:val="22"/>
        </w:rPr>
        <w:t xml:space="preserve"> </w:t>
      </w:r>
      <w:r w:rsidRPr="000632F3">
        <w:rPr>
          <w:rFonts w:eastAsia="Calibri"/>
          <w:sz w:val="22"/>
          <w:szCs w:val="22"/>
        </w:rPr>
        <w:t>masters.</w:t>
      </w:r>
      <w:r w:rsidRPr="000632F3">
        <w:rPr>
          <w:rFonts w:eastAsia="Georgia"/>
          <w:sz w:val="22"/>
          <w:szCs w:val="22"/>
        </w:rPr>
        <w:t xml:space="preserve"> </w:t>
      </w:r>
      <w:r w:rsidRPr="000632F3">
        <w:rPr>
          <w:rFonts w:eastAsia="Calibri"/>
          <w:sz w:val="22"/>
          <w:szCs w:val="22"/>
        </w:rPr>
        <w:t>They</w:t>
      </w:r>
      <w:r w:rsidRPr="000632F3">
        <w:rPr>
          <w:rFonts w:eastAsia="Georgia"/>
          <w:sz w:val="22"/>
          <w:szCs w:val="22"/>
        </w:rPr>
        <w:t xml:space="preserve"> </w:t>
      </w:r>
      <w:r w:rsidRPr="000632F3">
        <w:rPr>
          <w:rFonts w:eastAsia="Calibri"/>
          <w:sz w:val="22"/>
          <w:szCs w:val="22"/>
        </w:rPr>
        <w:t>have</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ability</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run</w:t>
      </w:r>
      <w:r w:rsidRPr="000632F3">
        <w:rPr>
          <w:rFonts w:eastAsia="Georgia"/>
          <w:sz w:val="22"/>
          <w:szCs w:val="22"/>
        </w:rPr>
        <w:t xml:space="preserve"> </w:t>
      </w:r>
      <w:r w:rsidRPr="000632F3">
        <w:rPr>
          <w:rFonts w:eastAsia="Calibri"/>
          <w:sz w:val="22"/>
          <w:szCs w:val="22"/>
        </w:rPr>
        <w:t>rack</w:t>
      </w:r>
      <w:r w:rsidRPr="000632F3">
        <w:rPr>
          <w:rFonts w:eastAsia="Georgia"/>
          <w:sz w:val="22"/>
          <w:szCs w:val="22"/>
        </w:rPr>
        <w:t xml:space="preserve"> </w:t>
      </w:r>
      <w:r w:rsidRPr="000632F3">
        <w:rPr>
          <w:rFonts w:eastAsia="Calibri"/>
          <w:sz w:val="22"/>
          <w:szCs w:val="22"/>
        </w:rPr>
        <w:t>more</w:t>
      </w:r>
      <w:r w:rsidRPr="000632F3">
        <w:rPr>
          <w:rFonts w:eastAsia="Georgia"/>
          <w:sz w:val="22"/>
          <w:szCs w:val="22"/>
        </w:rPr>
        <w:t xml:space="preserve"> </w:t>
      </w:r>
      <w:r w:rsidRPr="000632F3">
        <w:rPr>
          <w:rFonts w:eastAsia="Calibri"/>
          <w:sz w:val="22"/>
          <w:szCs w:val="22"/>
        </w:rPr>
        <w:t>consistently</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can</w:t>
      </w:r>
      <w:r w:rsidRPr="000632F3">
        <w:rPr>
          <w:rFonts w:eastAsia="Georgia"/>
          <w:sz w:val="22"/>
          <w:szCs w:val="22"/>
        </w:rPr>
        <w:t xml:space="preserve"> </w:t>
      </w:r>
      <w:r w:rsidRPr="000632F3">
        <w:rPr>
          <w:rFonts w:eastAsia="Calibri"/>
          <w:sz w:val="22"/>
          <w:szCs w:val="22"/>
        </w:rPr>
        <w:t>execute</w:t>
      </w:r>
      <w:r w:rsidRPr="000632F3">
        <w:rPr>
          <w:rFonts w:eastAsia="Georgia"/>
          <w:sz w:val="22"/>
          <w:szCs w:val="22"/>
        </w:rPr>
        <w:t xml:space="preserve"> </w:t>
      </w:r>
      <w:r w:rsidRPr="000632F3">
        <w:rPr>
          <w:rFonts w:eastAsia="Calibri"/>
          <w:sz w:val="22"/>
          <w:szCs w:val="22"/>
        </w:rPr>
        <w:t>well</w:t>
      </w:r>
      <w:r w:rsidRPr="000632F3">
        <w:rPr>
          <w:rFonts w:eastAsia="Georgia"/>
          <w:sz w:val="22"/>
          <w:szCs w:val="22"/>
        </w:rPr>
        <w:t xml:space="preserve"> </w:t>
      </w:r>
      <w:r w:rsidRPr="000632F3">
        <w:rPr>
          <w:rFonts w:eastAsia="Calibri"/>
          <w:sz w:val="22"/>
          <w:szCs w:val="22"/>
        </w:rPr>
        <w:t>played</w:t>
      </w:r>
      <w:r w:rsidRPr="000632F3">
        <w:rPr>
          <w:rFonts w:eastAsia="Georgia"/>
          <w:sz w:val="22"/>
          <w:szCs w:val="22"/>
        </w:rPr>
        <w:t xml:space="preserve"> </w:t>
      </w:r>
      <w:r w:rsidR="00A1369E" w:rsidRPr="000632F3">
        <w:rPr>
          <w:rFonts w:eastAsia="Calibri"/>
          <w:sz w:val="22"/>
          <w:szCs w:val="22"/>
        </w:rPr>
        <w:t>safeties</w:t>
      </w:r>
      <w:r w:rsidRPr="000632F3">
        <w:rPr>
          <w:rFonts w:eastAsia="Calibri"/>
          <w:sz w:val="22"/>
          <w:szCs w:val="22"/>
        </w:rPr>
        <w:t>.</w:t>
      </w:r>
      <w:r w:rsidRPr="000632F3">
        <w:rPr>
          <w:rFonts w:eastAsia="Georgia"/>
          <w:sz w:val="22"/>
          <w:szCs w:val="22"/>
        </w:rPr>
        <w:t xml:space="preserve"> </w:t>
      </w:r>
      <w:r w:rsidRPr="000632F3">
        <w:rPr>
          <w:rFonts w:eastAsia="Calibri"/>
          <w:sz w:val="22"/>
          <w:szCs w:val="22"/>
        </w:rPr>
        <w:t>They</w:t>
      </w:r>
      <w:r w:rsidRPr="000632F3">
        <w:rPr>
          <w:rFonts w:eastAsia="Georgia"/>
          <w:sz w:val="22"/>
          <w:szCs w:val="22"/>
        </w:rPr>
        <w:t xml:space="preserve"> </w:t>
      </w:r>
      <w:r w:rsidRPr="000632F3">
        <w:rPr>
          <w:rFonts w:eastAsia="Calibri"/>
          <w:sz w:val="22"/>
          <w:szCs w:val="22"/>
        </w:rPr>
        <w:t>have</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good</w:t>
      </w:r>
      <w:r w:rsidRPr="000632F3">
        <w:rPr>
          <w:rFonts w:eastAsia="Georgia"/>
          <w:sz w:val="22"/>
          <w:szCs w:val="22"/>
        </w:rPr>
        <w:t xml:space="preserve"> </w:t>
      </w:r>
      <w:r w:rsidRPr="000632F3">
        <w:rPr>
          <w:rFonts w:eastAsia="Calibri"/>
          <w:sz w:val="22"/>
          <w:szCs w:val="22"/>
        </w:rPr>
        <w:t>foundation</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knowledge</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most</w:t>
      </w:r>
      <w:r w:rsidRPr="000632F3">
        <w:rPr>
          <w:rFonts w:eastAsia="Georgia"/>
          <w:sz w:val="22"/>
          <w:szCs w:val="22"/>
        </w:rPr>
        <w:t xml:space="preserve"> </w:t>
      </w:r>
      <w:r w:rsidRPr="000632F3">
        <w:rPr>
          <w:rFonts w:eastAsia="Calibri"/>
          <w:sz w:val="22"/>
          <w:szCs w:val="22"/>
        </w:rPr>
        <w:t>likely</w:t>
      </w:r>
      <w:r w:rsidRPr="000632F3">
        <w:rPr>
          <w:rFonts w:eastAsia="Georgia"/>
          <w:sz w:val="22"/>
          <w:szCs w:val="22"/>
        </w:rPr>
        <w:t xml:space="preserve"> </w:t>
      </w:r>
      <w:r w:rsidRPr="000632F3">
        <w:rPr>
          <w:rFonts w:eastAsia="Calibri"/>
          <w:sz w:val="22"/>
          <w:szCs w:val="22"/>
        </w:rPr>
        <w:t>win</w:t>
      </w:r>
      <w:r w:rsidRPr="000632F3">
        <w:rPr>
          <w:rFonts w:eastAsia="Georgia"/>
          <w:sz w:val="22"/>
          <w:szCs w:val="22"/>
        </w:rPr>
        <w:t xml:space="preserve"> </w:t>
      </w:r>
      <w:r w:rsidRPr="000632F3">
        <w:rPr>
          <w:rFonts w:eastAsia="Calibri"/>
          <w:sz w:val="22"/>
          <w:szCs w:val="22"/>
        </w:rPr>
        <w:t>75</w:t>
      </w:r>
      <w:r w:rsidRPr="000632F3">
        <w:rPr>
          <w:rFonts w:eastAsia="Georgia"/>
          <w:sz w:val="22"/>
          <w:szCs w:val="22"/>
        </w:rPr>
        <w:t xml:space="preserve"> </w:t>
      </w:r>
      <w:r w:rsidRPr="000632F3">
        <w:rPr>
          <w:rFonts w:eastAsia="Calibri"/>
          <w:sz w:val="22"/>
          <w:szCs w:val="22"/>
        </w:rPr>
        <w:t>percent</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more</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their</w:t>
      </w:r>
      <w:r w:rsidRPr="000632F3">
        <w:rPr>
          <w:rFonts w:eastAsia="Georgia"/>
          <w:sz w:val="22"/>
          <w:szCs w:val="22"/>
        </w:rPr>
        <w:t xml:space="preserve"> </w:t>
      </w:r>
      <w:r w:rsidRPr="000632F3">
        <w:rPr>
          <w:rFonts w:eastAsia="Calibri"/>
          <w:sz w:val="22"/>
          <w:szCs w:val="22"/>
        </w:rPr>
        <w:t>games</w:t>
      </w:r>
      <w:r w:rsidRPr="000632F3">
        <w:rPr>
          <w:rFonts w:eastAsia="Georgia"/>
          <w:sz w:val="22"/>
          <w:szCs w:val="22"/>
        </w:rPr>
        <w:t xml:space="preserve"> </w:t>
      </w:r>
      <w:r w:rsidRPr="000632F3">
        <w:rPr>
          <w:rFonts w:eastAsia="Calibri"/>
          <w:sz w:val="22"/>
          <w:szCs w:val="22"/>
        </w:rPr>
        <w:t>when</w:t>
      </w:r>
      <w:r w:rsidRPr="000632F3">
        <w:rPr>
          <w:rFonts w:eastAsia="Georgia"/>
          <w:sz w:val="22"/>
          <w:szCs w:val="22"/>
        </w:rPr>
        <w:t xml:space="preserve"> </w:t>
      </w:r>
      <w:r w:rsidRPr="000632F3">
        <w:rPr>
          <w:rFonts w:eastAsia="Calibri"/>
          <w:sz w:val="22"/>
          <w:szCs w:val="22"/>
        </w:rPr>
        <w:t>playing</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lower</w:t>
      </w:r>
      <w:r w:rsidRPr="000632F3">
        <w:rPr>
          <w:rFonts w:eastAsia="Georgia"/>
          <w:sz w:val="22"/>
          <w:szCs w:val="22"/>
        </w:rPr>
        <w:t xml:space="preserve"> </w:t>
      </w:r>
      <w:r w:rsidRPr="000632F3">
        <w:rPr>
          <w:rFonts w:eastAsia="Calibri"/>
          <w:sz w:val="22"/>
          <w:szCs w:val="22"/>
        </w:rPr>
        <w:t>ranked</w:t>
      </w:r>
      <w:r w:rsidRPr="000632F3">
        <w:rPr>
          <w:rFonts w:eastAsia="Georgia"/>
          <w:sz w:val="22"/>
          <w:szCs w:val="22"/>
        </w:rPr>
        <w:t xml:space="preserve"> </w:t>
      </w:r>
      <w:r w:rsidRPr="000632F3">
        <w:rPr>
          <w:rFonts w:eastAsia="Calibri"/>
          <w:sz w:val="22"/>
          <w:szCs w:val="22"/>
        </w:rPr>
        <w:t>player.</w:t>
      </w:r>
    </w:p>
    <w:p w:rsidR="00062678" w:rsidRPr="000632F3" w:rsidRDefault="005D3D9E" w:rsidP="000632F3">
      <w:pPr>
        <w:pStyle w:val="ListParagraph"/>
        <w:numPr>
          <w:ilvl w:val="0"/>
          <w:numId w:val="12"/>
        </w:numPr>
        <w:jc w:val="both"/>
        <w:rPr>
          <w:rFonts w:eastAsia="Calibri"/>
          <w:sz w:val="22"/>
          <w:szCs w:val="22"/>
        </w:rPr>
      </w:pPr>
      <w:r w:rsidRPr="000632F3">
        <w:rPr>
          <w:rFonts w:eastAsia="Calibri"/>
          <w:b/>
          <w:sz w:val="22"/>
          <w:szCs w:val="22"/>
        </w:rPr>
        <w:t>Masters</w:t>
      </w:r>
      <w:r w:rsidRPr="000632F3">
        <w:rPr>
          <w:rFonts w:eastAsia="Georgia"/>
          <w:b/>
          <w:sz w:val="22"/>
          <w:szCs w:val="22"/>
        </w:rPr>
        <w:t xml:space="preserve"> </w:t>
      </w:r>
      <w:r w:rsidRPr="000632F3">
        <w:rPr>
          <w:rFonts w:eastAsia="Calibri"/>
          <w:sz w:val="22"/>
          <w:szCs w:val="22"/>
        </w:rPr>
        <w:t>–</w:t>
      </w:r>
      <w:r w:rsidRPr="000632F3">
        <w:rPr>
          <w:rFonts w:eastAsia="Georgia"/>
          <w:sz w:val="22"/>
          <w:szCs w:val="22"/>
        </w:rPr>
        <w:t xml:space="preserve"> </w:t>
      </w:r>
      <w:r w:rsidRPr="000632F3">
        <w:rPr>
          <w:rFonts w:eastAsia="Calibri"/>
          <w:sz w:val="22"/>
          <w:szCs w:val="22"/>
        </w:rPr>
        <w:t>this</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top</w:t>
      </w:r>
      <w:r w:rsidRPr="000632F3">
        <w:rPr>
          <w:rFonts w:eastAsia="Georgia"/>
          <w:sz w:val="22"/>
          <w:szCs w:val="22"/>
        </w:rPr>
        <w:t xml:space="preserve"> </w:t>
      </w:r>
      <w:r w:rsidRPr="000632F3">
        <w:rPr>
          <w:rFonts w:eastAsia="Calibri"/>
          <w:sz w:val="22"/>
          <w:szCs w:val="22"/>
        </w:rPr>
        <w:t>end</w:t>
      </w:r>
      <w:r w:rsidRPr="000632F3">
        <w:rPr>
          <w:rFonts w:eastAsia="Georgia"/>
          <w:sz w:val="22"/>
          <w:szCs w:val="22"/>
        </w:rPr>
        <w:t xml:space="preserve"> </w:t>
      </w:r>
      <w:r w:rsidRPr="000632F3">
        <w:rPr>
          <w:rFonts w:eastAsia="Calibri"/>
          <w:sz w:val="22"/>
          <w:szCs w:val="22"/>
        </w:rPr>
        <w:t>players.</w:t>
      </w:r>
    </w:p>
    <w:p w:rsidR="00062678" w:rsidRPr="000632F3" w:rsidRDefault="005D3D9E" w:rsidP="000632F3">
      <w:pPr>
        <w:pStyle w:val="ListParagraph"/>
        <w:numPr>
          <w:ilvl w:val="0"/>
          <w:numId w:val="12"/>
        </w:numPr>
        <w:jc w:val="both"/>
        <w:rPr>
          <w:rFonts w:eastAsia="Calibri"/>
          <w:sz w:val="22"/>
          <w:szCs w:val="22"/>
        </w:rPr>
      </w:pPr>
      <w:r w:rsidRPr="000632F3">
        <w:rPr>
          <w:rFonts w:eastAsia="Calibri"/>
          <w:b/>
          <w:sz w:val="22"/>
          <w:szCs w:val="22"/>
        </w:rPr>
        <w:t>Elites</w:t>
      </w:r>
      <w:r w:rsidRPr="000632F3">
        <w:rPr>
          <w:rFonts w:eastAsia="Georgia"/>
          <w:b/>
          <w:sz w:val="22"/>
          <w:szCs w:val="22"/>
        </w:rPr>
        <w:t xml:space="preserve"> </w:t>
      </w:r>
      <w:r w:rsidRPr="000632F3">
        <w:rPr>
          <w:rFonts w:eastAsia="Calibri"/>
          <w:sz w:val="22"/>
          <w:szCs w:val="22"/>
        </w:rPr>
        <w:t>–</w:t>
      </w:r>
      <w:r w:rsidRPr="000632F3">
        <w:rPr>
          <w:rFonts w:eastAsia="Georgia"/>
          <w:sz w:val="22"/>
          <w:szCs w:val="22"/>
        </w:rPr>
        <w:t xml:space="preserve"> </w:t>
      </w:r>
      <w:r w:rsidRPr="000632F3">
        <w:rPr>
          <w:rFonts w:eastAsia="Calibri"/>
          <w:sz w:val="22"/>
          <w:szCs w:val="22"/>
        </w:rPr>
        <w:t>there</w:t>
      </w:r>
      <w:r w:rsidRPr="000632F3">
        <w:rPr>
          <w:rFonts w:eastAsia="Georgia"/>
          <w:sz w:val="22"/>
          <w:szCs w:val="22"/>
        </w:rPr>
        <w:t xml:space="preserve"> </w:t>
      </w:r>
      <w:r w:rsidRPr="000632F3">
        <w:rPr>
          <w:rFonts w:eastAsia="Calibri"/>
          <w:sz w:val="22"/>
          <w:szCs w:val="22"/>
        </w:rPr>
        <w:t>are</w:t>
      </w:r>
      <w:r w:rsidRPr="000632F3">
        <w:rPr>
          <w:rFonts w:eastAsia="Georgia"/>
          <w:sz w:val="22"/>
          <w:szCs w:val="22"/>
        </w:rPr>
        <w:t xml:space="preserve"> </w:t>
      </w:r>
      <w:r w:rsidRPr="000632F3">
        <w:rPr>
          <w:rFonts w:eastAsia="Calibri"/>
          <w:sz w:val="22"/>
          <w:szCs w:val="22"/>
        </w:rPr>
        <w:t>only</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handful</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Elite</w:t>
      </w:r>
      <w:r w:rsidRPr="000632F3">
        <w:rPr>
          <w:rFonts w:eastAsia="Georgia"/>
          <w:sz w:val="22"/>
          <w:szCs w:val="22"/>
        </w:rPr>
        <w:t xml:space="preserve"> </w:t>
      </w: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identified</w:t>
      </w:r>
      <w:r w:rsidRPr="000632F3">
        <w:rPr>
          <w:rFonts w:eastAsia="Georgia"/>
          <w:sz w:val="22"/>
          <w:szCs w:val="22"/>
        </w:rPr>
        <w:t xml:space="preserve"> </w:t>
      </w:r>
      <w:r w:rsidRPr="000632F3">
        <w:rPr>
          <w:rFonts w:eastAsia="Calibri"/>
          <w:sz w:val="22"/>
          <w:szCs w:val="22"/>
        </w:rPr>
        <w:t>by</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ISPA.</w:t>
      </w:r>
      <w:r w:rsidRPr="000632F3">
        <w:rPr>
          <w:rFonts w:eastAsia="Georgia"/>
          <w:sz w:val="22"/>
          <w:szCs w:val="22"/>
        </w:rPr>
        <w:t xml:space="preserve"> </w:t>
      </w:r>
      <w:r w:rsidRPr="000632F3">
        <w:rPr>
          <w:rFonts w:eastAsia="Calibri"/>
          <w:sz w:val="22"/>
          <w:szCs w:val="22"/>
        </w:rPr>
        <w:t>They</w:t>
      </w:r>
      <w:r w:rsidRPr="000632F3">
        <w:rPr>
          <w:rFonts w:eastAsia="Georgia"/>
          <w:sz w:val="22"/>
          <w:szCs w:val="22"/>
        </w:rPr>
        <w:t xml:space="preserve"> </w:t>
      </w:r>
      <w:r w:rsidRPr="000632F3">
        <w:rPr>
          <w:rFonts w:eastAsia="Calibri"/>
          <w:sz w:val="22"/>
          <w:szCs w:val="22"/>
        </w:rPr>
        <w:t>are</w:t>
      </w:r>
      <w:r w:rsidRPr="000632F3">
        <w:rPr>
          <w:rFonts w:eastAsia="Georgia"/>
          <w:sz w:val="22"/>
          <w:szCs w:val="22"/>
        </w:rPr>
        <w:t xml:space="preserve"> </w:t>
      </w:r>
      <w:r w:rsidRPr="000632F3">
        <w:rPr>
          <w:rFonts w:eastAsia="Calibri"/>
          <w:sz w:val="22"/>
          <w:szCs w:val="22"/>
        </w:rPr>
        <w:t>permitted</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Masters</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with</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handicap</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their</w:t>
      </w:r>
      <w:r w:rsidRPr="000632F3">
        <w:rPr>
          <w:rFonts w:eastAsia="Georgia"/>
          <w:sz w:val="22"/>
          <w:szCs w:val="22"/>
        </w:rPr>
        <w:t xml:space="preserve"> </w:t>
      </w:r>
      <w:r w:rsidRPr="000632F3">
        <w:rPr>
          <w:rFonts w:eastAsia="Calibri"/>
          <w:sz w:val="22"/>
          <w:szCs w:val="22"/>
        </w:rPr>
        <w:t>opponent.</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ISPA</w:t>
      </w:r>
      <w:r w:rsidRPr="000632F3">
        <w:rPr>
          <w:rFonts w:eastAsia="Georgia"/>
          <w:sz w:val="22"/>
          <w:szCs w:val="22"/>
        </w:rPr>
        <w:t xml:space="preserve"> </w:t>
      </w:r>
      <w:r w:rsidRPr="000632F3">
        <w:rPr>
          <w:rFonts w:eastAsia="Calibri"/>
          <w:sz w:val="22"/>
          <w:szCs w:val="22"/>
        </w:rPr>
        <w:t>Qualifications</w:t>
      </w:r>
      <w:r w:rsidRPr="000632F3">
        <w:rPr>
          <w:rFonts w:eastAsia="Georgia"/>
          <w:sz w:val="22"/>
          <w:szCs w:val="22"/>
        </w:rPr>
        <w:t xml:space="preserve"> </w:t>
      </w:r>
      <w:r w:rsidRPr="000632F3">
        <w:rPr>
          <w:rFonts w:eastAsia="Calibri"/>
          <w:sz w:val="22"/>
          <w:szCs w:val="22"/>
        </w:rPr>
        <w:t>committee</w:t>
      </w:r>
      <w:r w:rsidRPr="000632F3">
        <w:rPr>
          <w:rFonts w:eastAsia="Georgia"/>
          <w:sz w:val="22"/>
          <w:szCs w:val="22"/>
        </w:rPr>
        <w:t xml:space="preserve"> </w:t>
      </w:r>
      <w:r w:rsidRPr="000632F3">
        <w:rPr>
          <w:rFonts w:eastAsia="Calibri"/>
          <w:sz w:val="22"/>
          <w:szCs w:val="22"/>
        </w:rPr>
        <w:t>determines</w:t>
      </w:r>
      <w:r w:rsidRPr="000632F3">
        <w:rPr>
          <w:rFonts w:eastAsia="Georgia"/>
          <w:sz w:val="22"/>
          <w:szCs w:val="22"/>
        </w:rPr>
        <w:t xml:space="preserve"> </w:t>
      </w:r>
      <w:r w:rsidRPr="000632F3">
        <w:rPr>
          <w:rFonts w:eastAsia="Calibri"/>
          <w:sz w:val="22"/>
          <w:szCs w:val="22"/>
        </w:rPr>
        <w:t>who</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considered</w:t>
      </w:r>
      <w:r w:rsidRPr="000632F3">
        <w:rPr>
          <w:rFonts w:eastAsia="Georgia"/>
          <w:sz w:val="22"/>
          <w:szCs w:val="22"/>
        </w:rPr>
        <w:t xml:space="preserve"> </w:t>
      </w:r>
      <w:r w:rsidRPr="000632F3">
        <w:rPr>
          <w:rFonts w:eastAsia="Calibri"/>
          <w:sz w:val="22"/>
          <w:szCs w:val="22"/>
        </w:rPr>
        <w:t>an</w:t>
      </w:r>
      <w:r w:rsidRPr="000632F3">
        <w:rPr>
          <w:rFonts w:eastAsia="Georgia"/>
          <w:sz w:val="22"/>
          <w:szCs w:val="22"/>
        </w:rPr>
        <w:t xml:space="preserve"> </w:t>
      </w:r>
      <w:r w:rsidRPr="000632F3">
        <w:rPr>
          <w:rFonts w:eastAsia="Calibri"/>
          <w:sz w:val="22"/>
          <w:szCs w:val="22"/>
        </w:rPr>
        <w:t>Elite</w:t>
      </w:r>
      <w:r w:rsidRPr="000632F3">
        <w:rPr>
          <w:rFonts w:eastAsia="Georgia"/>
          <w:sz w:val="22"/>
          <w:szCs w:val="22"/>
        </w:rPr>
        <w:t xml:space="preserve"> </w:t>
      </w:r>
      <w:r w:rsidRPr="000632F3">
        <w:rPr>
          <w:rFonts w:eastAsia="Calibri"/>
          <w:sz w:val="22"/>
          <w:szCs w:val="22"/>
        </w:rPr>
        <w:t>player.</w:t>
      </w:r>
    </w:p>
    <w:p w:rsidR="00062678" w:rsidRPr="000632F3" w:rsidRDefault="00062678" w:rsidP="000632F3">
      <w:pPr>
        <w:jc w:val="both"/>
        <w:rPr>
          <w:sz w:val="22"/>
          <w:szCs w:val="22"/>
        </w:rPr>
      </w:pPr>
    </w:p>
    <w:p w:rsidR="00C619F1" w:rsidRPr="000632F3" w:rsidRDefault="005D3D9E" w:rsidP="000632F3">
      <w:pPr>
        <w:jc w:val="both"/>
        <w:rPr>
          <w:rFonts w:eastAsia="Georgia"/>
          <w:sz w:val="22"/>
          <w:szCs w:val="22"/>
        </w:rPr>
      </w:pPr>
      <w:r w:rsidRPr="000632F3">
        <w:rPr>
          <w:rFonts w:eastAsia="Calibri"/>
          <w:b/>
          <w:sz w:val="22"/>
          <w:szCs w:val="22"/>
        </w:rPr>
        <w:t>Master</w:t>
      </w:r>
      <w:r w:rsidR="00500B6F">
        <w:rPr>
          <w:rFonts w:eastAsia="Calibri"/>
          <w:b/>
          <w:sz w:val="22"/>
          <w:szCs w:val="22"/>
        </w:rPr>
        <w:t xml:space="preserve"> and </w:t>
      </w:r>
      <w:r w:rsidRPr="000632F3">
        <w:rPr>
          <w:rFonts w:eastAsia="Calibri"/>
          <w:b/>
          <w:sz w:val="22"/>
          <w:szCs w:val="22"/>
        </w:rPr>
        <w:t>Intermediate</w:t>
      </w:r>
      <w:r w:rsidRPr="000632F3">
        <w:rPr>
          <w:rFonts w:eastAsia="Georgia"/>
          <w:b/>
          <w:sz w:val="22"/>
          <w:szCs w:val="22"/>
        </w:rPr>
        <w:t xml:space="preserve"> </w:t>
      </w:r>
      <w:r w:rsidRPr="000632F3">
        <w:rPr>
          <w:rFonts w:eastAsia="Calibri"/>
          <w:b/>
          <w:sz w:val="22"/>
          <w:szCs w:val="22"/>
        </w:rPr>
        <w:t>Lists</w:t>
      </w:r>
      <w:r w:rsidRPr="000632F3">
        <w:rPr>
          <w:rFonts w:eastAsia="Georgia"/>
          <w:sz w:val="22"/>
          <w:szCs w:val="22"/>
        </w:rPr>
        <w:t xml:space="preserve"> </w:t>
      </w:r>
    </w:p>
    <w:p w:rsidR="00062678" w:rsidRPr="000632F3" w:rsidRDefault="005D3D9E" w:rsidP="000632F3">
      <w:pPr>
        <w:pStyle w:val="ListParagraph"/>
        <w:numPr>
          <w:ilvl w:val="0"/>
          <w:numId w:val="18"/>
        </w:numPr>
        <w:jc w:val="both"/>
        <w:rPr>
          <w:rFonts w:eastAsia="Calibri"/>
          <w:sz w:val="22"/>
          <w:szCs w:val="22"/>
        </w:rPr>
      </w:pPr>
      <w:r w:rsidRPr="000632F3">
        <w:rPr>
          <w:rFonts w:eastAsia="Calibri"/>
          <w:sz w:val="22"/>
          <w:szCs w:val="22"/>
        </w:rPr>
        <w:t>A</w:t>
      </w:r>
      <w:r w:rsidRPr="000632F3">
        <w:rPr>
          <w:rFonts w:eastAsia="Georgia"/>
          <w:sz w:val="22"/>
          <w:szCs w:val="22"/>
        </w:rPr>
        <w:t xml:space="preserve"> </w:t>
      </w:r>
      <w:r w:rsidRPr="000632F3">
        <w:rPr>
          <w:rFonts w:eastAsia="Calibri"/>
          <w:sz w:val="22"/>
          <w:szCs w:val="22"/>
        </w:rPr>
        <w:t>list</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who</w:t>
      </w:r>
      <w:r w:rsidRPr="000632F3">
        <w:rPr>
          <w:rFonts w:eastAsia="Georgia"/>
          <w:sz w:val="22"/>
          <w:szCs w:val="22"/>
        </w:rPr>
        <w:t xml:space="preserve"> </w:t>
      </w:r>
      <w:r w:rsidRPr="000632F3">
        <w:rPr>
          <w:rFonts w:eastAsia="Calibri"/>
          <w:sz w:val="22"/>
          <w:szCs w:val="22"/>
        </w:rPr>
        <w:t>must</w:t>
      </w:r>
      <w:r w:rsidRPr="000632F3">
        <w:rPr>
          <w:rFonts w:eastAsia="Georgia"/>
          <w:sz w:val="22"/>
          <w:szCs w:val="22"/>
        </w:rPr>
        <w:t xml:space="preserve"> </w:t>
      </w:r>
      <w:r w:rsidRPr="000632F3">
        <w:rPr>
          <w:rFonts w:eastAsia="Calibri"/>
          <w:sz w:val="22"/>
          <w:szCs w:val="22"/>
        </w:rPr>
        <w:t>participate</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Masters</w:t>
      </w:r>
      <w:r w:rsidRPr="000632F3">
        <w:rPr>
          <w:rFonts w:eastAsia="Georgia"/>
          <w:sz w:val="22"/>
          <w:szCs w:val="22"/>
        </w:rPr>
        <w:t xml:space="preserve">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Advanced</w:t>
      </w:r>
      <w:r w:rsidRPr="000632F3">
        <w:rPr>
          <w:rFonts w:eastAsia="Georgia"/>
          <w:sz w:val="22"/>
          <w:szCs w:val="22"/>
        </w:rPr>
        <w:t xml:space="preserve">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Intermediate</w:t>
      </w:r>
      <w:r w:rsidRPr="000632F3">
        <w:rPr>
          <w:rFonts w:eastAsia="Georgia"/>
          <w:sz w:val="22"/>
          <w:szCs w:val="22"/>
        </w:rPr>
        <w:t xml:space="preserve">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is</w:t>
      </w:r>
      <w:r w:rsidRPr="000632F3">
        <w:rPr>
          <w:rFonts w:eastAsia="Georgia"/>
          <w:sz w:val="22"/>
          <w:szCs w:val="22"/>
        </w:rPr>
        <w:t xml:space="preserve"> </w:t>
      </w:r>
      <w:r w:rsidRPr="000632F3">
        <w:rPr>
          <w:rFonts w:eastAsia="Calibri"/>
          <w:sz w:val="22"/>
          <w:szCs w:val="22"/>
        </w:rPr>
        <w:t>maintained</w:t>
      </w:r>
      <w:r w:rsidRPr="000632F3">
        <w:rPr>
          <w:rFonts w:eastAsia="Georgia"/>
          <w:sz w:val="22"/>
          <w:szCs w:val="22"/>
        </w:rPr>
        <w:t xml:space="preserve"> </w:t>
      </w:r>
      <w:r w:rsidRPr="000632F3">
        <w:rPr>
          <w:rFonts w:eastAsia="Calibri"/>
          <w:sz w:val="22"/>
          <w:szCs w:val="22"/>
        </w:rPr>
        <w:t>by</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ISPA</w:t>
      </w:r>
      <w:r w:rsidR="003A39F6" w:rsidRPr="000632F3">
        <w:rPr>
          <w:rFonts w:eastAsia="Calibri"/>
          <w:sz w:val="22"/>
          <w:szCs w:val="22"/>
        </w:rPr>
        <w:t xml:space="preserve"> and </w:t>
      </w:r>
      <w:r w:rsidRPr="000632F3">
        <w:rPr>
          <w:rFonts w:eastAsia="Calibri"/>
          <w:sz w:val="22"/>
          <w:szCs w:val="22"/>
        </w:rPr>
        <w:t>you</w:t>
      </w:r>
      <w:r w:rsidRPr="000632F3">
        <w:rPr>
          <w:rFonts w:eastAsia="Georgia"/>
          <w:sz w:val="22"/>
          <w:szCs w:val="22"/>
        </w:rPr>
        <w:t xml:space="preserve"> </w:t>
      </w:r>
      <w:r w:rsidRPr="000632F3">
        <w:rPr>
          <w:rFonts w:eastAsia="Calibri"/>
          <w:sz w:val="22"/>
          <w:szCs w:val="22"/>
        </w:rPr>
        <w:t>must</w:t>
      </w:r>
      <w:r w:rsidRPr="000632F3">
        <w:rPr>
          <w:rFonts w:eastAsia="Georgia"/>
          <w:sz w:val="22"/>
          <w:szCs w:val="22"/>
        </w:rPr>
        <w:t xml:space="preserve"> </w:t>
      </w:r>
      <w:r w:rsidRPr="000632F3">
        <w:rPr>
          <w:rFonts w:eastAsia="Calibri"/>
          <w:sz w:val="22"/>
          <w:szCs w:val="22"/>
        </w:rPr>
        <w:t>register</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accordingly.</w:t>
      </w:r>
      <w:r w:rsidRPr="000632F3">
        <w:rPr>
          <w:rFonts w:eastAsia="Georgia"/>
          <w:sz w:val="22"/>
          <w:szCs w:val="22"/>
        </w:rPr>
        <w:t xml:space="preserve"> </w:t>
      </w:r>
      <w:r w:rsidRPr="000632F3">
        <w:rPr>
          <w:rFonts w:eastAsia="Calibri"/>
          <w:sz w:val="22"/>
          <w:szCs w:val="22"/>
        </w:rPr>
        <w:t>These</w:t>
      </w:r>
      <w:r w:rsidRPr="000632F3">
        <w:rPr>
          <w:rFonts w:eastAsia="Georgia"/>
          <w:sz w:val="22"/>
          <w:szCs w:val="22"/>
        </w:rPr>
        <w:t xml:space="preserve"> </w:t>
      </w:r>
      <w:r w:rsidRPr="000632F3">
        <w:rPr>
          <w:rFonts w:eastAsia="Calibri"/>
          <w:sz w:val="22"/>
          <w:szCs w:val="22"/>
        </w:rPr>
        <w:t>lists</w:t>
      </w:r>
      <w:r w:rsidRPr="000632F3">
        <w:rPr>
          <w:rFonts w:eastAsia="Georgia"/>
          <w:sz w:val="22"/>
          <w:szCs w:val="22"/>
        </w:rPr>
        <w:t xml:space="preserve"> </w:t>
      </w:r>
      <w:r w:rsidRPr="000632F3">
        <w:rPr>
          <w:rFonts w:eastAsia="Calibri"/>
          <w:sz w:val="22"/>
          <w:szCs w:val="22"/>
        </w:rPr>
        <w:t>are</w:t>
      </w:r>
      <w:r w:rsidRPr="000632F3">
        <w:rPr>
          <w:rFonts w:eastAsia="Georgia"/>
          <w:sz w:val="22"/>
          <w:szCs w:val="22"/>
        </w:rPr>
        <w:t xml:space="preserve"> </w:t>
      </w:r>
      <w:r w:rsidRPr="000632F3">
        <w:rPr>
          <w:rFonts w:eastAsia="Calibri"/>
          <w:sz w:val="22"/>
          <w:szCs w:val="22"/>
        </w:rPr>
        <w:t>available</w:t>
      </w:r>
      <w:r w:rsidRPr="000632F3">
        <w:rPr>
          <w:rFonts w:eastAsia="Georgia"/>
          <w:sz w:val="22"/>
          <w:szCs w:val="22"/>
        </w:rPr>
        <w:t xml:space="preserve"> </w:t>
      </w:r>
      <w:r w:rsidRPr="000632F3">
        <w:rPr>
          <w:rFonts w:eastAsia="Calibri"/>
          <w:sz w:val="22"/>
          <w:szCs w:val="22"/>
        </w:rPr>
        <w:t>from</w:t>
      </w:r>
      <w:r w:rsidRPr="000632F3">
        <w:rPr>
          <w:rFonts w:eastAsia="Georgia"/>
          <w:sz w:val="22"/>
          <w:szCs w:val="22"/>
        </w:rPr>
        <w:t xml:space="preserve"> </w:t>
      </w:r>
      <w:r w:rsidRPr="000632F3">
        <w:rPr>
          <w:rFonts w:eastAsia="Calibri"/>
          <w:sz w:val="22"/>
          <w:szCs w:val="22"/>
        </w:rPr>
        <w:t>your</w:t>
      </w:r>
      <w:r w:rsidRPr="000632F3">
        <w:rPr>
          <w:rFonts w:eastAsia="Georgia"/>
          <w:sz w:val="22"/>
          <w:szCs w:val="22"/>
        </w:rPr>
        <w:t xml:space="preserve"> </w:t>
      </w:r>
      <w:r w:rsidRPr="000632F3">
        <w:rPr>
          <w:rFonts w:eastAsia="Calibri"/>
          <w:sz w:val="22"/>
          <w:szCs w:val="22"/>
        </w:rPr>
        <w:t>League</w:t>
      </w:r>
      <w:r w:rsidRPr="000632F3">
        <w:rPr>
          <w:rFonts w:eastAsia="Georgia"/>
          <w:sz w:val="22"/>
          <w:szCs w:val="22"/>
        </w:rPr>
        <w:t xml:space="preserve"> </w:t>
      </w:r>
      <w:r w:rsidRPr="000632F3">
        <w:rPr>
          <w:rFonts w:eastAsia="Calibri"/>
          <w:sz w:val="22"/>
          <w:szCs w:val="22"/>
        </w:rPr>
        <w:t>Operator,</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can</w:t>
      </w:r>
      <w:r w:rsidRPr="000632F3">
        <w:rPr>
          <w:rFonts w:eastAsia="Georgia"/>
          <w:sz w:val="22"/>
          <w:szCs w:val="22"/>
        </w:rPr>
        <w:t xml:space="preserve"> </w:t>
      </w:r>
      <w:r w:rsidRPr="000632F3">
        <w:rPr>
          <w:rFonts w:eastAsia="Calibri"/>
          <w:sz w:val="22"/>
          <w:szCs w:val="22"/>
        </w:rPr>
        <w:t>also</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found</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ISPA</w:t>
      </w:r>
      <w:r w:rsidRPr="000632F3">
        <w:rPr>
          <w:rFonts w:eastAsia="Georgia"/>
          <w:sz w:val="22"/>
          <w:szCs w:val="22"/>
        </w:rPr>
        <w:t xml:space="preserve"> </w:t>
      </w:r>
      <w:r w:rsidRPr="000632F3">
        <w:rPr>
          <w:rFonts w:eastAsia="Calibri"/>
          <w:sz w:val="22"/>
          <w:szCs w:val="22"/>
        </w:rPr>
        <w:t>website</w:t>
      </w:r>
      <w:r w:rsidRPr="000632F3">
        <w:rPr>
          <w:rFonts w:eastAsia="Georgia"/>
          <w:sz w:val="22"/>
          <w:szCs w:val="22"/>
        </w:rPr>
        <w:t xml:space="preserve"> </w:t>
      </w:r>
      <w:r w:rsidRPr="000632F3">
        <w:rPr>
          <w:rFonts w:eastAsia="Calibri"/>
          <w:sz w:val="22"/>
          <w:szCs w:val="22"/>
        </w:rPr>
        <w:t>at</w:t>
      </w:r>
      <w:r w:rsidRPr="000632F3">
        <w:rPr>
          <w:rFonts w:eastAsia="Georgia"/>
          <w:sz w:val="22"/>
          <w:szCs w:val="22"/>
        </w:rPr>
        <w:t xml:space="preserve"> </w:t>
      </w:r>
      <w:hyperlink r:id="rId13">
        <w:r w:rsidRPr="000632F3">
          <w:rPr>
            <w:rStyle w:val="Hyperlink"/>
            <w:rFonts w:eastAsia="Calibri"/>
            <w:sz w:val="22"/>
            <w:szCs w:val="22"/>
          </w:rPr>
          <w:t>www.ispa-billiards.org</w:t>
        </w:r>
      </w:hyperlink>
    </w:p>
    <w:p w:rsidR="00062678" w:rsidRPr="000632F3" w:rsidRDefault="005D3D9E" w:rsidP="000632F3">
      <w:pPr>
        <w:pStyle w:val="ListParagraph"/>
        <w:numPr>
          <w:ilvl w:val="0"/>
          <w:numId w:val="18"/>
        </w:numPr>
        <w:jc w:val="both"/>
        <w:rPr>
          <w:rFonts w:eastAsia="Calibri"/>
          <w:sz w:val="22"/>
          <w:szCs w:val="22"/>
        </w:rPr>
      </w:pPr>
      <w:r w:rsidRPr="000632F3">
        <w:rPr>
          <w:rFonts w:eastAsia="Calibri"/>
          <w:sz w:val="22"/>
          <w:szCs w:val="22"/>
        </w:rPr>
        <w:t>Top</w:t>
      </w:r>
      <w:r w:rsidRPr="000632F3">
        <w:rPr>
          <w:rFonts w:eastAsia="Georgia"/>
          <w:sz w:val="22"/>
          <w:szCs w:val="22"/>
        </w:rPr>
        <w:t xml:space="preserve"> </w:t>
      </w:r>
      <w:r w:rsidRPr="000632F3">
        <w:rPr>
          <w:rFonts w:eastAsia="Calibri"/>
          <w:sz w:val="22"/>
          <w:szCs w:val="22"/>
        </w:rPr>
        <w:t>finishers</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Open</w:t>
      </w:r>
      <w:r w:rsidRPr="000632F3">
        <w:rPr>
          <w:rFonts w:eastAsia="Georgia"/>
          <w:sz w:val="22"/>
          <w:szCs w:val="22"/>
        </w:rPr>
        <w:t xml:space="preserve">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events</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placed</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Intermediate</w:t>
      </w:r>
      <w:r w:rsidRPr="000632F3">
        <w:rPr>
          <w:rFonts w:eastAsia="Georgia"/>
          <w:sz w:val="22"/>
          <w:szCs w:val="22"/>
        </w:rPr>
        <w:t xml:space="preserve"> </w:t>
      </w:r>
      <w:r w:rsidRPr="000632F3">
        <w:rPr>
          <w:rFonts w:eastAsia="Calibri"/>
          <w:sz w:val="22"/>
          <w:szCs w:val="22"/>
        </w:rPr>
        <w:t>list</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subsequent</w:t>
      </w:r>
      <w:r w:rsidRPr="000632F3">
        <w:rPr>
          <w:rFonts w:eastAsia="Georgia"/>
          <w:sz w:val="22"/>
          <w:szCs w:val="22"/>
        </w:rPr>
        <w:t xml:space="preserve"> </w:t>
      </w:r>
      <w:r w:rsidRPr="000632F3">
        <w:rPr>
          <w:rFonts w:eastAsia="Calibri"/>
          <w:sz w:val="22"/>
          <w:szCs w:val="22"/>
        </w:rPr>
        <w:t>tournaments.</w:t>
      </w:r>
    </w:p>
    <w:p w:rsidR="00062678" w:rsidRPr="000632F3" w:rsidRDefault="005D3D9E" w:rsidP="000632F3">
      <w:pPr>
        <w:pStyle w:val="ListParagraph"/>
        <w:numPr>
          <w:ilvl w:val="0"/>
          <w:numId w:val="18"/>
        </w:numPr>
        <w:jc w:val="both"/>
        <w:rPr>
          <w:rFonts w:eastAsia="Calibri"/>
          <w:sz w:val="22"/>
          <w:szCs w:val="22"/>
        </w:rPr>
      </w:pPr>
      <w:r w:rsidRPr="000632F3">
        <w:rPr>
          <w:rFonts w:eastAsia="Calibri"/>
          <w:sz w:val="22"/>
          <w:szCs w:val="22"/>
        </w:rPr>
        <w:t>Top</w:t>
      </w:r>
      <w:r w:rsidRPr="000632F3">
        <w:rPr>
          <w:rFonts w:eastAsia="Georgia"/>
          <w:sz w:val="22"/>
          <w:szCs w:val="22"/>
        </w:rPr>
        <w:t xml:space="preserve"> </w:t>
      </w:r>
      <w:r w:rsidRPr="000632F3">
        <w:rPr>
          <w:rFonts w:eastAsia="Calibri"/>
          <w:sz w:val="22"/>
          <w:szCs w:val="22"/>
        </w:rPr>
        <w:t>finishers</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Intermediate</w:t>
      </w:r>
      <w:r w:rsidRPr="000632F3">
        <w:rPr>
          <w:rFonts w:eastAsia="Georgia"/>
          <w:sz w:val="22"/>
          <w:szCs w:val="22"/>
        </w:rPr>
        <w:t xml:space="preserve">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events</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considered</w:t>
      </w:r>
      <w:r w:rsidRPr="000632F3">
        <w:rPr>
          <w:rFonts w:eastAsia="Georgia"/>
          <w:sz w:val="22"/>
          <w:szCs w:val="22"/>
        </w:rPr>
        <w:t xml:space="preserve"> </w:t>
      </w:r>
      <w:r w:rsidRPr="000632F3">
        <w:rPr>
          <w:rFonts w:eastAsia="Calibri"/>
          <w:sz w:val="22"/>
          <w:szCs w:val="22"/>
        </w:rPr>
        <w:t>Advanced</w:t>
      </w:r>
      <w:r w:rsidRPr="000632F3">
        <w:rPr>
          <w:rFonts w:eastAsia="Georgia"/>
          <w:sz w:val="22"/>
          <w:szCs w:val="22"/>
        </w:rPr>
        <w:t xml:space="preserve"> </w:t>
      </w:r>
      <w:r w:rsidRPr="000632F3">
        <w:rPr>
          <w:rFonts w:eastAsia="Calibri"/>
          <w:sz w:val="22"/>
          <w:szCs w:val="22"/>
        </w:rPr>
        <w:t>Level</w:t>
      </w:r>
      <w:r w:rsidRPr="000632F3">
        <w:rPr>
          <w:rFonts w:eastAsia="Georgia"/>
          <w:sz w:val="22"/>
          <w:szCs w:val="22"/>
        </w:rPr>
        <w:t xml:space="preserve"> </w:t>
      </w:r>
      <w:r w:rsidR="00C619F1" w:rsidRPr="000632F3">
        <w:rPr>
          <w:rFonts w:eastAsia="Georgia"/>
          <w:sz w:val="22"/>
          <w:szCs w:val="22"/>
        </w:rPr>
        <w:t xml:space="preserve">(men’s divisions) </w:t>
      </w:r>
      <w:r w:rsidR="003A39F6" w:rsidRPr="000632F3">
        <w:rPr>
          <w:rFonts w:eastAsia="Georgia"/>
          <w:sz w:val="22"/>
          <w:szCs w:val="22"/>
        </w:rPr>
        <w:t xml:space="preserve">or </w:t>
      </w:r>
      <w:r w:rsidR="00C619F1" w:rsidRPr="000632F3">
        <w:rPr>
          <w:rFonts w:eastAsia="Georgia"/>
          <w:sz w:val="22"/>
          <w:szCs w:val="22"/>
        </w:rPr>
        <w:t xml:space="preserve">Master Level (women’s division) </w:t>
      </w: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subsequent</w:t>
      </w:r>
      <w:r w:rsidRPr="000632F3">
        <w:rPr>
          <w:rFonts w:eastAsia="Georgia"/>
          <w:sz w:val="22"/>
          <w:szCs w:val="22"/>
        </w:rPr>
        <w:t xml:space="preserve"> </w:t>
      </w:r>
      <w:r w:rsidRPr="000632F3">
        <w:rPr>
          <w:rFonts w:eastAsia="Calibri"/>
          <w:sz w:val="22"/>
          <w:szCs w:val="22"/>
        </w:rPr>
        <w:t>tournaments.</w:t>
      </w:r>
    </w:p>
    <w:p w:rsidR="00062678" w:rsidRPr="000632F3" w:rsidRDefault="005D3D9E" w:rsidP="000632F3">
      <w:pPr>
        <w:pStyle w:val="ListParagraph"/>
        <w:numPr>
          <w:ilvl w:val="0"/>
          <w:numId w:val="18"/>
        </w:numPr>
        <w:jc w:val="both"/>
        <w:rPr>
          <w:rFonts w:eastAsia="Calibri"/>
          <w:sz w:val="22"/>
          <w:szCs w:val="22"/>
        </w:rPr>
      </w:pPr>
      <w:r w:rsidRPr="000632F3">
        <w:rPr>
          <w:rFonts w:eastAsia="Calibri"/>
          <w:sz w:val="22"/>
          <w:szCs w:val="22"/>
        </w:rPr>
        <w:t>Top</w:t>
      </w:r>
      <w:r w:rsidRPr="000632F3">
        <w:rPr>
          <w:rFonts w:eastAsia="Georgia"/>
          <w:sz w:val="22"/>
          <w:szCs w:val="22"/>
        </w:rPr>
        <w:t xml:space="preserve"> </w:t>
      </w:r>
      <w:r w:rsidRPr="000632F3">
        <w:rPr>
          <w:rFonts w:eastAsia="Calibri"/>
          <w:sz w:val="22"/>
          <w:szCs w:val="22"/>
        </w:rPr>
        <w:t>finishers</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Advanced</w:t>
      </w:r>
      <w:r w:rsidRPr="000632F3">
        <w:rPr>
          <w:rFonts w:eastAsia="Georgia"/>
          <w:sz w:val="22"/>
          <w:szCs w:val="22"/>
        </w:rPr>
        <w:t xml:space="preserve">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events</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considered</w:t>
      </w:r>
      <w:r w:rsidRPr="000632F3">
        <w:rPr>
          <w:rFonts w:eastAsia="Georgia"/>
          <w:sz w:val="22"/>
          <w:szCs w:val="22"/>
        </w:rPr>
        <w:t xml:space="preserve"> </w:t>
      </w:r>
      <w:r w:rsidRPr="000632F3">
        <w:rPr>
          <w:rFonts w:eastAsia="Calibri"/>
          <w:sz w:val="22"/>
          <w:szCs w:val="22"/>
        </w:rPr>
        <w:t>Master</w:t>
      </w:r>
      <w:r w:rsidRPr="000632F3">
        <w:rPr>
          <w:rFonts w:eastAsia="Georgia"/>
          <w:sz w:val="22"/>
          <w:szCs w:val="22"/>
        </w:rPr>
        <w:t xml:space="preserve"> </w:t>
      </w:r>
      <w:r w:rsidRPr="000632F3">
        <w:rPr>
          <w:rFonts w:eastAsia="Calibri"/>
          <w:sz w:val="22"/>
          <w:szCs w:val="22"/>
        </w:rPr>
        <w:t>Level</w:t>
      </w:r>
      <w:r w:rsidRPr="000632F3">
        <w:rPr>
          <w:rFonts w:eastAsia="Georgia"/>
          <w:sz w:val="22"/>
          <w:szCs w:val="22"/>
        </w:rPr>
        <w:t xml:space="preserve"> </w:t>
      </w: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subsequent</w:t>
      </w:r>
      <w:r w:rsidRPr="000632F3">
        <w:rPr>
          <w:rFonts w:eastAsia="Georgia"/>
          <w:sz w:val="22"/>
          <w:szCs w:val="22"/>
        </w:rPr>
        <w:t xml:space="preserve"> </w:t>
      </w:r>
      <w:r w:rsidRPr="000632F3">
        <w:rPr>
          <w:rFonts w:eastAsia="Calibri"/>
          <w:sz w:val="22"/>
          <w:szCs w:val="22"/>
        </w:rPr>
        <w:t>tournaments</w:t>
      </w:r>
    </w:p>
    <w:p w:rsidR="00C619F1" w:rsidRPr="000632F3" w:rsidRDefault="00C619F1" w:rsidP="000632F3">
      <w:pPr>
        <w:jc w:val="both"/>
        <w:rPr>
          <w:rFonts w:eastAsia="Calibri"/>
          <w:sz w:val="22"/>
          <w:szCs w:val="22"/>
        </w:rPr>
      </w:pPr>
    </w:p>
    <w:p w:rsidR="00062678" w:rsidRPr="000632F3" w:rsidRDefault="00C619F1" w:rsidP="00500B6F">
      <w:pPr>
        <w:ind w:left="720"/>
        <w:jc w:val="both"/>
        <w:rPr>
          <w:rFonts w:eastAsia="Calibri"/>
          <w:b/>
          <w:sz w:val="22"/>
          <w:szCs w:val="22"/>
        </w:rPr>
      </w:pPr>
      <w:r w:rsidRPr="000632F3">
        <w:rPr>
          <w:rFonts w:eastAsia="Calibri"/>
          <w:b/>
          <w:sz w:val="22"/>
          <w:szCs w:val="22"/>
        </w:rPr>
        <w:t>PLEASE NOTE: THE NUMBER OF PLAYERS MOVING UP EACH YEAR IS NOT A FIXED PERCENTAGE.  IT</w:t>
      </w:r>
      <w:r w:rsidR="00500B6F">
        <w:rPr>
          <w:rFonts w:eastAsia="Calibri"/>
          <w:b/>
          <w:sz w:val="22"/>
          <w:szCs w:val="22"/>
        </w:rPr>
        <w:t xml:space="preserve"> </w:t>
      </w:r>
      <w:r w:rsidRPr="000632F3">
        <w:rPr>
          <w:rFonts w:eastAsia="Calibri"/>
          <w:b/>
          <w:sz w:val="22"/>
          <w:szCs w:val="22"/>
        </w:rPr>
        <w:t>WILL DEPEND ON THE NUMB</w:t>
      </w:r>
      <w:r w:rsidR="00581805" w:rsidRPr="000632F3">
        <w:rPr>
          <w:rFonts w:eastAsia="Calibri"/>
          <w:b/>
          <w:sz w:val="22"/>
          <w:szCs w:val="22"/>
        </w:rPr>
        <w:t>E</w:t>
      </w:r>
      <w:r w:rsidRPr="000632F3">
        <w:rPr>
          <w:rFonts w:eastAsia="Calibri"/>
          <w:b/>
          <w:sz w:val="22"/>
          <w:szCs w:val="22"/>
        </w:rPr>
        <w:t>R</w:t>
      </w:r>
      <w:r w:rsidR="00581805" w:rsidRPr="000632F3">
        <w:rPr>
          <w:rFonts w:eastAsia="Calibri"/>
          <w:b/>
          <w:sz w:val="22"/>
          <w:szCs w:val="22"/>
        </w:rPr>
        <w:t xml:space="preserve"> </w:t>
      </w:r>
      <w:r w:rsidRPr="000632F3">
        <w:rPr>
          <w:rFonts w:eastAsia="Calibri"/>
          <w:b/>
          <w:sz w:val="22"/>
          <w:szCs w:val="22"/>
        </w:rPr>
        <w:t>OF ENTRIES IN THE DIVISIONS</w:t>
      </w:r>
      <w:r w:rsidR="002B5325" w:rsidRPr="000632F3">
        <w:rPr>
          <w:rFonts w:eastAsia="Calibri"/>
          <w:b/>
          <w:sz w:val="22"/>
          <w:szCs w:val="22"/>
        </w:rPr>
        <w:t xml:space="preserve">. </w:t>
      </w:r>
    </w:p>
    <w:p w:rsidR="002B5325" w:rsidRPr="000632F3" w:rsidRDefault="002B5325" w:rsidP="000632F3">
      <w:pPr>
        <w:jc w:val="both"/>
        <w:rPr>
          <w:sz w:val="22"/>
          <w:szCs w:val="22"/>
        </w:rPr>
      </w:pPr>
    </w:p>
    <w:p w:rsidR="00C619F1" w:rsidRPr="000632F3" w:rsidRDefault="005D3D9E" w:rsidP="000632F3">
      <w:pPr>
        <w:jc w:val="both"/>
        <w:rPr>
          <w:rFonts w:eastAsia="Georgia"/>
          <w:sz w:val="22"/>
          <w:szCs w:val="22"/>
        </w:rPr>
      </w:pPr>
      <w:r w:rsidRPr="000632F3">
        <w:rPr>
          <w:rFonts w:eastAsia="Calibri"/>
          <w:b/>
          <w:sz w:val="22"/>
          <w:szCs w:val="22"/>
        </w:rPr>
        <w:t>Voluntary</w:t>
      </w:r>
      <w:r w:rsidRPr="000632F3">
        <w:rPr>
          <w:rFonts w:eastAsia="Georgia"/>
          <w:b/>
          <w:sz w:val="22"/>
          <w:szCs w:val="22"/>
        </w:rPr>
        <w:t xml:space="preserve"> </w:t>
      </w:r>
      <w:r w:rsidRPr="000632F3">
        <w:rPr>
          <w:rFonts w:eastAsia="Calibri"/>
          <w:b/>
          <w:sz w:val="22"/>
          <w:szCs w:val="22"/>
        </w:rPr>
        <w:t>Entry</w:t>
      </w:r>
      <w:r w:rsidRPr="000632F3">
        <w:rPr>
          <w:rFonts w:eastAsia="Georgia"/>
          <w:b/>
          <w:sz w:val="22"/>
          <w:szCs w:val="22"/>
        </w:rPr>
        <w:t xml:space="preserve"> </w:t>
      </w:r>
      <w:r w:rsidRPr="000632F3">
        <w:rPr>
          <w:rFonts w:eastAsia="Calibri"/>
          <w:b/>
          <w:sz w:val="22"/>
          <w:szCs w:val="22"/>
        </w:rPr>
        <w:t>in</w:t>
      </w:r>
      <w:r w:rsidRPr="000632F3">
        <w:rPr>
          <w:rFonts w:eastAsia="Georgia"/>
          <w:b/>
          <w:sz w:val="22"/>
          <w:szCs w:val="22"/>
        </w:rPr>
        <w:t xml:space="preserve"> </w:t>
      </w:r>
      <w:r w:rsidRPr="000632F3">
        <w:rPr>
          <w:rFonts w:eastAsia="Calibri"/>
          <w:b/>
          <w:sz w:val="22"/>
          <w:szCs w:val="22"/>
        </w:rPr>
        <w:t>Higher</w:t>
      </w:r>
      <w:r w:rsidRPr="000632F3">
        <w:rPr>
          <w:rFonts w:eastAsia="Georgia"/>
          <w:b/>
          <w:sz w:val="22"/>
          <w:szCs w:val="22"/>
        </w:rPr>
        <w:t xml:space="preserve"> </w:t>
      </w:r>
      <w:r w:rsidRPr="000632F3">
        <w:rPr>
          <w:rFonts w:eastAsia="Calibri"/>
          <w:b/>
          <w:sz w:val="22"/>
          <w:szCs w:val="22"/>
        </w:rPr>
        <w:t>Division</w:t>
      </w:r>
    </w:p>
    <w:p w:rsidR="00062678" w:rsidRPr="000632F3" w:rsidRDefault="005D3D9E" w:rsidP="000632F3">
      <w:pPr>
        <w:pStyle w:val="ListParagraph"/>
        <w:numPr>
          <w:ilvl w:val="0"/>
          <w:numId w:val="17"/>
        </w:numPr>
        <w:jc w:val="both"/>
        <w:rPr>
          <w:rFonts w:eastAsia="Calibri"/>
          <w:sz w:val="22"/>
          <w:szCs w:val="22"/>
        </w:rPr>
      </w:pPr>
      <w:r w:rsidRPr="000632F3">
        <w:rPr>
          <w:rFonts w:eastAsia="Calibri"/>
          <w:sz w:val="22"/>
          <w:szCs w:val="22"/>
        </w:rPr>
        <w:t>Any</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may</w:t>
      </w:r>
      <w:r w:rsidRPr="000632F3">
        <w:rPr>
          <w:rFonts w:eastAsia="Georgia"/>
          <w:sz w:val="22"/>
          <w:szCs w:val="22"/>
        </w:rPr>
        <w:t xml:space="preserve"> </w:t>
      </w:r>
      <w:r w:rsidRPr="000632F3">
        <w:rPr>
          <w:rFonts w:eastAsia="Calibri"/>
          <w:sz w:val="22"/>
          <w:szCs w:val="22"/>
        </w:rPr>
        <w:t>voluntarily</w:t>
      </w:r>
      <w:r w:rsidRPr="000632F3">
        <w:rPr>
          <w:rFonts w:eastAsia="Georgia"/>
          <w:sz w:val="22"/>
          <w:szCs w:val="22"/>
        </w:rPr>
        <w:t xml:space="preserve"> </w:t>
      </w:r>
      <w:r w:rsidRPr="000632F3">
        <w:rPr>
          <w:rFonts w:eastAsia="Calibri"/>
          <w:sz w:val="22"/>
          <w:szCs w:val="22"/>
        </w:rPr>
        <w:t>choose</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higher</w:t>
      </w:r>
      <w:r w:rsidRPr="000632F3">
        <w:rPr>
          <w:rFonts w:eastAsia="Georgia"/>
          <w:sz w:val="22"/>
          <w:szCs w:val="22"/>
        </w:rPr>
        <w:t xml:space="preserve"> </w:t>
      </w:r>
      <w:r w:rsidRPr="000632F3">
        <w:rPr>
          <w:rFonts w:eastAsia="Calibri"/>
          <w:sz w:val="22"/>
          <w:szCs w:val="22"/>
        </w:rPr>
        <w:t>skill</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Voluntary</w:t>
      </w:r>
      <w:r w:rsidRPr="000632F3">
        <w:rPr>
          <w:rFonts w:eastAsia="Georgia"/>
          <w:sz w:val="22"/>
          <w:szCs w:val="22"/>
        </w:rPr>
        <w:t xml:space="preserve"> </w:t>
      </w:r>
      <w:r w:rsidRPr="000632F3">
        <w:rPr>
          <w:rFonts w:eastAsia="Calibri"/>
          <w:sz w:val="22"/>
          <w:szCs w:val="22"/>
        </w:rPr>
        <w:t>entry</w:t>
      </w:r>
      <w:r w:rsidRPr="000632F3">
        <w:rPr>
          <w:rFonts w:eastAsia="Georgia"/>
          <w:sz w:val="22"/>
          <w:szCs w:val="22"/>
        </w:rPr>
        <w:t xml:space="preserve"> </w:t>
      </w:r>
      <w:r w:rsidRPr="000632F3">
        <w:rPr>
          <w:rFonts w:eastAsia="Calibri"/>
          <w:sz w:val="22"/>
          <w:szCs w:val="22"/>
        </w:rPr>
        <w:t>into</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higher</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does</w:t>
      </w:r>
      <w:r w:rsidRPr="000632F3">
        <w:rPr>
          <w:rFonts w:eastAsia="Georgia"/>
          <w:sz w:val="22"/>
          <w:szCs w:val="22"/>
        </w:rPr>
        <w:t xml:space="preserve"> </w:t>
      </w:r>
      <w:r w:rsidRPr="000632F3">
        <w:rPr>
          <w:rFonts w:eastAsia="Calibri"/>
          <w:sz w:val="22"/>
          <w:szCs w:val="22"/>
        </w:rPr>
        <w:t>not</w:t>
      </w:r>
      <w:r w:rsidRPr="000632F3">
        <w:rPr>
          <w:rFonts w:eastAsia="Georgia"/>
          <w:sz w:val="22"/>
          <w:szCs w:val="22"/>
        </w:rPr>
        <w:t xml:space="preserve"> </w:t>
      </w:r>
      <w:r w:rsidRPr="000632F3">
        <w:rPr>
          <w:rFonts w:eastAsia="Calibri"/>
          <w:sz w:val="22"/>
          <w:szCs w:val="22"/>
        </w:rPr>
        <w:t>necessarily</w:t>
      </w:r>
      <w:r w:rsidRPr="000632F3">
        <w:rPr>
          <w:rFonts w:eastAsia="Georgia"/>
          <w:sz w:val="22"/>
          <w:szCs w:val="22"/>
        </w:rPr>
        <w:t xml:space="preserve"> </w:t>
      </w:r>
      <w:r w:rsidRPr="000632F3">
        <w:rPr>
          <w:rFonts w:eastAsia="Calibri"/>
          <w:sz w:val="22"/>
          <w:szCs w:val="22"/>
        </w:rPr>
        <w:t>require</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higher</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at</w:t>
      </w:r>
      <w:r w:rsidRPr="000632F3">
        <w:rPr>
          <w:rFonts w:eastAsia="Georgia"/>
          <w:sz w:val="22"/>
          <w:szCs w:val="22"/>
        </w:rPr>
        <w:t xml:space="preserve"> </w:t>
      </w:r>
      <w:r w:rsidRPr="000632F3">
        <w:rPr>
          <w:rFonts w:eastAsia="Calibri"/>
          <w:sz w:val="22"/>
          <w:szCs w:val="22"/>
        </w:rPr>
        <w:t>future</w:t>
      </w:r>
      <w:r w:rsidRPr="000632F3">
        <w:rPr>
          <w:rFonts w:eastAsia="Georgia"/>
          <w:sz w:val="22"/>
          <w:szCs w:val="22"/>
        </w:rPr>
        <w:t xml:space="preserve"> </w:t>
      </w:r>
      <w:r w:rsidRPr="000632F3">
        <w:rPr>
          <w:rFonts w:eastAsia="Calibri"/>
          <w:sz w:val="22"/>
          <w:szCs w:val="22"/>
        </w:rPr>
        <w:t>tournaments.</w:t>
      </w:r>
      <w:r w:rsidRPr="000632F3">
        <w:rPr>
          <w:rFonts w:eastAsia="Georgia"/>
          <w:sz w:val="22"/>
          <w:szCs w:val="22"/>
        </w:rPr>
        <w:t xml:space="preserve"> </w:t>
      </w:r>
      <w:r w:rsidRPr="000632F3">
        <w:rPr>
          <w:rFonts w:eastAsia="Calibri"/>
          <w:sz w:val="22"/>
          <w:szCs w:val="22"/>
        </w:rPr>
        <w:t>However,</w:t>
      </w:r>
      <w:r w:rsidRPr="000632F3">
        <w:rPr>
          <w:rFonts w:eastAsia="Georgia"/>
          <w:sz w:val="22"/>
          <w:szCs w:val="22"/>
        </w:rPr>
        <w:t xml:space="preserve"> </w:t>
      </w:r>
      <w:r w:rsidRPr="000632F3">
        <w:rPr>
          <w:rFonts w:eastAsia="Calibri"/>
          <w:sz w:val="22"/>
          <w:szCs w:val="22"/>
        </w:rPr>
        <w:t>if</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cashes</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higher</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their</w:t>
      </w:r>
      <w:r w:rsidRPr="000632F3">
        <w:rPr>
          <w:rFonts w:eastAsia="Georgia"/>
          <w:sz w:val="22"/>
          <w:szCs w:val="22"/>
        </w:rPr>
        <w:t xml:space="preserve"> </w:t>
      </w:r>
      <w:r w:rsidRPr="000632F3">
        <w:rPr>
          <w:rFonts w:eastAsia="Calibri"/>
          <w:sz w:val="22"/>
          <w:szCs w:val="22"/>
        </w:rPr>
        <w:t>eligibility</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lower</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subject</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review</w:t>
      </w:r>
      <w:r w:rsidRPr="000632F3">
        <w:rPr>
          <w:rFonts w:eastAsia="Georgia"/>
          <w:sz w:val="22"/>
          <w:szCs w:val="22"/>
        </w:rPr>
        <w:t xml:space="preserve"> </w:t>
      </w:r>
      <w:r w:rsidRPr="000632F3">
        <w:rPr>
          <w:rFonts w:eastAsia="Calibri"/>
          <w:sz w:val="22"/>
          <w:szCs w:val="22"/>
        </w:rPr>
        <w:t>by</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Qualifications</w:t>
      </w:r>
      <w:r w:rsidRPr="000632F3">
        <w:rPr>
          <w:rFonts w:eastAsia="Georgia"/>
          <w:sz w:val="22"/>
          <w:szCs w:val="22"/>
        </w:rPr>
        <w:t xml:space="preserve"> </w:t>
      </w:r>
      <w:r w:rsidRPr="000632F3">
        <w:rPr>
          <w:rFonts w:eastAsia="Calibri"/>
          <w:sz w:val="22"/>
          <w:szCs w:val="22"/>
        </w:rPr>
        <w:t>Committee.</w:t>
      </w:r>
    </w:p>
    <w:p w:rsidR="00062678" w:rsidRPr="000632F3" w:rsidRDefault="00062678" w:rsidP="000632F3">
      <w:pPr>
        <w:jc w:val="both"/>
        <w:rPr>
          <w:sz w:val="22"/>
          <w:szCs w:val="22"/>
        </w:rPr>
      </w:pPr>
    </w:p>
    <w:p w:rsidR="00581805" w:rsidRPr="000632F3" w:rsidRDefault="005D3D9E" w:rsidP="000632F3">
      <w:pPr>
        <w:jc w:val="both"/>
        <w:rPr>
          <w:rFonts w:eastAsia="Calibri"/>
          <w:sz w:val="22"/>
          <w:szCs w:val="22"/>
        </w:rPr>
      </w:pPr>
      <w:r w:rsidRPr="000632F3">
        <w:rPr>
          <w:rFonts w:eastAsia="Calibri"/>
          <w:b/>
          <w:sz w:val="22"/>
          <w:szCs w:val="22"/>
        </w:rPr>
        <w:t>Player</w:t>
      </w:r>
      <w:r w:rsidRPr="000632F3">
        <w:rPr>
          <w:rFonts w:eastAsia="Georgia"/>
          <w:b/>
          <w:sz w:val="22"/>
          <w:szCs w:val="22"/>
        </w:rPr>
        <w:t xml:space="preserve"> </w:t>
      </w:r>
      <w:r w:rsidRPr="000632F3">
        <w:rPr>
          <w:rFonts w:eastAsia="Calibri"/>
          <w:b/>
          <w:sz w:val="22"/>
          <w:szCs w:val="22"/>
        </w:rPr>
        <w:t>Reclassification</w:t>
      </w:r>
    </w:p>
    <w:p w:rsidR="00062678" w:rsidRPr="000632F3" w:rsidRDefault="005D3D9E" w:rsidP="000632F3">
      <w:pPr>
        <w:pStyle w:val="ListParagraph"/>
        <w:numPr>
          <w:ilvl w:val="0"/>
          <w:numId w:val="17"/>
        </w:numPr>
        <w:jc w:val="both"/>
        <w:rPr>
          <w:sz w:val="22"/>
          <w:szCs w:val="22"/>
        </w:rPr>
      </w:pP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wishing</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change</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lower</w:t>
      </w:r>
      <w:r w:rsidRPr="000632F3">
        <w:rPr>
          <w:rFonts w:eastAsia="Georgia"/>
          <w:sz w:val="22"/>
          <w:szCs w:val="22"/>
        </w:rPr>
        <w:t xml:space="preserve"> </w:t>
      </w:r>
      <w:r w:rsidRPr="000632F3">
        <w:rPr>
          <w:rFonts w:eastAsia="Calibri"/>
          <w:sz w:val="22"/>
          <w:szCs w:val="22"/>
        </w:rPr>
        <w:t>skill</w:t>
      </w:r>
      <w:r w:rsidRPr="000632F3">
        <w:rPr>
          <w:rFonts w:eastAsia="Georgia"/>
          <w:sz w:val="22"/>
          <w:szCs w:val="22"/>
        </w:rPr>
        <w:t xml:space="preserve"> </w:t>
      </w:r>
      <w:r w:rsidRPr="000632F3">
        <w:rPr>
          <w:rFonts w:eastAsia="Calibri"/>
          <w:sz w:val="22"/>
          <w:szCs w:val="22"/>
        </w:rPr>
        <w:t>division</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must</w:t>
      </w:r>
      <w:r w:rsidRPr="000632F3">
        <w:rPr>
          <w:rFonts w:eastAsia="Georgia"/>
          <w:sz w:val="22"/>
          <w:szCs w:val="22"/>
        </w:rPr>
        <w:t xml:space="preserve"> </w:t>
      </w:r>
      <w:r w:rsidRPr="000632F3">
        <w:rPr>
          <w:rFonts w:eastAsia="Calibri"/>
          <w:sz w:val="22"/>
          <w:szCs w:val="22"/>
        </w:rPr>
        <w:t>submit</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reclassification</w:t>
      </w:r>
      <w:r w:rsidRPr="000632F3">
        <w:rPr>
          <w:rFonts w:eastAsia="Georgia"/>
          <w:sz w:val="22"/>
          <w:szCs w:val="22"/>
        </w:rPr>
        <w:t xml:space="preserve"> </w:t>
      </w:r>
      <w:r w:rsidRPr="000632F3">
        <w:rPr>
          <w:rFonts w:eastAsia="Calibri"/>
          <w:sz w:val="22"/>
          <w:szCs w:val="22"/>
        </w:rPr>
        <w:t>request</w:t>
      </w:r>
      <w:r w:rsidRPr="000632F3">
        <w:rPr>
          <w:rFonts w:eastAsia="Georgia"/>
          <w:sz w:val="22"/>
          <w:szCs w:val="22"/>
        </w:rPr>
        <w:t xml:space="preserve"> </w:t>
      </w:r>
      <w:r w:rsidRPr="000632F3">
        <w:rPr>
          <w:rFonts w:eastAsia="Calibri"/>
          <w:sz w:val="22"/>
          <w:szCs w:val="22"/>
        </w:rPr>
        <w:t>form</w:t>
      </w:r>
      <w:r w:rsidRPr="000632F3">
        <w:rPr>
          <w:rFonts w:eastAsia="Georgia"/>
          <w:sz w:val="22"/>
          <w:szCs w:val="22"/>
        </w:rPr>
        <w:t xml:space="preserve"> </w:t>
      </w:r>
      <w:r w:rsidRPr="000632F3">
        <w:rPr>
          <w:rFonts w:eastAsia="Calibri"/>
          <w:sz w:val="22"/>
          <w:szCs w:val="22"/>
        </w:rPr>
        <w:t>through</w:t>
      </w:r>
      <w:r w:rsidRPr="000632F3">
        <w:rPr>
          <w:rFonts w:eastAsia="Georgia"/>
          <w:sz w:val="22"/>
          <w:szCs w:val="22"/>
        </w:rPr>
        <w:t xml:space="preserve"> </w:t>
      </w:r>
      <w:r w:rsidR="00581805" w:rsidRPr="000632F3">
        <w:rPr>
          <w:rFonts w:eastAsia="Calibri"/>
          <w:sz w:val="22"/>
          <w:szCs w:val="22"/>
        </w:rPr>
        <w:t>their league operator.</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form</w:t>
      </w:r>
      <w:r w:rsidRPr="000632F3">
        <w:rPr>
          <w:rFonts w:eastAsia="Georgia"/>
          <w:sz w:val="22"/>
          <w:szCs w:val="22"/>
        </w:rPr>
        <w:t xml:space="preserve"> </w:t>
      </w:r>
      <w:r w:rsidRPr="000632F3">
        <w:rPr>
          <w:rFonts w:eastAsia="Calibri"/>
          <w:sz w:val="22"/>
          <w:szCs w:val="22"/>
        </w:rPr>
        <w:t>must</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submitted</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ISPA</w:t>
      </w:r>
      <w:r w:rsidRPr="000632F3">
        <w:rPr>
          <w:rFonts w:eastAsia="Georgia"/>
          <w:sz w:val="22"/>
          <w:szCs w:val="22"/>
        </w:rPr>
        <w:t xml:space="preserve"> </w:t>
      </w:r>
      <w:r w:rsidRPr="000632F3">
        <w:rPr>
          <w:rFonts w:eastAsia="Calibri"/>
          <w:sz w:val="22"/>
          <w:szCs w:val="22"/>
        </w:rPr>
        <w:t>website</w:t>
      </w:r>
      <w:r w:rsidRPr="000632F3">
        <w:rPr>
          <w:rFonts w:eastAsia="Georgia"/>
          <w:sz w:val="22"/>
          <w:szCs w:val="22"/>
        </w:rPr>
        <w:t xml:space="preserve"> </w:t>
      </w:r>
      <w:r w:rsidRPr="000632F3">
        <w:rPr>
          <w:rFonts w:eastAsia="Calibri"/>
          <w:sz w:val="22"/>
          <w:szCs w:val="22"/>
        </w:rPr>
        <w:t>by</w:t>
      </w:r>
      <w:r w:rsidRPr="000632F3">
        <w:rPr>
          <w:rFonts w:eastAsia="Georgia"/>
          <w:sz w:val="22"/>
          <w:szCs w:val="22"/>
        </w:rPr>
        <w:t xml:space="preserve"> </w:t>
      </w:r>
      <w:r w:rsidR="00581805" w:rsidRPr="000632F3">
        <w:rPr>
          <w:rFonts w:eastAsia="Georgia"/>
          <w:sz w:val="22"/>
          <w:szCs w:val="22"/>
        </w:rPr>
        <w:t xml:space="preserve">October </w:t>
      </w:r>
      <w:r w:rsidRPr="000632F3">
        <w:rPr>
          <w:rFonts w:eastAsia="Calibri"/>
          <w:sz w:val="22"/>
          <w:szCs w:val="22"/>
        </w:rPr>
        <w:t>1st.</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Qualifications</w:t>
      </w:r>
      <w:r w:rsidRPr="000632F3">
        <w:rPr>
          <w:rFonts w:eastAsia="Georgia"/>
          <w:sz w:val="22"/>
          <w:szCs w:val="22"/>
        </w:rPr>
        <w:t xml:space="preserve"> </w:t>
      </w:r>
      <w:r w:rsidRPr="000632F3">
        <w:rPr>
          <w:rFonts w:eastAsia="Calibri"/>
          <w:sz w:val="22"/>
          <w:szCs w:val="22"/>
        </w:rPr>
        <w:t>Committee</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review</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request,</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either</w:t>
      </w:r>
      <w:r w:rsidRPr="000632F3">
        <w:rPr>
          <w:rFonts w:eastAsia="Georgia"/>
          <w:sz w:val="22"/>
          <w:szCs w:val="22"/>
        </w:rPr>
        <w:t xml:space="preserve"> </w:t>
      </w:r>
      <w:r w:rsidRPr="000632F3">
        <w:rPr>
          <w:rFonts w:eastAsia="Calibri"/>
          <w:sz w:val="22"/>
          <w:szCs w:val="22"/>
        </w:rPr>
        <w:t>grant</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deny</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petition.</w:t>
      </w:r>
      <w:r w:rsidRPr="000632F3">
        <w:rPr>
          <w:rFonts w:eastAsia="Georgia"/>
          <w:sz w:val="22"/>
          <w:szCs w:val="22"/>
        </w:rPr>
        <w:t xml:space="preserve"> </w:t>
      </w:r>
      <w:r w:rsidRPr="000632F3">
        <w:rPr>
          <w:rFonts w:eastAsia="Calibri"/>
          <w:sz w:val="22"/>
          <w:szCs w:val="22"/>
        </w:rPr>
        <w:t>Decisions</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posted</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ISPA</w:t>
      </w:r>
      <w:r w:rsidRPr="000632F3">
        <w:rPr>
          <w:rFonts w:eastAsia="Georgia"/>
          <w:sz w:val="22"/>
          <w:szCs w:val="22"/>
        </w:rPr>
        <w:t xml:space="preserve"> </w:t>
      </w:r>
      <w:r w:rsidR="003A39F6" w:rsidRPr="000632F3">
        <w:rPr>
          <w:rFonts w:eastAsia="Calibri"/>
          <w:sz w:val="22"/>
          <w:szCs w:val="22"/>
        </w:rPr>
        <w:t>website.</w:t>
      </w:r>
    </w:p>
    <w:p w:rsidR="00062678" w:rsidRPr="000632F3" w:rsidRDefault="005D3D9E" w:rsidP="000632F3">
      <w:pPr>
        <w:pStyle w:val="ListParagraph"/>
        <w:numPr>
          <w:ilvl w:val="0"/>
          <w:numId w:val="17"/>
        </w:numPr>
        <w:jc w:val="both"/>
        <w:rPr>
          <w:rFonts w:eastAsia="Calibri"/>
          <w:sz w:val="22"/>
          <w:szCs w:val="22"/>
        </w:rPr>
      </w:pPr>
      <w:r w:rsidRPr="000632F3">
        <w:rPr>
          <w:rFonts w:eastAsia="Calibri"/>
          <w:sz w:val="22"/>
          <w:szCs w:val="22"/>
        </w:rPr>
        <w:t>In</w:t>
      </w:r>
      <w:r w:rsidRPr="000632F3">
        <w:rPr>
          <w:rFonts w:eastAsia="Georgia"/>
          <w:sz w:val="22"/>
          <w:szCs w:val="22"/>
        </w:rPr>
        <w:t xml:space="preserve"> </w:t>
      </w:r>
      <w:r w:rsidRPr="000632F3">
        <w:rPr>
          <w:rFonts w:eastAsia="Calibri"/>
          <w:sz w:val="22"/>
          <w:szCs w:val="22"/>
        </w:rPr>
        <w:t>order</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eligible</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request</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reclassification,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must</w:t>
      </w:r>
      <w:r w:rsidRPr="000632F3">
        <w:rPr>
          <w:rFonts w:eastAsia="Georgia"/>
          <w:sz w:val="22"/>
          <w:szCs w:val="22"/>
        </w:rPr>
        <w:t xml:space="preserve"> </w:t>
      </w:r>
      <w:r w:rsidRPr="000632F3">
        <w:rPr>
          <w:rFonts w:eastAsia="Calibri"/>
          <w:sz w:val="22"/>
          <w:szCs w:val="22"/>
        </w:rPr>
        <w:t>have</w:t>
      </w:r>
      <w:r w:rsidRPr="000632F3">
        <w:rPr>
          <w:rFonts w:eastAsia="Georgia"/>
          <w:sz w:val="22"/>
          <w:szCs w:val="22"/>
        </w:rPr>
        <w:t xml:space="preserve"> </w:t>
      </w:r>
      <w:r w:rsidRPr="000632F3">
        <w:rPr>
          <w:rFonts w:eastAsia="Calibri"/>
          <w:sz w:val="22"/>
          <w:szCs w:val="22"/>
        </w:rPr>
        <w:t>“participated”</w:t>
      </w:r>
      <w:r w:rsidRPr="000632F3">
        <w:rPr>
          <w:rFonts w:eastAsia="Georgia"/>
          <w:spacing w:val="-15"/>
          <w:w w:val="99"/>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the</w:t>
      </w:r>
      <w:r w:rsidRPr="000632F3">
        <w:rPr>
          <w:rFonts w:eastAsia="Georgia"/>
          <w:spacing w:val="-13"/>
          <w:sz w:val="22"/>
          <w:szCs w:val="22"/>
        </w:rPr>
        <w:t xml:space="preserve"> </w:t>
      </w:r>
      <w:r w:rsidRPr="000632F3">
        <w:rPr>
          <w:rFonts w:eastAsia="Calibri"/>
          <w:w w:val="99"/>
          <w:sz w:val="22"/>
          <w:szCs w:val="22"/>
        </w:rPr>
        <w:t>a</w:t>
      </w:r>
      <w:r w:rsidRPr="000632F3">
        <w:rPr>
          <w:rFonts w:eastAsia="Calibri"/>
          <w:spacing w:val="4"/>
          <w:w w:val="99"/>
          <w:sz w:val="22"/>
          <w:szCs w:val="22"/>
        </w:rPr>
        <w:t>p</w:t>
      </w:r>
      <w:r w:rsidRPr="000632F3">
        <w:rPr>
          <w:rFonts w:eastAsia="Calibri"/>
          <w:w w:val="99"/>
          <w:sz w:val="22"/>
          <w:szCs w:val="22"/>
        </w:rPr>
        <w:t>propri</w:t>
      </w:r>
      <w:r w:rsidRPr="000632F3">
        <w:rPr>
          <w:rFonts w:eastAsia="Calibri"/>
          <w:spacing w:val="3"/>
          <w:w w:val="99"/>
          <w:sz w:val="22"/>
          <w:szCs w:val="22"/>
        </w:rPr>
        <w:t>a</w:t>
      </w:r>
      <w:r w:rsidRPr="000632F3">
        <w:rPr>
          <w:rFonts w:eastAsia="Calibri"/>
          <w:w w:val="99"/>
          <w:sz w:val="22"/>
          <w:szCs w:val="22"/>
        </w:rPr>
        <w:t>te</w:t>
      </w:r>
      <w:r w:rsidRPr="000632F3">
        <w:rPr>
          <w:rFonts w:eastAsia="Georgia"/>
          <w:spacing w:val="-13"/>
          <w:w w:val="99"/>
          <w:sz w:val="22"/>
          <w:szCs w:val="22"/>
        </w:rPr>
        <w:t xml:space="preserve"> </w:t>
      </w:r>
      <w:r w:rsidRPr="000632F3">
        <w:rPr>
          <w:rFonts w:eastAsia="Calibri"/>
          <w:sz w:val="22"/>
          <w:szCs w:val="22"/>
        </w:rPr>
        <w:t>singl</w:t>
      </w:r>
      <w:r w:rsidRPr="000632F3">
        <w:rPr>
          <w:rFonts w:eastAsia="Calibri"/>
          <w:spacing w:val="2"/>
          <w:sz w:val="22"/>
          <w:szCs w:val="22"/>
        </w:rPr>
        <w:t>e</w:t>
      </w:r>
      <w:r w:rsidRPr="000632F3">
        <w:rPr>
          <w:rFonts w:eastAsia="Calibri"/>
          <w:sz w:val="22"/>
          <w:szCs w:val="22"/>
        </w:rPr>
        <w:t>s</w:t>
      </w:r>
      <w:r w:rsidRPr="000632F3">
        <w:rPr>
          <w:rFonts w:eastAsia="Georgia"/>
          <w:spacing w:val="-15"/>
          <w:sz w:val="22"/>
          <w:szCs w:val="22"/>
        </w:rPr>
        <w:t xml:space="preserve"> </w:t>
      </w:r>
      <w:r w:rsidRPr="000632F3">
        <w:rPr>
          <w:rFonts w:eastAsia="Calibri"/>
          <w:spacing w:val="3"/>
          <w:sz w:val="22"/>
          <w:szCs w:val="22"/>
        </w:rPr>
        <w:t>d</w:t>
      </w:r>
      <w:r w:rsidRPr="000632F3">
        <w:rPr>
          <w:rFonts w:eastAsia="Calibri"/>
          <w:spacing w:val="2"/>
          <w:sz w:val="22"/>
          <w:szCs w:val="22"/>
        </w:rPr>
        <w:t>i</w:t>
      </w:r>
      <w:r w:rsidRPr="000632F3">
        <w:rPr>
          <w:rFonts w:eastAsia="Calibri"/>
          <w:spacing w:val="-1"/>
          <w:sz w:val="22"/>
          <w:szCs w:val="22"/>
        </w:rPr>
        <w:t>v</w:t>
      </w:r>
      <w:r w:rsidRPr="000632F3">
        <w:rPr>
          <w:rFonts w:eastAsia="Calibri"/>
          <w:spacing w:val="2"/>
          <w:sz w:val="22"/>
          <w:szCs w:val="22"/>
        </w:rPr>
        <w:t>i</w:t>
      </w:r>
      <w:r w:rsidRPr="000632F3">
        <w:rPr>
          <w:rFonts w:eastAsia="Calibri"/>
          <w:spacing w:val="-1"/>
          <w:sz w:val="22"/>
          <w:szCs w:val="22"/>
        </w:rPr>
        <w:t>s</w:t>
      </w:r>
      <w:r w:rsidRPr="000632F3">
        <w:rPr>
          <w:rFonts w:eastAsia="Calibri"/>
          <w:sz w:val="22"/>
          <w:szCs w:val="22"/>
        </w:rPr>
        <w:t>ion</w:t>
      </w:r>
      <w:r w:rsidRPr="000632F3">
        <w:rPr>
          <w:rFonts w:eastAsia="Georgia"/>
          <w:spacing w:val="-11"/>
          <w:sz w:val="22"/>
          <w:szCs w:val="22"/>
        </w:rPr>
        <w:t xml:space="preserve"> </w:t>
      </w:r>
      <w:r w:rsidRPr="000632F3">
        <w:rPr>
          <w:rFonts w:eastAsia="Calibri"/>
          <w:spacing w:val="-1"/>
          <w:sz w:val="22"/>
          <w:szCs w:val="22"/>
        </w:rPr>
        <w:t>f</w:t>
      </w:r>
      <w:r w:rsidRPr="000632F3">
        <w:rPr>
          <w:rFonts w:eastAsia="Calibri"/>
          <w:sz w:val="22"/>
          <w:szCs w:val="22"/>
        </w:rPr>
        <w:t>or</w:t>
      </w:r>
      <w:r w:rsidRPr="000632F3">
        <w:rPr>
          <w:rFonts w:eastAsia="Georgia"/>
          <w:spacing w:val="-5"/>
          <w:sz w:val="22"/>
          <w:szCs w:val="22"/>
        </w:rPr>
        <w:t xml:space="preserve"> </w:t>
      </w:r>
      <w:r w:rsidRPr="000632F3">
        <w:rPr>
          <w:rFonts w:eastAsia="Calibri"/>
          <w:sz w:val="22"/>
          <w:szCs w:val="22"/>
        </w:rPr>
        <w:t>at</w:t>
      </w:r>
      <w:r w:rsidRPr="000632F3">
        <w:rPr>
          <w:rFonts w:eastAsia="Georgia"/>
          <w:spacing w:val="-8"/>
          <w:sz w:val="22"/>
          <w:szCs w:val="22"/>
        </w:rPr>
        <w:t xml:space="preserve"> </w:t>
      </w:r>
      <w:r w:rsidRPr="000632F3">
        <w:rPr>
          <w:rFonts w:eastAsia="Calibri"/>
          <w:spacing w:val="-1"/>
          <w:sz w:val="22"/>
          <w:szCs w:val="22"/>
        </w:rPr>
        <w:t>l</w:t>
      </w:r>
      <w:r w:rsidRPr="000632F3">
        <w:rPr>
          <w:rFonts w:eastAsia="Calibri"/>
          <w:sz w:val="22"/>
          <w:szCs w:val="22"/>
        </w:rPr>
        <w:t>east</w:t>
      </w:r>
      <w:r w:rsidRPr="000632F3">
        <w:rPr>
          <w:rFonts w:eastAsia="Georgia"/>
          <w:spacing w:val="-10"/>
          <w:sz w:val="22"/>
          <w:szCs w:val="22"/>
        </w:rPr>
        <w:t xml:space="preserve"> </w:t>
      </w:r>
      <w:r w:rsidRPr="000632F3">
        <w:rPr>
          <w:rFonts w:eastAsia="Calibri"/>
          <w:sz w:val="22"/>
          <w:szCs w:val="22"/>
        </w:rPr>
        <w:t>2</w:t>
      </w:r>
      <w:r w:rsidRPr="000632F3">
        <w:rPr>
          <w:rFonts w:eastAsia="Georgia"/>
          <w:spacing w:val="-5"/>
          <w:sz w:val="22"/>
          <w:szCs w:val="22"/>
        </w:rPr>
        <w:t xml:space="preserve"> </w:t>
      </w:r>
      <w:r w:rsidRPr="000632F3">
        <w:rPr>
          <w:rFonts w:eastAsia="Calibri"/>
          <w:spacing w:val="-1"/>
          <w:sz w:val="22"/>
          <w:szCs w:val="22"/>
        </w:rPr>
        <w:t>y</w:t>
      </w:r>
      <w:r w:rsidRPr="000632F3">
        <w:rPr>
          <w:rFonts w:eastAsia="Calibri"/>
          <w:sz w:val="22"/>
          <w:szCs w:val="22"/>
        </w:rPr>
        <w:t>ears,</w:t>
      </w:r>
      <w:r w:rsidRPr="000632F3">
        <w:rPr>
          <w:rFonts w:eastAsia="Georgia"/>
          <w:spacing w:val="-13"/>
          <w:sz w:val="22"/>
          <w:szCs w:val="22"/>
        </w:rPr>
        <w:t xml:space="preserve"> </w:t>
      </w:r>
      <w:r w:rsidRPr="000632F3">
        <w:rPr>
          <w:rFonts w:eastAsia="Calibri"/>
          <w:sz w:val="22"/>
          <w:szCs w:val="22"/>
        </w:rPr>
        <w:t>and</w:t>
      </w:r>
      <w:r w:rsidRPr="000632F3">
        <w:rPr>
          <w:rFonts w:eastAsia="Georgia"/>
          <w:spacing w:val="-9"/>
          <w:sz w:val="22"/>
          <w:szCs w:val="22"/>
        </w:rPr>
        <w:t xml:space="preserve"> </w:t>
      </w:r>
      <w:r w:rsidRPr="000632F3">
        <w:rPr>
          <w:rFonts w:eastAsia="Calibri"/>
          <w:sz w:val="22"/>
          <w:szCs w:val="22"/>
        </w:rPr>
        <w:t>not</w:t>
      </w:r>
      <w:r w:rsidRPr="000632F3">
        <w:rPr>
          <w:rFonts w:eastAsia="Georgia"/>
          <w:spacing w:val="-12"/>
          <w:sz w:val="22"/>
          <w:szCs w:val="22"/>
        </w:rPr>
        <w:t xml:space="preserve"> </w:t>
      </w:r>
      <w:r w:rsidRPr="000632F3">
        <w:rPr>
          <w:rFonts w:eastAsia="Calibri"/>
          <w:sz w:val="22"/>
          <w:szCs w:val="22"/>
        </w:rPr>
        <w:t>have</w:t>
      </w:r>
      <w:r w:rsidRPr="000632F3">
        <w:rPr>
          <w:rFonts w:eastAsia="Georgia"/>
          <w:spacing w:val="-14"/>
          <w:sz w:val="22"/>
          <w:szCs w:val="22"/>
        </w:rPr>
        <w:t xml:space="preserve"> </w:t>
      </w:r>
      <w:r w:rsidRPr="000632F3">
        <w:rPr>
          <w:rFonts w:eastAsia="Calibri"/>
          <w:sz w:val="22"/>
          <w:szCs w:val="22"/>
        </w:rPr>
        <w:t>c</w:t>
      </w:r>
      <w:r w:rsidRPr="000632F3">
        <w:rPr>
          <w:rFonts w:eastAsia="Calibri"/>
          <w:spacing w:val="3"/>
          <w:sz w:val="22"/>
          <w:szCs w:val="22"/>
        </w:rPr>
        <w:t>a</w:t>
      </w:r>
      <w:r w:rsidRPr="000632F3">
        <w:rPr>
          <w:rFonts w:eastAsia="Calibri"/>
          <w:sz w:val="22"/>
          <w:szCs w:val="22"/>
        </w:rPr>
        <w:t>shed</w:t>
      </w:r>
      <w:r w:rsidRPr="000632F3">
        <w:rPr>
          <w:rFonts w:eastAsia="Georgia"/>
          <w:spacing w:val="-14"/>
          <w:sz w:val="22"/>
          <w:szCs w:val="22"/>
        </w:rPr>
        <w:t xml:space="preserve"> </w:t>
      </w:r>
      <w:r w:rsidRPr="000632F3">
        <w:rPr>
          <w:rFonts w:eastAsia="Calibri"/>
          <w:sz w:val="22"/>
          <w:szCs w:val="22"/>
        </w:rPr>
        <w:t>in</w:t>
      </w:r>
      <w:r w:rsidRPr="000632F3">
        <w:rPr>
          <w:rFonts w:eastAsia="Georgia"/>
          <w:spacing w:val="-4"/>
          <w:sz w:val="22"/>
          <w:szCs w:val="22"/>
        </w:rPr>
        <w:t xml:space="preserve"> </w:t>
      </w:r>
      <w:r w:rsidRPr="000632F3">
        <w:rPr>
          <w:rFonts w:eastAsia="Calibri"/>
          <w:sz w:val="22"/>
          <w:szCs w:val="22"/>
        </w:rPr>
        <w:t>that</w:t>
      </w:r>
      <w:r w:rsidRPr="000632F3">
        <w:rPr>
          <w:rFonts w:eastAsia="Georgia"/>
          <w:spacing w:val="-12"/>
          <w:sz w:val="22"/>
          <w:szCs w:val="22"/>
        </w:rPr>
        <w:t xml:space="preserve"> </w:t>
      </w:r>
      <w:r w:rsidRPr="000632F3">
        <w:rPr>
          <w:rFonts w:eastAsia="Calibri"/>
          <w:sz w:val="22"/>
          <w:szCs w:val="22"/>
        </w:rPr>
        <w:t>di</w:t>
      </w:r>
      <w:r w:rsidRPr="000632F3">
        <w:rPr>
          <w:rFonts w:eastAsia="Calibri"/>
          <w:spacing w:val="-1"/>
          <w:sz w:val="22"/>
          <w:szCs w:val="22"/>
        </w:rPr>
        <w:t>v</w:t>
      </w:r>
      <w:r w:rsidRPr="000632F3">
        <w:rPr>
          <w:rFonts w:eastAsia="Calibri"/>
          <w:spacing w:val="2"/>
          <w:sz w:val="22"/>
          <w:szCs w:val="22"/>
        </w:rPr>
        <w:t>i</w:t>
      </w:r>
      <w:r w:rsidRPr="000632F3">
        <w:rPr>
          <w:rFonts w:eastAsia="Calibri"/>
          <w:spacing w:val="-1"/>
          <w:sz w:val="22"/>
          <w:szCs w:val="22"/>
        </w:rPr>
        <w:t>s</w:t>
      </w:r>
      <w:r w:rsidRPr="000632F3">
        <w:rPr>
          <w:rFonts w:eastAsia="Calibri"/>
          <w:sz w:val="22"/>
          <w:szCs w:val="22"/>
        </w:rPr>
        <w:t>ion</w:t>
      </w:r>
      <w:r w:rsidRPr="000632F3">
        <w:rPr>
          <w:rFonts w:eastAsia="Georgia"/>
          <w:sz w:val="22"/>
          <w:szCs w:val="22"/>
        </w:rPr>
        <w:t xml:space="preserve"> </w:t>
      </w:r>
      <w:r w:rsidRPr="000632F3">
        <w:rPr>
          <w:rFonts w:eastAsia="Calibri"/>
          <w:sz w:val="22"/>
          <w:szCs w:val="22"/>
        </w:rPr>
        <w:t>during</w:t>
      </w:r>
      <w:r w:rsidRPr="000632F3">
        <w:rPr>
          <w:rFonts w:eastAsia="Georgia"/>
          <w:spacing w:val="-14"/>
          <w:sz w:val="22"/>
          <w:szCs w:val="22"/>
        </w:rPr>
        <w:t xml:space="preserve"> </w:t>
      </w:r>
      <w:r w:rsidRPr="000632F3">
        <w:rPr>
          <w:rFonts w:eastAsia="Calibri"/>
          <w:sz w:val="22"/>
          <w:szCs w:val="22"/>
        </w:rPr>
        <w:t>that</w:t>
      </w:r>
      <w:r w:rsidRPr="000632F3">
        <w:rPr>
          <w:rFonts w:eastAsia="Georgia"/>
          <w:spacing w:val="-9"/>
          <w:sz w:val="22"/>
          <w:szCs w:val="22"/>
        </w:rPr>
        <w:t xml:space="preserve"> </w:t>
      </w:r>
      <w:r w:rsidRPr="000632F3">
        <w:rPr>
          <w:rFonts w:eastAsia="Calibri"/>
          <w:spacing w:val="3"/>
          <w:sz w:val="22"/>
          <w:szCs w:val="22"/>
        </w:rPr>
        <w:t>t</w:t>
      </w:r>
      <w:r w:rsidRPr="000632F3">
        <w:rPr>
          <w:rFonts w:eastAsia="Calibri"/>
          <w:sz w:val="22"/>
          <w:szCs w:val="22"/>
        </w:rPr>
        <w:t>i</w:t>
      </w:r>
      <w:r w:rsidRPr="000632F3">
        <w:rPr>
          <w:rFonts w:eastAsia="Calibri"/>
          <w:spacing w:val="2"/>
          <w:sz w:val="22"/>
          <w:szCs w:val="22"/>
        </w:rPr>
        <w:t>m</w:t>
      </w:r>
      <w:r w:rsidRPr="000632F3">
        <w:rPr>
          <w:rFonts w:eastAsia="Calibri"/>
          <w:sz w:val="22"/>
          <w:szCs w:val="22"/>
        </w:rPr>
        <w:t>e.</w:t>
      </w:r>
      <w:r w:rsidRPr="000632F3">
        <w:rPr>
          <w:rFonts w:eastAsia="Georgia"/>
          <w:spacing w:val="31"/>
          <w:sz w:val="22"/>
          <w:szCs w:val="22"/>
        </w:rPr>
        <w:t xml:space="preserve"> </w:t>
      </w:r>
      <w:r w:rsidRPr="000632F3">
        <w:rPr>
          <w:rFonts w:eastAsia="Calibri"/>
          <w:sz w:val="22"/>
          <w:szCs w:val="22"/>
        </w:rPr>
        <w:t>Sk</w:t>
      </w:r>
      <w:r w:rsidRPr="000632F3">
        <w:rPr>
          <w:rFonts w:eastAsia="Calibri"/>
          <w:spacing w:val="2"/>
          <w:sz w:val="22"/>
          <w:szCs w:val="22"/>
        </w:rPr>
        <w:t>i</w:t>
      </w:r>
      <w:r w:rsidRPr="000632F3">
        <w:rPr>
          <w:rFonts w:eastAsia="Calibri"/>
          <w:sz w:val="22"/>
          <w:szCs w:val="22"/>
        </w:rPr>
        <w:t>pping</w:t>
      </w:r>
      <w:r w:rsidRPr="000632F3">
        <w:rPr>
          <w:rFonts w:eastAsia="Georgia"/>
          <w:spacing w:val="-16"/>
          <w:sz w:val="22"/>
          <w:szCs w:val="22"/>
        </w:rPr>
        <w:t xml:space="preserve"> </w:t>
      </w:r>
      <w:r w:rsidRPr="000632F3">
        <w:rPr>
          <w:rFonts w:eastAsia="Calibri"/>
          <w:sz w:val="22"/>
          <w:szCs w:val="22"/>
        </w:rPr>
        <w:t>the</w:t>
      </w:r>
      <w:r w:rsidRPr="000632F3">
        <w:rPr>
          <w:rFonts w:eastAsia="Georgia"/>
          <w:spacing w:val="-13"/>
          <w:sz w:val="22"/>
          <w:szCs w:val="22"/>
        </w:rPr>
        <w:t xml:space="preserve"> </w:t>
      </w:r>
      <w:r w:rsidRPr="000632F3">
        <w:rPr>
          <w:rFonts w:eastAsia="Calibri"/>
          <w:w w:val="99"/>
          <w:sz w:val="22"/>
          <w:szCs w:val="22"/>
        </w:rPr>
        <w:t>tournam</w:t>
      </w:r>
      <w:r w:rsidRPr="000632F3">
        <w:rPr>
          <w:rFonts w:eastAsia="Calibri"/>
          <w:spacing w:val="2"/>
          <w:w w:val="99"/>
          <w:sz w:val="22"/>
          <w:szCs w:val="22"/>
        </w:rPr>
        <w:t>e</w:t>
      </w:r>
      <w:r w:rsidRPr="000632F3">
        <w:rPr>
          <w:rFonts w:eastAsia="Calibri"/>
          <w:w w:val="99"/>
          <w:sz w:val="22"/>
          <w:szCs w:val="22"/>
        </w:rPr>
        <w:t>nt</w:t>
      </w:r>
      <w:r w:rsidRPr="000632F3">
        <w:rPr>
          <w:rFonts w:eastAsia="Georgia"/>
          <w:spacing w:val="-12"/>
          <w:w w:val="99"/>
          <w:sz w:val="22"/>
          <w:szCs w:val="22"/>
        </w:rPr>
        <w:t xml:space="preserve"> </w:t>
      </w:r>
      <w:r w:rsidRPr="000632F3">
        <w:rPr>
          <w:rFonts w:eastAsia="Calibri"/>
          <w:sz w:val="22"/>
          <w:szCs w:val="22"/>
        </w:rPr>
        <w:t>does</w:t>
      </w:r>
      <w:r w:rsidRPr="000632F3">
        <w:rPr>
          <w:rFonts w:eastAsia="Georgia"/>
          <w:spacing w:val="-12"/>
          <w:sz w:val="22"/>
          <w:szCs w:val="22"/>
        </w:rPr>
        <w:t xml:space="preserve"> </w:t>
      </w:r>
      <w:r w:rsidRPr="000632F3">
        <w:rPr>
          <w:rFonts w:eastAsia="Calibri"/>
          <w:sz w:val="22"/>
          <w:szCs w:val="22"/>
        </w:rPr>
        <w:t>not</w:t>
      </w:r>
      <w:r w:rsidRPr="000632F3">
        <w:rPr>
          <w:rFonts w:eastAsia="Georgia"/>
          <w:spacing w:val="-9"/>
          <w:sz w:val="22"/>
          <w:szCs w:val="22"/>
        </w:rPr>
        <w:t xml:space="preserve"> </w:t>
      </w:r>
      <w:r w:rsidRPr="000632F3">
        <w:rPr>
          <w:rFonts w:eastAsia="Calibri"/>
          <w:sz w:val="22"/>
          <w:szCs w:val="22"/>
        </w:rPr>
        <w:t>c</w:t>
      </w:r>
      <w:r w:rsidRPr="000632F3">
        <w:rPr>
          <w:rFonts w:eastAsia="Calibri"/>
          <w:spacing w:val="3"/>
          <w:sz w:val="22"/>
          <w:szCs w:val="22"/>
        </w:rPr>
        <w:t>o</w:t>
      </w:r>
      <w:r w:rsidRPr="000632F3">
        <w:rPr>
          <w:rFonts w:eastAsia="Calibri"/>
          <w:sz w:val="22"/>
          <w:szCs w:val="22"/>
        </w:rPr>
        <w:t>unt</w:t>
      </w:r>
      <w:r w:rsidRPr="000632F3">
        <w:rPr>
          <w:rFonts w:eastAsia="Georgia"/>
          <w:spacing w:val="-16"/>
          <w:sz w:val="22"/>
          <w:szCs w:val="22"/>
        </w:rPr>
        <w:t xml:space="preserve"> </w:t>
      </w:r>
      <w:r w:rsidRPr="000632F3">
        <w:rPr>
          <w:rFonts w:eastAsia="Calibri"/>
          <w:sz w:val="22"/>
          <w:szCs w:val="22"/>
        </w:rPr>
        <w:t>as</w:t>
      </w:r>
      <w:r w:rsidRPr="000632F3">
        <w:rPr>
          <w:rFonts w:eastAsia="Georgia"/>
          <w:spacing w:val="-7"/>
          <w:sz w:val="22"/>
          <w:szCs w:val="22"/>
        </w:rPr>
        <w:t xml:space="preserve"> </w:t>
      </w:r>
      <w:r w:rsidRPr="000632F3">
        <w:rPr>
          <w:rFonts w:eastAsia="Calibri"/>
          <w:sz w:val="22"/>
          <w:szCs w:val="22"/>
        </w:rPr>
        <w:t>a</w:t>
      </w:r>
      <w:r w:rsidRPr="000632F3">
        <w:rPr>
          <w:rFonts w:eastAsia="Georgia"/>
          <w:spacing w:val="-5"/>
          <w:sz w:val="22"/>
          <w:szCs w:val="22"/>
        </w:rPr>
        <w:t xml:space="preserve"> </w:t>
      </w:r>
      <w:r w:rsidRPr="000632F3">
        <w:rPr>
          <w:rFonts w:eastAsia="Calibri"/>
          <w:sz w:val="22"/>
          <w:szCs w:val="22"/>
        </w:rPr>
        <w:t>year</w:t>
      </w:r>
      <w:r w:rsidRPr="000632F3">
        <w:rPr>
          <w:rFonts w:eastAsia="Georgia"/>
          <w:spacing w:val="-13"/>
          <w:sz w:val="22"/>
          <w:szCs w:val="22"/>
        </w:rPr>
        <w:t xml:space="preserve"> </w:t>
      </w:r>
      <w:r w:rsidRPr="000632F3">
        <w:rPr>
          <w:rFonts w:eastAsia="Calibri"/>
          <w:sz w:val="22"/>
          <w:szCs w:val="22"/>
        </w:rPr>
        <w:t>p</w:t>
      </w:r>
      <w:r w:rsidRPr="000632F3">
        <w:rPr>
          <w:rFonts w:eastAsia="Calibri"/>
          <w:spacing w:val="7"/>
          <w:sz w:val="22"/>
          <w:szCs w:val="22"/>
        </w:rPr>
        <w:t>l</w:t>
      </w:r>
      <w:r w:rsidRPr="000632F3">
        <w:rPr>
          <w:rFonts w:eastAsia="Calibri"/>
          <w:sz w:val="22"/>
          <w:szCs w:val="22"/>
        </w:rPr>
        <w:t>ayed</w:t>
      </w:r>
      <w:r w:rsidRPr="000632F3">
        <w:rPr>
          <w:rFonts w:eastAsia="Georgia"/>
          <w:spacing w:val="-13"/>
          <w:sz w:val="22"/>
          <w:szCs w:val="22"/>
        </w:rPr>
        <w:t xml:space="preserve"> </w:t>
      </w:r>
      <w:r w:rsidRPr="000632F3">
        <w:rPr>
          <w:rFonts w:eastAsia="Calibri"/>
          <w:spacing w:val="-1"/>
          <w:sz w:val="22"/>
          <w:szCs w:val="22"/>
        </w:rPr>
        <w:t>f</w:t>
      </w:r>
      <w:r w:rsidRPr="000632F3">
        <w:rPr>
          <w:rFonts w:eastAsia="Calibri"/>
          <w:sz w:val="22"/>
          <w:szCs w:val="22"/>
        </w:rPr>
        <w:t>or</w:t>
      </w:r>
      <w:r w:rsidRPr="000632F3">
        <w:rPr>
          <w:rFonts w:eastAsia="Georgia"/>
          <w:spacing w:val="-6"/>
          <w:sz w:val="22"/>
          <w:szCs w:val="22"/>
        </w:rPr>
        <w:t xml:space="preserve"> </w:t>
      </w:r>
      <w:r w:rsidRPr="000632F3">
        <w:rPr>
          <w:rFonts w:eastAsia="Calibri"/>
          <w:sz w:val="22"/>
          <w:szCs w:val="22"/>
        </w:rPr>
        <w:t>th</w:t>
      </w:r>
      <w:r w:rsidRPr="000632F3">
        <w:rPr>
          <w:rFonts w:eastAsia="Calibri"/>
          <w:spacing w:val="-3"/>
          <w:sz w:val="22"/>
          <w:szCs w:val="22"/>
        </w:rPr>
        <w:t>i</w:t>
      </w:r>
      <w:r w:rsidRPr="000632F3">
        <w:rPr>
          <w:rFonts w:eastAsia="Calibri"/>
          <w:sz w:val="22"/>
          <w:szCs w:val="22"/>
        </w:rPr>
        <w:t>s</w:t>
      </w:r>
      <w:r w:rsidRPr="000632F3">
        <w:rPr>
          <w:rFonts w:eastAsia="Georgia"/>
          <w:sz w:val="22"/>
          <w:szCs w:val="22"/>
        </w:rPr>
        <w:t xml:space="preserve"> </w:t>
      </w:r>
      <w:r w:rsidRPr="000632F3">
        <w:rPr>
          <w:rFonts w:eastAsia="Calibri"/>
          <w:sz w:val="22"/>
          <w:szCs w:val="22"/>
        </w:rPr>
        <w:t>purp</w:t>
      </w:r>
      <w:r w:rsidRPr="000632F3">
        <w:rPr>
          <w:rFonts w:eastAsia="Calibri"/>
          <w:spacing w:val="3"/>
          <w:sz w:val="22"/>
          <w:szCs w:val="22"/>
        </w:rPr>
        <w:t>o</w:t>
      </w:r>
      <w:r w:rsidRPr="000632F3">
        <w:rPr>
          <w:rFonts w:eastAsia="Calibri"/>
          <w:spacing w:val="-1"/>
          <w:sz w:val="22"/>
          <w:szCs w:val="22"/>
        </w:rPr>
        <w:t>s</w:t>
      </w:r>
      <w:r w:rsidRPr="000632F3">
        <w:rPr>
          <w:rFonts w:eastAsia="Calibri"/>
          <w:sz w:val="22"/>
          <w:szCs w:val="22"/>
        </w:rPr>
        <w:t>e.</w:t>
      </w:r>
    </w:p>
    <w:p w:rsidR="00062678" w:rsidRPr="000632F3" w:rsidRDefault="005D3D9E" w:rsidP="000632F3">
      <w:pPr>
        <w:pStyle w:val="ListParagraph"/>
        <w:numPr>
          <w:ilvl w:val="0"/>
          <w:numId w:val="17"/>
        </w:numPr>
        <w:ind w:right="210"/>
        <w:jc w:val="both"/>
        <w:rPr>
          <w:rFonts w:eastAsia="Calibri"/>
          <w:sz w:val="22"/>
          <w:szCs w:val="22"/>
        </w:rPr>
      </w:pPr>
      <w:r w:rsidRPr="000632F3">
        <w:rPr>
          <w:rFonts w:eastAsia="Calibri"/>
          <w:w w:val="99"/>
          <w:sz w:val="22"/>
          <w:szCs w:val="22"/>
        </w:rPr>
        <w:t>Rem</w:t>
      </w:r>
      <w:r w:rsidRPr="000632F3">
        <w:rPr>
          <w:rFonts w:eastAsia="Calibri"/>
          <w:spacing w:val="-1"/>
          <w:w w:val="99"/>
          <w:sz w:val="22"/>
          <w:szCs w:val="22"/>
        </w:rPr>
        <w:t>e</w:t>
      </w:r>
      <w:r w:rsidRPr="000632F3">
        <w:rPr>
          <w:rFonts w:eastAsia="Calibri"/>
          <w:spacing w:val="2"/>
          <w:w w:val="99"/>
          <w:sz w:val="22"/>
          <w:szCs w:val="22"/>
        </w:rPr>
        <w:t>m</w:t>
      </w:r>
      <w:r w:rsidRPr="000632F3">
        <w:rPr>
          <w:rFonts w:eastAsia="Calibri"/>
          <w:spacing w:val="3"/>
          <w:w w:val="99"/>
          <w:sz w:val="22"/>
          <w:szCs w:val="22"/>
        </w:rPr>
        <w:t>b</w:t>
      </w:r>
      <w:r w:rsidRPr="000632F3">
        <w:rPr>
          <w:rFonts w:eastAsia="Calibri"/>
          <w:w w:val="99"/>
          <w:sz w:val="22"/>
          <w:szCs w:val="22"/>
        </w:rPr>
        <w:t>er</w:t>
      </w:r>
      <w:r w:rsidRPr="000632F3">
        <w:rPr>
          <w:rFonts w:eastAsia="Georgia"/>
          <w:spacing w:val="-10"/>
          <w:w w:val="99"/>
          <w:sz w:val="22"/>
          <w:szCs w:val="22"/>
        </w:rPr>
        <w:t xml:space="preserve"> </w:t>
      </w:r>
      <w:r w:rsidRPr="000632F3">
        <w:rPr>
          <w:rFonts w:eastAsia="Calibri"/>
          <w:sz w:val="22"/>
          <w:szCs w:val="22"/>
        </w:rPr>
        <w:t>–</w:t>
      </w:r>
      <w:r w:rsidRPr="000632F3">
        <w:rPr>
          <w:rFonts w:eastAsia="Georgia"/>
          <w:spacing w:val="-6"/>
          <w:sz w:val="22"/>
          <w:szCs w:val="22"/>
        </w:rPr>
        <w:t xml:space="preserve"> </w:t>
      </w:r>
      <w:r w:rsidRPr="000632F3">
        <w:rPr>
          <w:rFonts w:eastAsia="Calibri"/>
          <w:sz w:val="22"/>
          <w:szCs w:val="22"/>
        </w:rPr>
        <w:t>m</w:t>
      </w:r>
      <w:r w:rsidRPr="000632F3">
        <w:rPr>
          <w:rFonts w:eastAsia="Calibri"/>
          <w:spacing w:val="1"/>
          <w:sz w:val="22"/>
          <w:szCs w:val="22"/>
        </w:rPr>
        <w:t>o</w:t>
      </w:r>
      <w:r w:rsidRPr="000632F3">
        <w:rPr>
          <w:rFonts w:eastAsia="Calibri"/>
          <w:spacing w:val="-1"/>
          <w:sz w:val="22"/>
          <w:szCs w:val="22"/>
        </w:rPr>
        <w:t>s</w:t>
      </w:r>
      <w:r w:rsidRPr="000632F3">
        <w:rPr>
          <w:rFonts w:eastAsia="Calibri"/>
          <w:sz w:val="22"/>
          <w:szCs w:val="22"/>
        </w:rPr>
        <w:t>t</w:t>
      </w:r>
      <w:r w:rsidRPr="000632F3">
        <w:rPr>
          <w:rFonts w:eastAsia="Georgia"/>
          <w:spacing w:val="-10"/>
          <w:sz w:val="22"/>
          <w:szCs w:val="22"/>
        </w:rPr>
        <w:t xml:space="preserve"> </w:t>
      </w:r>
      <w:r w:rsidRPr="000632F3">
        <w:rPr>
          <w:rFonts w:eastAsia="Calibri"/>
          <w:spacing w:val="1"/>
          <w:w w:val="99"/>
          <w:sz w:val="22"/>
          <w:szCs w:val="22"/>
        </w:rPr>
        <w:t>d</w:t>
      </w:r>
      <w:r w:rsidRPr="000632F3">
        <w:rPr>
          <w:rFonts w:eastAsia="Calibri"/>
          <w:spacing w:val="2"/>
          <w:w w:val="99"/>
          <w:sz w:val="22"/>
          <w:szCs w:val="22"/>
        </w:rPr>
        <w:t>i</w:t>
      </w:r>
      <w:r w:rsidRPr="000632F3">
        <w:rPr>
          <w:rFonts w:eastAsia="Calibri"/>
          <w:spacing w:val="-1"/>
          <w:w w:val="99"/>
          <w:sz w:val="22"/>
          <w:szCs w:val="22"/>
        </w:rPr>
        <w:t>v</w:t>
      </w:r>
      <w:r w:rsidRPr="000632F3">
        <w:rPr>
          <w:rFonts w:eastAsia="Calibri"/>
          <w:spacing w:val="2"/>
          <w:w w:val="99"/>
          <w:sz w:val="22"/>
          <w:szCs w:val="22"/>
        </w:rPr>
        <w:t>i</w:t>
      </w:r>
      <w:r w:rsidRPr="000632F3">
        <w:rPr>
          <w:rFonts w:eastAsia="Calibri"/>
          <w:spacing w:val="-1"/>
          <w:w w:val="99"/>
          <w:sz w:val="22"/>
          <w:szCs w:val="22"/>
        </w:rPr>
        <w:t>s</w:t>
      </w:r>
      <w:r w:rsidRPr="000632F3">
        <w:rPr>
          <w:rFonts w:eastAsia="Calibri"/>
          <w:w w:val="99"/>
          <w:sz w:val="22"/>
          <w:szCs w:val="22"/>
        </w:rPr>
        <w:t>i</w:t>
      </w:r>
      <w:r w:rsidRPr="000632F3">
        <w:rPr>
          <w:rFonts w:eastAsia="Calibri"/>
          <w:spacing w:val="3"/>
          <w:w w:val="99"/>
          <w:sz w:val="22"/>
          <w:szCs w:val="22"/>
        </w:rPr>
        <w:t>o</w:t>
      </w:r>
      <w:r w:rsidRPr="000632F3">
        <w:rPr>
          <w:rFonts w:eastAsia="Calibri"/>
          <w:spacing w:val="1"/>
          <w:w w:val="99"/>
          <w:sz w:val="22"/>
          <w:szCs w:val="22"/>
        </w:rPr>
        <w:t>n</w:t>
      </w:r>
      <w:r w:rsidRPr="000632F3">
        <w:rPr>
          <w:rFonts w:eastAsia="Calibri"/>
          <w:w w:val="99"/>
          <w:sz w:val="22"/>
          <w:szCs w:val="22"/>
        </w:rPr>
        <w:t>s</w:t>
      </w:r>
      <w:r w:rsidRPr="000632F3">
        <w:rPr>
          <w:rFonts w:eastAsia="Georgia"/>
          <w:spacing w:val="-12"/>
          <w:w w:val="99"/>
          <w:sz w:val="22"/>
          <w:szCs w:val="22"/>
        </w:rPr>
        <w:t xml:space="preserve"> </w:t>
      </w:r>
      <w:r w:rsidRPr="000632F3">
        <w:rPr>
          <w:rFonts w:eastAsia="Calibri"/>
          <w:spacing w:val="3"/>
          <w:sz w:val="22"/>
          <w:szCs w:val="22"/>
        </w:rPr>
        <w:t>p</w:t>
      </w:r>
      <w:r w:rsidRPr="000632F3">
        <w:rPr>
          <w:rFonts w:eastAsia="Calibri"/>
          <w:spacing w:val="1"/>
          <w:sz w:val="22"/>
          <w:szCs w:val="22"/>
        </w:rPr>
        <w:t>a</w:t>
      </w:r>
      <w:r w:rsidRPr="000632F3">
        <w:rPr>
          <w:rFonts w:eastAsia="Calibri"/>
          <w:sz w:val="22"/>
          <w:szCs w:val="22"/>
        </w:rPr>
        <w:t>y</w:t>
      </w:r>
      <w:r w:rsidRPr="000632F3">
        <w:rPr>
          <w:rFonts w:eastAsia="Georgia"/>
          <w:spacing w:val="-9"/>
          <w:sz w:val="22"/>
          <w:szCs w:val="22"/>
        </w:rPr>
        <w:t xml:space="preserve"> </w:t>
      </w:r>
      <w:r w:rsidRPr="000632F3">
        <w:rPr>
          <w:rFonts w:eastAsia="Calibri"/>
          <w:spacing w:val="1"/>
          <w:sz w:val="22"/>
          <w:szCs w:val="22"/>
        </w:rPr>
        <w:t>ou</w:t>
      </w:r>
      <w:r w:rsidRPr="000632F3">
        <w:rPr>
          <w:rFonts w:eastAsia="Calibri"/>
          <w:sz w:val="22"/>
          <w:szCs w:val="22"/>
        </w:rPr>
        <w:t>t</w:t>
      </w:r>
      <w:r w:rsidRPr="000632F3">
        <w:rPr>
          <w:rFonts w:eastAsia="Georgia"/>
          <w:spacing w:val="-9"/>
          <w:sz w:val="22"/>
          <w:szCs w:val="22"/>
        </w:rPr>
        <w:t xml:space="preserve"> </w:t>
      </w:r>
      <w:r w:rsidRPr="000632F3">
        <w:rPr>
          <w:rFonts w:eastAsia="Calibri"/>
          <w:spacing w:val="1"/>
          <w:sz w:val="22"/>
          <w:szCs w:val="22"/>
        </w:rPr>
        <w:t>t</w:t>
      </w:r>
      <w:r w:rsidRPr="000632F3">
        <w:rPr>
          <w:rFonts w:eastAsia="Calibri"/>
          <w:sz w:val="22"/>
          <w:szCs w:val="22"/>
        </w:rPr>
        <w:t>o</w:t>
      </w:r>
      <w:r w:rsidRPr="000632F3">
        <w:rPr>
          <w:rFonts w:eastAsia="Georgia"/>
          <w:spacing w:val="-6"/>
          <w:sz w:val="22"/>
          <w:szCs w:val="22"/>
        </w:rPr>
        <w:t xml:space="preserve"> </w:t>
      </w:r>
      <w:r w:rsidRPr="000632F3">
        <w:rPr>
          <w:rFonts w:eastAsia="Calibri"/>
          <w:spacing w:val="1"/>
          <w:sz w:val="22"/>
          <w:szCs w:val="22"/>
        </w:rPr>
        <w:t>th</w:t>
      </w:r>
      <w:r w:rsidRPr="000632F3">
        <w:rPr>
          <w:rFonts w:eastAsia="Calibri"/>
          <w:sz w:val="22"/>
          <w:szCs w:val="22"/>
        </w:rPr>
        <w:t>e</w:t>
      </w:r>
      <w:r w:rsidRPr="000632F3">
        <w:rPr>
          <w:rFonts w:eastAsia="Georgia"/>
          <w:spacing w:val="-13"/>
          <w:sz w:val="22"/>
          <w:szCs w:val="22"/>
        </w:rPr>
        <w:t xml:space="preserve"> </w:t>
      </w:r>
      <w:r w:rsidRPr="000632F3">
        <w:rPr>
          <w:rFonts w:eastAsia="Calibri"/>
          <w:spacing w:val="1"/>
          <w:sz w:val="22"/>
          <w:szCs w:val="22"/>
        </w:rPr>
        <w:t>to</w:t>
      </w:r>
      <w:r w:rsidRPr="000632F3">
        <w:rPr>
          <w:rFonts w:eastAsia="Calibri"/>
          <w:sz w:val="22"/>
          <w:szCs w:val="22"/>
        </w:rPr>
        <w:t>p</w:t>
      </w:r>
      <w:r w:rsidRPr="000632F3">
        <w:rPr>
          <w:rFonts w:eastAsia="Georgia"/>
          <w:spacing w:val="-9"/>
          <w:sz w:val="22"/>
          <w:szCs w:val="22"/>
        </w:rPr>
        <w:t xml:space="preserve"> </w:t>
      </w:r>
      <w:r w:rsidRPr="000632F3">
        <w:rPr>
          <w:rFonts w:eastAsia="Calibri"/>
          <w:sz w:val="22"/>
          <w:szCs w:val="22"/>
        </w:rPr>
        <w:t>25%</w:t>
      </w:r>
      <w:r w:rsidRPr="000632F3">
        <w:rPr>
          <w:rFonts w:eastAsia="Georgia"/>
          <w:spacing w:val="-13"/>
          <w:sz w:val="22"/>
          <w:szCs w:val="22"/>
        </w:rPr>
        <w:t xml:space="preserve"> </w:t>
      </w:r>
      <w:r w:rsidRPr="000632F3">
        <w:rPr>
          <w:rFonts w:eastAsia="Calibri"/>
          <w:spacing w:val="3"/>
          <w:sz w:val="22"/>
          <w:szCs w:val="22"/>
        </w:rPr>
        <w:t>o</w:t>
      </w:r>
      <w:r w:rsidRPr="000632F3">
        <w:rPr>
          <w:rFonts w:eastAsia="Calibri"/>
          <w:sz w:val="22"/>
          <w:szCs w:val="22"/>
        </w:rPr>
        <w:t>f</w:t>
      </w:r>
      <w:r w:rsidRPr="000632F3">
        <w:rPr>
          <w:rFonts w:eastAsia="Georgia"/>
          <w:spacing w:val="-10"/>
          <w:sz w:val="22"/>
          <w:szCs w:val="22"/>
        </w:rPr>
        <w:t xml:space="preserve"> </w:t>
      </w:r>
      <w:r w:rsidRPr="000632F3">
        <w:rPr>
          <w:rFonts w:eastAsia="Calibri"/>
          <w:spacing w:val="1"/>
          <w:sz w:val="22"/>
          <w:szCs w:val="22"/>
        </w:rPr>
        <w:t>th</w:t>
      </w:r>
      <w:r w:rsidRPr="000632F3">
        <w:rPr>
          <w:rFonts w:eastAsia="Calibri"/>
          <w:sz w:val="22"/>
          <w:szCs w:val="22"/>
        </w:rPr>
        <w:t>eir</w:t>
      </w:r>
      <w:r w:rsidRPr="000632F3">
        <w:rPr>
          <w:rFonts w:eastAsia="Georgia"/>
          <w:spacing w:val="-11"/>
          <w:sz w:val="22"/>
          <w:szCs w:val="22"/>
        </w:rPr>
        <w:t xml:space="preserve"> </w:t>
      </w:r>
      <w:r w:rsidRPr="000632F3">
        <w:rPr>
          <w:rFonts w:eastAsia="Calibri"/>
          <w:spacing w:val="1"/>
          <w:sz w:val="22"/>
          <w:szCs w:val="22"/>
        </w:rPr>
        <w:t>pa</w:t>
      </w:r>
      <w:r w:rsidRPr="000632F3">
        <w:rPr>
          <w:rFonts w:eastAsia="Calibri"/>
          <w:sz w:val="22"/>
          <w:szCs w:val="22"/>
        </w:rPr>
        <w:t>r</w:t>
      </w:r>
      <w:r w:rsidRPr="000632F3">
        <w:rPr>
          <w:rFonts w:eastAsia="Calibri"/>
          <w:spacing w:val="1"/>
          <w:sz w:val="22"/>
          <w:szCs w:val="22"/>
        </w:rPr>
        <w:t>t</w:t>
      </w:r>
      <w:r w:rsidRPr="000632F3">
        <w:rPr>
          <w:rFonts w:eastAsia="Calibri"/>
          <w:sz w:val="22"/>
          <w:szCs w:val="22"/>
        </w:rPr>
        <w:t>ici</w:t>
      </w:r>
      <w:r w:rsidRPr="000632F3">
        <w:rPr>
          <w:rFonts w:eastAsia="Calibri"/>
          <w:spacing w:val="1"/>
          <w:sz w:val="22"/>
          <w:szCs w:val="22"/>
        </w:rPr>
        <w:t>pants</w:t>
      </w:r>
      <w:r w:rsidRPr="000632F3">
        <w:rPr>
          <w:rFonts w:eastAsia="Calibri"/>
          <w:sz w:val="22"/>
          <w:szCs w:val="22"/>
        </w:rPr>
        <w:t>.</w:t>
      </w:r>
      <w:r w:rsidRPr="000632F3">
        <w:rPr>
          <w:rFonts w:eastAsia="Georgia"/>
          <w:spacing w:val="20"/>
          <w:sz w:val="22"/>
          <w:szCs w:val="22"/>
        </w:rPr>
        <w:t xml:space="preserve"> </w:t>
      </w:r>
      <w:r w:rsidRPr="000632F3">
        <w:rPr>
          <w:rFonts w:eastAsia="Calibri"/>
          <w:spacing w:val="-1"/>
          <w:sz w:val="22"/>
          <w:szCs w:val="22"/>
        </w:rPr>
        <w:t>J</w:t>
      </w:r>
      <w:r w:rsidRPr="000632F3">
        <w:rPr>
          <w:rFonts w:eastAsia="Calibri"/>
          <w:spacing w:val="4"/>
          <w:sz w:val="22"/>
          <w:szCs w:val="22"/>
        </w:rPr>
        <w:t>u</w:t>
      </w:r>
      <w:r w:rsidRPr="000632F3">
        <w:rPr>
          <w:rFonts w:eastAsia="Calibri"/>
          <w:spacing w:val="-1"/>
          <w:sz w:val="22"/>
          <w:szCs w:val="22"/>
        </w:rPr>
        <w:t>s</w:t>
      </w:r>
      <w:r w:rsidRPr="000632F3">
        <w:rPr>
          <w:rFonts w:eastAsia="Calibri"/>
          <w:sz w:val="22"/>
          <w:szCs w:val="22"/>
        </w:rPr>
        <w:t>t</w:t>
      </w:r>
      <w:r w:rsidRPr="000632F3">
        <w:rPr>
          <w:rFonts w:eastAsia="Georgia"/>
          <w:spacing w:val="-12"/>
          <w:sz w:val="22"/>
          <w:szCs w:val="22"/>
        </w:rPr>
        <w:t xml:space="preserve"> </w:t>
      </w:r>
      <w:r w:rsidRPr="000632F3">
        <w:rPr>
          <w:rFonts w:eastAsia="Calibri"/>
          <w:spacing w:val="1"/>
          <w:sz w:val="22"/>
          <w:szCs w:val="22"/>
        </w:rPr>
        <w:t>b</w:t>
      </w:r>
      <w:r w:rsidRPr="000632F3">
        <w:rPr>
          <w:rFonts w:eastAsia="Calibri"/>
          <w:sz w:val="22"/>
          <w:szCs w:val="22"/>
        </w:rPr>
        <w:t>ec</w:t>
      </w:r>
      <w:r w:rsidRPr="000632F3">
        <w:rPr>
          <w:rFonts w:eastAsia="Calibri"/>
          <w:spacing w:val="1"/>
          <w:sz w:val="22"/>
          <w:szCs w:val="22"/>
        </w:rPr>
        <w:t>a</w:t>
      </w:r>
      <w:r w:rsidRPr="000632F3">
        <w:rPr>
          <w:rFonts w:eastAsia="Calibri"/>
          <w:spacing w:val="4"/>
          <w:sz w:val="22"/>
          <w:szCs w:val="22"/>
        </w:rPr>
        <w:t>u</w:t>
      </w:r>
      <w:r w:rsidRPr="000632F3">
        <w:rPr>
          <w:rFonts w:eastAsia="Calibri"/>
          <w:spacing w:val="1"/>
          <w:sz w:val="22"/>
          <w:szCs w:val="22"/>
        </w:rPr>
        <w:t>s</w:t>
      </w:r>
      <w:r w:rsidRPr="000632F3">
        <w:rPr>
          <w:rFonts w:eastAsia="Calibri"/>
          <w:sz w:val="22"/>
          <w:szCs w:val="22"/>
        </w:rPr>
        <w:t>e</w:t>
      </w:r>
      <w:r w:rsidRPr="000632F3">
        <w:rPr>
          <w:rFonts w:eastAsia="Georgia"/>
          <w:spacing w:val="-19"/>
          <w:sz w:val="22"/>
          <w:szCs w:val="22"/>
        </w:rPr>
        <w:t xml:space="preserve"> </w:t>
      </w:r>
      <w:r w:rsidRPr="000632F3">
        <w:rPr>
          <w:rFonts w:eastAsia="Calibri"/>
          <w:spacing w:val="1"/>
          <w:sz w:val="22"/>
          <w:szCs w:val="22"/>
        </w:rPr>
        <w:t>yo</w:t>
      </w:r>
      <w:r w:rsidRPr="000632F3">
        <w:rPr>
          <w:rFonts w:eastAsia="Calibri"/>
          <w:sz w:val="22"/>
          <w:szCs w:val="22"/>
        </w:rPr>
        <w:t>u</w:t>
      </w:r>
      <w:r w:rsidRPr="000632F3">
        <w:rPr>
          <w:rFonts w:eastAsia="Georgia"/>
          <w:sz w:val="22"/>
          <w:szCs w:val="22"/>
        </w:rPr>
        <w:t xml:space="preserve"> </w:t>
      </w:r>
      <w:r w:rsidRPr="000632F3">
        <w:rPr>
          <w:rFonts w:eastAsia="Calibri"/>
          <w:spacing w:val="1"/>
          <w:sz w:val="22"/>
          <w:szCs w:val="22"/>
        </w:rPr>
        <w:t>don’</w:t>
      </w:r>
      <w:r w:rsidRPr="000632F3">
        <w:rPr>
          <w:rFonts w:eastAsia="Calibri"/>
          <w:sz w:val="22"/>
          <w:szCs w:val="22"/>
        </w:rPr>
        <w:t>t</w:t>
      </w:r>
      <w:r w:rsidRPr="000632F3">
        <w:rPr>
          <w:rFonts w:eastAsia="Georgia"/>
          <w:spacing w:val="-10"/>
          <w:sz w:val="22"/>
          <w:szCs w:val="22"/>
        </w:rPr>
        <w:t xml:space="preserve"> </w:t>
      </w:r>
      <w:r w:rsidRPr="000632F3">
        <w:rPr>
          <w:rFonts w:eastAsia="Calibri"/>
          <w:spacing w:val="-1"/>
          <w:sz w:val="22"/>
          <w:szCs w:val="22"/>
        </w:rPr>
        <w:t>f</w:t>
      </w:r>
      <w:r w:rsidRPr="000632F3">
        <w:rPr>
          <w:rFonts w:eastAsia="Calibri"/>
          <w:sz w:val="22"/>
          <w:szCs w:val="22"/>
        </w:rPr>
        <w:t>i</w:t>
      </w:r>
      <w:r w:rsidRPr="000632F3">
        <w:rPr>
          <w:rFonts w:eastAsia="Calibri"/>
          <w:spacing w:val="1"/>
          <w:sz w:val="22"/>
          <w:szCs w:val="22"/>
        </w:rPr>
        <w:t>n</w:t>
      </w:r>
      <w:r w:rsidRPr="000632F3">
        <w:rPr>
          <w:rFonts w:eastAsia="Calibri"/>
          <w:sz w:val="22"/>
          <w:szCs w:val="22"/>
        </w:rPr>
        <w:t>i</w:t>
      </w:r>
      <w:r w:rsidRPr="000632F3">
        <w:rPr>
          <w:rFonts w:eastAsia="Calibri"/>
          <w:spacing w:val="-1"/>
          <w:sz w:val="22"/>
          <w:szCs w:val="22"/>
        </w:rPr>
        <w:t>s</w:t>
      </w:r>
      <w:r w:rsidRPr="000632F3">
        <w:rPr>
          <w:rFonts w:eastAsia="Calibri"/>
          <w:sz w:val="22"/>
          <w:szCs w:val="22"/>
        </w:rPr>
        <w:t>h</w:t>
      </w:r>
      <w:r w:rsidRPr="000632F3">
        <w:rPr>
          <w:rFonts w:eastAsia="Georgia"/>
          <w:spacing w:val="-10"/>
          <w:sz w:val="22"/>
          <w:szCs w:val="22"/>
        </w:rPr>
        <w:t xml:space="preserve"> </w:t>
      </w:r>
      <w:r w:rsidRPr="000632F3">
        <w:rPr>
          <w:rFonts w:eastAsia="Calibri"/>
          <w:sz w:val="22"/>
          <w:szCs w:val="22"/>
        </w:rPr>
        <w:t>in</w:t>
      </w:r>
      <w:r w:rsidRPr="000632F3">
        <w:rPr>
          <w:rFonts w:eastAsia="Georgia"/>
          <w:spacing w:val="-8"/>
          <w:sz w:val="22"/>
          <w:szCs w:val="22"/>
        </w:rPr>
        <w:t xml:space="preserve"> </w:t>
      </w:r>
      <w:r w:rsidRPr="000632F3">
        <w:rPr>
          <w:rFonts w:eastAsia="Calibri"/>
          <w:spacing w:val="1"/>
          <w:sz w:val="22"/>
          <w:szCs w:val="22"/>
        </w:rPr>
        <w:t>th</w:t>
      </w:r>
      <w:r w:rsidRPr="000632F3">
        <w:rPr>
          <w:rFonts w:eastAsia="Calibri"/>
          <w:sz w:val="22"/>
          <w:szCs w:val="22"/>
        </w:rPr>
        <w:t>e</w:t>
      </w:r>
      <w:r w:rsidRPr="000632F3">
        <w:rPr>
          <w:rFonts w:eastAsia="Georgia"/>
          <w:spacing w:val="-13"/>
          <w:sz w:val="22"/>
          <w:szCs w:val="22"/>
        </w:rPr>
        <w:t xml:space="preserve"> </w:t>
      </w:r>
      <w:r w:rsidRPr="000632F3">
        <w:rPr>
          <w:rFonts w:eastAsia="Calibri"/>
          <w:spacing w:val="1"/>
          <w:sz w:val="22"/>
          <w:szCs w:val="22"/>
        </w:rPr>
        <w:t>to</w:t>
      </w:r>
      <w:r w:rsidRPr="000632F3">
        <w:rPr>
          <w:rFonts w:eastAsia="Calibri"/>
          <w:sz w:val="22"/>
          <w:szCs w:val="22"/>
        </w:rPr>
        <w:t>p</w:t>
      </w:r>
      <w:r w:rsidRPr="000632F3">
        <w:rPr>
          <w:rFonts w:eastAsia="Georgia"/>
          <w:spacing w:val="-9"/>
          <w:sz w:val="22"/>
          <w:szCs w:val="22"/>
        </w:rPr>
        <w:t xml:space="preserve"> </w:t>
      </w:r>
      <w:r w:rsidRPr="000632F3">
        <w:rPr>
          <w:rFonts w:eastAsia="Calibri"/>
          <w:sz w:val="22"/>
          <w:szCs w:val="22"/>
        </w:rPr>
        <w:t>2</w:t>
      </w:r>
      <w:r w:rsidRPr="000632F3">
        <w:rPr>
          <w:rFonts w:eastAsia="Calibri"/>
          <w:spacing w:val="2"/>
          <w:sz w:val="22"/>
          <w:szCs w:val="22"/>
        </w:rPr>
        <w:t>5</w:t>
      </w:r>
      <w:r w:rsidRPr="000632F3">
        <w:rPr>
          <w:rFonts w:eastAsia="Calibri"/>
          <w:sz w:val="22"/>
          <w:szCs w:val="22"/>
        </w:rPr>
        <w:t>%</w:t>
      </w:r>
      <w:r w:rsidRPr="000632F3">
        <w:rPr>
          <w:rFonts w:eastAsia="Georgia"/>
          <w:spacing w:val="-13"/>
          <w:sz w:val="22"/>
          <w:szCs w:val="22"/>
        </w:rPr>
        <w:t xml:space="preserve"> </w:t>
      </w:r>
      <w:r w:rsidRPr="000632F3">
        <w:rPr>
          <w:rFonts w:eastAsia="Calibri"/>
          <w:spacing w:val="1"/>
          <w:sz w:val="22"/>
          <w:szCs w:val="22"/>
        </w:rPr>
        <w:t>d</w:t>
      </w:r>
      <w:r w:rsidRPr="000632F3">
        <w:rPr>
          <w:rFonts w:eastAsia="Calibri"/>
          <w:spacing w:val="3"/>
          <w:sz w:val="22"/>
          <w:szCs w:val="22"/>
        </w:rPr>
        <w:t>o</w:t>
      </w:r>
      <w:r w:rsidRPr="000632F3">
        <w:rPr>
          <w:rFonts w:eastAsia="Calibri"/>
          <w:sz w:val="22"/>
          <w:szCs w:val="22"/>
        </w:rPr>
        <w:t>es</w:t>
      </w:r>
      <w:r w:rsidRPr="000632F3">
        <w:rPr>
          <w:rFonts w:eastAsia="Georgia"/>
          <w:spacing w:val="-12"/>
          <w:sz w:val="22"/>
          <w:szCs w:val="22"/>
        </w:rPr>
        <w:t xml:space="preserve"> </w:t>
      </w:r>
      <w:r w:rsidRPr="000632F3">
        <w:rPr>
          <w:rFonts w:eastAsia="Calibri"/>
          <w:spacing w:val="1"/>
          <w:sz w:val="22"/>
          <w:szCs w:val="22"/>
        </w:rPr>
        <w:t>N</w:t>
      </w:r>
      <w:r w:rsidRPr="000632F3">
        <w:rPr>
          <w:rFonts w:eastAsia="Calibri"/>
          <w:sz w:val="22"/>
          <w:szCs w:val="22"/>
        </w:rPr>
        <w:t>OT</w:t>
      </w:r>
      <w:r w:rsidRPr="000632F3">
        <w:rPr>
          <w:rFonts w:eastAsia="Georgia"/>
          <w:spacing w:val="-12"/>
          <w:sz w:val="22"/>
          <w:szCs w:val="22"/>
        </w:rPr>
        <w:t xml:space="preserve"> </w:t>
      </w:r>
      <w:r w:rsidRPr="000632F3">
        <w:rPr>
          <w:rFonts w:eastAsia="Calibri"/>
          <w:sz w:val="22"/>
          <w:szCs w:val="22"/>
        </w:rPr>
        <w:t>me</w:t>
      </w:r>
      <w:r w:rsidRPr="000632F3">
        <w:rPr>
          <w:rFonts w:eastAsia="Calibri"/>
          <w:spacing w:val="1"/>
          <w:sz w:val="22"/>
          <w:szCs w:val="22"/>
        </w:rPr>
        <w:t>a</w:t>
      </w:r>
      <w:r w:rsidRPr="000632F3">
        <w:rPr>
          <w:rFonts w:eastAsia="Calibri"/>
          <w:sz w:val="22"/>
          <w:szCs w:val="22"/>
        </w:rPr>
        <w:t>n</w:t>
      </w:r>
      <w:r w:rsidRPr="000632F3">
        <w:rPr>
          <w:rFonts w:eastAsia="Georgia"/>
          <w:spacing w:val="-13"/>
          <w:sz w:val="22"/>
          <w:szCs w:val="22"/>
        </w:rPr>
        <w:t xml:space="preserve"> </w:t>
      </w:r>
      <w:r w:rsidRPr="000632F3">
        <w:rPr>
          <w:rFonts w:eastAsia="Calibri"/>
          <w:spacing w:val="1"/>
          <w:sz w:val="22"/>
          <w:szCs w:val="22"/>
        </w:rPr>
        <w:t>yo</w:t>
      </w:r>
      <w:r w:rsidRPr="000632F3">
        <w:rPr>
          <w:rFonts w:eastAsia="Calibri"/>
          <w:sz w:val="22"/>
          <w:szCs w:val="22"/>
        </w:rPr>
        <w:t>u</w:t>
      </w:r>
      <w:r w:rsidRPr="000632F3">
        <w:rPr>
          <w:rFonts w:eastAsia="Georgia"/>
          <w:spacing w:val="-9"/>
          <w:sz w:val="22"/>
          <w:szCs w:val="22"/>
        </w:rPr>
        <w:t xml:space="preserve"> </w:t>
      </w:r>
      <w:r w:rsidRPr="000632F3">
        <w:rPr>
          <w:rFonts w:eastAsia="Calibri"/>
          <w:spacing w:val="1"/>
          <w:sz w:val="22"/>
          <w:szCs w:val="22"/>
        </w:rPr>
        <w:t>don’</w:t>
      </w:r>
      <w:r w:rsidRPr="000632F3">
        <w:rPr>
          <w:rFonts w:eastAsia="Calibri"/>
          <w:sz w:val="22"/>
          <w:szCs w:val="22"/>
        </w:rPr>
        <w:t>t</w:t>
      </w:r>
      <w:r w:rsidRPr="000632F3">
        <w:rPr>
          <w:rFonts w:eastAsia="Georgia"/>
          <w:spacing w:val="-9"/>
          <w:sz w:val="22"/>
          <w:szCs w:val="22"/>
        </w:rPr>
        <w:t xml:space="preserve"> </w:t>
      </w:r>
      <w:r w:rsidRPr="000632F3">
        <w:rPr>
          <w:rFonts w:eastAsia="Calibri"/>
          <w:spacing w:val="1"/>
          <w:sz w:val="22"/>
          <w:szCs w:val="22"/>
        </w:rPr>
        <w:t>b</w:t>
      </w:r>
      <w:r w:rsidRPr="000632F3">
        <w:rPr>
          <w:rFonts w:eastAsia="Calibri"/>
          <w:sz w:val="22"/>
          <w:szCs w:val="22"/>
        </w:rPr>
        <w:t>el</w:t>
      </w:r>
      <w:r w:rsidRPr="000632F3">
        <w:rPr>
          <w:rFonts w:eastAsia="Calibri"/>
          <w:spacing w:val="1"/>
          <w:sz w:val="22"/>
          <w:szCs w:val="22"/>
        </w:rPr>
        <w:t>on</w:t>
      </w:r>
      <w:r w:rsidRPr="000632F3">
        <w:rPr>
          <w:rFonts w:eastAsia="Calibri"/>
          <w:sz w:val="22"/>
          <w:szCs w:val="22"/>
        </w:rPr>
        <w:t>g</w:t>
      </w:r>
      <w:r w:rsidRPr="000632F3">
        <w:rPr>
          <w:rFonts w:eastAsia="Georgia"/>
          <w:spacing w:val="-18"/>
          <w:sz w:val="22"/>
          <w:szCs w:val="22"/>
        </w:rPr>
        <w:t xml:space="preserve"> </w:t>
      </w:r>
      <w:r w:rsidRPr="000632F3">
        <w:rPr>
          <w:rFonts w:eastAsia="Calibri"/>
          <w:sz w:val="22"/>
          <w:szCs w:val="22"/>
        </w:rPr>
        <w:t>in</w:t>
      </w:r>
      <w:r w:rsidRPr="000632F3">
        <w:rPr>
          <w:rFonts w:eastAsia="Georgia"/>
          <w:spacing w:val="-4"/>
          <w:sz w:val="22"/>
          <w:szCs w:val="22"/>
        </w:rPr>
        <w:t xml:space="preserve"> </w:t>
      </w:r>
      <w:r w:rsidRPr="000632F3">
        <w:rPr>
          <w:rFonts w:eastAsia="Calibri"/>
          <w:spacing w:val="1"/>
          <w:sz w:val="22"/>
          <w:szCs w:val="22"/>
        </w:rPr>
        <w:t>th</w:t>
      </w:r>
      <w:r w:rsidRPr="000632F3">
        <w:rPr>
          <w:rFonts w:eastAsia="Calibri"/>
          <w:sz w:val="22"/>
          <w:szCs w:val="22"/>
        </w:rPr>
        <w:t>e</w:t>
      </w:r>
      <w:r w:rsidRPr="000632F3">
        <w:rPr>
          <w:rFonts w:eastAsia="Georgia"/>
          <w:spacing w:val="-13"/>
          <w:sz w:val="22"/>
          <w:szCs w:val="22"/>
        </w:rPr>
        <w:t xml:space="preserve"> </w:t>
      </w:r>
      <w:r w:rsidRPr="000632F3">
        <w:rPr>
          <w:rFonts w:eastAsia="Calibri"/>
          <w:spacing w:val="1"/>
          <w:sz w:val="22"/>
          <w:szCs w:val="22"/>
        </w:rPr>
        <w:t>o</w:t>
      </w:r>
      <w:r w:rsidRPr="000632F3">
        <w:rPr>
          <w:rFonts w:eastAsia="Calibri"/>
          <w:spacing w:val="3"/>
          <w:sz w:val="22"/>
          <w:szCs w:val="22"/>
        </w:rPr>
        <w:t>t</w:t>
      </w:r>
      <w:r w:rsidRPr="000632F3">
        <w:rPr>
          <w:rFonts w:eastAsia="Calibri"/>
          <w:spacing w:val="1"/>
          <w:sz w:val="22"/>
          <w:szCs w:val="22"/>
        </w:rPr>
        <w:t>h</w:t>
      </w:r>
      <w:r w:rsidRPr="000632F3">
        <w:rPr>
          <w:rFonts w:eastAsia="Calibri"/>
          <w:sz w:val="22"/>
          <w:szCs w:val="22"/>
        </w:rPr>
        <w:t>er</w:t>
      </w:r>
      <w:r w:rsidRPr="000632F3">
        <w:rPr>
          <w:rFonts w:eastAsia="Georgia"/>
          <w:spacing w:val="-13"/>
          <w:sz w:val="22"/>
          <w:szCs w:val="22"/>
        </w:rPr>
        <w:t xml:space="preserve"> </w:t>
      </w:r>
      <w:r w:rsidRPr="000632F3">
        <w:rPr>
          <w:rFonts w:eastAsia="Calibri"/>
          <w:sz w:val="22"/>
          <w:szCs w:val="22"/>
        </w:rPr>
        <w:t>7</w:t>
      </w:r>
      <w:r w:rsidRPr="000632F3">
        <w:rPr>
          <w:rFonts w:eastAsia="Calibri"/>
          <w:spacing w:val="2"/>
          <w:sz w:val="22"/>
          <w:szCs w:val="22"/>
        </w:rPr>
        <w:t>5</w:t>
      </w:r>
      <w:r w:rsidRPr="000632F3">
        <w:rPr>
          <w:rFonts w:eastAsia="Calibri"/>
          <w:sz w:val="22"/>
          <w:szCs w:val="22"/>
        </w:rPr>
        <w:t>%</w:t>
      </w:r>
      <w:r w:rsidRPr="000632F3">
        <w:rPr>
          <w:rFonts w:eastAsia="Georgia"/>
          <w:spacing w:val="-13"/>
          <w:sz w:val="22"/>
          <w:szCs w:val="22"/>
        </w:rPr>
        <w:t xml:space="preserve"> </w:t>
      </w:r>
      <w:r w:rsidRPr="000632F3">
        <w:rPr>
          <w:rFonts w:eastAsia="Calibri"/>
          <w:spacing w:val="3"/>
          <w:sz w:val="22"/>
          <w:szCs w:val="22"/>
        </w:rPr>
        <w:t>o</w:t>
      </w:r>
      <w:r w:rsidRPr="000632F3">
        <w:rPr>
          <w:rFonts w:eastAsia="Calibri"/>
          <w:sz w:val="22"/>
          <w:szCs w:val="22"/>
        </w:rPr>
        <w:t>f</w:t>
      </w:r>
      <w:r w:rsidRPr="000632F3">
        <w:rPr>
          <w:rFonts w:eastAsia="Georgia"/>
          <w:spacing w:val="-10"/>
          <w:sz w:val="22"/>
          <w:szCs w:val="22"/>
        </w:rPr>
        <w:t xml:space="preserve"> </w:t>
      </w:r>
      <w:r w:rsidRPr="000632F3">
        <w:rPr>
          <w:rFonts w:eastAsia="Calibri"/>
          <w:spacing w:val="1"/>
          <w:sz w:val="22"/>
          <w:szCs w:val="22"/>
        </w:rPr>
        <w:t>you</w:t>
      </w:r>
      <w:r w:rsidRPr="000632F3">
        <w:rPr>
          <w:rFonts w:eastAsia="Calibri"/>
          <w:sz w:val="22"/>
          <w:szCs w:val="22"/>
        </w:rPr>
        <w:t>r</w:t>
      </w:r>
      <w:r w:rsidRPr="000632F3">
        <w:rPr>
          <w:rFonts w:eastAsia="Georgia"/>
          <w:sz w:val="22"/>
          <w:szCs w:val="22"/>
        </w:rPr>
        <w:t xml:space="preserve"> </w:t>
      </w:r>
      <w:r w:rsidRPr="000632F3">
        <w:rPr>
          <w:rFonts w:eastAsia="Calibri"/>
          <w:spacing w:val="1"/>
          <w:sz w:val="22"/>
          <w:szCs w:val="22"/>
        </w:rPr>
        <w:t>d</w:t>
      </w:r>
      <w:r w:rsidRPr="000632F3">
        <w:rPr>
          <w:rFonts w:eastAsia="Calibri"/>
          <w:sz w:val="22"/>
          <w:szCs w:val="22"/>
        </w:rPr>
        <w:t>i</w:t>
      </w:r>
      <w:r w:rsidRPr="000632F3">
        <w:rPr>
          <w:rFonts w:eastAsia="Calibri"/>
          <w:spacing w:val="1"/>
          <w:sz w:val="22"/>
          <w:szCs w:val="22"/>
        </w:rPr>
        <w:t>v</w:t>
      </w:r>
      <w:r w:rsidRPr="000632F3">
        <w:rPr>
          <w:rFonts w:eastAsia="Calibri"/>
          <w:spacing w:val="2"/>
          <w:sz w:val="22"/>
          <w:szCs w:val="22"/>
        </w:rPr>
        <w:t>i</w:t>
      </w:r>
      <w:r w:rsidRPr="000632F3">
        <w:rPr>
          <w:rFonts w:eastAsia="Calibri"/>
          <w:spacing w:val="-1"/>
          <w:sz w:val="22"/>
          <w:szCs w:val="22"/>
        </w:rPr>
        <w:t>s</w:t>
      </w:r>
      <w:r w:rsidRPr="000632F3">
        <w:rPr>
          <w:rFonts w:eastAsia="Calibri"/>
          <w:sz w:val="22"/>
          <w:szCs w:val="22"/>
        </w:rPr>
        <w:t>i</w:t>
      </w:r>
      <w:r w:rsidRPr="000632F3">
        <w:rPr>
          <w:rFonts w:eastAsia="Calibri"/>
          <w:spacing w:val="1"/>
          <w:sz w:val="22"/>
          <w:szCs w:val="22"/>
        </w:rPr>
        <w:t>on</w:t>
      </w:r>
      <w:r w:rsidRPr="000632F3">
        <w:rPr>
          <w:rFonts w:eastAsia="Calibri"/>
          <w:sz w:val="22"/>
          <w:szCs w:val="22"/>
        </w:rPr>
        <w:t>,</w:t>
      </w:r>
      <w:r w:rsidRPr="000632F3">
        <w:rPr>
          <w:rFonts w:eastAsia="Georgia"/>
          <w:spacing w:val="-18"/>
          <w:sz w:val="22"/>
          <w:szCs w:val="22"/>
        </w:rPr>
        <w:t xml:space="preserve"> </w:t>
      </w:r>
      <w:r w:rsidRPr="000632F3">
        <w:rPr>
          <w:rFonts w:eastAsia="Calibri"/>
          <w:spacing w:val="1"/>
          <w:sz w:val="22"/>
          <w:szCs w:val="22"/>
        </w:rPr>
        <w:t>bas</w:t>
      </w:r>
      <w:r w:rsidRPr="000632F3">
        <w:rPr>
          <w:rFonts w:eastAsia="Calibri"/>
          <w:sz w:val="22"/>
          <w:szCs w:val="22"/>
        </w:rPr>
        <w:t>ed</w:t>
      </w:r>
      <w:r w:rsidRPr="000632F3">
        <w:rPr>
          <w:rFonts w:eastAsia="Georgia"/>
          <w:spacing w:val="-13"/>
          <w:sz w:val="22"/>
          <w:szCs w:val="22"/>
        </w:rPr>
        <w:t xml:space="preserve"> </w:t>
      </w:r>
      <w:r w:rsidRPr="000632F3">
        <w:rPr>
          <w:rFonts w:eastAsia="Calibri"/>
          <w:spacing w:val="1"/>
          <w:sz w:val="22"/>
          <w:szCs w:val="22"/>
        </w:rPr>
        <w:t>o</w:t>
      </w:r>
      <w:r w:rsidRPr="000632F3">
        <w:rPr>
          <w:rFonts w:eastAsia="Calibri"/>
          <w:sz w:val="22"/>
          <w:szCs w:val="22"/>
        </w:rPr>
        <w:t>n</w:t>
      </w:r>
      <w:r w:rsidRPr="000632F3">
        <w:rPr>
          <w:rFonts w:eastAsia="Georgia"/>
          <w:spacing w:val="-8"/>
          <w:sz w:val="22"/>
          <w:szCs w:val="22"/>
        </w:rPr>
        <w:t xml:space="preserve"> </w:t>
      </w:r>
      <w:r w:rsidRPr="000632F3">
        <w:rPr>
          <w:rFonts w:eastAsia="Calibri"/>
          <w:spacing w:val="1"/>
          <w:sz w:val="22"/>
          <w:szCs w:val="22"/>
        </w:rPr>
        <w:t>you</w:t>
      </w:r>
      <w:r w:rsidRPr="000632F3">
        <w:rPr>
          <w:rFonts w:eastAsia="Calibri"/>
          <w:sz w:val="22"/>
          <w:szCs w:val="22"/>
        </w:rPr>
        <w:t>r</w:t>
      </w:r>
      <w:r w:rsidRPr="000632F3">
        <w:rPr>
          <w:rFonts w:eastAsia="Georgia"/>
          <w:spacing w:val="-10"/>
          <w:sz w:val="22"/>
          <w:szCs w:val="22"/>
        </w:rPr>
        <w:t xml:space="preserve"> </w:t>
      </w:r>
      <w:r w:rsidRPr="000632F3">
        <w:rPr>
          <w:rFonts w:eastAsia="Calibri"/>
          <w:spacing w:val="-1"/>
          <w:sz w:val="22"/>
          <w:szCs w:val="22"/>
        </w:rPr>
        <w:t>s</w:t>
      </w:r>
      <w:r w:rsidRPr="000632F3">
        <w:rPr>
          <w:rFonts w:eastAsia="Calibri"/>
          <w:spacing w:val="1"/>
          <w:sz w:val="22"/>
          <w:szCs w:val="22"/>
        </w:rPr>
        <w:t>k</w:t>
      </w:r>
      <w:r w:rsidRPr="000632F3">
        <w:rPr>
          <w:rFonts w:eastAsia="Calibri"/>
          <w:sz w:val="22"/>
          <w:szCs w:val="22"/>
        </w:rPr>
        <w:t>ill.</w:t>
      </w:r>
    </w:p>
    <w:p w:rsidR="00062678" w:rsidRPr="000632F3" w:rsidRDefault="005D3D9E" w:rsidP="000632F3">
      <w:pPr>
        <w:pStyle w:val="ListParagraph"/>
        <w:numPr>
          <w:ilvl w:val="0"/>
          <w:numId w:val="17"/>
        </w:numPr>
        <w:spacing w:line="240" w:lineRule="exact"/>
        <w:ind w:right="237"/>
        <w:jc w:val="both"/>
        <w:rPr>
          <w:rFonts w:eastAsia="Calibri"/>
          <w:sz w:val="22"/>
          <w:szCs w:val="22"/>
          <w:u w:val="single"/>
        </w:rPr>
      </w:pPr>
      <w:r w:rsidRPr="000632F3">
        <w:rPr>
          <w:rFonts w:eastAsia="Calibri"/>
          <w:spacing w:val="1"/>
          <w:sz w:val="22"/>
          <w:szCs w:val="22"/>
          <w:u w:val="single"/>
        </w:rPr>
        <w:t>No</w:t>
      </w:r>
      <w:r w:rsidRPr="000632F3">
        <w:rPr>
          <w:rFonts w:eastAsia="Calibri"/>
          <w:sz w:val="22"/>
          <w:szCs w:val="22"/>
          <w:u w:val="single"/>
        </w:rPr>
        <w:t>t</w:t>
      </w:r>
      <w:r w:rsidRPr="000632F3">
        <w:rPr>
          <w:rFonts w:eastAsia="Georgia"/>
          <w:spacing w:val="-9"/>
          <w:sz w:val="22"/>
          <w:szCs w:val="22"/>
          <w:u w:val="single"/>
        </w:rPr>
        <w:t xml:space="preserve"> </w:t>
      </w:r>
      <w:r w:rsidRPr="000632F3">
        <w:rPr>
          <w:rFonts w:eastAsia="Calibri"/>
          <w:sz w:val="22"/>
          <w:szCs w:val="22"/>
          <w:u w:val="single"/>
        </w:rPr>
        <w:t>c</w:t>
      </w:r>
      <w:r w:rsidRPr="000632F3">
        <w:rPr>
          <w:rFonts w:eastAsia="Calibri"/>
          <w:spacing w:val="1"/>
          <w:sz w:val="22"/>
          <w:szCs w:val="22"/>
          <w:u w:val="single"/>
        </w:rPr>
        <w:t>a</w:t>
      </w:r>
      <w:r w:rsidRPr="000632F3">
        <w:rPr>
          <w:rFonts w:eastAsia="Calibri"/>
          <w:spacing w:val="-1"/>
          <w:sz w:val="22"/>
          <w:szCs w:val="22"/>
          <w:u w:val="single"/>
        </w:rPr>
        <w:t>s</w:t>
      </w:r>
      <w:r w:rsidRPr="000632F3">
        <w:rPr>
          <w:rFonts w:eastAsia="Calibri"/>
          <w:spacing w:val="4"/>
          <w:sz w:val="22"/>
          <w:szCs w:val="22"/>
          <w:u w:val="single"/>
        </w:rPr>
        <w:t>h</w:t>
      </w:r>
      <w:r w:rsidRPr="000632F3">
        <w:rPr>
          <w:rFonts w:eastAsia="Calibri"/>
          <w:sz w:val="22"/>
          <w:szCs w:val="22"/>
          <w:u w:val="single"/>
        </w:rPr>
        <w:t>i</w:t>
      </w:r>
      <w:r w:rsidRPr="000632F3">
        <w:rPr>
          <w:rFonts w:eastAsia="Calibri"/>
          <w:spacing w:val="1"/>
          <w:sz w:val="22"/>
          <w:szCs w:val="22"/>
          <w:u w:val="single"/>
        </w:rPr>
        <w:t>n</w:t>
      </w:r>
      <w:r w:rsidRPr="000632F3">
        <w:rPr>
          <w:rFonts w:eastAsia="Calibri"/>
          <w:sz w:val="22"/>
          <w:szCs w:val="22"/>
          <w:u w:val="single"/>
        </w:rPr>
        <w:t>g</w:t>
      </w:r>
      <w:r w:rsidRPr="000632F3">
        <w:rPr>
          <w:rFonts w:eastAsia="Georgia"/>
          <w:spacing w:val="-15"/>
          <w:sz w:val="22"/>
          <w:szCs w:val="22"/>
          <w:u w:val="single"/>
        </w:rPr>
        <w:t xml:space="preserve"> </w:t>
      </w:r>
      <w:r w:rsidRPr="000632F3">
        <w:rPr>
          <w:rFonts w:eastAsia="Calibri"/>
          <w:spacing w:val="-1"/>
          <w:sz w:val="22"/>
          <w:szCs w:val="22"/>
          <w:u w:val="single"/>
        </w:rPr>
        <w:t>f</w:t>
      </w:r>
      <w:r w:rsidRPr="000632F3">
        <w:rPr>
          <w:rFonts w:eastAsia="Calibri"/>
          <w:spacing w:val="1"/>
          <w:sz w:val="22"/>
          <w:szCs w:val="22"/>
          <w:u w:val="single"/>
        </w:rPr>
        <w:t>o</w:t>
      </w:r>
      <w:r w:rsidRPr="000632F3">
        <w:rPr>
          <w:rFonts w:eastAsia="Calibri"/>
          <w:sz w:val="22"/>
          <w:szCs w:val="22"/>
          <w:u w:val="single"/>
        </w:rPr>
        <w:t>r</w:t>
      </w:r>
      <w:r w:rsidRPr="000632F3">
        <w:rPr>
          <w:rFonts w:eastAsia="Georgia"/>
          <w:spacing w:val="-9"/>
          <w:sz w:val="22"/>
          <w:szCs w:val="22"/>
          <w:u w:val="single"/>
        </w:rPr>
        <w:t xml:space="preserve"> </w:t>
      </w:r>
      <w:r w:rsidRPr="000632F3">
        <w:rPr>
          <w:rFonts w:eastAsia="Calibri"/>
          <w:sz w:val="22"/>
          <w:szCs w:val="22"/>
          <w:u w:val="single"/>
        </w:rPr>
        <w:t>2</w:t>
      </w:r>
      <w:r w:rsidRPr="000632F3">
        <w:rPr>
          <w:rFonts w:eastAsia="Georgia"/>
          <w:spacing w:val="-5"/>
          <w:sz w:val="22"/>
          <w:szCs w:val="22"/>
          <w:u w:val="single"/>
        </w:rPr>
        <w:t xml:space="preserve"> </w:t>
      </w:r>
      <w:r w:rsidRPr="000632F3">
        <w:rPr>
          <w:rFonts w:eastAsia="Calibri"/>
          <w:spacing w:val="1"/>
          <w:sz w:val="22"/>
          <w:szCs w:val="22"/>
          <w:u w:val="single"/>
        </w:rPr>
        <w:t>y</w:t>
      </w:r>
      <w:r w:rsidRPr="000632F3">
        <w:rPr>
          <w:rFonts w:eastAsia="Calibri"/>
          <w:sz w:val="22"/>
          <w:szCs w:val="22"/>
          <w:u w:val="single"/>
        </w:rPr>
        <w:t>e</w:t>
      </w:r>
      <w:r w:rsidRPr="000632F3">
        <w:rPr>
          <w:rFonts w:eastAsia="Calibri"/>
          <w:spacing w:val="1"/>
          <w:sz w:val="22"/>
          <w:szCs w:val="22"/>
          <w:u w:val="single"/>
        </w:rPr>
        <w:t>a</w:t>
      </w:r>
      <w:r w:rsidRPr="000632F3">
        <w:rPr>
          <w:rFonts w:eastAsia="Calibri"/>
          <w:spacing w:val="3"/>
          <w:sz w:val="22"/>
          <w:szCs w:val="22"/>
          <w:u w:val="single"/>
        </w:rPr>
        <w:t>r</w:t>
      </w:r>
      <w:r w:rsidRPr="000632F3">
        <w:rPr>
          <w:rFonts w:eastAsia="Calibri"/>
          <w:sz w:val="22"/>
          <w:szCs w:val="22"/>
          <w:u w:val="single"/>
        </w:rPr>
        <w:t>s</w:t>
      </w:r>
      <w:r w:rsidRPr="000632F3">
        <w:rPr>
          <w:rFonts w:eastAsia="Georgia"/>
          <w:spacing w:val="-12"/>
          <w:sz w:val="22"/>
          <w:szCs w:val="22"/>
          <w:u w:val="single"/>
        </w:rPr>
        <w:t xml:space="preserve"> </w:t>
      </w:r>
      <w:r w:rsidRPr="000632F3">
        <w:rPr>
          <w:rFonts w:eastAsia="Calibri"/>
          <w:sz w:val="22"/>
          <w:szCs w:val="22"/>
          <w:u w:val="single"/>
        </w:rPr>
        <w:t>is</w:t>
      </w:r>
      <w:r w:rsidRPr="000632F3">
        <w:rPr>
          <w:rFonts w:eastAsia="Georgia"/>
          <w:spacing w:val="-6"/>
          <w:sz w:val="22"/>
          <w:szCs w:val="22"/>
          <w:u w:val="single"/>
        </w:rPr>
        <w:t xml:space="preserve"> </w:t>
      </w:r>
      <w:r w:rsidRPr="000632F3">
        <w:rPr>
          <w:rFonts w:eastAsia="Calibri"/>
          <w:spacing w:val="1"/>
          <w:sz w:val="22"/>
          <w:szCs w:val="22"/>
          <w:u w:val="single"/>
        </w:rPr>
        <w:t>b</w:t>
      </w:r>
      <w:r w:rsidRPr="000632F3">
        <w:rPr>
          <w:rFonts w:eastAsia="Calibri"/>
          <w:sz w:val="22"/>
          <w:szCs w:val="22"/>
          <w:u w:val="single"/>
        </w:rPr>
        <w:t>y</w:t>
      </w:r>
      <w:r w:rsidRPr="000632F3">
        <w:rPr>
          <w:rFonts w:eastAsia="Georgia"/>
          <w:spacing w:val="-5"/>
          <w:sz w:val="22"/>
          <w:szCs w:val="22"/>
          <w:u w:val="single"/>
        </w:rPr>
        <w:t xml:space="preserve"> </w:t>
      </w:r>
      <w:r w:rsidRPr="000632F3">
        <w:rPr>
          <w:rFonts w:eastAsia="Calibri"/>
          <w:spacing w:val="-1"/>
          <w:sz w:val="22"/>
          <w:szCs w:val="22"/>
          <w:u w:val="single"/>
        </w:rPr>
        <w:t>N</w:t>
      </w:r>
      <w:r w:rsidRPr="000632F3">
        <w:rPr>
          <w:rFonts w:eastAsia="Calibri"/>
          <w:sz w:val="22"/>
          <w:szCs w:val="22"/>
          <w:u w:val="single"/>
        </w:rPr>
        <w:t>O</w:t>
      </w:r>
      <w:r w:rsidRPr="000632F3">
        <w:rPr>
          <w:rFonts w:eastAsia="Georgia"/>
          <w:spacing w:val="-9"/>
          <w:sz w:val="22"/>
          <w:szCs w:val="22"/>
          <w:u w:val="single"/>
        </w:rPr>
        <w:t xml:space="preserve"> </w:t>
      </w:r>
      <w:r w:rsidRPr="000632F3">
        <w:rPr>
          <w:rFonts w:eastAsia="Calibri"/>
          <w:sz w:val="22"/>
          <w:szCs w:val="22"/>
          <w:u w:val="single"/>
        </w:rPr>
        <w:t>M</w:t>
      </w:r>
      <w:r w:rsidRPr="000632F3">
        <w:rPr>
          <w:rFonts w:eastAsia="Calibri"/>
          <w:spacing w:val="1"/>
          <w:sz w:val="22"/>
          <w:szCs w:val="22"/>
          <w:u w:val="single"/>
        </w:rPr>
        <w:t>E</w:t>
      </w:r>
      <w:r w:rsidRPr="000632F3">
        <w:rPr>
          <w:rFonts w:eastAsia="Calibri"/>
          <w:sz w:val="22"/>
          <w:szCs w:val="22"/>
          <w:u w:val="single"/>
        </w:rPr>
        <w:t>A</w:t>
      </w:r>
      <w:r w:rsidRPr="000632F3">
        <w:rPr>
          <w:rFonts w:eastAsia="Calibri"/>
          <w:spacing w:val="1"/>
          <w:sz w:val="22"/>
          <w:szCs w:val="22"/>
          <w:u w:val="single"/>
        </w:rPr>
        <w:t>N</w:t>
      </w:r>
      <w:r w:rsidRPr="000632F3">
        <w:rPr>
          <w:rFonts w:eastAsia="Calibri"/>
          <w:sz w:val="22"/>
          <w:szCs w:val="22"/>
          <w:u w:val="single"/>
        </w:rPr>
        <w:t>S</w:t>
      </w:r>
      <w:r w:rsidRPr="000632F3">
        <w:rPr>
          <w:rFonts w:eastAsia="Georgia"/>
          <w:spacing w:val="-18"/>
          <w:sz w:val="22"/>
          <w:szCs w:val="22"/>
          <w:u w:val="single"/>
        </w:rPr>
        <w:t xml:space="preserve"> </w:t>
      </w:r>
      <w:r w:rsidRPr="000632F3">
        <w:rPr>
          <w:rFonts w:eastAsia="Calibri"/>
          <w:sz w:val="22"/>
          <w:szCs w:val="22"/>
          <w:u w:val="single"/>
        </w:rPr>
        <w:t>a</w:t>
      </w:r>
      <w:r w:rsidRPr="000632F3">
        <w:rPr>
          <w:rFonts w:eastAsia="Georgia"/>
          <w:spacing w:val="-5"/>
          <w:sz w:val="22"/>
          <w:szCs w:val="22"/>
          <w:u w:val="single"/>
        </w:rPr>
        <w:t xml:space="preserve"> </w:t>
      </w:r>
      <w:r w:rsidRPr="000632F3">
        <w:rPr>
          <w:rFonts w:eastAsia="Calibri"/>
          <w:w w:val="99"/>
          <w:sz w:val="22"/>
          <w:szCs w:val="22"/>
          <w:u w:val="single"/>
        </w:rPr>
        <w:t>g</w:t>
      </w:r>
      <w:r w:rsidRPr="000632F3">
        <w:rPr>
          <w:rFonts w:eastAsia="Calibri"/>
          <w:spacing w:val="1"/>
          <w:w w:val="99"/>
          <w:sz w:val="22"/>
          <w:szCs w:val="22"/>
          <w:u w:val="single"/>
        </w:rPr>
        <w:t>ua</w:t>
      </w:r>
      <w:r w:rsidRPr="000632F3">
        <w:rPr>
          <w:rFonts w:eastAsia="Calibri"/>
          <w:w w:val="99"/>
          <w:sz w:val="22"/>
          <w:szCs w:val="22"/>
          <w:u w:val="single"/>
        </w:rPr>
        <w:t>r</w:t>
      </w:r>
      <w:r w:rsidRPr="000632F3">
        <w:rPr>
          <w:rFonts w:eastAsia="Calibri"/>
          <w:spacing w:val="1"/>
          <w:w w:val="99"/>
          <w:sz w:val="22"/>
          <w:szCs w:val="22"/>
          <w:u w:val="single"/>
        </w:rPr>
        <w:t>an</w:t>
      </w:r>
      <w:r w:rsidRPr="000632F3">
        <w:rPr>
          <w:rFonts w:eastAsia="Calibri"/>
          <w:spacing w:val="3"/>
          <w:w w:val="99"/>
          <w:sz w:val="22"/>
          <w:szCs w:val="22"/>
          <w:u w:val="single"/>
        </w:rPr>
        <w:t>t</w:t>
      </w:r>
      <w:r w:rsidRPr="000632F3">
        <w:rPr>
          <w:rFonts w:eastAsia="Calibri"/>
          <w:spacing w:val="-1"/>
          <w:w w:val="99"/>
          <w:sz w:val="22"/>
          <w:szCs w:val="22"/>
          <w:u w:val="single"/>
        </w:rPr>
        <w:t>e</w:t>
      </w:r>
      <w:r w:rsidRPr="000632F3">
        <w:rPr>
          <w:rFonts w:eastAsia="Calibri"/>
          <w:w w:val="99"/>
          <w:sz w:val="22"/>
          <w:szCs w:val="22"/>
          <w:u w:val="single"/>
        </w:rPr>
        <w:t>e</w:t>
      </w:r>
      <w:r w:rsidRPr="000632F3">
        <w:rPr>
          <w:rFonts w:eastAsia="Georgia"/>
          <w:spacing w:val="-11"/>
          <w:w w:val="99"/>
          <w:sz w:val="22"/>
          <w:szCs w:val="22"/>
          <w:u w:val="single"/>
        </w:rPr>
        <w:t xml:space="preserve"> </w:t>
      </w:r>
      <w:r w:rsidRPr="000632F3">
        <w:rPr>
          <w:rFonts w:eastAsia="Calibri"/>
          <w:spacing w:val="1"/>
          <w:sz w:val="22"/>
          <w:szCs w:val="22"/>
          <w:u w:val="single"/>
        </w:rPr>
        <w:t>tha</w:t>
      </w:r>
      <w:r w:rsidRPr="000632F3">
        <w:rPr>
          <w:rFonts w:eastAsia="Calibri"/>
          <w:sz w:val="22"/>
          <w:szCs w:val="22"/>
          <w:u w:val="single"/>
        </w:rPr>
        <w:t>t</w:t>
      </w:r>
      <w:r w:rsidRPr="000632F3">
        <w:rPr>
          <w:rFonts w:eastAsia="Georgia"/>
          <w:spacing w:val="-9"/>
          <w:sz w:val="22"/>
          <w:szCs w:val="22"/>
          <w:u w:val="single"/>
        </w:rPr>
        <w:t xml:space="preserve"> </w:t>
      </w:r>
      <w:r w:rsidRPr="000632F3">
        <w:rPr>
          <w:rFonts w:eastAsia="Calibri"/>
          <w:spacing w:val="1"/>
          <w:sz w:val="22"/>
          <w:szCs w:val="22"/>
          <w:u w:val="single"/>
        </w:rPr>
        <w:t>you</w:t>
      </w:r>
      <w:r w:rsidRPr="000632F3">
        <w:rPr>
          <w:rFonts w:eastAsia="Calibri"/>
          <w:sz w:val="22"/>
          <w:szCs w:val="22"/>
          <w:u w:val="single"/>
        </w:rPr>
        <w:t>r</w:t>
      </w:r>
      <w:r w:rsidRPr="000632F3">
        <w:rPr>
          <w:rFonts w:eastAsia="Georgia"/>
          <w:spacing w:val="-13"/>
          <w:sz w:val="22"/>
          <w:szCs w:val="22"/>
          <w:u w:val="single"/>
        </w:rPr>
        <w:t xml:space="preserve"> </w:t>
      </w:r>
      <w:r w:rsidRPr="000632F3">
        <w:rPr>
          <w:rFonts w:eastAsia="Calibri"/>
          <w:w w:val="99"/>
          <w:sz w:val="22"/>
          <w:szCs w:val="22"/>
          <w:u w:val="single"/>
        </w:rPr>
        <w:t>recl</w:t>
      </w:r>
      <w:r w:rsidRPr="000632F3">
        <w:rPr>
          <w:rFonts w:eastAsia="Calibri"/>
          <w:spacing w:val="3"/>
          <w:w w:val="99"/>
          <w:sz w:val="22"/>
          <w:szCs w:val="22"/>
          <w:u w:val="single"/>
        </w:rPr>
        <w:t>a</w:t>
      </w:r>
      <w:r w:rsidRPr="000632F3">
        <w:rPr>
          <w:rFonts w:eastAsia="Calibri"/>
          <w:spacing w:val="1"/>
          <w:w w:val="99"/>
          <w:sz w:val="22"/>
          <w:szCs w:val="22"/>
          <w:u w:val="single"/>
        </w:rPr>
        <w:t>s</w:t>
      </w:r>
      <w:r w:rsidRPr="000632F3">
        <w:rPr>
          <w:rFonts w:eastAsia="Calibri"/>
          <w:spacing w:val="-1"/>
          <w:w w:val="99"/>
          <w:sz w:val="22"/>
          <w:szCs w:val="22"/>
          <w:u w:val="single"/>
        </w:rPr>
        <w:t>s</w:t>
      </w:r>
      <w:r w:rsidRPr="000632F3">
        <w:rPr>
          <w:rFonts w:eastAsia="Calibri"/>
          <w:w w:val="99"/>
          <w:sz w:val="22"/>
          <w:szCs w:val="22"/>
          <w:u w:val="single"/>
        </w:rPr>
        <w:t>i</w:t>
      </w:r>
      <w:r w:rsidRPr="000632F3">
        <w:rPr>
          <w:rFonts w:eastAsia="Calibri"/>
          <w:spacing w:val="-1"/>
          <w:w w:val="99"/>
          <w:sz w:val="22"/>
          <w:szCs w:val="22"/>
          <w:u w:val="single"/>
        </w:rPr>
        <w:t>f</w:t>
      </w:r>
      <w:r w:rsidRPr="000632F3">
        <w:rPr>
          <w:rFonts w:eastAsia="Calibri"/>
          <w:w w:val="99"/>
          <w:sz w:val="22"/>
          <w:szCs w:val="22"/>
          <w:u w:val="single"/>
        </w:rPr>
        <w:t>ic</w:t>
      </w:r>
      <w:r w:rsidRPr="000632F3">
        <w:rPr>
          <w:rFonts w:eastAsia="Calibri"/>
          <w:spacing w:val="1"/>
          <w:w w:val="99"/>
          <w:sz w:val="22"/>
          <w:szCs w:val="22"/>
          <w:u w:val="single"/>
        </w:rPr>
        <w:t>at</w:t>
      </w:r>
      <w:r w:rsidRPr="000632F3">
        <w:rPr>
          <w:rFonts w:eastAsia="Calibri"/>
          <w:spacing w:val="2"/>
          <w:w w:val="99"/>
          <w:sz w:val="22"/>
          <w:szCs w:val="22"/>
          <w:u w:val="single"/>
        </w:rPr>
        <w:t>i</w:t>
      </w:r>
      <w:r w:rsidRPr="000632F3">
        <w:rPr>
          <w:rFonts w:eastAsia="Calibri"/>
          <w:spacing w:val="1"/>
          <w:w w:val="99"/>
          <w:sz w:val="22"/>
          <w:szCs w:val="22"/>
          <w:u w:val="single"/>
        </w:rPr>
        <w:t>o</w:t>
      </w:r>
      <w:r w:rsidRPr="000632F3">
        <w:rPr>
          <w:rFonts w:eastAsia="Calibri"/>
          <w:w w:val="99"/>
          <w:sz w:val="22"/>
          <w:szCs w:val="22"/>
          <w:u w:val="single"/>
        </w:rPr>
        <w:t>n</w:t>
      </w:r>
      <w:r w:rsidRPr="000632F3">
        <w:rPr>
          <w:rFonts w:eastAsia="Georgia"/>
          <w:spacing w:val="-14"/>
          <w:w w:val="99"/>
          <w:sz w:val="22"/>
          <w:szCs w:val="22"/>
          <w:u w:val="single"/>
        </w:rPr>
        <w:t xml:space="preserve"> </w:t>
      </w:r>
      <w:r w:rsidRPr="000632F3">
        <w:rPr>
          <w:rFonts w:eastAsia="Calibri"/>
          <w:sz w:val="22"/>
          <w:szCs w:val="22"/>
          <w:u w:val="single"/>
        </w:rPr>
        <w:t>re</w:t>
      </w:r>
      <w:r w:rsidRPr="000632F3">
        <w:rPr>
          <w:rFonts w:eastAsia="Calibri"/>
          <w:spacing w:val="1"/>
          <w:sz w:val="22"/>
          <w:szCs w:val="22"/>
          <w:u w:val="single"/>
        </w:rPr>
        <w:t>qu</w:t>
      </w:r>
      <w:r w:rsidRPr="000632F3">
        <w:rPr>
          <w:rFonts w:eastAsia="Calibri"/>
          <w:spacing w:val="2"/>
          <w:sz w:val="22"/>
          <w:szCs w:val="22"/>
          <w:u w:val="single"/>
        </w:rPr>
        <w:t>e</w:t>
      </w:r>
      <w:r w:rsidRPr="000632F3">
        <w:rPr>
          <w:rFonts w:eastAsia="Calibri"/>
          <w:spacing w:val="-1"/>
          <w:sz w:val="22"/>
          <w:szCs w:val="22"/>
          <w:u w:val="single"/>
        </w:rPr>
        <w:t>s</w:t>
      </w:r>
      <w:r w:rsidRPr="000632F3">
        <w:rPr>
          <w:rFonts w:eastAsia="Calibri"/>
          <w:sz w:val="22"/>
          <w:szCs w:val="22"/>
          <w:u w:val="single"/>
        </w:rPr>
        <w:t>t</w:t>
      </w:r>
      <w:r w:rsidRPr="000632F3">
        <w:rPr>
          <w:rFonts w:eastAsia="Georgia"/>
          <w:spacing w:val="-15"/>
          <w:sz w:val="22"/>
          <w:szCs w:val="22"/>
          <w:u w:val="single"/>
        </w:rPr>
        <w:t xml:space="preserve"> </w:t>
      </w:r>
      <w:r w:rsidRPr="000632F3">
        <w:rPr>
          <w:rFonts w:eastAsia="Calibri"/>
          <w:sz w:val="22"/>
          <w:szCs w:val="22"/>
          <w:u w:val="single"/>
        </w:rPr>
        <w:t>wi</w:t>
      </w:r>
      <w:r w:rsidRPr="000632F3">
        <w:rPr>
          <w:rFonts w:eastAsia="Calibri"/>
          <w:spacing w:val="2"/>
          <w:sz w:val="22"/>
          <w:szCs w:val="22"/>
          <w:u w:val="single"/>
        </w:rPr>
        <w:t>l</w:t>
      </w:r>
      <w:r w:rsidRPr="000632F3">
        <w:rPr>
          <w:rFonts w:eastAsia="Calibri"/>
          <w:sz w:val="22"/>
          <w:szCs w:val="22"/>
          <w:u w:val="single"/>
        </w:rPr>
        <w:t>l</w:t>
      </w:r>
      <w:r w:rsidRPr="000632F3">
        <w:rPr>
          <w:rFonts w:eastAsia="Georgia"/>
          <w:sz w:val="22"/>
          <w:szCs w:val="22"/>
          <w:u w:val="single"/>
        </w:rPr>
        <w:t xml:space="preserve"> </w:t>
      </w:r>
      <w:r w:rsidRPr="000632F3">
        <w:rPr>
          <w:rFonts w:eastAsia="Calibri"/>
          <w:spacing w:val="1"/>
          <w:sz w:val="22"/>
          <w:szCs w:val="22"/>
          <w:u w:val="single"/>
        </w:rPr>
        <w:t>b</w:t>
      </w:r>
      <w:r w:rsidRPr="000632F3">
        <w:rPr>
          <w:rFonts w:eastAsia="Calibri"/>
          <w:sz w:val="22"/>
          <w:szCs w:val="22"/>
          <w:u w:val="single"/>
        </w:rPr>
        <w:t>e</w:t>
      </w:r>
      <w:r w:rsidRPr="000632F3">
        <w:rPr>
          <w:rFonts w:eastAsia="Georgia"/>
          <w:spacing w:val="-9"/>
          <w:sz w:val="22"/>
          <w:szCs w:val="22"/>
          <w:u w:val="single"/>
        </w:rPr>
        <w:t xml:space="preserve"> </w:t>
      </w:r>
      <w:r w:rsidRPr="000632F3">
        <w:rPr>
          <w:rFonts w:eastAsia="Calibri"/>
          <w:sz w:val="22"/>
          <w:szCs w:val="22"/>
          <w:u w:val="single"/>
        </w:rPr>
        <w:t>gr</w:t>
      </w:r>
      <w:r w:rsidRPr="000632F3">
        <w:rPr>
          <w:rFonts w:eastAsia="Calibri"/>
          <w:spacing w:val="1"/>
          <w:sz w:val="22"/>
          <w:szCs w:val="22"/>
          <w:u w:val="single"/>
        </w:rPr>
        <w:t>ant</w:t>
      </w:r>
      <w:r w:rsidRPr="000632F3">
        <w:rPr>
          <w:rFonts w:eastAsia="Calibri"/>
          <w:spacing w:val="-1"/>
          <w:sz w:val="22"/>
          <w:szCs w:val="22"/>
          <w:u w:val="single"/>
        </w:rPr>
        <w:t>e</w:t>
      </w:r>
      <w:r w:rsidRPr="000632F3">
        <w:rPr>
          <w:rFonts w:eastAsia="Calibri"/>
          <w:spacing w:val="1"/>
          <w:sz w:val="22"/>
          <w:szCs w:val="22"/>
          <w:u w:val="single"/>
        </w:rPr>
        <w:t>d</w:t>
      </w:r>
      <w:r w:rsidRPr="000632F3">
        <w:rPr>
          <w:rFonts w:eastAsia="Calibri"/>
          <w:sz w:val="22"/>
          <w:szCs w:val="22"/>
          <w:u w:val="single"/>
        </w:rPr>
        <w:t>.</w:t>
      </w:r>
    </w:p>
    <w:p w:rsidR="00062678" w:rsidRPr="000632F3" w:rsidRDefault="00062678" w:rsidP="000632F3">
      <w:pPr>
        <w:spacing w:before="12" w:line="280" w:lineRule="exact"/>
        <w:jc w:val="both"/>
        <w:rPr>
          <w:sz w:val="22"/>
          <w:szCs w:val="22"/>
        </w:rPr>
      </w:pPr>
    </w:p>
    <w:p w:rsidR="00581805" w:rsidRPr="000632F3" w:rsidRDefault="005D3D9E" w:rsidP="000632F3">
      <w:pPr>
        <w:jc w:val="both"/>
        <w:rPr>
          <w:rFonts w:eastAsia="Calibri"/>
          <w:b/>
          <w:sz w:val="22"/>
          <w:szCs w:val="22"/>
        </w:rPr>
      </w:pPr>
      <w:r w:rsidRPr="000632F3">
        <w:rPr>
          <w:rFonts w:eastAsia="Calibri"/>
          <w:b/>
          <w:sz w:val="22"/>
          <w:szCs w:val="22"/>
        </w:rPr>
        <w:t>Known</w:t>
      </w:r>
      <w:r w:rsidRPr="000632F3">
        <w:rPr>
          <w:rFonts w:eastAsia="Georgia"/>
          <w:b/>
          <w:sz w:val="22"/>
          <w:szCs w:val="22"/>
        </w:rPr>
        <w:t xml:space="preserve"> </w:t>
      </w:r>
      <w:r w:rsidRPr="000632F3">
        <w:rPr>
          <w:rFonts w:eastAsia="Calibri"/>
          <w:b/>
          <w:sz w:val="22"/>
          <w:szCs w:val="22"/>
        </w:rPr>
        <w:t>Ability</w:t>
      </w:r>
      <w:r w:rsidRPr="000632F3">
        <w:rPr>
          <w:rFonts w:eastAsia="Georgia"/>
          <w:b/>
          <w:sz w:val="22"/>
          <w:szCs w:val="22"/>
        </w:rPr>
        <w:t xml:space="preserve"> </w:t>
      </w:r>
      <w:r w:rsidRPr="000632F3">
        <w:rPr>
          <w:rFonts w:eastAsia="Calibri"/>
          <w:b/>
          <w:sz w:val="22"/>
          <w:szCs w:val="22"/>
        </w:rPr>
        <w:t>Rule</w:t>
      </w:r>
    </w:p>
    <w:p w:rsidR="00062678" w:rsidRPr="000632F3" w:rsidRDefault="005D3D9E" w:rsidP="000632F3">
      <w:pPr>
        <w:pStyle w:val="ListParagraph"/>
        <w:numPr>
          <w:ilvl w:val="0"/>
          <w:numId w:val="19"/>
        </w:numPr>
        <w:jc w:val="both"/>
        <w:rPr>
          <w:rFonts w:eastAsia="Calibri"/>
          <w:sz w:val="22"/>
          <w:szCs w:val="22"/>
        </w:rPr>
        <w:sectPr w:rsidR="00062678" w:rsidRPr="000632F3" w:rsidSect="00471536">
          <w:type w:val="continuous"/>
          <w:pgSz w:w="12240" w:h="15840"/>
          <w:pgMar w:top="720" w:right="720" w:bottom="720" w:left="720" w:header="720" w:footer="720" w:gutter="0"/>
          <w:cols w:space="720"/>
        </w:sectPr>
      </w:pPr>
      <w:r w:rsidRPr="000632F3">
        <w:rPr>
          <w:rFonts w:eastAsia="Calibri"/>
          <w:sz w:val="22"/>
          <w:szCs w:val="22"/>
        </w:rPr>
        <w:t>At</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discretion</w:t>
      </w:r>
      <w:r w:rsidRPr="000632F3">
        <w:rPr>
          <w:rFonts w:eastAsia="Georgia"/>
          <w:sz w:val="22"/>
          <w:szCs w:val="22"/>
        </w:rPr>
        <w:t xml:space="preserve"> </w:t>
      </w:r>
      <w:r w:rsidRPr="000632F3">
        <w:rPr>
          <w:rFonts w:eastAsia="Calibri"/>
          <w:sz w:val="22"/>
          <w:szCs w:val="22"/>
        </w:rPr>
        <w:t>of</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Qualification</w:t>
      </w:r>
      <w:r w:rsidRPr="000632F3">
        <w:rPr>
          <w:rFonts w:eastAsia="Georgia"/>
          <w:sz w:val="22"/>
          <w:szCs w:val="22"/>
        </w:rPr>
        <w:t xml:space="preserve"> </w:t>
      </w:r>
      <w:r w:rsidRPr="000632F3">
        <w:rPr>
          <w:rFonts w:eastAsia="Calibri"/>
          <w:sz w:val="22"/>
          <w:szCs w:val="22"/>
        </w:rPr>
        <w:t>Committee,</w:t>
      </w:r>
      <w:r w:rsidRPr="000632F3">
        <w:rPr>
          <w:rFonts w:eastAsia="Georgia"/>
          <w:sz w:val="22"/>
          <w:szCs w:val="22"/>
        </w:rPr>
        <w:t xml:space="preserve"> </w:t>
      </w:r>
      <w:r w:rsidRPr="000632F3">
        <w:rPr>
          <w:rFonts w:eastAsia="Calibri"/>
          <w:sz w:val="22"/>
          <w:szCs w:val="22"/>
        </w:rPr>
        <w:t>any player or team may be placed in a</w:t>
      </w:r>
      <w:r w:rsidRPr="000632F3">
        <w:rPr>
          <w:rFonts w:eastAsia="Georgia"/>
          <w:sz w:val="22"/>
          <w:szCs w:val="22"/>
        </w:rPr>
        <w:t xml:space="preserve"> </w:t>
      </w:r>
      <w:r w:rsidRPr="000632F3">
        <w:rPr>
          <w:rFonts w:eastAsia="Calibri"/>
          <w:sz w:val="22"/>
          <w:szCs w:val="22"/>
        </w:rPr>
        <w:t>higher division based on known ability.</w:t>
      </w:r>
      <w:r w:rsidRPr="000632F3">
        <w:rPr>
          <w:rFonts w:eastAsia="Georgia"/>
          <w:sz w:val="22"/>
          <w:szCs w:val="22"/>
        </w:rPr>
        <w:t xml:space="preserve"> </w:t>
      </w:r>
      <w:r w:rsidRPr="000632F3">
        <w:rPr>
          <w:rFonts w:eastAsia="Calibri"/>
          <w:sz w:val="22"/>
          <w:szCs w:val="22"/>
        </w:rPr>
        <w:t>This</w:t>
      </w:r>
      <w:r w:rsidRPr="000632F3">
        <w:rPr>
          <w:rFonts w:eastAsia="Georgia"/>
          <w:sz w:val="22"/>
          <w:szCs w:val="22"/>
        </w:rPr>
        <w:t xml:space="preserve"> </w:t>
      </w:r>
      <w:r w:rsidRPr="000632F3">
        <w:rPr>
          <w:rFonts w:eastAsia="Calibri"/>
          <w:sz w:val="22"/>
          <w:szCs w:val="22"/>
        </w:rPr>
        <w:t>may</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done</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site</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required</w:t>
      </w:r>
      <w:r w:rsidRPr="000632F3">
        <w:rPr>
          <w:rFonts w:eastAsia="Georgia"/>
          <w:sz w:val="22"/>
          <w:szCs w:val="22"/>
        </w:rPr>
        <w:t xml:space="preserve"> </w:t>
      </w:r>
      <w:r w:rsidRPr="000632F3">
        <w:rPr>
          <w:rFonts w:eastAsia="Calibri"/>
          <w:sz w:val="22"/>
          <w:szCs w:val="22"/>
        </w:rPr>
        <w:t>additional</w:t>
      </w:r>
      <w:r w:rsidRPr="000632F3">
        <w:rPr>
          <w:rFonts w:eastAsia="Georgia"/>
          <w:sz w:val="22"/>
          <w:szCs w:val="22"/>
        </w:rPr>
        <w:t xml:space="preserve"> </w:t>
      </w:r>
      <w:r w:rsidRPr="000632F3">
        <w:rPr>
          <w:rFonts w:eastAsia="Calibri"/>
          <w:sz w:val="22"/>
          <w:szCs w:val="22"/>
        </w:rPr>
        <w:t>fees</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be</w:t>
      </w:r>
      <w:r w:rsidRPr="000632F3">
        <w:rPr>
          <w:rFonts w:eastAsia="Georgia"/>
          <w:sz w:val="22"/>
          <w:szCs w:val="22"/>
        </w:rPr>
        <w:t xml:space="preserve"> </w:t>
      </w:r>
      <w:r w:rsidRPr="000632F3">
        <w:rPr>
          <w:rFonts w:eastAsia="Calibri"/>
          <w:sz w:val="22"/>
          <w:szCs w:val="22"/>
        </w:rPr>
        <w:t>due</w:t>
      </w:r>
      <w:r w:rsidRPr="000632F3">
        <w:rPr>
          <w:rFonts w:eastAsia="Georgia"/>
          <w:sz w:val="22"/>
          <w:szCs w:val="22"/>
        </w:rPr>
        <w:t xml:space="preserve"> </w:t>
      </w:r>
      <w:r w:rsidRPr="000632F3">
        <w:rPr>
          <w:rFonts w:eastAsia="Calibri"/>
          <w:sz w:val="22"/>
          <w:szCs w:val="22"/>
        </w:rPr>
        <w:t>and</w:t>
      </w:r>
      <w:r w:rsidRPr="000632F3">
        <w:rPr>
          <w:rFonts w:eastAsia="Georgia"/>
          <w:sz w:val="22"/>
          <w:szCs w:val="22"/>
        </w:rPr>
        <w:t xml:space="preserve"> </w:t>
      </w:r>
      <w:r w:rsidRPr="000632F3">
        <w:rPr>
          <w:rFonts w:eastAsia="Calibri"/>
          <w:sz w:val="22"/>
          <w:szCs w:val="22"/>
        </w:rPr>
        <w:t>paid</w:t>
      </w:r>
      <w:r w:rsidRPr="000632F3">
        <w:rPr>
          <w:rFonts w:eastAsia="Georgia"/>
          <w:sz w:val="22"/>
          <w:szCs w:val="22"/>
        </w:rPr>
        <w:t xml:space="preserve"> </w:t>
      </w:r>
      <w:r w:rsidRPr="000632F3">
        <w:rPr>
          <w:rFonts w:eastAsia="Calibri"/>
          <w:sz w:val="22"/>
          <w:szCs w:val="22"/>
        </w:rPr>
        <w:t>in</w:t>
      </w:r>
      <w:r w:rsidRPr="000632F3">
        <w:rPr>
          <w:rFonts w:eastAsia="Georgia"/>
          <w:sz w:val="22"/>
          <w:szCs w:val="22"/>
        </w:rPr>
        <w:t xml:space="preserve"> </w:t>
      </w:r>
      <w:r w:rsidRPr="000632F3">
        <w:rPr>
          <w:rFonts w:eastAsia="Calibri"/>
          <w:sz w:val="22"/>
          <w:szCs w:val="22"/>
        </w:rPr>
        <w:t>full</w:t>
      </w:r>
      <w:r w:rsidRPr="000632F3">
        <w:rPr>
          <w:rFonts w:eastAsia="Georgia"/>
          <w:sz w:val="22"/>
          <w:szCs w:val="22"/>
        </w:rPr>
        <w:t xml:space="preserve"> </w:t>
      </w:r>
      <w:r w:rsidRPr="000632F3">
        <w:rPr>
          <w:rFonts w:eastAsia="Calibri"/>
          <w:sz w:val="22"/>
          <w:szCs w:val="22"/>
        </w:rPr>
        <w:t>prior</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that</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being</w:t>
      </w:r>
      <w:r w:rsidRPr="000632F3">
        <w:rPr>
          <w:rFonts w:eastAsia="Georgia"/>
          <w:sz w:val="22"/>
          <w:szCs w:val="22"/>
        </w:rPr>
        <w:t xml:space="preserve"> </w:t>
      </w:r>
      <w:r w:rsidRPr="000632F3">
        <w:rPr>
          <w:rFonts w:eastAsia="Calibri"/>
          <w:sz w:val="22"/>
          <w:szCs w:val="22"/>
        </w:rPr>
        <w:t>eligible</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compete.</w:t>
      </w:r>
    </w:p>
    <w:p w:rsidR="00062678" w:rsidRPr="000632F3" w:rsidRDefault="00062678" w:rsidP="00581805">
      <w:pPr>
        <w:rPr>
          <w:sz w:val="22"/>
          <w:szCs w:val="22"/>
        </w:rPr>
      </w:pPr>
    </w:p>
    <w:p w:rsidR="00062678" w:rsidRPr="000632F3" w:rsidRDefault="005D3D9E" w:rsidP="00581805">
      <w:pPr>
        <w:rPr>
          <w:rFonts w:eastAsia="Calibri"/>
          <w:b/>
          <w:sz w:val="40"/>
          <w:szCs w:val="40"/>
        </w:rPr>
      </w:pPr>
      <w:r w:rsidRPr="000632F3">
        <w:rPr>
          <w:rFonts w:eastAsia="Calibri"/>
          <w:b/>
          <w:sz w:val="40"/>
          <w:szCs w:val="40"/>
        </w:rPr>
        <w:lastRenderedPageBreak/>
        <w:t>Team Rules</w:t>
      </w:r>
    </w:p>
    <w:p w:rsidR="00062678" w:rsidRPr="000632F3" w:rsidRDefault="00062678" w:rsidP="00581805">
      <w:pPr>
        <w:rPr>
          <w:sz w:val="22"/>
          <w:szCs w:val="22"/>
        </w:rPr>
      </w:pPr>
    </w:p>
    <w:p w:rsidR="00581805" w:rsidRPr="000632F3" w:rsidRDefault="005D3D9E" w:rsidP="000632F3">
      <w:pPr>
        <w:jc w:val="both"/>
        <w:rPr>
          <w:rFonts w:eastAsia="Calibri"/>
          <w:b/>
          <w:sz w:val="22"/>
          <w:szCs w:val="22"/>
        </w:rPr>
      </w:pPr>
      <w:r w:rsidRPr="000632F3">
        <w:rPr>
          <w:rFonts w:eastAsia="Calibri"/>
          <w:b/>
          <w:sz w:val="22"/>
          <w:szCs w:val="22"/>
        </w:rPr>
        <w:t>Number</w:t>
      </w:r>
      <w:r w:rsidRPr="000632F3">
        <w:rPr>
          <w:rFonts w:eastAsia="Georgia"/>
          <w:b/>
          <w:sz w:val="22"/>
          <w:szCs w:val="22"/>
        </w:rPr>
        <w:t xml:space="preserve"> </w:t>
      </w:r>
      <w:r w:rsidRPr="000632F3">
        <w:rPr>
          <w:rFonts w:eastAsia="Calibri"/>
          <w:b/>
          <w:sz w:val="22"/>
          <w:szCs w:val="22"/>
        </w:rPr>
        <w:t>of</w:t>
      </w:r>
      <w:r w:rsidRPr="000632F3">
        <w:rPr>
          <w:rFonts w:eastAsia="Georgia"/>
          <w:b/>
          <w:sz w:val="22"/>
          <w:szCs w:val="22"/>
        </w:rPr>
        <w:t xml:space="preserve"> </w:t>
      </w:r>
      <w:r w:rsidRPr="000632F3">
        <w:rPr>
          <w:rFonts w:eastAsia="Calibri"/>
          <w:b/>
          <w:sz w:val="22"/>
          <w:szCs w:val="22"/>
        </w:rPr>
        <w:t>Players</w:t>
      </w:r>
      <w:r w:rsidRPr="000632F3">
        <w:rPr>
          <w:rFonts w:eastAsia="Georgia"/>
          <w:b/>
          <w:sz w:val="22"/>
          <w:szCs w:val="22"/>
        </w:rPr>
        <w:t xml:space="preserve"> </w:t>
      </w:r>
      <w:r w:rsidR="003A39F6" w:rsidRPr="000632F3">
        <w:rPr>
          <w:rFonts w:eastAsia="Georgia"/>
          <w:b/>
          <w:sz w:val="22"/>
          <w:szCs w:val="22"/>
        </w:rPr>
        <w:t>o</w:t>
      </w:r>
      <w:r w:rsidRPr="000632F3">
        <w:rPr>
          <w:rFonts w:eastAsia="Calibri"/>
          <w:b/>
          <w:sz w:val="22"/>
          <w:szCs w:val="22"/>
        </w:rPr>
        <w:t>n</w:t>
      </w:r>
      <w:r w:rsidRPr="000632F3">
        <w:rPr>
          <w:rFonts w:eastAsia="Georgia"/>
          <w:b/>
          <w:sz w:val="22"/>
          <w:szCs w:val="22"/>
        </w:rPr>
        <w:t xml:space="preserve"> </w:t>
      </w:r>
      <w:r w:rsidR="002820A0" w:rsidRPr="000632F3">
        <w:rPr>
          <w:rFonts w:eastAsia="Georgia"/>
          <w:b/>
          <w:sz w:val="22"/>
          <w:szCs w:val="22"/>
        </w:rPr>
        <w:t>a</w:t>
      </w:r>
      <w:r w:rsidRPr="000632F3">
        <w:rPr>
          <w:rFonts w:eastAsia="Georgia"/>
          <w:b/>
          <w:sz w:val="22"/>
          <w:szCs w:val="22"/>
        </w:rPr>
        <w:t xml:space="preserve"> </w:t>
      </w:r>
      <w:r w:rsidRPr="000632F3">
        <w:rPr>
          <w:rFonts w:eastAsia="Calibri"/>
          <w:b/>
          <w:sz w:val="22"/>
          <w:szCs w:val="22"/>
        </w:rPr>
        <w:t>Team</w:t>
      </w:r>
    </w:p>
    <w:p w:rsidR="00062678" w:rsidRPr="000632F3" w:rsidRDefault="005D3D9E" w:rsidP="000632F3">
      <w:pPr>
        <w:pStyle w:val="ListParagraph"/>
        <w:numPr>
          <w:ilvl w:val="0"/>
          <w:numId w:val="19"/>
        </w:numPr>
        <w:jc w:val="both"/>
        <w:rPr>
          <w:rFonts w:eastAsia="Calibri"/>
          <w:sz w:val="22"/>
          <w:szCs w:val="22"/>
        </w:rPr>
      </w:pPr>
      <w:r w:rsidRPr="000632F3">
        <w:rPr>
          <w:rFonts w:eastAsia="Calibri"/>
          <w:sz w:val="22"/>
          <w:szCs w:val="22"/>
        </w:rPr>
        <w:t>Mixed</w:t>
      </w:r>
      <w:r w:rsidRPr="000632F3">
        <w:rPr>
          <w:rFonts w:eastAsia="Georgia"/>
          <w:sz w:val="22"/>
          <w:szCs w:val="22"/>
        </w:rPr>
        <w:t xml:space="preserve"> </w:t>
      </w:r>
      <w:r w:rsidRPr="000632F3">
        <w:rPr>
          <w:rFonts w:eastAsia="Calibri"/>
          <w:sz w:val="22"/>
          <w:szCs w:val="22"/>
        </w:rPr>
        <w:t>teams</w:t>
      </w:r>
      <w:r w:rsidRPr="000632F3">
        <w:rPr>
          <w:rFonts w:eastAsia="Georgia"/>
          <w:sz w:val="22"/>
          <w:szCs w:val="22"/>
        </w:rPr>
        <w:t xml:space="preserve"> </w:t>
      </w:r>
      <w:r w:rsidRPr="000632F3">
        <w:rPr>
          <w:rFonts w:eastAsia="Calibri"/>
          <w:sz w:val="22"/>
          <w:szCs w:val="22"/>
        </w:rPr>
        <w:t>can</w:t>
      </w:r>
      <w:r w:rsidRPr="000632F3">
        <w:rPr>
          <w:rFonts w:eastAsia="Georgia"/>
          <w:sz w:val="22"/>
          <w:szCs w:val="22"/>
        </w:rPr>
        <w:t xml:space="preserve"> </w:t>
      </w:r>
      <w:r w:rsidRPr="000632F3">
        <w:rPr>
          <w:rFonts w:eastAsia="Calibri"/>
          <w:sz w:val="22"/>
          <w:szCs w:val="22"/>
        </w:rPr>
        <w:t>have</w:t>
      </w:r>
      <w:r w:rsidRPr="000632F3">
        <w:rPr>
          <w:rFonts w:eastAsia="Georgia"/>
          <w:sz w:val="22"/>
          <w:szCs w:val="22"/>
        </w:rPr>
        <w:t xml:space="preserve"> </w:t>
      </w:r>
      <w:r w:rsidRPr="000632F3">
        <w:rPr>
          <w:rFonts w:eastAsia="Calibri"/>
          <w:sz w:val="22"/>
          <w:szCs w:val="22"/>
        </w:rPr>
        <w:t>up</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two</w:t>
      </w:r>
      <w:r w:rsidRPr="000632F3">
        <w:rPr>
          <w:rFonts w:eastAsia="Georgia"/>
          <w:sz w:val="22"/>
          <w:szCs w:val="22"/>
        </w:rPr>
        <w:t xml:space="preserve"> </w:t>
      </w:r>
      <w:r w:rsidRPr="000632F3">
        <w:rPr>
          <w:rFonts w:eastAsia="Calibri"/>
          <w:sz w:val="22"/>
          <w:szCs w:val="22"/>
        </w:rPr>
        <w:t>women</w:t>
      </w:r>
      <w:r w:rsidRPr="000632F3">
        <w:rPr>
          <w:rFonts w:eastAsia="Georgia"/>
          <w:sz w:val="22"/>
          <w:szCs w:val="22"/>
        </w:rPr>
        <w:t xml:space="preserve"> </w:t>
      </w:r>
      <w:r w:rsidRPr="000632F3">
        <w:rPr>
          <w:rFonts w:eastAsia="Calibri"/>
          <w:sz w:val="22"/>
          <w:szCs w:val="22"/>
        </w:rPr>
        <w:t>playing</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their</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Each</w:t>
      </w:r>
      <w:r w:rsidRPr="000632F3">
        <w:rPr>
          <w:rFonts w:eastAsia="Georgia"/>
          <w:sz w:val="22"/>
          <w:szCs w:val="22"/>
        </w:rPr>
        <w:t xml:space="preserve"> </w:t>
      </w:r>
      <w:r w:rsidRPr="000632F3">
        <w:rPr>
          <w:rFonts w:eastAsia="Calibri"/>
          <w:sz w:val="22"/>
          <w:szCs w:val="22"/>
        </w:rPr>
        <w:t>woman’s</w:t>
      </w:r>
      <w:r w:rsidRPr="000632F3">
        <w:rPr>
          <w:rFonts w:eastAsia="Georgia"/>
          <w:sz w:val="22"/>
          <w:szCs w:val="22"/>
        </w:rPr>
        <w:t xml:space="preserve"> </w:t>
      </w:r>
      <w:r w:rsidRPr="000632F3">
        <w:rPr>
          <w:rFonts w:eastAsia="Calibri"/>
          <w:sz w:val="22"/>
          <w:szCs w:val="22"/>
        </w:rPr>
        <w:t>current</w:t>
      </w:r>
      <w:r w:rsidRPr="000632F3">
        <w:rPr>
          <w:rFonts w:eastAsia="Georgia"/>
          <w:sz w:val="22"/>
          <w:szCs w:val="22"/>
        </w:rPr>
        <w:t xml:space="preserve">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status</w:t>
      </w:r>
      <w:r w:rsidRPr="000632F3">
        <w:rPr>
          <w:rFonts w:eastAsia="Georgia"/>
          <w:sz w:val="22"/>
          <w:szCs w:val="22"/>
        </w:rPr>
        <w:t xml:space="preserve"> </w:t>
      </w:r>
      <w:r w:rsidRPr="000632F3">
        <w:rPr>
          <w:rFonts w:eastAsia="Calibri"/>
          <w:sz w:val="22"/>
          <w:szCs w:val="22"/>
        </w:rPr>
        <w:t>will</w:t>
      </w:r>
      <w:r w:rsidRPr="000632F3">
        <w:rPr>
          <w:rFonts w:eastAsia="Georgia"/>
          <w:sz w:val="22"/>
          <w:szCs w:val="22"/>
        </w:rPr>
        <w:t xml:space="preserve"> </w:t>
      </w:r>
      <w:r w:rsidRPr="000632F3">
        <w:rPr>
          <w:rFonts w:eastAsia="Calibri"/>
          <w:sz w:val="22"/>
          <w:szCs w:val="22"/>
        </w:rPr>
        <w:t>drop</w:t>
      </w:r>
      <w:r w:rsidRPr="000632F3">
        <w:rPr>
          <w:rFonts w:eastAsia="Georgia"/>
          <w:sz w:val="22"/>
          <w:szCs w:val="22"/>
        </w:rPr>
        <w:t xml:space="preserve"> </w:t>
      </w:r>
      <w:r w:rsidRPr="000632F3">
        <w:rPr>
          <w:rFonts w:eastAsia="Calibri"/>
          <w:sz w:val="22"/>
          <w:szCs w:val="22"/>
        </w:rPr>
        <w:t>1</w:t>
      </w:r>
      <w:r w:rsidRPr="000632F3">
        <w:rPr>
          <w:rFonts w:eastAsia="Georgia"/>
          <w:sz w:val="22"/>
          <w:szCs w:val="22"/>
        </w:rPr>
        <w:t xml:space="preserve"> </w:t>
      </w:r>
      <w:r w:rsidRPr="000632F3">
        <w:rPr>
          <w:rFonts w:eastAsia="Calibri"/>
          <w:sz w:val="22"/>
          <w:szCs w:val="22"/>
        </w:rPr>
        <w:t>ONE</w:t>
      </w:r>
      <w:r w:rsidRPr="000632F3">
        <w:rPr>
          <w:rFonts w:eastAsia="Georgia"/>
          <w:sz w:val="22"/>
          <w:szCs w:val="22"/>
        </w:rPr>
        <w:t xml:space="preserve"> </w:t>
      </w:r>
      <w:r w:rsidRPr="000632F3">
        <w:rPr>
          <w:rFonts w:eastAsia="Calibri"/>
          <w:sz w:val="22"/>
          <w:szCs w:val="22"/>
        </w:rPr>
        <w:t>level</w:t>
      </w:r>
      <w:r w:rsidRPr="000632F3">
        <w:rPr>
          <w:rFonts w:eastAsia="Georgia"/>
          <w:sz w:val="22"/>
          <w:szCs w:val="22"/>
        </w:rPr>
        <w:t xml:space="preserve"> </w:t>
      </w:r>
      <w:r w:rsidRPr="000632F3">
        <w:rPr>
          <w:rFonts w:eastAsia="Calibri"/>
          <w:sz w:val="22"/>
          <w:szCs w:val="22"/>
        </w:rPr>
        <w:t>for</w:t>
      </w:r>
      <w:r w:rsidRPr="000632F3">
        <w:rPr>
          <w:rFonts w:eastAsia="Georgia"/>
          <w:sz w:val="22"/>
          <w:szCs w:val="22"/>
        </w:rPr>
        <w:t xml:space="preserve"> </w:t>
      </w:r>
      <w:r w:rsidRPr="000632F3">
        <w:rPr>
          <w:rFonts w:eastAsia="Calibri"/>
          <w:sz w:val="22"/>
          <w:szCs w:val="22"/>
        </w:rPr>
        <w:t>team.</w:t>
      </w:r>
    </w:p>
    <w:p w:rsidR="00581805" w:rsidRPr="000632F3" w:rsidRDefault="005D3D9E" w:rsidP="000632F3">
      <w:pPr>
        <w:pStyle w:val="ListParagraph"/>
        <w:numPr>
          <w:ilvl w:val="0"/>
          <w:numId w:val="19"/>
        </w:numPr>
        <w:jc w:val="both"/>
        <w:rPr>
          <w:rFonts w:eastAsia="Calibri"/>
          <w:sz w:val="22"/>
          <w:szCs w:val="22"/>
        </w:rPr>
      </w:pPr>
      <w:r w:rsidRPr="000632F3">
        <w:rPr>
          <w:rFonts w:eastAsia="Calibri"/>
          <w:sz w:val="22"/>
          <w:szCs w:val="22"/>
        </w:rPr>
        <w:t>Mixed</w:t>
      </w:r>
      <w:r w:rsidRPr="000632F3">
        <w:rPr>
          <w:rFonts w:eastAsia="Georgia"/>
          <w:sz w:val="22"/>
          <w:szCs w:val="22"/>
        </w:rPr>
        <w:t xml:space="preserve"> </w:t>
      </w:r>
      <w:r w:rsidRPr="000632F3">
        <w:rPr>
          <w:rFonts w:eastAsia="Calibri"/>
          <w:sz w:val="22"/>
          <w:szCs w:val="22"/>
        </w:rPr>
        <w:t>teams</w:t>
      </w:r>
      <w:r w:rsidRPr="000632F3">
        <w:rPr>
          <w:rFonts w:eastAsia="Georgia"/>
          <w:sz w:val="22"/>
          <w:szCs w:val="22"/>
        </w:rPr>
        <w:t xml:space="preserve"> </w:t>
      </w:r>
      <w:r w:rsidRPr="000632F3">
        <w:rPr>
          <w:rFonts w:eastAsia="Calibri"/>
          <w:sz w:val="22"/>
          <w:szCs w:val="22"/>
        </w:rPr>
        <w:t>have</w:t>
      </w:r>
      <w:r w:rsidRPr="000632F3">
        <w:rPr>
          <w:rFonts w:eastAsia="Georgia"/>
          <w:sz w:val="22"/>
          <w:szCs w:val="22"/>
        </w:rPr>
        <w:t xml:space="preserve"> </w:t>
      </w:r>
      <w:r w:rsidR="00581805" w:rsidRPr="000632F3">
        <w:rPr>
          <w:rFonts w:eastAsia="Georgia"/>
          <w:sz w:val="22"/>
          <w:szCs w:val="22"/>
        </w:rPr>
        <w:t xml:space="preserve">minimum of </w:t>
      </w:r>
      <w:r w:rsidRPr="000632F3">
        <w:rPr>
          <w:rFonts w:eastAsia="Calibri"/>
          <w:sz w:val="22"/>
          <w:szCs w:val="22"/>
        </w:rPr>
        <w:t>5</w:t>
      </w:r>
      <w:r w:rsidR="00987FA0" w:rsidRPr="000632F3">
        <w:rPr>
          <w:rFonts w:eastAsia="Calibri"/>
          <w:sz w:val="22"/>
          <w:szCs w:val="22"/>
        </w:rPr>
        <w:t xml:space="preserve"> (five)</w:t>
      </w:r>
      <w:r w:rsidRPr="000632F3">
        <w:rPr>
          <w:rFonts w:eastAsia="Georgia"/>
          <w:sz w:val="22"/>
          <w:szCs w:val="22"/>
        </w:rPr>
        <w:t xml:space="preserve"> </w:t>
      </w:r>
      <w:r w:rsidR="00987FA0" w:rsidRPr="000632F3">
        <w:rPr>
          <w:rFonts w:eastAsia="Calibri"/>
          <w:sz w:val="22"/>
          <w:szCs w:val="22"/>
        </w:rPr>
        <w:t>players with a maximum of seven players on the roster.</w:t>
      </w:r>
    </w:p>
    <w:p w:rsidR="00062678" w:rsidRPr="000632F3" w:rsidRDefault="005D3D9E" w:rsidP="000632F3">
      <w:pPr>
        <w:pStyle w:val="ListParagraph"/>
        <w:numPr>
          <w:ilvl w:val="0"/>
          <w:numId w:val="19"/>
        </w:numPr>
        <w:jc w:val="both"/>
        <w:rPr>
          <w:rFonts w:eastAsia="Calibri"/>
          <w:sz w:val="22"/>
          <w:szCs w:val="22"/>
        </w:rPr>
      </w:pPr>
      <w:r w:rsidRPr="000632F3">
        <w:rPr>
          <w:rFonts w:eastAsia="Calibri"/>
          <w:sz w:val="22"/>
          <w:szCs w:val="22"/>
        </w:rPr>
        <w:t>Women’s</w:t>
      </w:r>
      <w:r w:rsidRPr="000632F3">
        <w:rPr>
          <w:rFonts w:eastAsia="Georgia"/>
          <w:sz w:val="22"/>
          <w:szCs w:val="22"/>
        </w:rPr>
        <w:t xml:space="preserve"> </w:t>
      </w:r>
      <w:r w:rsidRPr="000632F3">
        <w:rPr>
          <w:rFonts w:eastAsia="Calibri"/>
          <w:sz w:val="22"/>
          <w:szCs w:val="22"/>
        </w:rPr>
        <w:t>teams</w:t>
      </w:r>
      <w:r w:rsidRPr="000632F3">
        <w:rPr>
          <w:rFonts w:eastAsia="Georgia"/>
          <w:sz w:val="22"/>
          <w:szCs w:val="22"/>
        </w:rPr>
        <w:t xml:space="preserve"> </w:t>
      </w:r>
      <w:r w:rsidRPr="000632F3">
        <w:rPr>
          <w:rFonts w:eastAsia="Calibri"/>
          <w:sz w:val="22"/>
          <w:szCs w:val="22"/>
        </w:rPr>
        <w:t>have</w:t>
      </w:r>
      <w:r w:rsidRPr="000632F3">
        <w:rPr>
          <w:rFonts w:eastAsia="Georgia"/>
          <w:sz w:val="22"/>
          <w:szCs w:val="22"/>
        </w:rPr>
        <w:t xml:space="preserve"> </w:t>
      </w:r>
      <w:r w:rsidR="00581805" w:rsidRPr="000632F3">
        <w:rPr>
          <w:rFonts w:eastAsia="Georgia"/>
          <w:sz w:val="22"/>
          <w:szCs w:val="22"/>
        </w:rPr>
        <w:t xml:space="preserve">minimum of </w:t>
      </w:r>
      <w:r w:rsidRPr="000632F3">
        <w:rPr>
          <w:rFonts w:eastAsia="Calibri"/>
          <w:sz w:val="22"/>
          <w:szCs w:val="22"/>
        </w:rPr>
        <w:t>4</w:t>
      </w:r>
      <w:r w:rsidR="00987FA0" w:rsidRPr="000632F3">
        <w:rPr>
          <w:rFonts w:eastAsia="Calibri"/>
          <w:sz w:val="22"/>
          <w:szCs w:val="22"/>
        </w:rPr>
        <w:t xml:space="preserve"> (four)</w:t>
      </w:r>
      <w:r w:rsidRPr="000632F3">
        <w:rPr>
          <w:rFonts w:eastAsia="Georgia"/>
          <w:sz w:val="22"/>
          <w:szCs w:val="22"/>
        </w:rPr>
        <w:t xml:space="preserve"> </w:t>
      </w:r>
      <w:r w:rsidRPr="000632F3">
        <w:rPr>
          <w:rFonts w:eastAsia="Calibri"/>
          <w:sz w:val="22"/>
          <w:szCs w:val="22"/>
        </w:rPr>
        <w:t>players</w:t>
      </w:r>
      <w:r w:rsidR="00987FA0" w:rsidRPr="000632F3">
        <w:rPr>
          <w:rFonts w:eastAsia="Calibri"/>
          <w:sz w:val="22"/>
          <w:szCs w:val="22"/>
        </w:rPr>
        <w:t xml:space="preserve"> with a maximum of six players on the roster</w:t>
      </w:r>
      <w:r w:rsidRPr="000632F3">
        <w:rPr>
          <w:rFonts w:eastAsia="Calibri"/>
          <w:sz w:val="22"/>
          <w:szCs w:val="22"/>
        </w:rPr>
        <w:t>.</w:t>
      </w:r>
    </w:p>
    <w:p w:rsidR="00987FA0" w:rsidRPr="000632F3" w:rsidRDefault="00987FA0" w:rsidP="000632F3">
      <w:pPr>
        <w:pStyle w:val="ListParagraph"/>
        <w:numPr>
          <w:ilvl w:val="0"/>
          <w:numId w:val="19"/>
        </w:numPr>
        <w:jc w:val="both"/>
        <w:rPr>
          <w:rFonts w:eastAsia="Calibri"/>
          <w:sz w:val="22"/>
          <w:szCs w:val="22"/>
        </w:rPr>
      </w:pPr>
      <w:r w:rsidRPr="000632F3">
        <w:rPr>
          <w:rFonts w:eastAsia="Calibri"/>
          <w:sz w:val="22"/>
          <w:szCs w:val="22"/>
        </w:rPr>
        <w:t>All teams must consist of at least 2 original players f</w:t>
      </w:r>
      <w:r w:rsidR="0045188D" w:rsidRPr="000632F3">
        <w:rPr>
          <w:rFonts w:eastAsia="Calibri"/>
          <w:sz w:val="22"/>
          <w:szCs w:val="22"/>
        </w:rPr>
        <w:t>r</w:t>
      </w:r>
      <w:r w:rsidRPr="000632F3">
        <w:rPr>
          <w:rFonts w:eastAsia="Calibri"/>
          <w:sz w:val="22"/>
          <w:szCs w:val="22"/>
        </w:rPr>
        <w:t>om an original league team, all of whom have met the 6 (six) week requirement.  (see “Weeks of Play Required in the Tournam</w:t>
      </w:r>
      <w:r w:rsidR="0045188D" w:rsidRPr="000632F3">
        <w:rPr>
          <w:rFonts w:eastAsia="Calibri"/>
          <w:sz w:val="22"/>
          <w:szCs w:val="22"/>
        </w:rPr>
        <w:t>ent Eligibility section – Page 3</w:t>
      </w:r>
      <w:r w:rsidRPr="000632F3">
        <w:rPr>
          <w:rFonts w:eastAsia="Calibri"/>
          <w:sz w:val="22"/>
          <w:szCs w:val="22"/>
        </w:rPr>
        <w:t>). The balance of the team may consist of any players from within their League Operators system, from any division and any session, who have also met the week of play requirement.</w:t>
      </w:r>
    </w:p>
    <w:p w:rsidR="00062678" w:rsidRPr="000632F3" w:rsidRDefault="00062678" w:rsidP="000632F3">
      <w:pPr>
        <w:jc w:val="both"/>
        <w:rPr>
          <w:sz w:val="22"/>
          <w:szCs w:val="22"/>
        </w:rPr>
      </w:pPr>
    </w:p>
    <w:p w:rsidR="00581805" w:rsidRPr="000632F3" w:rsidRDefault="005D3D9E" w:rsidP="000632F3">
      <w:pPr>
        <w:jc w:val="both"/>
        <w:rPr>
          <w:rFonts w:eastAsia="Calibri"/>
          <w:b/>
          <w:sz w:val="22"/>
          <w:szCs w:val="22"/>
        </w:rPr>
      </w:pPr>
      <w:r w:rsidRPr="000632F3">
        <w:rPr>
          <w:rFonts w:eastAsia="Calibri"/>
          <w:b/>
          <w:sz w:val="22"/>
          <w:szCs w:val="22"/>
        </w:rPr>
        <w:t>Open</w:t>
      </w:r>
      <w:r w:rsidRPr="000632F3">
        <w:rPr>
          <w:rFonts w:eastAsia="Georgia"/>
          <w:b/>
          <w:sz w:val="22"/>
          <w:szCs w:val="22"/>
        </w:rPr>
        <w:t xml:space="preserve"> </w:t>
      </w:r>
      <w:r w:rsidRPr="000632F3">
        <w:rPr>
          <w:rFonts w:eastAsia="Calibri"/>
          <w:b/>
          <w:sz w:val="22"/>
          <w:szCs w:val="22"/>
        </w:rPr>
        <w:t>Teams</w:t>
      </w:r>
    </w:p>
    <w:p w:rsidR="00062678" w:rsidRPr="000632F3" w:rsidRDefault="005D3D9E" w:rsidP="000632F3">
      <w:pPr>
        <w:pStyle w:val="ListParagraph"/>
        <w:numPr>
          <w:ilvl w:val="0"/>
          <w:numId w:val="20"/>
        </w:numPr>
        <w:jc w:val="both"/>
        <w:rPr>
          <w:rFonts w:eastAsia="Calibri"/>
          <w:sz w:val="22"/>
          <w:szCs w:val="22"/>
        </w:rPr>
      </w:pPr>
      <w:r w:rsidRPr="000632F3">
        <w:rPr>
          <w:rFonts w:eastAsia="Calibri"/>
          <w:sz w:val="22"/>
          <w:szCs w:val="22"/>
        </w:rPr>
        <w:t>A</w:t>
      </w:r>
      <w:r w:rsidRPr="000632F3">
        <w:rPr>
          <w:rFonts w:eastAsia="Georgia"/>
          <w:sz w:val="22"/>
          <w:szCs w:val="22"/>
        </w:rPr>
        <w:t xml:space="preserve"> </w:t>
      </w:r>
      <w:r w:rsidRPr="000632F3">
        <w:rPr>
          <w:rFonts w:eastAsia="Calibri"/>
          <w:sz w:val="22"/>
          <w:szCs w:val="22"/>
        </w:rPr>
        <w:t>Mixed</w:t>
      </w:r>
      <w:r w:rsidRPr="000632F3">
        <w:rPr>
          <w:rFonts w:eastAsia="Georgia"/>
          <w:sz w:val="22"/>
          <w:szCs w:val="22"/>
        </w:rPr>
        <w:t xml:space="preserve"> </w:t>
      </w:r>
      <w:r w:rsidRPr="000632F3">
        <w:rPr>
          <w:rFonts w:eastAsia="Calibri"/>
          <w:sz w:val="22"/>
          <w:szCs w:val="22"/>
        </w:rPr>
        <w:t>Open</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may</w:t>
      </w:r>
      <w:r w:rsidRPr="000632F3">
        <w:rPr>
          <w:rFonts w:eastAsia="Georgia"/>
          <w:sz w:val="22"/>
          <w:szCs w:val="22"/>
        </w:rPr>
        <w:t xml:space="preserve"> </w:t>
      </w:r>
      <w:r w:rsidRPr="000632F3">
        <w:rPr>
          <w:rFonts w:eastAsia="Calibri"/>
          <w:sz w:val="22"/>
          <w:szCs w:val="22"/>
        </w:rPr>
        <w:t>include</w:t>
      </w:r>
      <w:r w:rsidRPr="000632F3">
        <w:rPr>
          <w:rFonts w:eastAsia="Georgia"/>
          <w:sz w:val="22"/>
          <w:szCs w:val="22"/>
        </w:rPr>
        <w:t xml:space="preserve"> </w:t>
      </w:r>
      <w:r w:rsidRPr="000632F3">
        <w:rPr>
          <w:rFonts w:eastAsia="Calibri"/>
          <w:sz w:val="22"/>
          <w:szCs w:val="22"/>
        </w:rPr>
        <w:t>ONE</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listed</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Intermediate</w:t>
      </w:r>
      <w:r w:rsidRPr="000632F3">
        <w:rPr>
          <w:rFonts w:eastAsia="Georgia"/>
          <w:sz w:val="22"/>
          <w:szCs w:val="22"/>
        </w:rPr>
        <w:t xml:space="preserve">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List.</w:t>
      </w:r>
      <w:r w:rsidRPr="000632F3">
        <w:rPr>
          <w:rFonts w:eastAsia="Georgia"/>
          <w:sz w:val="22"/>
          <w:szCs w:val="22"/>
        </w:rPr>
        <w:t xml:space="preserve">  </w:t>
      </w:r>
      <w:r w:rsidRPr="000632F3">
        <w:rPr>
          <w:rFonts w:eastAsia="Calibri"/>
          <w:sz w:val="22"/>
          <w:szCs w:val="22"/>
        </w:rPr>
        <w:t>No</w:t>
      </w:r>
      <w:r w:rsidR="00581805" w:rsidRPr="000632F3">
        <w:rPr>
          <w:rFonts w:eastAsia="Calibri"/>
          <w:sz w:val="22"/>
          <w:szCs w:val="22"/>
        </w:rPr>
        <w:t xml:space="preserve"> </w:t>
      </w:r>
      <w:r w:rsidRPr="000632F3">
        <w:rPr>
          <w:rFonts w:eastAsia="Calibri"/>
          <w:sz w:val="22"/>
          <w:szCs w:val="22"/>
        </w:rPr>
        <w:t>Elite</w:t>
      </w:r>
      <w:r w:rsidR="00581805" w:rsidRPr="000632F3">
        <w:rPr>
          <w:rFonts w:eastAsia="Calibri"/>
          <w:sz w:val="22"/>
          <w:szCs w:val="22"/>
        </w:rPr>
        <w:t>,</w:t>
      </w:r>
      <w:r w:rsidRPr="000632F3">
        <w:rPr>
          <w:rFonts w:eastAsia="Georgia"/>
          <w:sz w:val="22"/>
          <w:szCs w:val="22"/>
        </w:rPr>
        <w:t xml:space="preserve"> </w:t>
      </w:r>
      <w:r w:rsidRPr="000632F3">
        <w:rPr>
          <w:rFonts w:eastAsia="Calibri"/>
          <w:sz w:val="22"/>
          <w:szCs w:val="22"/>
        </w:rPr>
        <w:t>Master</w:t>
      </w:r>
      <w:r w:rsidRPr="000632F3">
        <w:rPr>
          <w:rFonts w:eastAsia="Georgia"/>
          <w:sz w:val="22"/>
          <w:szCs w:val="22"/>
        </w:rPr>
        <w:t xml:space="preserve"> </w:t>
      </w:r>
      <w:r w:rsidR="00581805" w:rsidRPr="000632F3">
        <w:rPr>
          <w:rFonts w:eastAsia="Georgia"/>
          <w:sz w:val="22"/>
          <w:szCs w:val="22"/>
        </w:rPr>
        <w:t xml:space="preserve">or Advanced </w:t>
      </w: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(male</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female)</w:t>
      </w:r>
      <w:r w:rsidRPr="000632F3">
        <w:rPr>
          <w:rFonts w:eastAsia="Georgia"/>
          <w:sz w:val="22"/>
          <w:szCs w:val="22"/>
        </w:rPr>
        <w:t xml:space="preserve"> </w:t>
      </w:r>
      <w:r w:rsidRPr="000632F3">
        <w:rPr>
          <w:rFonts w:eastAsia="Calibri"/>
          <w:sz w:val="22"/>
          <w:szCs w:val="22"/>
        </w:rPr>
        <w:t>are</w:t>
      </w:r>
      <w:r w:rsidRPr="000632F3">
        <w:rPr>
          <w:rFonts w:eastAsia="Georgia"/>
          <w:sz w:val="22"/>
          <w:szCs w:val="22"/>
        </w:rPr>
        <w:t xml:space="preserve"> </w:t>
      </w:r>
      <w:r w:rsidRPr="000632F3">
        <w:rPr>
          <w:rFonts w:eastAsia="Calibri"/>
          <w:sz w:val="22"/>
          <w:szCs w:val="22"/>
        </w:rPr>
        <w:t>permitted</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an</w:t>
      </w:r>
      <w:r w:rsidRPr="000632F3">
        <w:rPr>
          <w:rFonts w:eastAsia="Georgia"/>
          <w:sz w:val="22"/>
          <w:szCs w:val="22"/>
        </w:rPr>
        <w:t xml:space="preserve"> </w:t>
      </w:r>
      <w:r w:rsidRPr="000632F3">
        <w:rPr>
          <w:rFonts w:eastAsia="Calibri"/>
          <w:sz w:val="22"/>
          <w:szCs w:val="22"/>
        </w:rPr>
        <w:t>open</w:t>
      </w:r>
      <w:r w:rsidRPr="000632F3">
        <w:rPr>
          <w:rFonts w:eastAsia="Georgia"/>
          <w:sz w:val="22"/>
          <w:szCs w:val="22"/>
        </w:rPr>
        <w:t xml:space="preserve"> </w:t>
      </w:r>
      <w:r w:rsidRPr="000632F3">
        <w:rPr>
          <w:rFonts w:eastAsia="Calibri"/>
          <w:sz w:val="22"/>
          <w:szCs w:val="22"/>
        </w:rPr>
        <w:t>team.</w:t>
      </w:r>
    </w:p>
    <w:p w:rsidR="00062678" w:rsidRPr="000632F3" w:rsidRDefault="005D3D9E" w:rsidP="000632F3">
      <w:pPr>
        <w:pStyle w:val="ListParagraph"/>
        <w:numPr>
          <w:ilvl w:val="0"/>
          <w:numId w:val="20"/>
        </w:numPr>
        <w:jc w:val="both"/>
        <w:rPr>
          <w:rFonts w:eastAsia="Calibri"/>
          <w:sz w:val="22"/>
          <w:szCs w:val="22"/>
        </w:rPr>
      </w:pPr>
      <w:r w:rsidRPr="000632F3">
        <w:rPr>
          <w:rFonts w:eastAsia="Calibri"/>
          <w:sz w:val="22"/>
          <w:szCs w:val="22"/>
        </w:rPr>
        <w:t>A</w:t>
      </w:r>
      <w:r w:rsidRPr="000632F3">
        <w:rPr>
          <w:rFonts w:eastAsia="Georgia"/>
          <w:sz w:val="22"/>
          <w:szCs w:val="22"/>
        </w:rPr>
        <w:t xml:space="preserve"> </w:t>
      </w:r>
      <w:r w:rsidRPr="000632F3">
        <w:rPr>
          <w:rFonts w:eastAsia="Calibri"/>
          <w:sz w:val="22"/>
          <w:szCs w:val="22"/>
        </w:rPr>
        <w:t>Women’s</w:t>
      </w:r>
      <w:r w:rsidRPr="000632F3">
        <w:rPr>
          <w:rFonts w:eastAsia="Georgia"/>
          <w:sz w:val="22"/>
          <w:szCs w:val="22"/>
        </w:rPr>
        <w:t xml:space="preserve"> </w:t>
      </w:r>
      <w:r w:rsidRPr="000632F3">
        <w:rPr>
          <w:rFonts w:eastAsia="Calibri"/>
          <w:sz w:val="22"/>
          <w:szCs w:val="22"/>
        </w:rPr>
        <w:t>Open</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can</w:t>
      </w:r>
      <w:r w:rsidRPr="000632F3">
        <w:rPr>
          <w:rFonts w:eastAsia="Georgia"/>
          <w:sz w:val="22"/>
          <w:szCs w:val="22"/>
        </w:rPr>
        <w:t xml:space="preserve"> </w:t>
      </w:r>
      <w:r w:rsidRPr="000632F3">
        <w:rPr>
          <w:rFonts w:eastAsia="Calibri"/>
          <w:sz w:val="22"/>
          <w:szCs w:val="22"/>
        </w:rPr>
        <w:t>have</w:t>
      </w:r>
      <w:r w:rsidRPr="000632F3">
        <w:rPr>
          <w:rFonts w:eastAsia="Georgia"/>
          <w:sz w:val="22"/>
          <w:szCs w:val="22"/>
        </w:rPr>
        <w:t xml:space="preserve"> </w:t>
      </w:r>
      <w:r w:rsidRPr="000632F3">
        <w:rPr>
          <w:rFonts w:eastAsia="Calibri"/>
          <w:sz w:val="22"/>
          <w:szCs w:val="22"/>
        </w:rPr>
        <w:t>ONE</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listed</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Intermediate</w:t>
      </w:r>
      <w:r w:rsidRPr="000632F3">
        <w:rPr>
          <w:rFonts w:eastAsia="Georgia"/>
          <w:sz w:val="22"/>
          <w:szCs w:val="22"/>
        </w:rPr>
        <w:t xml:space="preserve">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list.</w:t>
      </w:r>
    </w:p>
    <w:p w:rsidR="00062678" w:rsidRPr="000632F3" w:rsidRDefault="00062678" w:rsidP="000632F3">
      <w:pPr>
        <w:jc w:val="both"/>
        <w:rPr>
          <w:sz w:val="22"/>
          <w:szCs w:val="22"/>
        </w:rPr>
      </w:pPr>
    </w:p>
    <w:p w:rsidR="00581805" w:rsidRPr="000632F3" w:rsidRDefault="005D3D9E" w:rsidP="000632F3">
      <w:pPr>
        <w:jc w:val="both"/>
        <w:rPr>
          <w:rFonts w:eastAsia="Calibri"/>
          <w:b/>
          <w:sz w:val="22"/>
          <w:szCs w:val="22"/>
        </w:rPr>
      </w:pPr>
      <w:r w:rsidRPr="000632F3">
        <w:rPr>
          <w:rFonts w:eastAsia="Calibri"/>
          <w:b/>
          <w:sz w:val="22"/>
          <w:szCs w:val="22"/>
        </w:rPr>
        <w:t>Intermediate</w:t>
      </w:r>
      <w:r w:rsidRPr="000632F3">
        <w:rPr>
          <w:rFonts w:eastAsia="Georgia"/>
          <w:b/>
          <w:sz w:val="22"/>
          <w:szCs w:val="22"/>
        </w:rPr>
        <w:t xml:space="preserve"> </w:t>
      </w:r>
      <w:r w:rsidRPr="000632F3">
        <w:rPr>
          <w:rFonts w:eastAsia="Calibri"/>
          <w:b/>
          <w:sz w:val="22"/>
          <w:szCs w:val="22"/>
        </w:rPr>
        <w:t>Teams</w:t>
      </w:r>
    </w:p>
    <w:p w:rsidR="00581805" w:rsidRPr="000632F3" w:rsidRDefault="005D3D9E" w:rsidP="000632F3">
      <w:pPr>
        <w:pStyle w:val="ListParagraph"/>
        <w:numPr>
          <w:ilvl w:val="0"/>
          <w:numId w:val="21"/>
        </w:numPr>
        <w:jc w:val="both"/>
        <w:rPr>
          <w:rFonts w:eastAsia="Calibri"/>
          <w:sz w:val="22"/>
          <w:szCs w:val="22"/>
        </w:rPr>
      </w:pPr>
      <w:r w:rsidRPr="000632F3">
        <w:rPr>
          <w:rFonts w:eastAsia="Calibri"/>
          <w:sz w:val="22"/>
          <w:szCs w:val="22"/>
        </w:rPr>
        <w:t>A</w:t>
      </w:r>
      <w:r w:rsidRPr="000632F3">
        <w:rPr>
          <w:rFonts w:eastAsia="Georgia"/>
          <w:sz w:val="22"/>
          <w:szCs w:val="22"/>
        </w:rPr>
        <w:t xml:space="preserve"> </w:t>
      </w:r>
      <w:r w:rsidRPr="000632F3">
        <w:rPr>
          <w:rFonts w:eastAsia="Calibri"/>
          <w:sz w:val="22"/>
          <w:szCs w:val="22"/>
        </w:rPr>
        <w:t>Mixed</w:t>
      </w:r>
      <w:r w:rsidRPr="000632F3">
        <w:rPr>
          <w:rFonts w:eastAsia="Georgia"/>
          <w:sz w:val="22"/>
          <w:szCs w:val="22"/>
        </w:rPr>
        <w:t xml:space="preserve"> </w:t>
      </w:r>
      <w:r w:rsidRPr="000632F3">
        <w:rPr>
          <w:rFonts w:eastAsia="Calibri"/>
          <w:sz w:val="22"/>
          <w:szCs w:val="22"/>
        </w:rPr>
        <w:t>Intermediate</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may</w:t>
      </w:r>
      <w:r w:rsidRPr="000632F3">
        <w:rPr>
          <w:rFonts w:eastAsia="Georgia"/>
          <w:sz w:val="22"/>
          <w:szCs w:val="22"/>
        </w:rPr>
        <w:t xml:space="preserve"> </w:t>
      </w:r>
      <w:r w:rsidRPr="000632F3">
        <w:rPr>
          <w:rFonts w:eastAsia="Calibri"/>
          <w:sz w:val="22"/>
          <w:szCs w:val="22"/>
        </w:rPr>
        <w:t>include</w:t>
      </w:r>
      <w:r w:rsidRPr="000632F3">
        <w:rPr>
          <w:rFonts w:eastAsia="Georgia"/>
          <w:sz w:val="22"/>
          <w:szCs w:val="22"/>
        </w:rPr>
        <w:t xml:space="preserve"> </w:t>
      </w:r>
      <w:r w:rsidRPr="000632F3">
        <w:rPr>
          <w:rFonts w:eastAsia="Calibri"/>
          <w:sz w:val="22"/>
          <w:szCs w:val="22"/>
        </w:rPr>
        <w:t>ONE</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listed</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Advanced</w:t>
      </w:r>
      <w:r w:rsidRPr="000632F3">
        <w:rPr>
          <w:rFonts w:eastAsia="Georgia"/>
          <w:sz w:val="22"/>
          <w:szCs w:val="22"/>
        </w:rPr>
        <w:t xml:space="preserve">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List.</w:t>
      </w:r>
      <w:r w:rsidRPr="000632F3">
        <w:rPr>
          <w:rFonts w:eastAsia="Georgia"/>
          <w:sz w:val="22"/>
          <w:szCs w:val="22"/>
        </w:rPr>
        <w:t xml:space="preserve"> </w:t>
      </w:r>
      <w:r w:rsidRPr="000632F3">
        <w:rPr>
          <w:rFonts w:eastAsia="Calibri"/>
          <w:sz w:val="22"/>
          <w:szCs w:val="22"/>
        </w:rPr>
        <w:t>A</w:t>
      </w:r>
      <w:r w:rsidRPr="000632F3">
        <w:rPr>
          <w:rFonts w:eastAsia="Georgia"/>
          <w:sz w:val="22"/>
          <w:szCs w:val="22"/>
        </w:rPr>
        <w:t xml:space="preserve"> </w:t>
      </w:r>
      <w:r w:rsidRPr="000632F3">
        <w:rPr>
          <w:rFonts w:eastAsia="Calibri"/>
          <w:sz w:val="22"/>
          <w:szCs w:val="22"/>
        </w:rPr>
        <w:t>Women’s</w:t>
      </w:r>
      <w:r w:rsidRPr="000632F3">
        <w:rPr>
          <w:rFonts w:eastAsia="Georgia"/>
          <w:sz w:val="22"/>
          <w:szCs w:val="22"/>
        </w:rPr>
        <w:t xml:space="preserve"> </w:t>
      </w:r>
      <w:r w:rsidRPr="000632F3">
        <w:rPr>
          <w:rFonts w:eastAsia="Calibri"/>
          <w:sz w:val="22"/>
          <w:szCs w:val="22"/>
        </w:rPr>
        <w:t>Intermediate</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can</w:t>
      </w:r>
      <w:r w:rsidRPr="000632F3">
        <w:rPr>
          <w:rFonts w:eastAsia="Georgia"/>
          <w:sz w:val="22"/>
          <w:szCs w:val="22"/>
        </w:rPr>
        <w:t xml:space="preserve"> </w:t>
      </w:r>
      <w:r w:rsidRPr="000632F3">
        <w:rPr>
          <w:rFonts w:eastAsia="Calibri"/>
          <w:sz w:val="22"/>
          <w:szCs w:val="22"/>
        </w:rPr>
        <w:t>have</w:t>
      </w:r>
      <w:r w:rsidRPr="000632F3">
        <w:rPr>
          <w:rFonts w:eastAsia="Georgia"/>
          <w:sz w:val="22"/>
          <w:szCs w:val="22"/>
        </w:rPr>
        <w:t xml:space="preserve"> </w:t>
      </w:r>
      <w:r w:rsidRPr="000632F3">
        <w:rPr>
          <w:rFonts w:eastAsia="Calibri"/>
          <w:sz w:val="22"/>
          <w:szCs w:val="22"/>
        </w:rPr>
        <w:t>ONE</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listed</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00581805" w:rsidRPr="000632F3">
        <w:rPr>
          <w:rFonts w:eastAsia="Georgia"/>
          <w:sz w:val="22"/>
          <w:szCs w:val="22"/>
        </w:rPr>
        <w:t xml:space="preserve">Master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list.</w:t>
      </w:r>
    </w:p>
    <w:p w:rsidR="00987FA0" w:rsidRPr="000632F3" w:rsidRDefault="00987FA0" w:rsidP="000632F3">
      <w:pPr>
        <w:pStyle w:val="ListParagraph"/>
        <w:numPr>
          <w:ilvl w:val="0"/>
          <w:numId w:val="21"/>
        </w:numPr>
        <w:jc w:val="both"/>
        <w:rPr>
          <w:rFonts w:eastAsia="Calibri"/>
          <w:sz w:val="22"/>
          <w:szCs w:val="22"/>
        </w:rPr>
      </w:pPr>
      <w:r w:rsidRPr="000632F3">
        <w:rPr>
          <w:rFonts w:eastAsia="Calibri"/>
          <w:sz w:val="22"/>
          <w:szCs w:val="22"/>
        </w:rPr>
        <w:t>A Women’s Intermediate team may include ONE player listed on the Master’s Singles List.</w:t>
      </w:r>
    </w:p>
    <w:p w:rsidR="00581805" w:rsidRPr="000632F3" w:rsidRDefault="00581805" w:rsidP="000632F3">
      <w:pPr>
        <w:jc w:val="both"/>
        <w:rPr>
          <w:rFonts w:eastAsia="Calibri"/>
          <w:sz w:val="22"/>
          <w:szCs w:val="22"/>
        </w:rPr>
      </w:pPr>
    </w:p>
    <w:p w:rsidR="00581805" w:rsidRPr="000632F3" w:rsidRDefault="005D3D9E" w:rsidP="000632F3">
      <w:pPr>
        <w:jc w:val="both"/>
        <w:rPr>
          <w:rFonts w:eastAsia="Calibri"/>
          <w:b/>
          <w:sz w:val="22"/>
          <w:szCs w:val="22"/>
        </w:rPr>
      </w:pPr>
      <w:r w:rsidRPr="000632F3">
        <w:rPr>
          <w:rFonts w:eastAsia="Calibri"/>
          <w:b/>
          <w:sz w:val="22"/>
          <w:szCs w:val="22"/>
        </w:rPr>
        <w:t>Advanced</w:t>
      </w:r>
      <w:r w:rsidRPr="000632F3">
        <w:rPr>
          <w:rFonts w:eastAsia="Georgia"/>
          <w:b/>
          <w:sz w:val="22"/>
          <w:szCs w:val="22"/>
        </w:rPr>
        <w:t xml:space="preserve"> </w:t>
      </w:r>
      <w:r w:rsidRPr="000632F3">
        <w:rPr>
          <w:rFonts w:eastAsia="Calibri"/>
          <w:b/>
          <w:sz w:val="22"/>
          <w:szCs w:val="22"/>
        </w:rPr>
        <w:t>Teams</w:t>
      </w:r>
      <w:r w:rsidR="00581805" w:rsidRPr="000632F3">
        <w:rPr>
          <w:rFonts w:eastAsia="Calibri"/>
          <w:b/>
          <w:sz w:val="22"/>
          <w:szCs w:val="22"/>
        </w:rPr>
        <w:t xml:space="preserve"> (Mixed Division only)</w:t>
      </w:r>
    </w:p>
    <w:p w:rsidR="00062678" w:rsidRPr="000632F3" w:rsidRDefault="005D3D9E" w:rsidP="000632F3">
      <w:pPr>
        <w:pStyle w:val="ListParagraph"/>
        <w:numPr>
          <w:ilvl w:val="0"/>
          <w:numId w:val="22"/>
        </w:numPr>
        <w:jc w:val="both"/>
        <w:rPr>
          <w:sz w:val="22"/>
          <w:szCs w:val="22"/>
        </w:rPr>
      </w:pPr>
      <w:r w:rsidRPr="000632F3">
        <w:rPr>
          <w:rFonts w:eastAsia="Calibri"/>
          <w:sz w:val="22"/>
          <w:szCs w:val="22"/>
        </w:rPr>
        <w:t>A</w:t>
      </w:r>
      <w:r w:rsidRPr="000632F3">
        <w:rPr>
          <w:rFonts w:eastAsia="Georgia"/>
          <w:sz w:val="22"/>
          <w:szCs w:val="22"/>
        </w:rPr>
        <w:t xml:space="preserve"> </w:t>
      </w:r>
      <w:r w:rsidRPr="000632F3">
        <w:rPr>
          <w:rFonts w:eastAsia="Calibri"/>
          <w:sz w:val="22"/>
          <w:szCs w:val="22"/>
        </w:rPr>
        <w:t>Mixed</w:t>
      </w:r>
      <w:r w:rsidRPr="000632F3">
        <w:rPr>
          <w:rFonts w:eastAsia="Georgia"/>
          <w:sz w:val="22"/>
          <w:szCs w:val="22"/>
        </w:rPr>
        <w:t xml:space="preserve"> </w:t>
      </w:r>
      <w:r w:rsidRPr="000632F3">
        <w:rPr>
          <w:rFonts w:eastAsia="Calibri"/>
          <w:sz w:val="22"/>
          <w:szCs w:val="22"/>
        </w:rPr>
        <w:t>Advanced</w:t>
      </w:r>
      <w:r w:rsidRPr="000632F3">
        <w:rPr>
          <w:rFonts w:eastAsia="Georgia"/>
          <w:sz w:val="22"/>
          <w:szCs w:val="22"/>
        </w:rPr>
        <w:t xml:space="preserve"> </w:t>
      </w:r>
      <w:r w:rsidRPr="000632F3">
        <w:rPr>
          <w:rFonts w:eastAsia="Calibri"/>
          <w:sz w:val="22"/>
          <w:szCs w:val="22"/>
        </w:rPr>
        <w:t>team</w:t>
      </w:r>
      <w:r w:rsidRPr="000632F3">
        <w:rPr>
          <w:rFonts w:eastAsia="Georgia"/>
          <w:sz w:val="22"/>
          <w:szCs w:val="22"/>
        </w:rPr>
        <w:t xml:space="preserve"> </w:t>
      </w:r>
      <w:r w:rsidRPr="000632F3">
        <w:rPr>
          <w:rFonts w:eastAsia="Calibri"/>
          <w:sz w:val="22"/>
          <w:szCs w:val="22"/>
        </w:rPr>
        <w:t>may</w:t>
      </w:r>
      <w:r w:rsidRPr="000632F3">
        <w:rPr>
          <w:rFonts w:eastAsia="Georgia"/>
          <w:sz w:val="22"/>
          <w:szCs w:val="22"/>
        </w:rPr>
        <w:t xml:space="preserve"> </w:t>
      </w:r>
      <w:r w:rsidRPr="000632F3">
        <w:rPr>
          <w:rFonts w:eastAsia="Calibri"/>
          <w:sz w:val="22"/>
          <w:szCs w:val="22"/>
        </w:rPr>
        <w:t>include</w:t>
      </w:r>
      <w:r w:rsidRPr="000632F3">
        <w:rPr>
          <w:rFonts w:eastAsia="Georgia"/>
          <w:sz w:val="22"/>
          <w:szCs w:val="22"/>
        </w:rPr>
        <w:t xml:space="preserve"> </w:t>
      </w:r>
      <w:r w:rsidRPr="000632F3">
        <w:rPr>
          <w:rFonts w:eastAsia="Calibri"/>
          <w:sz w:val="22"/>
          <w:szCs w:val="22"/>
        </w:rPr>
        <w:t>ONE</w:t>
      </w:r>
      <w:r w:rsidRPr="000632F3">
        <w:rPr>
          <w:rFonts w:eastAsia="Georgia"/>
          <w:sz w:val="22"/>
          <w:szCs w:val="22"/>
        </w:rPr>
        <w:t xml:space="preserve"> </w:t>
      </w:r>
      <w:r w:rsidRPr="000632F3">
        <w:rPr>
          <w:rFonts w:eastAsia="Calibri"/>
          <w:sz w:val="22"/>
          <w:szCs w:val="22"/>
        </w:rPr>
        <w:t>player</w:t>
      </w:r>
      <w:r w:rsidRPr="000632F3">
        <w:rPr>
          <w:rFonts w:eastAsia="Georgia"/>
          <w:sz w:val="22"/>
          <w:szCs w:val="22"/>
        </w:rPr>
        <w:t xml:space="preserve"> </w:t>
      </w:r>
      <w:r w:rsidRPr="000632F3">
        <w:rPr>
          <w:rFonts w:eastAsia="Calibri"/>
          <w:sz w:val="22"/>
          <w:szCs w:val="22"/>
        </w:rPr>
        <w:t>listed</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the</w:t>
      </w:r>
      <w:r w:rsidRPr="000632F3">
        <w:rPr>
          <w:rFonts w:eastAsia="Georgia"/>
          <w:sz w:val="22"/>
          <w:szCs w:val="22"/>
        </w:rPr>
        <w:t xml:space="preserve"> </w:t>
      </w:r>
      <w:r w:rsidRPr="000632F3">
        <w:rPr>
          <w:rFonts w:eastAsia="Calibri"/>
          <w:sz w:val="22"/>
          <w:szCs w:val="22"/>
        </w:rPr>
        <w:t>Master</w:t>
      </w:r>
      <w:r w:rsidRPr="000632F3">
        <w:rPr>
          <w:rFonts w:eastAsia="Georgia"/>
          <w:sz w:val="22"/>
          <w:szCs w:val="22"/>
        </w:rPr>
        <w:t xml:space="preserve"> </w:t>
      </w:r>
      <w:r w:rsidRPr="000632F3">
        <w:rPr>
          <w:rFonts w:eastAsia="Calibri"/>
          <w:sz w:val="22"/>
          <w:szCs w:val="22"/>
        </w:rPr>
        <w:t>Singles</w:t>
      </w:r>
      <w:r w:rsidRPr="000632F3">
        <w:rPr>
          <w:rFonts w:eastAsia="Georgia"/>
          <w:sz w:val="22"/>
          <w:szCs w:val="22"/>
        </w:rPr>
        <w:t xml:space="preserve"> </w:t>
      </w:r>
      <w:r w:rsidRPr="000632F3">
        <w:rPr>
          <w:rFonts w:eastAsia="Calibri"/>
          <w:sz w:val="22"/>
          <w:szCs w:val="22"/>
        </w:rPr>
        <w:t>List.</w:t>
      </w:r>
      <w:r w:rsidRPr="000632F3">
        <w:rPr>
          <w:rFonts w:eastAsia="Georgia"/>
          <w:sz w:val="22"/>
          <w:szCs w:val="22"/>
        </w:rPr>
        <w:t xml:space="preserve">  </w:t>
      </w:r>
      <w:r w:rsidRPr="000632F3">
        <w:rPr>
          <w:rFonts w:eastAsia="Calibri"/>
          <w:sz w:val="22"/>
          <w:szCs w:val="22"/>
        </w:rPr>
        <w:t>No</w:t>
      </w:r>
      <w:r w:rsidRPr="000632F3">
        <w:rPr>
          <w:rFonts w:eastAsia="Georgia"/>
          <w:sz w:val="22"/>
          <w:szCs w:val="22"/>
        </w:rPr>
        <w:t xml:space="preserve"> </w:t>
      </w:r>
      <w:r w:rsidRPr="000632F3">
        <w:rPr>
          <w:rFonts w:eastAsia="Calibri"/>
          <w:sz w:val="22"/>
          <w:szCs w:val="22"/>
        </w:rPr>
        <w:t>Elite</w:t>
      </w:r>
      <w:r w:rsidRPr="000632F3">
        <w:rPr>
          <w:rFonts w:eastAsia="Georgia"/>
          <w:sz w:val="22"/>
          <w:szCs w:val="22"/>
        </w:rPr>
        <w:t xml:space="preserve"> </w:t>
      </w:r>
      <w:r w:rsidRPr="000632F3">
        <w:rPr>
          <w:rFonts w:eastAsia="Calibri"/>
          <w:sz w:val="22"/>
          <w:szCs w:val="22"/>
        </w:rPr>
        <w:t>players</w:t>
      </w:r>
      <w:r w:rsidRPr="000632F3">
        <w:rPr>
          <w:rFonts w:eastAsia="Georgia"/>
          <w:sz w:val="22"/>
          <w:szCs w:val="22"/>
        </w:rPr>
        <w:t xml:space="preserve"> </w:t>
      </w:r>
      <w:r w:rsidRPr="000632F3">
        <w:rPr>
          <w:rFonts w:eastAsia="Calibri"/>
          <w:sz w:val="22"/>
          <w:szCs w:val="22"/>
        </w:rPr>
        <w:t>(male</w:t>
      </w:r>
      <w:r w:rsidRPr="000632F3">
        <w:rPr>
          <w:rFonts w:eastAsia="Georgia"/>
          <w:sz w:val="22"/>
          <w:szCs w:val="22"/>
        </w:rPr>
        <w:t xml:space="preserve"> </w:t>
      </w:r>
      <w:r w:rsidRPr="000632F3">
        <w:rPr>
          <w:rFonts w:eastAsia="Calibri"/>
          <w:sz w:val="22"/>
          <w:szCs w:val="22"/>
        </w:rPr>
        <w:t>or</w:t>
      </w:r>
      <w:r w:rsidRPr="000632F3">
        <w:rPr>
          <w:rFonts w:eastAsia="Georgia"/>
          <w:sz w:val="22"/>
          <w:szCs w:val="22"/>
        </w:rPr>
        <w:t xml:space="preserve"> </w:t>
      </w:r>
      <w:r w:rsidRPr="000632F3">
        <w:rPr>
          <w:rFonts w:eastAsia="Calibri"/>
          <w:sz w:val="22"/>
          <w:szCs w:val="22"/>
        </w:rPr>
        <w:t>female)</w:t>
      </w:r>
      <w:r w:rsidRPr="000632F3">
        <w:rPr>
          <w:rFonts w:eastAsia="Georgia"/>
          <w:sz w:val="22"/>
          <w:szCs w:val="22"/>
        </w:rPr>
        <w:t xml:space="preserve"> </w:t>
      </w:r>
      <w:r w:rsidRPr="000632F3">
        <w:rPr>
          <w:rFonts w:eastAsia="Calibri"/>
          <w:sz w:val="22"/>
          <w:szCs w:val="22"/>
        </w:rPr>
        <w:t>are</w:t>
      </w:r>
      <w:r w:rsidRPr="000632F3">
        <w:rPr>
          <w:rFonts w:eastAsia="Georgia"/>
          <w:sz w:val="22"/>
          <w:szCs w:val="22"/>
        </w:rPr>
        <w:t xml:space="preserve"> </w:t>
      </w:r>
      <w:r w:rsidRPr="000632F3">
        <w:rPr>
          <w:rFonts w:eastAsia="Calibri"/>
          <w:sz w:val="22"/>
          <w:szCs w:val="22"/>
        </w:rPr>
        <w:t>permitted</w:t>
      </w:r>
      <w:r w:rsidRPr="000632F3">
        <w:rPr>
          <w:rFonts w:eastAsia="Georgia"/>
          <w:sz w:val="22"/>
          <w:szCs w:val="22"/>
        </w:rPr>
        <w:t xml:space="preserve"> </w:t>
      </w:r>
      <w:r w:rsidRPr="000632F3">
        <w:rPr>
          <w:rFonts w:eastAsia="Calibri"/>
          <w:sz w:val="22"/>
          <w:szCs w:val="22"/>
        </w:rPr>
        <w:t>to</w:t>
      </w:r>
      <w:r w:rsidRPr="000632F3">
        <w:rPr>
          <w:rFonts w:eastAsia="Georgia"/>
          <w:sz w:val="22"/>
          <w:szCs w:val="22"/>
        </w:rPr>
        <w:t xml:space="preserve"> </w:t>
      </w:r>
      <w:r w:rsidRPr="000632F3">
        <w:rPr>
          <w:rFonts w:eastAsia="Calibri"/>
          <w:sz w:val="22"/>
          <w:szCs w:val="22"/>
        </w:rPr>
        <w:t>play</w:t>
      </w:r>
      <w:r w:rsidRPr="000632F3">
        <w:rPr>
          <w:rFonts w:eastAsia="Georgia"/>
          <w:sz w:val="22"/>
          <w:szCs w:val="22"/>
        </w:rPr>
        <w:t xml:space="preserve"> </w:t>
      </w:r>
      <w:r w:rsidRPr="000632F3">
        <w:rPr>
          <w:rFonts w:eastAsia="Calibri"/>
          <w:sz w:val="22"/>
          <w:szCs w:val="22"/>
        </w:rPr>
        <w:t>on</w:t>
      </w:r>
      <w:r w:rsidRPr="000632F3">
        <w:rPr>
          <w:rFonts w:eastAsia="Georgia"/>
          <w:sz w:val="22"/>
          <w:szCs w:val="22"/>
        </w:rPr>
        <w:t xml:space="preserve"> </w:t>
      </w:r>
      <w:r w:rsidRPr="000632F3">
        <w:rPr>
          <w:rFonts w:eastAsia="Calibri"/>
          <w:sz w:val="22"/>
          <w:szCs w:val="22"/>
        </w:rPr>
        <w:t>an</w:t>
      </w:r>
      <w:r w:rsidRPr="000632F3">
        <w:rPr>
          <w:rFonts w:eastAsia="Georgia"/>
          <w:sz w:val="22"/>
          <w:szCs w:val="22"/>
        </w:rPr>
        <w:t xml:space="preserve"> </w:t>
      </w:r>
      <w:r w:rsidRPr="000632F3">
        <w:rPr>
          <w:rFonts w:eastAsia="Calibri"/>
          <w:sz w:val="22"/>
          <w:szCs w:val="22"/>
        </w:rPr>
        <w:t>Advanced</w:t>
      </w:r>
      <w:r w:rsidRPr="000632F3">
        <w:rPr>
          <w:rFonts w:eastAsia="Georgia"/>
          <w:sz w:val="22"/>
          <w:szCs w:val="22"/>
        </w:rPr>
        <w:t xml:space="preserve"> </w:t>
      </w:r>
      <w:r w:rsidRPr="000632F3">
        <w:rPr>
          <w:rFonts w:eastAsia="Calibri"/>
          <w:sz w:val="22"/>
          <w:szCs w:val="22"/>
        </w:rPr>
        <w:t>team.</w:t>
      </w:r>
    </w:p>
    <w:p w:rsidR="00581805" w:rsidRPr="000632F3" w:rsidRDefault="00581805" w:rsidP="000632F3">
      <w:pPr>
        <w:jc w:val="both"/>
        <w:rPr>
          <w:rFonts w:eastAsia="Calibri"/>
          <w:sz w:val="22"/>
          <w:szCs w:val="22"/>
        </w:rPr>
      </w:pPr>
    </w:p>
    <w:p w:rsidR="00581805" w:rsidRPr="00500B6F" w:rsidRDefault="005D3D9E" w:rsidP="00500B6F">
      <w:pPr>
        <w:jc w:val="both"/>
        <w:rPr>
          <w:rFonts w:eastAsia="Georgia"/>
          <w:sz w:val="22"/>
          <w:szCs w:val="22"/>
        </w:rPr>
      </w:pPr>
      <w:r w:rsidRPr="00500B6F">
        <w:rPr>
          <w:rFonts w:eastAsia="Calibri"/>
          <w:b/>
          <w:sz w:val="22"/>
          <w:szCs w:val="22"/>
        </w:rPr>
        <w:t>Masters</w:t>
      </w:r>
      <w:r w:rsidRPr="00500B6F">
        <w:rPr>
          <w:rFonts w:eastAsia="Georgia"/>
          <w:b/>
          <w:sz w:val="22"/>
          <w:szCs w:val="22"/>
        </w:rPr>
        <w:t xml:space="preserve"> </w:t>
      </w:r>
      <w:r w:rsidRPr="00500B6F">
        <w:rPr>
          <w:rFonts w:eastAsia="Calibri"/>
          <w:b/>
          <w:sz w:val="22"/>
          <w:szCs w:val="22"/>
        </w:rPr>
        <w:t>Teams</w:t>
      </w:r>
      <w:r w:rsidRPr="00500B6F">
        <w:rPr>
          <w:rFonts w:eastAsia="Georgia"/>
          <w:sz w:val="22"/>
          <w:szCs w:val="22"/>
        </w:rPr>
        <w:t xml:space="preserve"> </w:t>
      </w:r>
    </w:p>
    <w:p w:rsidR="00062678" w:rsidRPr="00500B6F" w:rsidRDefault="005D3D9E" w:rsidP="00500B6F">
      <w:pPr>
        <w:pStyle w:val="ListParagraph"/>
        <w:numPr>
          <w:ilvl w:val="0"/>
          <w:numId w:val="23"/>
        </w:numPr>
        <w:jc w:val="both"/>
        <w:rPr>
          <w:rFonts w:eastAsia="Calibri"/>
          <w:sz w:val="22"/>
          <w:szCs w:val="22"/>
        </w:rPr>
        <w:sectPr w:rsidR="00062678" w:rsidRPr="00500B6F" w:rsidSect="00471536">
          <w:type w:val="continuous"/>
          <w:pgSz w:w="12240" w:h="15840"/>
          <w:pgMar w:top="720" w:right="720" w:bottom="720" w:left="720" w:header="720" w:footer="720" w:gutter="0"/>
          <w:cols w:space="720"/>
        </w:sectPr>
      </w:pPr>
      <w:r w:rsidRPr="00500B6F">
        <w:rPr>
          <w:rFonts w:eastAsia="Calibri"/>
          <w:sz w:val="22"/>
          <w:szCs w:val="22"/>
        </w:rPr>
        <w:t>A</w:t>
      </w:r>
      <w:r w:rsidRPr="00500B6F">
        <w:rPr>
          <w:rFonts w:eastAsia="Georgia"/>
          <w:sz w:val="22"/>
          <w:szCs w:val="22"/>
        </w:rPr>
        <w:t xml:space="preserve"> </w:t>
      </w:r>
      <w:r w:rsidRPr="00500B6F">
        <w:rPr>
          <w:rFonts w:eastAsia="Calibri"/>
          <w:sz w:val="22"/>
          <w:szCs w:val="22"/>
        </w:rPr>
        <w:t>Masters</w:t>
      </w:r>
      <w:r w:rsidRPr="00500B6F">
        <w:rPr>
          <w:rFonts w:eastAsia="Georgia"/>
          <w:sz w:val="22"/>
          <w:szCs w:val="22"/>
        </w:rPr>
        <w:t xml:space="preserve"> </w:t>
      </w:r>
      <w:r w:rsidRPr="00500B6F">
        <w:rPr>
          <w:rFonts w:eastAsia="Calibri"/>
          <w:sz w:val="22"/>
          <w:szCs w:val="22"/>
        </w:rPr>
        <w:t>Division</w:t>
      </w:r>
      <w:r w:rsidRPr="00500B6F">
        <w:rPr>
          <w:rFonts w:eastAsia="Georgia"/>
          <w:sz w:val="22"/>
          <w:szCs w:val="22"/>
        </w:rPr>
        <w:t xml:space="preserve"> </w:t>
      </w:r>
      <w:r w:rsidRPr="00500B6F">
        <w:rPr>
          <w:rFonts w:eastAsia="Calibri"/>
          <w:sz w:val="22"/>
          <w:szCs w:val="22"/>
        </w:rPr>
        <w:t>Team</w:t>
      </w:r>
      <w:r w:rsidRPr="00500B6F">
        <w:rPr>
          <w:rFonts w:eastAsia="Georgia"/>
          <w:sz w:val="22"/>
          <w:szCs w:val="22"/>
        </w:rPr>
        <w:t xml:space="preserve"> </w:t>
      </w:r>
      <w:r w:rsidRPr="00500B6F">
        <w:rPr>
          <w:rFonts w:eastAsia="Calibri"/>
          <w:sz w:val="22"/>
          <w:szCs w:val="22"/>
        </w:rPr>
        <w:t>may</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made</w:t>
      </w:r>
      <w:r w:rsidRPr="00500B6F">
        <w:rPr>
          <w:rFonts w:eastAsia="Georgia"/>
          <w:sz w:val="22"/>
          <w:szCs w:val="22"/>
        </w:rPr>
        <w:t xml:space="preserve"> </w:t>
      </w:r>
      <w:r w:rsidRPr="00500B6F">
        <w:rPr>
          <w:rFonts w:eastAsia="Calibri"/>
          <w:sz w:val="22"/>
          <w:szCs w:val="22"/>
        </w:rPr>
        <w:t>up</w:t>
      </w:r>
      <w:r w:rsidRPr="00500B6F">
        <w:rPr>
          <w:rFonts w:eastAsia="Georgia"/>
          <w:sz w:val="22"/>
          <w:szCs w:val="22"/>
        </w:rPr>
        <w:t xml:space="preserve"> </w:t>
      </w:r>
      <w:r w:rsidRPr="00500B6F">
        <w:rPr>
          <w:rFonts w:eastAsia="Calibri"/>
          <w:sz w:val="22"/>
          <w:szCs w:val="22"/>
        </w:rPr>
        <w:t>of</w:t>
      </w:r>
      <w:r w:rsidRPr="00500B6F">
        <w:rPr>
          <w:rFonts w:eastAsia="Georgia"/>
          <w:sz w:val="22"/>
          <w:szCs w:val="22"/>
        </w:rPr>
        <w:t xml:space="preserve"> </w:t>
      </w:r>
      <w:r w:rsidRPr="00500B6F">
        <w:rPr>
          <w:rFonts w:eastAsia="Calibri"/>
          <w:sz w:val="22"/>
          <w:szCs w:val="22"/>
        </w:rPr>
        <w:t>any</w:t>
      </w:r>
      <w:r w:rsidRPr="00500B6F">
        <w:rPr>
          <w:rFonts w:eastAsia="Georgia"/>
          <w:sz w:val="22"/>
          <w:szCs w:val="22"/>
        </w:rPr>
        <w:t xml:space="preserve"> </w:t>
      </w:r>
      <w:r w:rsidRPr="00500B6F">
        <w:rPr>
          <w:rFonts w:eastAsia="Calibri"/>
          <w:sz w:val="22"/>
          <w:szCs w:val="22"/>
        </w:rPr>
        <w:t>number</w:t>
      </w:r>
      <w:r w:rsidRPr="00500B6F">
        <w:rPr>
          <w:rFonts w:eastAsia="Georgia"/>
          <w:sz w:val="22"/>
          <w:szCs w:val="22"/>
        </w:rPr>
        <w:t xml:space="preserve"> </w:t>
      </w:r>
      <w:r w:rsidRPr="00500B6F">
        <w:rPr>
          <w:rFonts w:eastAsia="Calibri"/>
          <w:sz w:val="22"/>
          <w:szCs w:val="22"/>
        </w:rPr>
        <w:t>of</w:t>
      </w:r>
      <w:r w:rsidRPr="00500B6F">
        <w:rPr>
          <w:rFonts w:eastAsia="Georgia"/>
          <w:sz w:val="22"/>
          <w:szCs w:val="22"/>
        </w:rPr>
        <w:t xml:space="preserve"> </w:t>
      </w:r>
      <w:r w:rsidRPr="00500B6F">
        <w:rPr>
          <w:rFonts w:eastAsia="Calibri"/>
          <w:sz w:val="22"/>
          <w:szCs w:val="22"/>
        </w:rPr>
        <w:t>players</w:t>
      </w:r>
      <w:r w:rsidRPr="00500B6F">
        <w:rPr>
          <w:rFonts w:eastAsia="Georgia"/>
          <w:sz w:val="22"/>
          <w:szCs w:val="22"/>
        </w:rPr>
        <w:t xml:space="preserve"> </w:t>
      </w:r>
      <w:r w:rsidRPr="00500B6F">
        <w:rPr>
          <w:rFonts w:eastAsia="Calibri"/>
          <w:sz w:val="22"/>
          <w:szCs w:val="22"/>
        </w:rPr>
        <w:t>up</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7</w:t>
      </w:r>
      <w:r w:rsidRPr="00500B6F">
        <w:rPr>
          <w:rFonts w:eastAsia="Georgia"/>
          <w:sz w:val="22"/>
          <w:szCs w:val="22"/>
        </w:rPr>
        <w:t xml:space="preserve"> </w:t>
      </w:r>
      <w:r w:rsidRPr="00500B6F">
        <w:rPr>
          <w:rFonts w:eastAsia="Calibri"/>
          <w:sz w:val="22"/>
          <w:szCs w:val="22"/>
        </w:rPr>
        <w:t>(SEVEN)</w:t>
      </w:r>
      <w:r w:rsidRPr="00500B6F">
        <w:rPr>
          <w:rFonts w:eastAsia="Georgia"/>
          <w:sz w:val="22"/>
          <w:szCs w:val="22"/>
        </w:rPr>
        <w:t xml:space="preserve"> </w:t>
      </w:r>
      <w:r w:rsidRPr="00500B6F">
        <w:rPr>
          <w:rFonts w:eastAsia="Calibri"/>
          <w:sz w:val="22"/>
          <w:szCs w:val="22"/>
        </w:rPr>
        <w:t>from</w:t>
      </w:r>
      <w:r w:rsidRPr="00500B6F">
        <w:rPr>
          <w:rFonts w:eastAsia="Georgia"/>
          <w:sz w:val="22"/>
          <w:szCs w:val="22"/>
        </w:rPr>
        <w:t xml:space="preserve"> </w:t>
      </w:r>
      <w:r w:rsidRPr="00500B6F">
        <w:rPr>
          <w:rFonts w:eastAsia="Calibri"/>
          <w:sz w:val="22"/>
          <w:szCs w:val="22"/>
        </w:rPr>
        <w:t>within</w:t>
      </w:r>
      <w:r w:rsidRPr="00500B6F">
        <w:rPr>
          <w:rFonts w:eastAsia="Georgia"/>
          <w:sz w:val="22"/>
          <w:szCs w:val="22"/>
        </w:rPr>
        <w:t xml:space="preserve"> </w:t>
      </w:r>
      <w:r w:rsidRPr="00500B6F">
        <w:rPr>
          <w:rFonts w:eastAsia="Calibri"/>
          <w:sz w:val="22"/>
          <w:szCs w:val="22"/>
        </w:rPr>
        <w:t>their</w:t>
      </w:r>
      <w:r w:rsidRPr="00500B6F">
        <w:rPr>
          <w:rFonts w:eastAsia="Georgia"/>
          <w:sz w:val="22"/>
          <w:szCs w:val="22"/>
        </w:rPr>
        <w:t xml:space="preserve"> </w:t>
      </w:r>
      <w:r w:rsidRPr="00500B6F">
        <w:rPr>
          <w:rFonts w:eastAsia="Calibri"/>
          <w:sz w:val="22"/>
          <w:szCs w:val="22"/>
        </w:rPr>
        <w:t>League</w:t>
      </w:r>
      <w:r w:rsidRPr="00500B6F">
        <w:rPr>
          <w:rFonts w:eastAsia="Georgia"/>
          <w:sz w:val="22"/>
          <w:szCs w:val="22"/>
        </w:rPr>
        <w:t xml:space="preserve"> </w:t>
      </w:r>
      <w:r w:rsidRPr="00500B6F">
        <w:rPr>
          <w:rFonts w:eastAsia="Calibri"/>
          <w:sz w:val="22"/>
          <w:szCs w:val="22"/>
        </w:rPr>
        <w:t>Operators</w:t>
      </w:r>
      <w:r w:rsidRPr="00500B6F">
        <w:rPr>
          <w:rFonts w:eastAsia="Georgia"/>
          <w:sz w:val="22"/>
          <w:szCs w:val="22"/>
        </w:rPr>
        <w:t xml:space="preserve"> </w:t>
      </w:r>
      <w:r w:rsidRPr="00500B6F">
        <w:rPr>
          <w:rFonts w:eastAsia="Calibri"/>
          <w:sz w:val="22"/>
          <w:szCs w:val="22"/>
        </w:rPr>
        <w:t>system.</w:t>
      </w:r>
      <w:r w:rsidRPr="00500B6F">
        <w:rPr>
          <w:rFonts w:eastAsia="Georgia"/>
          <w:sz w:val="22"/>
          <w:szCs w:val="22"/>
        </w:rPr>
        <w:t xml:space="preserve"> </w:t>
      </w:r>
      <w:r w:rsidRPr="00500B6F">
        <w:rPr>
          <w:rFonts w:eastAsia="Calibri"/>
          <w:sz w:val="22"/>
          <w:szCs w:val="22"/>
        </w:rPr>
        <w:t>This</w:t>
      </w:r>
      <w:r w:rsidRPr="00500B6F">
        <w:rPr>
          <w:rFonts w:eastAsia="Georgia"/>
          <w:sz w:val="22"/>
          <w:szCs w:val="22"/>
        </w:rPr>
        <w:t xml:space="preserve"> </w:t>
      </w:r>
      <w:r w:rsidRPr="00500B6F">
        <w:rPr>
          <w:rFonts w:eastAsia="Calibri"/>
          <w:sz w:val="22"/>
          <w:szCs w:val="22"/>
        </w:rPr>
        <w:t>can</w:t>
      </w:r>
      <w:r w:rsidRPr="00500B6F">
        <w:rPr>
          <w:rFonts w:eastAsia="Georgia"/>
          <w:sz w:val="22"/>
          <w:szCs w:val="22"/>
        </w:rPr>
        <w:t xml:space="preserve"> </w:t>
      </w:r>
      <w:r w:rsidRPr="00500B6F">
        <w:rPr>
          <w:rFonts w:eastAsia="Calibri"/>
          <w:sz w:val="22"/>
          <w:szCs w:val="22"/>
        </w:rPr>
        <w:t>include</w:t>
      </w:r>
      <w:r w:rsidRPr="00500B6F">
        <w:rPr>
          <w:rFonts w:eastAsia="Georgia"/>
          <w:sz w:val="22"/>
          <w:szCs w:val="22"/>
        </w:rPr>
        <w:t xml:space="preserve"> </w:t>
      </w:r>
      <w:r w:rsidRPr="00500B6F">
        <w:rPr>
          <w:rFonts w:eastAsia="Calibri"/>
          <w:sz w:val="22"/>
          <w:szCs w:val="22"/>
        </w:rPr>
        <w:t>players</w:t>
      </w:r>
      <w:r w:rsidRPr="00500B6F">
        <w:rPr>
          <w:rFonts w:eastAsia="Georgia"/>
          <w:sz w:val="22"/>
          <w:szCs w:val="22"/>
        </w:rPr>
        <w:t xml:space="preserve"> </w:t>
      </w:r>
      <w:r w:rsidRPr="00500B6F">
        <w:rPr>
          <w:rFonts w:eastAsia="Calibri"/>
          <w:sz w:val="22"/>
          <w:szCs w:val="22"/>
        </w:rPr>
        <w:t>from</w:t>
      </w:r>
      <w:r w:rsidRPr="00500B6F">
        <w:rPr>
          <w:rFonts w:eastAsia="Georgia"/>
          <w:sz w:val="22"/>
          <w:szCs w:val="22"/>
        </w:rPr>
        <w:t xml:space="preserve"> </w:t>
      </w:r>
      <w:r w:rsidRPr="00500B6F">
        <w:rPr>
          <w:rFonts w:eastAsia="Calibri"/>
          <w:sz w:val="22"/>
          <w:szCs w:val="22"/>
        </w:rPr>
        <w:t>different</w:t>
      </w:r>
      <w:r w:rsidRPr="00500B6F">
        <w:rPr>
          <w:rFonts w:eastAsia="Georgia"/>
          <w:sz w:val="22"/>
          <w:szCs w:val="22"/>
        </w:rPr>
        <w:t xml:space="preserve"> </w:t>
      </w:r>
      <w:r w:rsidRPr="00500B6F">
        <w:rPr>
          <w:rFonts w:eastAsia="Calibri"/>
          <w:sz w:val="22"/>
          <w:szCs w:val="22"/>
        </w:rPr>
        <w:t>divisions,</w:t>
      </w:r>
      <w:r w:rsidRPr="00500B6F">
        <w:rPr>
          <w:rFonts w:eastAsia="Georgia"/>
          <w:sz w:val="22"/>
          <w:szCs w:val="22"/>
        </w:rPr>
        <w:t xml:space="preserve"> </w:t>
      </w:r>
      <w:r w:rsidRPr="00500B6F">
        <w:rPr>
          <w:rFonts w:eastAsia="Calibri"/>
          <w:sz w:val="22"/>
          <w:szCs w:val="22"/>
        </w:rPr>
        <w:t>different</w:t>
      </w:r>
      <w:r w:rsidRPr="00500B6F">
        <w:rPr>
          <w:rFonts w:eastAsia="Georgia"/>
          <w:sz w:val="22"/>
          <w:szCs w:val="22"/>
        </w:rPr>
        <w:t xml:space="preserve"> </w:t>
      </w:r>
      <w:r w:rsidRPr="00500B6F">
        <w:rPr>
          <w:rFonts w:eastAsia="Calibri"/>
          <w:sz w:val="22"/>
          <w:szCs w:val="22"/>
        </w:rPr>
        <w:t>nights,</w:t>
      </w:r>
      <w:r w:rsidRPr="00500B6F">
        <w:rPr>
          <w:rFonts w:eastAsia="Georgia"/>
          <w:sz w:val="22"/>
          <w:szCs w:val="22"/>
        </w:rPr>
        <w:t xml:space="preserve"> </w:t>
      </w:r>
      <w:r w:rsidRPr="00500B6F">
        <w:rPr>
          <w:rFonts w:eastAsia="Calibri"/>
          <w:sz w:val="22"/>
          <w:szCs w:val="22"/>
        </w:rPr>
        <w:t>and</w:t>
      </w:r>
      <w:r w:rsidRPr="00500B6F">
        <w:rPr>
          <w:rFonts w:eastAsia="Georgia"/>
          <w:sz w:val="22"/>
          <w:szCs w:val="22"/>
        </w:rPr>
        <w:t xml:space="preserve"> </w:t>
      </w:r>
      <w:r w:rsidRPr="00500B6F">
        <w:rPr>
          <w:rFonts w:eastAsia="Calibri"/>
          <w:sz w:val="22"/>
          <w:szCs w:val="22"/>
        </w:rPr>
        <w:t>different</w:t>
      </w:r>
      <w:r w:rsidRPr="00500B6F">
        <w:rPr>
          <w:rFonts w:eastAsia="Georgia"/>
          <w:sz w:val="22"/>
          <w:szCs w:val="22"/>
        </w:rPr>
        <w:t xml:space="preserve"> </w:t>
      </w:r>
      <w:r w:rsidRPr="00500B6F">
        <w:rPr>
          <w:rFonts w:eastAsia="Calibri"/>
          <w:sz w:val="22"/>
          <w:szCs w:val="22"/>
        </w:rPr>
        <w:t>sessions</w:t>
      </w:r>
      <w:r w:rsidRPr="00500B6F">
        <w:rPr>
          <w:rFonts w:eastAsia="Georgia"/>
          <w:sz w:val="22"/>
          <w:szCs w:val="22"/>
        </w:rPr>
        <w:t xml:space="preserve"> </w:t>
      </w:r>
      <w:r w:rsidRPr="00500B6F">
        <w:rPr>
          <w:rFonts w:eastAsia="Calibri"/>
          <w:sz w:val="22"/>
          <w:szCs w:val="22"/>
        </w:rPr>
        <w:t>so</w:t>
      </w:r>
      <w:r w:rsidRPr="00500B6F">
        <w:rPr>
          <w:rFonts w:eastAsia="Georgia"/>
          <w:sz w:val="22"/>
          <w:szCs w:val="22"/>
        </w:rPr>
        <w:t xml:space="preserve"> </w:t>
      </w:r>
      <w:r w:rsidRPr="00500B6F">
        <w:rPr>
          <w:rFonts w:eastAsia="Calibri"/>
          <w:sz w:val="22"/>
          <w:szCs w:val="22"/>
        </w:rPr>
        <w:t>long</w:t>
      </w:r>
      <w:r w:rsidRPr="00500B6F">
        <w:rPr>
          <w:rFonts w:eastAsia="Georgia"/>
          <w:sz w:val="22"/>
          <w:szCs w:val="22"/>
        </w:rPr>
        <w:t xml:space="preserve"> </w:t>
      </w:r>
      <w:r w:rsidRPr="00500B6F">
        <w:rPr>
          <w:rFonts w:eastAsia="Calibri"/>
          <w:sz w:val="22"/>
          <w:szCs w:val="22"/>
        </w:rPr>
        <w:t>as</w:t>
      </w:r>
      <w:r w:rsidRPr="00500B6F">
        <w:rPr>
          <w:rFonts w:eastAsia="Georgia"/>
          <w:sz w:val="22"/>
          <w:szCs w:val="22"/>
        </w:rPr>
        <w:t xml:space="preserve"> </w:t>
      </w:r>
      <w:r w:rsidRPr="00500B6F">
        <w:rPr>
          <w:rFonts w:eastAsia="Calibri"/>
          <w:sz w:val="22"/>
          <w:szCs w:val="22"/>
        </w:rPr>
        <w:t>EACH</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meets</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weeks</w:t>
      </w:r>
      <w:r w:rsidRPr="00500B6F">
        <w:rPr>
          <w:rFonts w:eastAsia="Georgia"/>
          <w:sz w:val="22"/>
          <w:szCs w:val="22"/>
        </w:rPr>
        <w:t xml:space="preserve"> </w:t>
      </w:r>
      <w:r w:rsidRPr="00500B6F">
        <w:rPr>
          <w:rFonts w:eastAsia="Calibri"/>
          <w:sz w:val="22"/>
          <w:szCs w:val="22"/>
        </w:rPr>
        <w:t>of</w:t>
      </w:r>
      <w:r w:rsidRPr="00500B6F">
        <w:rPr>
          <w:rFonts w:eastAsia="Georgia"/>
          <w:sz w:val="22"/>
          <w:szCs w:val="22"/>
        </w:rPr>
        <w:t xml:space="preserve"> </w:t>
      </w:r>
      <w:r w:rsidRPr="00500B6F">
        <w:rPr>
          <w:rFonts w:eastAsia="Calibri"/>
          <w:sz w:val="22"/>
          <w:szCs w:val="22"/>
        </w:rPr>
        <w:t>play</w:t>
      </w:r>
      <w:r w:rsidRPr="00500B6F">
        <w:rPr>
          <w:rFonts w:eastAsia="Georgia"/>
          <w:sz w:val="22"/>
          <w:szCs w:val="22"/>
        </w:rPr>
        <w:t xml:space="preserve"> </w:t>
      </w:r>
      <w:r w:rsidRPr="00500B6F">
        <w:rPr>
          <w:rFonts w:eastAsia="Calibri"/>
          <w:sz w:val="22"/>
          <w:szCs w:val="22"/>
        </w:rPr>
        <w:t>requirement</w:t>
      </w:r>
      <w:r w:rsidRPr="00500B6F">
        <w:rPr>
          <w:rFonts w:eastAsia="Georgia"/>
          <w:sz w:val="22"/>
          <w:szCs w:val="22"/>
        </w:rPr>
        <w:t xml:space="preserve"> </w:t>
      </w:r>
      <w:r w:rsidRPr="00500B6F">
        <w:rPr>
          <w:rFonts w:eastAsia="Calibri"/>
          <w:sz w:val="22"/>
          <w:szCs w:val="22"/>
        </w:rPr>
        <w:t>outlined</w:t>
      </w:r>
      <w:r w:rsidRPr="00500B6F">
        <w:rPr>
          <w:rFonts w:eastAsia="Georgia"/>
          <w:sz w:val="22"/>
          <w:szCs w:val="22"/>
        </w:rPr>
        <w:t xml:space="preserve"> </w:t>
      </w:r>
      <w:r w:rsidRPr="00500B6F">
        <w:rPr>
          <w:rFonts w:eastAsia="Calibri"/>
          <w:sz w:val="22"/>
          <w:szCs w:val="22"/>
        </w:rPr>
        <w:t>above.</w:t>
      </w:r>
      <w:r w:rsidRPr="00500B6F">
        <w:rPr>
          <w:rFonts w:eastAsia="Georgia"/>
          <w:sz w:val="22"/>
          <w:szCs w:val="22"/>
        </w:rPr>
        <w:t xml:space="preserve"> </w:t>
      </w:r>
      <w:r w:rsidRPr="00500B6F">
        <w:rPr>
          <w:rFonts w:eastAsia="Calibri"/>
          <w:sz w:val="22"/>
          <w:szCs w:val="22"/>
        </w:rPr>
        <w:t>These</w:t>
      </w:r>
      <w:r w:rsidRPr="00500B6F">
        <w:rPr>
          <w:rFonts w:eastAsia="Georgia"/>
          <w:sz w:val="22"/>
          <w:szCs w:val="22"/>
        </w:rPr>
        <w:t xml:space="preserve"> </w:t>
      </w:r>
      <w:r w:rsidRPr="00500B6F">
        <w:rPr>
          <w:rFonts w:eastAsia="Calibri"/>
          <w:sz w:val="22"/>
          <w:szCs w:val="22"/>
        </w:rPr>
        <w:t>are</w:t>
      </w:r>
      <w:r w:rsidRPr="00500B6F">
        <w:rPr>
          <w:rFonts w:eastAsia="Georgia"/>
          <w:sz w:val="22"/>
          <w:szCs w:val="22"/>
        </w:rPr>
        <w:t xml:space="preserve"> </w:t>
      </w:r>
      <w:r w:rsidRPr="00500B6F">
        <w:rPr>
          <w:rFonts w:eastAsia="Calibri"/>
          <w:sz w:val="22"/>
          <w:szCs w:val="22"/>
        </w:rPr>
        <w:t>traditionally</w:t>
      </w:r>
      <w:r w:rsidRPr="00500B6F">
        <w:rPr>
          <w:rFonts w:eastAsia="Georgia"/>
          <w:sz w:val="22"/>
          <w:szCs w:val="22"/>
        </w:rPr>
        <w:t xml:space="preserve"> </w:t>
      </w:r>
      <w:r w:rsidRPr="00500B6F">
        <w:rPr>
          <w:rFonts w:eastAsia="Calibri"/>
          <w:sz w:val="22"/>
          <w:szCs w:val="22"/>
        </w:rPr>
        <w:t>“all-star”</w:t>
      </w:r>
      <w:r w:rsidRPr="00500B6F">
        <w:rPr>
          <w:rFonts w:eastAsia="Georgia"/>
          <w:sz w:val="22"/>
          <w:szCs w:val="22"/>
        </w:rPr>
        <w:t xml:space="preserve"> </w:t>
      </w:r>
      <w:r w:rsidRPr="00500B6F">
        <w:rPr>
          <w:rFonts w:eastAsia="Calibri"/>
          <w:sz w:val="22"/>
          <w:szCs w:val="22"/>
        </w:rPr>
        <w:t>teams</w:t>
      </w:r>
      <w:r w:rsidRPr="00500B6F">
        <w:rPr>
          <w:rFonts w:eastAsia="Georgia"/>
          <w:sz w:val="22"/>
          <w:szCs w:val="22"/>
        </w:rPr>
        <w:t xml:space="preserve"> </w:t>
      </w:r>
      <w:r w:rsidRPr="00500B6F">
        <w:rPr>
          <w:rFonts w:eastAsia="Calibri"/>
          <w:sz w:val="22"/>
          <w:szCs w:val="22"/>
        </w:rPr>
        <w:t>and</w:t>
      </w:r>
      <w:r w:rsidRPr="00500B6F">
        <w:rPr>
          <w:rFonts w:eastAsia="Georgia"/>
          <w:sz w:val="22"/>
          <w:szCs w:val="22"/>
        </w:rPr>
        <w:t xml:space="preserve"> </w:t>
      </w:r>
      <w:r w:rsidRPr="00500B6F">
        <w:rPr>
          <w:rFonts w:eastAsia="Calibri"/>
          <w:sz w:val="22"/>
          <w:szCs w:val="22"/>
        </w:rPr>
        <w:t>none</w:t>
      </w:r>
      <w:r w:rsidRPr="00500B6F">
        <w:rPr>
          <w:rFonts w:eastAsia="Georgia"/>
          <w:sz w:val="22"/>
          <w:szCs w:val="22"/>
        </w:rPr>
        <w:t xml:space="preserve"> </w:t>
      </w:r>
      <w:r w:rsidRPr="00500B6F">
        <w:rPr>
          <w:rFonts w:eastAsia="Calibri"/>
          <w:sz w:val="22"/>
          <w:szCs w:val="22"/>
        </w:rPr>
        <w:t>of</w:t>
      </w:r>
      <w:r w:rsidRPr="00500B6F">
        <w:rPr>
          <w:rFonts w:eastAsia="Georgia"/>
          <w:sz w:val="22"/>
          <w:szCs w:val="22"/>
        </w:rPr>
        <w:t xml:space="preserve"> </w:t>
      </w:r>
      <w:r w:rsidRPr="00500B6F">
        <w:rPr>
          <w:rFonts w:eastAsia="Calibri"/>
          <w:sz w:val="22"/>
          <w:szCs w:val="22"/>
        </w:rPr>
        <w:t>these</w:t>
      </w:r>
      <w:r w:rsidRPr="00500B6F">
        <w:rPr>
          <w:rFonts w:eastAsia="Georgia"/>
          <w:sz w:val="22"/>
          <w:szCs w:val="22"/>
        </w:rPr>
        <w:t xml:space="preserve"> </w:t>
      </w:r>
      <w:r w:rsidRPr="00500B6F">
        <w:rPr>
          <w:rFonts w:eastAsia="Calibri"/>
          <w:sz w:val="22"/>
          <w:szCs w:val="22"/>
        </w:rPr>
        <w:t>players</w:t>
      </w:r>
      <w:r w:rsidRPr="00500B6F">
        <w:rPr>
          <w:rFonts w:eastAsia="Georgia"/>
          <w:sz w:val="22"/>
          <w:szCs w:val="22"/>
        </w:rPr>
        <w:t xml:space="preserve"> </w:t>
      </w:r>
      <w:r w:rsidRPr="00500B6F">
        <w:rPr>
          <w:rFonts w:eastAsia="Calibri"/>
          <w:sz w:val="22"/>
          <w:szCs w:val="22"/>
        </w:rPr>
        <w:t>need</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on</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Masters</w:t>
      </w:r>
      <w:r w:rsidRPr="00500B6F">
        <w:rPr>
          <w:rFonts w:eastAsia="Georgia"/>
          <w:sz w:val="22"/>
          <w:szCs w:val="22"/>
        </w:rPr>
        <w:t xml:space="preserve"> </w:t>
      </w:r>
      <w:r w:rsidRPr="00500B6F">
        <w:rPr>
          <w:rFonts w:eastAsia="Calibri"/>
          <w:sz w:val="22"/>
          <w:szCs w:val="22"/>
        </w:rPr>
        <w:t>Singles</w:t>
      </w:r>
      <w:r w:rsidRPr="00500B6F">
        <w:rPr>
          <w:rFonts w:eastAsia="Georgia"/>
          <w:sz w:val="22"/>
          <w:szCs w:val="22"/>
        </w:rPr>
        <w:t xml:space="preserve"> </w:t>
      </w:r>
      <w:r w:rsidRPr="00500B6F">
        <w:rPr>
          <w:rFonts w:eastAsia="Calibri"/>
          <w:sz w:val="22"/>
          <w:szCs w:val="22"/>
        </w:rPr>
        <w:t>list,</w:t>
      </w:r>
      <w:r w:rsidRPr="00500B6F">
        <w:rPr>
          <w:rFonts w:eastAsia="Georgia"/>
          <w:sz w:val="22"/>
          <w:szCs w:val="22"/>
        </w:rPr>
        <w:t xml:space="preserve"> </w:t>
      </w:r>
      <w:r w:rsidRPr="00500B6F">
        <w:rPr>
          <w:rFonts w:eastAsia="Calibri"/>
          <w:sz w:val="22"/>
          <w:szCs w:val="22"/>
        </w:rPr>
        <w:t>but</w:t>
      </w:r>
      <w:r w:rsidRPr="00500B6F">
        <w:rPr>
          <w:rFonts w:eastAsia="Georgia"/>
          <w:sz w:val="22"/>
          <w:szCs w:val="22"/>
        </w:rPr>
        <w:t xml:space="preserve"> </w:t>
      </w:r>
      <w:r w:rsidRPr="00500B6F">
        <w:rPr>
          <w:rFonts w:eastAsia="Calibri"/>
          <w:sz w:val="22"/>
          <w:szCs w:val="22"/>
        </w:rPr>
        <w:t>one</w:t>
      </w:r>
      <w:r w:rsidRPr="00500B6F">
        <w:rPr>
          <w:rFonts w:eastAsia="Georgia"/>
          <w:sz w:val="22"/>
          <w:szCs w:val="22"/>
        </w:rPr>
        <w:t xml:space="preserve"> </w:t>
      </w:r>
      <w:r w:rsidRPr="00500B6F">
        <w:rPr>
          <w:rFonts w:eastAsia="Calibri"/>
          <w:sz w:val="22"/>
          <w:szCs w:val="22"/>
        </w:rPr>
        <w:t>or</w:t>
      </w:r>
      <w:r w:rsidRPr="00500B6F">
        <w:rPr>
          <w:rFonts w:eastAsia="Georgia"/>
          <w:sz w:val="22"/>
          <w:szCs w:val="22"/>
        </w:rPr>
        <w:t xml:space="preserve"> </w:t>
      </w:r>
      <w:r w:rsidRPr="00500B6F">
        <w:rPr>
          <w:rFonts w:eastAsia="Calibri"/>
          <w:sz w:val="22"/>
          <w:szCs w:val="22"/>
        </w:rPr>
        <w:t>more</w:t>
      </w:r>
      <w:r w:rsidRPr="00500B6F">
        <w:rPr>
          <w:rFonts w:eastAsia="Georgia"/>
          <w:sz w:val="22"/>
          <w:szCs w:val="22"/>
        </w:rPr>
        <w:t xml:space="preserve"> </w:t>
      </w:r>
      <w:r w:rsidRPr="00500B6F">
        <w:rPr>
          <w:rFonts w:eastAsia="Calibri"/>
          <w:sz w:val="22"/>
          <w:szCs w:val="22"/>
        </w:rPr>
        <w:t>may</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These</w:t>
      </w:r>
      <w:r w:rsidRPr="00500B6F">
        <w:rPr>
          <w:rFonts w:eastAsia="Georgia"/>
          <w:sz w:val="22"/>
          <w:szCs w:val="22"/>
        </w:rPr>
        <w:t xml:space="preserve"> </w:t>
      </w:r>
      <w:r w:rsidRPr="00500B6F">
        <w:rPr>
          <w:rFonts w:eastAsia="Calibri"/>
          <w:sz w:val="22"/>
          <w:szCs w:val="22"/>
        </w:rPr>
        <w:t>teams</w:t>
      </w:r>
      <w:r w:rsidRPr="00500B6F">
        <w:rPr>
          <w:rFonts w:eastAsia="Georgia"/>
          <w:sz w:val="22"/>
          <w:szCs w:val="22"/>
        </w:rPr>
        <w:t xml:space="preserve"> </w:t>
      </w:r>
      <w:r w:rsidRPr="00500B6F">
        <w:rPr>
          <w:rFonts w:eastAsia="Calibri"/>
          <w:sz w:val="22"/>
          <w:szCs w:val="22"/>
        </w:rPr>
        <w:t>are</w:t>
      </w:r>
      <w:r w:rsidRPr="00500B6F">
        <w:rPr>
          <w:rFonts w:eastAsia="Georgia"/>
          <w:sz w:val="22"/>
          <w:szCs w:val="22"/>
        </w:rPr>
        <w:t xml:space="preserve"> </w:t>
      </w:r>
      <w:r w:rsidRPr="00500B6F">
        <w:rPr>
          <w:rFonts w:eastAsia="Calibri"/>
          <w:sz w:val="22"/>
          <w:szCs w:val="22"/>
        </w:rPr>
        <w:t>not</w:t>
      </w:r>
      <w:r w:rsidRPr="00500B6F">
        <w:rPr>
          <w:rFonts w:eastAsia="Georgia"/>
          <w:sz w:val="22"/>
          <w:szCs w:val="22"/>
        </w:rPr>
        <w:t xml:space="preserve"> </w:t>
      </w:r>
      <w:r w:rsidRPr="00500B6F">
        <w:rPr>
          <w:rFonts w:eastAsia="Calibri"/>
          <w:sz w:val="22"/>
          <w:szCs w:val="22"/>
        </w:rPr>
        <w:t>required</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meet</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“2</w:t>
      </w:r>
      <w:r w:rsidRPr="00500B6F">
        <w:rPr>
          <w:rFonts w:eastAsia="Georgia"/>
          <w:sz w:val="22"/>
          <w:szCs w:val="22"/>
        </w:rPr>
        <w:t xml:space="preserve"> </w:t>
      </w:r>
      <w:r w:rsidRPr="00500B6F">
        <w:rPr>
          <w:rFonts w:eastAsia="Calibri"/>
          <w:sz w:val="22"/>
          <w:szCs w:val="22"/>
        </w:rPr>
        <w:t>original</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requirement”</w:t>
      </w:r>
      <w:r w:rsidRPr="00500B6F">
        <w:rPr>
          <w:rFonts w:eastAsia="Georgia"/>
          <w:sz w:val="22"/>
          <w:szCs w:val="22"/>
        </w:rPr>
        <w:t xml:space="preserve"> </w:t>
      </w:r>
      <w:r w:rsidRPr="00500B6F">
        <w:rPr>
          <w:rFonts w:eastAsia="Calibri"/>
          <w:sz w:val="22"/>
          <w:szCs w:val="22"/>
        </w:rPr>
        <w:t>used</w:t>
      </w:r>
      <w:r w:rsidRPr="00500B6F">
        <w:rPr>
          <w:rFonts w:eastAsia="Georgia"/>
          <w:sz w:val="22"/>
          <w:szCs w:val="22"/>
        </w:rPr>
        <w:t xml:space="preserve"> </w:t>
      </w:r>
      <w:r w:rsidRPr="00500B6F">
        <w:rPr>
          <w:rFonts w:eastAsia="Calibri"/>
          <w:sz w:val="22"/>
          <w:szCs w:val="22"/>
        </w:rPr>
        <w:t>for</w:t>
      </w:r>
      <w:r w:rsidRPr="00500B6F">
        <w:rPr>
          <w:rFonts w:eastAsia="Georgia"/>
          <w:sz w:val="22"/>
          <w:szCs w:val="22"/>
        </w:rPr>
        <w:t xml:space="preserve"> </w:t>
      </w:r>
      <w:r w:rsidRPr="00500B6F">
        <w:rPr>
          <w:rFonts w:eastAsia="Calibri"/>
          <w:sz w:val="22"/>
          <w:szCs w:val="22"/>
        </w:rPr>
        <w:t>Non-Master</w:t>
      </w:r>
      <w:r w:rsidRPr="00500B6F">
        <w:rPr>
          <w:rFonts w:eastAsia="Georgia"/>
          <w:sz w:val="22"/>
          <w:szCs w:val="22"/>
        </w:rPr>
        <w:t xml:space="preserve"> </w:t>
      </w:r>
      <w:r w:rsidRPr="00500B6F">
        <w:rPr>
          <w:rFonts w:eastAsia="Calibri"/>
          <w:sz w:val="22"/>
          <w:szCs w:val="22"/>
        </w:rPr>
        <w:t>Teams</w:t>
      </w:r>
      <w:r w:rsidR="00500B6F" w:rsidRPr="00500B6F">
        <w:rPr>
          <w:rFonts w:eastAsia="Calibri"/>
          <w:sz w:val="22"/>
          <w:szCs w:val="22"/>
        </w:rPr>
        <w:t>.</w:t>
      </w:r>
    </w:p>
    <w:p w:rsidR="002B5325" w:rsidRPr="00500B6F" w:rsidRDefault="002B5325" w:rsidP="00500B6F">
      <w:pPr>
        <w:jc w:val="both"/>
        <w:rPr>
          <w:rFonts w:eastAsia="Calibri"/>
          <w:b/>
          <w:sz w:val="22"/>
          <w:szCs w:val="22"/>
        </w:rPr>
      </w:pPr>
    </w:p>
    <w:p w:rsidR="000544AC" w:rsidRPr="00500B6F" w:rsidRDefault="005D3D9E" w:rsidP="00500B6F">
      <w:pPr>
        <w:jc w:val="both"/>
        <w:rPr>
          <w:rFonts w:eastAsia="Georgia"/>
          <w:b/>
          <w:sz w:val="22"/>
          <w:szCs w:val="22"/>
        </w:rPr>
      </w:pPr>
      <w:r w:rsidRPr="00500B6F">
        <w:rPr>
          <w:rFonts w:eastAsia="Calibri"/>
          <w:b/>
          <w:sz w:val="22"/>
          <w:szCs w:val="22"/>
        </w:rPr>
        <w:t>Substitution</w:t>
      </w:r>
      <w:r w:rsidRPr="00500B6F">
        <w:rPr>
          <w:rFonts w:eastAsia="Georgia"/>
          <w:b/>
          <w:sz w:val="22"/>
          <w:szCs w:val="22"/>
        </w:rPr>
        <w:t xml:space="preserve"> </w:t>
      </w:r>
      <w:r w:rsidRPr="00500B6F">
        <w:rPr>
          <w:rFonts w:eastAsia="Calibri"/>
          <w:b/>
          <w:sz w:val="22"/>
          <w:szCs w:val="22"/>
        </w:rPr>
        <w:t>Rules</w:t>
      </w:r>
      <w:r w:rsidRPr="00500B6F">
        <w:rPr>
          <w:rFonts w:eastAsia="Georgia"/>
          <w:b/>
          <w:sz w:val="22"/>
          <w:szCs w:val="22"/>
        </w:rPr>
        <w:t xml:space="preserve">                             </w:t>
      </w:r>
    </w:p>
    <w:p w:rsidR="00062678" w:rsidRPr="00500B6F" w:rsidRDefault="005D3D9E" w:rsidP="00500B6F">
      <w:pPr>
        <w:pStyle w:val="ListParagraph"/>
        <w:numPr>
          <w:ilvl w:val="0"/>
          <w:numId w:val="23"/>
        </w:numPr>
        <w:jc w:val="both"/>
        <w:rPr>
          <w:sz w:val="22"/>
          <w:szCs w:val="22"/>
        </w:rPr>
      </w:pPr>
      <w:r w:rsidRPr="00500B6F">
        <w:rPr>
          <w:rFonts w:eastAsia="Calibri"/>
          <w:sz w:val="22"/>
          <w:szCs w:val="22"/>
        </w:rPr>
        <w:t>The</w:t>
      </w:r>
      <w:r w:rsidRPr="00500B6F">
        <w:rPr>
          <w:rFonts w:eastAsia="Georgia"/>
          <w:sz w:val="22"/>
          <w:szCs w:val="22"/>
        </w:rPr>
        <w:t xml:space="preserve"> </w:t>
      </w:r>
      <w:r w:rsidRPr="00500B6F">
        <w:rPr>
          <w:rFonts w:eastAsia="Calibri"/>
          <w:sz w:val="22"/>
          <w:szCs w:val="22"/>
        </w:rPr>
        <w:t>Team</w:t>
      </w:r>
      <w:r w:rsidRPr="00500B6F">
        <w:rPr>
          <w:rFonts w:eastAsia="Georgia"/>
          <w:sz w:val="22"/>
          <w:szCs w:val="22"/>
        </w:rPr>
        <w:t xml:space="preserve"> </w:t>
      </w:r>
      <w:r w:rsidRPr="00500B6F">
        <w:rPr>
          <w:rFonts w:eastAsia="Calibri"/>
          <w:sz w:val="22"/>
          <w:szCs w:val="22"/>
        </w:rPr>
        <w:t>Captain</w:t>
      </w:r>
      <w:r w:rsidRPr="00500B6F">
        <w:rPr>
          <w:rFonts w:eastAsia="Georgia"/>
          <w:sz w:val="22"/>
          <w:szCs w:val="22"/>
        </w:rPr>
        <w:t xml:space="preserve"> </w:t>
      </w:r>
      <w:r w:rsidRPr="00500B6F">
        <w:rPr>
          <w:rFonts w:eastAsia="Calibri"/>
          <w:sz w:val="22"/>
          <w:szCs w:val="22"/>
        </w:rPr>
        <w:t>may</w:t>
      </w:r>
      <w:r w:rsidRPr="00500B6F">
        <w:rPr>
          <w:rFonts w:eastAsia="Georgia"/>
          <w:sz w:val="22"/>
          <w:szCs w:val="22"/>
        </w:rPr>
        <w:t xml:space="preserve"> </w:t>
      </w:r>
      <w:r w:rsidRPr="00500B6F">
        <w:rPr>
          <w:rFonts w:eastAsia="Calibri"/>
          <w:sz w:val="22"/>
          <w:szCs w:val="22"/>
        </w:rPr>
        <w:t>substitute</w:t>
      </w:r>
      <w:r w:rsidRPr="00500B6F">
        <w:rPr>
          <w:rFonts w:eastAsia="Georgia"/>
          <w:sz w:val="22"/>
          <w:szCs w:val="22"/>
        </w:rPr>
        <w:t xml:space="preserve"> </w:t>
      </w:r>
      <w:r w:rsidRPr="00500B6F">
        <w:rPr>
          <w:rFonts w:eastAsia="Calibri"/>
          <w:sz w:val="22"/>
          <w:szCs w:val="22"/>
        </w:rPr>
        <w:t>another</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for</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NO-SHOW</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but</w:t>
      </w:r>
      <w:r w:rsidRPr="00500B6F">
        <w:rPr>
          <w:rFonts w:eastAsia="Georgia"/>
          <w:sz w:val="22"/>
          <w:szCs w:val="22"/>
        </w:rPr>
        <w:t xml:space="preserve"> </w:t>
      </w:r>
      <w:r w:rsidRPr="00500B6F">
        <w:rPr>
          <w:rFonts w:eastAsia="Calibri"/>
          <w:sz w:val="22"/>
          <w:szCs w:val="22"/>
        </w:rPr>
        <w:t>not</w:t>
      </w:r>
      <w:r w:rsidRPr="00500B6F">
        <w:rPr>
          <w:rFonts w:eastAsia="Georgia"/>
          <w:sz w:val="22"/>
          <w:szCs w:val="22"/>
        </w:rPr>
        <w:t xml:space="preserve"> </w:t>
      </w:r>
      <w:r w:rsidRPr="00500B6F">
        <w:rPr>
          <w:rFonts w:eastAsia="Calibri"/>
          <w:sz w:val="22"/>
          <w:szCs w:val="22"/>
        </w:rPr>
        <w:t>until</w:t>
      </w:r>
      <w:r w:rsidRPr="00500B6F">
        <w:rPr>
          <w:rFonts w:eastAsia="Georgia"/>
          <w:sz w:val="22"/>
          <w:szCs w:val="22"/>
        </w:rPr>
        <w:t xml:space="preserve"> </w:t>
      </w:r>
      <w:r w:rsidRPr="00500B6F">
        <w:rPr>
          <w:rFonts w:eastAsia="Calibri"/>
          <w:sz w:val="22"/>
          <w:szCs w:val="22"/>
        </w:rPr>
        <w:t>after</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completion</w:t>
      </w:r>
      <w:r w:rsidRPr="00500B6F">
        <w:rPr>
          <w:rFonts w:eastAsia="Georgia"/>
          <w:sz w:val="22"/>
          <w:szCs w:val="22"/>
        </w:rPr>
        <w:t xml:space="preserve"> </w:t>
      </w:r>
      <w:r w:rsidRPr="00500B6F">
        <w:rPr>
          <w:rFonts w:eastAsia="Calibri"/>
          <w:sz w:val="22"/>
          <w:szCs w:val="22"/>
        </w:rPr>
        <w:t>of</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round</w:t>
      </w:r>
      <w:r w:rsidRPr="00500B6F">
        <w:rPr>
          <w:rFonts w:eastAsia="Georgia"/>
          <w:sz w:val="22"/>
          <w:szCs w:val="22"/>
        </w:rPr>
        <w:t xml:space="preserve"> </w:t>
      </w:r>
      <w:r w:rsidRPr="00500B6F">
        <w:rPr>
          <w:rFonts w:eastAsia="Calibri"/>
          <w:sz w:val="22"/>
          <w:szCs w:val="22"/>
        </w:rPr>
        <w:t>in</w:t>
      </w:r>
      <w:r w:rsidRPr="00500B6F">
        <w:rPr>
          <w:rFonts w:eastAsia="Georgia"/>
          <w:sz w:val="22"/>
          <w:szCs w:val="22"/>
        </w:rPr>
        <w:t xml:space="preserve"> </w:t>
      </w:r>
      <w:r w:rsidRPr="00500B6F">
        <w:rPr>
          <w:rFonts w:eastAsia="Calibri"/>
          <w:sz w:val="22"/>
          <w:szCs w:val="22"/>
        </w:rPr>
        <w:t>which</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was</w:t>
      </w:r>
      <w:r w:rsidRPr="00500B6F">
        <w:rPr>
          <w:rFonts w:eastAsia="Georgia"/>
          <w:sz w:val="22"/>
          <w:szCs w:val="22"/>
        </w:rPr>
        <w:t xml:space="preserve"> </w:t>
      </w:r>
      <w:r w:rsidRPr="00500B6F">
        <w:rPr>
          <w:rFonts w:eastAsia="Calibri"/>
          <w:sz w:val="22"/>
          <w:szCs w:val="22"/>
        </w:rPr>
        <w:t>listed</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play.</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no-show</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may</w:t>
      </w:r>
      <w:r w:rsidRPr="00500B6F">
        <w:rPr>
          <w:rFonts w:eastAsia="Georgia"/>
          <w:sz w:val="22"/>
          <w:szCs w:val="22"/>
        </w:rPr>
        <w:t xml:space="preserve"> </w:t>
      </w:r>
      <w:r w:rsidRPr="00500B6F">
        <w:rPr>
          <w:rFonts w:eastAsia="Calibri"/>
          <w:sz w:val="22"/>
          <w:szCs w:val="22"/>
        </w:rPr>
        <w:t>also</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substituted</w:t>
      </w:r>
      <w:r w:rsidRPr="00500B6F">
        <w:rPr>
          <w:rFonts w:eastAsia="Georgia"/>
          <w:sz w:val="22"/>
          <w:szCs w:val="22"/>
        </w:rPr>
        <w:t xml:space="preserve"> </w:t>
      </w:r>
      <w:r w:rsidRPr="00500B6F">
        <w:rPr>
          <w:rFonts w:eastAsia="Calibri"/>
          <w:sz w:val="22"/>
          <w:szCs w:val="22"/>
        </w:rPr>
        <w:t>back</w:t>
      </w:r>
      <w:r w:rsidRPr="00500B6F">
        <w:rPr>
          <w:rFonts w:eastAsia="Georgia"/>
          <w:sz w:val="22"/>
          <w:szCs w:val="22"/>
        </w:rPr>
        <w:t xml:space="preserve"> </w:t>
      </w:r>
      <w:r w:rsidRPr="00500B6F">
        <w:rPr>
          <w:rFonts w:eastAsia="Calibri"/>
          <w:sz w:val="22"/>
          <w:szCs w:val="22"/>
        </w:rPr>
        <w:t>in</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subsequent</w:t>
      </w:r>
      <w:r w:rsidRPr="00500B6F">
        <w:rPr>
          <w:rFonts w:eastAsia="Georgia"/>
          <w:sz w:val="22"/>
          <w:szCs w:val="22"/>
        </w:rPr>
        <w:t xml:space="preserve"> </w:t>
      </w:r>
      <w:r w:rsidRPr="00500B6F">
        <w:rPr>
          <w:rFonts w:eastAsia="Calibri"/>
          <w:sz w:val="22"/>
          <w:szCs w:val="22"/>
        </w:rPr>
        <w:t>round</w:t>
      </w:r>
      <w:r w:rsidRPr="00500B6F">
        <w:rPr>
          <w:rFonts w:eastAsia="Georgia"/>
          <w:sz w:val="22"/>
          <w:szCs w:val="22"/>
        </w:rPr>
        <w:t xml:space="preserve"> </w:t>
      </w:r>
      <w:r w:rsidRPr="00500B6F">
        <w:rPr>
          <w:rFonts w:eastAsia="Calibri"/>
          <w:sz w:val="22"/>
          <w:szCs w:val="22"/>
        </w:rPr>
        <w:t>should</w:t>
      </w:r>
      <w:r w:rsidRPr="00500B6F">
        <w:rPr>
          <w:rFonts w:eastAsia="Georgia"/>
          <w:sz w:val="22"/>
          <w:szCs w:val="22"/>
        </w:rPr>
        <w:t xml:space="preserve"> </w:t>
      </w:r>
      <w:r w:rsidRPr="00500B6F">
        <w:rPr>
          <w:rFonts w:eastAsia="Calibri"/>
          <w:sz w:val="22"/>
          <w:szCs w:val="22"/>
        </w:rPr>
        <w:t>they</w:t>
      </w:r>
      <w:r w:rsidRPr="00500B6F">
        <w:rPr>
          <w:rFonts w:eastAsia="Georgia"/>
          <w:sz w:val="22"/>
          <w:szCs w:val="22"/>
        </w:rPr>
        <w:t xml:space="preserve"> </w:t>
      </w:r>
      <w:r w:rsidRPr="00500B6F">
        <w:rPr>
          <w:rFonts w:eastAsia="Calibri"/>
          <w:sz w:val="22"/>
          <w:szCs w:val="22"/>
        </w:rPr>
        <w:t>arrive</w:t>
      </w:r>
      <w:r w:rsidRPr="00500B6F">
        <w:rPr>
          <w:rFonts w:eastAsia="Georgia"/>
          <w:sz w:val="22"/>
          <w:szCs w:val="22"/>
        </w:rPr>
        <w:t xml:space="preserve"> </w:t>
      </w:r>
      <w:r w:rsidRPr="00500B6F">
        <w:rPr>
          <w:rFonts w:eastAsia="Calibri"/>
          <w:sz w:val="22"/>
          <w:szCs w:val="22"/>
        </w:rPr>
        <w:t>at</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match</w:t>
      </w:r>
      <w:r w:rsidRPr="00500B6F">
        <w:rPr>
          <w:rFonts w:eastAsia="Georgia"/>
          <w:sz w:val="22"/>
          <w:szCs w:val="22"/>
        </w:rPr>
        <w:t xml:space="preserve"> </w:t>
      </w:r>
      <w:r w:rsidRPr="00500B6F">
        <w:rPr>
          <w:rFonts w:eastAsia="Calibri"/>
          <w:sz w:val="22"/>
          <w:szCs w:val="22"/>
        </w:rPr>
        <w:t>late.</w:t>
      </w:r>
    </w:p>
    <w:p w:rsidR="00062678" w:rsidRPr="00500B6F" w:rsidRDefault="005D3D9E" w:rsidP="00500B6F">
      <w:pPr>
        <w:pStyle w:val="ListParagraph"/>
        <w:numPr>
          <w:ilvl w:val="0"/>
          <w:numId w:val="23"/>
        </w:numPr>
        <w:jc w:val="both"/>
        <w:rPr>
          <w:sz w:val="22"/>
          <w:szCs w:val="22"/>
        </w:rPr>
      </w:pPr>
      <w:r w:rsidRPr="00500B6F">
        <w:rPr>
          <w:rFonts w:eastAsia="Calibri"/>
          <w:sz w:val="22"/>
          <w:szCs w:val="22"/>
        </w:rPr>
        <w:t>The</w:t>
      </w:r>
      <w:r w:rsidRPr="00500B6F">
        <w:rPr>
          <w:rFonts w:eastAsia="Georgia"/>
          <w:sz w:val="22"/>
          <w:szCs w:val="22"/>
        </w:rPr>
        <w:t xml:space="preserve"> </w:t>
      </w:r>
      <w:r w:rsidRPr="00500B6F">
        <w:rPr>
          <w:rFonts w:eastAsia="Calibri"/>
          <w:sz w:val="22"/>
          <w:szCs w:val="22"/>
        </w:rPr>
        <w:t>Team</w:t>
      </w:r>
      <w:r w:rsidRPr="00500B6F">
        <w:rPr>
          <w:rFonts w:eastAsia="Georgia"/>
          <w:sz w:val="22"/>
          <w:szCs w:val="22"/>
        </w:rPr>
        <w:t xml:space="preserve"> </w:t>
      </w:r>
      <w:r w:rsidRPr="00500B6F">
        <w:rPr>
          <w:rFonts w:eastAsia="Calibri"/>
          <w:sz w:val="22"/>
          <w:szCs w:val="22"/>
        </w:rPr>
        <w:t>Captain</w:t>
      </w:r>
      <w:r w:rsidRPr="00500B6F">
        <w:rPr>
          <w:rFonts w:eastAsia="Georgia"/>
          <w:sz w:val="22"/>
          <w:szCs w:val="22"/>
        </w:rPr>
        <w:t xml:space="preserve"> </w:t>
      </w:r>
      <w:r w:rsidRPr="00500B6F">
        <w:rPr>
          <w:rFonts w:eastAsia="Calibri"/>
          <w:sz w:val="22"/>
          <w:szCs w:val="22"/>
        </w:rPr>
        <w:t>may</w:t>
      </w:r>
      <w:r w:rsidRPr="00500B6F">
        <w:rPr>
          <w:rFonts w:eastAsia="Georgia"/>
          <w:sz w:val="22"/>
          <w:szCs w:val="22"/>
        </w:rPr>
        <w:t xml:space="preserve"> </w:t>
      </w:r>
      <w:r w:rsidRPr="00500B6F">
        <w:rPr>
          <w:rFonts w:eastAsia="Calibri"/>
          <w:sz w:val="22"/>
          <w:szCs w:val="22"/>
        </w:rPr>
        <w:t>substitute</w:t>
      </w:r>
      <w:r w:rsidRPr="00500B6F">
        <w:rPr>
          <w:rFonts w:eastAsia="Georgia"/>
          <w:sz w:val="22"/>
          <w:szCs w:val="22"/>
        </w:rPr>
        <w:t xml:space="preserve"> </w:t>
      </w:r>
      <w:r w:rsidRPr="00500B6F">
        <w:rPr>
          <w:rFonts w:eastAsia="Calibri"/>
          <w:sz w:val="22"/>
          <w:szCs w:val="22"/>
        </w:rPr>
        <w:t>another</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for</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REGULAR</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but</w:t>
      </w:r>
      <w:r w:rsidRPr="00500B6F">
        <w:rPr>
          <w:rFonts w:eastAsia="Georgia"/>
          <w:sz w:val="22"/>
          <w:szCs w:val="22"/>
        </w:rPr>
        <w:t xml:space="preserve"> </w:t>
      </w:r>
      <w:r w:rsidRPr="00500B6F">
        <w:rPr>
          <w:rFonts w:eastAsia="Calibri"/>
          <w:sz w:val="22"/>
          <w:szCs w:val="22"/>
        </w:rPr>
        <w:t>not</w:t>
      </w:r>
      <w:r w:rsidRPr="00500B6F">
        <w:rPr>
          <w:rFonts w:eastAsia="Georgia"/>
          <w:sz w:val="22"/>
          <w:szCs w:val="22"/>
        </w:rPr>
        <w:t xml:space="preserve"> </w:t>
      </w:r>
      <w:r w:rsidRPr="00500B6F">
        <w:rPr>
          <w:rFonts w:eastAsia="Calibri"/>
          <w:sz w:val="22"/>
          <w:szCs w:val="22"/>
        </w:rPr>
        <w:t>until</w:t>
      </w:r>
      <w:r w:rsidRPr="00500B6F">
        <w:rPr>
          <w:rFonts w:eastAsia="Georgia"/>
          <w:sz w:val="22"/>
          <w:szCs w:val="22"/>
        </w:rPr>
        <w:t xml:space="preserve"> </w:t>
      </w:r>
      <w:r w:rsidRPr="00500B6F">
        <w:rPr>
          <w:rFonts w:eastAsia="Calibri"/>
          <w:sz w:val="22"/>
          <w:szCs w:val="22"/>
        </w:rPr>
        <w:t>after</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completion</w:t>
      </w:r>
      <w:r w:rsidRPr="00500B6F">
        <w:rPr>
          <w:rFonts w:eastAsia="Georgia"/>
          <w:sz w:val="22"/>
          <w:szCs w:val="22"/>
        </w:rPr>
        <w:t xml:space="preserve"> </w:t>
      </w:r>
      <w:r w:rsidRPr="00500B6F">
        <w:rPr>
          <w:rFonts w:eastAsia="Calibri"/>
          <w:sz w:val="22"/>
          <w:szCs w:val="22"/>
        </w:rPr>
        <w:t>of</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round</w:t>
      </w:r>
      <w:r w:rsidRPr="00500B6F">
        <w:rPr>
          <w:rFonts w:eastAsia="Georgia"/>
          <w:sz w:val="22"/>
          <w:szCs w:val="22"/>
        </w:rPr>
        <w:t xml:space="preserve"> </w:t>
      </w:r>
      <w:r w:rsidRPr="00500B6F">
        <w:rPr>
          <w:rFonts w:eastAsia="Calibri"/>
          <w:sz w:val="22"/>
          <w:szCs w:val="22"/>
        </w:rPr>
        <w:t>in</w:t>
      </w:r>
      <w:r w:rsidRPr="00500B6F">
        <w:rPr>
          <w:rFonts w:eastAsia="Georgia"/>
          <w:sz w:val="22"/>
          <w:szCs w:val="22"/>
        </w:rPr>
        <w:t xml:space="preserve"> </w:t>
      </w:r>
      <w:r w:rsidRPr="00500B6F">
        <w:rPr>
          <w:rFonts w:eastAsia="Calibri"/>
          <w:sz w:val="22"/>
          <w:szCs w:val="22"/>
        </w:rPr>
        <w:t>which</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was</w:t>
      </w:r>
      <w:r w:rsidRPr="00500B6F">
        <w:rPr>
          <w:rFonts w:eastAsia="Georgia"/>
          <w:sz w:val="22"/>
          <w:szCs w:val="22"/>
        </w:rPr>
        <w:t xml:space="preserve"> </w:t>
      </w:r>
      <w:r w:rsidRPr="00500B6F">
        <w:rPr>
          <w:rFonts w:eastAsia="Calibri"/>
          <w:sz w:val="22"/>
          <w:szCs w:val="22"/>
        </w:rPr>
        <w:t>listed</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play.</w:t>
      </w:r>
    </w:p>
    <w:p w:rsidR="00062678" w:rsidRPr="00500B6F" w:rsidRDefault="005D3D9E" w:rsidP="00500B6F">
      <w:pPr>
        <w:pStyle w:val="ListParagraph"/>
        <w:numPr>
          <w:ilvl w:val="0"/>
          <w:numId w:val="23"/>
        </w:numPr>
        <w:jc w:val="both"/>
        <w:rPr>
          <w:rFonts w:eastAsia="Calibri"/>
          <w:sz w:val="22"/>
          <w:szCs w:val="22"/>
        </w:rPr>
      </w:pPr>
      <w:r w:rsidRPr="00500B6F">
        <w:rPr>
          <w:rFonts w:eastAsia="Calibri"/>
          <w:sz w:val="22"/>
          <w:szCs w:val="22"/>
        </w:rPr>
        <w:t>The</w:t>
      </w:r>
      <w:r w:rsidRPr="00500B6F">
        <w:rPr>
          <w:rFonts w:eastAsia="Georgia"/>
          <w:sz w:val="22"/>
          <w:szCs w:val="22"/>
        </w:rPr>
        <w:t xml:space="preserve"> </w:t>
      </w:r>
      <w:r w:rsidRPr="00500B6F">
        <w:rPr>
          <w:rFonts w:eastAsia="Calibri"/>
          <w:sz w:val="22"/>
          <w:szCs w:val="22"/>
        </w:rPr>
        <w:t>opposing</w:t>
      </w:r>
      <w:r w:rsidRPr="00500B6F">
        <w:rPr>
          <w:rFonts w:eastAsia="Georgia"/>
          <w:sz w:val="22"/>
          <w:szCs w:val="22"/>
        </w:rPr>
        <w:t xml:space="preserve"> </w:t>
      </w:r>
      <w:r w:rsidRPr="00500B6F">
        <w:rPr>
          <w:rFonts w:eastAsia="Calibri"/>
          <w:sz w:val="22"/>
          <w:szCs w:val="22"/>
        </w:rPr>
        <w:t>Team</w:t>
      </w:r>
      <w:r w:rsidRPr="00500B6F">
        <w:rPr>
          <w:rFonts w:eastAsia="Georgia"/>
          <w:sz w:val="22"/>
          <w:szCs w:val="22"/>
        </w:rPr>
        <w:t xml:space="preserve"> </w:t>
      </w:r>
      <w:r w:rsidRPr="00500B6F">
        <w:rPr>
          <w:rFonts w:eastAsia="Calibri"/>
          <w:sz w:val="22"/>
          <w:szCs w:val="22"/>
        </w:rPr>
        <w:t>Captain</w:t>
      </w:r>
      <w:r w:rsidRPr="00500B6F">
        <w:rPr>
          <w:rFonts w:eastAsia="Georgia"/>
          <w:sz w:val="22"/>
          <w:szCs w:val="22"/>
        </w:rPr>
        <w:t xml:space="preserve"> </w:t>
      </w:r>
      <w:r w:rsidRPr="00500B6F">
        <w:rPr>
          <w:rFonts w:eastAsia="Calibri"/>
          <w:sz w:val="22"/>
          <w:szCs w:val="22"/>
        </w:rPr>
        <w:t>must</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informed</w:t>
      </w:r>
      <w:r w:rsidRPr="00500B6F">
        <w:rPr>
          <w:rFonts w:eastAsia="Georgia"/>
          <w:sz w:val="22"/>
          <w:szCs w:val="22"/>
        </w:rPr>
        <w:t xml:space="preserve"> </w:t>
      </w:r>
      <w:r w:rsidRPr="00500B6F">
        <w:rPr>
          <w:rFonts w:eastAsia="Calibri"/>
          <w:sz w:val="22"/>
          <w:szCs w:val="22"/>
        </w:rPr>
        <w:t>of</w:t>
      </w:r>
      <w:r w:rsidRPr="00500B6F">
        <w:rPr>
          <w:rFonts w:eastAsia="Georgia"/>
          <w:sz w:val="22"/>
          <w:szCs w:val="22"/>
        </w:rPr>
        <w:t xml:space="preserve"> </w:t>
      </w:r>
      <w:r w:rsidRPr="00500B6F">
        <w:rPr>
          <w:rFonts w:eastAsia="Calibri"/>
          <w:sz w:val="22"/>
          <w:szCs w:val="22"/>
        </w:rPr>
        <w:t>all</w:t>
      </w:r>
      <w:r w:rsidRPr="00500B6F">
        <w:rPr>
          <w:rFonts w:eastAsia="Georgia"/>
          <w:sz w:val="22"/>
          <w:szCs w:val="22"/>
        </w:rPr>
        <w:t xml:space="preserve"> </w:t>
      </w:r>
      <w:r w:rsidRPr="00500B6F">
        <w:rPr>
          <w:rFonts w:eastAsia="Calibri"/>
          <w:sz w:val="22"/>
          <w:szCs w:val="22"/>
        </w:rPr>
        <w:t>substitutions</w:t>
      </w:r>
      <w:r w:rsidRPr="00500B6F">
        <w:rPr>
          <w:rFonts w:eastAsia="Georgia"/>
          <w:sz w:val="22"/>
          <w:szCs w:val="22"/>
        </w:rPr>
        <w:t xml:space="preserve"> </w:t>
      </w:r>
      <w:r w:rsidRPr="00500B6F">
        <w:rPr>
          <w:rFonts w:eastAsia="Calibri"/>
          <w:sz w:val="22"/>
          <w:szCs w:val="22"/>
        </w:rPr>
        <w:t>prior</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start</w:t>
      </w:r>
      <w:r w:rsidRPr="00500B6F">
        <w:rPr>
          <w:rFonts w:eastAsia="Georgia"/>
          <w:sz w:val="22"/>
          <w:szCs w:val="22"/>
        </w:rPr>
        <w:t xml:space="preserve"> </w:t>
      </w:r>
      <w:r w:rsidRPr="00500B6F">
        <w:rPr>
          <w:rFonts w:eastAsia="Calibri"/>
          <w:sz w:val="22"/>
          <w:szCs w:val="22"/>
        </w:rPr>
        <w:t>of</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round.</w:t>
      </w:r>
      <w:r w:rsidRPr="00500B6F">
        <w:rPr>
          <w:rFonts w:eastAsia="Georgia"/>
          <w:sz w:val="22"/>
          <w:szCs w:val="22"/>
        </w:rPr>
        <w:t xml:space="preserve"> </w:t>
      </w:r>
      <w:r w:rsidRPr="00500B6F">
        <w:rPr>
          <w:rFonts w:eastAsia="Calibri"/>
          <w:sz w:val="22"/>
          <w:szCs w:val="22"/>
        </w:rPr>
        <w:t>If</w:t>
      </w:r>
      <w:r w:rsidRPr="00500B6F">
        <w:rPr>
          <w:rFonts w:eastAsia="Georgia"/>
          <w:sz w:val="22"/>
          <w:szCs w:val="22"/>
        </w:rPr>
        <w:t xml:space="preserve"> </w:t>
      </w:r>
      <w:r w:rsidRPr="00500B6F">
        <w:rPr>
          <w:rFonts w:eastAsia="Calibri"/>
          <w:sz w:val="22"/>
          <w:szCs w:val="22"/>
        </w:rPr>
        <w:t>such</w:t>
      </w:r>
      <w:r w:rsidRPr="00500B6F">
        <w:rPr>
          <w:rFonts w:eastAsia="Georgia"/>
          <w:sz w:val="22"/>
          <w:szCs w:val="22"/>
        </w:rPr>
        <w:t xml:space="preserve"> </w:t>
      </w:r>
      <w:r w:rsidRPr="00500B6F">
        <w:rPr>
          <w:rFonts w:eastAsia="Calibri"/>
          <w:sz w:val="22"/>
          <w:szCs w:val="22"/>
        </w:rPr>
        <w:t>substitution</w:t>
      </w:r>
      <w:r w:rsidRPr="00500B6F">
        <w:rPr>
          <w:rFonts w:eastAsia="Georgia"/>
          <w:sz w:val="22"/>
          <w:szCs w:val="22"/>
        </w:rPr>
        <w:t xml:space="preserve"> </w:t>
      </w:r>
      <w:r w:rsidRPr="00500B6F">
        <w:rPr>
          <w:rFonts w:eastAsia="Calibri"/>
          <w:sz w:val="22"/>
          <w:szCs w:val="22"/>
        </w:rPr>
        <w:t>causes</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substituted</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match</w:t>
      </w:r>
      <w:r w:rsidRPr="00500B6F">
        <w:rPr>
          <w:rFonts w:eastAsia="Georgia"/>
          <w:sz w:val="22"/>
          <w:szCs w:val="22"/>
        </w:rPr>
        <w:t xml:space="preserve"> </w:t>
      </w:r>
      <w:r w:rsidRPr="00500B6F">
        <w:rPr>
          <w:rFonts w:eastAsia="Calibri"/>
          <w:sz w:val="22"/>
          <w:szCs w:val="22"/>
        </w:rPr>
        <w:t>up</w:t>
      </w:r>
      <w:r w:rsidRPr="00500B6F">
        <w:rPr>
          <w:rFonts w:eastAsia="Georgia"/>
          <w:sz w:val="22"/>
          <w:szCs w:val="22"/>
        </w:rPr>
        <w:t xml:space="preserve"> </w:t>
      </w:r>
      <w:r w:rsidRPr="00500B6F">
        <w:rPr>
          <w:rFonts w:eastAsia="Calibri"/>
          <w:sz w:val="22"/>
          <w:szCs w:val="22"/>
        </w:rPr>
        <w:t>against</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they</w:t>
      </w:r>
      <w:r w:rsidRPr="00500B6F">
        <w:rPr>
          <w:rFonts w:eastAsia="Georgia"/>
          <w:sz w:val="22"/>
          <w:szCs w:val="22"/>
        </w:rPr>
        <w:t xml:space="preserve"> </w:t>
      </w:r>
      <w:r w:rsidRPr="00500B6F">
        <w:rPr>
          <w:rFonts w:eastAsia="Calibri"/>
          <w:sz w:val="22"/>
          <w:szCs w:val="22"/>
        </w:rPr>
        <w:t>have</w:t>
      </w:r>
      <w:r w:rsidRPr="00500B6F">
        <w:rPr>
          <w:rFonts w:eastAsia="Georgia"/>
          <w:sz w:val="22"/>
          <w:szCs w:val="22"/>
        </w:rPr>
        <w:t xml:space="preserve"> </w:t>
      </w:r>
      <w:r w:rsidRPr="00500B6F">
        <w:rPr>
          <w:rFonts w:eastAsia="Calibri"/>
          <w:sz w:val="22"/>
          <w:szCs w:val="22"/>
        </w:rPr>
        <w:t>already</w:t>
      </w:r>
      <w:r w:rsidRPr="00500B6F">
        <w:rPr>
          <w:rFonts w:eastAsia="Georgia"/>
          <w:sz w:val="22"/>
          <w:szCs w:val="22"/>
        </w:rPr>
        <w:t xml:space="preserve"> </w:t>
      </w:r>
      <w:r w:rsidRPr="00500B6F">
        <w:rPr>
          <w:rFonts w:eastAsia="Calibri"/>
          <w:sz w:val="22"/>
          <w:szCs w:val="22"/>
        </w:rPr>
        <w:t>played,</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substituted</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will</w:t>
      </w:r>
      <w:r w:rsidRPr="00500B6F">
        <w:rPr>
          <w:rFonts w:eastAsia="Georgia"/>
          <w:sz w:val="22"/>
          <w:szCs w:val="22"/>
        </w:rPr>
        <w:t xml:space="preserve"> </w:t>
      </w:r>
      <w:r w:rsidRPr="00500B6F">
        <w:rPr>
          <w:rFonts w:eastAsia="Calibri"/>
          <w:sz w:val="22"/>
          <w:szCs w:val="22"/>
        </w:rPr>
        <w:t>lose</w:t>
      </w:r>
      <w:r w:rsidRPr="00500B6F">
        <w:rPr>
          <w:rFonts w:eastAsia="Georgia"/>
          <w:sz w:val="22"/>
          <w:szCs w:val="22"/>
        </w:rPr>
        <w:t xml:space="preserve"> </w:t>
      </w:r>
      <w:r w:rsidRPr="00500B6F">
        <w:rPr>
          <w:rFonts w:eastAsia="Calibri"/>
          <w:sz w:val="22"/>
          <w:szCs w:val="22"/>
        </w:rPr>
        <w:t>that</w:t>
      </w:r>
      <w:r w:rsidRPr="00500B6F">
        <w:rPr>
          <w:rFonts w:eastAsia="Georgia"/>
          <w:sz w:val="22"/>
          <w:szCs w:val="22"/>
        </w:rPr>
        <w:t xml:space="preserve"> </w:t>
      </w:r>
      <w:r w:rsidRPr="00500B6F">
        <w:rPr>
          <w:rFonts w:eastAsia="Calibri"/>
          <w:sz w:val="22"/>
          <w:szCs w:val="22"/>
        </w:rPr>
        <w:t>game</w:t>
      </w:r>
      <w:r w:rsidRPr="00500B6F">
        <w:rPr>
          <w:rFonts w:eastAsia="Georgia"/>
          <w:sz w:val="22"/>
          <w:szCs w:val="22"/>
        </w:rPr>
        <w:t xml:space="preserve"> </w:t>
      </w:r>
      <w:r w:rsidRPr="00500B6F">
        <w:rPr>
          <w:rFonts w:eastAsia="Calibri"/>
          <w:sz w:val="22"/>
          <w:szCs w:val="22"/>
        </w:rPr>
        <w:t>by</w:t>
      </w:r>
      <w:r w:rsidRPr="00500B6F">
        <w:rPr>
          <w:rFonts w:eastAsia="Georgia"/>
          <w:sz w:val="22"/>
          <w:szCs w:val="22"/>
        </w:rPr>
        <w:t xml:space="preserve"> </w:t>
      </w:r>
      <w:r w:rsidRPr="00500B6F">
        <w:rPr>
          <w:rFonts w:eastAsia="Calibri"/>
          <w:sz w:val="22"/>
          <w:szCs w:val="22"/>
        </w:rPr>
        <w:t>forfeit.</w:t>
      </w:r>
    </w:p>
    <w:p w:rsidR="00062678" w:rsidRPr="00500B6F" w:rsidRDefault="00062678" w:rsidP="00500B6F">
      <w:pPr>
        <w:jc w:val="both"/>
        <w:rPr>
          <w:sz w:val="22"/>
          <w:szCs w:val="22"/>
        </w:rPr>
      </w:pPr>
    </w:p>
    <w:p w:rsidR="000544AC" w:rsidRPr="00500B6F" w:rsidRDefault="005D3D9E" w:rsidP="00500B6F">
      <w:pPr>
        <w:jc w:val="both"/>
        <w:rPr>
          <w:rFonts w:eastAsia="Calibri"/>
          <w:b/>
          <w:sz w:val="22"/>
          <w:szCs w:val="22"/>
        </w:rPr>
      </w:pPr>
      <w:r w:rsidRPr="00500B6F">
        <w:rPr>
          <w:rFonts w:eastAsia="Calibri"/>
          <w:b/>
          <w:sz w:val="22"/>
          <w:szCs w:val="22"/>
        </w:rPr>
        <w:t>Start</w:t>
      </w:r>
      <w:r w:rsidRPr="00500B6F">
        <w:rPr>
          <w:rFonts w:eastAsia="Georgia"/>
          <w:b/>
          <w:sz w:val="22"/>
          <w:szCs w:val="22"/>
        </w:rPr>
        <w:t xml:space="preserve"> </w:t>
      </w:r>
      <w:r w:rsidRPr="00500B6F">
        <w:rPr>
          <w:rFonts w:eastAsia="Calibri"/>
          <w:b/>
          <w:sz w:val="22"/>
          <w:szCs w:val="22"/>
        </w:rPr>
        <w:t>of</w:t>
      </w:r>
      <w:r w:rsidRPr="00500B6F">
        <w:rPr>
          <w:rFonts w:eastAsia="Georgia"/>
          <w:b/>
          <w:sz w:val="22"/>
          <w:szCs w:val="22"/>
        </w:rPr>
        <w:t xml:space="preserve"> </w:t>
      </w:r>
      <w:r w:rsidRPr="00500B6F">
        <w:rPr>
          <w:rFonts w:eastAsia="Calibri"/>
          <w:b/>
          <w:sz w:val="22"/>
          <w:szCs w:val="22"/>
        </w:rPr>
        <w:t>Team</w:t>
      </w:r>
      <w:r w:rsidRPr="00500B6F">
        <w:rPr>
          <w:rFonts w:eastAsia="Georgia"/>
          <w:b/>
          <w:sz w:val="22"/>
          <w:szCs w:val="22"/>
        </w:rPr>
        <w:t xml:space="preserve"> </w:t>
      </w:r>
      <w:r w:rsidRPr="00500B6F">
        <w:rPr>
          <w:rFonts w:eastAsia="Calibri"/>
          <w:b/>
          <w:sz w:val="22"/>
          <w:szCs w:val="22"/>
        </w:rPr>
        <w:t>Play</w:t>
      </w:r>
    </w:p>
    <w:p w:rsidR="00062678" w:rsidRPr="00500B6F" w:rsidRDefault="005D3D9E" w:rsidP="00500B6F">
      <w:pPr>
        <w:pStyle w:val="ListParagraph"/>
        <w:numPr>
          <w:ilvl w:val="0"/>
          <w:numId w:val="24"/>
        </w:numPr>
        <w:jc w:val="both"/>
        <w:rPr>
          <w:rFonts w:eastAsia="Calibri"/>
          <w:sz w:val="22"/>
          <w:szCs w:val="22"/>
        </w:rPr>
      </w:pPr>
      <w:r w:rsidRPr="00500B6F">
        <w:rPr>
          <w:rFonts w:eastAsia="Calibri"/>
          <w:sz w:val="22"/>
          <w:szCs w:val="22"/>
        </w:rPr>
        <w:t>When</w:t>
      </w:r>
      <w:r w:rsidRPr="00500B6F">
        <w:rPr>
          <w:rFonts w:eastAsia="Georgia"/>
          <w:sz w:val="22"/>
          <w:szCs w:val="22"/>
        </w:rPr>
        <w:t xml:space="preserve"> </w:t>
      </w:r>
      <w:r w:rsidRPr="00500B6F">
        <w:rPr>
          <w:rFonts w:eastAsia="Calibri"/>
          <w:sz w:val="22"/>
          <w:szCs w:val="22"/>
        </w:rPr>
        <w:t>playing</w:t>
      </w:r>
      <w:r w:rsidRPr="00500B6F">
        <w:rPr>
          <w:rFonts w:eastAsia="Georgia"/>
          <w:sz w:val="22"/>
          <w:szCs w:val="22"/>
        </w:rPr>
        <w:t xml:space="preserve"> </w:t>
      </w:r>
      <w:r w:rsidRPr="00500B6F">
        <w:rPr>
          <w:rFonts w:eastAsia="Calibri"/>
          <w:sz w:val="22"/>
          <w:szCs w:val="22"/>
        </w:rPr>
        <w:t>in</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team</w:t>
      </w:r>
      <w:r w:rsidRPr="00500B6F">
        <w:rPr>
          <w:rFonts w:eastAsia="Georgia"/>
          <w:sz w:val="22"/>
          <w:szCs w:val="22"/>
        </w:rPr>
        <w:t xml:space="preserve"> </w:t>
      </w:r>
      <w:r w:rsidRPr="00500B6F">
        <w:rPr>
          <w:rFonts w:eastAsia="Calibri"/>
          <w:sz w:val="22"/>
          <w:szCs w:val="22"/>
        </w:rPr>
        <w:t>event,</w:t>
      </w:r>
      <w:r w:rsidRPr="00500B6F">
        <w:rPr>
          <w:rFonts w:eastAsia="Georgia"/>
          <w:sz w:val="22"/>
          <w:szCs w:val="22"/>
        </w:rPr>
        <w:t xml:space="preserve"> </w:t>
      </w:r>
      <w:r w:rsidRPr="00500B6F">
        <w:rPr>
          <w:rFonts w:eastAsia="Calibri"/>
          <w:sz w:val="22"/>
          <w:szCs w:val="22"/>
        </w:rPr>
        <w:t>only</w:t>
      </w:r>
      <w:r w:rsidRPr="00500B6F">
        <w:rPr>
          <w:rFonts w:eastAsia="Georgia"/>
          <w:sz w:val="22"/>
          <w:szCs w:val="22"/>
        </w:rPr>
        <w:t xml:space="preserve"> </w:t>
      </w:r>
      <w:r w:rsidRPr="00500B6F">
        <w:rPr>
          <w:rFonts w:eastAsia="Calibri"/>
          <w:sz w:val="22"/>
          <w:szCs w:val="22"/>
        </w:rPr>
        <w:t>one</w:t>
      </w:r>
      <w:r w:rsidRPr="00500B6F">
        <w:rPr>
          <w:rFonts w:eastAsia="Georgia"/>
          <w:sz w:val="22"/>
          <w:szCs w:val="22"/>
        </w:rPr>
        <w:t xml:space="preserve"> </w:t>
      </w:r>
      <w:r w:rsidRPr="00500B6F">
        <w:rPr>
          <w:rFonts w:eastAsia="Calibri"/>
          <w:sz w:val="22"/>
          <w:szCs w:val="22"/>
        </w:rPr>
        <w:t>team</w:t>
      </w:r>
      <w:r w:rsidRPr="00500B6F">
        <w:rPr>
          <w:rFonts w:eastAsia="Georgia"/>
          <w:sz w:val="22"/>
          <w:szCs w:val="22"/>
        </w:rPr>
        <w:t xml:space="preserve"> </w:t>
      </w:r>
      <w:r w:rsidRPr="00500B6F">
        <w:rPr>
          <w:rFonts w:eastAsia="Calibri"/>
          <w:sz w:val="22"/>
          <w:szCs w:val="22"/>
        </w:rPr>
        <w:t>member</w:t>
      </w:r>
      <w:r w:rsidRPr="00500B6F">
        <w:rPr>
          <w:rFonts w:eastAsia="Georgia"/>
          <w:sz w:val="22"/>
          <w:szCs w:val="22"/>
        </w:rPr>
        <w:t xml:space="preserve"> </w:t>
      </w:r>
      <w:r w:rsidRPr="00500B6F">
        <w:rPr>
          <w:rFonts w:eastAsia="Calibri"/>
          <w:sz w:val="22"/>
          <w:szCs w:val="22"/>
        </w:rPr>
        <w:t>need</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present</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start</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match.</w:t>
      </w:r>
    </w:p>
    <w:p w:rsidR="00062678" w:rsidRPr="00500B6F" w:rsidRDefault="005D3D9E" w:rsidP="00500B6F">
      <w:pPr>
        <w:pStyle w:val="ListParagraph"/>
        <w:numPr>
          <w:ilvl w:val="0"/>
          <w:numId w:val="24"/>
        </w:numPr>
        <w:jc w:val="both"/>
        <w:rPr>
          <w:sz w:val="22"/>
          <w:szCs w:val="22"/>
        </w:rPr>
      </w:pPr>
      <w:r w:rsidRPr="00500B6F">
        <w:rPr>
          <w:rFonts w:eastAsia="Calibri"/>
          <w:sz w:val="22"/>
          <w:szCs w:val="22"/>
        </w:rPr>
        <w:t>Score</w:t>
      </w:r>
      <w:r w:rsidRPr="00500B6F">
        <w:rPr>
          <w:rFonts w:eastAsia="Georgia"/>
          <w:sz w:val="22"/>
          <w:szCs w:val="22"/>
        </w:rPr>
        <w:t xml:space="preserve"> </w:t>
      </w:r>
      <w:r w:rsidRPr="00500B6F">
        <w:rPr>
          <w:rFonts w:eastAsia="Calibri"/>
          <w:sz w:val="22"/>
          <w:szCs w:val="22"/>
        </w:rPr>
        <w:t>sheets</w:t>
      </w:r>
      <w:r w:rsidRPr="00500B6F">
        <w:rPr>
          <w:rFonts w:eastAsia="Georgia"/>
          <w:sz w:val="22"/>
          <w:szCs w:val="22"/>
        </w:rPr>
        <w:t xml:space="preserve"> </w:t>
      </w:r>
      <w:r w:rsidRPr="00500B6F">
        <w:rPr>
          <w:rFonts w:eastAsia="Calibri"/>
          <w:sz w:val="22"/>
          <w:szCs w:val="22"/>
        </w:rPr>
        <w:t>will</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filled</w:t>
      </w:r>
      <w:r w:rsidRPr="00500B6F">
        <w:rPr>
          <w:rFonts w:eastAsia="Georgia"/>
          <w:sz w:val="22"/>
          <w:szCs w:val="22"/>
        </w:rPr>
        <w:t xml:space="preserve"> </w:t>
      </w:r>
      <w:r w:rsidRPr="00500B6F">
        <w:rPr>
          <w:rFonts w:eastAsia="Calibri"/>
          <w:sz w:val="22"/>
          <w:szCs w:val="22"/>
        </w:rPr>
        <w:t>out</w:t>
      </w:r>
      <w:r w:rsidRPr="00500B6F">
        <w:rPr>
          <w:rFonts w:eastAsia="Georgia"/>
          <w:sz w:val="22"/>
          <w:szCs w:val="22"/>
        </w:rPr>
        <w:t xml:space="preserve"> </w:t>
      </w:r>
      <w:r w:rsidRPr="00500B6F">
        <w:rPr>
          <w:rFonts w:eastAsia="Calibri"/>
          <w:sz w:val="22"/>
          <w:szCs w:val="22"/>
        </w:rPr>
        <w:t>in</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timely</w:t>
      </w:r>
      <w:r w:rsidRPr="00500B6F">
        <w:rPr>
          <w:rFonts w:eastAsia="Georgia"/>
          <w:sz w:val="22"/>
          <w:szCs w:val="22"/>
        </w:rPr>
        <w:t xml:space="preserve"> </w:t>
      </w:r>
      <w:r w:rsidRPr="00500B6F">
        <w:rPr>
          <w:rFonts w:eastAsia="Calibri"/>
          <w:sz w:val="22"/>
          <w:szCs w:val="22"/>
        </w:rPr>
        <w:t>manner</w:t>
      </w:r>
      <w:r w:rsidRPr="00500B6F">
        <w:rPr>
          <w:rFonts w:eastAsia="Georgia"/>
          <w:sz w:val="22"/>
          <w:szCs w:val="22"/>
        </w:rPr>
        <w:t xml:space="preserve"> </w:t>
      </w:r>
      <w:r w:rsidRPr="00500B6F">
        <w:rPr>
          <w:rFonts w:eastAsia="Calibri"/>
          <w:sz w:val="22"/>
          <w:szCs w:val="22"/>
        </w:rPr>
        <w:t>and</w:t>
      </w:r>
      <w:r w:rsidRPr="00500B6F">
        <w:rPr>
          <w:rFonts w:eastAsia="Georgia"/>
          <w:sz w:val="22"/>
          <w:szCs w:val="22"/>
        </w:rPr>
        <w:t xml:space="preserve"> </w:t>
      </w:r>
      <w:r w:rsidRPr="00500B6F">
        <w:rPr>
          <w:rFonts w:eastAsia="Calibri"/>
          <w:sz w:val="22"/>
          <w:szCs w:val="22"/>
        </w:rPr>
        <w:t>play</w:t>
      </w:r>
      <w:r w:rsidRPr="00500B6F">
        <w:rPr>
          <w:rFonts w:eastAsia="Georgia"/>
          <w:sz w:val="22"/>
          <w:szCs w:val="22"/>
        </w:rPr>
        <w:t xml:space="preserve"> </w:t>
      </w:r>
      <w:r w:rsidRPr="00500B6F">
        <w:rPr>
          <w:rFonts w:eastAsia="Calibri"/>
          <w:sz w:val="22"/>
          <w:szCs w:val="22"/>
        </w:rPr>
        <w:t>will</w:t>
      </w:r>
      <w:r w:rsidRPr="00500B6F">
        <w:rPr>
          <w:rFonts w:eastAsia="Georgia"/>
          <w:sz w:val="22"/>
          <w:szCs w:val="22"/>
        </w:rPr>
        <w:t xml:space="preserve"> </w:t>
      </w:r>
      <w:r w:rsidRPr="00500B6F">
        <w:rPr>
          <w:rFonts w:eastAsia="Calibri"/>
          <w:sz w:val="22"/>
          <w:szCs w:val="22"/>
        </w:rPr>
        <w:t>commence</w:t>
      </w:r>
      <w:r w:rsidRPr="00500B6F">
        <w:rPr>
          <w:rFonts w:eastAsia="Georgia"/>
          <w:sz w:val="22"/>
          <w:szCs w:val="22"/>
        </w:rPr>
        <w:t xml:space="preserve"> </w:t>
      </w:r>
      <w:r w:rsidRPr="00500B6F">
        <w:rPr>
          <w:rFonts w:eastAsia="Calibri"/>
          <w:sz w:val="22"/>
          <w:szCs w:val="22"/>
        </w:rPr>
        <w:t>as</w:t>
      </w:r>
      <w:r w:rsidRPr="00500B6F">
        <w:rPr>
          <w:rFonts w:eastAsia="Georgia"/>
          <w:sz w:val="22"/>
          <w:szCs w:val="22"/>
        </w:rPr>
        <w:t xml:space="preserve"> </w:t>
      </w:r>
      <w:r w:rsidRPr="00500B6F">
        <w:rPr>
          <w:rFonts w:eastAsia="Calibri"/>
          <w:sz w:val="22"/>
          <w:szCs w:val="22"/>
        </w:rPr>
        <w:t>soon</w:t>
      </w:r>
      <w:r w:rsidRPr="00500B6F">
        <w:rPr>
          <w:rFonts w:eastAsia="Georgia"/>
          <w:sz w:val="22"/>
          <w:szCs w:val="22"/>
        </w:rPr>
        <w:t xml:space="preserve"> </w:t>
      </w:r>
      <w:r w:rsidRPr="00500B6F">
        <w:rPr>
          <w:rFonts w:eastAsia="Calibri"/>
          <w:sz w:val="22"/>
          <w:szCs w:val="22"/>
        </w:rPr>
        <w:t>as</w:t>
      </w:r>
      <w:r w:rsidRPr="00500B6F">
        <w:rPr>
          <w:rFonts w:eastAsia="Georgia"/>
          <w:sz w:val="22"/>
          <w:szCs w:val="22"/>
        </w:rPr>
        <w:t xml:space="preserve"> </w:t>
      </w:r>
      <w:r w:rsidRPr="00500B6F">
        <w:rPr>
          <w:rFonts w:eastAsia="Calibri"/>
          <w:sz w:val="22"/>
          <w:szCs w:val="22"/>
        </w:rPr>
        <w:t>both</w:t>
      </w:r>
      <w:r w:rsidRPr="00500B6F">
        <w:rPr>
          <w:rFonts w:eastAsia="Georgia"/>
          <w:sz w:val="22"/>
          <w:szCs w:val="22"/>
        </w:rPr>
        <w:t xml:space="preserve"> </w:t>
      </w:r>
      <w:r w:rsidRPr="00500B6F">
        <w:rPr>
          <w:rFonts w:eastAsia="Calibri"/>
          <w:sz w:val="22"/>
          <w:szCs w:val="22"/>
        </w:rPr>
        <w:t>teams</w:t>
      </w:r>
      <w:r w:rsidRPr="00500B6F">
        <w:rPr>
          <w:rFonts w:eastAsia="Georgia"/>
          <w:sz w:val="22"/>
          <w:szCs w:val="22"/>
        </w:rPr>
        <w:t xml:space="preserve"> </w:t>
      </w:r>
      <w:r w:rsidRPr="00500B6F">
        <w:rPr>
          <w:rFonts w:eastAsia="Calibri"/>
          <w:sz w:val="22"/>
          <w:szCs w:val="22"/>
        </w:rPr>
        <w:t>have</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member</w:t>
      </w:r>
      <w:r w:rsidRPr="00500B6F">
        <w:rPr>
          <w:rFonts w:eastAsia="Georgia"/>
          <w:sz w:val="22"/>
          <w:szCs w:val="22"/>
        </w:rPr>
        <w:t xml:space="preserve"> </w:t>
      </w:r>
      <w:r w:rsidRPr="00500B6F">
        <w:rPr>
          <w:rFonts w:eastAsia="Calibri"/>
          <w:sz w:val="22"/>
          <w:szCs w:val="22"/>
        </w:rPr>
        <w:t>present.</w:t>
      </w:r>
      <w:r w:rsidRPr="00500B6F">
        <w:rPr>
          <w:rFonts w:eastAsia="Georgia"/>
          <w:sz w:val="22"/>
          <w:szCs w:val="22"/>
        </w:rPr>
        <w:t xml:space="preserve"> </w:t>
      </w:r>
      <w:r w:rsidRPr="00500B6F">
        <w:rPr>
          <w:rFonts w:eastAsia="Calibri"/>
          <w:sz w:val="22"/>
          <w:szCs w:val="22"/>
        </w:rPr>
        <w:t>If</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game</w:t>
      </w:r>
      <w:r w:rsidRPr="00500B6F">
        <w:rPr>
          <w:rFonts w:eastAsia="Georgia"/>
          <w:sz w:val="22"/>
          <w:szCs w:val="22"/>
        </w:rPr>
        <w:t xml:space="preserve"> </w:t>
      </w:r>
      <w:r w:rsidRPr="00500B6F">
        <w:rPr>
          <w:rFonts w:eastAsia="Calibri"/>
          <w:sz w:val="22"/>
          <w:szCs w:val="22"/>
        </w:rPr>
        <w:t>is</w:t>
      </w:r>
      <w:r w:rsidRPr="00500B6F">
        <w:rPr>
          <w:rFonts w:eastAsia="Georgia"/>
          <w:sz w:val="22"/>
          <w:szCs w:val="22"/>
        </w:rPr>
        <w:t xml:space="preserve"> </w:t>
      </w:r>
      <w:r w:rsidRPr="00500B6F">
        <w:rPr>
          <w:rFonts w:eastAsia="Calibri"/>
          <w:sz w:val="22"/>
          <w:szCs w:val="22"/>
        </w:rPr>
        <w:t>completed</w:t>
      </w:r>
      <w:r w:rsidRPr="00500B6F">
        <w:rPr>
          <w:rFonts w:eastAsia="Georgia"/>
          <w:sz w:val="22"/>
          <w:szCs w:val="22"/>
        </w:rPr>
        <w:t xml:space="preserve"> </w:t>
      </w:r>
      <w:r w:rsidRPr="00500B6F">
        <w:rPr>
          <w:rFonts w:eastAsia="Calibri"/>
          <w:sz w:val="22"/>
          <w:szCs w:val="22"/>
        </w:rPr>
        <w:t>and</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listed</w:t>
      </w:r>
      <w:r w:rsidRPr="00500B6F">
        <w:rPr>
          <w:rFonts w:eastAsia="Georgia"/>
          <w:sz w:val="22"/>
          <w:szCs w:val="22"/>
        </w:rPr>
        <w:t xml:space="preserve"> </w:t>
      </w:r>
      <w:r w:rsidRPr="00500B6F">
        <w:rPr>
          <w:rFonts w:eastAsia="Calibri"/>
          <w:sz w:val="22"/>
          <w:szCs w:val="22"/>
        </w:rPr>
        <w:t>opposing</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is</w:t>
      </w:r>
      <w:r w:rsidRPr="00500B6F">
        <w:rPr>
          <w:rFonts w:eastAsia="Georgia"/>
          <w:sz w:val="22"/>
          <w:szCs w:val="22"/>
        </w:rPr>
        <w:t xml:space="preserve"> </w:t>
      </w:r>
      <w:r w:rsidRPr="00500B6F">
        <w:rPr>
          <w:rFonts w:eastAsia="Calibri"/>
          <w:sz w:val="22"/>
          <w:szCs w:val="22"/>
        </w:rPr>
        <w:t>not</w:t>
      </w:r>
      <w:r w:rsidRPr="00500B6F">
        <w:rPr>
          <w:rFonts w:eastAsia="Georgia"/>
          <w:sz w:val="22"/>
          <w:szCs w:val="22"/>
        </w:rPr>
        <w:t xml:space="preserve"> </w:t>
      </w:r>
      <w:r w:rsidRPr="00500B6F">
        <w:rPr>
          <w:rFonts w:eastAsia="Calibri"/>
          <w:sz w:val="22"/>
          <w:szCs w:val="22"/>
        </w:rPr>
        <w:t>present</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begin</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next</w:t>
      </w:r>
      <w:r w:rsidRPr="00500B6F">
        <w:rPr>
          <w:rFonts w:eastAsia="Georgia"/>
          <w:sz w:val="22"/>
          <w:szCs w:val="22"/>
        </w:rPr>
        <w:t xml:space="preserve"> </w:t>
      </w:r>
      <w:r w:rsidRPr="00500B6F">
        <w:rPr>
          <w:rFonts w:eastAsia="Calibri"/>
          <w:sz w:val="22"/>
          <w:szCs w:val="22"/>
        </w:rPr>
        <w:t>game</w:t>
      </w:r>
      <w:r w:rsidRPr="00500B6F">
        <w:rPr>
          <w:rFonts w:eastAsia="Georgia"/>
          <w:sz w:val="22"/>
          <w:szCs w:val="22"/>
        </w:rPr>
        <w:t xml:space="preserve"> </w:t>
      </w:r>
      <w:r w:rsidRPr="00500B6F">
        <w:rPr>
          <w:rFonts w:eastAsia="Calibri"/>
          <w:sz w:val="22"/>
          <w:szCs w:val="22"/>
        </w:rPr>
        <w:t>on</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score</w:t>
      </w:r>
      <w:r w:rsidRPr="00500B6F">
        <w:rPr>
          <w:rFonts w:eastAsia="Georgia"/>
          <w:sz w:val="22"/>
          <w:szCs w:val="22"/>
        </w:rPr>
        <w:t xml:space="preserve"> </w:t>
      </w:r>
      <w:r w:rsidRPr="00500B6F">
        <w:rPr>
          <w:rFonts w:eastAsia="Calibri"/>
          <w:sz w:val="22"/>
          <w:szCs w:val="22"/>
        </w:rPr>
        <w:t>sheet,</w:t>
      </w:r>
      <w:r w:rsidRPr="00500B6F">
        <w:rPr>
          <w:rFonts w:eastAsia="Georgia"/>
          <w:sz w:val="22"/>
          <w:szCs w:val="22"/>
        </w:rPr>
        <w:t xml:space="preserve"> </w:t>
      </w:r>
      <w:r w:rsidRPr="00500B6F">
        <w:rPr>
          <w:rFonts w:eastAsia="Calibri"/>
          <w:sz w:val="22"/>
          <w:szCs w:val="22"/>
        </w:rPr>
        <w:t>that</w:t>
      </w:r>
      <w:r w:rsidRPr="00500B6F">
        <w:rPr>
          <w:rFonts w:eastAsia="Georgia"/>
          <w:sz w:val="22"/>
          <w:szCs w:val="22"/>
        </w:rPr>
        <w:t xml:space="preserve"> </w:t>
      </w:r>
      <w:r w:rsidRPr="00500B6F">
        <w:rPr>
          <w:rFonts w:eastAsia="Calibri"/>
          <w:sz w:val="22"/>
          <w:szCs w:val="22"/>
        </w:rPr>
        <w:t>game</w:t>
      </w:r>
      <w:r w:rsidRPr="00500B6F">
        <w:rPr>
          <w:rFonts w:eastAsia="Georgia"/>
          <w:sz w:val="22"/>
          <w:szCs w:val="22"/>
        </w:rPr>
        <w:t xml:space="preserve"> </w:t>
      </w:r>
      <w:r w:rsidRPr="00500B6F">
        <w:rPr>
          <w:rFonts w:eastAsia="Calibri"/>
          <w:sz w:val="22"/>
          <w:szCs w:val="22"/>
        </w:rPr>
        <w:t>will</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forfeited</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who</w:t>
      </w:r>
      <w:r w:rsidRPr="00500B6F">
        <w:rPr>
          <w:rFonts w:eastAsia="Georgia"/>
          <w:sz w:val="22"/>
          <w:szCs w:val="22"/>
        </w:rPr>
        <w:t xml:space="preserve"> </w:t>
      </w:r>
      <w:r w:rsidRPr="00500B6F">
        <w:rPr>
          <w:rFonts w:eastAsia="Calibri"/>
          <w:sz w:val="22"/>
          <w:szCs w:val="22"/>
        </w:rPr>
        <w:t>is</w:t>
      </w:r>
      <w:r w:rsidRPr="00500B6F">
        <w:rPr>
          <w:rFonts w:eastAsia="Georgia"/>
          <w:sz w:val="22"/>
          <w:szCs w:val="22"/>
        </w:rPr>
        <w:t xml:space="preserve"> </w:t>
      </w:r>
      <w:r w:rsidRPr="00500B6F">
        <w:rPr>
          <w:rFonts w:eastAsia="Calibri"/>
          <w:sz w:val="22"/>
          <w:szCs w:val="22"/>
        </w:rPr>
        <w:t>present</w:t>
      </w:r>
      <w:r w:rsidRPr="00500B6F">
        <w:rPr>
          <w:rFonts w:eastAsia="Georgia"/>
          <w:sz w:val="22"/>
          <w:szCs w:val="22"/>
        </w:rPr>
        <w:t xml:space="preserve"> </w:t>
      </w:r>
      <w:r w:rsidRPr="00500B6F">
        <w:rPr>
          <w:rFonts w:eastAsia="Calibri"/>
          <w:sz w:val="22"/>
          <w:szCs w:val="22"/>
        </w:rPr>
        <w:t>and</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match</w:t>
      </w:r>
      <w:r w:rsidRPr="00500B6F">
        <w:rPr>
          <w:rFonts w:eastAsia="Georgia"/>
          <w:sz w:val="22"/>
          <w:szCs w:val="22"/>
        </w:rPr>
        <w:t xml:space="preserve"> </w:t>
      </w:r>
      <w:r w:rsidRPr="00500B6F">
        <w:rPr>
          <w:rFonts w:eastAsia="Calibri"/>
          <w:sz w:val="22"/>
          <w:szCs w:val="22"/>
        </w:rPr>
        <w:t>will</w:t>
      </w:r>
      <w:r w:rsidRPr="00500B6F">
        <w:rPr>
          <w:rFonts w:eastAsia="Georgia"/>
          <w:sz w:val="22"/>
          <w:szCs w:val="22"/>
        </w:rPr>
        <w:t xml:space="preserve"> </w:t>
      </w:r>
      <w:r w:rsidRPr="00500B6F">
        <w:rPr>
          <w:rFonts w:eastAsia="Calibri"/>
          <w:sz w:val="22"/>
          <w:szCs w:val="22"/>
        </w:rPr>
        <w:t>proceed</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next</w:t>
      </w:r>
      <w:r w:rsidRPr="00500B6F">
        <w:rPr>
          <w:rFonts w:eastAsia="Georgia"/>
          <w:sz w:val="22"/>
          <w:szCs w:val="22"/>
        </w:rPr>
        <w:t xml:space="preserve"> </w:t>
      </w:r>
      <w:r w:rsidRPr="00500B6F">
        <w:rPr>
          <w:rFonts w:eastAsia="Calibri"/>
          <w:sz w:val="22"/>
          <w:szCs w:val="22"/>
        </w:rPr>
        <w:t>game.</w:t>
      </w:r>
      <w:r w:rsidRPr="00500B6F">
        <w:rPr>
          <w:rFonts w:eastAsia="Georgia"/>
          <w:sz w:val="22"/>
          <w:szCs w:val="22"/>
        </w:rPr>
        <w:t xml:space="preserve"> </w:t>
      </w:r>
      <w:r w:rsidRPr="00500B6F">
        <w:rPr>
          <w:rFonts w:eastAsia="Calibri"/>
          <w:sz w:val="22"/>
          <w:szCs w:val="22"/>
        </w:rPr>
        <w:t>This</w:t>
      </w:r>
      <w:r w:rsidRPr="00500B6F">
        <w:rPr>
          <w:rFonts w:eastAsia="Georgia"/>
          <w:sz w:val="22"/>
          <w:szCs w:val="22"/>
        </w:rPr>
        <w:t xml:space="preserve"> </w:t>
      </w:r>
      <w:r w:rsidRPr="00500B6F">
        <w:rPr>
          <w:rFonts w:eastAsia="Calibri"/>
          <w:sz w:val="22"/>
          <w:szCs w:val="22"/>
        </w:rPr>
        <w:t>will</w:t>
      </w:r>
      <w:r w:rsidRPr="00500B6F">
        <w:rPr>
          <w:rFonts w:eastAsia="Georgia"/>
          <w:sz w:val="22"/>
          <w:szCs w:val="22"/>
        </w:rPr>
        <w:t xml:space="preserve"> </w:t>
      </w:r>
      <w:r w:rsidRPr="00500B6F">
        <w:rPr>
          <w:rFonts w:eastAsia="Calibri"/>
          <w:sz w:val="22"/>
          <w:szCs w:val="22"/>
        </w:rPr>
        <w:t>continue</w:t>
      </w:r>
      <w:r w:rsidRPr="00500B6F">
        <w:rPr>
          <w:rFonts w:eastAsia="Georgia"/>
          <w:sz w:val="22"/>
          <w:szCs w:val="22"/>
        </w:rPr>
        <w:t xml:space="preserve"> </w:t>
      </w:r>
      <w:r w:rsidRPr="00500B6F">
        <w:rPr>
          <w:rFonts w:eastAsia="Calibri"/>
          <w:sz w:val="22"/>
          <w:szCs w:val="22"/>
        </w:rPr>
        <w:t>until</w:t>
      </w:r>
      <w:r w:rsidRPr="00500B6F">
        <w:rPr>
          <w:rFonts w:eastAsia="Georgia"/>
          <w:sz w:val="22"/>
          <w:szCs w:val="22"/>
        </w:rPr>
        <w:t xml:space="preserve"> </w:t>
      </w:r>
      <w:r w:rsidRPr="00500B6F">
        <w:rPr>
          <w:rFonts w:eastAsia="Calibri"/>
          <w:sz w:val="22"/>
          <w:szCs w:val="22"/>
        </w:rPr>
        <w:t>such</w:t>
      </w:r>
      <w:r w:rsidRPr="00500B6F">
        <w:rPr>
          <w:rFonts w:eastAsia="Georgia"/>
          <w:sz w:val="22"/>
          <w:szCs w:val="22"/>
        </w:rPr>
        <w:t xml:space="preserve"> </w:t>
      </w:r>
      <w:r w:rsidRPr="00500B6F">
        <w:rPr>
          <w:rFonts w:eastAsia="Calibri"/>
          <w:sz w:val="22"/>
          <w:szCs w:val="22"/>
        </w:rPr>
        <w:t>time</w:t>
      </w:r>
      <w:r w:rsidRPr="00500B6F">
        <w:rPr>
          <w:rFonts w:eastAsia="Georgia"/>
          <w:sz w:val="22"/>
          <w:szCs w:val="22"/>
        </w:rPr>
        <w:t xml:space="preserve"> </w:t>
      </w:r>
      <w:r w:rsidRPr="00500B6F">
        <w:rPr>
          <w:rFonts w:eastAsia="Calibri"/>
          <w:sz w:val="22"/>
          <w:szCs w:val="22"/>
        </w:rPr>
        <w:t>as</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game</w:t>
      </w:r>
      <w:r w:rsidRPr="00500B6F">
        <w:rPr>
          <w:rFonts w:eastAsia="Georgia"/>
          <w:sz w:val="22"/>
          <w:szCs w:val="22"/>
        </w:rPr>
        <w:t xml:space="preserve"> </w:t>
      </w:r>
      <w:r w:rsidRPr="00500B6F">
        <w:rPr>
          <w:rFonts w:eastAsia="Calibri"/>
          <w:sz w:val="22"/>
          <w:szCs w:val="22"/>
        </w:rPr>
        <w:t>can</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played</w:t>
      </w:r>
      <w:r w:rsidRPr="00500B6F">
        <w:rPr>
          <w:rFonts w:eastAsia="Georgia"/>
          <w:sz w:val="22"/>
          <w:szCs w:val="22"/>
        </w:rPr>
        <w:t xml:space="preserve"> </w:t>
      </w:r>
      <w:r w:rsidRPr="00500B6F">
        <w:rPr>
          <w:rFonts w:eastAsia="Calibri"/>
          <w:sz w:val="22"/>
          <w:szCs w:val="22"/>
        </w:rPr>
        <w:t>and</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offending</w:t>
      </w:r>
      <w:r w:rsidRPr="00500B6F">
        <w:rPr>
          <w:rFonts w:eastAsia="Georgia"/>
          <w:sz w:val="22"/>
          <w:szCs w:val="22"/>
        </w:rPr>
        <w:t xml:space="preserve"> </w:t>
      </w:r>
      <w:r w:rsidRPr="00500B6F">
        <w:rPr>
          <w:rFonts w:eastAsia="Calibri"/>
          <w:sz w:val="22"/>
          <w:szCs w:val="22"/>
        </w:rPr>
        <w:t>team</w:t>
      </w:r>
      <w:r w:rsidRPr="00500B6F">
        <w:rPr>
          <w:rFonts w:eastAsia="Georgia"/>
          <w:sz w:val="22"/>
          <w:szCs w:val="22"/>
        </w:rPr>
        <w:t xml:space="preserve"> </w:t>
      </w:r>
      <w:r w:rsidRPr="00500B6F">
        <w:rPr>
          <w:rFonts w:eastAsia="Calibri"/>
          <w:sz w:val="22"/>
          <w:szCs w:val="22"/>
        </w:rPr>
        <w:t>or</w:t>
      </w:r>
      <w:r w:rsidRPr="00500B6F">
        <w:rPr>
          <w:rFonts w:eastAsia="Georgia"/>
          <w:sz w:val="22"/>
          <w:szCs w:val="22"/>
        </w:rPr>
        <w:t xml:space="preserve"> </w:t>
      </w:r>
      <w:r w:rsidRPr="00500B6F">
        <w:rPr>
          <w:rFonts w:eastAsia="Calibri"/>
          <w:sz w:val="22"/>
          <w:szCs w:val="22"/>
        </w:rPr>
        <w:t>teams</w:t>
      </w:r>
      <w:r w:rsidRPr="00500B6F">
        <w:rPr>
          <w:rFonts w:eastAsia="Georgia"/>
          <w:sz w:val="22"/>
          <w:szCs w:val="22"/>
        </w:rPr>
        <w:t xml:space="preserve"> </w:t>
      </w:r>
      <w:r w:rsidRPr="00500B6F">
        <w:rPr>
          <w:rFonts w:eastAsia="Calibri"/>
          <w:sz w:val="22"/>
          <w:szCs w:val="22"/>
        </w:rPr>
        <w:t>will</w:t>
      </w:r>
      <w:r w:rsidRPr="00500B6F">
        <w:rPr>
          <w:rFonts w:eastAsia="Georgia"/>
          <w:sz w:val="22"/>
          <w:szCs w:val="22"/>
        </w:rPr>
        <w:t xml:space="preserve"> </w:t>
      </w:r>
      <w:r w:rsidRPr="00500B6F">
        <w:rPr>
          <w:rFonts w:eastAsia="Calibri"/>
          <w:sz w:val="22"/>
          <w:szCs w:val="22"/>
        </w:rPr>
        <w:t>take</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forfeits</w:t>
      </w:r>
      <w:r w:rsidRPr="00500B6F">
        <w:rPr>
          <w:rFonts w:eastAsia="Georgia"/>
          <w:sz w:val="22"/>
          <w:szCs w:val="22"/>
        </w:rPr>
        <w:t xml:space="preserve"> </w:t>
      </w:r>
      <w:r w:rsidRPr="00500B6F">
        <w:rPr>
          <w:rFonts w:eastAsia="Calibri"/>
          <w:sz w:val="22"/>
          <w:szCs w:val="22"/>
        </w:rPr>
        <w:t>accordingly.</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listed</w:t>
      </w:r>
      <w:r w:rsidRPr="00500B6F">
        <w:rPr>
          <w:rFonts w:eastAsia="Georgia"/>
          <w:sz w:val="22"/>
          <w:szCs w:val="22"/>
        </w:rPr>
        <w:t xml:space="preserve"> </w:t>
      </w:r>
      <w:r w:rsidRPr="00500B6F">
        <w:rPr>
          <w:rFonts w:eastAsia="Calibri"/>
          <w:sz w:val="22"/>
          <w:szCs w:val="22"/>
        </w:rPr>
        <w:t>on</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roster</w:t>
      </w:r>
      <w:r w:rsidRPr="00500B6F">
        <w:rPr>
          <w:rFonts w:eastAsia="Georgia"/>
          <w:sz w:val="22"/>
          <w:szCs w:val="22"/>
        </w:rPr>
        <w:t xml:space="preserve"> </w:t>
      </w:r>
      <w:r w:rsidRPr="00500B6F">
        <w:rPr>
          <w:rFonts w:eastAsia="Calibri"/>
          <w:sz w:val="22"/>
          <w:szCs w:val="22"/>
        </w:rPr>
        <w:t>and</w:t>
      </w:r>
      <w:r w:rsidRPr="00500B6F">
        <w:rPr>
          <w:rFonts w:eastAsia="Georgia"/>
          <w:sz w:val="22"/>
          <w:szCs w:val="22"/>
        </w:rPr>
        <w:t xml:space="preserve"> </w:t>
      </w:r>
      <w:r w:rsidRPr="00500B6F">
        <w:rPr>
          <w:rFonts w:eastAsia="Calibri"/>
          <w:sz w:val="22"/>
          <w:szCs w:val="22"/>
        </w:rPr>
        <w:t>on</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scoresheets</w:t>
      </w:r>
      <w:r w:rsidRPr="00500B6F">
        <w:rPr>
          <w:rFonts w:eastAsia="Georgia"/>
          <w:sz w:val="22"/>
          <w:szCs w:val="22"/>
        </w:rPr>
        <w:t xml:space="preserve"> </w:t>
      </w:r>
      <w:r w:rsidRPr="00500B6F">
        <w:rPr>
          <w:rFonts w:eastAsia="Calibri"/>
          <w:sz w:val="22"/>
          <w:szCs w:val="22"/>
        </w:rPr>
        <w:t>may</w:t>
      </w:r>
      <w:r w:rsidRPr="00500B6F">
        <w:rPr>
          <w:rFonts w:eastAsia="Georgia"/>
          <w:sz w:val="22"/>
          <w:szCs w:val="22"/>
        </w:rPr>
        <w:t xml:space="preserve"> </w:t>
      </w:r>
      <w:r w:rsidRPr="00500B6F">
        <w:rPr>
          <w:rFonts w:eastAsia="Calibri"/>
          <w:sz w:val="22"/>
          <w:szCs w:val="22"/>
        </w:rPr>
        <w:t>begin</w:t>
      </w:r>
      <w:r w:rsidRPr="00500B6F">
        <w:rPr>
          <w:rFonts w:eastAsia="Georgia"/>
          <w:sz w:val="22"/>
          <w:szCs w:val="22"/>
        </w:rPr>
        <w:t xml:space="preserve"> </w:t>
      </w:r>
      <w:r w:rsidRPr="00500B6F">
        <w:rPr>
          <w:rFonts w:eastAsia="Calibri"/>
          <w:sz w:val="22"/>
          <w:szCs w:val="22"/>
        </w:rPr>
        <w:t>play</w:t>
      </w:r>
      <w:r w:rsidRPr="00500B6F">
        <w:rPr>
          <w:rFonts w:eastAsia="Georgia"/>
          <w:sz w:val="22"/>
          <w:szCs w:val="22"/>
        </w:rPr>
        <w:t xml:space="preserve"> </w:t>
      </w:r>
      <w:r w:rsidRPr="00500B6F">
        <w:rPr>
          <w:rFonts w:eastAsia="Calibri"/>
          <w:sz w:val="22"/>
          <w:szCs w:val="22"/>
        </w:rPr>
        <w:t>at</w:t>
      </w:r>
      <w:r w:rsidRPr="00500B6F">
        <w:rPr>
          <w:rFonts w:eastAsia="Georgia"/>
          <w:sz w:val="22"/>
          <w:szCs w:val="22"/>
        </w:rPr>
        <w:t xml:space="preserve"> </w:t>
      </w:r>
      <w:r w:rsidRPr="00500B6F">
        <w:rPr>
          <w:rFonts w:eastAsia="Calibri"/>
          <w:sz w:val="22"/>
          <w:szCs w:val="22"/>
        </w:rPr>
        <w:t>any</w:t>
      </w:r>
      <w:r w:rsidR="000544AC" w:rsidRPr="00500B6F">
        <w:rPr>
          <w:rFonts w:eastAsia="Calibri"/>
          <w:sz w:val="22"/>
          <w:szCs w:val="22"/>
        </w:rPr>
        <w:t xml:space="preserve"> </w:t>
      </w:r>
      <w:r w:rsidRPr="00500B6F">
        <w:rPr>
          <w:rFonts w:eastAsia="Calibri"/>
          <w:sz w:val="22"/>
          <w:szCs w:val="22"/>
        </w:rPr>
        <w:t>time</w:t>
      </w:r>
      <w:r w:rsidRPr="00500B6F">
        <w:rPr>
          <w:rFonts w:eastAsia="Georgia"/>
          <w:sz w:val="22"/>
          <w:szCs w:val="22"/>
        </w:rPr>
        <w:t xml:space="preserve"> </w:t>
      </w:r>
      <w:r w:rsidRPr="00500B6F">
        <w:rPr>
          <w:rFonts w:eastAsia="Calibri"/>
          <w:sz w:val="22"/>
          <w:szCs w:val="22"/>
        </w:rPr>
        <w:t>he/she</w:t>
      </w:r>
      <w:r w:rsidRPr="00500B6F">
        <w:rPr>
          <w:rFonts w:eastAsia="Georgia"/>
          <w:sz w:val="22"/>
          <w:szCs w:val="22"/>
        </w:rPr>
        <w:t xml:space="preserve"> </w:t>
      </w:r>
      <w:r w:rsidRPr="00500B6F">
        <w:rPr>
          <w:rFonts w:eastAsia="Calibri"/>
          <w:sz w:val="22"/>
          <w:szCs w:val="22"/>
        </w:rPr>
        <w:t>arrives</w:t>
      </w:r>
      <w:r w:rsidRPr="00500B6F">
        <w:rPr>
          <w:rFonts w:eastAsia="Georgia"/>
          <w:sz w:val="22"/>
          <w:szCs w:val="22"/>
        </w:rPr>
        <w:t xml:space="preserve"> </w:t>
      </w:r>
      <w:r w:rsidRPr="00500B6F">
        <w:rPr>
          <w:rFonts w:eastAsia="Calibri"/>
          <w:sz w:val="22"/>
          <w:szCs w:val="22"/>
        </w:rPr>
        <w:t>but</w:t>
      </w:r>
      <w:r w:rsidRPr="00500B6F">
        <w:rPr>
          <w:rFonts w:eastAsia="Georgia"/>
          <w:sz w:val="22"/>
          <w:szCs w:val="22"/>
        </w:rPr>
        <w:t xml:space="preserve"> </w:t>
      </w:r>
      <w:r w:rsidRPr="00500B6F">
        <w:rPr>
          <w:rFonts w:eastAsia="Calibri"/>
          <w:sz w:val="22"/>
          <w:szCs w:val="22"/>
        </w:rPr>
        <w:t>may</w:t>
      </w:r>
      <w:r w:rsidRPr="00500B6F">
        <w:rPr>
          <w:rFonts w:eastAsia="Georgia"/>
          <w:sz w:val="22"/>
          <w:szCs w:val="22"/>
        </w:rPr>
        <w:t xml:space="preserve"> </w:t>
      </w:r>
      <w:r w:rsidRPr="00500B6F">
        <w:rPr>
          <w:rFonts w:eastAsia="Calibri"/>
          <w:sz w:val="22"/>
          <w:szCs w:val="22"/>
        </w:rPr>
        <w:t>not</w:t>
      </w:r>
      <w:r w:rsidRPr="00500B6F">
        <w:rPr>
          <w:rFonts w:eastAsia="Georgia"/>
          <w:sz w:val="22"/>
          <w:szCs w:val="22"/>
        </w:rPr>
        <w:t xml:space="preserve"> </w:t>
      </w:r>
      <w:r w:rsidRPr="00500B6F">
        <w:rPr>
          <w:rFonts w:eastAsia="Calibri"/>
          <w:sz w:val="22"/>
          <w:szCs w:val="22"/>
        </w:rPr>
        <w:t>make</w:t>
      </w:r>
      <w:r w:rsidRPr="00500B6F">
        <w:rPr>
          <w:rFonts w:eastAsia="Georgia"/>
          <w:sz w:val="22"/>
          <w:szCs w:val="22"/>
        </w:rPr>
        <w:t xml:space="preserve"> </w:t>
      </w:r>
      <w:r w:rsidRPr="00500B6F">
        <w:rPr>
          <w:rFonts w:eastAsia="Calibri"/>
          <w:sz w:val="22"/>
          <w:szCs w:val="22"/>
        </w:rPr>
        <w:t>up</w:t>
      </w:r>
      <w:r w:rsidRPr="00500B6F">
        <w:rPr>
          <w:rFonts w:eastAsia="Georgia"/>
          <w:sz w:val="22"/>
          <w:szCs w:val="22"/>
        </w:rPr>
        <w:t xml:space="preserve"> </w:t>
      </w:r>
      <w:r w:rsidRPr="00500B6F">
        <w:rPr>
          <w:rFonts w:eastAsia="Calibri"/>
          <w:sz w:val="22"/>
          <w:szCs w:val="22"/>
        </w:rPr>
        <w:t>forfeited</w:t>
      </w:r>
      <w:r w:rsidRPr="00500B6F">
        <w:rPr>
          <w:rFonts w:eastAsia="Georgia"/>
          <w:sz w:val="22"/>
          <w:szCs w:val="22"/>
        </w:rPr>
        <w:t xml:space="preserve"> </w:t>
      </w:r>
      <w:r w:rsidRPr="00500B6F">
        <w:rPr>
          <w:rFonts w:eastAsia="Calibri"/>
          <w:sz w:val="22"/>
          <w:szCs w:val="22"/>
        </w:rPr>
        <w:t>games.</w:t>
      </w:r>
    </w:p>
    <w:p w:rsidR="000544AC" w:rsidRPr="00500B6F" w:rsidRDefault="005D3D9E" w:rsidP="00500B6F">
      <w:pPr>
        <w:pStyle w:val="ListParagraph"/>
        <w:jc w:val="both"/>
        <w:rPr>
          <w:sz w:val="26"/>
          <w:szCs w:val="26"/>
        </w:rPr>
      </w:pPr>
      <w:r w:rsidRPr="00500B6F">
        <w:rPr>
          <w:rFonts w:eastAsia="Calibri"/>
          <w:sz w:val="22"/>
          <w:szCs w:val="22"/>
        </w:rPr>
        <w:t>NOTE:</w:t>
      </w:r>
      <w:r w:rsidRPr="00500B6F">
        <w:rPr>
          <w:rFonts w:eastAsia="Georgia"/>
          <w:sz w:val="22"/>
          <w:szCs w:val="22"/>
        </w:rPr>
        <w:t xml:space="preserve"> </w:t>
      </w:r>
      <w:r w:rsidR="000544AC" w:rsidRPr="00500B6F">
        <w:rPr>
          <w:rFonts w:eastAsia="Georgia"/>
          <w:sz w:val="22"/>
          <w:szCs w:val="22"/>
        </w:rPr>
        <w:t xml:space="preserve"> </w:t>
      </w:r>
      <w:r w:rsidRPr="00500B6F">
        <w:rPr>
          <w:rFonts w:eastAsia="Calibri"/>
          <w:sz w:val="22"/>
          <w:szCs w:val="22"/>
        </w:rPr>
        <w:t>If</w:t>
      </w:r>
      <w:r w:rsidRPr="00500B6F">
        <w:rPr>
          <w:rFonts w:eastAsia="Georgia"/>
          <w:sz w:val="22"/>
          <w:szCs w:val="22"/>
        </w:rPr>
        <w:t xml:space="preserve"> </w:t>
      </w:r>
      <w:r w:rsidRPr="00500B6F">
        <w:rPr>
          <w:rFonts w:eastAsia="Calibri"/>
          <w:sz w:val="22"/>
          <w:szCs w:val="22"/>
        </w:rPr>
        <w:t>you</w:t>
      </w:r>
      <w:r w:rsidRPr="00500B6F">
        <w:rPr>
          <w:rFonts w:eastAsia="Georgia"/>
          <w:sz w:val="22"/>
          <w:szCs w:val="22"/>
        </w:rPr>
        <w:t xml:space="preserve"> </w:t>
      </w:r>
      <w:r w:rsidRPr="00500B6F">
        <w:rPr>
          <w:rFonts w:eastAsia="Calibri"/>
          <w:sz w:val="22"/>
          <w:szCs w:val="22"/>
        </w:rPr>
        <w:t>have</w:t>
      </w:r>
      <w:r w:rsidRPr="00500B6F">
        <w:rPr>
          <w:rFonts w:eastAsia="Georgia"/>
          <w:sz w:val="22"/>
          <w:szCs w:val="22"/>
        </w:rPr>
        <w:t xml:space="preserve"> </w:t>
      </w:r>
      <w:r w:rsidRPr="00500B6F">
        <w:rPr>
          <w:rFonts w:eastAsia="Calibri"/>
          <w:sz w:val="22"/>
          <w:szCs w:val="22"/>
        </w:rPr>
        <w:t>any</w:t>
      </w:r>
      <w:r w:rsidRPr="00500B6F">
        <w:rPr>
          <w:rFonts w:eastAsia="Georgia"/>
          <w:sz w:val="22"/>
          <w:szCs w:val="22"/>
        </w:rPr>
        <w:t xml:space="preserve"> </w:t>
      </w:r>
      <w:r w:rsidRPr="00500B6F">
        <w:rPr>
          <w:rFonts w:eastAsia="Calibri"/>
          <w:sz w:val="22"/>
          <w:szCs w:val="22"/>
        </w:rPr>
        <w:t>questions</w:t>
      </w:r>
      <w:r w:rsidRPr="00500B6F">
        <w:rPr>
          <w:rFonts w:eastAsia="Georgia"/>
          <w:sz w:val="22"/>
          <w:szCs w:val="22"/>
        </w:rPr>
        <w:t xml:space="preserve"> </w:t>
      </w:r>
      <w:r w:rsidRPr="00500B6F">
        <w:rPr>
          <w:rFonts w:eastAsia="Calibri"/>
          <w:sz w:val="22"/>
          <w:szCs w:val="22"/>
        </w:rPr>
        <w:t>as</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player’s</w:t>
      </w:r>
      <w:r w:rsidRPr="00500B6F">
        <w:rPr>
          <w:rFonts w:eastAsia="Georgia"/>
          <w:sz w:val="22"/>
          <w:szCs w:val="22"/>
        </w:rPr>
        <w:t xml:space="preserve"> </w:t>
      </w:r>
      <w:r w:rsidRPr="00500B6F">
        <w:rPr>
          <w:rFonts w:eastAsia="Calibri"/>
          <w:sz w:val="22"/>
          <w:szCs w:val="22"/>
        </w:rPr>
        <w:t>status,</w:t>
      </w:r>
      <w:r w:rsidRPr="00500B6F">
        <w:rPr>
          <w:rFonts w:eastAsia="Georgia"/>
          <w:sz w:val="22"/>
          <w:szCs w:val="22"/>
        </w:rPr>
        <w:t xml:space="preserve"> </w:t>
      </w:r>
      <w:r w:rsidRPr="00500B6F">
        <w:rPr>
          <w:rFonts w:eastAsia="Calibri"/>
          <w:sz w:val="22"/>
          <w:szCs w:val="22"/>
        </w:rPr>
        <w:t>please</w:t>
      </w:r>
      <w:r w:rsidRPr="00500B6F">
        <w:rPr>
          <w:rFonts w:eastAsia="Georgia"/>
          <w:sz w:val="22"/>
          <w:szCs w:val="22"/>
        </w:rPr>
        <w:t xml:space="preserve"> </w:t>
      </w:r>
      <w:r w:rsidRPr="00500B6F">
        <w:rPr>
          <w:rFonts w:eastAsia="Calibri"/>
          <w:sz w:val="22"/>
          <w:szCs w:val="22"/>
        </w:rPr>
        <w:t>contact</w:t>
      </w:r>
      <w:r w:rsidRPr="00500B6F">
        <w:rPr>
          <w:rFonts w:eastAsia="Georgia"/>
          <w:sz w:val="22"/>
          <w:szCs w:val="22"/>
        </w:rPr>
        <w:t xml:space="preserve"> </w:t>
      </w:r>
      <w:r w:rsidRPr="00500B6F">
        <w:rPr>
          <w:rFonts w:eastAsia="Calibri"/>
          <w:sz w:val="22"/>
          <w:szCs w:val="22"/>
        </w:rPr>
        <w:t>your</w:t>
      </w:r>
      <w:r w:rsidRPr="00500B6F">
        <w:rPr>
          <w:rFonts w:eastAsia="Georgia"/>
          <w:sz w:val="22"/>
          <w:szCs w:val="22"/>
        </w:rPr>
        <w:t xml:space="preserve"> </w:t>
      </w:r>
      <w:r w:rsidRPr="00500B6F">
        <w:rPr>
          <w:rFonts w:eastAsia="Calibri"/>
          <w:sz w:val="22"/>
          <w:szCs w:val="22"/>
        </w:rPr>
        <w:t>League</w:t>
      </w:r>
      <w:r w:rsidRPr="00500B6F">
        <w:rPr>
          <w:rFonts w:eastAsia="Georgia"/>
          <w:sz w:val="22"/>
          <w:szCs w:val="22"/>
        </w:rPr>
        <w:t xml:space="preserve"> </w:t>
      </w:r>
      <w:r w:rsidRPr="00500B6F">
        <w:rPr>
          <w:rFonts w:eastAsia="Calibri"/>
          <w:sz w:val="22"/>
          <w:szCs w:val="22"/>
        </w:rPr>
        <w:t>Operator</w:t>
      </w:r>
      <w:r w:rsidRPr="00500B6F">
        <w:rPr>
          <w:rFonts w:eastAsia="Georgia"/>
          <w:sz w:val="22"/>
          <w:szCs w:val="22"/>
        </w:rPr>
        <w:t xml:space="preserve"> </w:t>
      </w:r>
      <w:r w:rsidRPr="00500B6F">
        <w:rPr>
          <w:rFonts w:eastAsia="Calibri"/>
          <w:sz w:val="22"/>
          <w:szCs w:val="22"/>
        </w:rPr>
        <w:t>or</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ISPA</w:t>
      </w:r>
      <w:r w:rsidRPr="00500B6F">
        <w:rPr>
          <w:rFonts w:eastAsia="Georgia"/>
          <w:sz w:val="22"/>
          <w:szCs w:val="22"/>
        </w:rPr>
        <w:t xml:space="preserve"> </w:t>
      </w:r>
      <w:r w:rsidRPr="00500B6F">
        <w:rPr>
          <w:rFonts w:eastAsia="Calibri"/>
          <w:sz w:val="22"/>
          <w:szCs w:val="22"/>
        </w:rPr>
        <w:t>Office</w:t>
      </w:r>
      <w:r w:rsidRPr="00500B6F">
        <w:rPr>
          <w:rFonts w:eastAsia="Georgia"/>
          <w:sz w:val="22"/>
          <w:szCs w:val="22"/>
        </w:rPr>
        <w:t xml:space="preserve"> </w:t>
      </w:r>
      <w:r w:rsidRPr="00500B6F">
        <w:rPr>
          <w:rFonts w:eastAsia="Calibri"/>
          <w:sz w:val="22"/>
          <w:szCs w:val="22"/>
        </w:rPr>
        <w:t>or</w:t>
      </w:r>
      <w:r w:rsidRPr="00500B6F">
        <w:rPr>
          <w:rFonts w:eastAsia="Georgia"/>
          <w:sz w:val="22"/>
          <w:szCs w:val="22"/>
        </w:rPr>
        <w:t xml:space="preserve"> </w:t>
      </w:r>
      <w:r w:rsidRPr="00500B6F">
        <w:rPr>
          <w:rFonts w:eastAsia="Calibri"/>
          <w:sz w:val="22"/>
          <w:szCs w:val="22"/>
        </w:rPr>
        <w:t>Qualification</w:t>
      </w:r>
      <w:r w:rsidRPr="00500B6F">
        <w:rPr>
          <w:rFonts w:eastAsia="Georgia"/>
          <w:sz w:val="22"/>
          <w:szCs w:val="22"/>
        </w:rPr>
        <w:t xml:space="preserve"> </w:t>
      </w:r>
      <w:r w:rsidRPr="00500B6F">
        <w:rPr>
          <w:rFonts w:eastAsia="Calibri"/>
          <w:sz w:val="22"/>
          <w:szCs w:val="22"/>
        </w:rPr>
        <w:t>Committee</w:t>
      </w:r>
      <w:r w:rsidRPr="00500B6F">
        <w:rPr>
          <w:rFonts w:eastAsia="Georgia"/>
          <w:sz w:val="22"/>
          <w:szCs w:val="22"/>
        </w:rPr>
        <w:t xml:space="preserve"> </w:t>
      </w:r>
      <w:r w:rsidRPr="00500B6F">
        <w:rPr>
          <w:rFonts w:eastAsia="Calibri"/>
          <w:sz w:val="22"/>
          <w:szCs w:val="22"/>
        </w:rPr>
        <w:t>prior</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registering.</w:t>
      </w:r>
    </w:p>
    <w:p w:rsidR="00062678" w:rsidRPr="008C421D" w:rsidRDefault="005D3D9E" w:rsidP="000544AC">
      <w:pPr>
        <w:rPr>
          <w:rFonts w:eastAsia="Calibri"/>
          <w:b/>
          <w:sz w:val="40"/>
          <w:szCs w:val="40"/>
        </w:rPr>
      </w:pPr>
      <w:r w:rsidRPr="008C421D">
        <w:rPr>
          <w:rFonts w:eastAsia="Calibri"/>
          <w:b/>
          <w:sz w:val="40"/>
          <w:szCs w:val="40"/>
        </w:rPr>
        <w:lastRenderedPageBreak/>
        <w:t>Dress Code</w:t>
      </w:r>
    </w:p>
    <w:p w:rsidR="00062678" w:rsidRPr="000544AC" w:rsidRDefault="00062678" w:rsidP="00500B6F">
      <w:pPr>
        <w:jc w:val="both"/>
      </w:pPr>
    </w:p>
    <w:p w:rsidR="00062678" w:rsidRPr="00500B6F" w:rsidRDefault="005D3D9E" w:rsidP="00500B6F">
      <w:pPr>
        <w:jc w:val="both"/>
        <w:rPr>
          <w:rFonts w:eastAsia="Calibri"/>
          <w:sz w:val="22"/>
          <w:szCs w:val="22"/>
        </w:rPr>
      </w:pPr>
      <w:r w:rsidRPr="00500B6F">
        <w:rPr>
          <w:rFonts w:eastAsia="Calibri"/>
          <w:sz w:val="22"/>
          <w:szCs w:val="22"/>
        </w:rPr>
        <w:t>We</w:t>
      </w:r>
      <w:r w:rsidRPr="00500B6F">
        <w:rPr>
          <w:rFonts w:eastAsia="Georgia"/>
          <w:sz w:val="22"/>
          <w:szCs w:val="22"/>
        </w:rPr>
        <w:t xml:space="preserve"> </w:t>
      </w:r>
      <w:r w:rsidRPr="00500B6F">
        <w:rPr>
          <w:rFonts w:eastAsia="Calibri"/>
          <w:sz w:val="22"/>
          <w:szCs w:val="22"/>
        </w:rPr>
        <w:t>wish</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make</w:t>
      </w:r>
      <w:r w:rsidRPr="00500B6F">
        <w:rPr>
          <w:rFonts w:eastAsia="Georgia"/>
          <w:sz w:val="22"/>
          <w:szCs w:val="22"/>
        </w:rPr>
        <w:t xml:space="preserve"> </w:t>
      </w:r>
      <w:r w:rsidRPr="00500B6F">
        <w:rPr>
          <w:rFonts w:eastAsia="Calibri"/>
          <w:sz w:val="22"/>
          <w:szCs w:val="22"/>
        </w:rPr>
        <w:t>your</w:t>
      </w:r>
      <w:r w:rsidRPr="00500B6F">
        <w:rPr>
          <w:rFonts w:eastAsia="Georgia"/>
          <w:sz w:val="22"/>
          <w:szCs w:val="22"/>
        </w:rPr>
        <w:t xml:space="preserve"> </w:t>
      </w:r>
      <w:r w:rsidRPr="00500B6F">
        <w:rPr>
          <w:rFonts w:eastAsia="Calibri"/>
          <w:sz w:val="22"/>
          <w:szCs w:val="22"/>
        </w:rPr>
        <w:t>tournament</w:t>
      </w:r>
      <w:r w:rsidRPr="00500B6F">
        <w:rPr>
          <w:rFonts w:eastAsia="Georgia"/>
          <w:sz w:val="22"/>
          <w:szCs w:val="22"/>
        </w:rPr>
        <w:t xml:space="preserve"> </w:t>
      </w:r>
      <w:r w:rsidRPr="00500B6F">
        <w:rPr>
          <w:rFonts w:eastAsia="Calibri"/>
          <w:sz w:val="22"/>
          <w:szCs w:val="22"/>
        </w:rPr>
        <w:t>experience</w:t>
      </w:r>
      <w:r w:rsidRPr="00500B6F">
        <w:rPr>
          <w:rFonts w:eastAsia="Georgia"/>
          <w:sz w:val="22"/>
          <w:szCs w:val="22"/>
        </w:rPr>
        <w:t xml:space="preserve"> </w:t>
      </w:r>
      <w:r w:rsidRPr="00500B6F">
        <w:rPr>
          <w:rFonts w:eastAsia="Calibri"/>
          <w:sz w:val="22"/>
          <w:szCs w:val="22"/>
        </w:rPr>
        <w:t>as</w:t>
      </w:r>
      <w:r w:rsidRPr="00500B6F">
        <w:rPr>
          <w:rFonts w:eastAsia="Georgia"/>
          <w:sz w:val="22"/>
          <w:szCs w:val="22"/>
        </w:rPr>
        <w:t xml:space="preserve"> </w:t>
      </w:r>
      <w:r w:rsidRPr="00500B6F">
        <w:rPr>
          <w:rFonts w:eastAsia="Calibri"/>
          <w:sz w:val="22"/>
          <w:szCs w:val="22"/>
        </w:rPr>
        <w:t>positive</w:t>
      </w:r>
      <w:r w:rsidRPr="00500B6F">
        <w:rPr>
          <w:rFonts w:eastAsia="Georgia"/>
          <w:sz w:val="22"/>
          <w:szCs w:val="22"/>
        </w:rPr>
        <w:t xml:space="preserve"> </w:t>
      </w:r>
      <w:r w:rsidRPr="00500B6F">
        <w:rPr>
          <w:rFonts w:eastAsia="Calibri"/>
          <w:sz w:val="22"/>
          <w:szCs w:val="22"/>
        </w:rPr>
        <w:t>and</w:t>
      </w:r>
      <w:r w:rsidRPr="00500B6F">
        <w:rPr>
          <w:rFonts w:eastAsia="Georgia"/>
          <w:sz w:val="22"/>
          <w:szCs w:val="22"/>
        </w:rPr>
        <w:t xml:space="preserve"> </w:t>
      </w:r>
      <w:r w:rsidRPr="00500B6F">
        <w:rPr>
          <w:rFonts w:eastAsia="Calibri"/>
          <w:sz w:val="22"/>
          <w:szCs w:val="22"/>
        </w:rPr>
        <w:t>comfortable</w:t>
      </w:r>
      <w:r w:rsidRPr="00500B6F">
        <w:rPr>
          <w:rFonts w:eastAsia="Georgia"/>
          <w:sz w:val="22"/>
          <w:szCs w:val="22"/>
        </w:rPr>
        <w:t xml:space="preserve"> </w:t>
      </w:r>
      <w:r w:rsidRPr="00500B6F">
        <w:rPr>
          <w:rFonts w:eastAsia="Calibri"/>
          <w:sz w:val="22"/>
          <w:szCs w:val="22"/>
        </w:rPr>
        <w:t>as</w:t>
      </w:r>
      <w:r w:rsidRPr="00500B6F">
        <w:rPr>
          <w:rFonts w:eastAsia="Georgia"/>
          <w:sz w:val="22"/>
          <w:szCs w:val="22"/>
        </w:rPr>
        <w:t xml:space="preserve"> </w:t>
      </w:r>
      <w:r w:rsidRPr="00500B6F">
        <w:rPr>
          <w:rFonts w:eastAsia="Calibri"/>
          <w:sz w:val="22"/>
          <w:szCs w:val="22"/>
        </w:rPr>
        <w:t>possible,</w:t>
      </w:r>
      <w:r w:rsidRPr="00500B6F">
        <w:rPr>
          <w:rFonts w:eastAsia="Georgia"/>
          <w:sz w:val="22"/>
          <w:szCs w:val="22"/>
        </w:rPr>
        <w:t xml:space="preserve"> </w:t>
      </w:r>
      <w:r w:rsidRPr="00500B6F">
        <w:rPr>
          <w:rFonts w:eastAsia="Calibri"/>
          <w:sz w:val="22"/>
          <w:szCs w:val="22"/>
        </w:rPr>
        <w:t>and</w:t>
      </w:r>
      <w:r w:rsidRPr="00500B6F">
        <w:rPr>
          <w:rFonts w:eastAsia="Georgia"/>
          <w:sz w:val="22"/>
          <w:szCs w:val="22"/>
        </w:rPr>
        <w:t xml:space="preserve"> </w:t>
      </w:r>
      <w:r w:rsidRPr="00500B6F">
        <w:rPr>
          <w:rFonts w:eastAsia="Calibri"/>
          <w:sz w:val="22"/>
          <w:szCs w:val="22"/>
        </w:rPr>
        <w:t>present</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best</w:t>
      </w:r>
      <w:r w:rsidRPr="00500B6F">
        <w:rPr>
          <w:rFonts w:eastAsia="Georgia"/>
          <w:sz w:val="22"/>
          <w:szCs w:val="22"/>
        </w:rPr>
        <w:t xml:space="preserve"> </w:t>
      </w:r>
      <w:r w:rsidRPr="00500B6F">
        <w:rPr>
          <w:rFonts w:eastAsia="Calibri"/>
          <w:sz w:val="22"/>
          <w:szCs w:val="22"/>
        </w:rPr>
        <w:t>possible</w:t>
      </w:r>
      <w:r w:rsidRPr="00500B6F">
        <w:rPr>
          <w:rFonts w:eastAsia="Georgia"/>
          <w:sz w:val="22"/>
          <w:szCs w:val="22"/>
        </w:rPr>
        <w:t xml:space="preserve"> </w:t>
      </w:r>
      <w:r w:rsidRPr="00500B6F">
        <w:rPr>
          <w:rFonts w:eastAsia="Calibri"/>
          <w:sz w:val="22"/>
          <w:szCs w:val="22"/>
        </w:rPr>
        <w:t>image</w:t>
      </w:r>
      <w:r w:rsidRPr="00500B6F">
        <w:rPr>
          <w:rFonts w:eastAsia="Georgia"/>
          <w:sz w:val="22"/>
          <w:szCs w:val="22"/>
        </w:rPr>
        <w:t xml:space="preserve"> </w:t>
      </w:r>
      <w:r w:rsidRPr="00500B6F">
        <w:rPr>
          <w:rFonts w:eastAsia="Calibri"/>
          <w:sz w:val="22"/>
          <w:szCs w:val="22"/>
        </w:rPr>
        <w:t>for</w:t>
      </w:r>
      <w:r w:rsidRPr="00500B6F">
        <w:rPr>
          <w:rFonts w:eastAsia="Georgia"/>
          <w:sz w:val="22"/>
          <w:szCs w:val="22"/>
        </w:rPr>
        <w:t xml:space="preserve"> </w:t>
      </w:r>
      <w:r w:rsidRPr="00500B6F">
        <w:rPr>
          <w:rFonts w:eastAsia="Calibri"/>
          <w:sz w:val="22"/>
          <w:szCs w:val="22"/>
        </w:rPr>
        <w:t>our</w:t>
      </w:r>
      <w:r w:rsidRPr="00500B6F">
        <w:rPr>
          <w:rFonts w:eastAsia="Georgia"/>
          <w:sz w:val="22"/>
          <w:szCs w:val="22"/>
        </w:rPr>
        <w:t xml:space="preserve"> </w:t>
      </w:r>
      <w:r w:rsidRPr="00500B6F">
        <w:rPr>
          <w:rFonts w:eastAsia="Calibri"/>
          <w:sz w:val="22"/>
          <w:szCs w:val="22"/>
        </w:rPr>
        <w:t>sport.</w:t>
      </w:r>
      <w:r w:rsidRPr="00500B6F">
        <w:rPr>
          <w:rFonts w:eastAsia="Georgia"/>
          <w:sz w:val="22"/>
          <w:szCs w:val="22"/>
        </w:rPr>
        <w:t xml:space="preserve"> </w:t>
      </w:r>
      <w:r w:rsidRPr="00500B6F">
        <w:rPr>
          <w:rFonts w:eastAsia="Calibri"/>
          <w:sz w:val="22"/>
          <w:szCs w:val="22"/>
        </w:rPr>
        <w:t>We</w:t>
      </w:r>
      <w:r w:rsidRPr="00500B6F">
        <w:rPr>
          <w:rFonts w:eastAsia="Georgia"/>
          <w:sz w:val="22"/>
          <w:szCs w:val="22"/>
        </w:rPr>
        <w:t xml:space="preserve"> </w:t>
      </w:r>
      <w:r w:rsidRPr="00500B6F">
        <w:rPr>
          <w:rFonts w:eastAsia="Calibri"/>
          <w:sz w:val="22"/>
          <w:szCs w:val="22"/>
        </w:rPr>
        <w:t>ask</w:t>
      </w:r>
      <w:r w:rsidRPr="00500B6F">
        <w:rPr>
          <w:rFonts w:eastAsia="Georgia"/>
          <w:sz w:val="22"/>
          <w:szCs w:val="22"/>
        </w:rPr>
        <w:t xml:space="preserve"> </w:t>
      </w:r>
      <w:r w:rsidRPr="00500B6F">
        <w:rPr>
          <w:rFonts w:eastAsia="Calibri"/>
          <w:sz w:val="22"/>
          <w:szCs w:val="22"/>
        </w:rPr>
        <w:t>that</w:t>
      </w:r>
      <w:r w:rsidRPr="00500B6F">
        <w:rPr>
          <w:rFonts w:eastAsia="Georgia"/>
          <w:sz w:val="22"/>
          <w:szCs w:val="22"/>
        </w:rPr>
        <w:t xml:space="preserve"> </w:t>
      </w:r>
      <w:r w:rsidRPr="00500B6F">
        <w:rPr>
          <w:rFonts w:eastAsia="Calibri"/>
          <w:sz w:val="22"/>
          <w:szCs w:val="22"/>
        </w:rPr>
        <w:t>you</w:t>
      </w:r>
      <w:r w:rsidRPr="00500B6F">
        <w:rPr>
          <w:rFonts w:eastAsia="Georgia"/>
          <w:sz w:val="22"/>
          <w:szCs w:val="22"/>
        </w:rPr>
        <w:t xml:space="preserve"> </w:t>
      </w:r>
      <w:r w:rsidRPr="00500B6F">
        <w:rPr>
          <w:rFonts w:eastAsia="Calibri"/>
          <w:sz w:val="22"/>
          <w:szCs w:val="22"/>
        </w:rPr>
        <w:t>help</w:t>
      </w:r>
      <w:r w:rsidRPr="00500B6F">
        <w:rPr>
          <w:rFonts w:eastAsia="Georgia"/>
          <w:sz w:val="22"/>
          <w:szCs w:val="22"/>
        </w:rPr>
        <w:t xml:space="preserve"> </w:t>
      </w:r>
      <w:r w:rsidRPr="00500B6F">
        <w:rPr>
          <w:rFonts w:eastAsia="Calibri"/>
          <w:sz w:val="22"/>
          <w:szCs w:val="22"/>
        </w:rPr>
        <w:t>by</w:t>
      </w:r>
      <w:r w:rsidRPr="00500B6F">
        <w:rPr>
          <w:rFonts w:eastAsia="Georgia"/>
          <w:sz w:val="22"/>
          <w:szCs w:val="22"/>
        </w:rPr>
        <w:t xml:space="preserve"> </w:t>
      </w:r>
      <w:r w:rsidRPr="00500B6F">
        <w:rPr>
          <w:rFonts w:eastAsia="Calibri"/>
          <w:sz w:val="22"/>
          <w:szCs w:val="22"/>
        </w:rPr>
        <w:t>maintaining</w:t>
      </w:r>
      <w:r w:rsidRPr="00500B6F">
        <w:rPr>
          <w:rFonts w:eastAsia="Georgia"/>
          <w:sz w:val="22"/>
          <w:szCs w:val="22"/>
        </w:rPr>
        <w:t xml:space="preserve"> </w:t>
      </w:r>
      <w:r w:rsidRPr="00500B6F">
        <w:rPr>
          <w:rFonts w:eastAsia="Calibri"/>
          <w:sz w:val="22"/>
          <w:szCs w:val="22"/>
        </w:rPr>
        <w:t>proper</w:t>
      </w:r>
      <w:r w:rsidRPr="00500B6F">
        <w:rPr>
          <w:rFonts w:eastAsia="Georgia"/>
          <w:sz w:val="22"/>
          <w:szCs w:val="22"/>
        </w:rPr>
        <w:t xml:space="preserve"> </w:t>
      </w:r>
      <w:r w:rsidRPr="00500B6F">
        <w:rPr>
          <w:rFonts w:eastAsia="Calibri"/>
          <w:sz w:val="22"/>
          <w:szCs w:val="22"/>
        </w:rPr>
        <w:t>and</w:t>
      </w:r>
      <w:r w:rsidRPr="00500B6F">
        <w:rPr>
          <w:rFonts w:eastAsia="Georgia"/>
          <w:sz w:val="22"/>
          <w:szCs w:val="22"/>
        </w:rPr>
        <w:t xml:space="preserve"> </w:t>
      </w:r>
      <w:r w:rsidRPr="00500B6F">
        <w:rPr>
          <w:rFonts w:eastAsia="Calibri"/>
          <w:sz w:val="22"/>
          <w:szCs w:val="22"/>
        </w:rPr>
        <w:t>appropriate</w:t>
      </w:r>
      <w:r w:rsidRPr="00500B6F">
        <w:rPr>
          <w:rFonts w:eastAsia="Georgia"/>
          <w:sz w:val="22"/>
          <w:szCs w:val="22"/>
        </w:rPr>
        <w:t xml:space="preserve"> </w:t>
      </w:r>
      <w:r w:rsidRPr="00500B6F">
        <w:rPr>
          <w:rFonts w:eastAsia="Calibri"/>
          <w:sz w:val="22"/>
          <w:szCs w:val="22"/>
        </w:rPr>
        <w:t>dress</w:t>
      </w:r>
      <w:r w:rsidRPr="00500B6F">
        <w:rPr>
          <w:rFonts w:eastAsia="Georgia"/>
          <w:sz w:val="22"/>
          <w:szCs w:val="22"/>
        </w:rPr>
        <w:t xml:space="preserve"> </w:t>
      </w:r>
      <w:r w:rsidRPr="00500B6F">
        <w:rPr>
          <w:rFonts w:eastAsia="Calibri"/>
          <w:sz w:val="22"/>
          <w:szCs w:val="22"/>
        </w:rPr>
        <w:t>during</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event.</w:t>
      </w:r>
      <w:r w:rsidRPr="00500B6F">
        <w:rPr>
          <w:rFonts w:eastAsia="Georgia"/>
          <w:sz w:val="22"/>
          <w:szCs w:val="22"/>
        </w:rPr>
        <w:t xml:space="preserve"> </w:t>
      </w:r>
      <w:r w:rsidRPr="00500B6F">
        <w:rPr>
          <w:rFonts w:eastAsia="Calibri"/>
          <w:sz w:val="22"/>
          <w:szCs w:val="22"/>
        </w:rPr>
        <w:t>If</w:t>
      </w:r>
      <w:r w:rsidRPr="00500B6F">
        <w:rPr>
          <w:rFonts w:eastAsia="Georgia"/>
          <w:sz w:val="22"/>
          <w:szCs w:val="22"/>
        </w:rPr>
        <w:t xml:space="preserve"> </w:t>
      </w:r>
      <w:r w:rsidRPr="00500B6F">
        <w:rPr>
          <w:rFonts w:eastAsia="Calibri"/>
          <w:sz w:val="22"/>
          <w:szCs w:val="22"/>
        </w:rPr>
        <w:t>you</w:t>
      </w:r>
      <w:r w:rsidRPr="00500B6F">
        <w:rPr>
          <w:rFonts w:eastAsia="Georgia"/>
          <w:sz w:val="22"/>
          <w:szCs w:val="22"/>
        </w:rPr>
        <w:t xml:space="preserve"> </w:t>
      </w:r>
      <w:r w:rsidRPr="00500B6F">
        <w:rPr>
          <w:rFonts w:eastAsia="Calibri"/>
          <w:sz w:val="22"/>
          <w:szCs w:val="22"/>
        </w:rPr>
        <w:t>have</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written</w:t>
      </w:r>
      <w:r w:rsidRPr="00500B6F">
        <w:rPr>
          <w:rFonts w:eastAsia="Georgia"/>
          <w:sz w:val="22"/>
          <w:szCs w:val="22"/>
        </w:rPr>
        <w:t xml:space="preserve"> </w:t>
      </w:r>
      <w:r w:rsidRPr="00500B6F">
        <w:rPr>
          <w:rFonts w:eastAsia="Calibri"/>
          <w:sz w:val="22"/>
          <w:szCs w:val="22"/>
        </w:rPr>
        <w:t>medical</w:t>
      </w:r>
      <w:r w:rsidRPr="00500B6F">
        <w:rPr>
          <w:rFonts w:eastAsia="Georgia"/>
          <w:sz w:val="22"/>
          <w:szCs w:val="22"/>
        </w:rPr>
        <w:t xml:space="preserve"> </w:t>
      </w:r>
      <w:r w:rsidRPr="00500B6F">
        <w:rPr>
          <w:rFonts w:eastAsia="Calibri"/>
          <w:sz w:val="22"/>
          <w:szCs w:val="22"/>
        </w:rPr>
        <w:t>excuse,</w:t>
      </w:r>
      <w:r w:rsidRPr="00500B6F">
        <w:rPr>
          <w:rFonts w:eastAsia="Georgia"/>
          <w:sz w:val="22"/>
          <w:szCs w:val="22"/>
        </w:rPr>
        <w:t xml:space="preserve"> </w:t>
      </w:r>
      <w:r w:rsidRPr="00500B6F">
        <w:rPr>
          <w:rFonts w:eastAsia="Calibri"/>
          <w:sz w:val="22"/>
          <w:szCs w:val="22"/>
        </w:rPr>
        <w:t>you</w:t>
      </w:r>
      <w:r w:rsidRPr="00500B6F">
        <w:rPr>
          <w:rFonts w:eastAsia="Georgia"/>
          <w:sz w:val="22"/>
          <w:szCs w:val="22"/>
        </w:rPr>
        <w:t xml:space="preserve"> </w:t>
      </w:r>
      <w:r w:rsidRPr="00500B6F">
        <w:rPr>
          <w:rFonts w:eastAsia="Calibri"/>
          <w:sz w:val="22"/>
          <w:szCs w:val="22"/>
        </w:rPr>
        <w:t>may</w:t>
      </w:r>
      <w:r w:rsidRPr="00500B6F">
        <w:rPr>
          <w:rFonts w:eastAsia="Georgia"/>
          <w:sz w:val="22"/>
          <w:szCs w:val="22"/>
        </w:rPr>
        <w:t xml:space="preserve"> </w:t>
      </w:r>
      <w:r w:rsidRPr="00500B6F">
        <w:rPr>
          <w:rFonts w:eastAsia="Calibri"/>
          <w:sz w:val="22"/>
          <w:szCs w:val="22"/>
        </w:rPr>
        <w:t>present</w:t>
      </w:r>
      <w:r w:rsidRPr="00500B6F">
        <w:rPr>
          <w:rFonts w:eastAsia="Georgia"/>
          <w:sz w:val="22"/>
          <w:szCs w:val="22"/>
        </w:rPr>
        <w:t xml:space="preserve"> </w:t>
      </w:r>
      <w:r w:rsidRPr="00500B6F">
        <w:rPr>
          <w:rFonts w:eastAsia="Calibri"/>
          <w:sz w:val="22"/>
          <w:szCs w:val="22"/>
        </w:rPr>
        <w:t>it</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ISPA</w:t>
      </w:r>
      <w:r w:rsidRPr="00500B6F">
        <w:rPr>
          <w:rFonts w:eastAsia="Georgia"/>
          <w:sz w:val="22"/>
          <w:szCs w:val="22"/>
        </w:rPr>
        <w:t xml:space="preserve"> </w:t>
      </w:r>
      <w:r w:rsidRPr="00500B6F">
        <w:rPr>
          <w:rFonts w:eastAsia="Calibri"/>
          <w:sz w:val="22"/>
          <w:szCs w:val="22"/>
        </w:rPr>
        <w:t>office</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obtain</w:t>
      </w:r>
      <w:r w:rsidRPr="00500B6F">
        <w:rPr>
          <w:rFonts w:eastAsia="Georgia"/>
          <w:sz w:val="22"/>
          <w:szCs w:val="22"/>
        </w:rPr>
        <w:t xml:space="preserve"> </w:t>
      </w:r>
      <w:r w:rsidRPr="00500B6F">
        <w:rPr>
          <w:rFonts w:eastAsia="Calibri"/>
          <w:sz w:val="22"/>
          <w:szCs w:val="22"/>
        </w:rPr>
        <w:t>an</w:t>
      </w:r>
      <w:r w:rsidRPr="00500B6F">
        <w:rPr>
          <w:rFonts w:eastAsia="Georgia"/>
          <w:sz w:val="22"/>
          <w:szCs w:val="22"/>
        </w:rPr>
        <w:t xml:space="preserve"> </w:t>
      </w:r>
      <w:r w:rsidRPr="00500B6F">
        <w:rPr>
          <w:rFonts w:eastAsia="Calibri"/>
          <w:sz w:val="22"/>
          <w:szCs w:val="22"/>
        </w:rPr>
        <w:t>exception.</w:t>
      </w:r>
      <w:r w:rsidRPr="00500B6F">
        <w:rPr>
          <w:rFonts w:eastAsia="Georgia"/>
          <w:sz w:val="22"/>
          <w:szCs w:val="22"/>
        </w:rPr>
        <w:t xml:space="preserve"> </w:t>
      </w:r>
      <w:r w:rsidRPr="00500B6F">
        <w:rPr>
          <w:rFonts w:eastAsia="Calibri"/>
          <w:sz w:val="22"/>
          <w:szCs w:val="22"/>
        </w:rPr>
        <w:t>Otherwise,</w:t>
      </w:r>
      <w:r w:rsidRPr="00500B6F">
        <w:rPr>
          <w:rFonts w:eastAsia="Georgia"/>
          <w:sz w:val="22"/>
          <w:szCs w:val="22"/>
        </w:rPr>
        <w:t xml:space="preserve"> </w:t>
      </w:r>
      <w:r w:rsidRPr="00500B6F">
        <w:rPr>
          <w:rFonts w:eastAsia="Calibri"/>
          <w:sz w:val="22"/>
          <w:szCs w:val="22"/>
        </w:rPr>
        <w:t>please</w:t>
      </w:r>
      <w:r w:rsidRPr="00500B6F">
        <w:rPr>
          <w:rFonts w:eastAsia="Georgia"/>
          <w:sz w:val="22"/>
          <w:szCs w:val="22"/>
        </w:rPr>
        <w:t xml:space="preserve"> </w:t>
      </w:r>
      <w:r w:rsidRPr="00500B6F">
        <w:rPr>
          <w:rFonts w:eastAsia="Calibri"/>
          <w:sz w:val="22"/>
          <w:szCs w:val="22"/>
        </w:rPr>
        <w:t>observe</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following</w:t>
      </w:r>
      <w:r w:rsidRPr="00500B6F">
        <w:rPr>
          <w:rFonts w:eastAsia="Georgia"/>
          <w:sz w:val="22"/>
          <w:szCs w:val="22"/>
        </w:rPr>
        <w:t xml:space="preserve"> </w:t>
      </w:r>
      <w:r w:rsidRPr="00500B6F">
        <w:rPr>
          <w:rFonts w:eastAsia="Calibri"/>
          <w:sz w:val="22"/>
          <w:szCs w:val="22"/>
        </w:rPr>
        <w:t>requirements:</w:t>
      </w:r>
    </w:p>
    <w:p w:rsidR="008C421D" w:rsidRPr="00500B6F" w:rsidRDefault="008C421D" w:rsidP="00500B6F">
      <w:pPr>
        <w:jc w:val="both"/>
        <w:rPr>
          <w:rFonts w:eastAsia="Calibri"/>
          <w:b/>
          <w:sz w:val="22"/>
          <w:szCs w:val="22"/>
        </w:rPr>
      </w:pPr>
    </w:p>
    <w:p w:rsidR="008C421D" w:rsidRPr="00500B6F" w:rsidRDefault="008C421D" w:rsidP="00500B6F">
      <w:pPr>
        <w:jc w:val="both"/>
        <w:rPr>
          <w:rFonts w:eastAsia="Calibri"/>
          <w:b/>
          <w:sz w:val="22"/>
          <w:szCs w:val="22"/>
        </w:rPr>
      </w:pPr>
      <w:r w:rsidRPr="00500B6F">
        <w:rPr>
          <w:rFonts w:eastAsia="Calibri"/>
          <w:b/>
          <w:sz w:val="22"/>
          <w:szCs w:val="22"/>
        </w:rPr>
        <w:t>Effective Times</w:t>
      </w:r>
    </w:p>
    <w:p w:rsidR="00C87E4F" w:rsidRPr="00500B6F" w:rsidRDefault="008C421D" w:rsidP="00500B6F">
      <w:pPr>
        <w:pStyle w:val="ListParagraph"/>
        <w:numPr>
          <w:ilvl w:val="0"/>
          <w:numId w:val="35"/>
        </w:numPr>
        <w:jc w:val="both"/>
        <w:rPr>
          <w:rFonts w:eastAsia="Calibri"/>
          <w:sz w:val="22"/>
          <w:szCs w:val="22"/>
        </w:rPr>
      </w:pPr>
      <w:r w:rsidRPr="00500B6F">
        <w:rPr>
          <w:rFonts w:eastAsia="Calibri"/>
          <w:sz w:val="22"/>
          <w:szCs w:val="22"/>
        </w:rPr>
        <w:t>The dress code is in effect during all event matches even if matches</w:t>
      </w:r>
      <w:r w:rsidR="002B5325" w:rsidRPr="00500B6F">
        <w:rPr>
          <w:rFonts w:eastAsia="Calibri"/>
          <w:sz w:val="22"/>
          <w:szCs w:val="22"/>
        </w:rPr>
        <w:t xml:space="preserve"> </w:t>
      </w:r>
      <w:r w:rsidRPr="00500B6F">
        <w:rPr>
          <w:rFonts w:eastAsia="Calibri"/>
          <w:sz w:val="22"/>
          <w:szCs w:val="22"/>
        </w:rPr>
        <w:t>extend beyond midnight. The dress code applies to all areas inside all tournament rooms. – No Exceptions.</w:t>
      </w:r>
    </w:p>
    <w:p w:rsidR="00C87E4F" w:rsidRPr="00500B6F" w:rsidRDefault="00C87E4F" w:rsidP="008C421D">
      <w:pPr>
        <w:rPr>
          <w:rFonts w:eastAsia="Calibri"/>
          <w:sz w:val="22"/>
          <w:szCs w:val="22"/>
        </w:rPr>
      </w:pPr>
    </w:p>
    <w:p w:rsidR="008C421D" w:rsidRPr="00500B6F" w:rsidRDefault="00C87E4F" w:rsidP="008C421D">
      <w:pPr>
        <w:rPr>
          <w:rFonts w:eastAsia="Calibri"/>
          <w:b/>
          <w:sz w:val="22"/>
          <w:szCs w:val="22"/>
        </w:rPr>
      </w:pPr>
      <w:r w:rsidRPr="00500B6F">
        <w:rPr>
          <w:rFonts w:eastAsia="Calibri"/>
          <w:b/>
          <w:sz w:val="22"/>
          <w:szCs w:val="22"/>
        </w:rPr>
        <w:t>Singles Events Dress Code</w:t>
      </w:r>
    </w:p>
    <w:p w:rsidR="008C421D" w:rsidRDefault="008C421D" w:rsidP="008C5718">
      <w:pPr>
        <w:jc w:val="center"/>
        <w:rPr>
          <w:rFonts w:eastAsia="Calibri"/>
          <w:b/>
          <w:sz w:val="24"/>
          <w:szCs w:val="24"/>
        </w:rPr>
      </w:pPr>
    </w:p>
    <w:tbl>
      <w:tblPr>
        <w:tblStyle w:val="TableGrid"/>
        <w:tblW w:w="0" w:type="auto"/>
        <w:tblLook w:val="04A0" w:firstRow="1" w:lastRow="0" w:firstColumn="1" w:lastColumn="0" w:noHBand="0" w:noVBand="1"/>
      </w:tblPr>
      <w:tblGrid>
        <w:gridCol w:w="3596"/>
        <w:gridCol w:w="6839"/>
      </w:tblGrid>
      <w:tr w:rsidR="008C5718" w:rsidTr="008C5718">
        <w:tc>
          <w:tcPr>
            <w:tcW w:w="3596" w:type="dxa"/>
            <w:shd w:val="clear" w:color="auto" w:fill="D9D9D9" w:themeFill="background1" w:themeFillShade="D9"/>
          </w:tcPr>
          <w:p w:rsidR="008C5718" w:rsidRDefault="008C5718" w:rsidP="008C5718">
            <w:pPr>
              <w:jc w:val="center"/>
              <w:rPr>
                <w:rFonts w:eastAsia="Calibri"/>
                <w:b/>
                <w:sz w:val="24"/>
                <w:szCs w:val="24"/>
              </w:rPr>
            </w:pPr>
            <w:r>
              <w:rPr>
                <w:rFonts w:eastAsia="Calibri"/>
                <w:b/>
                <w:sz w:val="24"/>
                <w:szCs w:val="24"/>
              </w:rPr>
              <w:t>ITEM</w:t>
            </w:r>
          </w:p>
        </w:tc>
        <w:tc>
          <w:tcPr>
            <w:tcW w:w="6839" w:type="dxa"/>
            <w:shd w:val="clear" w:color="auto" w:fill="D9D9D9" w:themeFill="background1" w:themeFillShade="D9"/>
          </w:tcPr>
          <w:p w:rsidR="008C5718" w:rsidRDefault="009D1CCB" w:rsidP="008C5718">
            <w:pPr>
              <w:jc w:val="center"/>
              <w:rPr>
                <w:rFonts w:eastAsia="Calibri"/>
                <w:b/>
                <w:sz w:val="24"/>
                <w:szCs w:val="24"/>
              </w:rPr>
            </w:pPr>
            <w:r>
              <w:rPr>
                <w:rFonts w:eastAsia="Calibri"/>
                <w:b/>
                <w:sz w:val="24"/>
                <w:szCs w:val="24"/>
              </w:rPr>
              <w:t>CODE</w:t>
            </w:r>
          </w:p>
        </w:tc>
      </w:tr>
      <w:tr w:rsidR="008C5718" w:rsidTr="00500B6F">
        <w:trPr>
          <w:trHeight w:val="1142"/>
        </w:trPr>
        <w:tc>
          <w:tcPr>
            <w:tcW w:w="3596" w:type="dxa"/>
          </w:tcPr>
          <w:p w:rsidR="008C5718" w:rsidRDefault="008C5718" w:rsidP="008C5718">
            <w:pPr>
              <w:rPr>
                <w:rFonts w:eastAsia="Calibri"/>
                <w:b/>
                <w:sz w:val="24"/>
                <w:szCs w:val="24"/>
              </w:rPr>
            </w:pPr>
            <w:r>
              <w:rPr>
                <w:rFonts w:eastAsia="Calibri"/>
                <w:b/>
                <w:sz w:val="24"/>
                <w:szCs w:val="24"/>
              </w:rPr>
              <w:t>SHIRTS</w:t>
            </w:r>
          </w:p>
        </w:tc>
        <w:tc>
          <w:tcPr>
            <w:tcW w:w="6839" w:type="dxa"/>
          </w:tcPr>
          <w:p w:rsidR="00987FA0" w:rsidRDefault="008C5718" w:rsidP="00500B6F">
            <w:pPr>
              <w:jc w:val="both"/>
              <w:rPr>
                <w:sz w:val="22"/>
                <w:szCs w:val="22"/>
              </w:rPr>
            </w:pPr>
            <w:r w:rsidRPr="00C87E4F">
              <w:rPr>
                <w:sz w:val="22"/>
                <w:szCs w:val="22"/>
              </w:rPr>
              <w:t>•</w:t>
            </w:r>
            <w:r w:rsidR="009D1CCB" w:rsidRPr="00C87E4F">
              <w:rPr>
                <w:sz w:val="22"/>
                <w:szCs w:val="22"/>
              </w:rPr>
              <w:t xml:space="preserve"> Collared shirts such as </w:t>
            </w:r>
            <w:r w:rsidRPr="00C87E4F">
              <w:rPr>
                <w:sz w:val="22"/>
                <w:szCs w:val="22"/>
              </w:rPr>
              <w:t>Polo or button-down style shirt with sleeves and fold-over collar</w:t>
            </w:r>
            <w:r w:rsidR="00987FA0">
              <w:rPr>
                <w:sz w:val="22"/>
                <w:szCs w:val="22"/>
              </w:rPr>
              <w:t>.</w:t>
            </w:r>
          </w:p>
          <w:p w:rsidR="00987FA0" w:rsidRPr="00C87E4F" w:rsidRDefault="00987FA0" w:rsidP="00500B6F">
            <w:pPr>
              <w:jc w:val="both"/>
              <w:rPr>
                <w:sz w:val="22"/>
                <w:szCs w:val="22"/>
              </w:rPr>
            </w:pPr>
            <w:r w:rsidRPr="00C87E4F">
              <w:rPr>
                <w:sz w:val="22"/>
                <w:szCs w:val="22"/>
              </w:rPr>
              <w:t xml:space="preserve">• </w:t>
            </w:r>
            <w:r>
              <w:rPr>
                <w:sz w:val="22"/>
                <w:szCs w:val="22"/>
              </w:rPr>
              <w:t>Matching shirts are required for ALL team.</w:t>
            </w:r>
          </w:p>
          <w:p w:rsidR="008C5718" w:rsidRPr="00500B6F" w:rsidRDefault="008C5718" w:rsidP="00500B6F">
            <w:pPr>
              <w:jc w:val="both"/>
              <w:rPr>
                <w:sz w:val="22"/>
                <w:szCs w:val="22"/>
              </w:rPr>
            </w:pPr>
            <w:r w:rsidRPr="00C87E4F">
              <w:rPr>
                <w:sz w:val="22"/>
                <w:szCs w:val="22"/>
              </w:rPr>
              <w:t>•</w:t>
            </w:r>
            <w:r w:rsidR="00987FA0">
              <w:rPr>
                <w:sz w:val="22"/>
                <w:szCs w:val="22"/>
              </w:rPr>
              <w:t xml:space="preserve"> NOT PERMITTED:</w:t>
            </w:r>
            <w:r w:rsidRPr="00C87E4F">
              <w:rPr>
                <w:sz w:val="22"/>
                <w:szCs w:val="22"/>
              </w:rPr>
              <w:t xml:space="preserve"> T-Shirts, </w:t>
            </w:r>
            <w:r w:rsidR="00987FA0">
              <w:rPr>
                <w:sz w:val="22"/>
                <w:szCs w:val="22"/>
              </w:rPr>
              <w:t>sl</w:t>
            </w:r>
            <w:r w:rsidRPr="00C87E4F">
              <w:rPr>
                <w:sz w:val="22"/>
                <w:szCs w:val="22"/>
              </w:rPr>
              <w:t>eeveless shirts or tops regardless of gender or classification</w:t>
            </w:r>
          </w:p>
        </w:tc>
      </w:tr>
      <w:tr w:rsidR="008C5718" w:rsidTr="00500B6F">
        <w:trPr>
          <w:trHeight w:val="2483"/>
        </w:trPr>
        <w:tc>
          <w:tcPr>
            <w:tcW w:w="3596" w:type="dxa"/>
          </w:tcPr>
          <w:p w:rsidR="008C5718" w:rsidRDefault="008C5718" w:rsidP="008C421D">
            <w:pPr>
              <w:rPr>
                <w:rFonts w:eastAsia="Calibri"/>
                <w:b/>
                <w:sz w:val="24"/>
                <w:szCs w:val="24"/>
              </w:rPr>
            </w:pPr>
            <w:r>
              <w:rPr>
                <w:rFonts w:eastAsia="Calibri"/>
                <w:b/>
                <w:sz w:val="24"/>
                <w:szCs w:val="24"/>
              </w:rPr>
              <w:t>PANTS &amp; SHORTS</w:t>
            </w:r>
          </w:p>
        </w:tc>
        <w:tc>
          <w:tcPr>
            <w:tcW w:w="6839" w:type="dxa"/>
          </w:tcPr>
          <w:p w:rsidR="008C5718" w:rsidRPr="00C87E4F" w:rsidRDefault="008C5718" w:rsidP="00500B6F">
            <w:pPr>
              <w:jc w:val="both"/>
              <w:rPr>
                <w:sz w:val="22"/>
                <w:szCs w:val="22"/>
              </w:rPr>
            </w:pPr>
            <w:r w:rsidRPr="00C87E4F">
              <w:rPr>
                <w:sz w:val="22"/>
                <w:szCs w:val="22"/>
              </w:rPr>
              <w:t xml:space="preserve">• Casual or dress pants </w:t>
            </w:r>
          </w:p>
          <w:p w:rsidR="008C5718" w:rsidRPr="00C87E4F" w:rsidRDefault="008C5718" w:rsidP="00500B6F">
            <w:pPr>
              <w:jc w:val="both"/>
              <w:rPr>
                <w:sz w:val="22"/>
                <w:szCs w:val="22"/>
              </w:rPr>
            </w:pPr>
            <w:r w:rsidRPr="00C87E4F">
              <w:rPr>
                <w:sz w:val="22"/>
                <w:szCs w:val="22"/>
              </w:rPr>
              <w:t xml:space="preserve">• Neat and clean jeans </w:t>
            </w:r>
          </w:p>
          <w:p w:rsidR="008C5718" w:rsidRPr="00C87E4F" w:rsidRDefault="008C5718" w:rsidP="00500B6F">
            <w:pPr>
              <w:jc w:val="both"/>
              <w:rPr>
                <w:sz w:val="22"/>
                <w:szCs w:val="22"/>
              </w:rPr>
            </w:pPr>
            <w:r w:rsidRPr="00C87E4F">
              <w:rPr>
                <w:sz w:val="22"/>
                <w:szCs w:val="22"/>
              </w:rPr>
              <w:t xml:space="preserve">• Business casual, walking, denim shorts - Must be of conservative length and have a hem. </w:t>
            </w:r>
          </w:p>
          <w:p w:rsidR="00987FA0" w:rsidRPr="00C87E4F" w:rsidRDefault="00987FA0" w:rsidP="00500B6F">
            <w:pPr>
              <w:jc w:val="both"/>
              <w:rPr>
                <w:sz w:val="22"/>
                <w:szCs w:val="22"/>
              </w:rPr>
            </w:pPr>
            <w:r w:rsidRPr="00C87E4F">
              <w:rPr>
                <w:sz w:val="22"/>
                <w:szCs w:val="22"/>
              </w:rPr>
              <w:t xml:space="preserve">• Capri-style pants </w:t>
            </w:r>
          </w:p>
          <w:p w:rsidR="00987FA0" w:rsidRPr="00C87E4F" w:rsidRDefault="00987FA0" w:rsidP="00500B6F">
            <w:pPr>
              <w:jc w:val="both"/>
              <w:rPr>
                <w:sz w:val="22"/>
                <w:szCs w:val="22"/>
              </w:rPr>
            </w:pPr>
            <w:r w:rsidRPr="00C87E4F">
              <w:rPr>
                <w:sz w:val="22"/>
                <w:szCs w:val="22"/>
              </w:rPr>
              <w:t xml:space="preserve">• Yoga pants or leggings are permitted but must be dark color, solid and non-transparent. </w:t>
            </w:r>
          </w:p>
          <w:p w:rsidR="008C5718" w:rsidRPr="00C87E4F" w:rsidRDefault="00987FA0" w:rsidP="00500B6F">
            <w:pPr>
              <w:jc w:val="both"/>
              <w:rPr>
                <w:rFonts w:eastAsia="Calibri"/>
                <w:b/>
                <w:sz w:val="22"/>
                <w:szCs w:val="22"/>
              </w:rPr>
            </w:pPr>
            <w:r w:rsidRPr="00C87E4F">
              <w:rPr>
                <w:sz w:val="22"/>
                <w:szCs w:val="22"/>
              </w:rPr>
              <w:t xml:space="preserve">• </w:t>
            </w:r>
            <w:r>
              <w:rPr>
                <w:sz w:val="22"/>
                <w:szCs w:val="22"/>
              </w:rPr>
              <w:t xml:space="preserve">NOT PERMITTED: </w:t>
            </w:r>
            <w:r w:rsidRPr="00C87E4F">
              <w:rPr>
                <w:sz w:val="22"/>
                <w:szCs w:val="22"/>
              </w:rPr>
              <w:t>No tears, holes, or threadbare spots including designer clothing incorporating such f</w:t>
            </w:r>
            <w:r w:rsidR="00E129E8">
              <w:rPr>
                <w:sz w:val="22"/>
                <w:szCs w:val="22"/>
              </w:rPr>
              <w:t>eatures as a part of the design, s</w:t>
            </w:r>
            <w:r w:rsidRPr="00C87E4F">
              <w:rPr>
                <w:rFonts w:eastAsia="Calibri"/>
                <w:sz w:val="22"/>
                <w:szCs w:val="22"/>
              </w:rPr>
              <w:t>quorts,</w:t>
            </w:r>
            <w:r w:rsidRPr="00C87E4F">
              <w:rPr>
                <w:rFonts w:eastAsia="Georgia"/>
                <w:sz w:val="22"/>
                <w:szCs w:val="22"/>
              </w:rPr>
              <w:t xml:space="preserve"> </w:t>
            </w:r>
            <w:r w:rsidRPr="00C87E4F">
              <w:rPr>
                <w:rFonts w:eastAsia="Calibri"/>
                <w:sz w:val="22"/>
                <w:szCs w:val="22"/>
              </w:rPr>
              <w:t>cutoffs,</w:t>
            </w:r>
            <w:r w:rsidRPr="00C87E4F">
              <w:rPr>
                <w:rFonts w:eastAsia="Georgia"/>
                <w:sz w:val="22"/>
                <w:szCs w:val="22"/>
              </w:rPr>
              <w:t xml:space="preserve"> </w:t>
            </w:r>
            <w:r w:rsidRPr="00C87E4F">
              <w:rPr>
                <w:rFonts w:eastAsia="Calibri"/>
                <w:sz w:val="22"/>
                <w:szCs w:val="22"/>
              </w:rPr>
              <w:t>bib-type</w:t>
            </w:r>
            <w:r w:rsidRPr="00C87E4F">
              <w:rPr>
                <w:rFonts w:eastAsia="Georgia"/>
                <w:sz w:val="22"/>
                <w:szCs w:val="22"/>
              </w:rPr>
              <w:t xml:space="preserve"> </w:t>
            </w:r>
            <w:r w:rsidRPr="00C87E4F">
              <w:rPr>
                <w:rFonts w:eastAsia="Calibri"/>
                <w:sz w:val="22"/>
                <w:szCs w:val="22"/>
              </w:rPr>
              <w:t>overalls,</w:t>
            </w:r>
            <w:r w:rsidRPr="00C87E4F">
              <w:rPr>
                <w:rFonts w:eastAsia="Georgia"/>
                <w:sz w:val="22"/>
                <w:szCs w:val="22"/>
              </w:rPr>
              <w:t xml:space="preserve"> </w:t>
            </w:r>
            <w:r w:rsidRPr="00C87E4F">
              <w:rPr>
                <w:rFonts w:eastAsia="Calibri"/>
                <w:sz w:val="22"/>
                <w:szCs w:val="22"/>
              </w:rPr>
              <w:t>surgical</w:t>
            </w:r>
            <w:r w:rsidRPr="00C87E4F">
              <w:rPr>
                <w:rFonts w:eastAsia="Georgia"/>
                <w:sz w:val="22"/>
                <w:szCs w:val="22"/>
              </w:rPr>
              <w:t xml:space="preserve"> </w:t>
            </w:r>
            <w:r w:rsidRPr="00C87E4F">
              <w:rPr>
                <w:rFonts w:eastAsia="Calibri"/>
                <w:sz w:val="22"/>
                <w:szCs w:val="22"/>
              </w:rPr>
              <w:t>scrubs,</w:t>
            </w:r>
            <w:r w:rsidRPr="00C87E4F">
              <w:rPr>
                <w:rFonts w:eastAsia="Georgia"/>
                <w:sz w:val="22"/>
                <w:szCs w:val="22"/>
              </w:rPr>
              <w:t xml:space="preserve"> </w:t>
            </w:r>
            <w:r w:rsidRPr="00C87E4F">
              <w:rPr>
                <w:rFonts w:eastAsia="Calibri"/>
                <w:sz w:val="22"/>
                <w:szCs w:val="22"/>
              </w:rPr>
              <w:t>and</w:t>
            </w:r>
            <w:r w:rsidRPr="00C87E4F">
              <w:rPr>
                <w:rFonts w:eastAsia="Georgia"/>
                <w:sz w:val="22"/>
                <w:szCs w:val="22"/>
              </w:rPr>
              <w:t xml:space="preserve"> sw</w:t>
            </w:r>
            <w:r w:rsidRPr="00C87E4F">
              <w:rPr>
                <w:rFonts w:eastAsia="Calibri"/>
                <w:sz w:val="22"/>
                <w:szCs w:val="22"/>
              </w:rPr>
              <w:t>eat</w:t>
            </w:r>
            <w:r w:rsidRPr="00C87E4F">
              <w:rPr>
                <w:rFonts w:eastAsia="Georgia"/>
                <w:sz w:val="22"/>
                <w:szCs w:val="22"/>
              </w:rPr>
              <w:t xml:space="preserve"> </w:t>
            </w:r>
            <w:r w:rsidRPr="00C87E4F">
              <w:rPr>
                <w:rFonts w:eastAsia="Calibri"/>
                <w:sz w:val="22"/>
                <w:szCs w:val="22"/>
              </w:rPr>
              <w:t>pants</w:t>
            </w:r>
            <w:r w:rsidRPr="00C87E4F">
              <w:rPr>
                <w:rFonts w:eastAsia="Georgia"/>
                <w:sz w:val="22"/>
                <w:szCs w:val="22"/>
              </w:rPr>
              <w:t xml:space="preserve"> </w:t>
            </w:r>
            <w:r w:rsidRPr="00C87E4F">
              <w:rPr>
                <w:rFonts w:eastAsia="Calibri"/>
                <w:sz w:val="22"/>
                <w:szCs w:val="22"/>
              </w:rPr>
              <w:t>or</w:t>
            </w:r>
            <w:r w:rsidRPr="00C87E4F">
              <w:rPr>
                <w:rFonts w:eastAsia="Georgia"/>
                <w:sz w:val="22"/>
                <w:szCs w:val="22"/>
              </w:rPr>
              <w:t xml:space="preserve"> </w:t>
            </w:r>
            <w:r w:rsidRPr="00C87E4F">
              <w:rPr>
                <w:rFonts w:eastAsia="Calibri"/>
                <w:sz w:val="22"/>
                <w:szCs w:val="22"/>
              </w:rPr>
              <w:t>suits</w:t>
            </w:r>
            <w:r w:rsidR="00E129E8">
              <w:rPr>
                <w:rFonts w:eastAsia="Georgia"/>
                <w:sz w:val="22"/>
                <w:szCs w:val="22"/>
              </w:rPr>
              <w:t>.</w:t>
            </w:r>
            <w:r w:rsidR="008C5718" w:rsidRPr="00C87E4F">
              <w:rPr>
                <w:sz w:val="22"/>
                <w:szCs w:val="22"/>
              </w:rPr>
              <w:t xml:space="preserve"> </w:t>
            </w:r>
          </w:p>
        </w:tc>
      </w:tr>
      <w:tr w:rsidR="008C5718" w:rsidTr="00500B6F">
        <w:trPr>
          <w:trHeight w:val="485"/>
        </w:trPr>
        <w:tc>
          <w:tcPr>
            <w:tcW w:w="3596" w:type="dxa"/>
          </w:tcPr>
          <w:p w:rsidR="008C5718" w:rsidRDefault="008C5718" w:rsidP="008C421D">
            <w:pPr>
              <w:rPr>
                <w:rFonts w:eastAsia="Calibri"/>
                <w:b/>
                <w:sz w:val="24"/>
                <w:szCs w:val="24"/>
              </w:rPr>
            </w:pPr>
            <w:r>
              <w:rPr>
                <w:rFonts w:eastAsia="Calibri"/>
                <w:b/>
                <w:sz w:val="24"/>
                <w:szCs w:val="24"/>
              </w:rPr>
              <w:t>DRESSES &amp; SKIRTS</w:t>
            </w:r>
          </w:p>
        </w:tc>
        <w:tc>
          <w:tcPr>
            <w:tcW w:w="6839" w:type="dxa"/>
          </w:tcPr>
          <w:p w:rsidR="008C5718" w:rsidRPr="00C87E4F" w:rsidRDefault="008C5718" w:rsidP="00500B6F">
            <w:pPr>
              <w:jc w:val="both"/>
              <w:rPr>
                <w:sz w:val="22"/>
                <w:szCs w:val="22"/>
              </w:rPr>
            </w:pPr>
            <w:r w:rsidRPr="00C87E4F">
              <w:rPr>
                <w:sz w:val="22"/>
                <w:szCs w:val="22"/>
              </w:rPr>
              <w:t xml:space="preserve">• Sleeved dresses of conservative length </w:t>
            </w:r>
          </w:p>
          <w:p w:rsidR="008C5718" w:rsidRPr="00C87E4F" w:rsidRDefault="008C5718" w:rsidP="00500B6F">
            <w:pPr>
              <w:jc w:val="both"/>
              <w:rPr>
                <w:sz w:val="22"/>
                <w:szCs w:val="22"/>
              </w:rPr>
            </w:pPr>
            <w:r w:rsidRPr="00C87E4F">
              <w:rPr>
                <w:sz w:val="22"/>
                <w:szCs w:val="22"/>
              </w:rPr>
              <w:t xml:space="preserve">• Skirts of conservative length </w:t>
            </w:r>
          </w:p>
          <w:p w:rsidR="008C5718" w:rsidRPr="00C87E4F" w:rsidRDefault="008C5718" w:rsidP="00500B6F">
            <w:pPr>
              <w:jc w:val="both"/>
              <w:rPr>
                <w:rFonts w:eastAsia="Calibri"/>
                <w:b/>
                <w:sz w:val="22"/>
                <w:szCs w:val="22"/>
              </w:rPr>
            </w:pPr>
            <w:r w:rsidRPr="00C87E4F">
              <w:rPr>
                <w:sz w:val="22"/>
                <w:szCs w:val="22"/>
              </w:rPr>
              <w:t>• Culottes</w:t>
            </w:r>
          </w:p>
        </w:tc>
      </w:tr>
      <w:tr w:rsidR="008C5718" w:rsidTr="00500B6F">
        <w:trPr>
          <w:trHeight w:val="962"/>
        </w:trPr>
        <w:tc>
          <w:tcPr>
            <w:tcW w:w="3596" w:type="dxa"/>
          </w:tcPr>
          <w:p w:rsidR="008C5718" w:rsidRDefault="008C5718" w:rsidP="008C421D">
            <w:pPr>
              <w:rPr>
                <w:rFonts w:eastAsia="Calibri"/>
                <w:b/>
                <w:sz w:val="24"/>
                <w:szCs w:val="24"/>
              </w:rPr>
            </w:pPr>
            <w:r>
              <w:rPr>
                <w:rFonts w:eastAsia="Calibri"/>
                <w:b/>
                <w:sz w:val="24"/>
                <w:szCs w:val="24"/>
              </w:rPr>
              <w:t>FOOTWEAR</w:t>
            </w:r>
          </w:p>
        </w:tc>
        <w:tc>
          <w:tcPr>
            <w:tcW w:w="6839" w:type="dxa"/>
          </w:tcPr>
          <w:p w:rsidR="00E129E8" w:rsidRDefault="008C5718" w:rsidP="00500B6F">
            <w:pPr>
              <w:jc w:val="both"/>
              <w:rPr>
                <w:rFonts w:eastAsia="Calibri"/>
                <w:sz w:val="22"/>
                <w:szCs w:val="22"/>
              </w:rPr>
            </w:pPr>
            <w:r w:rsidRPr="00C87E4F">
              <w:rPr>
                <w:sz w:val="22"/>
                <w:szCs w:val="22"/>
              </w:rPr>
              <w:t xml:space="preserve">• </w:t>
            </w:r>
            <w:r w:rsidR="00C87E4F" w:rsidRPr="00C87E4F">
              <w:rPr>
                <w:rFonts w:eastAsia="Calibri"/>
                <w:sz w:val="22"/>
                <w:szCs w:val="22"/>
              </w:rPr>
              <w:t>Clean,</w:t>
            </w:r>
            <w:r w:rsidR="00C87E4F" w:rsidRPr="00C87E4F">
              <w:rPr>
                <w:rFonts w:eastAsia="Georgia"/>
                <w:sz w:val="22"/>
                <w:szCs w:val="22"/>
              </w:rPr>
              <w:t xml:space="preserve"> </w:t>
            </w:r>
            <w:r w:rsidR="00C87E4F" w:rsidRPr="00C87E4F">
              <w:rPr>
                <w:rFonts w:eastAsia="Calibri"/>
                <w:sz w:val="22"/>
                <w:szCs w:val="22"/>
              </w:rPr>
              <w:t>neat</w:t>
            </w:r>
            <w:r w:rsidR="00C87E4F" w:rsidRPr="00C87E4F">
              <w:rPr>
                <w:rFonts w:eastAsia="Georgia"/>
                <w:sz w:val="22"/>
                <w:szCs w:val="22"/>
              </w:rPr>
              <w:t xml:space="preserve"> </w:t>
            </w:r>
            <w:r w:rsidR="00C87E4F" w:rsidRPr="00C87E4F">
              <w:rPr>
                <w:rFonts w:eastAsia="Calibri"/>
                <w:sz w:val="22"/>
                <w:szCs w:val="22"/>
              </w:rPr>
              <w:t>shoes</w:t>
            </w:r>
            <w:r w:rsidR="00C87E4F" w:rsidRPr="00C87E4F">
              <w:rPr>
                <w:rFonts w:eastAsia="Georgia"/>
                <w:sz w:val="22"/>
                <w:szCs w:val="22"/>
              </w:rPr>
              <w:t xml:space="preserve"> </w:t>
            </w:r>
            <w:r w:rsidR="00C87E4F" w:rsidRPr="00C87E4F">
              <w:rPr>
                <w:rFonts w:eastAsia="Calibri"/>
                <w:sz w:val="22"/>
                <w:szCs w:val="22"/>
              </w:rPr>
              <w:t>must</w:t>
            </w:r>
            <w:r w:rsidR="00C87E4F" w:rsidRPr="00C87E4F">
              <w:rPr>
                <w:rFonts w:eastAsia="Georgia"/>
                <w:sz w:val="22"/>
                <w:szCs w:val="22"/>
              </w:rPr>
              <w:t xml:space="preserve"> </w:t>
            </w:r>
            <w:r w:rsidR="00C87E4F" w:rsidRPr="00C87E4F">
              <w:rPr>
                <w:rFonts w:eastAsia="Calibri"/>
                <w:sz w:val="22"/>
                <w:szCs w:val="22"/>
              </w:rPr>
              <w:t>be</w:t>
            </w:r>
            <w:r w:rsidR="00C87E4F" w:rsidRPr="00C87E4F">
              <w:rPr>
                <w:rFonts w:eastAsia="Georgia"/>
                <w:sz w:val="22"/>
                <w:szCs w:val="22"/>
              </w:rPr>
              <w:t xml:space="preserve"> </w:t>
            </w:r>
            <w:r w:rsidR="00C87E4F" w:rsidRPr="00C87E4F">
              <w:rPr>
                <w:rFonts w:eastAsia="Calibri"/>
                <w:sz w:val="22"/>
                <w:szCs w:val="22"/>
              </w:rPr>
              <w:t>worn</w:t>
            </w:r>
            <w:r w:rsidR="00C87E4F" w:rsidRPr="00C87E4F">
              <w:rPr>
                <w:rFonts w:eastAsia="Georgia"/>
                <w:sz w:val="22"/>
                <w:szCs w:val="22"/>
              </w:rPr>
              <w:t xml:space="preserve"> </w:t>
            </w:r>
            <w:r w:rsidR="00C87E4F" w:rsidRPr="00C87E4F">
              <w:rPr>
                <w:rFonts w:eastAsia="Calibri"/>
                <w:sz w:val="22"/>
                <w:szCs w:val="22"/>
              </w:rPr>
              <w:t>at</w:t>
            </w:r>
            <w:r w:rsidR="00C87E4F" w:rsidRPr="00C87E4F">
              <w:rPr>
                <w:rFonts w:eastAsia="Georgia"/>
                <w:sz w:val="22"/>
                <w:szCs w:val="22"/>
              </w:rPr>
              <w:t xml:space="preserve"> </w:t>
            </w:r>
            <w:r w:rsidR="00C87E4F" w:rsidRPr="00C87E4F">
              <w:rPr>
                <w:rFonts w:eastAsia="Calibri"/>
                <w:sz w:val="22"/>
                <w:szCs w:val="22"/>
              </w:rPr>
              <w:t>all</w:t>
            </w:r>
            <w:r w:rsidR="00C87E4F" w:rsidRPr="00C87E4F">
              <w:rPr>
                <w:rFonts w:eastAsia="Georgia"/>
                <w:sz w:val="22"/>
                <w:szCs w:val="22"/>
              </w:rPr>
              <w:t xml:space="preserve"> </w:t>
            </w:r>
            <w:r w:rsidR="00C87E4F" w:rsidRPr="00C87E4F">
              <w:rPr>
                <w:rFonts w:eastAsia="Calibri"/>
                <w:sz w:val="22"/>
                <w:szCs w:val="22"/>
              </w:rPr>
              <w:t>times</w:t>
            </w:r>
          </w:p>
          <w:p w:rsidR="008C5718" w:rsidRDefault="008C5718" w:rsidP="00500B6F">
            <w:pPr>
              <w:jc w:val="both"/>
              <w:rPr>
                <w:sz w:val="22"/>
                <w:szCs w:val="22"/>
              </w:rPr>
            </w:pPr>
            <w:r w:rsidRPr="00C87E4F">
              <w:rPr>
                <w:sz w:val="22"/>
                <w:szCs w:val="22"/>
              </w:rPr>
              <w:t>• Shoes with laces must have the laces properly tied.</w:t>
            </w:r>
          </w:p>
          <w:p w:rsidR="00E129E8" w:rsidRPr="00500B6F" w:rsidRDefault="00E129E8" w:rsidP="00500B6F">
            <w:pPr>
              <w:jc w:val="both"/>
              <w:rPr>
                <w:rFonts w:eastAsia="Calibri"/>
                <w:sz w:val="22"/>
                <w:szCs w:val="22"/>
              </w:rPr>
            </w:pPr>
            <w:r w:rsidRPr="00C87E4F">
              <w:rPr>
                <w:sz w:val="22"/>
                <w:szCs w:val="22"/>
              </w:rPr>
              <w:t xml:space="preserve">• </w:t>
            </w:r>
            <w:r>
              <w:rPr>
                <w:sz w:val="22"/>
                <w:szCs w:val="22"/>
              </w:rPr>
              <w:t xml:space="preserve">NOT PERMITTED:  </w:t>
            </w:r>
            <w:r w:rsidRPr="00C87E4F">
              <w:rPr>
                <w:rFonts w:eastAsia="Calibri"/>
                <w:sz w:val="22"/>
                <w:szCs w:val="22"/>
              </w:rPr>
              <w:t>No</w:t>
            </w:r>
            <w:r w:rsidRPr="00C87E4F">
              <w:rPr>
                <w:rFonts w:eastAsia="Georgia"/>
                <w:sz w:val="22"/>
                <w:szCs w:val="22"/>
              </w:rPr>
              <w:t xml:space="preserve"> </w:t>
            </w:r>
            <w:r w:rsidRPr="00C87E4F">
              <w:rPr>
                <w:rFonts w:eastAsia="Calibri"/>
                <w:sz w:val="22"/>
                <w:szCs w:val="22"/>
              </w:rPr>
              <w:t>bare</w:t>
            </w:r>
            <w:r w:rsidRPr="00C87E4F">
              <w:rPr>
                <w:rFonts w:eastAsia="Georgia"/>
                <w:sz w:val="22"/>
                <w:szCs w:val="22"/>
              </w:rPr>
              <w:t xml:space="preserve"> </w:t>
            </w:r>
            <w:r w:rsidRPr="00C87E4F">
              <w:rPr>
                <w:rFonts w:eastAsia="Calibri"/>
                <w:sz w:val="22"/>
                <w:szCs w:val="22"/>
              </w:rPr>
              <w:t>feet</w:t>
            </w:r>
            <w:r w:rsidRPr="00C87E4F">
              <w:rPr>
                <w:rFonts w:eastAsia="Georgia"/>
                <w:sz w:val="22"/>
                <w:szCs w:val="22"/>
              </w:rPr>
              <w:t xml:space="preserve"> </w:t>
            </w:r>
            <w:r w:rsidRPr="00C87E4F">
              <w:rPr>
                <w:rFonts w:eastAsia="Calibri"/>
                <w:sz w:val="22"/>
                <w:szCs w:val="22"/>
              </w:rPr>
              <w:t>or</w:t>
            </w:r>
            <w:r w:rsidRPr="00C87E4F">
              <w:rPr>
                <w:rFonts w:eastAsia="Georgia"/>
                <w:sz w:val="22"/>
                <w:szCs w:val="22"/>
              </w:rPr>
              <w:t xml:space="preserve"> </w:t>
            </w:r>
            <w:r w:rsidRPr="00C87E4F">
              <w:rPr>
                <w:rFonts w:eastAsia="Calibri"/>
                <w:sz w:val="22"/>
                <w:szCs w:val="22"/>
              </w:rPr>
              <w:t>stocking</w:t>
            </w:r>
            <w:r w:rsidRPr="00C87E4F">
              <w:rPr>
                <w:rFonts w:eastAsia="Georgia"/>
                <w:sz w:val="22"/>
                <w:szCs w:val="22"/>
              </w:rPr>
              <w:t xml:space="preserve"> </w:t>
            </w:r>
            <w:r w:rsidRPr="00C87E4F">
              <w:rPr>
                <w:rFonts w:eastAsia="Calibri"/>
                <w:sz w:val="22"/>
                <w:szCs w:val="22"/>
              </w:rPr>
              <w:t>feet.</w:t>
            </w:r>
            <w:r w:rsidRPr="00C87E4F">
              <w:rPr>
                <w:rFonts w:eastAsia="Georgia"/>
                <w:sz w:val="22"/>
                <w:szCs w:val="22"/>
              </w:rPr>
              <w:t xml:space="preserve"> </w:t>
            </w:r>
            <w:r w:rsidRPr="00C87E4F">
              <w:rPr>
                <w:rFonts w:eastAsia="Calibri"/>
                <w:sz w:val="22"/>
                <w:szCs w:val="22"/>
              </w:rPr>
              <w:t>Open-toe</w:t>
            </w:r>
            <w:r w:rsidRPr="00C87E4F">
              <w:rPr>
                <w:rFonts w:eastAsia="Georgia"/>
                <w:sz w:val="22"/>
                <w:szCs w:val="22"/>
              </w:rPr>
              <w:t xml:space="preserve"> </w:t>
            </w:r>
            <w:r w:rsidRPr="00C87E4F">
              <w:rPr>
                <w:rFonts w:eastAsia="Calibri"/>
                <w:sz w:val="22"/>
                <w:szCs w:val="22"/>
              </w:rPr>
              <w:t>shoes</w:t>
            </w:r>
            <w:r w:rsidRPr="00C87E4F">
              <w:rPr>
                <w:rFonts w:eastAsia="Georgia"/>
                <w:sz w:val="22"/>
                <w:szCs w:val="22"/>
              </w:rPr>
              <w:t xml:space="preserve"> </w:t>
            </w:r>
            <w:r w:rsidRPr="00C87E4F">
              <w:rPr>
                <w:rFonts w:eastAsia="Calibri"/>
                <w:sz w:val="22"/>
                <w:szCs w:val="22"/>
              </w:rPr>
              <w:t>are</w:t>
            </w:r>
            <w:r w:rsidRPr="00C87E4F">
              <w:rPr>
                <w:rFonts w:eastAsia="Georgia"/>
                <w:sz w:val="22"/>
                <w:szCs w:val="22"/>
              </w:rPr>
              <w:t xml:space="preserve"> </w:t>
            </w:r>
            <w:r w:rsidRPr="00C87E4F">
              <w:rPr>
                <w:rFonts w:eastAsia="Calibri"/>
                <w:sz w:val="22"/>
                <w:szCs w:val="22"/>
              </w:rPr>
              <w:t>not</w:t>
            </w:r>
            <w:r w:rsidRPr="00C87E4F">
              <w:rPr>
                <w:rFonts w:eastAsia="Georgia"/>
                <w:sz w:val="22"/>
                <w:szCs w:val="22"/>
              </w:rPr>
              <w:t xml:space="preserve"> </w:t>
            </w:r>
            <w:r w:rsidRPr="00C87E4F">
              <w:rPr>
                <w:rFonts w:eastAsia="Calibri"/>
                <w:sz w:val="22"/>
                <w:szCs w:val="22"/>
              </w:rPr>
              <w:t>permitted</w:t>
            </w:r>
            <w:r w:rsidRPr="00C87E4F">
              <w:rPr>
                <w:rFonts w:eastAsia="Georgia"/>
                <w:sz w:val="22"/>
                <w:szCs w:val="22"/>
              </w:rPr>
              <w:t xml:space="preserve"> </w:t>
            </w:r>
            <w:r>
              <w:rPr>
                <w:rFonts w:eastAsia="Georgia"/>
                <w:sz w:val="22"/>
                <w:szCs w:val="22"/>
              </w:rPr>
              <w:t xml:space="preserve">unless an exception has been obtained </w:t>
            </w:r>
            <w:r w:rsidRPr="00C87E4F">
              <w:rPr>
                <w:rFonts w:eastAsia="Calibri"/>
                <w:sz w:val="22"/>
                <w:szCs w:val="22"/>
              </w:rPr>
              <w:t>by</w:t>
            </w:r>
            <w:r w:rsidRPr="00C87E4F">
              <w:rPr>
                <w:rFonts w:eastAsia="Georgia"/>
                <w:sz w:val="22"/>
                <w:szCs w:val="22"/>
              </w:rPr>
              <w:t xml:space="preserve"> </w:t>
            </w:r>
            <w:r w:rsidRPr="00C87E4F">
              <w:rPr>
                <w:rFonts w:eastAsia="Calibri"/>
                <w:sz w:val="22"/>
                <w:szCs w:val="22"/>
              </w:rPr>
              <w:t>the</w:t>
            </w:r>
            <w:r w:rsidRPr="00C87E4F">
              <w:rPr>
                <w:rFonts w:eastAsia="Georgia"/>
                <w:sz w:val="22"/>
                <w:szCs w:val="22"/>
              </w:rPr>
              <w:t xml:space="preserve"> </w:t>
            </w:r>
            <w:r w:rsidRPr="00C87E4F">
              <w:rPr>
                <w:rFonts w:eastAsia="Calibri"/>
                <w:sz w:val="22"/>
                <w:szCs w:val="22"/>
              </w:rPr>
              <w:t>tournament</w:t>
            </w:r>
            <w:r w:rsidRPr="00C87E4F">
              <w:rPr>
                <w:rFonts w:eastAsia="Georgia"/>
                <w:sz w:val="22"/>
                <w:szCs w:val="22"/>
              </w:rPr>
              <w:t xml:space="preserve"> </w:t>
            </w:r>
            <w:r w:rsidRPr="00C87E4F">
              <w:rPr>
                <w:rFonts w:eastAsia="Calibri"/>
                <w:sz w:val="22"/>
                <w:szCs w:val="22"/>
              </w:rPr>
              <w:t>committee.</w:t>
            </w:r>
          </w:p>
        </w:tc>
      </w:tr>
      <w:tr w:rsidR="008C5718" w:rsidTr="00500B6F">
        <w:trPr>
          <w:trHeight w:val="1313"/>
        </w:trPr>
        <w:tc>
          <w:tcPr>
            <w:tcW w:w="3596" w:type="dxa"/>
          </w:tcPr>
          <w:p w:rsidR="008C5718" w:rsidRDefault="008C5718" w:rsidP="008C421D">
            <w:pPr>
              <w:rPr>
                <w:rFonts w:eastAsia="Calibri"/>
                <w:b/>
                <w:sz w:val="24"/>
                <w:szCs w:val="24"/>
              </w:rPr>
            </w:pPr>
            <w:r>
              <w:rPr>
                <w:rFonts w:eastAsia="Calibri"/>
                <w:b/>
                <w:sz w:val="24"/>
                <w:szCs w:val="24"/>
              </w:rPr>
              <w:t>HEADWEAR</w:t>
            </w:r>
          </w:p>
        </w:tc>
        <w:tc>
          <w:tcPr>
            <w:tcW w:w="6839" w:type="dxa"/>
          </w:tcPr>
          <w:p w:rsidR="008C5718" w:rsidRPr="00C87E4F" w:rsidRDefault="008C5718" w:rsidP="00500B6F">
            <w:pPr>
              <w:jc w:val="both"/>
              <w:rPr>
                <w:sz w:val="22"/>
                <w:szCs w:val="22"/>
              </w:rPr>
            </w:pPr>
            <w:r w:rsidRPr="00C87E4F">
              <w:rPr>
                <w:sz w:val="22"/>
                <w:szCs w:val="22"/>
              </w:rPr>
              <w:t>• Billed or brimmed hats must be clean, neat and worn with the bill straight forward</w:t>
            </w:r>
            <w:r w:rsidR="00C87E4F">
              <w:rPr>
                <w:sz w:val="22"/>
                <w:szCs w:val="22"/>
              </w:rPr>
              <w:t>.</w:t>
            </w:r>
            <w:r w:rsidRPr="00C87E4F">
              <w:rPr>
                <w:sz w:val="22"/>
                <w:szCs w:val="22"/>
              </w:rPr>
              <w:t xml:space="preserve"> </w:t>
            </w:r>
          </w:p>
          <w:p w:rsidR="008C5718" w:rsidRPr="00C87E4F" w:rsidRDefault="008C5718" w:rsidP="00500B6F">
            <w:pPr>
              <w:jc w:val="both"/>
              <w:rPr>
                <w:sz w:val="22"/>
                <w:szCs w:val="22"/>
              </w:rPr>
            </w:pPr>
            <w:r w:rsidRPr="00C87E4F">
              <w:rPr>
                <w:sz w:val="22"/>
                <w:szCs w:val="22"/>
              </w:rPr>
              <w:t xml:space="preserve">• Skull caps, bandanas or head bands may be worn but must be conservative, neat and clean. </w:t>
            </w:r>
          </w:p>
          <w:p w:rsidR="008C5718" w:rsidRPr="00C87E4F" w:rsidRDefault="008C5718" w:rsidP="00500B6F">
            <w:pPr>
              <w:jc w:val="both"/>
              <w:rPr>
                <w:sz w:val="22"/>
                <w:szCs w:val="22"/>
              </w:rPr>
            </w:pPr>
            <w:r w:rsidRPr="00C87E4F">
              <w:rPr>
                <w:sz w:val="22"/>
                <w:szCs w:val="22"/>
              </w:rPr>
              <w:t xml:space="preserve">• Tams are permitted. </w:t>
            </w:r>
          </w:p>
          <w:p w:rsidR="008C5718" w:rsidRPr="00C87E4F" w:rsidRDefault="008C5718" w:rsidP="00500B6F">
            <w:pPr>
              <w:jc w:val="both"/>
              <w:rPr>
                <w:rFonts w:eastAsia="Calibri"/>
                <w:b/>
                <w:sz w:val="22"/>
                <w:szCs w:val="22"/>
              </w:rPr>
            </w:pPr>
            <w:r w:rsidRPr="00C87E4F">
              <w:rPr>
                <w:sz w:val="22"/>
                <w:szCs w:val="22"/>
              </w:rPr>
              <w:t xml:space="preserve">• </w:t>
            </w:r>
            <w:r w:rsidR="00E129E8">
              <w:rPr>
                <w:sz w:val="22"/>
                <w:szCs w:val="22"/>
              </w:rPr>
              <w:t xml:space="preserve">NOT PERMITTED: </w:t>
            </w:r>
            <w:r w:rsidRPr="00C87E4F">
              <w:rPr>
                <w:sz w:val="22"/>
                <w:szCs w:val="22"/>
              </w:rPr>
              <w:t>Stocking caps, ski caps, or hoods of any kind</w:t>
            </w:r>
            <w:r w:rsidR="00E129E8">
              <w:rPr>
                <w:sz w:val="22"/>
                <w:szCs w:val="22"/>
              </w:rPr>
              <w:t>.</w:t>
            </w:r>
          </w:p>
        </w:tc>
      </w:tr>
    </w:tbl>
    <w:p w:rsidR="009D1CCB" w:rsidRDefault="009D1CCB" w:rsidP="009D1CCB">
      <w:pPr>
        <w:rPr>
          <w:b/>
          <w:sz w:val="24"/>
          <w:szCs w:val="24"/>
        </w:rPr>
      </w:pPr>
    </w:p>
    <w:p w:rsidR="009D1CCB" w:rsidRDefault="009D1CCB">
      <w:pPr>
        <w:rPr>
          <w:b/>
          <w:sz w:val="24"/>
          <w:szCs w:val="24"/>
        </w:rPr>
      </w:pPr>
      <w:r>
        <w:rPr>
          <w:b/>
          <w:sz w:val="24"/>
          <w:szCs w:val="24"/>
        </w:rPr>
        <w:br w:type="page"/>
      </w:r>
    </w:p>
    <w:p w:rsidR="009D1CCB" w:rsidRPr="00500B6F" w:rsidRDefault="009D1CCB" w:rsidP="00500B6F">
      <w:pPr>
        <w:jc w:val="both"/>
        <w:rPr>
          <w:b/>
          <w:sz w:val="22"/>
          <w:szCs w:val="22"/>
        </w:rPr>
      </w:pPr>
      <w:r w:rsidRPr="00500B6F">
        <w:rPr>
          <w:b/>
          <w:sz w:val="22"/>
          <w:szCs w:val="22"/>
        </w:rPr>
        <w:lastRenderedPageBreak/>
        <w:t>Team Event Matching Shirt Requirements</w:t>
      </w:r>
    </w:p>
    <w:p w:rsidR="009D1CCB" w:rsidRPr="00500B6F" w:rsidRDefault="009D1CCB" w:rsidP="00500B6F">
      <w:pPr>
        <w:jc w:val="both"/>
        <w:rPr>
          <w:sz w:val="22"/>
          <w:szCs w:val="22"/>
        </w:rPr>
      </w:pPr>
      <w:r w:rsidRPr="00500B6F">
        <w:rPr>
          <w:sz w:val="22"/>
          <w:szCs w:val="22"/>
        </w:rPr>
        <w:t>Team matching shirt requirements are in effect for all team events. Team shirts must match in color, style and trim. The chart below describes what features are critical in determining whether a shirt is considered to be matching</w:t>
      </w:r>
    </w:p>
    <w:p w:rsidR="009D1CCB" w:rsidRPr="00500B6F" w:rsidRDefault="009D1CCB" w:rsidP="00500B6F">
      <w:pPr>
        <w:jc w:val="both"/>
        <w:rPr>
          <w:sz w:val="22"/>
          <w:szCs w:val="22"/>
        </w:rPr>
      </w:pPr>
    </w:p>
    <w:tbl>
      <w:tblPr>
        <w:tblStyle w:val="TableGrid"/>
        <w:tblW w:w="0" w:type="auto"/>
        <w:tblLook w:val="04A0" w:firstRow="1" w:lastRow="0" w:firstColumn="1" w:lastColumn="0" w:noHBand="0" w:noVBand="1"/>
      </w:tblPr>
      <w:tblGrid>
        <w:gridCol w:w="5395"/>
        <w:gridCol w:w="5395"/>
      </w:tblGrid>
      <w:tr w:rsidR="009D1CCB" w:rsidRPr="00500B6F" w:rsidTr="009D1CCB">
        <w:tc>
          <w:tcPr>
            <w:tcW w:w="5395" w:type="dxa"/>
            <w:shd w:val="clear" w:color="auto" w:fill="D9D9D9" w:themeFill="background1" w:themeFillShade="D9"/>
          </w:tcPr>
          <w:p w:rsidR="009D1CCB" w:rsidRPr="00500B6F" w:rsidRDefault="009D1CCB" w:rsidP="00500B6F">
            <w:pPr>
              <w:jc w:val="both"/>
              <w:rPr>
                <w:b/>
                <w:sz w:val="22"/>
                <w:szCs w:val="22"/>
              </w:rPr>
            </w:pPr>
            <w:r w:rsidRPr="00500B6F">
              <w:rPr>
                <w:b/>
                <w:sz w:val="22"/>
                <w:szCs w:val="22"/>
              </w:rPr>
              <w:t>ITEM</w:t>
            </w:r>
          </w:p>
        </w:tc>
        <w:tc>
          <w:tcPr>
            <w:tcW w:w="5395" w:type="dxa"/>
            <w:shd w:val="clear" w:color="auto" w:fill="D9D9D9" w:themeFill="background1" w:themeFillShade="D9"/>
          </w:tcPr>
          <w:p w:rsidR="009D1CCB" w:rsidRPr="00500B6F" w:rsidRDefault="009D1CCB" w:rsidP="00500B6F">
            <w:pPr>
              <w:jc w:val="both"/>
              <w:rPr>
                <w:b/>
                <w:sz w:val="22"/>
                <w:szCs w:val="22"/>
              </w:rPr>
            </w:pPr>
            <w:r w:rsidRPr="00500B6F">
              <w:rPr>
                <w:b/>
                <w:sz w:val="22"/>
                <w:szCs w:val="22"/>
              </w:rPr>
              <w:t>REQUIRED</w:t>
            </w:r>
          </w:p>
        </w:tc>
      </w:tr>
      <w:tr w:rsidR="009D1CCB" w:rsidRPr="00500B6F" w:rsidTr="009D1CCB">
        <w:tc>
          <w:tcPr>
            <w:tcW w:w="5395" w:type="dxa"/>
          </w:tcPr>
          <w:p w:rsidR="009D1CCB" w:rsidRPr="00500B6F" w:rsidRDefault="00500B6F" w:rsidP="00500B6F">
            <w:pPr>
              <w:jc w:val="both"/>
              <w:rPr>
                <w:b/>
                <w:sz w:val="22"/>
                <w:szCs w:val="22"/>
              </w:rPr>
            </w:pPr>
            <w:r w:rsidRPr="00500B6F">
              <w:rPr>
                <w:b/>
                <w:sz w:val="22"/>
                <w:szCs w:val="22"/>
              </w:rPr>
              <w:t>COLOR, STYLE</w:t>
            </w:r>
            <w:r w:rsidR="00E129E8" w:rsidRPr="00500B6F">
              <w:rPr>
                <w:b/>
                <w:sz w:val="22"/>
                <w:szCs w:val="22"/>
              </w:rPr>
              <w:t>, QUANTITY</w:t>
            </w:r>
          </w:p>
        </w:tc>
        <w:tc>
          <w:tcPr>
            <w:tcW w:w="5395" w:type="dxa"/>
          </w:tcPr>
          <w:p w:rsidR="00C87E4F" w:rsidRPr="00500B6F" w:rsidRDefault="00C87E4F" w:rsidP="00500B6F">
            <w:pPr>
              <w:jc w:val="both"/>
              <w:rPr>
                <w:rFonts w:eastAsia="Calibri"/>
                <w:sz w:val="22"/>
                <w:szCs w:val="22"/>
              </w:rPr>
            </w:pPr>
            <w:r w:rsidRPr="00500B6F">
              <w:rPr>
                <w:sz w:val="22"/>
                <w:szCs w:val="22"/>
              </w:rPr>
              <w:t xml:space="preserve">• </w:t>
            </w:r>
            <w:r w:rsidR="00E129E8" w:rsidRPr="00500B6F">
              <w:rPr>
                <w:sz w:val="22"/>
                <w:szCs w:val="22"/>
              </w:rPr>
              <w:t>Al</w:t>
            </w:r>
            <w:r w:rsidRPr="00500B6F">
              <w:rPr>
                <w:rFonts w:eastAsia="Calibri"/>
                <w:sz w:val="22"/>
                <w:szCs w:val="22"/>
              </w:rPr>
              <w:t>l</w:t>
            </w:r>
            <w:r w:rsidRPr="00500B6F">
              <w:rPr>
                <w:rFonts w:eastAsia="Georgia"/>
                <w:sz w:val="22"/>
                <w:szCs w:val="22"/>
              </w:rPr>
              <w:t xml:space="preserve"> </w:t>
            </w:r>
            <w:r w:rsidRPr="00500B6F">
              <w:rPr>
                <w:rFonts w:eastAsia="Calibri"/>
                <w:sz w:val="22"/>
                <w:szCs w:val="22"/>
              </w:rPr>
              <w:t>team</w:t>
            </w:r>
            <w:r w:rsidRPr="00500B6F">
              <w:rPr>
                <w:rFonts w:eastAsia="Georgia"/>
                <w:sz w:val="22"/>
                <w:szCs w:val="22"/>
              </w:rPr>
              <w:t xml:space="preserve"> </w:t>
            </w:r>
            <w:r w:rsidRPr="00500B6F">
              <w:rPr>
                <w:rFonts w:eastAsia="Calibri"/>
                <w:sz w:val="22"/>
                <w:szCs w:val="22"/>
              </w:rPr>
              <w:t>members</w:t>
            </w:r>
            <w:r w:rsidRPr="00500B6F">
              <w:rPr>
                <w:rFonts w:eastAsia="Georgia"/>
                <w:sz w:val="22"/>
                <w:szCs w:val="22"/>
              </w:rPr>
              <w:t xml:space="preserve"> </w:t>
            </w:r>
            <w:r w:rsidRPr="00500B6F">
              <w:rPr>
                <w:rFonts w:eastAsia="Calibri"/>
                <w:sz w:val="22"/>
                <w:szCs w:val="22"/>
              </w:rPr>
              <w:t>must</w:t>
            </w:r>
            <w:r w:rsidRPr="00500B6F">
              <w:rPr>
                <w:rFonts w:eastAsia="Georgia"/>
                <w:sz w:val="22"/>
                <w:szCs w:val="22"/>
              </w:rPr>
              <w:t xml:space="preserve"> </w:t>
            </w:r>
            <w:r w:rsidRPr="00500B6F">
              <w:rPr>
                <w:rFonts w:eastAsia="Calibri"/>
                <w:sz w:val="22"/>
                <w:szCs w:val="22"/>
              </w:rPr>
              <w:t>wear</w:t>
            </w:r>
            <w:r w:rsidRPr="00500B6F">
              <w:rPr>
                <w:rFonts w:eastAsia="Georgia"/>
                <w:sz w:val="22"/>
                <w:szCs w:val="22"/>
              </w:rPr>
              <w:t xml:space="preserve"> </w:t>
            </w:r>
            <w:r w:rsidRPr="00500B6F">
              <w:rPr>
                <w:rFonts w:eastAsia="Calibri"/>
                <w:sz w:val="22"/>
                <w:szCs w:val="22"/>
              </w:rPr>
              <w:t>shirts</w:t>
            </w:r>
            <w:r w:rsidRPr="00500B6F">
              <w:rPr>
                <w:rFonts w:eastAsia="Georgia"/>
                <w:sz w:val="22"/>
                <w:szCs w:val="22"/>
              </w:rPr>
              <w:t xml:space="preserve"> </w:t>
            </w:r>
            <w:r w:rsidRPr="00500B6F">
              <w:rPr>
                <w:rFonts w:eastAsia="Calibri"/>
                <w:sz w:val="22"/>
                <w:szCs w:val="22"/>
              </w:rPr>
              <w:t>or</w:t>
            </w:r>
            <w:r w:rsidRPr="00500B6F">
              <w:rPr>
                <w:rFonts w:eastAsia="Georgia"/>
                <w:sz w:val="22"/>
                <w:szCs w:val="22"/>
              </w:rPr>
              <w:t xml:space="preserve"> </w:t>
            </w:r>
            <w:r w:rsidRPr="00500B6F">
              <w:rPr>
                <w:rFonts w:eastAsia="Calibri"/>
                <w:sz w:val="22"/>
                <w:szCs w:val="22"/>
              </w:rPr>
              <w:t>blouses</w:t>
            </w:r>
            <w:r w:rsidRPr="00500B6F">
              <w:rPr>
                <w:rFonts w:eastAsia="Georgia"/>
                <w:sz w:val="22"/>
                <w:szCs w:val="22"/>
              </w:rPr>
              <w:t xml:space="preserve"> </w:t>
            </w:r>
            <w:r w:rsidRPr="00500B6F">
              <w:rPr>
                <w:rFonts w:eastAsia="Calibri"/>
                <w:sz w:val="22"/>
                <w:szCs w:val="22"/>
              </w:rPr>
              <w:t>of</w:t>
            </w:r>
            <w:r w:rsidRPr="00500B6F">
              <w:rPr>
                <w:rFonts w:eastAsia="Georgia"/>
                <w:sz w:val="22"/>
                <w:szCs w:val="22"/>
              </w:rPr>
              <w:t xml:space="preserve"> </w:t>
            </w:r>
            <w:r w:rsidRPr="00500B6F">
              <w:rPr>
                <w:rFonts w:eastAsia="Calibri"/>
                <w:sz w:val="22"/>
                <w:szCs w:val="22"/>
              </w:rPr>
              <w:t>identical</w:t>
            </w:r>
            <w:r w:rsidRPr="00500B6F">
              <w:rPr>
                <w:rFonts w:eastAsia="Georgia"/>
                <w:sz w:val="22"/>
                <w:szCs w:val="22"/>
              </w:rPr>
              <w:t xml:space="preserve"> </w:t>
            </w:r>
            <w:r w:rsidRPr="00500B6F">
              <w:rPr>
                <w:rFonts w:eastAsia="Calibri"/>
                <w:sz w:val="22"/>
                <w:szCs w:val="22"/>
              </w:rPr>
              <w:t>style</w:t>
            </w:r>
            <w:r w:rsidRPr="00500B6F">
              <w:rPr>
                <w:rFonts w:eastAsia="Georgia"/>
                <w:sz w:val="22"/>
                <w:szCs w:val="22"/>
              </w:rPr>
              <w:t xml:space="preserve"> </w:t>
            </w:r>
            <w:r w:rsidRPr="00500B6F">
              <w:rPr>
                <w:rFonts w:eastAsia="Calibri"/>
                <w:sz w:val="22"/>
                <w:szCs w:val="22"/>
              </w:rPr>
              <w:t>and</w:t>
            </w:r>
            <w:r w:rsidRPr="00500B6F">
              <w:rPr>
                <w:rFonts w:eastAsia="Georgia"/>
                <w:sz w:val="22"/>
                <w:szCs w:val="22"/>
              </w:rPr>
              <w:t xml:space="preserve"> </w:t>
            </w:r>
            <w:r w:rsidRPr="00500B6F">
              <w:rPr>
                <w:rFonts w:eastAsia="Calibri"/>
                <w:sz w:val="22"/>
                <w:szCs w:val="22"/>
              </w:rPr>
              <w:t>color,</w:t>
            </w:r>
            <w:r w:rsidRPr="00500B6F">
              <w:rPr>
                <w:rFonts w:eastAsia="Georgia"/>
                <w:sz w:val="22"/>
                <w:szCs w:val="22"/>
              </w:rPr>
              <w:t xml:space="preserve"> </w:t>
            </w:r>
            <w:r w:rsidRPr="00500B6F">
              <w:rPr>
                <w:rFonts w:eastAsia="Calibri"/>
                <w:sz w:val="22"/>
                <w:szCs w:val="22"/>
              </w:rPr>
              <w:t>with</w:t>
            </w:r>
            <w:r w:rsidRPr="00500B6F">
              <w:rPr>
                <w:rFonts w:eastAsia="Georgia"/>
                <w:sz w:val="22"/>
                <w:szCs w:val="22"/>
              </w:rPr>
              <w:t xml:space="preserve"> </w:t>
            </w:r>
            <w:r w:rsidRPr="00500B6F">
              <w:rPr>
                <w:rFonts w:eastAsia="Calibri"/>
                <w:sz w:val="22"/>
                <w:szCs w:val="22"/>
              </w:rPr>
              <w:t>matching</w:t>
            </w:r>
            <w:r w:rsidRPr="00500B6F">
              <w:rPr>
                <w:rFonts w:eastAsia="Georgia"/>
                <w:sz w:val="22"/>
                <w:szCs w:val="22"/>
              </w:rPr>
              <w:t xml:space="preserve"> </w:t>
            </w:r>
            <w:r w:rsidRPr="00500B6F">
              <w:rPr>
                <w:rFonts w:eastAsia="Calibri"/>
                <w:sz w:val="22"/>
                <w:szCs w:val="22"/>
              </w:rPr>
              <w:t>logos,</w:t>
            </w:r>
            <w:r w:rsidRPr="00500B6F">
              <w:rPr>
                <w:rFonts w:eastAsia="Georgia"/>
                <w:sz w:val="22"/>
                <w:szCs w:val="22"/>
              </w:rPr>
              <w:t xml:space="preserve"> </w:t>
            </w:r>
            <w:r w:rsidRPr="00500B6F">
              <w:rPr>
                <w:rFonts w:eastAsia="Calibri"/>
                <w:sz w:val="22"/>
                <w:szCs w:val="22"/>
              </w:rPr>
              <w:t>front</w:t>
            </w:r>
            <w:r w:rsidRPr="00500B6F">
              <w:rPr>
                <w:rFonts w:eastAsia="Georgia"/>
                <w:sz w:val="22"/>
                <w:szCs w:val="22"/>
              </w:rPr>
              <w:t xml:space="preserve"> </w:t>
            </w:r>
            <w:r w:rsidRPr="00500B6F">
              <w:rPr>
                <w:rFonts w:eastAsia="Calibri"/>
                <w:sz w:val="22"/>
                <w:szCs w:val="22"/>
              </w:rPr>
              <w:t>and</w:t>
            </w:r>
            <w:r w:rsidRPr="00500B6F">
              <w:rPr>
                <w:rFonts w:eastAsia="Georgia"/>
                <w:sz w:val="22"/>
                <w:szCs w:val="22"/>
              </w:rPr>
              <w:t xml:space="preserve"> </w:t>
            </w:r>
            <w:r w:rsidRPr="00500B6F">
              <w:rPr>
                <w:rFonts w:eastAsia="Calibri"/>
                <w:sz w:val="22"/>
                <w:szCs w:val="22"/>
              </w:rPr>
              <w:t>back,</w:t>
            </w:r>
            <w:r w:rsidRPr="00500B6F">
              <w:rPr>
                <w:rFonts w:eastAsia="Georgia"/>
                <w:sz w:val="22"/>
                <w:szCs w:val="22"/>
              </w:rPr>
              <w:t xml:space="preserve"> </w:t>
            </w:r>
            <w:r w:rsidRPr="00500B6F">
              <w:rPr>
                <w:rFonts w:eastAsia="Calibri"/>
                <w:sz w:val="22"/>
                <w:szCs w:val="22"/>
              </w:rPr>
              <w:t>exclusive</w:t>
            </w:r>
            <w:r w:rsidRPr="00500B6F">
              <w:rPr>
                <w:rFonts w:eastAsia="Georgia"/>
                <w:sz w:val="22"/>
                <w:szCs w:val="22"/>
              </w:rPr>
              <w:t xml:space="preserve"> </w:t>
            </w:r>
            <w:r w:rsidRPr="00500B6F">
              <w:rPr>
                <w:rFonts w:eastAsia="Calibri"/>
                <w:sz w:val="22"/>
                <w:szCs w:val="22"/>
              </w:rPr>
              <w:t>of</w:t>
            </w:r>
            <w:r w:rsidRPr="00500B6F">
              <w:rPr>
                <w:rFonts w:eastAsia="Georgia"/>
                <w:sz w:val="22"/>
                <w:szCs w:val="22"/>
              </w:rPr>
              <w:t xml:space="preserve"> </w:t>
            </w:r>
            <w:r w:rsidRPr="00500B6F">
              <w:rPr>
                <w:rFonts w:eastAsia="Calibri"/>
                <w:sz w:val="22"/>
                <w:szCs w:val="22"/>
              </w:rPr>
              <w:t>embroidered</w:t>
            </w:r>
            <w:r w:rsidRPr="00500B6F">
              <w:rPr>
                <w:rFonts w:eastAsia="Georgia"/>
                <w:sz w:val="22"/>
                <w:szCs w:val="22"/>
              </w:rPr>
              <w:t xml:space="preserve"> </w:t>
            </w:r>
            <w:r w:rsidRPr="00500B6F">
              <w:rPr>
                <w:rFonts w:eastAsia="Calibri"/>
                <w:sz w:val="22"/>
                <w:szCs w:val="22"/>
              </w:rPr>
              <w:t>names,</w:t>
            </w:r>
            <w:r w:rsidRPr="00500B6F">
              <w:rPr>
                <w:rFonts w:eastAsia="Georgia"/>
                <w:sz w:val="22"/>
                <w:szCs w:val="22"/>
              </w:rPr>
              <w:t xml:space="preserve"> </w:t>
            </w:r>
            <w:r w:rsidRPr="00500B6F">
              <w:rPr>
                <w:rFonts w:eastAsia="Calibri"/>
                <w:sz w:val="22"/>
                <w:szCs w:val="22"/>
              </w:rPr>
              <w:t>league</w:t>
            </w:r>
            <w:r w:rsidRPr="00500B6F">
              <w:rPr>
                <w:rFonts w:eastAsia="Georgia"/>
                <w:sz w:val="22"/>
                <w:szCs w:val="22"/>
              </w:rPr>
              <w:t xml:space="preserve"> </w:t>
            </w:r>
            <w:r w:rsidRPr="00500B6F">
              <w:rPr>
                <w:rFonts w:eastAsia="Calibri"/>
                <w:sz w:val="22"/>
                <w:szCs w:val="22"/>
              </w:rPr>
              <w:t>award</w:t>
            </w:r>
            <w:r w:rsidRPr="00500B6F">
              <w:rPr>
                <w:rFonts w:eastAsia="Georgia"/>
                <w:sz w:val="22"/>
                <w:szCs w:val="22"/>
              </w:rPr>
              <w:t xml:space="preserve"> </w:t>
            </w:r>
            <w:r w:rsidRPr="00500B6F">
              <w:rPr>
                <w:rFonts w:eastAsia="Calibri"/>
                <w:sz w:val="22"/>
                <w:szCs w:val="22"/>
              </w:rPr>
              <w:t>patches,</w:t>
            </w:r>
            <w:r w:rsidRPr="00500B6F">
              <w:rPr>
                <w:rFonts w:eastAsia="Georgia"/>
                <w:sz w:val="22"/>
                <w:szCs w:val="22"/>
              </w:rPr>
              <w:t xml:space="preserve"> </w:t>
            </w:r>
            <w:r w:rsidRPr="00500B6F">
              <w:rPr>
                <w:rFonts w:eastAsia="Calibri"/>
                <w:sz w:val="22"/>
                <w:szCs w:val="22"/>
              </w:rPr>
              <w:t>etc.</w:t>
            </w:r>
            <w:r w:rsidRPr="00500B6F">
              <w:rPr>
                <w:rFonts w:eastAsia="Georgia"/>
                <w:sz w:val="22"/>
                <w:szCs w:val="22"/>
              </w:rPr>
              <w:t xml:space="preserve"> </w:t>
            </w:r>
            <w:r w:rsidRPr="00500B6F">
              <w:rPr>
                <w:rFonts w:eastAsia="Calibri"/>
                <w:sz w:val="22"/>
                <w:szCs w:val="22"/>
              </w:rPr>
              <w:t>All</w:t>
            </w:r>
            <w:r w:rsidRPr="00500B6F">
              <w:rPr>
                <w:rFonts w:eastAsia="Georgia"/>
                <w:sz w:val="22"/>
                <w:szCs w:val="22"/>
              </w:rPr>
              <w:t xml:space="preserve"> </w:t>
            </w:r>
            <w:r w:rsidRPr="00500B6F">
              <w:rPr>
                <w:rFonts w:eastAsia="Calibri"/>
                <w:sz w:val="22"/>
                <w:szCs w:val="22"/>
              </w:rPr>
              <w:t>members</w:t>
            </w:r>
            <w:r w:rsidRPr="00500B6F">
              <w:rPr>
                <w:rFonts w:eastAsia="Georgia"/>
                <w:sz w:val="22"/>
                <w:szCs w:val="22"/>
              </w:rPr>
              <w:t xml:space="preserve"> </w:t>
            </w:r>
            <w:r w:rsidRPr="00500B6F">
              <w:rPr>
                <w:rFonts w:eastAsia="Calibri"/>
                <w:sz w:val="22"/>
                <w:szCs w:val="22"/>
              </w:rPr>
              <w:t>of</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team</w:t>
            </w:r>
            <w:r w:rsidRPr="00500B6F">
              <w:rPr>
                <w:rFonts w:eastAsia="Georgia"/>
                <w:sz w:val="22"/>
                <w:szCs w:val="22"/>
              </w:rPr>
              <w:t xml:space="preserve"> </w:t>
            </w:r>
            <w:r w:rsidRPr="00500B6F">
              <w:rPr>
                <w:rFonts w:eastAsia="Calibri"/>
                <w:sz w:val="22"/>
                <w:szCs w:val="22"/>
              </w:rPr>
              <w:t>must</w:t>
            </w:r>
            <w:r w:rsidRPr="00500B6F">
              <w:rPr>
                <w:rFonts w:eastAsia="Georgia"/>
                <w:sz w:val="22"/>
                <w:szCs w:val="22"/>
              </w:rPr>
              <w:t xml:space="preserve"> </w:t>
            </w:r>
            <w:r w:rsidRPr="00500B6F">
              <w:rPr>
                <w:rFonts w:eastAsia="Calibri"/>
                <w:sz w:val="22"/>
                <w:szCs w:val="22"/>
              </w:rPr>
              <w:t>have</w:t>
            </w:r>
            <w:r w:rsidRPr="00500B6F">
              <w:rPr>
                <w:rFonts w:eastAsia="Georgia"/>
                <w:sz w:val="22"/>
                <w:szCs w:val="22"/>
              </w:rPr>
              <w:t xml:space="preserve"> </w:t>
            </w:r>
            <w:r w:rsidRPr="00500B6F">
              <w:rPr>
                <w:rFonts w:eastAsia="Calibri"/>
                <w:sz w:val="22"/>
                <w:szCs w:val="22"/>
              </w:rPr>
              <w:t>their</w:t>
            </w:r>
            <w:r w:rsidRPr="00500B6F">
              <w:rPr>
                <w:rFonts w:eastAsia="Georgia"/>
                <w:sz w:val="22"/>
                <w:szCs w:val="22"/>
              </w:rPr>
              <w:t xml:space="preserve"> </w:t>
            </w:r>
            <w:r w:rsidRPr="00500B6F">
              <w:rPr>
                <w:rFonts w:eastAsia="Calibri"/>
                <w:sz w:val="22"/>
                <w:szCs w:val="22"/>
              </w:rPr>
              <w:t>own</w:t>
            </w:r>
            <w:r w:rsidRPr="00500B6F">
              <w:rPr>
                <w:rFonts w:eastAsia="Georgia"/>
                <w:sz w:val="22"/>
                <w:szCs w:val="22"/>
              </w:rPr>
              <w:t xml:space="preserve"> </w:t>
            </w:r>
            <w:r w:rsidRPr="00500B6F">
              <w:rPr>
                <w:rFonts w:eastAsia="Calibri"/>
                <w:sz w:val="22"/>
                <w:szCs w:val="22"/>
              </w:rPr>
              <w:t>team</w:t>
            </w:r>
            <w:r w:rsidRPr="00500B6F">
              <w:rPr>
                <w:rFonts w:eastAsia="Georgia"/>
                <w:sz w:val="22"/>
                <w:szCs w:val="22"/>
              </w:rPr>
              <w:t xml:space="preserve"> </w:t>
            </w:r>
            <w:r w:rsidRPr="00500B6F">
              <w:rPr>
                <w:rFonts w:eastAsia="Calibri"/>
                <w:sz w:val="22"/>
                <w:szCs w:val="22"/>
              </w:rPr>
              <w:t>shirt</w:t>
            </w:r>
            <w:r w:rsidRPr="00500B6F">
              <w:rPr>
                <w:rFonts w:eastAsia="Georgia"/>
                <w:sz w:val="22"/>
                <w:szCs w:val="22"/>
              </w:rPr>
              <w:t xml:space="preserve"> </w:t>
            </w:r>
            <w:r w:rsidRPr="00500B6F">
              <w:rPr>
                <w:rFonts w:eastAsia="Calibri"/>
                <w:sz w:val="22"/>
                <w:szCs w:val="22"/>
              </w:rPr>
              <w:t>or</w:t>
            </w:r>
            <w:r w:rsidRPr="00500B6F">
              <w:rPr>
                <w:rFonts w:eastAsia="Georgia"/>
                <w:sz w:val="22"/>
                <w:szCs w:val="22"/>
              </w:rPr>
              <w:t xml:space="preserve"> </w:t>
            </w:r>
            <w:r w:rsidRPr="00500B6F">
              <w:rPr>
                <w:rFonts w:eastAsia="Calibri"/>
                <w:sz w:val="22"/>
                <w:szCs w:val="22"/>
              </w:rPr>
              <w:t>blouse.</w:t>
            </w:r>
            <w:r w:rsidRPr="00500B6F">
              <w:rPr>
                <w:rFonts w:eastAsia="Georgia"/>
                <w:sz w:val="22"/>
                <w:szCs w:val="22"/>
              </w:rPr>
              <w:t xml:space="preserve"> </w:t>
            </w:r>
          </w:p>
          <w:p w:rsidR="00E129E8" w:rsidRPr="00500B6F" w:rsidRDefault="00E129E8" w:rsidP="00500B6F">
            <w:pPr>
              <w:jc w:val="both"/>
              <w:rPr>
                <w:rFonts w:eastAsia="Calibri"/>
                <w:sz w:val="22"/>
                <w:szCs w:val="22"/>
              </w:rPr>
            </w:pPr>
            <w:r w:rsidRPr="00500B6F">
              <w:rPr>
                <w:sz w:val="22"/>
                <w:szCs w:val="22"/>
              </w:rPr>
              <w:t xml:space="preserve">• </w:t>
            </w:r>
            <w:r w:rsidRPr="00500B6F">
              <w:rPr>
                <w:rFonts w:eastAsia="Calibri"/>
                <w:sz w:val="22"/>
                <w:szCs w:val="22"/>
              </w:rPr>
              <w:t>In</w:t>
            </w:r>
            <w:r w:rsidRPr="00500B6F">
              <w:rPr>
                <w:rFonts w:eastAsia="Georgia"/>
                <w:sz w:val="22"/>
                <w:szCs w:val="22"/>
              </w:rPr>
              <w:t xml:space="preserve"> </w:t>
            </w:r>
            <w:r w:rsidRPr="00500B6F">
              <w:rPr>
                <w:rFonts w:eastAsia="Calibri"/>
                <w:sz w:val="22"/>
                <w:szCs w:val="22"/>
              </w:rPr>
              <w:t>emergency</w:t>
            </w:r>
            <w:r w:rsidRPr="00500B6F">
              <w:rPr>
                <w:rFonts w:eastAsia="Georgia"/>
                <w:sz w:val="22"/>
                <w:szCs w:val="22"/>
              </w:rPr>
              <w:t xml:space="preserve"> </w:t>
            </w:r>
            <w:r w:rsidRPr="00500B6F">
              <w:rPr>
                <w:rFonts w:eastAsia="Calibri"/>
                <w:sz w:val="22"/>
                <w:szCs w:val="22"/>
              </w:rPr>
              <w:t>situations,</w:t>
            </w:r>
            <w:r w:rsidRPr="00500B6F">
              <w:rPr>
                <w:rFonts w:eastAsia="Georgia"/>
                <w:sz w:val="22"/>
                <w:szCs w:val="22"/>
              </w:rPr>
              <w:t xml:space="preserve"> </w:t>
            </w:r>
            <w:r w:rsidRPr="00500B6F">
              <w:rPr>
                <w:rFonts w:eastAsia="Calibri"/>
                <w:sz w:val="22"/>
                <w:szCs w:val="22"/>
              </w:rPr>
              <w:t>if</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does</w:t>
            </w:r>
            <w:r w:rsidRPr="00500B6F">
              <w:rPr>
                <w:rFonts w:eastAsia="Georgia"/>
                <w:sz w:val="22"/>
                <w:szCs w:val="22"/>
              </w:rPr>
              <w:t xml:space="preserve"> </w:t>
            </w:r>
            <w:r w:rsidRPr="00500B6F">
              <w:rPr>
                <w:rFonts w:eastAsia="Calibri"/>
                <w:sz w:val="22"/>
                <w:szCs w:val="22"/>
              </w:rPr>
              <w:t>not</w:t>
            </w:r>
            <w:r w:rsidRPr="00500B6F">
              <w:rPr>
                <w:rFonts w:eastAsia="Georgia"/>
                <w:sz w:val="22"/>
                <w:szCs w:val="22"/>
              </w:rPr>
              <w:t xml:space="preserve"> </w:t>
            </w:r>
            <w:r w:rsidRPr="00500B6F">
              <w:rPr>
                <w:rFonts w:eastAsia="Calibri"/>
                <w:sz w:val="22"/>
                <w:szCs w:val="22"/>
              </w:rPr>
              <w:t>have</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team</w:t>
            </w:r>
            <w:r w:rsidRPr="00500B6F">
              <w:rPr>
                <w:rFonts w:eastAsia="Georgia"/>
                <w:sz w:val="22"/>
                <w:szCs w:val="22"/>
              </w:rPr>
              <w:t xml:space="preserve"> </w:t>
            </w:r>
            <w:r w:rsidRPr="00500B6F">
              <w:rPr>
                <w:rFonts w:eastAsia="Calibri"/>
                <w:sz w:val="22"/>
                <w:szCs w:val="22"/>
              </w:rPr>
              <w:t>shirt,</w:t>
            </w:r>
            <w:r w:rsidRPr="00500B6F">
              <w:rPr>
                <w:rFonts w:eastAsia="Georgia"/>
                <w:sz w:val="22"/>
                <w:szCs w:val="22"/>
              </w:rPr>
              <w:t xml:space="preserve"> </w:t>
            </w:r>
            <w:r w:rsidRPr="00500B6F">
              <w:rPr>
                <w:rFonts w:eastAsia="Calibri"/>
                <w:sz w:val="22"/>
                <w:szCs w:val="22"/>
              </w:rPr>
              <w:t>they</w:t>
            </w:r>
            <w:r w:rsidRPr="00500B6F">
              <w:rPr>
                <w:rFonts w:eastAsia="Georgia"/>
                <w:sz w:val="22"/>
                <w:szCs w:val="22"/>
              </w:rPr>
              <w:t xml:space="preserve"> </w:t>
            </w:r>
            <w:r w:rsidRPr="00500B6F">
              <w:rPr>
                <w:rFonts w:eastAsia="Calibri"/>
                <w:sz w:val="22"/>
                <w:szCs w:val="22"/>
              </w:rPr>
              <w:t>MUST</w:t>
            </w:r>
            <w:r w:rsidRPr="00500B6F">
              <w:rPr>
                <w:rFonts w:eastAsia="Georgia"/>
                <w:sz w:val="22"/>
                <w:szCs w:val="22"/>
              </w:rPr>
              <w:t xml:space="preserve"> </w:t>
            </w:r>
            <w:r w:rsidRPr="00500B6F">
              <w:rPr>
                <w:rFonts w:eastAsia="Calibri"/>
                <w:sz w:val="22"/>
                <w:szCs w:val="22"/>
              </w:rPr>
              <w:t>wear</w:t>
            </w:r>
            <w:r w:rsidRPr="00500B6F">
              <w:rPr>
                <w:rFonts w:eastAsia="Georgia"/>
                <w:sz w:val="22"/>
                <w:szCs w:val="22"/>
              </w:rPr>
              <w:t xml:space="preserve"> </w:t>
            </w:r>
            <w:r w:rsidRPr="00500B6F">
              <w:rPr>
                <w:rFonts w:eastAsia="Calibri"/>
                <w:sz w:val="22"/>
                <w:szCs w:val="22"/>
              </w:rPr>
              <w:t>an</w:t>
            </w:r>
            <w:r w:rsidRPr="00500B6F">
              <w:rPr>
                <w:rFonts w:eastAsia="Georgia"/>
                <w:sz w:val="22"/>
                <w:szCs w:val="22"/>
              </w:rPr>
              <w:t xml:space="preserve"> </w:t>
            </w:r>
            <w:r w:rsidRPr="00500B6F">
              <w:rPr>
                <w:rFonts w:eastAsia="Calibri"/>
                <w:sz w:val="22"/>
                <w:szCs w:val="22"/>
              </w:rPr>
              <w:t>event</w:t>
            </w:r>
            <w:r w:rsidRPr="00500B6F">
              <w:rPr>
                <w:rFonts w:eastAsia="Georgia"/>
                <w:sz w:val="22"/>
                <w:szCs w:val="22"/>
              </w:rPr>
              <w:t xml:space="preserve"> </w:t>
            </w:r>
            <w:r w:rsidRPr="00500B6F">
              <w:rPr>
                <w:rFonts w:eastAsia="Calibri"/>
                <w:sz w:val="22"/>
                <w:szCs w:val="22"/>
              </w:rPr>
              <w:t>shirt</w:t>
            </w:r>
            <w:r w:rsidRPr="00500B6F">
              <w:rPr>
                <w:rFonts w:eastAsia="Georgia"/>
                <w:sz w:val="22"/>
                <w:szCs w:val="22"/>
              </w:rPr>
              <w:t xml:space="preserve"> </w:t>
            </w:r>
            <w:r w:rsidRPr="00500B6F">
              <w:rPr>
                <w:rFonts w:eastAsia="Calibri"/>
                <w:sz w:val="22"/>
                <w:szCs w:val="22"/>
              </w:rPr>
              <w:t>purchased</w:t>
            </w:r>
            <w:r w:rsidRPr="00500B6F">
              <w:rPr>
                <w:rFonts w:eastAsia="Georgia"/>
                <w:sz w:val="22"/>
                <w:szCs w:val="22"/>
              </w:rPr>
              <w:t xml:space="preserve"> </w:t>
            </w:r>
            <w:r w:rsidRPr="00500B6F">
              <w:rPr>
                <w:rFonts w:eastAsia="Calibri"/>
                <w:sz w:val="22"/>
                <w:szCs w:val="22"/>
              </w:rPr>
              <w:t>from</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shirt</w:t>
            </w:r>
            <w:r w:rsidRPr="00500B6F">
              <w:rPr>
                <w:rFonts w:eastAsia="Georgia"/>
                <w:sz w:val="22"/>
                <w:szCs w:val="22"/>
              </w:rPr>
              <w:t xml:space="preserve"> </w:t>
            </w:r>
            <w:r w:rsidRPr="00500B6F">
              <w:rPr>
                <w:rFonts w:eastAsia="Calibri"/>
                <w:sz w:val="22"/>
                <w:szCs w:val="22"/>
              </w:rPr>
              <w:t>vendor</w:t>
            </w:r>
            <w:r w:rsidRPr="00500B6F">
              <w:rPr>
                <w:rFonts w:eastAsia="Georgia"/>
                <w:sz w:val="22"/>
                <w:szCs w:val="22"/>
              </w:rPr>
              <w:t xml:space="preserve"> </w:t>
            </w:r>
            <w:r w:rsidRPr="00500B6F">
              <w:rPr>
                <w:rFonts w:eastAsia="Calibri"/>
                <w:sz w:val="22"/>
                <w:szCs w:val="22"/>
              </w:rPr>
              <w:t>on</w:t>
            </w:r>
            <w:r w:rsidRPr="00500B6F">
              <w:rPr>
                <w:rFonts w:eastAsia="Georgia"/>
                <w:sz w:val="22"/>
                <w:szCs w:val="22"/>
              </w:rPr>
              <w:t xml:space="preserve"> </w:t>
            </w:r>
            <w:r w:rsidRPr="00500B6F">
              <w:rPr>
                <w:rFonts w:eastAsia="Calibri"/>
                <w:sz w:val="22"/>
                <w:szCs w:val="22"/>
              </w:rPr>
              <w:t>site.</w:t>
            </w:r>
          </w:p>
          <w:p w:rsidR="00E129E8" w:rsidRPr="00500B6F" w:rsidRDefault="00E129E8" w:rsidP="00500B6F">
            <w:pPr>
              <w:jc w:val="both"/>
              <w:rPr>
                <w:rFonts w:eastAsia="Calibri"/>
                <w:sz w:val="22"/>
                <w:szCs w:val="22"/>
              </w:rPr>
            </w:pPr>
            <w:r w:rsidRPr="00500B6F">
              <w:rPr>
                <w:sz w:val="22"/>
                <w:szCs w:val="22"/>
              </w:rPr>
              <w:t xml:space="preserve">• NOTE: </w:t>
            </w:r>
            <w:r w:rsidRPr="00500B6F">
              <w:rPr>
                <w:rFonts w:eastAsia="Calibri"/>
                <w:sz w:val="22"/>
                <w:szCs w:val="22"/>
              </w:rPr>
              <w:t>No</w:t>
            </w:r>
            <w:r w:rsidRPr="00500B6F">
              <w:rPr>
                <w:rFonts w:eastAsia="Georgia"/>
                <w:sz w:val="22"/>
                <w:szCs w:val="22"/>
              </w:rPr>
              <w:t xml:space="preserve"> borrowing of shirts will be permitted.  T</w:t>
            </w:r>
            <w:r w:rsidRPr="00500B6F">
              <w:rPr>
                <w:rFonts w:eastAsia="Calibri"/>
                <w:sz w:val="22"/>
                <w:szCs w:val="22"/>
              </w:rPr>
              <w:t>eam</w:t>
            </w:r>
            <w:r w:rsidRPr="00500B6F">
              <w:rPr>
                <w:rFonts w:eastAsia="Georgia"/>
                <w:sz w:val="22"/>
                <w:szCs w:val="22"/>
              </w:rPr>
              <w:t xml:space="preserve"> </w:t>
            </w:r>
            <w:r w:rsidRPr="00500B6F">
              <w:rPr>
                <w:rFonts w:eastAsia="Calibri"/>
                <w:sz w:val="22"/>
                <w:szCs w:val="22"/>
              </w:rPr>
              <w:t>members</w:t>
            </w:r>
            <w:r w:rsidRPr="00500B6F">
              <w:rPr>
                <w:rFonts w:eastAsia="Georgia"/>
                <w:sz w:val="22"/>
                <w:szCs w:val="22"/>
              </w:rPr>
              <w:t xml:space="preserve"> </w:t>
            </w:r>
            <w:r w:rsidRPr="00500B6F">
              <w:rPr>
                <w:rFonts w:eastAsia="Calibri"/>
                <w:sz w:val="22"/>
                <w:szCs w:val="22"/>
              </w:rPr>
              <w:t>may</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required</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remove</w:t>
            </w:r>
            <w:r w:rsidRPr="00500B6F">
              <w:rPr>
                <w:rFonts w:eastAsia="Georgia"/>
                <w:sz w:val="22"/>
                <w:szCs w:val="22"/>
              </w:rPr>
              <w:t xml:space="preserve"> </w:t>
            </w:r>
            <w:r w:rsidRPr="00500B6F">
              <w:rPr>
                <w:rFonts w:eastAsia="Calibri"/>
                <w:sz w:val="22"/>
                <w:szCs w:val="22"/>
              </w:rPr>
              <w:t>coats,</w:t>
            </w:r>
            <w:r w:rsidRPr="00500B6F">
              <w:rPr>
                <w:rFonts w:eastAsia="Georgia"/>
                <w:sz w:val="22"/>
                <w:szCs w:val="22"/>
              </w:rPr>
              <w:t xml:space="preserve"> </w:t>
            </w:r>
            <w:r w:rsidRPr="00500B6F">
              <w:rPr>
                <w:rFonts w:eastAsia="Calibri"/>
                <w:sz w:val="22"/>
                <w:szCs w:val="22"/>
              </w:rPr>
              <w:t>sweatshirts</w:t>
            </w:r>
            <w:r w:rsidRPr="00500B6F">
              <w:rPr>
                <w:rFonts w:eastAsia="Georgia"/>
                <w:sz w:val="22"/>
                <w:szCs w:val="22"/>
              </w:rPr>
              <w:t xml:space="preserve"> </w:t>
            </w:r>
            <w:r w:rsidRPr="00500B6F">
              <w:rPr>
                <w:rFonts w:eastAsia="Calibri"/>
                <w:sz w:val="22"/>
                <w:szCs w:val="22"/>
              </w:rPr>
              <w:t>or</w:t>
            </w:r>
            <w:r w:rsidRPr="00500B6F">
              <w:rPr>
                <w:rFonts w:eastAsia="Georgia"/>
                <w:sz w:val="22"/>
                <w:szCs w:val="22"/>
              </w:rPr>
              <w:t xml:space="preserve"> </w:t>
            </w:r>
            <w:r w:rsidRPr="00500B6F">
              <w:rPr>
                <w:rFonts w:eastAsia="Calibri"/>
                <w:sz w:val="22"/>
                <w:szCs w:val="22"/>
              </w:rPr>
              <w:t>jackets</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insure</w:t>
            </w:r>
            <w:r w:rsidRPr="00500B6F">
              <w:rPr>
                <w:rFonts w:eastAsia="Georgia"/>
                <w:sz w:val="22"/>
                <w:szCs w:val="22"/>
              </w:rPr>
              <w:t xml:space="preserve"> </w:t>
            </w:r>
            <w:r w:rsidRPr="00500B6F">
              <w:rPr>
                <w:rFonts w:eastAsia="Calibri"/>
                <w:sz w:val="22"/>
                <w:szCs w:val="22"/>
              </w:rPr>
              <w:t>dress</w:t>
            </w:r>
            <w:r w:rsidRPr="00500B6F">
              <w:rPr>
                <w:rFonts w:eastAsia="Georgia"/>
                <w:sz w:val="22"/>
                <w:szCs w:val="22"/>
              </w:rPr>
              <w:t xml:space="preserve"> </w:t>
            </w:r>
            <w:r w:rsidRPr="00500B6F">
              <w:rPr>
                <w:rFonts w:eastAsia="Calibri"/>
                <w:sz w:val="22"/>
                <w:szCs w:val="22"/>
              </w:rPr>
              <w:t>codes</w:t>
            </w:r>
            <w:r w:rsidRPr="00500B6F">
              <w:rPr>
                <w:rFonts w:eastAsia="Georgia"/>
                <w:sz w:val="22"/>
                <w:szCs w:val="22"/>
              </w:rPr>
              <w:t xml:space="preserve"> </w:t>
            </w:r>
            <w:r w:rsidRPr="00500B6F">
              <w:rPr>
                <w:rFonts w:eastAsia="Calibri"/>
                <w:sz w:val="22"/>
                <w:szCs w:val="22"/>
              </w:rPr>
              <w:t>are</w:t>
            </w:r>
            <w:r w:rsidRPr="00500B6F">
              <w:rPr>
                <w:rFonts w:eastAsia="Georgia"/>
                <w:sz w:val="22"/>
                <w:szCs w:val="22"/>
              </w:rPr>
              <w:t xml:space="preserve"> </w:t>
            </w:r>
            <w:r w:rsidRPr="00500B6F">
              <w:rPr>
                <w:rFonts w:eastAsia="Calibri"/>
                <w:sz w:val="22"/>
                <w:szCs w:val="22"/>
              </w:rPr>
              <w:t>not</w:t>
            </w:r>
            <w:r w:rsidRPr="00500B6F">
              <w:rPr>
                <w:rFonts w:eastAsia="Georgia"/>
                <w:sz w:val="22"/>
                <w:szCs w:val="22"/>
              </w:rPr>
              <w:t xml:space="preserve"> </w:t>
            </w:r>
            <w:r w:rsidRPr="00500B6F">
              <w:rPr>
                <w:rFonts w:eastAsia="Calibri"/>
                <w:sz w:val="22"/>
                <w:szCs w:val="22"/>
              </w:rPr>
              <w:t>in</w:t>
            </w:r>
            <w:r w:rsidRPr="00500B6F">
              <w:rPr>
                <w:rFonts w:eastAsia="Georgia"/>
                <w:sz w:val="22"/>
                <w:szCs w:val="22"/>
              </w:rPr>
              <w:t xml:space="preserve"> </w:t>
            </w:r>
            <w:r w:rsidRPr="00500B6F">
              <w:rPr>
                <w:rFonts w:eastAsia="Calibri"/>
                <w:sz w:val="22"/>
                <w:szCs w:val="22"/>
              </w:rPr>
              <w:t>violations.</w:t>
            </w:r>
          </w:p>
          <w:p w:rsidR="009D1CCB" w:rsidRPr="00500B6F" w:rsidRDefault="00E129E8" w:rsidP="00500B6F">
            <w:pPr>
              <w:jc w:val="both"/>
              <w:rPr>
                <w:rFonts w:eastAsia="Calibri"/>
                <w:sz w:val="22"/>
                <w:szCs w:val="22"/>
              </w:rPr>
            </w:pPr>
            <w:r w:rsidRPr="00500B6F">
              <w:rPr>
                <w:sz w:val="22"/>
                <w:szCs w:val="22"/>
              </w:rPr>
              <w:t xml:space="preserve">• </w:t>
            </w:r>
            <w:r w:rsidRPr="00500B6F">
              <w:rPr>
                <w:rFonts w:eastAsia="Calibri"/>
                <w:sz w:val="22"/>
                <w:szCs w:val="22"/>
              </w:rPr>
              <w:t>NOTE: No team may have members arrive late to undermine dress code violations.</w:t>
            </w:r>
          </w:p>
        </w:tc>
      </w:tr>
      <w:tr w:rsidR="009D1CCB" w:rsidRPr="00500B6F" w:rsidTr="009D1CCB">
        <w:tc>
          <w:tcPr>
            <w:tcW w:w="5395" w:type="dxa"/>
          </w:tcPr>
          <w:p w:rsidR="009D1CCB" w:rsidRPr="00500B6F" w:rsidRDefault="009D1CCB" w:rsidP="00500B6F">
            <w:pPr>
              <w:jc w:val="both"/>
              <w:rPr>
                <w:b/>
                <w:sz w:val="22"/>
                <w:szCs w:val="22"/>
              </w:rPr>
            </w:pPr>
            <w:r w:rsidRPr="00500B6F">
              <w:rPr>
                <w:b/>
                <w:sz w:val="22"/>
                <w:szCs w:val="22"/>
              </w:rPr>
              <w:t>NAMES, GRAPHICS &amp; OTHER MARKINGS</w:t>
            </w:r>
          </w:p>
        </w:tc>
        <w:tc>
          <w:tcPr>
            <w:tcW w:w="5395" w:type="dxa"/>
          </w:tcPr>
          <w:p w:rsidR="009D1CCB" w:rsidRPr="00500B6F" w:rsidRDefault="009D1CCB" w:rsidP="00500B6F">
            <w:pPr>
              <w:jc w:val="both"/>
              <w:rPr>
                <w:sz w:val="22"/>
                <w:szCs w:val="22"/>
              </w:rPr>
            </w:pPr>
            <w:r w:rsidRPr="00500B6F">
              <w:rPr>
                <w:sz w:val="22"/>
                <w:szCs w:val="22"/>
              </w:rPr>
              <w:t xml:space="preserve">• Name on shirt does not need to match the player’s name </w:t>
            </w:r>
          </w:p>
          <w:p w:rsidR="009D1CCB" w:rsidRPr="00500B6F" w:rsidRDefault="009D1CCB" w:rsidP="00500B6F">
            <w:pPr>
              <w:jc w:val="both"/>
              <w:rPr>
                <w:sz w:val="22"/>
                <w:szCs w:val="22"/>
              </w:rPr>
            </w:pPr>
            <w:r w:rsidRPr="00500B6F">
              <w:rPr>
                <w:sz w:val="22"/>
                <w:szCs w:val="22"/>
              </w:rPr>
              <w:t xml:space="preserve">• Names are not required on shirts. Some may have names while others do not. </w:t>
            </w:r>
          </w:p>
          <w:p w:rsidR="009D1CCB" w:rsidRPr="00500B6F" w:rsidRDefault="009D1CCB" w:rsidP="00500B6F">
            <w:pPr>
              <w:jc w:val="both"/>
              <w:rPr>
                <w:sz w:val="22"/>
                <w:szCs w:val="22"/>
              </w:rPr>
            </w:pPr>
            <w:r w:rsidRPr="00500B6F">
              <w:rPr>
                <w:sz w:val="22"/>
                <w:szCs w:val="22"/>
              </w:rPr>
              <w:t>• Large areas of embroidery or graphics cannot be offensive or suggestive in nature (ISPA has sole discretion)</w:t>
            </w:r>
            <w:r w:rsidR="00E129E8" w:rsidRPr="00500B6F">
              <w:rPr>
                <w:sz w:val="22"/>
                <w:szCs w:val="22"/>
              </w:rPr>
              <w:t>. N</w:t>
            </w:r>
            <w:r w:rsidRPr="00500B6F">
              <w:rPr>
                <w:sz w:val="22"/>
                <w:szCs w:val="22"/>
              </w:rPr>
              <w:t xml:space="preserve">o </w:t>
            </w:r>
            <w:r w:rsidR="00500B6F" w:rsidRPr="00500B6F">
              <w:rPr>
                <w:sz w:val="22"/>
                <w:szCs w:val="22"/>
              </w:rPr>
              <w:t>exceptions.</w:t>
            </w:r>
          </w:p>
        </w:tc>
      </w:tr>
    </w:tbl>
    <w:p w:rsidR="00062678" w:rsidRPr="00500B6F" w:rsidRDefault="00062678" w:rsidP="00500B6F">
      <w:pPr>
        <w:jc w:val="both"/>
        <w:rPr>
          <w:sz w:val="22"/>
          <w:szCs w:val="22"/>
        </w:rPr>
      </w:pPr>
    </w:p>
    <w:p w:rsidR="0093373B" w:rsidRPr="00500B6F" w:rsidRDefault="005D3D9E" w:rsidP="00500B6F">
      <w:pPr>
        <w:jc w:val="both"/>
        <w:rPr>
          <w:rFonts w:eastAsia="Georgia"/>
          <w:sz w:val="22"/>
          <w:szCs w:val="22"/>
        </w:rPr>
      </w:pPr>
      <w:r w:rsidRPr="00500B6F">
        <w:rPr>
          <w:rFonts w:eastAsia="Calibri"/>
          <w:b/>
          <w:sz w:val="22"/>
          <w:szCs w:val="22"/>
        </w:rPr>
        <w:t>Dress</w:t>
      </w:r>
      <w:r w:rsidRPr="00500B6F">
        <w:rPr>
          <w:rFonts w:eastAsia="Georgia"/>
          <w:b/>
          <w:sz w:val="22"/>
          <w:szCs w:val="22"/>
        </w:rPr>
        <w:t xml:space="preserve"> </w:t>
      </w:r>
      <w:r w:rsidRPr="00500B6F">
        <w:rPr>
          <w:rFonts w:eastAsia="Calibri"/>
          <w:b/>
          <w:sz w:val="22"/>
          <w:szCs w:val="22"/>
        </w:rPr>
        <w:t>Code</w:t>
      </w:r>
      <w:r w:rsidRPr="00500B6F">
        <w:rPr>
          <w:rFonts w:eastAsia="Georgia"/>
          <w:b/>
          <w:sz w:val="22"/>
          <w:szCs w:val="22"/>
        </w:rPr>
        <w:t xml:space="preserve"> </w:t>
      </w:r>
      <w:r w:rsidRPr="00500B6F">
        <w:rPr>
          <w:rFonts w:eastAsia="Calibri"/>
          <w:b/>
          <w:sz w:val="22"/>
          <w:szCs w:val="22"/>
        </w:rPr>
        <w:t>Enforcement</w:t>
      </w:r>
      <w:r w:rsidRPr="00500B6F">
        <w:rPr>
          <w:rFonts w:eastAsia="Georgia"/>
          <w:sz w:val="22"/>
          <w:szCs w:val="22"/>
        </w:rPr>
        <w:t xml:space="preserve">   </w:t>
      </w:r>
    </w:p>
    <w:p w:rsidR="00062678" w:rsidRPr="00500B6F" w:rsidRDefault="005D3D9E" w:rsidP="00500B6F">
      <w:pPr>
        <w:pStyle w:val="ListParagraph"/>
        <w:numPr>
          <w:ilvl w:val="0"/>
          <w:numId w:val="28"/>
        </w:numPr>
        <w:jc w:val="both"/>
        <w:rPr>
          <w:rFonts w:eastAsia="Calibri"/>
          <w:sz w:val="22"/>
          <w:szCs w:val="22"/>
        </w:rPr>
      </w:pPr>
      <w:r w:rsidRPr="00500B6F">
        <w:rPr>
          <w:rFonts w:eastAsia="Calibri"/>
          <w:sz w:val="22"/>
          <w:szCs w:val="22"/>
        </w:rPr>
        <w:t>Any</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found</w:t>
      </w:r>
      <w:r w:rsidRPr="00500B6F">
        <w:rPr>
          <w:rFonts w:eastAsia="Georgia"/>
          <w:sz w:val="22"/>
          <w:szCs w:val="22"/>
        </w:rPr>
        <w:t xml:space="preserve"> </w:t>
      </w:r>
      <w:r w:rsidRPr="00500B6F">
        <w:rPr>
          <w:rFonts w:eastAsia="Calibri"/>
          <w:sz w:val="22"/>
          <w:szCs w:val="22"/>
        </w:rPr>
        <w:t>in</w:t>
      </w:r>
      <w:r w:rsidRPr="00500B6F">
        <w:rPr>
          <w:rFonts w:eastAsia="Georgia"/>
          <w:sz w:val="22"/>
          <w:szCs w:val="22"/>
        </w:rPr>
        <w:t xml:space="preserve"> </w:t>
      </w:r>
      <w:r w:rsidRPr="00500B6F">
        <w:rPr>
          <w:rFonts w:eastAsia="Calibri"/>
          <w:sz w:val="22"/>
          <w:szCs w:val="22"/>
        </w:rPr>
        <w:t>violation</w:t>
      </w:r>
      <w:r w:rsidRPr="00500B6F">
        <w:rPr>
          <w:rFonts w:eastAsia="Georgia"/>
          <w:sz w:val="22"/>
          <w:szCs w:val="22"/>
        </w:rPr>
        <w:t xml:space="preserve"> </w:t>
      </w:r>
      <w:r w:rsidRPr="00500B6F">
        <w:rPr>
          <w:rFonts w:eastAsia="Calibri"/>
          <w:sz w:val="22"/>
          <w:szCs w:val="22"/>
        </w:rPr>
        <w:t>of</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dress</w:t>
      </w:r>
      <w:r w:rsidRPr="00500B6F">
        <w:rPr>
          <w:rFonts w:eastAsia="Georgia"/>
          <w:sz w:val="22"/>
          <w:szCs w:val="22"/>
        </w:rPr>
        <w:t xml:space="preserve"> </w:t>
      </w:r>
      <w:r w:rsidRPr="00500B6F">
        <w:rPr>
          <w:rFonts w:eastAsia="Calibri"/>
          <w:sz w:val="22"/>
          <w:szCs w:val="22"/>
        </w:rPr>
        <w:t>code</w:t>
      </w:r>
      <w:r w:rsidRPr="00500B6F">
        <w:rPr>
          <w:rFonts w:eastAsia="Georgia"/>
          <w:sz w:val="22"/>
          <w:szCs w:val="22"/>
        </w:rPr>
        <w:t xml:space="preserve"> </w:t>
      </w:r>
      <w:r w:rsidRPr="00500B6F">
        <w:rPr>
          <w:rFonts w:eastAsia="Calibri"/>
          <w:sz w:val="22"/>
          <w:szCs w:val="22"/>
        </w:rPr>
        <w:t>will</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given</w:t>
      </w:r>
      <w:r w:rsidRPr="00500B6F">
        <w:rPr>
          <w:rFonts w:eastAsia="Georgia"/>
          <w:sz w:val="22"/>
          <w:szCs w:val="22"/>
        </w:rPr>
        <w:t xml:space="preserve"> </w:t>
      </w:r>
      <w:r w:rsidRPr="00500B6F">
        <w:rPr>
          <w:rFonts w:eastAsia="Calibri"/>
          <w:sz w:val="22"/>
          <w:szCs w:val="22"/>
        </w:rPr>
        <w:t>15</w:t>
      </w:r>
      <w:r w:rsidRPr="00500B6F">
        <w:rPr>
          <w:rFonts w:eastAsia="Georgia"/>
          <w:sz w:val="22"/>
          <w:szCs w:val="22"/>
        </w:rPr>
        <w:t xml:space="preserve"> </w:t>
      </w:r>
      <w:r w:rsidRPr="00500B6F">
        <w:rPr>
          <w:rFonts w:eastAsia="Calibri"/>
          <w:sz w:val="22"/>
          <w:szCs w:val="22"/>
        </w:rPr>
        <w:t>minutes</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correct</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violation</w:t>
      </w:r>
      <w:r w:rsidRPr="00500B6F">
        <w:rPr>
          <w:rFonts w:eastAsia="Georgia"/>
          <w:sz w:val="22"/>
          <w:szCs w:val="22"/>
        </w:rPr>
        <w:t xml:space="preserve"> </w:t>
      </w:r>
      <w:r w:rsidRPr="00500B6F">
        <w:rPr>
          <w:rFonts w:eastAsia="Calibri"/>
          <w:sz w:val="22"/>
          <w:szCs w:val="22"/>
        </w:rPr>
        <w:t>(during</w:t>
      </w:r>
      <w:r w:rsidRPr="00500B6F">
        <w:rPr>
          <w:rFonts w:eastAsia="Georgia"/>
          <w:sz w:val="22"/>
          <w:szCs w:val="22"/>
        </w:rPr>
        <w:t xml:space="preserve"> </w:t>
      </w:r>
      <w:r w:rsidRPr="00500B6F">
        <w:rPr>
          <w:rFonts w:eastAsia="Calibri"/>
          <w:sz w:val="22"/>
          <w:szCs w:val="22"/>
        </w:rPr>
        <w:t>match</w:t>
      </w:r>
      <w:r w:rsidRPr="00500B6F">
        <w:rPr>
          <w:rFonts w:eastAsia="Georgia"/>
          <w:sz w:val="22"/>
          <w:szCs w:val="22"/>
        </w:rPr>
        <w:t xml:space="preserve"> </w:t>
      </w:r>
      <w:r w:rsidRPr="00500B6F">
        <w:rPr>
          <w:rFonts w:eastAsia="Calibri"/>
          <w:sz w:val="22"/>
          <w:szCs w:val="22"/>
        </w:rPr>
        <w:t>play)</w:t>
      </w:r>
      <w:r w:rsidRPr="00500B6F">
        <w:rPr>
          <w:rFonts w:eastAsia="Georgia"/>
          <w:sz w:val="22"/>
          <w:szCs w:val="22"/>
        </w:rPr>
        <w:t xml:space="preserve"> </w:t>
      </w:r>
      <w:r w:rsidRPr="00500B6F">
        <w:rPr>
          <w:rFonts w:eastAsia="Calibri"/>
          <w:sz w:val="22"/>
          <w:szCs w:val="22"/>
        </w:rPr>
        <w:t>and</w:t>
      </w:r>
      <w:r w:rsidRPr="00500B6F">
        <w:rPr>
          <w:rFonts w:eastAsia="Georgia"/>
          <w:sz w:val="22"/>
          <w:szCs w:val="22"/>
        </w:rPr>
        <w:t xml:space="preserve"> </w:t>
      </w:r>
      <w:r w:rsidRPr="00500B6F">
        <w:rPr>
          <w:rFonts w:eastAsia="Calibri"/>
          <w:sz w:val="22"/>
          <w:szCs w:val="22"/>
        </w:rPr>
        <w:t>return</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match</w:t>
      </w:r>
      <w:r w:rsidRPr="00500B6F">
        <w:rPr>
          <w:rFonts w:eastAsia="Georgia"/>
          <w:sz w:val="22"/>
          <w:szCs w:val="22"/>
        </w:rPr>
        <w:t xml:space="preserve"> </w:t>
      </w:r>
      <w:r w:rsidRPr="00500B6F">
        <w:rPr>
          <w:rFonts w:eastAsia="Calibri"/>
          <w:sz w:val="22"/>
          <w:szCs w:val="22"/>
        </w:rPr>
        <w:t>site.</w:t>
      </w:r>
      <w:r w:rsidRPr="00500B6F">
        <w:rPr>
          <w:rFonts w:eastAsia="Georgia"/>
          <w:sz w:val="22"/>
          <w:szCs w:val="22"/>
        </w:rPr>
        <w:t xml:space="preserve"> </w:t>
      </w:r>
      <w:r w:rsidRPr="00500B6F">
        <w:rPr>
          <w:rFonts w:eastAsia="Calibri"/>
          <w:sz w:val="22"/>
          <w:szCs w:val="22"/>
        </w:rPr>
        <w:t>If</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is</w:t>
      </w:r>
      <w:r w:rsidRPr="00500B6F">
        <w:rPr>
          <w:rFonts w:eastAsia="Georgia"/>
          <w:sz w:val="22"/>
          <w:szCs w:val="22"/>
        </w:rPr>
        <w:t xml:space="preserve"> </w:t>
      </w:r>
      <w:r w:rsidRPr="00500B6F">
        <w:rPr>
          <w:rFonts w:eastAsia="Calibri"/>
          <w:sz w:val="22"/>
          <w:szCs w:val="22"/>
        </w:rPr>
        <w:t>not</w:t>
      </w:r>
      <w:r w:rsidRPr="00500B6F">
        <w:rPr>
          <w:rFonts w:eastAsia="Georgia"/>
          <w:sz w:val="22"/>
          <w:szCs w:val="22"/>
        </w:rPr>
        <w:t xml:space="preserve"> </w:t>
      </w:r>
      <w:r w:rsidRPr="00500B6F">
        <w:rPr>
          <w:rFonts w:eastAsia="Calibri"/>
          <w:sz w:val="22"/>
          <w:szCs w:val="22"/>
        </w:rPr>
        <w:t>back</w:t>
      </w:r>
      <w:r w:rsidRPr="00500B6F">
        <w:rPr>
          <w:rFonts w:eastAsia="Georgia"/>
          <w:sz w:val="22"/>
          <w:szCs w:val="22"/>
        </w:rPr>
        <w:t xml:space="preserve"> </w:t>
      </w:r>
      <w:r w:rsidRPr="00500B6F">
        <w:rPr>
          <w:rFonts w:eastAsia="Calibri"/>
          <w:sz w:val="22"/>
          <w:szCs w:val="22"/>
        </w:rPr>
        <w:t>in</w:t>
      </w:r>
      <w:r w:rsidRPr="00500B6F">
        <w:rPr>
          <w:rFonts w:eastAsia="Georgia"/>
          <w:sz w:val="22"/>
          <w:szCs w:val="22"/>
        </w:rPr>
        <w:t xml:space="preserve"> </w:t>
      </w:r>
      <w:r w:rsidRPr="00500B6F">
        <w:rPr>
          <w:rFonts w:eastAsia="Calibri"/>
          <w:sz w:val="22"/>
          <w:szCs w:val="22"/>
        </w:rPr>
        <w:t>15</w:t>
      </w:r>
      <w:r w:rsidRPr="00500B6F">
        <w:rPr>
          <w:rFonts w:eastAsia="Georgia"/>
          <w:sz w:val="22"/>
          <w:szCs w:val="22"/>
        </w:rPr>
        <w:t xml:space="preserve"> </w:t>
      </w:r>
      <w:r w:rsidRPr="00500B6F">
        <w:rPr>
          <w:rFonts w:eastAsia="Calibri"/>
          <w:sz w:val="22"/>
          <w:szCs w:val="22"/>
        </w:rPr>
        <w:t>minutes,</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will</w:t>
      </w:r>
      <w:r w:rsidRPr="00500B6F">
        <w:rPr>
          <w:rFonts w:eastAsia="Georgia"/>
          <w:sz w:val="22"/>
          <w:szCs w:val="22"/>
        </w:rPr>
        <w:t xml:space="preserve"> </w:t>
      </w:r>
      <w:r w:rsidRPr="00500B6F">
        <w:rPr>
          <w:rFonts w:eastAsia="Calibri"/>
          <w:sz w:val="22"/>
          <w:szCs w:val="22"/>
        </w:rPr>
        <w:t>lose</w:t>
      </w:r>
      <w:r w:rsidRPr="00500B6F">
        <w:rPr>
          <w:rFonts w:eastAsia="Georgia"/>
          <w:sz w:val="22"/>
          <w:szCs w:val="22"/>
        </w:rPr>
        <w:t xml:space="preserve"> </w:t>
      </w:r>
      <w:r w:rsidRPr="00500B6F">
        <w:rPr>
          <w:rFonts w:eastAsia="Calibri"/>
          <w:sz w:val="22"/>
          <w:szCs w:val="22"/>
        </w:rPr>
        <w:t>one</w:t>
      </w:r>
      <w:r w:rsidRPr="00500B6F">
        <w:rPr>
          <w:rFonts w:eastAsia="Georgia"/>
          <w:sz w:val="22"/>
          <w:szCs w:val="22"/>
        </w:rPr>
        <w:t xml:space="preserve"> </w:t>
      </w:r>
      <w:r w:rsidRPr="00500B6F">
        <w:rPr>
          <w:rFonts w:eastAsia="Calibri"/>
          <w:sz w:val="22"/>
          <w:szCs w:val="22"/>
        </w:rPr>
        <w:t>game</w:t>
      </w:r>
      <w:r w:rsidRPr="00500B6F">
        <w:rPr>
          <w:rFonts w:eastAsia="Georgia"/>
          <w:sz w:val="22"/>
          <w:szCs w:val="22"/>
        </w:rPr>
        <w:t xml:space="preserve"> </w:t>
      </w:r>
      <w:r w:rsidRPr="00500B6F">
        <w:rPr>
          <w:rFonts w:eastAsia="Calibri"/>
          <w:sz w:val="22"/>
          <w:szCs w:val="22"/>
        </w:rPr>
        <w:t>of</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match,</w:t>
      </w:r>
      <w:r w:rsidRPr="00500B6F">
        <w:rPr>
          <w:rFonts w:eastAsia="Georgia"/>
          <w:sz w:val="22"/>
          <w:szCs w:val="22"/>
        </w:rPr>
        <w:t xml:space="preserve"> </w:t>
      </w:r>
      <w:r w:rsidRPr="00500B6F">
        <w:rPr>
          <w:rFonts w:eastAsia="Calibri"/>
          <w:sz w:val="22"/>
          <w:szCs w:val="22"/>
        </w:rPr>
        <w:t>and</w:t>
      </w:r>
      <w:r w:rsidRPr="00500B6F">
        <w:rPr>
          <w:rFonts w:eastAsia="Georgia"/>
          <w:sz w:val="22"/>
          <w:szCs w:val="22"/>
        </w:rPr>
        <w:t xml:space="preserve"> </w:t>
      </w:r>
      <w:r w:rsidRPr="00500B6F">
        <w:rPr>
          <w:rFonts w:eastAsia="Calibri"/>
          <w:sz w:val="22"/>
          <w:szCs w:val="22"/>
        </w:rPr>
        <w:t>will</w:t>
      </w:r>
      <w:r w:rsidRPr="00500B6F">
        <w:rPr>
          <w:rFonts w:eastAsia="Georgia"/>
          <w:sz w:val="22"/>
          <w:szCs w:val="22"/>
        </w:rPr>
        <w:t xml:space="preserve"> </w:t>
      </w:r>
      <w:r w:rsidRPr="00500B6F">
        <w:rPr>
          <w:rFonts w:eastAsia="Calibri"/>
          <w:sz w:val="22"/>
          <w:szCs w:val="22"/>
        </w:rPr>
        <w:t>lose</w:t>
      </w:r>
      <w:r w:rsidRPr="00500B6F">
        <w:rPr>
          <w:rFonts w:eastAsia="Georgia"/>
          <w:sz w:val="22"/>
          <w:szCs w:val="22"/>
        </w:rPr>
        <w:t xml:space="preserve"> </w:t>
      </w:r>
      <w:r w:rsidRPr="00500B6F">
        <w:rPr>
          <w:rFonts w:eastAsia="Calibri"/>
          <w:sz w:val="22"/>
          <w:szCs w:val="22"/>
        </w:rPr>
        <w:t>one</w:t>
      </w:r>
      <w:r w:rsidRPr="00500B6F">
        <w:rPr>
          <w:rFonts w:eastAsia="Georgia"/>
          <w:sz w:val="22"/>
          <w:szCs w:val="22"/>
        </w:rPr>
        <w:t xml:space="preserve"> </w:t>
      </w:r>
      <w:r w:rsidRPr="00500B6F">
        <w:rPr>
          <w:rFonts w:eastAsia="Calibri"/>
          <w:sz w:val="22"/>
          <w:szCs w:val="22"/>
        </w:rPr>
        <w:t>additional</w:t>
      </w:r>
      <w:r w:rsidRPr="00500B6F">
        <w:rPr>
          <w:rFonts w:eastAsia="Georgia"/>
          <w:sz w:val="22"/>
          <w:szCs w:val="22"/>
        </w:rPr>
        <w:t xml:space="preserve"> </w:t>
      </w:r>
      <w:r w:rsidRPr="00500B6F">
        <w:rPr>
          <w:rFonts w:eastAsia="Calibri"/>
          <w:sz w:val="22"/>
          <w:szCs w:val="22"/>
        </w:rPr>
        <w:t>game,</w:t>
      </w:r>
      <w:r w:rsidRPr="00500B6F">
        <w:rPr>
          <w:rFonts w:eastAsia="Georgia"/>
          <w:sz w:val="22"/>
          <w:szCs w:val="22"/>
        </w:rPr>
        <w:t xml:space="preserve"> </w:t>
      </w:r>
      <w:r w:rsidRPr="00500B6F">
        <w:rPr>
          <w:rFonts w:eastAsia="Calibri"/>
          <w:sz w:val="22"/>
          <w:szCs w:val="22"/>
        </w:rPr>
        <w:t>for</w:t>
      </w:r>
      <w:r w:rsidRPr="00500B6F">
        <w:rPr>
          <w:rFonts w:eastAsia="Georgia"/>
          <w:sz w:val="22"/>
          <w:szCs w:val="22"/>
        </w:rPr>
        <w:t xml:space="preserve"> </w:t>
      </w:r>
      <w:r w:rsidRPr="00500B6F">
        <w:rPr>
          <w:rFonts w:eastAsia="Calibri"/>
          <w:sz w:val="22"/>
          <w:szCs w:val="22"/>
        </w:rPr>
        <w:t>each</w:t>
      </w:r>
      <w:r w:rsidRPr="00500B6F">
        <w:rPr>
          <w:rFonts w:eastAsia="Georgia"/>
          <w:sz w:val="22"/>
          <w:szCs w:val="22"/>
        </w:rPr>
        <w:t xml:space="preserve"> </w:t>
      </w:r>
      <w:r w:rsidRPr="00500B6F">
        <w:rPr>
          <w:rFonts w:eastAsia="Calibri"/>
          <w:sz w:val="22"/>
          <w:szCs w:val="22"/>
        </w:rPr>
        <w:t>additional</w:t>
      </w:r>
      <w:r w:rsidRPr="00500B6F">
        <w:rPr>
          <w:rFonts w:eastAsia="Georgia"/>
          <w:sz w:val="22"/>
          <w:szCs w:val="22"/>
        </w:rPr>
        <w:t xml:space="preserve"> </w:t>
      </w:r>
      <w:r w:rsidRPr="00500B6F">
        <w:rPr>
          <w:rFonts w:eastAsia="Calibri"/>
          <w:sz w:val="22"/>
          <w:szCs w:val="22"/>
        </w:rPr>
        <w:t>five</w:t>
      </w:r>
      <w:r w:rsidRPr="00500B6F">
        <w:rPr>
          <w:rFonts w:eastAsia="Georgia"/>
          <w:sz w:val="22"/>
          <w:szCs w:val="22"/>
        </w:rPr>
        <w:t xml:space="preserve"> </w:t>
      </w:r>
      <w:r w:rsidRPr="00500B6F">
        <w:rPr>
          <w:rFonts w:eastAsia="Calibri"/>
          <w:sz w:val="22"/>
          <w:szCs w:val="22"/>
        </w:rPr>
        <w:t>minutes,</w:t>
      </w:r>
      <w:r w:rsidRPr="00500B6F">
        <w:rPr>
          <w:rFonts w:eastAsia="Georgia"/>
          <w:sz w:val="22"/>
          <w:szCs w:val="22"/>
        </w:rPr>
        <w:t xml:space="preserve"> </w:t>
      </w:r>
      <w:r w:rsidRPr="00500B6F">
        <w:rPr>
          <w:rFonts w:eastAsia="Calibri"/>
          <w:sz w:val="22"/>
          <w:szCs w:val="22"/>
        </w:rPr>
        <w:t>until</w:t>
      </w:r>
      <w:r w:rsidRPr="00500B6F">
        <w:rPr>
          <w:rFonts w:eastAsia="Georgia"/>
          <w:sz w:val="22"/>
          <w:szCs w:val="22"/>
        </w:rPr>
        <w:t xml:space="preserve"> </w:t>
      </w:r>
      <w:r w:rsidRPr="00500B6F">
        <w:rPr>
          <w:rFonts w:eastAsia="Calibri"/>
          <w:sz w:val="22"/>
          <w:szCs w:val="22"/>
        </w:rPr>
        <w:t>he</w:t>
      </w:r>
      <w:r w:rsidRPr="00500B6F">
        <w:rPr>
          <w:rFonts w:eastAsia="Georgia"/>
          <w:sz w:val="22"/>
          <w:szCs w:val="22"/>
        </w:rPr>
        <w:t xml:space="preserve"> </w:t>
      </w:r>
      <w:r w:rsidRPr="00500B6F">
        <w:rPr>
          <w:rFonts w:eastAsia="Calibri"/>
          <w:sz w:val="22"/>
          <w:szCs w:val="22"/>
        </w:rPr>
        <w:t>or</w:t>
      </w:r>
      <w:r w:rsidRPr="00500B6F">
        <w:rPr>
          <w:rFonts w:eastAsia="Georgia"/>
          <w:sz w:val="22"/>
          <w:szCs w:val="22"/>
        </w:rPr>
        <w:t xml:space="preserve"> </w:t>
      </w:r>
      <w:r w:rsidRPr="00500B6F">
        <w:rPr>
          <w:rFonts w:eastAsia="Calibri"/>
          <w:sz w:val="22"/>
          <w:szCs w:val="22"/>
        </w:rPr>
        <w:t>she</w:t>
      </w:r>
      <w:r w:rsidRPr="00500B6F">
        <w:rPr>
          <w:rFonts w:eastAsia="Georgia"/>
          <w:sz w:val="22"/>
          <w:szCs w:val="22"/>
        </w:rPr>
        <w:t xml:space="preserve"> </w:t>
      </w:r>
      <w:r w:rsidRPr="00500B6F">
        <w:rPr>
          <w:rFonts w:eastAsia="Calibri"/>
          <w:sz w:val="22"/>
          <w:szCs w:val="22"/>
        </w:rPr>
        <w:t>returns.</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team</w:t>
      </w:r>
      <w:r w:rsidRPr="00500B6F">
        <w:rPr>
          <w:rFonts w:eastAsia="Georgia"/>
          <w:sz w:val="22"/>
          <w:szCs w:val="22"/>
        </w:rPr>
        <w:t xml:space="preserve"> </w:t>
      </w:r>
      <w:r w:rsidRPr="00500B6F">
        <w:rPr>
          <w:rFonts w:eastAsia="Calibri"/>
          <w:sz w:val="22"/>
          <w:szCs w:val="22"/>
        </w:rPr>
        <w:t>captain</w:t>
      </w:r>
      <w:r w:rsidRPr="00500B6F">
        <w:rPr>
          <w:rFonts w:eastAsia="Georgia"/>
          <w:sz w:val="22"/>
          <w:szCs w:val="22"/>
        </w:rPr>
        <w:t xml:space="preserve"> </w:t>
      </w:r>
      <w:r w:rsidRPr="00500B6F">
        <w:rPr>
          <w:rFonts w:eastAsia="Calibri"/>
          <w:sz w:val="22"/>
          <w:szCs w:val="22"/>
        </w:rPr>
        <w:t>may</w:t>
      </w:r>
      <w:r w:rsidRPr="00500B6F">
        <w:rPr>
          <w:rFonts w:eastAsia="Georgia"/>
          <w:sz w:val="22"/>
          <w:szCs w:val="22"/>
        </w:rPr>
        <w:t xml:space="preserve"> </w:t>
      </w:r>
      <w:r w:rsidRPr="00500B6F">
        <w:rPr>
          <w:rFonts w:eastAsia="Calibri"/>
          <w:sz w:val="22"/>
          <w:szCs w:val="22"/>
        </w:rPr>
        <w:t>not</w:t>
      </w:r>
      <w:r w:rsidRPr="00500B6F">
        <w:rPr>
          <w:rFonts w:eastAsia="Georgia"/>
          <w:sz w:val="22"/>
          <w:szCs w:val="22"/>
        </w:rPr>
        <w:t xml:space="preserve"> </w:t>
      </w:r>
      <w:r w:rsidRPr="00500B6F">
        <w:rPr>
          <w:rFonts w:eastAsia="Calibri"/>
          <w:sz w:val="22"/>
          <w:szCs w:val="22"/>
        </w:rPr>
        <w:t>substitute</w:t>
      </w:r>
      <w:r w:rsidRPr="00500B6F">
        <w:rPr>
          <w:rFonts w:eastAsia="Georgia"/>
          <w:sz w:val="22"/>
          <w:szCs w:val="22"/>
        </w:rPr>
        <w:t xml:space="preserve"> </w:t>
      </w:r>
      <w:r w:rsidRPr="00500B6F">
        <w:rPr>
          <w:rFonts w:eastAsia="Calibri"/>
          <w:sz w:val="22"/>
          <w:szCs w:val="22"/>
        </w:rPr>
        <w:t>another</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for</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found</w:t>
      </w:r>
      <w:r w:rsidRPr="00500B6F">
        <w:rPr>
          <w:rFonts w:eastAsia="Georgia"/>
          <w:sz w:val="22"/>
          <w:szCs w:val="22"/>
        </w:rPr>
        <w:t xml:space="preserve"> </w:t>
      </w:r>
      <w:r w:rsidRPr="00500B6F">
        <w:rPr>
          <w:rFonts w:eastAsia="Calibri"/>
          <w:sz w:val="22"/>
          <w:szCs w:val="22"/>
        </w:rPr>
        <w:t>in</w:t>
      </w:r>
      <w:r w:rsidRPr="00500B6F">
        <w:rPr>
          <w:rFonts w:eastAsia="Georgia"/>
          <w:sz w:val="22"/>
          <w:szCs w:val="22"/>
        </w:rPr>
        <w:t xml:space="preserve"> </w:t>
      </w:r>
      <w:r w:rsidRPr="00500B6F">
        <w:rPr>
          <w:rFonts w:eastAsia="Calibri"/>
          <w:sz w:val="22"/>
          <w:szCs w:val="22"/>
        </w:rPr>
        <w:t>violation</w:t>
      </w:r>
      <w:r w:rsidRPr="00500B6F">
        <w:rPr>
          <w:rFonts w:eastAsia="Georgia"/>
          <w:sz w:val="22"/>
          <w:szCs w:val="22"/>
        </w:rPr>
        <w:t xml:space="preserve"> </w:t>
      </w:r>
      <w:r w:rsidRPr="00500B6F">
        <w:rPr>
          <w:rFonts w:eastAsia="Calibri"/>
          <w:sz w:val="22"/>
          <w:szCs w:val="22"/>
        </w:rPr>
        <w:t>of</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dress</w:t>
      </w:r>
      <w:r w:rsidRPr="00500B6F">
        <w:rPr>
          <w:rFonts w:eastAsia="Georgia"/>
          <w:sz w:val="22"/>
          <w:szCs w:val="22"/>
        </w:rPr>
        <w:t xml:space="preserve"> </w:t>
      </w:r>
      <w:r w:rsidRPr="00500B6F">
        <w:rPr>
          <w:rFonts w:eastAsia="Calibri"/>
          <w:sz w:val="22"/>
          <w:szCs w:val="22"/>
        </w:rPr>
        <w:t>code</w:t>
      </w:r>
      <w:r w:rsidRPr="00500B6F">
        <w:rPr>
          <w:rFonts w:eastAsia="Georgia"/>
          <w:sz w:val="22"/>
          <w:szCs w:val="22"/>
        </w:rPr>
        <w:t xml:space="preserve"> </w:t>
      </w:r>
      <w:r w:rsidRPr="00500B6F">
        <w:rPr>
          <w:rFonts w:eastAsia="Calibri"/>
          <w:sz w:val="22"/>
          <w:szCs w:val="22"/>
        </w:rPr>
        <w:t>until</w:t>
      </w:r>
      <w:r w:rsidRPr="00500B6F">
        <w:rPr>
          <w:rFonts w:eastAsia="Georgia"/>
          <w:sz w:val="22"/>
          <w:szCs w:val="22"/>
        </w:rPr>
        <w:t xml:space="preserve"> </w:t>
      </w:r>
      <w:r w:rsidRPr="00500B6F">
        <w:rPr>
          <w:rFonts w:eastAsia="Calibri"/>
          <w:sz w:val="22"/>
          <w:szCs w:val="22"/>
        </w:rPr>
        <w:t>after</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returns</w:t>
      </w:r>
      <w:r w:rsidRPr="00500B6F">
        <w:rPr>
          <w:rFonts w:eastAsia="Georgia"/>
          <w:sz w:val="22"/>
          <w:szCs w:val="22"/>
        </w:rPr>
        <w:t xml:space="preserve"> </w:t>
      </w:r>
      <w:r w:rsidRPr="00500B6F">
        <w:rPr>
          <w:rFonts w:eastAsia="Calibri"/>
          <w:sz w:val="22"/>
          <w:szCs w:val="22"/>
        </w:rPr>
        <w:t>in</w:t>
      </w:r>
      <w:r w:rsidRPr="00500B6F">
        <w:rPr>
          <w:rFonts w:eastAsia="Georgia"/>
          <w:sz w:val="22"/>
          <w:szCs w:val="22"/>
        </w:rPr>
        <w:t xml:space="preserve"> </w:t>
      </w:r>
      <w:r w:rsidRPr="00500B6F">
        <w:rPr>
          <w:rFonts w:eastAsia="Calibri"/>
          <w:sz w:val="22"/>
          <w:szCs w:val="22"/>
        </w:rPr>
        <w:t>proper</w:t>
      </w:r>
      <w:r w:rsidRPr="00500B6F">
        <w:rPr>
          <w:rFonts w:eastAsia="Georgia"/>
          <w:sz w:val="22"/>
          <w:szCs w:val="22"/>
        </w:rPr>
        <w:t xml:space="preserve"> </w:t>
      </w:r>
      <w:r w:rsidRPr="00500B6F">
        <w:rPr>
          <w:rFonts w:eastAsia="Calibri"/>
          <w:sz w:val="22"/>
          <w:szCs w:val="22"/>
        </w:rPr>
        <w:t>attire.</w:t>
      </w:r>
      <w:r w:rsidRPr="00500B6F">
        <w:rPr>
          <w:rFonts w:eastAsia="Georgia"/>
          <w:sz w:val="22"/>
          <w:szCs w:val="22"/>
        </w:rPr>
        <w:t xml:space="preserve"> </w:t>
      </w:r>
      <w:r w:rsidRPr="00500B6F">
        <w:rPr>
          <w:rFonts w:eastAsia="Calibri"/>
          <w:sz w:val="22"/>
          <w:szCs w:val="22"/>
        </w:rPr>
        <w:t>During</w:t>
      </w:r>
      <w:r w:rsidRPr="00500B6F">
        <w:rPr>
          <w:rFonts w:eastAsia="Georgia"/>
          <w:sz w:val="22"/>
          <w:szCs w:val="22"/>
        </w:rPr>
        <w:t xml:space="preserve"> </w:t>
      </w:r>
      <w:r w:rsidRPr="00500B6F">
        <w:rPr>
          <w:rFonts w:eastAsia="Calibri"/>
          <w:sz w:val="22"/>
          <w:szCs w:val="22"/>
        </w:rPr>
        <w:t>mini-tournaments</w:t>
      </w:r>
      <w:r w:rsidRPr="00500B6F">
        <w:rPr>
          <w:rFonts w:eastAsia="Georgia"/>
          <w:sz w:val="22"/>
          <w:szCs w:val="22"/>
        </w:rPr>
        <w:t xml:space="preserve"> </w:t>
      </w:r>
      <w:r w:rsidRPr="00500B6F">
        <w:rPr>
          <w:rFonts w:eastAsia="Calibri"/>
          <w:sz w:val="22"/>
          <w:szCs w:val="22"/>
        </w:rPr>
        <w:t>any</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found</w:t>
      </w:r>
      <w:r w:rsidRPr="00500B6F">
        <w:rPr>
          <w:rFonts w:eastAsia="Georgia"/>
          <w:sz w:val="22"/>
          <w:szCs w:val="22"/>
        </w:rPr>
        <w:t xml:space="preserve"> </w:t>
      </w:r>
      <w:r w:rsidRPr="00500B6F">
        <w:rPr>
          <w:rFonts w:eastAsia="Calibri"/>
          <w:sz w:val="22"/>
          <w:szCs w:val="22"/>
        </w:rPr>
        <w:t>in</w:t>
      </w:r>
      <w:r w:rsidRPr="00500B6F">
        <w:rPr>
          <w:rFonts w:eastAsia="Georgia"/>
          <w:sz w:val="22"/>
          <w:szCs w:val="22"/>
        </w:rPr>
        <w:t xml:space="preserve"> </w:t>
      </w:r>
      <w:r w:rsidRPr="00500B6F">
        <w:rPr>
          <w:rFonts w:eastAsia="Calibri"/>
          <w:sz w:val="22"/>
          <w:szCs w:val="22"/>
        </w:rPr>
        <w:t>violation</w:t>
      </w:r>
      <w:r w:rsidRPr="00500B6F">
        <w:rPr>
          <w:rFonts w:eastAsia="Georgia"/>
          <w:sz w:val="22"/>
          <w:szCs w:val="22"/>
        </w:rPr>
        <w:t xml:space="preserve"> </w:t>
      </w:r>
      <w:r w:rsidRPr="00500B6F">
        <w:rPr>
          <w:rFonts w:eastAsia="Calibri"/>
          <w:sz w:val="22"/>
          <w:szCs w:val="22"/>
        </w:rPr>
        <w:t>of</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dress</w:t>
      </w:r>
      <w:r w:rsidRPr="00500B6F">
        <w:rPr>
          <w:rFonts w:eastAsia="Georgia"/>
          <w:sz w:val="22"/>
          <w:szCs w:val="22"/>
        </w:rPr>
        <w:t xml:space="preserve"> </w:t>
      </w:r>
      <w:r w:rsidRPr="00500B6F">
        <w:rPr>
          <w:rFonts w:eastAsia="Calibri"/>
          <w:sz w:val="22"/>
          <w:szCs w:val="22"/>
        </w:rPr>
        <w:t>code</w:t>
      </w:r>
      <w:r w:rsidRPr="00500B6F">
        <w:rPr>
          <w:rFonts w:eastAsia="Georgia"/>
          <w:sz w:val="22"/>
          <w:szCs w:val="22"/>
        </w:rPr>
        <w:t xml:space="preserve"> </w:t>
      </w:r>
      <w:r w:rsidRPr="00500B6F">
        <w:rPr>
          <w:rFonts w:eastAsia="Calibri"/>
          <w:sz w:val="22"/>
          <w:szCs w:val="22"/>
        </w:rPr>
        <w:t>will</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asked</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leave</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tournament</w:t>
      </w:r>
      <w:r w:rsidRPr="00500B6F">
        <w:rPr>
          <w:rFonts w:eastAsia="Georgia"/>
          <w:sz w:val="22"/>
          <w:szCs w:val="22"/>
        </w:rPr>
        <w:t xml:space="preserve"> </w:t>
      </w:r>
      <w:r w:rsidRPr="00500B6F">
        <w:rPr>
          <w:rFonts w:eastAsia="Calibri"/>
          <w:sz w:val="22"/>
          <w:szCs w:val="22"/>
        </w:rPr>
        <w:t>floor</w:t>
      </w:r>
      <w:r w:rsidRPr="00500B6F">
        <w:rPr>
          <w:rFonts w:eastAsia="Georgia"/>
          <w:sz w:val="22"/>
          <w:szCs w:val="22"/>
        </w:rPr>
        <w:t xml:space="preserve"> </w:t>
      </w:r>
      <w:r w:rsidRPr="00500B6F">
        <w:rPr>
          <w:rFonts w:eastAsia="Calibri"/>
          <w:sz w:val="22"/>
          <w:szCs w:val="22"/>
        </w:rPr>
        <w:t>and</w:t>
      </w:r>
      <w:r w:rsidRPr="00500B6F">
        <w:rPr>
          <w:rFonts w:eastAsia="Georgia"/>
          <w:sz w:val="22"/>
          <w:szCs w:val="22"/>
        </w:rPr>
        <w:t xml:space="preserve"> </w:t>
      </w:r>
      <w:r w:rsidRPr="00500B6F">
        <w:rPr>
          <w:rFonts w:eastAsia="Calibri"/>
          <w:sz w:val="22"/>
          <w:szCs w:val="22"/>
        </w:rPr>
        <w:t>will</w:t>
      </w:r>
      <w:r w:rsidRPr="00500B6F">
        <w:rPr>
          <w:rFonts w:eastAsia="Georgia"/>
          <w:sz w:val="22"/>
          <w:szCs w:val="22"/>
        </w:rPr>
        <w:t xml:space="preserve"> </w:t>
      </w:r>
      <w:r w:rsidRPr="00500B6F">
        <w:rPr>
          <w:rFonts w:eastAsia="Calibri"/>
          <w:sz w:val="22"/>
          <w:szCs w:val="22"/>
        </w:rPr>
        <w:t>forfeit</w:t>
      </w:r>
      <w:r w:rsidRPr="00500B6F">
        <w:rPr>
          <w:rFonts w:eastAsia="Georgia"/>
          <w:sz w:val="22"/>
          <w:szCs w:val="22"/>
        </w:rPr>
        <w:t xml:space="preserve"> </w:t>
      </w:r>
      <w:r w:rsidRPr="00500B6F">
        <w:rPr>
          <w:rFonts w:eastAsia="Calibri"/>
          <w:sz w:val="22"/>
          <w:szCs w:val="22"/>
        </w:rPr>
        <w:t>their</w:t>
      </w:r>
      <w:r w:rsidRPr="00500B6F">
        <w:rPr>
          <w:rFonts w:eastAsia="Georgia"/>
          <w:sz w:val="22"/>
          <w:szCs w:val="22"/>
        </w:rPr>
        <w:t xml:space="preserve"> </w:t>
      </w:r>
      <w:r w:rsidRPr="00500B6F">
        <w:rPr>
          <w:rFonts w:eastAsia="Calibri"/>
          <w:sz w:val="22"/>
          <w:szCs w:val="22"/>
        </w:rPr>
        <w:t>position</w:t>
      </w:r>
      <w:r w:rsidRPr="00500B6F">
        <w:rPr>
          <w:rFonts w:eastAsia="Georgia"/>
          <w:sz w:val="22"/>
          <w:szCs w:val="22"/>
        </w:rPr>
        <w:t xml:space="preserve"> </w:t>
      </w:r>
      <w:r w:rsidRPr="00500B6F">
        <w:rPr>
          <w:rFonts w:eastAsia="Calibri"/>
          <w:sz w:val="22"/>
          <w:szCs w:val="22"/>
        </w:rPr>
        <w:t>in</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event.</w:t>
      </w:r>
    </w:p>
    <w:p w:rsidR="00062678" w:rsidRPr="00500B6F" w:rsidRDefault="00062678" w:rsidP="00500B6F">
      <w:pPr>
        <w:jc w:val="both"/>
        <w:rPr>
          <w:sz w:val="22"/>
          <w:szCs w:val="22"/>
        </w:rPr>
      </w:pPr>
    </w:p>
    <w:p w:rsidR="0093373B" w:rsidRPr="00500B6F" w:rsidRDefault="005D3D9E" w:rsidP="00500B6F">
      <w:pPr>
        <w:jc w:val="both"/>
        <w:rPr>
          <w:rFonts w:eastAsia="Calibri"/>
          <w:sz w:val="22"/>
          <w:szCs w:val="22"/>
        </w:rPr>
      </w:pPr>
      <w:r w:rsidRPr="00500B6F">
        <w:rPr>
          <w:rFonts w:eastAsia="Calibri"/>
          <w:b/>
          <w:sz w:val="22"/>
          <w:szCs w:val="22"/>
        </w:rPr>
        <w:t>Dress</w:t>
      </w:r>
      <w:r w:rsidRPr="00500B6F">
        <w:rPr>
          <w:rFonts w:eastAsia="Georgia"/>
          <w:b/>
          <w:sz w:val="22"/>
          <w:szCs w:val="22"/>
        </w:rPr>
        <w:t xml:space="preserve"> </w:t>
      </w:r>
      <w:r w:rsidRPr="00500B6F">
        <w:rPr>
          <w:rFonts w:eastAsia="Calibri"/>
          <w:b/>
          <w:sz w:val="22"/>
          <w:szCs w:val="22"/>
        </w:rPr>
        <w:t>Code</w:t>
      </w:r>
      <w:r w:rsidRPr="00500B6F">
        <w:rPr>
          <w:rFonts w:eastAsia="Georgia"/>
          <w:b/>
          <w:sz w:val="22"/>
          <w:szCs w:val="22"/>
        </w:rPr>
        <w:t xml:space="preserve"> </w:t>
      </w:r>
      <w:r w:rsidRPr="00500B6F">
        <w:rPr>
          <w:rFonts w:eastAsia="Calibri"/>
          <w:b/>
          <w:sz w:val="22"/>
          <w:szCs w:val="22"/>
        </w:rPr>
        <w:t>Protest</w:t>
      </w:r>
      <w:r w:rsidRPr="00500B6F">
        <w:rPr>
          <w:rFonts w:eastAsia="Georgia"/>
          <w:b/>
          <w:sz w:val="22"/>
          <w:szCs w:val="22"/>
        </w:rPr>
        <w:t xml:space="preserve"> </w:t>
      </w:r>
      <w:r w:rsidRPr="00500B6F">
        <w:rPr>
          <w:rFonts w:eastAsia="Calibri"/>
          <w:b/>
          <w:sz w:val="22"/>
          <w:szCs w:val="22"/>
        </w:rPr>
        <w:t>by</w:t>
      </w:r>
      <w:r w:rsidRPr="00500B6F">
        <w:rPr>
          <w:rFonts w:eastAsia="Georgia"/>
          <w:b/>
          <w:sz w:val="22"/>
          <w:szCs w:val="22"/>
        </w:rPr>
        <w:t xml:space="preserve"> </w:t>
      </w:r>
      <w:r w:rsidR="00E129E8" w:rsidRPr="00500B6F">
        <w:rPr>
          <w:rFonts w:eastAsia="Georgia"/>
          <w:b/>
          <w:sz w:val="22"/>
          <w:szCs w:val="22"/>
        </w:rPr>
        <w:t>P</w:t>
      </w:r>
      <w:r w:rsidRPr="00500B6F">
        <w:rPr>
          <w:rFonts w:eastAsia="Calibri"/>
          <w:b/>
          <w:sz w:val="22"/>
          <w:szCs w:val="22"/>
        </w:rPr>
        <w:t>layers</w:t>
      </w:r>
    </w:p>
    <w:p w:rsidR="00062678" w:rsidRPr="00500B6F" w:rsidRDefault="005D3D9E" w:rsidP="00500B6F">
      <w:pPr>
        <w:pStyle w:val="ListParagraph"/>
        <w:numPr>
          <w:ilvl w:val="0"/>
          <w:numId w:val="28"/>
        </w:numPr>
        <w:jc w:val="both"/>
        <w:rPr>
          <w:rFonts w:eastAsia="Calibri"/>
          <w:sz w:val="22"/>
          <w:szCs w:val="22"/>
        </w:rPr>
      </w:pPr>
      <w:r w:rsidRPr="00500B6F">
        <w:rPr>
          <w:rFonts w:eastAsia="Calibri"/>
          <w:sz w:val="22"/>
          <w:szCs w:val="22"/>
        </w:rPr>
        <w:t>If</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or</w:t>
      </w:r>
      <w:r w:rsidRPr="00500B6F">
        <w:rPr>
          <w:rFonts w:eastAsia="Georgia"/>
          <w:sz w:val="22"/>
          <w:szCs w:val="22"/>
        </w:rPr>
        <w:t xml:space="preserve"> </w:t>
      </w:r>
      <w:r w:rsidRPr="00500B6F">
        <w:rPr>
          <w:rFonts w:eastAsia="Calibri"/>
          <w:sz w:val="22"/>
          <w:szCs w:val="22"/>
        </w:rPr>
        <w:t>team</w:t>
      </w:r>
      <w:r w:rsidRPr="00500B6F">
        <w:rPr>
          <w:rFonts w:eastAsia="Georgia"/>
          <w:sz w:val="22"/>
          <w:szCs w:val="22"/>
        </w:rPr>
        <w:t xml:space="preserve"> </w:t>
      </w:r>
      <w:r w:rsidRPr="00500B6F">
        <w:rPr>
          <w:rFonts w:eastAsia="Calibri"/>
          <w:sz w:val="22"/>
          <w:szCs w:val="22"/>
        </w:rPr>
        <w:t>wishes</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protest</w:t>
      </w:r>
      <w:r w:rsidRPr="00500B6F">
        <w:rPr>
          <w:rFonts w:eastAsia="Georgia"/>
          <w:sz w:val="22"/>
          <w:szCs w:val="22"/>
        </w:rPr>
        <w:t xml:space="preserve"> </w:t>
      </w:r>
      <w:r w:rsidRPr="00500B6F">
        <w:rPr>
          <w:rFonts w:eastAsia="Calibri"/>
          <w:sz w:val="22"/>
          <w:szCs w:val="22"/>
        </w:rPr>
        <w:t>or</w:t>
      </w:r>
      <w:r w:rsidRPr="00500B6F">
        <w:rPr>
          <w:rFonts w:eastAsia="Georgia"/>
          <w:sz w:val="22"/>
          <w:szCs w:val="22"/>
        </w:rPr>
        <w:t xml:space="preserve"> </w:t>
      </w:r>
      <w:r w:rsidRPr="00500B6F">
        <w:rPr>
          <w:rFonts w:eastAsia="Calibri"/>
          <w:sz w:val="22"/>
          <w:szCs w:val="22"/>
        </w:rPr>
        <w:t>report</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suspected</w:t>
      </w:r>
      <w:r w:rsidRPr="00500B6F">
        <w:rPr>
          <w:rFonts w:eastAsia="Georgia"/>
          <w:sz w:val="22"/>
          <w:szCs w:val="22"/>
        </w:rPr>
        <w:t xml:space="preserve"> </w:t>
      </w:r>
      <w:r w:rsidRPr="00500B6F">
        <w:rPr>
          <w:rFonts w:eastAsia="Calibri"/>
          <w:sz w:val="22"/>
          <w:szCs w:val="22"/>
        </w:rPr>
        <w:t>violation</w:t>
      </w:r>
      <w:r w:rsidRPr="00500B6F">
        <w:rPr>
          <w:rFonts w:eastAsia="Georgia"/>
          <w:sz w:val="22"/>
          <w:szCs w:val="22"/>
        </w:rPr>
        <w:t xml:space="preserve"> </w:t>
      </w:r>
      <w:r w:rsidRPr="00500B6F">
        <w:rPr>
          <w:rFonts w:eastAsia="Calibri"/>
          <w:sz w:val="22"/>
          <w:szCs w:val="22"/>
        </w:rPr>
        <w:t>of</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dress</w:t>
      </w:r>
      <w:r w:rsidRPr="00500B6F">
        <w:rPr>
          <w:rFonts w:eastAsia="Georgia"/>
          <w:sz w:val="22"/>
          <w:szCs w:val="22"/>
        </w:rPr>
        <w:t xml:space="preserve"> </w:t>
      </w:r>
      <w:r w:rsidRPr="00500B6F">
        <w:rPr>
          <w:rFonts w:eastAsia="Calibri"/>
          <w:sz w:val="22"/>
          <w:szCs w:val="22"/>
        </w:rPr>
        <w:t>code,</w:t>
      </w:r>
      <w:r w:rsidRPr="00500B6F">
        <w:rPr>
          <w:rFonts w:eastAsia="Georgia"/>
          <w:sz w:val="22"/>
          <w:szCs w:val="22"/>
        </w:rPr>
        <w:t xml:space="preserve"> </w:t>
      </w:r>
      <w:r w:rsidRPr="00500B6F">
        <w:rPr>
          <w:rFonts w:eastAsia="Calibri"/>
          <w:sz w:val="22"/>
          <w:szCs w:val="22"/>
        </w:rPr>
        <w:t>it</w:t>
      </w:r>
      <w:r w:rsidRPr="00500B6F">
        <w:rPr>
          <w:rFonts w:eastAsia="Georgia"/>
          <w:sz w:val="22"/>
          <w:szCs w:val="22"/>
        </w:rPr>
        <w:t xml:space="preserve"> </w:t>
      </w:r>
      <w:r w:rsidRPr="00500B6F">
        <w:rPr>
          <w:rFonts w:eastAsia="Calibri"/>
          <w:sz w:val="22"/>
          <w:szCs w:val="22"/>
        </w:rPr>
        <w:t>must</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done</w:t>
      </w:r>
      <w:r w:rsidRPr="00500B6F">
        <w:rPr>
          <w:rFonts w:eastAsia="Georgia"/>
          <w:sz w:val="22"/>
          <w:szCs w:val="22"/>
        </w:rPr>
        <w:t xml:space="preserve"> </w:t>
      </w:r>
      <w:r w:rsidRPr="00500B6F">
        <w:rPr>
          <w:rFonts w:eastAsia="Calibri"/>
          <w:sz w:val="22"/>
          <w:szCs w:val="22"/>
        </w:rPr>
        <w:t>prior</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commencement</w:t>
      </w:r>
      <w:r w:rsidRPr="00500B6F">
        <w:rPr>
          <w:rFonts w:eastAsia="Georgia"/>
          <w:sz w:val="22"/>
          <w:szCs w:val="22"/>
        </w:rPr>
        <w:t xml:space="preserve"> </w:t>
      </w:r>
      <w:r w:rsidRPr="00500B6F">
        <w:rPr>
          <w:rFonts w:eastAsia="Calibri"/>
          <w:sz w:val="22"/>
          <w:szCs w:val="22"/>
        </w:rPr>
        <w:t>of</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match.</w:t>
      </w:r>
      <w:r w:rsidRPr="00500B6F">
        <w:rPr>
          <w:rFonts w:eastAsia="Georgia"/>
          <w:sz w:val="22"/>
          <w:szCs w:val="22"/>
        </w:rPr>
        <w:t xml:space="preserve"> </w:t>
      </w:r>
      <w:r w:rsidRPr="00500B6F">
        <w:rPr>
          <w:rFonts w:eastAsia="Calibri"/>
          <w:sz w:val="22"/>
          <w:szCs w:val="22"/>
        </w:rPr>
        <w:t>Only</w:t>
      </w:r>
      <w:r w:rsidRPr="00500B6F">
        <w:rPr>
          <w:rFonts w:eastAsia="Georgia"/>
          <w:sz w:val="22"/>
          <w:szCs w:val="22"/>
        </w:rPr>
        <w:t xml:space="preserve"> </w:t>
      </w:r>
      <w:r w:rsidRPr="00500B6F">
        <w:rPr>
          <w:rFonts w:eastAsia="Calibri"/>
          <w:sz w:val="22"/>
          <w:szCs w:val="22"/>
        </w:rPr>
        <w:t>players</w:t>
      </w:r>
      <w:r w:rsidRPr="00500B6F">
        <w:rPr>
          <w:rFonts w:eastAsia="Georgia"/>
          <w:sz w:val="22"/>
          <w:szCs w:val="22"/>
        </w:rPr>
        <w:t xml:space="preserve"> </w:t>
      </w:r>
      <w:r w:rsidRPr="00500B6F">
        <w:rPr>
          <w:rFonts w:eastAsia="Calibri"/>
          <w:sz w:val="22"/>
          <w:szCs w:val="22"/>
        </w:rPr>
        <w:t>involved</w:t>
      </w:r>
      <w:r w:rsidRPr="00500B6F">
        <w:rPr>
          <w:rFonts w:eastAsia="Georgia"/>
          <w:sz w:val="22"/>
          <w:szCs w:val="22"/>
        </w:rPr>
        <w:t xml:space="preserve"> </w:t>
      </w:r>
      <w:r w:rsidRPr="00500B6F">
        <w:rPr>
          <w:rFonts w:eastAsia="Calibri"/>
          <w:sz w:val="22"/>
          <w:szCs w:val="22"/>
        </w:rPr>
        <w:t>in</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singles</w:t>
      </w:r>
      <w:r w:rsidRPr="00500B6F">
        <w:rPr>
          <w:rFonts w:eastAsia="Georgia"/>
          <w:sz w:val="22"/>
          <w:szCs w:val="22"/>
        </w:rPr>
        <w:t xml:space="preserve"> </w:t>
      </w:r>
      <w:r w:rsidRPr="00500B6F">
        <w:rPr>
          <w:rFonts w:eastAsia="Calibri"/>
          <w:sz w:val="22"/>
          <w:szCs w:val="22"/>
        </w:rPr>
        <w:t>match</w:t>
      </w:r>
      <w:r w:rsidRPr="00500B6F">
        <w:rPr>
          <w:rFonts w:eastAsia="Georgia"/>
          <w:sz w:val="22"/>
          <w:szCs w:val="22"/>
        </w:rPr>
        <w:t xml:space="preserve"> </w:t>
      </w:r>
      <w:r w:rsidRPr="00500B6F">
        <w:rPr>
          <w:rFonts w:eastAsia="Calibri"/>
          <w:sz w:val="22"/>
          <w:szCs w:val="22"/>
        </w:rPr>
        <w:t>or</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team</w:t>
      </w:r>
      <w:r w:rsidRPr="00500B6F">
        <w:rPr>
          <w:rFonts w:eastAsia="Georgia"/>
          <w:sz w:val="22"/>
          <w:szCs w:val="22"/>
        </w:rPr>
        <w:t xml:space="preserve"> </w:t>
      </w:r>
      <w:r w:rsidRPr="00500B6F">
        <w:rPr>
          <w:rFonts w:eastAsia="Calibri"/>
          <w:sz w:val="22"/>
          <w:szCs w:val="22"/>
        </w:rPr>
        <w:t>captain,</w:t>
      </w:r>
      <w:r w:rsidRPr="00500B6F">
        <w:rPr>
          <w:rFonts w:eastAsia="Georgia"/>
          <w:sz w:val="22"/>
          <w:szCs w:val="22"/>
        </w:rPr>
        <w:t xml:space="preserve"> </w:t>
      </w:r>
      <w:r w:rsidRPr="00500B6F">
        <w:rPr>
          <w:rFonts w:eastAsia="Calibri"/>
          <w:sz w:val="22"/>
          <w:szCs w:val="22"/>
        </w:rPr>
        <w:t>if</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team</w:t>
      </w:r>
      <w:r w:rsidRPr="00500B6F">
        <w:rPr>
          <w:rFonts w:eastAsia="Georgia"/>
          <w:sz w:val="22"/>
          <w:szCs w:val="22"/>
        </w:rPr>
        <w:t xml:space="preserve"> </w:t>
      </w:r>
      <w:r w:rsidRPr="00500B6F">
        <w:rPr>
          <w:rFonts w:eastAsia="Calibri"/>
          <w:sz w:val="22"/>
          <w:szCs w:val="22"/>
        </w:rPr>
        <w:t>event</w:t>
      </w:r>
      <w:r w:rsidRPr="00500B6F">
        <w:rPr>
          <w:rFonts w:eastAsia="Georgia"/>
          <w:sz w:val="22"/>
          <w:szCs w:val="22"/>
        </w:rPr>
        <w:t xml:space="preserve"> </w:t>
      </w:r>
      <w:r w:rsidRPr="00500B6F">
        <w:rPr>
          <w:rFonts w:eastAsia="Calibri"/>
          <w:sz w:val="22"/>
          <w:szCs w:val="22"/>
        </w:rPr>
        <w:t>match,</w:t>
      </w:r>
      <w:r w:rsidRPr="00500B6F">
        <w:rPr>
          <w:rFonts w:eastAsia="Georgia"/>
          <w:sz w:val="22"/>
          <w:szCs w:val="22"/>
        </w:rPr>
        <w:t xml:space="preserve"> </w:t>
      </w:r>
      <w:r w:rsidRPr="00500B6F">
        <w:rPr>
          <w:rFonts w:eastAsia="Calibri"/>
          <w:sz w:val="22"/>
          <w:szCs w:val="22"/>
        </w:rPr>
        <w:t>may</w:t>
      </w:r>
      <w:r w:rsidRPr="00500B6F">
        <w:rPr>
          <w:rFonts w:eastAsia="Georgia"/>
          <w:sz w:val="22"/>
          <w:szCs w:val="22"/>
        </w:rPr>
        <w:t xml:space="preserve"> </w:t>
      </w:r>
      <w:r w:rsidRPr="00500B6F">
        <w:rPr>
          <w:rFonts w:eastAsia="Calibri"/>
          <w:sz w:val="22"/>
          <w:szCs w:val="22"/>
        </w:rPr>
        <w:t>make</w:t>
      </w:r>
      <w:r w:rsidRPr="00500B6F">
        <w:rPr>
          <w:rFonts w:eastAsia="Georgia"/>
          <w:sz w:val="22"/>
          <w:szCs w:val="22"/>
        </w:rPr>
        <w:t xml:space="preserve"> </w:t>
      </w:r>
      <w:r w:rsidRPr="00500B6F">
        <w:rPr>
          <w:rFonts w:eastAsia="Calibri"/>
          <w:sz w:val="22"/>
          <w:szCs w:val="22"/>
        </w:rPr>
        <w:t>such</w:t>
      </w:r>
      <w:r w:rsidRPr="00500B6F">
        <w:rPr>
          <w:rFonts w:eastAsia="Georgia"/>
          <w:sz w:val="22"/>
          <w:szCs w:val="22"/>
        </w:rPr>
        <w:t xml:space="preserve"> </w:t>
      </w:r>
      <w:r w:rsidRPr="00500B6F">
        <w:rPr>
          <w:rFonts w:eastAsia="Calibri"/>
          <w:sz w:val="22"/>
          <w:szCs w:val="22"/>
        </w:rPr>
        <w:t>protest</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referee.</w:t>
      </w:r>
      <w:r w:rsidRPr="00500B6F">
        <w:rPr>
          <w:rFonts w:eastAsia="Georgia"/>
          <w:sz w:val="22"/>
          <w:szCs w:val="22"/>
        </w:rPr>
        <w:t xml:space="preserve"> </w:t>
      </w:r>
      <w:r w:rsidRPr="00500B6F">
        <w:rPr>
          <w:rFonts w:eastAsia="Calibri"/>
          <w:sz w:val="22"/>
          <w:szCs w:val="22"/>
        </w:rPr>
        <w:t>Once</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match</w:t>
      </w:r>
      <w:r w:rsidRPr="00500B6F">
        <w:rPr>
          <w:rFonts w:eastAsia="Georgia"/>
          <w:sz w:val="22"/>
          <w:szCs w:val="22"/>
        </w:rPr>
        <w:t xml:space="preserve"> </w:t>
      </w:r>
      <w:r w:rsidRPr="00500B6F">
        <w:rPr>
          <w:rFonts w:eastAsia="Calibri"/>
          <w:sz w:val="22"/>
          <w:szCs w:val="22"/>
        </w:rPr>
        <w:t>has</w:t>
      </w:r>
      <w:r w:rsidRPr="00500B6F">
        <w:rPr>
          <w:rFonts w:eastAsia="Georgia"/>
          <w:sz w:val="22"/>
          <w:szCs w:val="22"/>
        </w:rPr>
        <w:t xml:space="preserve"> </w:t>
      </w:r>
      <w:r w:rsidRPr="00500B6F">
        <w:rPr>
          <w:rFonts w:eastAsia="Calibri"/>
          <w:sz w:val="22"/>
          <w:szCs w:val="22"/>
        </w:rPr>
        <w:t>begun,</w:t>
      </w:r>
      <w:r w:rsidRPr="00500B6F">
        <w:rPr>
          <w:rFonts w:eastAsia="Georgia"/>
          <w:sz w:val="22"/>
          <w:szCs w:val="22"/>
        </w:rPr>
        <w:t xml:space="preserve"> </w:t>
      </w:r>
      <w:r w:rsidRPr="00500B6F">
        <w:rPr>
          <w:rFonts w:eastAsia="Calibri"/>
          <w:sz w:val="22"/>
          <w:szCs w:val="22"/>
        </w:rPr>
        <w:t>no</w:t>
      </w:r>
      <w:r w:rsidRPr="00500B6F">
        <w:rPr>
          <w:rFonts w:eastAsia="Georgia"/>
          <w:sz w:val="22"/>
          <w:szCs w:val="22"/>
        </w:rPr>
        <w:t xml:space="preserve"> </w:t>
      </w:r>
      <w:r w:rsidRPr="00500B6F">
        <w:rPr>
          <w:rFonts w:eastAsia="Calibri"/>
          <w:sz w:val="22"/>
          <w:szCs w:val="22"/>
        </w:rPr>
        <w:t>dress</w:t>
      </w:r>
      <w:r w:rsidRPr="00500B6F">
        <w:rPr>
          <w:rFonts w:eastAsia="Georgia"/>
          <w:sz w:val="22"/>
          <w:szCs w:val="22"/>
        </w:rPr>
        <w:t xml:space="preserve"> </w:t>
      </w:r>
      <w:r w:rsidRPr="00500B6F">
        <w:rPr>
          <w:rFonts w:eastAsia="Calibri"/>
          <w:sz w:val="22"/>
          <w:szCs w:val="22"/>
        </w:rPr>
        <w:t>code</w:t>
      </w:r>
      <w:r w:rsidRPr="00500B6F">
        <w:rPr>
          <w:rFonts w:eastAsia="Georgia"/>
          <w:sz w:val="22"/>
          <w:szCs w:val="22"/>
        </w:rPr>
        <w:t xml:space="preserve"> </w:t>
      </w:r>
      <w:r w:rsidRPr="00500B6F">
        <w:rPr>
          <w:rFonts w:eastAsia="Calibri"/>
          <w:sz w:val="22"/>
          <w:szCs w:val="22"/>
        </w:rPr>
        <w:t>protests</w:t>
      </w:r>
      <w:r w:rsidRPr="00500B6F">
        <w:rPr>
          <w:rFonts w:eastAsia="Georgia"/>
          <w:sz w:val="22"/>
          <w:szCs w:val="22"/>
        </w:rPr>
        <w:t xml:space="preserve"> </w:t>
      </w:r>
      <w:r w:rsidRPr="00500B6F">
        <w:rPr>
          <w:rFonts w:eastAsia="Calibri"/>
          <w:sz w:val="22"/>
          <w:szCs w:val="22"/>
        </w:rPr>
        <w:t>will</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recognized</w:t>
      </w:r>
      <w:r w:rsidRPr="00500B6F">
        <w:rPr>
          <w:rFonts w:eastAsia="Georgia"/>
          <w:sz w:val="22"/>
          <w:szCs w:val="22"/>
        </w:rPr>
        <w:t xml:space="preserve"> </w:t>
      </w:r>
      <w:r w:rsidRPr="00500B6F">
        <w:rPr>
          <w:rFonts w:eastAsia="Calibri"/>
          <w:sz w:val="22"/>
          <w:szCs w:val="22"/>
        </w:rPr>
        <w:t>but</w:t>
      </w:r>
      <w:r w:rsidRPr="00500B6F">
        <w:rPr>
          <w:rFonts w:eastAsia="Georgia"/>
          <w:sz w:val="22"/>
          <w:szCs w:val="22"/>
        </w:rPr>
        <w:t xml:space="preserve"> </w:t>
      </w:r>
      <w:r w:rsidRPr="00500B6F">
        <w:rPr>
          <w:rFonts w:eastAsia="Calibri"/>
          <w:sz w:val="22"/>
          <w:szCs w:val="22"/>
        </w:rPr>
        <w:t>may</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enforced</w:t>
      </w:r>
      <w:r w:rsidRPr="00500B6F">
        <w:rPr>
          <w:rFonts w:eastAsia="Georgia"/>
          <w:sz w:val="22"/>
          <w:szCs w:val="22"/>
        </w:rPr>
        <w:t xml:space="preserve"> </w:t>
      </w:r>
      <w:r w:rsidRPr="00500B6F">
        <w:rPr>
          <w:rFonts w:eastAsia="Calibri"/>
          <w:sz w:val="22"/>
          <w:szCs w:val="22"/>
        </w:rPr>
        <w:t>by</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Referee.</w:t>
      </w:r>
    </w:p>
    <w:p w:rsidR="00062678" w:rsidRPr="00500B6F" w:rsidRDefault="00062678" w:rsidP="00500B6F">
      <w:pPr>
        <w:jc w:val="both"/>
        <w:rPr>
          <w:sz w:val="22"/>
          <w:szCs w:val="22"/>
        </w:rPr>
      </w:pPr>
    </w:p>
    <w:p w:rsidR="0093373B" w:rsidRPr="00500B6F" w:rsidRDefault="005D3D9E" w:rsidP="00500B6F">
      <w:pPr>
        <w:jc w:val="both"/>
        <w:rPr>
          <w:rFonts w:eastAsia="Calibri"/>
          <w:sz w:val="22"/>
          <w:szCs w:val="22"/>
        </w:rPr>
      </w:pPr>
      <w:r w:rsidRPr="00500B6F">
        <w:rPr>
          <w:rFonts w:eastAsia="Calibri"/>
          <w:b/>
          <w:sz w:val="22"/>
          <w:szCs w:val="22"/>
        </w:rPr>
        <w:t>Referees</w:t>
      </w:r>
      <w:r w:rsidRPr="00500B6F">
        <w:rPr>
          <w:rFonts w:eastAsia="Georgia"/>
          <w:b/>
          <w:sz w:val="22"/>
          <w:szCs w:val="22"/>
        </w:rPr>
        <w:t xml:space="preserve"> </w:t>
      </w:r>
      <w:r w:rsidRPr="00500B6F">
        <w:rPr>
          <w:rFonts w:eastAsia="Calibri"/>
          <w:b/>
          <w:sz w:val="22"/>
          <w:szCs w:val="22"/>
        </w:rPr>
        <w:t>Authority</w:t>
      </w:r>
    </w:p>
    <w:p w:rsidR="00062678" w:rsidRPr="00500B6F" w:rsidRDefault="005D3D9E" w:rsidP="00500B6F">
      <w:pPr>
        <w:pStyle w:val="ListParagraph"/>
        <w:numPr>
          <w:ilvl w:val="0"/>
          <w:numId w:val="28"/>
        </w:numPr>
        <w:jc w:val="both"/>
        <w:rPr>
          <w:rFonts w:eastAsia="Calibri"/>
          <w:sz w:val="22"/>
          <w:szCs w:val="22"/>
        </w:rPr>
        <w:sectPr w:rsidR="00062678" w:rsidRPr="00500B6F" w:rsidSect="00471536">
          <w:type w:val="continuous"/>
          <w:pgSz w:w="12240" w:h="15840"/>
          <w:pgMar w:top="720" w:right="720" w:bottom="720" w:left="720" w:header="720" w:footer="720" w:gutter="0"/>
          <w:cols w:space="720"/>
        </w:sectPr>
      </w:pPr>
      <w:r w:rsidRPr="00500B6F">
        <w:rPr>
          <w:rFonts w:eastAsia="Calibri"/>
          <w:sz w:val="22"/>
          <w:szCs w:val="22"/>
        </w:rPr>
        <w:t>Referees</w:t>
      </w:r>
      <w:r w:rsidRPr="00500B6F">
        <w:rPr>
          <w:rFonts w:eastAsia="Georgia"/>
          <w:sz w:val="22"/>
          <w:szCs w:val="22"/>
        </w:rPr>
        <w:t xml:space="preserve"> </w:t>
      </w:r>
      <w:r w:rsidRPr="00500B6F">
        <w:rPr>
          <w:rFonts w:eastAsia="Calibri"/>
          <w:sz w:val="22"/>
          <w:szCs w:val="22"/>
        </w:rPr>
        <w:t>will</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final</w:t>
      </w:r>
      <w:r w:rsidRPr="00500B6F">
        <w:rPr>
          <w:rFonts w:eastAsia="Georgia"/>
          <w:sz w:val="22"/>
          <w:szCs w:val="22"/>
        </w:rPr>
        <w:t xml:space="preserve"> </w:t>
      </w:r>
      <w:r w:rsidRPr="00500B6F">
        <w:rPr>
          <w:rFonts w:eastAsia="Calibri"/>
          <w:sz w:val="22"/>
          <w:szCs w:val="22"/>
        </w:rPr>
        <w:t>authority</w:t>
      </w:r>
      <w:r w:rsidRPr="00500B6F">
        <w:rPr>
          <w:rFonts w:eastAsia="Georgia"/>
          <w:sz w:val="22"/>
          <w:szCs w:val="22"/>
        </w:rPr>
        <w:t xml:space="preserve"> </w:t>
      </w:r>
      <w:r w:rsidRPr="00500B6F">
        <w:rPr>
          <w:rFonts w:eastAsia="Calibri"/>
          <w:sz w:val="22"/>
          <w:szCs w:val="22"/>
        </w:rPr>
        <w:t>in</w:t>
      </w:r>
      <w:r w:rsidRPr="00500B6F">
        <w:rPr>
          <w:rFonts w:eastAsia="Georgia"/>
          <w:sz w:val="22"/>
          <w:szCs w:val="22"/>
        </w:rPr>
        <w:t xml:space="preserve"> </w:t>
      </w:r>
      <w:r w:rsidRPr="00500B6F">
        <w:rPr>
          <w:rFonts w:eastAsia="Calibri"/>
          <w:sz w:val="22"/>
          <w:szCs w:val="22"/>
        </w:rPr>
        <w:t>all</w:t>
      </w:r>
      <w:r w:rsidRPr="00500B6F">
        <w:rPr>
          <w:rFonts w:eastAsia="Georgia"/>
          <w:sz w:val="22"/>
          <w:szCs w:val="22"/>
        </w:rPr>
        <w:t xml:space="preserve"> </w:t>
      </w:r>
      <w:r w:rsidRPr="00500B6F">
        <w:rPr>
          <w:rFonts w:eastAsia="Calibri"/>
          <w:sz w:val="22"/>
          <w:szCs w:val="22"/>
        </w:rPr>
        <w:t>matters</w:t>
      </w:r>
      <w:r w:rsidRPr="00500B6F">
        <w:rPr>
          <w:rFonts w:eastAsia="Georgia"/>
          <w:sz w:val="22"/>
          <w:szCs w:val="22"/>
        </w:rPr>
        <w:t xml:space="preserve"> </w:t>
      </w:r>
      <w:r w:rsidRPr="00500B6F">
        <w:rPr>
          <w:rFonts w:eastAsia="Calibri"/>
          <w:sz w:val="22"/>
          <w:szCs w:val="22"/>
        </w:rPr>
        <w:t>of</w:t>
      </w:r>
      <w:r w:rsidRPr="00500B6F">
        <w:rPr>
          <w:rFonts w:eastAsia="Georgia"/>
          <w:sz w:val="22"/>
          <w:szCs w:val="22"/>
        </w:rPr>
        <w:t xml:space="preserve"> </w:t>
      </w:r>
      <w:r w:rsidRPr="00500B6F">
        <w:rPr>
          <w:rFonts w:eastAsia="Calibri"/>
          <w:sz w:val="22"/>
          <w:szCs w:val="22"/>
        </w:rPr>
        <w:t>dress</w:t>
      </w:r>
      <w:r w:rsidRPr="00500B6F">
        <w:rPr>
          <w:rFonts w:eastAsia="Georgia"/>
          <w:sz w:val="22"/>
          <w:szCs w:val="22"/>
        </w:rPr>
        <w:t xml:space="preserve"> </w:t>
      </w:r>
      <w:r w:rsidRPr="00500B6F">
        <w:rPr>
          <w:rFonts w:eastAsia="Calibri"/>
          <w:sz w:val="22"/>
          <w:szCs w:val="22"/>
        </w:rPr>
        <w:t>code,</w:t>
      </w:r>
      <w:r w:rsidRPr="00500B6F">
        <w:rPr>
          <w:rFonts w:eastAsia="Georgia"/>
          <w:sz w:val="22"/>
          <w:szCs w:val="22"/>
        </w:rPr>
        <w:t xml:space="preserve"> </w:t>
      </w:r>
      <w:r w:rsidRPr="00500B6F">
        <w:rPr>
          <w:rFonts w:eastAsia="Calibri"/>
          <w:sz w:val="22"/>
          <w:szCs w:val="22"/>
        </w:rPr>
        <w:t>at</w:t>
      </w:r>
      <w:r w:rsidRPr="00500B6F">
        <w:rPr>
          <w:rFonts w:eastAsia="Georgia"/>
          <w:sz w:val="22"/>
          <w:szCs w:val="22"/>
        </w:rPr>
        <w:t xml:space="preserve"> </w:t>
      </w:r>
      <w:r w:rsidRPr="00500B6F">
        <w:rPr>
          <w:rFonts w:eastAsia="Calibri"/>
          <w:sz w:val="22"/>
          <w:szCs w:val="22"/>
        </w:rPr>
        <w:t>all</w:t>
      </w:r>
      <w:r w:rsidRPr="00500B6F">
        <w:rPr>
          <w:rFonts w:eastAsia="Georgia"/>
          <w:sz w:val="22"/>
          <w:szCs w:val="22"/>
        </w:rPr>
        <w:t xml:space="preserve"> </w:t>
      </w:r>
      <w:r w:rsidRPr="00500B6F">
        <w:rPr>
          <w:rFonts w:eastAsia="Calibri"/>
          <w:sz w:val="22"/>
          <w:szCs w:val="22"/>
        </w:rPr>
        <w:t>times.</w:t>
      </w:r>
      <w:r w:rsidRPr="00500B6F">
        <w:rPr>
          <w:rFonts w:eastAsia="Georgia"/>
          <w:sz w:val="22"/>
          <w:szCs w:val="22"/>
        </w:rPr>
        <w:t xml:space="preserve"> </w:t>
      </w:r>
      <w:r w:rsidRPr="00500B6F">
        <w:rPr>
          <w:rFonts w:eastAsia="Calibri"/>
          <w:sz w:val="22"/>
          <w:szCs w:val="22"/>
        </w:rPr>
        <w:t>Referees</w:t>
      </w:r>
      <w:r w:rsidRPr="00500B6F">
        <w:rPr>
          <w:rFonts w:eastAsia="Georgia"/>
          <w:sz w:val="22"/>
          <w:szCs w:val="22"/>
        </w:rPr>
        <w:t xml:space="preserve"> </w:t>
      </w:r>
      <w:r w:rsidRPr="00500B6F">
        <w:rPr>
          <w:rFonts w:eastAsia="Calibri"/>
          <w:sz w:val="22"/>
          <w:szCs w:val="22"/>
        </w:rPr>
        <w:t>shall</w:t>
      </w:r>
      <w:r w:rsidRPr="00500B6F">
        <w:rPr>
          <w:rFonts w:eastAsia="Georgia"/>
          <w:sz w:val="22"/>
          <w:szCs w:val="22"/>
        </w:rPr>
        <w:t xml:space="preserve"> </w:t>
      </w:r>
      <w:r w:rsidRPr="00500B6F">
        <w:rPr>
          <w:rFonts w:eastAsia="Calibri"/>
          <w:sz w:val="22"/>
          <w:szCs w:val="22"/>
        </w:rPr>
        <w:t>have</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authority</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enforce</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dress</w:t>
      </w:r>
      <w:r w:rsidRPr="00500B6F">
        <w:rPr>
          <w:rFonts w:eastAsia="Georgia"/>
          <w:sz w:val="22"/>
          <w:szCs w:val="22"/>
        </w:rPr>
        <w:t xml:space="preserve"> </w:t>
      </w:r>
      <w:r w:rsidRPr="00500B6F">
        <w:rPr>
          <w:rFonts w:eastAsia="Calibri"/>
          <w:sz w:val="22"/>
          <w:szCs w:val="22"/>
        </w:rPr>
        <w:t>code</w:t>
      </w:r>
      <w:r w:rsidRPr="00500B6F">
        <w:rPr>
          <w:rFonts w:eastAsia="Georgia"/>
          <w:sz w:val="22"/>
          <w:szCs w:val="22"/>
        </w:rPr>
        <w:t xml:space="preserve"> </w:t>
      </w:r>
      <w:r w:rsidRPr="00500B6F">
        <w:rPr>
          <w:rFonts w:eastAsia="Calibri"/>
          <w:sz w:val="22"/>
          <w:szCs w:val="22"/>
        </w:rPr>
        <w:t>at</w:t>
      </w:r>
      <w:r w:rsidRPr="00500B6F">
        <w:rPr>
          <w:rFonts w:eastAsia="Georgia"/>
          <w:sz w:val="22"/>
          <w:szCs w:val="22"/>
        </w:rPr>
        <w:t xml:space="preserve"> </w:t>
      </w:r>
      <w:r w:rsidRPr="00500B6F">
        <w:rPr>
          <w:rFonts w:eastAsia="Calibri"/>
          <w:sz w:val="22"/>
          <w:szCs w:val="22"/>
        </w:rPr>
        <w:t>all</w:t>
      </w:r>
      <w:r w:rsidRPr="00500B6F">
        <w:rPr>
          <w:rFonts w:eastAsia="Georgia"/>
          <w:sz w:val="22"/>
          <w:szCs w:val="22"/>
        </w:rPr>
        <w:t xml:space="preserve"> </w:t>
      </w:r>
      <w:r w:rsidRPr="00500B6F">
        <w:rPr>
          <w:rFonts w:eastAsia="Calibri"/>
          <w:sz w:val="22"/>
          <w:szCs w:val="22"/>
        </w:rPr>
        <w:t>times</w:t>
      </w:r>
      <w:r w:rsidRPr="00500B6F">
        <w:rPr>
          <w:rFonts w:eastAsia="Georgia"/>
          <w:sz w:val="22"/>
          <w:szCs w:val="22"/>
        </w:rPr>
        <w:t xml:space="preserve"> </w:t>
      </w:r>
      <w:r w:rsidRPr="00500B6F">
        <w:rPr>
          <w:rFonts w:eastAsia="Calibri"/>
          <w:sz w:val="22"/>
          <w:szCs w:val="22"/>
        </w:rPr>
        <w:t>and</w:t>
      </w:r>
      <w:r w:rsidRPr="00500B6F">
        <w:rPr>
          <w:rFonts w:eastAsia="Georgia"/>
          <w:sz w:val="22"/>
          <w:szCs w:val="22"/>
        </w:rPr>
        <w:t xml:space="preserve"> </w:t>
      </w:r>
      <w:r w:rsidRPr="00500B6F">
        <w:rPr>
          <w:rFonts w:eastAsia="Calibri"/>
          <w:sz w:val="22"/>
          <w:szCs w:val="22"/>
        </w:rPr>
        <w:t>at</w:t>
      </w:r>
      <w:r w:rsidRPr="00500B6F">
        <w:rPr>
          <w:rFonts w:eastAsia="Georgia"/>
          <w:sz w:val="22"/>
          <w:szCs w:val="22"/>
        </w:rPr>
        <w:t xml:space="preserve"> </w:t>
      </w:r>
      <w:r w:rsidRPr="00500B6F">
        <w:rPr>
          <w:rFonts w:eastAsia="Calibri"/>
          <w:sz w:val="22"/>
          <w:szCs w:val="22"/>
        </w:rPr>
        <w:t>their</w:t>
      </w:r>
      <w:r w:rsidRPr="00500B6F">
        <w:rPr>
          <w:rFonts w:eastAsia="Georgia"/>
          <w:sz w:val="22"/>
          <w:szCs w:val="22"/>
        </w:rPr>
        <w:t xml:space="preserve"> </w:t>
      </w:r>
      <w:r w:rsidRPr="00500B6F">
        <w:rPr>
          <w:rFonts w:eastAsia="Calibri"/>
          <w:sz w:val="22"/>
          <w:szCs w:val="22"/>
        </w:rPr>
        <w:t>discretion</w:t>
      </w:r>
      <w:r w:rsidRPr="00500B6F">
        <w:rPr>
          <w:rFonts w:eastAsia="Georgia"/>
          <w:sz w:val="22"/>
          <w:szCs w:val="22"/>
        </w:rPr>
        <w:t xml:space="preserve"> </w:t>
      </w:r>
      <w:r w:rsidRPr="00500B6F">
        <w:rPr>
          <w:rFonts w:eastAsia="Calibri"/>
          <w:sz w:val="22"/>
          <w:szCs w:val="22"/>
        </w:rPr>
        <w:t>as</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compliance</w:t>
      </w:r>
      <w:r w:rsidRPr="00500B6F">
        <w:rPr>
          <w:rFonts w:eastAsia="Georgia"/>
          <w:sz w:val="22"/>
          <w:szCs w:val="22"/>
        </w:rPr>
        <w:t xml:space="preserve"> </w:t>
      </w:r>
      <w:r w:rsidRPr="00500B6F">
        <w:rPr>
          <w:rFonts w:eastAsia="Calibri"/>
          <w:sz w:val="22"/>
          <w:szCs w:val="22"/>
        </w:rPr>
        <w:t>times,</w:t>
      </w:r>
      <w:r w:rsidRPr="00500B6F">
        <w:rPr>
          <w:rFonts w:eastAsia="Georgia"/>
          <w:sz w:val="22"/>
          <w:szCs w:val="22"/>
        </w:rPr>
        <w:t xml:space="preserve"> </w:t>
      </w:r>
      <w:r w:rsidRPr="00500B6F">
        <w:rPr>
          <w:rFonts w:eastAsia="Calibri"/>
          <w:sz w:val="22"/>
          <w:szCs w:val="22"/>
        </w:rPr>
        <w:t>whether</w:t>
      </w:r>
      <w:r w:rsidRPr="00500B6F">
        <w:rPr>
          <w:rFonts w:eastAsia="Georgia"/>
          <w:sz w:val="22"/>
          <w:szCs w:val="22"/>
        </w:rPr>
        <w:t xml:space="preserve"> </w:t>
      </w:r>
      <w:r w:rsidRPr="00500B6F">
        <w:rPr>
          <w:rFonts w:eastAsia="Calibri"/>
          <w:sz w:val="22"/>
          <w:szCs w:val="22"/>
        </w:rPr>
        <w:t>immediate</w:t>
      </w:r>
      <w:r w:rsidRPr="00500B6F">
        <w:rPr>
          <w:rFonts w:eastAsia="Georgia"/>
          <w:sz w:val="22"/>
          <w:szCs w:val="22"/>
        </w:rPr>
        <w:t xml:space="preserve"> </w:t>
      </w:r>
      <w:r w:rsidRPr="00500B6F">
        <w:rPr>
          <w:rFonts w:eastAsia="Calibri"/>
          <w:sz w:val="22"/>
          <w:szCs w:val="22"/>
        </w:rPr>
        <w:t>or</w:t>
      </w:r>
      <w:r w:rsidRPr="00500B6F">
        <w:rPr>
          <w:rFonts w:eastAsia="Georgia"/>
          <w:sz w:val="22"/>
          <w:szCs w:val="22"/>
        </w:rPr>
        <w:t xml:space="preserve"> </w:t>
      </w:r>
      <w:r w:rsidRPr="00500B6F">
        <w:rPr>
          <w:rFonts w:eastAsia="Calibri"/>
          <w:sz w:val="22"/>
          <w:szCs w:val="22"/>
        </w:rPr>
        <w:t>at</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future</w:t>
      </w:r>
      <w:r w:rsidRPr="00500B6F">
        <w:rPr>
          <w:rFonts w:eastAsia="Georgia"/>
          <w:sz w:val="22"/>
          <w:szCs w:val="22"/>
        </w:rPr>
        <w:t xml:space="preserve"> </w:t>
      </w:r>
      <w:r w:rsidRPr="00500B6F">
        <w:rPr>
          <w:rFonts w:eastAsia="Calibri"/>
          <w:sz w:val="22"/>
          <w:szCs w:val="22"/>
        </w:rPr>
        <w:t>time,</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or</w:t>
      </w:r>
      <w:r w:rsidRPr="00500B6F">
        <w:rPr>
          <w:rFonts w:eastAsia="Georgia"/>
          <w:sz w:val="22"/>
          <w:szCs w:val="22"/>
        </w:rPr>
        <w:t xml:space="preserve"> </w:t>
      </w:r>
      <w:r w:rsidRPr="00500B6F">
        <w:rPr>
          <w:rFonts w:eastAsia="Calibri"/>
          <w:sz w:val="22"/>
          <w:szCs w:val="22"/>
        </w:rPr>
        <w:t>team</w:t>
      </w:r>
      <w:r w:rsidRPr="00500B6F">
        <w:rPr>
          <w:rFonts w:eastAsia="Georgia"/>
          <w:sz w:val="22"/>
          <w:szCs w:val="22"/>
        </w:rPr>
        <w:t xml:space="preserve"> </w:t>
      </w:r>
      <w:r w:rsidRPr="00500B6F">
        <w:rPr>
          <w:rFonts w:eastAsia="Calibri"/>
          <w:sz w:val="22"/>
          <w:szCs w:val="22"/>
        </w:rPr>
        <w:t>captain</w:t>
      </w:r>
      <w:r w:rsidRPr="00500B6F">
        <w:rPr>
          <w:rFonts w:eastAsia="Georgia"/>
          <w:sz w:val="22"/>
          <w:szCs w:val="22"/>
        </w:rPr>
        <w:t xml:space="preserve"> </w:t>
      </w:r>
      <w:r w:rsidRPr="00500B6F">
        <w:rPr>
          <w:rFonts w:eastAsia="Calibri"/>
          <w:sz w:val="22"/>
          <w:szCs w:val="22"/>
        </w:rPr>
        <w:t>lodges</w:t>
      </w:r>
      <w:r w:rsidRPr="00500B6F">
        <w:rPr>
          <w:rFonts w:eastAsia="Georgia"/>
          <w:sz w:val="22"/>
          <w:szCs w:val="22"/>
        </w:rPr>
        <w:t xml:space="preserve"> </w:t>
      </w:r>
      <w:r w:rsidRPr="00500B6F">
        <w:rPr>
          <w:rFonts w:eastAsia="Calibri"/>
          <w:sz w:val="22"/>
          <w:szCs w:val="22"/>
        </w:rPr>
        <w:t>whether</w:t>
      </w:r>
      <w:r w:rsidRPr="00500B6F">
        <w:rPr>
          <w:rFonts w:eastAsia="Georgia"/>
          <w:sz w:val="22"/>
          <w:szCs w:val="22"/>
        </w:rPr>
        <w:t xml:space="preserve"> </w:t>
      </w:r>
      <w:r w:rsidRPr="00500B6F">
        <w:rPr>
          <w:rFonts w:eastAsia="Calibri"/>
          <w:sz w:val="22"/>
          <w:szCs w:val="22"/>
        </w:rPr>
        <w:t>or</w:t>
      </w:r>
      <w:r w:rsidRPr="00500B6F">
        <w:rPr>
          <w:rFonts w:eastAsia="Georgia"/>
          <w:sz w:val="22"/>
          <w:szCs w:val="22"/>
        </w:rPr>
        <w:t xml:space="preserve"> </w:t>
      </w:r>
      <w:r w:rsidRPr="00500B6F">
        <w:rPr>
          <w:rFonts w:eastAsia="Calibri"/>
          <w:sz w:val="22"/>
          <w:szCs w:val="22"/>
        </w:rPr>
        <w:t>not</w:t>
      </w:r>
      <w:r w:rsidRPr="00500B6F">
        <w:rPr>
          <w:rFonts w:eastAsia="Georgia"/>
          <w:sz w:val="22"/>
          <w:szCs w:val="22"/>
        </w:rPr>
        <w:t xml:space="preserve"> </w:t>
      </w:r>
      <w:r w:rsidRPr="00500B6F">
        <w:rPr>
          <w:rFonts w:eastAsia="Calibri"/>
          <w:sz w:val="22"/>
          <w:szCs w:val="22"/>
        </w:rPr>
        <w:t>any</w:t>
      </w:r>
      <w:r w:rsidRPr="00500B6F">
        <w:rPr>
          <w:rFonts w:eastAsia="Georgia"/>
          <w:sz w:val="22"/>
          <w:szCs w:val="22"/>
        </w:rPr>
        <w:t xml:space="preserve"> </w:t>
      </w:r>
      <w:r w:rsidRPr="00500B6F">
        <w:rPr>
          <w:rFonts w:eastAsia="Calibri"/>
          <w:sz w:val="22"/>
          <w:szCs w:val="22"/>
        </w:rPr>
        <w:t>protest.</w:t>
      </w:r>
    </w:p>
    <w:p w:rsidR="0093373B" w:rsidRPr="00500B6F" w:rsidRDefault="0093373B" w:rsidP="00500B6F">
      <w:pPr>
        <w:jc w:val="both"/>
        <w:rPr>
          <w:rFonts w:eastAsia="Calibri"/>
          <w:b/>
          <w:sz w:val="22"/>
          <w:szCs w:val="22"/>
        </w:rPr>
      </w:pPr>
      <w:r w:rsidRPr="00500B6F">
        <w:rPr>
          <w:rFonts w:eastAsia="Calibri"/>
          <w:b/>
          <w:sz w:val="22"/>
          <w:szCs w:val="22"/>
        </w:rPr>
        <w:br w:type="page"/>
      </w:r>
    </w:p>
    <w:p w:rsidR="00E129E8" w:rsidRPr="00E129E8" w:rsidRDefault="00E129E8" w:rsidP="00500B6F">
      <w:pPr>
        <w:jc w:val="both"/>
        <w:rPr>
          <w:rFonts w:eastAsia="Calibri"/>
          <w:b/>
          <w:sz w:val="40"/>
          <w:szCs w:val="40"/>
        </w:rPr>
      </w:pPr>
      <w:r w:rsidRPr="00E129E8">
        <w:rPr>
          <w:rFonts w:eastAsia="Calibri"/>
          <w:b/>
          <w:sz w:val="40"/>
          <w:szCs w:val="40"/>
        </w:rPr>
        <w:lastRenderedPageBreak/>
        <w:t>Miscellaneous Information</w:t>
      </w:r>
    </w:p>
    <w:p w:rsidR="00E129E8" w:rsidRDefault="00E129E8" w:rsidP="00500B6F">
      <w:pPr>
        <w:jc w:val="both"/>
        <w:rPr>
          <w:rFonts w:eastAsia="Calibri"/>
          <w:b/>
          <w:sz w:val="28"/>
          <w:szCs w:val="28"/>
        </w:rPr>
      </w:pPr>
    </w:p>
    <w:p w:rsidR="00062678" w:rsidRPr="00500B6F" w:rsidRDefault="005D3D9E" w:rsidP="00500B6F">
      <w:pPr>
        <w:jc w:val="both"/>
        <w:rPr>
          <w:rFonts w:eastAsia="Calibri"/>
          <w:b/>
          <w:sz w:val="22"/>
          <w:szCs w:val="22"/>
        </w:rPr>
      </w:pPr>
      <w:r w:rsidRPr="00500B6F">
        <w:rPr>
          <w:rFonts w:eastAsia="Calibri"/>
          <w:b/>
          <w:sz w:val="22"/>
          <w:szCs w:val="22"/>
        </w:rPr>
        <w:t>Payout Procedures</w:t>
      </w:r>
    </w:p>
    <w:p w:rsidR="00062678" w:rsidRPr="00500B6F" w:rsidRDefault="00062678" w:rsidP="00500B6F">
      <w:pPr>
        <w:jc w:val="both"/>
        <w:rPr>
          <w:sz w:val="22"/>
          <w:szCs w:val="22"/>
        </w:rPr>
      </w:pPr>
    </w:p>
    <w:p w:rsidR="00062678" w:rsidRPr="00500B6F" w:rsidRDefault="005D3D9E" w:rsidP="00500B6F">
      <w:pPr>
        <w:pStyle w:val="ListParagraph"/>
        <w:numPr>
          <w:ilvl w:val="0"/>
          <w:numId w:val="28"/>
        </w:numPr>
        <w:jc w:val="both"/>
        <w:rPr>
          <w:rFonts w:eastAsia="Calibri"/>
          <w:sz w:val="22"/>
          <w:szCs w:val="22"/>
        </w:rPr>
      </w:pPr>
      <w:r w:rsidRPr="00500B6F">
        <w:rPr>
          <w:rFonts w:eastAsia="Calibri"/>
          <w:sz w:val="22"/>
          <w:szCs w:val="22"/>
        </w:rPr>
        <w:t>All</w:t>
      </w:r>
      <w:r w:rsidRPr="00500B6F">
        <w:rPr>
          <w:rFonts w:eastAsia="Georgia"/>
          <w:sz w:val="22"/>
          <w:szCs w:val="22"/>
        </w:rPr>
        <w:t xml:space="preserve"> </w:t>
      </w:r>
      <w:r w:rsidRPr="00500B6F">
        <w:rPr>
          <w:rFonts w:eastAsia="Calibri"/>
          <w:sz w:val="22"/>
          <w:szCs w:val="22"/>
        </w:rPr>
        <w:t>payouts</w:t>
      </w:r>
      <w:r w:rsidRPr="00500B6F">
        <w:rPr>
          <w:rFonts w:eastAsia="Georgia"/>
          <w:sz w:val="22"/>
          <w:szCs w:val="22"/>
        </w:rPr>
        <w:t xml:space="preserve"> </w:t>
      </w:r>
      <w:r w:rsidRPr="00500B6F">
        <w:rPr>
          <w:rFonts w:eastAsia="Calibri"/>
          <w:sz w:val="22"/>
          <w:szCs w:val="22"/>
        </w:rPr>
        <w:t>must</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collected</w:t>
      </w:r>
      <w:r w:rsidRPr="00500B6F">
        <w:rPr>
          <w:rFonts w:eastAsia="Georgia"/>
          <w:sz w:val="22"/>
          <w:szCs w:val="22"/>
        </w:rPr>
        <w:t xml:space="preserve"> </w:t>
      </w:r>
      <w:r w:rsidRPr="00500B6F">
        <w:rPr>
          <w:rFonts w:eastAsia="Calibri"/>
          <w:sz w:val="22"/>
          <w:szCs w:val="22"/>
        </w:rPr>
        <w:t>from</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ISPA</w:t>
      </w:r>
      <w:r w:rsidRPr="00500B6F">
        <w:rPr>
          <w:rFonts w:eastAsia="Georgia"/>
          <w:sz w:val="22"/>
          <w:szCs w:val="22"/>
        </w:rPr>
        <w:t xml:space="preserve"> </w:t>
      </w:r>
      <w:r w:rsidRPr="00500B6F">
        <w:rPr>
          <w:rFonts w:eastAsia="Calibri"/>
          <w:sz w:val="22"/>
          <w:szCs w:val="22"/>
        </w:rPr>
        <w:t>Tournament</w:t>
      </w:r>
      <w:r w:rsidRPr="00500B6F">
        <w:rPr>
          <w:rFonts w:eastAsia="Georgia"/>
          <w:sz w:val="22"/>
          <w:szCs w:val="22"/>
        </w:rPr>
        <w:t xml:space="preserve"> </w:t>
      </w:r>
      <w:r w:rsidRPr="00500B6F">
        <w:rPr>
          <w:rFonts w:eastAsia="Calibri"/>
          <w:sz w:val="22"/>
          <w:szCs w:val="22"/>
        </w:rPr>
        <w:t>office</w:t>
      </w:r>
      <w:r w:rsidRPr="00500B6F">
        <w:rPr>
          <w:rFonts w:eastAsia="Georgia"/>
          <w:sz w:val="22"/>
          <w:szCs w:val="22"/>
        </w:rPr>
        <w:t xml:space="preserve"> </w:t>
      </w:r>
      <w:r w:rsidRPr="00500B6F">
        <w:rPr>
          <w:rFonts w:eastAsia="Calibri"/>
          <w:sz w:val="22"/>
          <w:szCs w:val="22"/>
        </w:rPr>
        <w:t>in</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main</w:t>
      </w:r>
      <w:r w:rsidRPr="00500B6F">
        <w:rPr>
          <w:rFonts w:eastAsia="Georgia"/>
          <w:sz w:val="22"/>
          <w:szCs w:val="22"/>
        </w:rPr>
        <w:t xml:space="preserve"> </w:t>
      </w:r>
      <w:r w:rsidRPr="00500B6F">
        <w:rPr>
          <w:rFonts w:eastAsia="Calibri"/>
          <w:sz w:val="22"/>
          <w:szCs w:val="22"/>
        </w:rPr>
        <w:t>lobby</w:t>
      </w:r>
      <w:r w:rsidRPr="00500B6F">
        <w:rPr>
          <w:rFonts w:eastAsia="Georgia"/>
          <w:sz w:val="22"/>
          <w:szCs w:val="22"/>
        </w:rPr>
        <w:t xml:space="preserve"> </w:t>
      </w:r>
      <w:r w:rsidRPr="00500B6F">
        <w:rPr>
          <w:rFonts w:eastAsia="Calibri"/>
          <w:sz w:val="22"/>
          <w:szCs w:val="22"/>
        </w:rPr>
        <w:t>by</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Tournament</w:t>
      </w:r>
      <w:r w:rsidRPr="00500B6F">
        <w:rPr>
          <w:rFonts w:eastAsia="Georgia"/>
          <w:sz w:val="22"/>
          <w:szCs w:val="22"/>
        </w:rPr>
        <w:t xml:space="preserve"> </w:t>
      </w:r>
      <w:r w:rsidRPr="00500B6F">
        <w:rPr>
          <w:rFonts w:eastAsia="Calibri"/>
          <w:sz w:val="22"/>
          <w:szCs w:val="22"/>
        </w:rPr>
        <w:t>Director’s</w:t>
      </w:r>
      <w:r w:rsidRPr="00500B6F">
        <w:rPr>
          <w:rFonts w:eastAsia="Georgia"/>
          <w:sz w:val="22"/>
          <w:szCs w:val="22"/>
        </w:rPr>
        <w:t xml:space="preserve"> </w:t>
      </w:r>
      <w:r w:rsidRPr="00500B6F">
        <w:rPr>
          <w:rFonts w:eastAsia="Calibri"/>
          <w:sz w:val="22"/>
          <w:szCs w:val="22"/>
        </w:rPr>
        <w:t>station.</w:t>
      </w:r>
      <w:r w:rsidRPr="00500B6F">
        <w:rPr>
          <w:rFonts w:eastAsia="Georgia"/>
          <w:sz w:val="22"/>
          <w:szCs w:val="22"/>
        </w:rPr>
        <w:t xml:space="preserve"> </w:t>
      </w:r>
      <w:r w:rsidRPr="00500B6F">
        <w:rPr>
          <w:rFonts w:eastAsia="Calibri"/>
          <w:sz w:val="22"/>
          <w:szCs w:val="22"/>
        </w:rPr>
        <w:t>Payouts</w:t>
      </w:r>
      <w:r w:rsidRPr="00500B6F">
        <w:rPr>
          <w:rFonts w:eastAsia="Georgia"/>
          <w:sz w:val="22"/>
          <w:szCs w:val="22"/>
        </w:rPr>
        <w:t xml:space="preserve"> </w:t>
      </w:r>
      <w:r w:rsidRPr="00500B6F">
        <w:rPr>
          <w:rFonts w:eastAsia="Calibri"/>
          <w:sz w:val="22"/>
          <w:szCs w:val="22"/>
        </w:rPr>
        <w:t>will</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distributed</w:t>
      </w:r>
      <w:r w:rsidRPr="00500B6F">
        <w:rPr>
          <w:rFonts w:eastAsia="Georgia"/>
          <w:sz w:val="22"/>
          <w:szCs w:val="22"/>
        </w:rPr>
        <w:t xml:space="preserve"> </w:t>
      </w:r>
      <w:r w:rsidRPr="00500B6F">
        <w:rPr>
          <w:rFonts w:eastAsia="Calibri"/>
          <w:sz w:val="22"/>
          <w:szCs w:val="22"/>
        </w:rPr>
        <w:t>during</w:t>
      </w:r>
      <w:r w:rsidRPr="00500B6F">
        <w:rPr>
          <w:rFonts w:eastAsia="Georgia"/>
          <w:sz w:val="22"/>
          <w:szCs w:val="22"/>
        </w:rPr>
        <w:t xml:space="preserve"> </w:t>
      </w:r>
      <w:r w:rsidRPr="00500B6F">
        <w:rPr>
          <w:rFonts w:eastAsia="Calibri"/>
          <w:sz w:val="22"/>
          <w:szCs w:val="22"/>
        </w:rPr>
        <w:t>posted</w:t>
      </w:r>
      <w:r w:rsidRPr="00500B6F">
        <w:rPr>
          <w:rFonts w:eastAsia="Georgia"/>
          <w:sz w:val="22"/>
          <w:szCs w:val="22"/>
        </w:rPr>
        <w:t xml:space="preserve"> </w:t>
      </w:r>
      <w:r w:rsidRPr="00500B6F">
        <w:rPr>
          <w:rFonts w:eastAsia="Calibri"/>
          <w:sz w:val="22"/>
          <w:szCs w:val="22"/>
        </w:rPr>
        <w:t>times</w:t>
      </w:r>
      <w:r w:rsidRPr="00500B6F">
        <w:rPr>
          <w:rFonts w:eastAsia="Georgia"/>
          <w:sz w:val="22"/>
          <w:szCs w:val="22"/>
        </w:rPr>
        <w:t xml:space="preserve"> </w:t>
      </w:r>
      <w:r w:rsidRPr="00500B6F">
        <w:rPr>
          <w:rFonts w:eastAsia="Calibri"/>
          <w:sz w:val="22"/>
          <w:szCs w:val="22"/>
        </w:rPr>
        <w:t>only!</w:t>
      </w:r>
    </w:p>
    <w:p w:rsidR="00062678" w:rsidRPr="00500B6F" w:rsidRDefault="005D3D9E" w:rsidP="00500B6F">
      <w:pPr>
        <w:pStyle w:val="ListParagraph"/>
        <w:numPr>
          <w:ilvl w:val="0"/>
          <w:numId w:val="28"/>
        </w:numPr>
        <w:jc w:val="both"/>
        <w:rPr>
          <w:rFonts w:eastAsia="Calibri"/>
          <w:sz w:val="22"/>
          <w:szCs w:val="22"/>
        </w:rPr>
      </w:pPr>
      <w:r w:rsidRPr="00500B6F">
        <w:rPr>
          <w:rFonts w:eastAsia="Calibri"/>
          <w:sz w:val="22"/>
          <w:szCs w:val="22"/>
        </w:rPr>
        <w:t>In</w:t>
      </w:r>
      <w:r w:rsidRPr="00500B6F">
        <w:rPr>
          <w:rFonts w:eastAsia="Georgia"/>
          <w:sz w:val="22"/>
          <w:szCs w:val="22"/>
        </w:rPr>
        <w:t xml:space="preserve"> </w:t>
      </w:r>
      <w:r w:rsidRPr="00500B6F">
        <w:rPr>
          <w:rFonts w:eastAsia="Calibri"/>
          <w:sz w:val="22"/>
          <w:szCs w:val="22"/>
        </w:rPr>
        <w:t>order</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receive</w:t>
      </w:r>
      <w:r w:rsidRPr="00500B6F">
        <w:rPr>
          <w:rFonts w:eastAsia="Georgia"/>
          <w:sz w:val="22"/>
          <w:szCs w:val="22"/>
        </w:rPr>
        <w:t xml:space="preserve"> </w:t>
      </w:r>
      <w:r w:rsidRPr="00500B6F">
        <w:rPr>
          <w:rFonts w:eastAsia="Calibri"/>
          <w:sz w:val="22"/>
          <w:szCs w:val="22"/>
        </w:rPr>
        <w:t>your</w:t>
      </w:r>
      <w:r w:rsidRPr="00500B6F">
        <w:rPr>
          <w:rFonts w:eastAsia="Georgia"/>
          <w:sz w:val="22"/>
          <w:szCs w:val="22"/>
        </w:rPr>
        <w:t xml:space="preserve"> </w:t>
      </w:r>
      <w:r w:rsidRPr="00500B6F">
        <w:rPr>
          <w:rFonts w:eastAsia="Calibri"/>
          <w:sz w:val="22"/>
          <w:szCs w:val="22"/>
        </w:rPr>
        <w:t>payout,</w:t>
      </w:r>
      <w:r w:rsidRPr="00500B6F">
        <w:rPr>
          <w:rFonts w:eastAsia="Georgia"/>
          <w:sz w:val="22"/>
          <w:szCs w:val="22"/>
        </w:rPr>
        <w:t xml:space="preserve"> </w:t>
      </w:r>
      <w:r w:rsidRPr="00500B6F">
        <w:rPr>
          <w:rFonts w:eastAsia="Calibri"/>
          <w:sz w:val="22"/>
          <w:szCs w:val="22"/>
        </w:rPr>
        <w:t>you</w:t>
      </w:r>
      <w:r w:rsidRPr="00500B6F">
        <w:rPr>
          <w:rFonts w:eastAsia="Georgia"/>
          <w:sz w:val="22"/>
          <w:szCs w:val="22"/>
        </w:rPr>
        <w:t xml:space="preserve"> </w:t>
      </w:r>
      <w:r w:rsidRPr="00500B6F">
        <w:rPr>
          <w:rFonts w:eastAsia="Calibri"/>
          <w:sz w:val="22"/>
          <w:szCs w:val="22"/>
        </w:rPr>
        <w:t>must</w:t>
      </w:r>
      <w:r w:rsidRPr="00500B6F">
        <w:rPr>
          <w:rFonts w:eastAsia="Georgia"/>
          <w:sz w:val="22"/>
          <w:szCs w:val="22"/>
        </w:rPr>
        <w:t xml:space="preserve"> </w:t>
      </w:r>
      <w:r w:rsidRPr="00500B6F">
        <w:rPr>
          <w:rFonts w:eastAsia="Calibri"/>
          <w:sz w:val="22"/>
          <w:szCs w:val="22"/>
        </w:rPr>
        <w:t>have</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following:</w:t>
      </w:r>
    </w:p>
    <w:p w:rsidR="00062678" w:rsidRPr="00500B6F" w:rsidRDefault="005D3D9E" w:rsidP="00500B6F">
      <w:pPr>
        <w:pStyle w:val="ListParagraph"/>
        <w:numPr>
          <w:ilvl w:val="1"/>
          <w:numId w:val="28"/>
        </w:numPr>
        <w:jc w:val="both"/>
        <w:rPr>
          <w:rFonts w:eastAsia="Calibri"/>
          <w:sz w:val="22"/>
          <w:szCs w:val="22"/>
        </w:rPr>
      </w:pPr>
      <w:r w:rsidRPr="00500B6F">
        <w:rPr>
          <w:rFonts w:eastAsia="Calibri"/>
          <w:sz w:val="22"/>
          <w:szCs w:val="22"/>
        </w:rPr>
        <w:t>Photo</w:t>
      </w:r>
      <w:r w:rsidRPr="00500B6F">
        <w:rPr>
          <w:rFonts w:eastAsia="Georgia"/>
          <w:sz w:val="22"/>
          <w:szCs w:val="22"/>
        </w:rPr>
        <w:t xml:space="preserve"> </w:t>
      </w:r>
      <w:r w:rsidRPr="00500B6F">
        <w:rPr>
          <w:rFonts w:eastAsia="Calibri"/>
          <w:sz w:val="22"/>
          <w:szCs w:val="22"/>
        </w:rPr>
        <w:t>ID</w:t>
      </w:r>
    </w:p>
    <w:p w:rsidR="00062678" w:rsidRPr="00500B6F" w:rsidRDefault="005D3D9E" w:rsidP="00500B6F">
      <w:pPr>
        <w:pStyle w:val="ListParagraph"/>
        <w:numPr>
          <w:ilvl w:val="1"/>
          <w:numId w:val="28"/>
        </w:numPr>
        <w:jc w:val="both"/>
        <w:rPr>
          <w:sz w:val="22"/>
          <w:szCs w:val="22"/>
        </w:rPr>
      </w:pPr>
      <w:r w:rsidRPr="00500B6F">
        <w:rPr>
          <w:rFonts w:eastAsia="Calibri"/>
          <w:sz w:val="22"/>
          <w:szCs w:val="22"/>
        </w:rPr>
        <w:t>Pay-out</w:t>
      </w:r>
      <w:r w:rsidRPr="00500B6F">
        <w:rPr>
          <w:rFonts w:eastAsia="Georgia"/>
          <w:sz w:val="22"/>
          <w:szCs w:val="22"/>
        </w:rPr>
        <w:t xml:space="preserve"> </w:t>
      </w:r>
      <w:r w:rsidRPr="00500B6F">
        <w:rPr>
          <w:rFonts w:eastAsia="Calibri"/>
          <w:sz w:val="22"/>
          <w:szCs w:val="22"/>
        </w:rPr>
        <w:t>voucher</w:t>
      </w:r>
      <w:r w:rsidRPr="00500B6F">
        <w:rPr>
          <w:rFonts w:eastAsia="Georgia"/>
          <w:sz w:val="22"/>
          <w:szCs w:val="22"/>
        </w:rPr>
        <w:t xml:space="preserve"> </w:t>
      </w:r>
      <w:r w:rsidRPr="00500B6F">
        <w:rPr>
          <w:rFonts w:eastAsia="Calibri"/>
          <w:sz w:val="22"/>
          <w:szCs w:val="22"/>
        </w:rPr>
        <w:t>(received</w:t>
      </w:r>
      <w:r w:rsidRPr="00500B6F">
        <w:rPr>
          <w:rFonts w:eastAsia="Georgia"/>
          <w:sz w:val="22"/>
          <w:szCs w:val="22"/>
        </w:rPr>
        <w:t xml:space="preserve"> </w:t>
      </w:r>
      <w:r w:rsidRPr="00500B6F">
        <w:rPr>
          <w:rFonts w:eastAsia="Calibri"/>
          <w:sz w:val="22"/>
          <w:szCs w:val="22"/>
        </w:rPr>
        <w:t>from</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ISPA</w:t>
      </w:r>
      <w:r w:rsidRPr="00500B6F">
        <w:rPr>
          <w:rFonts w:eastAsia="Georgia"/>
          <w:sz w:val="22"/>
          <w:szCs w:val="22"/>
        </w:rPr>
        <w:t xml:space="preserve"> </w:t>
      </w:r>
      <w:r w:rsidRPr="00500B6F">
        <w:rPr>
          <w:rFonts w:eastAsia="Calibri"/>
          <w:sz w:val="22"/>
          <w:szCs w:val="22"/>
        </w:rPr>
        <w:t>Office</w:t>
      </w:r>
      <w:r w:rsidRPr="00500B6F">
        <w:rPr>
          <w:rFonts w:eastAsia="Georgia"/>
          <w:sz w:val="22"/>
          <w:szCs w:val="22"/>
        </w:rPr>
        <w:t xml:space="preserve"> </w:t>
      </w:r>
      <w:r w:rsidRPr="00500B6F">
        <w:rPr>
          <w:rFonts w:eastAsia="Calibri"/>
          <w:sz w:val="22"/>
          <w:szCs w:val="22"/>
        </w:rPr>
        <w:t>station)</w:t>
      </w:r>
    </w:p>
    <w:p w:rsidR="00062678" w:rsidRPr="00500B6F" w:rsidRDefault="005D3D9E" w:rsidP="00500B6F">
      <w:pPr>
        <w:pStyle w:val="ListParagraph"/>
        <w:numPr>
          <w:ilvl w:val="0"/>
          <w:numId w:val="28"/>
        </w:numPr>
        <w:jc w:val="both"/>
        <w:rPr>
          <w:rFonts w:eastAsia="Calibri"/>
          <w:sz w:val="22"/>
          <w:szCs w:val="22"/>
        </w:rPr>
      </w:pPr>
      <w:r w:rsidRPr="00500B6F">
        <w:rPr>
          <w:rFonts w:eastAsia="Calibri"/>
          <w:sz w:val="22"/>
          <w:szCs w:val="22"/>
        </w:rPr>
        <w:t>Fill</w:t>
      </w:r>
      <w:r w:rsidRPr="00500B6F">
        <w:rPr>
          <w:rFonts w:eastAsia="Georgia"/>
          <w:sz w:val="22"/>
          <w:szCs w:val="22"/>
        </w:rPr>
        <w:t xml:space="preserve"> </w:t>
      </w:r>
      <w:r w:rsidRPr="00500B6F">
        <w:rPr>
          <w:rFonts w:eastAsia="Calibri"/>
          <w:sz w:val="22"/>
          <w:szCs w:val="22"/>
        </w:rPr>
        <w:t>out</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required</w:t>
      </w:r>
      <w:r w:rsidRPr="00500B6F">
        <w:rPr>
          <w:rFonts w:eastAsia="Georgia"/>
          <w:sz w:val="22"/>
          <w:szCs w:val="22"/>
        </w:rPr>
        <w:t xml:space="preserve"> </w:t>
      </w:r>
      <w:r w:rsidRPr="00500B6F">
        <w:rPr>
          <w:rFonts w:eastAsia="Calibri"/>
          <w:sz w:val="22"/>
          <w:szCs w:val="22"/>
        </w:rPr>
        <w:t>paperwork</w:t>
      </w:r>
      <w:r w:rsidRPr="00500B6F">
        <w:rPr>
          <w:rFonts w:eastAsia="Georgia"/>
          <w:sz w:val="22"/>
          <w:szCs w:val="22"/>
        </w:rPr>
        <w:t xml:space="preserve"> </w:t>
      </w:r>
      <w:r w:rsidRPr="00500B6F">
        <w:rPr>
          <w:rFonts w:eastAsia="Calibri"/>
          <w:sz w:val="22"/>
          <w:szCs w:val="22"/>
        </w:rPr>
        <w:t>as</w:t>
      </w:r>
      <w:r w:rsidRPr="00500B6F">
        <w:rPr>
          <w:rFonts w:eastAsia="Georgia"/>
          <w:sz w:val="22"/>
          <w:szCs w:val="22"/>
        </w:rPr>
        <w:t xml:space="preserve"> </w:t>
      </w:r>
      <w:r w:rsidRPr="00500B6F">
        <w:rPr>
          <w:rFonts w:eastAsia="Calibri"/>
          <w:sz w:val="22"/>
          <w:szCs w:val="22"/>
        </w:rPr>
        <w:t>directed</w:t>
      </w:r>
      <w:r w:rsidRPr="00500B6F">
        <w:rPr>
          <w:rFonts w:eastAsia="Georgia"/>
          <w:sz w:val="22"/>
          <w:szCs w:val="22"/>
        </w:rPr>
        <w:t xml:space="preserve"> </w:t>
      </w:r>
      <w:r w:rsidRPr="00500B6F">
        <w:rPr>
          <w:rFonts w:eastAsia="Calibri"/>
          <w:sz w:val="22"/>
          <w:szCs w:val="22"/>
        </w:rPr>
        <w:t>by</w:t>
      </w:r>
      <w:r w:rsidRPr="00500B6F">
        <w:rPr>
          <w:rFonts w:eastAsia="Georgia"/>
          <w:sz w:val="22"/>
          <w:szCs w:val="22"/>
        </w:rPr>
        <w:t xml:space="preserve"> </w:t>
      </w:r>
      <w:r w:rsidRPr="00500B6F">
        <w:rPr>
          <w:rFonts w:eastAsia="Calibri"/>
          <w:sz w:val="22"/>
          <w:szCs w:val="22"/>
        </w:rPr>
        <w:t>ISPA</w:t>
      </w:r>
      <w:r w:rsidRPr="00500B6F">
        <w:rPr>
          <w:rFonts w:eastAsia="Georgia"/>
          <w:sz w:val="22"/>
          <w:szCs w:val="22"/>
        </w:rPr>
        <w:t xml:space="preserve"> </w:t>
      </w:r>
      <w:r w:rsidRPr="00500B6F">
        <w:rPr>
          <w:rFonts w:eastAsia="Calibri"/>
          <w:sz w:val="22"/>
          <w:szCs w:val="22"/>
        </w:rPr>
        <w:t>office</w:t>
      </w:r>
      <w:r w:rsidRPr="00500B6F">
        <w:rPr>
          <w:rFonts w:eastAsia="Georgia"/>
          <w:sz w:val="22"/>
          <w:szCs w:val="22"/>
        </w:rPr>
        <w:t xml:space="preserve"> </w:t>
      </w:r>
      <w:r w:rsidRPr="00500B6F">
        <w:rPr>
          <w:rFonts w:eastAsia="Calibri"/>
          <w:sz w:val="22"/>
          <w:szCs w:val="22"/>
        </w:rPr>
        <w:t>staff.</w:t>
      </w:r>
      <w:r w:rsidRPr="00500B6F">
        <w:rPr>
          <w:rFonts w:eastAsia="Georgia"/>
          <w:sz w:val="22"/>
          <w:szCs w:val="22"/>
        </w:rPr>
        <w:t xml:space="preserve"> </w:t>
      </w:r>
      <w:r w:rsidRPr="00500B6F">
        <w:rPr>
          <w:rFonts w:eastAsia="Calibri"/>
          <w:sz w:val="22"/>
          <w:szCs w:val="22"/>
        </w:rPr>
        <w:t>Team</w:t>
      </w:r>
      <w:r w:rsidRPr="00500B6F">
        <w:rPr>
          <w:rFonts w:eastAsia="Georgia"/>
          <w:sz w:val="22"/>
          <w:szCs w:val="22"/>
        </w:rPr>
        <w:t xml:space="preserve"> </w:t>
      </w:r>
      <w:r w:rsidRPr="00500B6F">
        <w:rPr>
          <w:rFonts w:eastAsia="Calibri"/>
          <w:sz w:val="22"/>
          <w:szCs w:val="22"/>
        </w:rPr>
        <w:t>payouts</w:t>
      </w:r>
      <w:r w:rsidRPr="00500B6F">
        <w:rPr>
          <w:rFonts w:eastAsia="Georgia"/>
          <w:sz w:val="22"/>
          <w:szCs w:val="22"/>
        </w:rPr>
        <w:t xml:space="preserve"> </w:t>
      </w:r>
      <w:r w:rsidRPr="00500B6F">
        <w:rPr>
          <w:rFonts w:eastAsia="Calibri"/>
          <w:sz w:val="22"/>
          <w:szCs w:val="22"/>
        </w:rPr>
        <w:t>will</w:t>
      </w:r>
      <w:r w:rsidRPr="00500B6F">
        <w:rPr>
          <w:rFonts w:eastAsia="Georgia"/>
          <w:sz w:val="22"/>
          <w:szCs w:val="22"/>
        </w:rPr>
        <w:t xml:space="preserve"> </w:t>
      </w:r>
      <w:r w:rsidRPr="00500B6F">
        <w:rPr>
          <w:rFonts w:eastAsia="Calibri"/>
          <w:sz w:val="22"/>
          <w:szCs w:val="22"/>
        </w:rPr>
        <w:t>ONLY</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given</w:t>
      </w:r>
      <w:r w:rsidRPr="00500B6F">
        <w:rPr>
          <w:rFonts w:eastAsia="Georgia"/>
          <w:sz w:val="22"/>
          <w:szCs w:val="22"/>
        </w:rPr>
        <w:t xml:space="preserve"> </w:t>
      </w:r>
      <w:r w:rsidRPr="00500B6F">
        <w:rPr>
          <w:rFonts w:eastAsia="Calibri"/>
          <w:sz w:val="22"/>
          <w:szCs w:val="22"/>
        </w:rPr>
        <w:t>to</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Team</w:t>
      </w:r>
      <w:r w:rsidRPr="00500B6F">
        <w:rPr>
          <w:rFonts w:eastAsia="Georgia"/>
          <w:sz w:val="22"/>
          <w:szCs w:val="22"/>
        </w:rPr>
        <w:t xml:space="preserve"> </w:t>
      </w:r>
      <w:r w:rsidRPr="00500B6F">
        <w:rPr>
          <w:rFonts w:eastAsia="Calibri"/>
          <w:sz w:val="22"/>
          <w:szCs w:val="22"/>
        </w:rPr>
        <w:t>Captain.</w:t>
      </w:r>
    </w:p>
    <w:p w:rsidR="00062678" w:rsidRPr="00500B6F" w:rsidRDefault="005D3D9E" w:rsidP="00500B6F">
      <w:pPr>
        <w:pStyle w:val="ListParagraph"/>
        <w:numPr>
          <w:ilvl w:val="0"/>
          <w:numId w:val="28"/>
        </w:numPr>
        <w:jc w:val="both"/>
        <w:rPr>
          <w:rFonts w:eastAsia="Calibri"/>
          <w:sz w:val="22"/>
          <w:szCs w:val="22"/>
        </w:rPr>
      </w:pPr>
      <w:r w:rsidRPr="00500B6F">
        <w:rPr>
          <w:rFonts w:eastAsia="Calibri"/>
          <w:sz w:val="22"/>
          <w:szCs w:val="22"/>
        </w:rPr>
        <w:t>Any</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who</w:t>
      </w:r>
      <w:r w:rsidRPr="00500B6F">
        <w:rPr>
          <w:rFonts w:eastAsia="Georgia"/>
          <w:sz w:val="22"/>
          <w:szCs w:val="22"/>
        </w:rPr>
        <w:t xml:space="preserve"> </w:t>
      </w:r>
      <w:r w:rsidRPr="00500B6F">
        <w:rPr>
          <w:rFonts w:eastAsia="Calibri"/>
          <w:sz w:val="22"/>
          <w:szCs w:val="22"/>
        </w:rPr>
        <w:t>receives</w:t>
      </w:r>
      <w:r w:rsidRPr="00500B6F">
        <w:rPr>
          <w:rFonts w:eastAsia="Georgia"/>
          <w:sz w:val="22"/>
          <w:szCs w:val="22"/>
        </w:rPr>
        <w:t xml:space="preserve"> </w:t>
      </w:r>
      <w:r w:rsidRPr="00500B6F">
        <w:rPr>
          <w:rFonts w:eastAsia="Calibri"/>
          <w:sz w:val="22"/>
          <w:szCs w:val="22"/>
        </w:rPr>
        <w:t>over</w:t>
      </w:r>
      <w:r w:rsidRPr="00500B6F">
        <w:rPr>
          <w:rFonts w:eastAsia="Georgia"/>
          <w:sz w:val="22"/>
          <w:szCs w:val="22"/>
        </w:rPr>
        <w:t xml:space="preserve"> </w:t>
      </w:r>
      <w:r w:rsidRPr="00500B6F">
        <w:rPr>
          <w:rFonts w:eastAsia="Calibri"/>
          <w:sz w:val="22"/>
          <w:szCs w:val="22"/>
        </w:rPr>
        <w:t>$600</w:t>
      </w:r>
      <w:r w:rsidRPr="00500B6F">
        <w:rPr>
          <w:rFonts w:eastAsia="Georgia"/>
          <w:sz w:val="22"/>
          <w:szCs w:val="22"/>
        </w:rPr>
        <w:t xml:space="preserve"> </w:t>
      </w:r>
      <w:r w:rsidRPr="00500B6F">
        <w:rPr>
          <w:rFonts w:eastAsia="Calibri"/>
          <w:sz w:val="22"/>
          <w:szCs w:val="22"/>
        </w:rPr>
        <w:t>in</w:t>
      </w:r>
      <w:r w:rsidRPr="00500B6F">
        <w:rPr>
          <w:rFonts w:eastAsia="Georgia"/>
          <w:sz w:val="22"/>
          <w:szCs w:val="22"/>
        </w:rPr>
        <w:t xml:space="preserve"> </w:t>
      </w:r>
      <w:r w:rsidRPr="00500B6F">
        <w:rPr>
          <w:rFonts w:eastAsia="Calibri"/>
          <w:sz w:val="22"/>
          <w:szCs w:val="22"/>
        </w:rPr>
        <w:t>winnings</w:t>
      </w:r>
      <w:r w:rsidRPr="00500B6F">
        <w:rPr>
          <w:rFonts w:eastAsia="Georgia"/>
          <w:sz w:val="22"/>
          <w:szCs w:val="22"/>
        </w:rPr>
        <w:t xml:space="preserve"> </w:t>
      </w:r>
      <w:r w:rsidRPr="00500B6F">
        <w:rPr>
          <w:rFonts w:eastAsia="Calibri"/>
          <w:sz w:val="22"/>
          <w:szCs w:val="22"/>
        </w:rPr>
        <w:t>(ALL</w:t>
      </w:r>
      <w:r w:rsidRPr="00500B6F">
        <w:rPr>
          <w:rFonts w:eastAsia="Georgia"/>
          <w:sz w:val="22"/>
          <w:szCs w:val="22"/>
        </w:rPr>
        <w:t xml:space="preserve"> </w:t>
      </w:r>
      <w:r w:rsidRPr="00500B6F">
        <w:rPr>
          <w:rFonts w:eastAsia="Calibri"/>
          <w:sz w:val="22"/>
          <w:szCs w:val="22"/>
        </w:rPr>
        <w:t>EVENTS</w:t>
      </w:r>
      <w:r w:rsidRPr="00500B6F">
        <w:rPr>
          <w:rFonts w:eastAsia="Georgia"/>
          <w:sz w:val="22"/>
          <w:szCs w:val="22"/>
        </w:rPr>
        <w:t xml:space="preserve"> </w:t>
      </w:r>
      <w:r w:rsidRPr="00500B6F">
        <w:rPr>
          <w:rFonts w:eastAsia="Calibri"/>
          <w:sz w:val="22"/>
          <w:szCs w:val="22"/>
        </w:rPr>
        <w:t>COMBINED)</w:t>
      </w:r>
      <w:r w:rsidRPr="00500B6F">
        <w:rPr>
          <w:rFonts w:eastAsia="Georgia"/>
          <w:sz w:val="22"/>
          <w:szCs w:val="22"/>
        </w:rPr>
        <w:t xml:space="preserve"> </w:t>
      </w:r>
      <w:r w:rsidRPr="00500B6F">
        <w:rPr>
          <w:rFonts w:eastAsia="Calibri"/>
          <w:sz w:val="22"/>
          <w:szCs w:val="22"/>
        </w:rPr>
        <w:t>will</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issued</w:t>
      </w:r>
      <w:r w:rsidRPr="00500B6F">
        <w:rPr>
          <w:rFonts w:eastAsia="Georgia"/>
          <w:sz w:val="22"/>
          <w:szCs w:val="22"/>
        </w:rPr>
        <w:t xml:space="preserve"> </w:t>
      </w:r>
      <w:r w:rsidRPr="00500B6F">
        <w:rPr>
          <w:rFonts w:eastAsia="Calibri"/>
          <w:sz w:val="22"/>
          <w:szCs w:val="22"/>
        </w:rPr>
        <w:t>a</w:t>
      </w:r>
      <w:r w:rsidRPr="00500B6F">
        <w:rPr>
          <w:rFonts w:eastAsia="Georgia"/>
          <w:sz w:val="22"/>
          <w:szCs w:val="22"/>
        </w:rPr>
        <w:t xml:space="preserve"> </w:t>
      </w:r>
      <w:r w:rsidRPr="00500B6F">
        <w:rPr>
          <w:rFonts w:eastAsia="Calibri"/>
          <w:sz w:val="22"/>
          <w:szCs w:val="22"/>
        </w:rPr>
        <w:t>1099</w:t>
      </w:r>
      <w:r w:rsidRPr="00500B6F">
        <w:rPr>
          <w:rFonts w:eastAsia="Georgia"/>
          <w:sz w:val="22"/>
          <w:szCs w:val="22"/>
        </w:rPr>
        <w:t xml:space="preserve"> </w:t>
      </w:r>
      <w:r w:rsidRPr="00500B6F">
        <w:rPr>
          <w:rFonts w:eastAsia="Calibri"/>
          <w:sz w:val="22"/>
          <w:szCs w:val="22"/>
        </w:rPr>
        <w:t>by</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ISPA.</w:t>
      </w:r>
    </w:p>
    <w:p w:rsidR="00062678" w:rsidRPr="00500B6F" w:rsidRDefault="00062678" w:rsidP="00500B6F">
      <w:pPr>
        <w:jc w:val="both"/>
        <w:rPr>
          <w:sz w:val="22"/>
          <w:szCs w:val="22"/>
        </w:rPr>
      </w:pPr>
    </w:p>
    <w:p w:rsidR="00062678" w:rsidRPr="00500B6F" w:rsidRDefault="005D3D9E" w:rsidP="00500B6F">
      <w:pPr>
        <w:jc w:val="both"/>
        <w:rPr>
          <w:rFonts w:eastAsia="Calibri"/>
          <w:b/>
          <w:sz w:val="22"/>
          <w:szCs w:val="22"/>
        </w:rPr>
      </w:pPr>
      <w:r w:rsidRPr="00500B6F">
        <w:rPr>
          <w:rFonts w:eastAsia="Calibri"/>
          <w:b/>
          <w:sz w:val="22"/>
          <w:szCs w:val="22"/>
        </w:rPr>
        <w:t>Mini Tournaments</w:t>
      </w:r>
    </w:p>
    <w:p w:rsidR="0093373B" w:rsidRPr="00500B6F" w:rsidRDefault="005D3D9E" w:rsidP="00500B6F">
      <w:pPr>
        <w:pStyle w:val="ListParagraph"/>
        <w:numPr>
          <w:ilvl w:val="0"/>
          <w:numId w:val="30"/>
        </w:numPr>
        <w:jc w:val="both"/>
        <w:rPr>
          <w:sz w:val="22"/>
          <w:szCs w:val="22"/>
        </w:rPr>
      </w:pPr>
      <w:r w:rsidRPr="00500B6F">
        <w:rPr>
          <w:rFonts w:eastAsia="Calibri"/>
          <w:sz w:val="22"/>
          <w:szCs w:val="22"/>
        </w:rPr>
        <w:t>Time</w:t>
      </w:r>
      <w:r w:rsidRPr="00500B6F">
        <w:rPr>
          <w:rFonts w:eastAsia="Georgia"/>
          <w:sz w:val="22"/>
          <w:szCs w:val="22"/>
        </w:rPr>
        <w:t xml:space="preserve"> </w:t>
      </w:r>
      <w:r w:rsidRPr="00500B6F">
        <w:rPr>
          <w:rFonts w:eastAsia="Calibri"/>
          <w:sz w:val="22"/>
          <w:szCs w:val="22"/>
        </w:rPr>
        <w:t>and</w:t>
      </w:r>
      <w:r w:rsidRPr="00500B6F">
        <w:rPr>
          <w:rFonts w:eastAsia="Georgia"/>
          <w:sz w:val="22"/>
          <w:szCs w:val="22"/>
        </w:rPr>
        <w:t xml:space="preserve"> </w:t>
      </w:r>
      <w:r w:rsidRPr="00500B6F">
        <w:rPr>
          <w:rFonts w:eastAsia="Calibri"/>
          <w:sz w:val="22"/>
          <w:szCs w:val="22"/>
        </w:rPr>
        <w:t>space</w:t>
      </w:r>
      <w:r w:rsidRPr="00500B6F">
        <w:rPr>
          <w:rFonts w:eastAsia="Georgia"/>
          <w:sz w:val="22"/>
          <w:szCs w:val="22"/>
        </w:rPr>
        <w:t xml:space="preserve"> </w:t>
      </w:r>
      <w:r w:rsidRPr="00500B6F">
        <w:rPr>
          <w:rFonts w:eastAsia="Calibri"/>
          <w:sz w:val="22"/>
          <w:szCs w:val="22"/>
        </w:rPr>
        <w:t>permitting,</w:t>
      </w:r>
      <w:r w:rsidRPr="00500B6F">
        <w:rPr>
          <w:rFonts w:eastAsia="Georgia"/>
          <w:sz w:val="22"/>
          <w:szCs w:val="22"/>
        </w:rPr>
        <w:t xml:space="preserve"> </w:t>
      </w:r>
      <w:r w:rsidRPr="00500B6F">
        <w:rPr>
          <w:rFonts w:eastAsia="Calibri"/>
          <w:sz w:val="22"/>
          <w:szCs w:val="22"/>
        </w:rPr>
        <w:t>Mini</w:t>
      </w:r>
      <w:r w:rsidRPr="00500B6F">
        <w:rPr>
          <w:rFonts w:eastAsia="Georgia"/>
          <w:sz w:val="22"/>
          <w:szCs w:val="22"/>
        </w:rPr>
        <w:t xml:space="preserve"> </w:t>
      </w:r>
      <w:r w:rsidRPr="00500B6F">
        <w:rPr>
          <w:rFonts w:eastAsia="Calibri"/>
          <w:sz w:val="22"/>
          <w:szCs w:val="22"/>
        </w:rPr>
        <w:t>tournaments</w:t>
      </w:r>
      <w:r w:rsidRPr="00500B6F">
        <w:rPr>
          <w:rFonts w:eastAsia="Georgia"/>
          <w:sz w:val="22"/>
          <w:szCs w:val="22"/>
        </w:rPr>
        <w:t xml:space="preserve"> </w:t>
      </w:r>
      <w:r w:rsidRPr="00500B6F">
        <w:rPr>
          <w:rFonts w:eastAsia="Calibri"/>
          <w:sz w:val="22"/>
          <w:szCs w:val="22"/>
        </w:rPr>
        <w:t>will</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scheduled</w:t>
      </w:r>
      <w:r w:rsidRPr="00500B6F">
        <w:rPr>
          <w:rFonts w:eastAsia="Georgia"/>
          <w:sz w:val="22"/>
          <w:szCs w:val="22"/>
        </w:rPr>
        <w:t xml:space="preserve"> </w:t>
      </w:r>
      <w:r w:rsidRPr="00500B6F">
        <w:rPr>
          <w:rFonts w:eastAsia="Calibri"/>
          <w:sz w:val="22"/>
          <w:szCs w:val="22"/>
        </w:rPr>
        <w:t>on</w:t>
      </w:r>
      <w:r w:rsidRPr="00500B6F">
        <w:rPr>
          <w:rFonts w:eastAsia="Georgia"/>
          <w:sz w:val="22"/>
          <w:szCs w:val="22"/>
        </w:rPr>
        <w:t xml:space="preserve"> </w:t>
      </w:r>
      <w:r w:rsidRPr="00500B6F">
        <w:rPr>
          <w:rFonts w:eastAsia="Calibri"/>
          <w:sz w:val="22"/>
          <w:szCs w:val="22"/>
        </w:rPr>
        <w:t>site.</w:t>
      </w:r>
      <w:r w:rsidRPr="00500B6F">
        <w:rPr>
          <w:rFonts w:eastAsia="Georgia"/>
          <w:sz w:val="22"/>
          <w:szCs w:val="22"/>
        </w:rPr>
        <w:t xml:space="preserve"> </w:t>
      </w:r>
      <w:r w:rsidRPr="00500B6F">
        <w:rPr>
          <w:rFonts w:eastAsia="Calibri"/>
          <w:sz w:val="22"/>
          <w:szCs w:val="22"/>
        </w:rPr>
        <w:t>These</w:t>
      </w:r>
      <w:r w:rsidRPr="00500B6F">
        <w:rPr>
          <w:rFonts w:eastAsia="Georgia"/>
          <w:sz w:val="22"/>
          <w:szCs w:val="22"/>
        </w:rPr>
        <w:t xml:space="preserve"> </w:t>
      </w:r>
      <w:r w:rsidRPr="00500B6F">
        <w:rPr>
          <w:rFonts w:eastAsia="Calibri"/>
          <w:sz w:val="22"/>
          <w:szCs w:val="22"/>
        </w:rPr>
        <w:t>events</w:t>
      </w:r>
      <w:r w:rsidRPr="00500B6F">
        <w:rPr>
          <w:rFonts w:eastAsia="Georgia"/>
          <w:sz w:val="22"/>
          <w:szCs w:val="22"/>
        </w:rPr>
        <w:t xml:space="preserve"> </w:t>
      </w:r>
      <w:r w:rsidRPr="00500B6F">
        <w:rPr>
          <w:rFonts w:eastAsia="Calibri"/>
          <w:sz w:val="22"/>
          <w:szCs w:val="22"/>
        </w:rPr>
        <w:t>are</w:t>
      </w:r>
      <w:r w:rsidRPr="00500B6F">
        <w:rPr>
          <w:rFonts w:eastAsia="Georgia"/>
          <w:sz w:val="22"/>
          <w:szCs w:val="22"/>
        </w:rPr>
        <w:t xml:space="preserve"> </w:t>
      </w:r>
      <w:r w:rsidRPr="00500B6F">
        <w:rPr>
          <w:rFonts w:eastAsia="Calibri"/>
          <w:sz w:val="22"/>
          <w:szCs w:val="22"/>
        </w:rPr>
        <w:t>typically</w:t>
      </w:r>
      <w:r w:rsidRPr="00500B6F">
        <w:rPr>
          <w:rFonts w:eastAsia="Georgia"/>
          <w:sz w:val="22"/>
          <w:szCs w:val="22"/>
        </w:rPr>
        <w:t xml:space="preserve"> </w:t>
      </w:r>
      <w:r w:rsidRPr="00500B6F">
        <w:rPr>
          <w:rFonts w:eastAsia="Calibri"/>
          <w:sz w:val="22"/>
          <w:szCs w:val="22"/>
        </w:rPr>
        <w:t>held</w:t>
      </w:r>
      <w:r w:rsidRPr="00500B6F">
        <w:rPr>
          <w:rFonts w:eastAsia="Georgia"/>
          <w:sz w:val="22"/>
          <w:szCs w:val="22"/>
        </w:rPr>
        <w:t xml:space="preserve"> </w:t>
      </w:r>
      <w:r w:rsidRPr="00500B6F">
        <w:rPr>
          <w:rFonts w:eastAsia="Calibri"/>
          <w:sz w:val="22"/>
          <w:szCs w:val="22"/>
        </w:rPr>
        <w:t>in</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evening,</w:t>
      </w:r>
      <w:r w:rsidRPr="00500B6F">
        <w:rPr>
          <w:rFonts w:eastAsia="Georgia"/>
          <w:sz w:val="22"/>
          <w:szCs w:val="22"/>
        </w:rPr>
        <w:t xml:space="preserve"> </w:t>
      </w:r>
      <w:r w:rsidRPr="00500B6F">
        <w:rPr>
          <w:rFonts w:eastAsia="Calibri"/>
          <w:sz w:val="22"/>
          <w:szCs w:val="22"/>
        </w:rPr>
        <w:t>with</w:t>
      </w:r>
      <w:r w:rsidRPr="00500B6F">
        <w:rPr>
          <w:rFonts w:eastAsia="Georgia"/>
          <w:sz w:val="22"/>
          <w:szCs w:val="22"/>
        </w:rPr>
        <w:t xml:space="preserve"> </w:t>
      </w:r>
      <w:r w:rsidRPr="00500B6F">
        <w:rPr>
          <w:rFonts w:eastAsia="Calibri"/>
          <w:sz w:val="22"/>
          <w:szCs w:val="22"/>
        </w:rPr>
        <w:t>8</w:t>
      </w:r>
      <w:r w:rsidRPr="00500B6F">
        <w:rPr>
          <w:rFonts w:eastAsia="Georgia"/>
          <w:sz w:val="22"/>
          <w:szCs w:val="22"/>
        </w:rPr>
        <w:t xml:space="preserve"> </w:t>
      </w:r>
      <w:r w:rsidRPr="00500B6F">
        <w:rPr>
          <w:rFonts w:eastAsia="Calibri"/>
          <w:sz w:val="22"/>
          <w:szCs w:val="22"/>
        </w:rPr>
        <w:t>player</w:t>
      </w:r>
      <w:r w:rsidRPr="00500B6F">
        <w:rPr>
          <w:rFonts w:eastAsia="Georgia"/>
          <w:sz w:val="22"/>
          <w:szCs w:val="22"/>
        </w:rPr>
        <w:t xml:space="preserve"> </w:t>
      </w:r>
      <w:r w:rsidRPr="00500B6F">
        <w:rPr>
          <w:rFonts w:eastAsia="Calibri"/>
          <w:sz w:val="22"/>
          <w:szCs w:val="22"/>
        </w:rPr>
        <w:t>brackets</w:t>
      </w:r>
      <w:r w:rsidRPr="00500B6F">
        <w:rPr>
          <w:rFonts w:eastAsia="Georgia"/>
          <w:sz w:val="22"/>
          <w:szCs w:val="22"/>
        </w:rPr>
        <w:t xml:space="preserve"> </w:t>
      </w:r>
      <w:r w:rsidRPr="00500B6F">
        <w:rPr>
          <w:rFonts w:eastAsia="Calibri"/>
          <w:sz w:val="22"/>
          <w:szCs w:val="22"/>
        </w:rPr>
        <w:t>for</w:t>
      </w:r>
      <w:r w:rsidRPr="00500B6F">
        <w:rPr>
          <w:rFonts w:eastAsia="Georgia"/>
          <w:sz w:val="22"/>
          <w:szCs w:val="22"/>
        </w:rPr>
        <w:t xml:space="preserve"> </w:t>
      </w:r>
      <w:r w:rsidRPr="00500B6F">
        <w:rPr>
          <w:rFonts w:eastAsia="Calibri"/>
          <w:sz w:val="22"/>
          <w:szCs w:val="22"/>
        </w:rPr>
        <w:t>various</w:t>
      </w:r>
      <w:r w:rsidRPr="00500B6F">
        <w:rPr>
          <w:rFonts w:eastAsia="Georgia"/>
          <w:sz w:val="22"/>
          <w:szCs w:val="22"/>
        </w:rPr>
        <w:t xml:space="preserve"> </w:t>
      </w:r>
      <w:r w:rsidRPr="00500B6F">
        <w:rPr>
          <w:rFonts w:eastAsia="Calibri"/>
          <w:sz w:val="22"/>
          <w:szCs w:val="22"/>
        </w:rPr>
        <w:t>divisions</w:t>
      </w:r>
      <w:r w:rsidRPr="00500B6F">
        <w:rPr>
          <w:rFonts w:eastAsia="Georgia"/>
          <w:sz w:val="22"/>
          <w:szCs w:val="22"/>
        </w:rPr>
        <w:t xml:space="preserve"> </w:t>
      </w:r>
      <w:r w:rsidRPr="00500B6F">
        <w:rPr>
          <w:rFonts w:eastAsia="Calibri"/>
          <w:sz w:val="22"/>
          <w:szCs w:val="22"/>
        </w:rPr>
        <w:t>of</w:t>
      </w:r>
      <w:r w:rsidRPr="00500B6F">
        <w:rPr>
          <w:rFonts w:eastAsia="Georgia"/>
          <w:sz w:val="22"/>
          <w:szCs w:val="22"/>
        </w:rPr>
        <w:t xml:space="preserve"> </w:t>
      </w:r>
      <w:r w:rsidRPr="00500B6F">
        <w:rPr>
          <w:rFonts w:eastAsia="Calibri"/>
          <w:sz w:val="22"/>
          <w:szCs w:val="22"/>
        </w:rPr>
        <w:t>play.</w:t>
      </w:r>
      <w:r w:rsidRPr="00500B6F">
        <w:rPr>
          <w:rFonts w:eastAsia="Georgia"/>
          <w:sz w:val="22"/>
          <w:szCs w:val="22"/>
        </w:rPr>
        <w:t xml:space="preserve"> </w:t>
      </w:r>
      <w:r w:rsidRPr="00500B6F">
        <w:rPr>
          <w:rFonts w:eastAsia="Calibri"/>
          <w:sz w:val="22"/>
          <w:szCs w:val="22"/>
        </w:rPr>
        <w:t>Entry</w:t>
      </w:r>
      <w:r w:rsidRPr="00500B6F">
        <w:rPr>
          <w:rFonts w:eastAsia="Georgia"/>
          <w:sz w:val="22"/>
          <w:szCs w:val="22"/>
        </w:rPr>
        <w:t xml:space="preserve"> </w:t>
      </w:r>
      <w:r w:rsidRPr="00500B6F">
        <w:rPr>
          <w:rFonts w:eastAsia="Calibri"/>
          <w:sz w:val="22"/>
          <w:szCs w:val="22"/>
        </w:rPr>
        <w:t>fees</w:t>
      </w:r>
      <w:r w:rsidRPr="00500B6F">
        <w:rPr>
          <w:rFonts w:eastAsia="Georgia"/>
          <w:sz w:val="22"/>
          <w:szCs w:val="22"/>
        </w:rPr>
        <w:t xml:space="preserve"> </w:t>
      </w:r>
      <w:r w:rsidRPr="00500B6F">
        <w:rPr>
          <w:rFonts w:eastAsia="Calibri"/>
          <w:sz w:val="22"/>
          <w:szCs w:val="22"/>
        </w:rPr>
        <w:t>vary</w:t>
      </w:r>
      <w:r w:rsidRPr="00500B6F">
        <w:rPr>
          <w:rFonts w:eastAsia="Georgia"/>
          <w:sz w:val="22"/>
          <w:szCs w:val="22"/>
        </w:rPr>
        <w:t xml:space="preserve"> </w:t>
      </w:r>
      <w:r w:rsidRPr="00500B6F">
        <w:rPr>
          <w:rFonts w:eastAsia="Calibri"/>
          <w:sz w:val="22"/>
          <w:szCs w:val="22"/>
        </w:rPr>
        <w:t>by</w:t>
      </w:r>
      <w:r w:rsidRPr="00500B6F">
        <w:rPr>
          <w:rFonts w:eastAsia="Georgia"/>
          <w:sz w:val="22"/>
          <w:szCs w:val="22"/>
        </w:rPr>
        <w:t xml:space="preserve"> </w:t>
      </w:r>
      <w:r w:rsidRPr="00500B6F">
        <w:rPr>
          <w:rFonts w:eastAsia="Calibri"/>
          <w:sz w:val="22"/>
          <w:szCs w:val="22"/>
        </w:rPr>
        <w:t>division</w:t>
      </w:r>
    </w:p>
    <w:p w:rsidR="00062678" w:rsidRPr="00500B6F" w:rsidRDefault="0093373B" w:rsidP="00500B6F">
      <w:pPr>
        <w:pStyle w:val="ListParagraph"/>
        <w:numPr>
          <w:ilvl w:val="0"/>
          <w:numId w:val="30"/>
        </w:numPr>
        <w:jc w:val="both"/>
        <w:rPr>
          <w:sz w:val="22"/>
          <w:szCs w:val="22"/>
        </w:rPr>
      </w:pPr>
      <w:r w:rsidRPr="00500B6F">
        <w:rPr>
          <w:rFonts w:eastAsia="Calibri"/>
          <w:sz w:val="22"/>
          <w:szCs w:val="22"/>
        </w:rPr>
        <w:t>E</w:t>
      </w:r>
      <w:r w:rsidR="005D3D9E" w:rsidRPr="00500B6F">
        <w:rPr>
          <w:rFonts w:eastAsia="Calibri"/>
          <w:sz w:val="22"/>
          <w:szCs w:val="22"/>
        </w:rPr>
        <w:t>LITE/Master</w:t>
      </w:r>
      <w:r w:rsidR="005D3D9E" w:rsidRPr="00500B6F">
        <w:rPr>
          <w:rFonts w:eastAsia="Georgia"/>
          <w:sz w:val="22"/>
          <w:szCs w:val="22"/>
        </w:rPr>
        <w:t xml:space="preserve"> </w:t>
      </w:r>
      <w:r w:rsidR="005D3D9E" w:rsidRPr="00500B6F">
        <w:rPr>
          <w:rFonts w:eastAsia="Calibri"/>
          <w:sz w:val="22"/>
          <w:szCs w:val="22"/>
        </w:rPr>
        <w:t>players</w:t>
      </w:r>
      <w:r w:rsidR="005D3D9E" w:rsidRPr="00500B6F">
        <w:rPr>
          <w:rFonts w:eastAsia="Georgia"/>
          <w:sz w:val="22"/>
          <w:szCs w:val="22"/>
        </w:rPr>
        <w:t xml:space="preserve"> </w:t>
      </w:r>
      <w:r w:rsidR="005D3D9E" w:rsidRPr="00500B6F">
        <w:rPr>
          <w:rFonts w:eastAsia="Calibri"/>
          <w:sz w:val="22"/>
          <w:szCs w:val="22"/>
        </w:rPr>
        <w:t>will</w:t>
      </w:r>
      <w:r w:rsidR="005D3D9E" w:rsidRPr="00500B6F">
        <w:rPr>
          <w:rFonts w:eastAsia="Georgia"/>
          <w:sz w:val="22"/>
          <w:szCs w:val="22"/>
        </w:rPr>
        <w:t xml:space="preserve"> </w:t>
      </w:r>
      <w:r w:rsidR="005D3D9E" w:rsidRPr="00500B6F">
        <w:rPr>
          <w:rFonts w:eastAsia="Calibri"/>
          <w:sz w:val="22"/>
          <w:szCs w:val="22"/>
        </w:rPr>
        <w:t>not</w:t>
      </w:r>
      <w:r w:rsidR="005D3D9E" w:rsidRPr="00500B6F">
        <w:rPr>
          <w:rFonts w:eastAsia="Georgia"/>
          <w:sz w:val="22"/>
          <w:szCs w:val="22"/>
        </w:rPr>
        <w:t xml:space="preserve"> </w:t>
      </w:r>
      <w:r w:rsidR="005D3D9E" w:rsidRPr="00500B6F">
        <w:rPr>
          <w:rFonts w:eastAsia="Calibri"/>
          <w:sz w:val="22"/>
          <w:szCs w:val="22"/>
        </w:rPr>
        <w:t>be</w:t>
      </w:r>
      <w:r w:rsidR="005D3D9E" w:rsidRPr="00500B6F">
        <w:rPr>
          <w:rFonts w:eastAsia="Georgia"/>
          <w:sz w:val="22"/>
          <w:szCs w:val="22"/>
        </w:rPr>
        <w:t xml:space="preserve"> </w:t>
      </w:r>
      <w:r w:rsidR="005D3D9E" w:rsidRPr="00500B6F">
        <w:rPr>
          <w:rFonts w:eastAsia="Calibri"/>
          <w:sz w:val="22"/>
          <w:szCs w:val="22"/>
        </w:rPr>
        <w:t>permitted</w:t>
      </w:r>
      <w:r w:rsidR="005D3D9E" w:rsidRPr="00500B6F">
        <w:rPr>
          <w:rFonts w:eastAsia="Georgia"/>
          <w:sz w:val="22"/>
          <w:szCs w:val="22"/>
        </w:rPr>
        <w:t xml:space="preserve"> </w:t>
      </w:r>
      <w:r w:rsidR="005D3D9E" w:rsidRPr="00500B6F">
        <w:rPr>
          <w:rFonts w:eastAsia="Calibri"/>
          <w:sz w:val="22"/>
          <w:szCs w:val="22"/>
        </w:rPr>
        <w:t>to</w:t>
      </w:r>
      <w:r w:rsidR="005D3D9E" w:rsidRPr="00500B6F">
        <w:rPr>
          <w:rFonts w:eastAsia="Georgia"/>
          <w:sz w:val="22"/>
          <w:szCs w:val="22"/>
        </w:rPr>
        <w:t xml:space="preserve"> </w:t>
      </w:r>
      <w:r w:rsidR="005D3D9E" w:rsidRPr="00500B6F">
        <w:rPr>
          <w:rFonts w:eastAsia="Calibri"/>
          <w:sz w:val="22"/>
          <w:szCs w:val="22"/>
        </w:rPr>
        <w:t>enter</w:t>
      </w:r>
      <w:r w:rsidR="005D3D9E" w:rsidRPr="00500B6F">
        <w:rPr>
          <w:rFonts w:eastAsia="Georgia"/>
          <w:sz w:val="22"/>
          <w:szCs w:val="22"/>
        </w:rPr>
        <w:t xml:space="preserve"> </w:t>
      </w:r>
      <w:r w:rsidR="005D3D9E" w:rsidRPr="00500B6F">
        <w:rPr>
          <w:rFonts w:eastAsia="Calibri"/>
          <w:sz w:val="22"/>
          <w:szCs w:val="22"/>
        </w:rPr>
        <w:t>Mini</w:t>
      </w:r>
      <w:r w:rsidR="005D3D9E" w:rsidRPr="00500B6F">
        <w:rPr>
          <w:rFonts w:eastAsia="Georgia"/>
          <w:sz w:val="22"/>
          <w:szCs w:val="22"/>
        </w:rPr>
        <w:t xml:space="preserve"> </w:t>
      </w:r>
      <w:r w:rsidR="005D3D9E" w:rsidRPr="00500B6F">
        <w:rPr>
          <w:rFonts w:eastAsia="Calibri"/>
          <w:sz w:val="22"/>
          <w:szCs w:val="22"/>
        </w:rPr>
        <w:t>tournaments</w:t>
      </w:r>
      <w:r w:rsidR="005D3D9E" w:rsidRPr="00500B6F">
        <w:rPr>
          <w:rFonts w:eastAsia="Georgia"/>
          <w:sz w:val="22"/>
          <w:szCs w:val="22"/>
        </w:rPr>
        <w:t xml:space="preserve"> </w:t>
      </w:r>
      <w:r w:rsidR="005D3D9E" w:rsidRPr="00500B6F">
        <w:rPr>
          <w:rFonts w:eastAsia="Calibri"/>
          <w:sz w:val="22"/>
          <w:szCs w:val="22"/>
        </w:rPr>
        <w:t>unless</w:t>
      </w:r>
      <w:r w:rsidR="005D3D9E" w:rsidRPr="00500B6F">
        <w:rPr>
          <w:rFonts w:eastAsia="Georgia"/>
          <w:sz w:val="22"/>
          <w:szCs w:val="22"/>
        </w:rPr>
        <w:t xml:space="preserve"> </w:t>
      </w:r>
      <w:r w:rsidR="005D3D9E" w:rsidRPr="00500B6F">
        <w:rPr>
          <w:rFonts w:eastAsia="Calibri"/>
          <w:sz w:val="22"/>
          <w:szCs w:val="22"/>
        </w:rPr>
        <w:t>a</w:t>
      </w:r>
      <w:r w:rsidR="005D3D9E" w:rsidRPr="00500B6F">
        <w:rPr>
          <w:rFonts w:eastAsia="Georgia"/>
          <w:sz w:val="22"/>
          <w:szCs w:val="22"/>
        </w:rPr>
        <w:t xml:space="preserve"> </w:t>
      </w:r>
      <w:r w:rsidR="005D3D9E" w:rsidRPr="00500B6F">
        <w:rPr>
          <w:rFonts w:eastAsia="Calibri"/>
          <w:sz w:val="22"/>
          <w:szCs w:val="22"/>
        </w:rPr>
        <w:t>specific</w:t>
      </w:r>
      <w:r w:rsidR="005D3D9E" w:rsidRPr="00500B6F">
        <w:rPr>
          <w:rFonts w:eastAsia="Georgia"/>
          <w:sz w:val="22"/>
          <w:szCs w:val="22"/>
        </w:rPr>
        <w:t xml:space="preserve"> </w:t>
      </w:r>
      <w:r w:rsidR="005D3D9E" w:rsidRPr="00500B6F">
        <w:rPr>
          <w:rFonts w:eastAsia="Calibri"/>
          <w:sz w:val="22"/>
          <w:szCs w:val="22"/>
        </w:rPr>
        <w:t>Elite/Master</w:t>
      </w:r>
      <w:r w:rsidR="005D3D9E" w:rsidRPr="00500B6F">
        <w:rPr>
          <w:rFonts w:eastAsia="Georgia"/>
          <w:sz w:val="22"/>
          <w:szCs w:val="22"/>
        </w:rPr>
        <w:t xml:space="preserve"> </w:t>
      </w:r>
      <w:r w:rsidR="005D3D9E" w:rsidRPr="00500B6F">
        <w:rPr>
          <w:rFonts w:eastAsia="Calibri"/>
          <w:sz w:val="22"/>
          <w:szCs w:val="22"/>
        </w:rPr>
        <w:t>Mini</w:t>
      </w:r>
      <w:r w:rsidR="005D3D9E" w:rsidRPr="00500B6F">
        <w:rPr>
          <w:rFonts w:eastAsia="Georgia"/>
          <w:sz w:val="22"/>
          <w:szCs w:val="22"/>
        </w:rPr>
        <w:t xml:space="preserve"> </w:t>
      </w:r>
      <w:r w:rsidR="005D3D9E" w:rsidRPr="00500B6F">
        <w:rPr>
          <w:rFonts w:eastAsia="Calibri"/>
          <w:sz w:val="22"/>
          <w:szCs w:val="22"/>
        </w:rPr>
        <w:t>Tournament</w:t>
      </w:r>
      <w:r w:rsidR="005D3D9E" w:rsidRPr="00500B6F">
        <w:rPr>
          <w:rFonts w:eastAsia="Georgia"/>
          <w:sz w:val="22"/>
          <w:szCs w:val="22"/>
        </w:rPr>
        <w:t xml:space="preserve"> </w:t>
      </w:r>
      <w:r w:rsidR="005D3D9E" w:rsidRPr="00500B6F">
        <w:rPr>
          <w:rFonts w:eastAsia="Calibri"/>
          <w:sz w:val="22"/>
          <w:szCs w:val="22"/>
        </w:rPr>
        <w:t>is</w:t>
      </w:r>
      <w:r w:rsidR="005D3D9E" w:rsidRPr="00500B6F">
        <w:rPr>
          <w:rFonts w:eastAsia="Georgia"/>
          <w:sz w:val="22"/>
          <w:szCs w:val="22"/>
        </w:rPr>
        <w:t xml:space="preserve"> </w:t>
      </w:r>
      <w:r w:rsidR="005D3D9E" w:rsidRPr="00500B6F">
        <w:rPr>
          <w:rFonts w:eastAsia="Calibri"/>
          <w:sz w:val="22"/>
          <w:szCs w:val="22"/>
        </w:rPr>
        <w:t>scheduled.</w:t>
      </w:r>
    </w:p>
    <w:p w:rsidR="00062678" w:rsidRPr="00500B6F" w:rsidRDefault="00062678" w:rsidP="00500B6F">
      <w:pPr>
        <w:jc w:val="both"/>
        <w:rPr>
          <w:sz w:val="22"/>
          <w:szCs w:val="22"/>
        </w:rPr>
      </w:pPr>
    </w:p>
    <w:p w:rsidR="00062678" w:rsidRPr="00500B6F" w:rsidRDefault="005D3D9E" w:rsidP="00500B6F">
      <w:pPr>
        <w:jc w:val="both"/>
        <w:rPr>
          <w:rFonts w:eastAsia="Calibri"/>
          <w:b/>
          <w:sz w:val="22"/>
          <w:szCs w:val="22"/>
        </w:rPr>
      </w:pPr>
      <w:r w:rsidRPr="00500B6F">
        <w:rPr>
          <w:rFonts w:eastAsia="Calibri"/>
          <w:b/>
          <w:sz w:val="22"/>
          <w:szCs w:val="22"/>
        </w:rPr>
        <w:t>Electronic devices / Cell Phones</w:t>
      </w:r>
    </w:p>
    <w:p w:rsidR="00062678" w:rsidRPr="00500B6F" w:rsidRDefault="005D3D9E" w:rsidP="00500B6F">
      <w:pPr>
        <w:pStyle w:val="ListParagraph"/>
        <w:numPr>
          <w:ilvl w:val="0"/>
          <w:numId w:val="31"/>
        </w:numPr>
        <w:jc w:val="both"/>
        <w:rPr>
          <w:rFonts w:eastAsia="Calibri"/>
          <w:b/>
          <w:sz w:val="22"/>
          <w:szCs w:val="22"/>
        </w:rPr>
      </w:pPr>
      <w:r w:rsidRPr="00500B6F">
        <w:rPr>
          <w:rFonts w:eastAsia="Calibri"/>
          <w:b/>
          <w:sz w:val="22"/>
          <w:szCs w:val="22"/>
        </w:rPr>
        <w:t>No cell phone usage during a match. Phones must be silenced or turned off. You will be given 1 warning.</w:t>
      </w:r>
    </w:p>
    <w:p w:rsidR="00062678" w:rsidRPr="00500B6F" w:rsidRDefault="005D3D9E" w:rsidP="00500B6F">
      <w:pPr>
        <w:pStyle w:val="ListParagraph"/>
        <w:numPr>
          <w:ilvl w:val="0"/>
          <w:numId w:val="31"/>
        </w:numPr>
        <w:jc w:val="both"/>
        <w:rPr>
          <w:rFonts w:eastAsia="Calibri"/>
          <w:b/>
          <w:sz w:val="22"/>
          <w:szCs w:val="22"/>
        </w:rPr>
      </w:pPr>
      <w:r w:rsidRPr="00500B6F">
        <w:rPr>
          <w:rFonts w:eastAsia="Calibri"/>
          <w:b/>
          <w:sz w:val="22"/>
          <w:szCs w:val="22"/>
        </w:rPr>
        <w:t>No</w:t>
      </w:r>
      <w:r w:rsidRPr="00500B6F">
        <w:rPr>
          <w:rFonts w:eastAsia="Georgia"/>
          <w:b/>
          <w:sz w:val="22"/>
          <w:szCs w:val="22"/>
        </w:rPr>
        <w:t xml:space="preserve"> </w:t>
      </w:r>
      <w:r w:rsidRPr="00500B6F">
        <w:rPr>
          <w:rFonts w:eastAsia="Calibri"/>
          <w:b/>
          <w:sz w:val="22"/>
          <w:szCs w:val="22"/>
        </w:rPr>
        <w:t>head</w:t>
      </w:r>
      <w:r w:rsidRPr="00500B6F">
        <w:rPr>
          <w:rFonts w:eastAsia="Georgia"/>
          <w:b/>
          <w:sz w:val="22"/>
          <w:szCs w:val="22"/>
        </w:rPr>
        <w:t xml:space="preserve"> </w:t>
      </w:r>
      <w:r w:rsidRPr="00500B6F">
        <w:rPr>
          <w:rFonts w:eastAsia="Calibri"/>
          <w:b/>
          <w:sz w:val="22"/>
          <w:szCs w:val="22"/>
        </w:rPr>
        <w:t>phones</w:t>
      </w:r>
      <w:r w:rsidRPr="00500B6F">
        <w:rPr>
          <w:rFonts w:eastAsia="Georgia"/>
          <w:b/>
          <w:sz w:val="22"/>
          <w:szCs w:val="22"/>
        </w:rPr>
        <w:t xml:space="preserve"> </w:t>
      </w:r>
      <w:r w:rsidRPr="00500B6F">
        <w:rPr>
          <w:rFonts w:eastAsia="Calibri"/>
          <w:b/>
          <w:sz w:val="22"/>
          <w:szCs w:val="22"/>
        </w:rPr>
        <w:t>or</w:t>
      </w:r>
      <w:r w:rsidRPr="00500B6F">
        <w:rPr>
          <w:rFonts w:eastAsia="Georgia"/>
          <w:b/>
          <w:sz w:val="22"/>
          <w:szCs w:val="22"/>
        </w:rPr>
        <w:t xml:space="preserve"> </w:t>
      </w:r>
      <w:r w:rsidRPr="00500B6F">
        <w:rPr>
          <w:rFonts w:eastAsia="Calibri"/>
          <w:b/>
          <w:sz w:val="22"/>
          <w:szCs w:val="22"/>
        </w:rPr>
        <w:t>electronic</w:t>
      </w:r>
      <w:r w:rsidRPr="00500B6F">
        <w:rPr>
          <w:rFonts w:eastAsia="Georgia"/>
          <w:b/>
          <w:sz w:val="22"/>
          <w:szCs w:val="22"/>
        </w:rPr>
        <w:t xml:space="preserve"> </w:t>
      </w:r>
      <w:r w:rsidRPr="00500B6F">
        <w:rPr>
          <w:rFonts w:eastAsia="Calibri"/>
          <w:b/>
          <w:sz w:val="22"/>
          <w:szCs w:val="22"/>
        </w:rPr>
        <w:t>devices</w:t>
      </w:r>
      <w:r w:rsidRPr="00500B6F">
        <w:rPr>
          <w:rFonts w:eastAsia="Georgia"/>
          <w:b/>
          <w:sz w:val="22"/>
          <w:szCs w:val="22"/>
        </w:rPr>
        <w:t xml:space="preserve"> </w:t>
      </w:r>
      <w:r w:rsidRPr="00500B6F">
        <w:rPr>
          <w:rFonts w:eastAsia="Calibri"/>
          <w:b/>
          <w:sz w:val="22"/>
          <w:szCs w:val="22"/>
        </w:rPr>
        <w:t>during</w:t>
      </w:r>
      <w:r w:rsidRPr="00500B6F">
        <w:rPr>
          <w:rFonts w:eastAsia="Georgia"/>
          <w:b/>
          <w:sz w:val="22"/>
          <w:szCs w:val="22"/>
        </w:rPr>
        <w:t xml:space="preserve"> </w:t>
      </w:r>
      <w:r w:rsidRPr="00500B6F">
        <w:rPr>
          <w:rFonts w:eastAsia="Calibri"/>
          <w:b/>
          <w:sz w:val="22"/>
          <w:szCs w:val="22"/>
        </w:rPr>
        <w:t>match.</w:t>
      </w:r>
      <w:r w:rsidRPr="00500B6F">
        <w:rPr>
          <w:rFonts w:eastAsia="Georgia"/>
          <w:b/>
          <w:sz w:val="22"/>
          <w:szCs w:val="22"/>
        </w:rPr>
        <w:t xml:space="preserve">  </w:t>
      </w:r>
      <w:r w:rsidRPr="00500B6F">
        <w:rPr>
          <w:rFonts w:eastAsia="Calibri"/>
          <w:b/>
          <w:sz w:val="22"/>
          <w:szCs w:val="22"/>
        </w:rPr>
        <w:t>Hearing</w:t>
      </w:r>
      <w:r w:rsidRPr="00500B6F">
        <w:rPr>
          <w:rFonts w:eastAsia="Georgia"/>
          <w:b/>
          <w:sz w:val="22"/>
          <w:szCs w:val="22"/>
        </w:rPr>
        <w:t xml:space="preserve"> </w:t>
      </w:r>
      <w:r w:rsidRPr="00500B6F">
        <w:rPr>
          <w:rFonts w:eastAsia="Calibri"/>
          <w:b/>
          <w:sz w:val="22"/>
          <w:szCs w:val="22"/>
        </w:rPr>
        <w:t>aids</w:t>
      </w:r>
      <w:r w:rsidRPr="00500B6F">
        <w:rPr>
          <w:rFonts w:eastAsia="Georgia"/>
          <w:b/>
          <w:sz w:val="22"/>
          <w:szCs w:val="22"/>
        </w:rPr>
        <w:t xml:space="preserve"> </w:t>
      </w:r>
      <w:r w:rsidRPr="00500B6F">
        <w:rPr>
          <w:rFonts w:eastAsia="Calibri"/>
          <w:b/>
          <w:sz w:val="22"/>
          <w:szCs w:val="22"/>
        </w:rPr>
        <w:t>will</w:t>
      </w:r>
      <w:r w:rsidRPr="00500B6F">
        <w:rPr>
          <w:rFonts w:eastAsia="Georgia"/>
          <w:b/>
          <w:sz w:val="22"/>
          <w:szCs w:val="22"/>
        </w:rPr>
        <w:t xml:space="preserve"> </w:t>
      </w:r>
      <w:r w:rsidRPr="00500B6F">
        <w:rPr>
          <w:rFonts w:eastAsia="Calibri"/>
          <w:b/>
          <w:sz w:val="22"/>
          <w:szCs w:val="22"/>
        </w:rPr>
        <w:t>be</w:t>
      </w:r>
      <w:r w:rsidRPr="00500B6F">
        <w:rPr>
          <w:rFonts w:eastAsia="Georgia"/>
          <w:b/>
          <w:sz w:val="22"/>
          <w:szCs w:val="22"/>
        </w:rPr>
        <w:t xml:space="preserve"> </w:t>
      </w:r>
      <w:r w:rsidRPr="00500B6F">
        <w:rPr>
          <w:rFonts w:eastAsia="Calibri"/>
          <w:b/>
          <w:sz w:val="22"/>
          <w:szCs w:val="22"/>
        </w:rPr>
        <w:t>allowed.</w:t>
      </w:r>
      <w:r w:rsidRPr="00500B6F">
        <w:rPr>
          <w:rFonts w:eastAsia="Georgia"/>
          <w:b/>
          <w:sz w:val="22"/>
          <w:szCs w:val="22"/>
        </w:rPr>
        <w:t xml:space="preserve"> </w:t>
      </w:r>
      <w:r w:rsidRPr="00500B6F">
        <w:rPr>
          <w:rFonts w:eastAsia="Calibri"/>
          <w:b/>
          <w:sz w:val="22"/>
          <w:szCs w:val="22"/>
        </w:rPr>
        <w:t>No ear plugs.</w:t>
      </w:r>
    </w:p>
    <w:p w:rsidR="00062678" w:rsidRPr="00500B6F" w:rsidRDefault="00062678" w:rsidP="00500B6F">
      <w:pPr>
        <w:jc w:val="both"/>
        <w:rPr>
          <w:sz w:val="22"/>
          <w:szCs w:val="22"/>
        </w:rPr>
      </w:pPr>
    </w:p>
    <w:p w:rsidR="00062678" w:rsidRPr="00500B6F" w:rsidRDefault="005D3D9E" w:rsidP="00500B6F">
      <w:pPr>
        <w:jc w:val="both"/>
        <w:rPr>
          <w:rFonts w:eastAsia="Calibri"/>
          <w:b/>
          <w:sz w:val="22"/>
          <w:szCs w:val="22"/>
        </w:rPr>
      </w:pPr>
      <w:r w:rsidRPr="00500B6F">
        <w:rPr>
          <w:rFonts w:eastAsia="Calibri"/>
          <w:b/>
          <w:sz w:val="22"/>
          <w:szCs w:val="22"/>
        </w:rPr>
        <w:t>Food and Drinks</w:t>
      </w:r>
    </w:p>
    <w:p w:rsidR="00062678" w:rsidRPr="00500B6F" w:rsidRDefault="005D3D9E" w:rsidP="00500B6F">
      <w:pPr>
        <w:pStyle w:val="ListParagraph"/>
        <w:numPr>
          <w:ilvl w:val="0"/>
          <w:numId w:val="32"/>
        </w:numPr>
        <w:jc w:val="both"/>
        <w:rPr>
          <w:rFonts w:eastAsia="Calibri"/>
          <w:sz w:val="22"/>
          <w:szCs w:val="22"/>
        </w:rPr>
      </w:pPr>
      <w:r w:rsidRPr="00500B6F">
        <w:rPr>
          <w:rFonts w:eastAsia="Calibri"/>
          <w:sz w:val="22"/>
          <w:szCs w:val="22"/>
        </w:rPr>
        <w:t>Food</w:t>
      </w:r>
      <w:r w:rsidRPr="00500B6F">
        <w:rPr>
          <w:rFonts w:eastAsia="Georgia"/>
          <w:sz w:val="22"/>
          <w:szCs w:val="22"/>
        </w:rPr>
        <w:t xml:space="preserve"> </w:t>
      </w:r>
      <w:r w:rsidRPr="00500B6F">
        <w:rPr>
          <w:rFonts w:eastAsia="Calibri"/>
          <w:sz w:val="22"/>
          <w:szCs w:val="22"/>
        </w:rPr>
        <w:t>and</w:t>
      </w:r>
      <w:r w:rsidRPr="00500B6F">
        <w:rPr>
          <w:rFonts w:eastAsia="Georgia"/>
          <w:sz w:val="22"/>
          <w:szCs w:val="22"/>
        </w:rPr>
        <w:t xml:space="preserve"> </w:t>
      </w:r>
      <w:r w:rsidRPr="00500B6F">
        <w:rPr>
          <w:rFonts w:eastAsia="Calibri"/>
          <w:sz w:val="22"/>
          <w:szCs w:val="22"/>
        </w:rPr>
        <w:t>drinks</w:t>
      </w:r>
      <w:r w:rsidRPr="00500B6F">
        <w:rPr>
          <w:rFonts w:eastAsia="Georgia"/>
          <w:sz w:val="22"/>
          <w:szCs w:val="22"/>
        </w:rPr>
        <w:t xml:space="preserve"> </w:t>
      </w:r>
      <w:r w:rsidRPr="00500B6F">
        <w:rPr>
          <w:rFonts w:eastAsia="Calibri"/>
          <w:sz w:val="22"/>
          <w:szCs w:val="22"/>
        </w:rPr>
        <w:t>from</w:t>
      </w:r>
      <w:r w:rsidRPr="00500B6F">
        <w:rPr>
          <w:rFonts w:eastAsia="Georgia"/>
          <w:sz w:val="22"/>
          <w:szCs w:val="22"/>
        </w:rPr>
        <w:t xml:space="preserve"> </w:t>
      </w:r>
      <w:r w:rsidRPr="00500B6F">
        <w:rPr>
          <w:rFonts w:eastAsia="Calibri"/>
          <w:sz w:val="22"/>
          <w:szCs w:val="22"/>
        </w:rPr>
        <w:t>outside</w:t>
      </w:r>
      <w:r w:rsidRPr="00500B6F">
        <w:rPr>
          <w:rFonts w:eastAsia="Georgia"/>
          <w:sz w:val="22"/>
          <w:szCs w:val="22"/>
        </w:rPr>
        <w:t xml:space="preserve"> </w:t>
      </w:r>
      <w:r w:rsidRPr="00500B6F">
        <w:rPr>
          <w:rFonts w:eastAsia="Calibri"/>
          <w:sz w:val="22"/>
          <w:szCs w:val="22"/>
        </w:rPr>
        <w:t>sources</w:t>
      </w:r>
      <w:r w:rsidRPr="00500B6F">
        <w:rPr>
          <w:rFonts w:eastAsia="Georgia"/>
          <w:sz w:val="22"/>
          <w:szCs w:val="22"/>
        </w:rPr>
        <w:t xml:space="preserve"> </w:t>
      </w:r>
      <w:r w:rsidRPr="00500B6F">
        <w:rPr>
          <w:rFonts w:eastAsia="Calibri"/>
          <w:sz w:val="22"/>
          <w:szCs w:val="22"/>
        </w:rPr>
        <w:t>may</w:t>
      </w:r>
      <w:r w:rsidRPr="00500B6F">
        <w:rPr>
          <w:rFonts w:eastAsia="Georgia"/>
          <w:sz w:val="22"/>
          <w:szCs w:val="22"/>
        </w:rPr>
        <w:t xml:space="preserve"> </w:t>
      </w:r>
      <w:r w:rsidRPr="00500B6F">
        <w:rPr>
          <w:rFonts w:eastAsia="Calibri"/>
          <w:sz w:val="22"/>
          <w:szCs w:val="22"/>
        </w:rPr>
        <w:t>not</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brought</w:t>
      </w:r>
      <w:r w:rsidRPr="00500B6F">
        <w:rPr>
          <w:rFonts w:eastAsia="Georgia"/>
          <w:sz w:val="22"/>
          <w:szCs w:val="22"/>
        </w:rPr>
        <w:t xml:space="preserve"> </w:t>
      </w:r>
      <w:r w:rsidRPr="00500B6F">
        <w:rPr>
          <w:rFonts w:eastAsia="Calibri"/>
          <w:sz w:val="22"/>
          <w:szCs w:val="22"/>
        </w:rPr>
        <w:t>into</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tournament</w:t>
      </w:r>
      <w:r w:rsidRPr="00500B6F">
        <w:rPr>
          <w:rFonts w:eastAsia="Georgia"/>
          <w:sz w:val="22"/>
          <w:szCs w:val="22"/>
        </w:rPr>
        <w:t xml:space="preserve"> </w:t>
      </w:r>
      <w:r w:rsidRPr="00500B6F">
        <w:rPr>
          <w:rFonts w:eastAsia="Calibri"/>
          <w:sz w:val="22"/>
          <w:szCs w:val="22"/>
        </w:rPr>
        <w:t>site.</w:t>
      </w:r>
      <w:r w:rsidRPr="00500B6F">
        <w:rPr>
          <w:rFonts w:eastAsia="Georgia"/>
          <w:sz w:val="22"/>
          <w:szCs w:val="22"/>
        </w:rPr>
        <w:t xml:space="preserve"> </w:t>
      </w:r>
      <w:r w:rsidRPr="00500B6F">
        <w:rPr>
          <w:rFonts w:eastAsia="Calibri"/>
          <w:sz w:val="22"/>
          <w:szCs w:val="22"/>
        </w:rPr>
        <w:t>It’s</w:t>
      </w:r>
      <w:r w:rsidRPr="00500B6F">
        <w:rPr>
          <w:rFonts w:eastAsia="Georgia"/>
          <w:sz w:val="22"/>
          <w:szCs w:val="22"/>
        </w:rPr>
        <w:t xml:space="preserve"> </w:t>
      </w:r>
      <w:r w:rsidR="00A1369E" w:rsidRPr="00500B6F">
        <w:rPr>
          <w:rFonts w:eastAsia="Calibri"/>
          <w:sz w:val="22"/>
          <w:szCs w:val="22"/>
        </w:rPr>
        <w:t>the</w:t>
      </w:r>
      <w:r w:rsidRPr="00500B6F">
        <w:rPr>
          <w:rFonts w:eastAsia="Georgia"/>
          <w:sz w:val="22"/>
          <w:szCs w:val="22"/>
        </w:rPr>
        <w:t xml:space="preserve"> </w:t>
      </w:r>
      <w:r w:rsidRPr="00500B6F">
        <w:rPr>
          <w:rFonts w:eastAsia="Calibri"/>
          <w:sz w:val="22"/>
          <w:szCs w:val="22"/>
        </w:rPr>
        <w:t>Law!</w:t>
      </w:r>
      <w:r w:rsidRPr="00500B6F">
        <w:rPr>
          <w:rFonts w:eastAsia="Georgia"/>
          <w:sz w:val="22"/>
          <w:szCs w:val="22"/>
        </w:rPr>
        <w:t xml:space="preserve"> </w:t>
      </w:r>
      <w:r w:rsidRPr="00500B6F">
        <w:rPr>
          <w:rFonts w:eastAsia="Calibri"/>
          <w:sz w:val="22"/>
          <w:szCs w:val="22"/>
        </w:rPr>
        <w:t>Violators</w:t>
      </w:r>
      <w:r w:rsidRPr="00500B6F">
        <w:rPr>
          <w:rFonts w:eastAsia="Georgia"/>
          <w:sz w:val="22"/>
          <w:szCs w:val="22"/>
        </w:rPr>
        <w:t xml:space="preserve"> </w:t>
      </w:r>
      <w:r w:rsidRPr="00500B6F">
        <w:rPr>
          <w:rFonts w:eastAsia="Calibri"/>
          <w:sz w:val="22"/>
          <w:szCs w:val="22"/>
        </w:rPr>
        <w:t>may</w:t>
      </w:r>
      <w:r w:rsidRPr="00500B6F">
        <w:rPr>
          <w:rFonts w:eastAsia="Georgia"/>
          <w:sz w:val="22"/>
          <w:szCs w:val="22"/>
        </w:rPr>
        <w:t xml:space="preserve"> </w:t>
      </w:r>
      <w:r w:rsidRPr="00500B6F">
        <w:rPr>
          <w:rFonts w:eastAsia="Calibri"/>
          <w:sz w:val="22"/>
          <w:szCs w:val="22"/>
        </w:rPr>
        <w:t>be</w:t>
      </w:r>
      <w:r w:rsidRPr="00500B6F">
        <w:rPr>
          <w:rFonts w:eastAsia="Georgia"/>
          <w:sz w:val="22"/>
          <w:szCs w:val="22"/>
        </w:rPr>
        <w:t xml:space="preserve"> </w:t>
      </w:r>
      <w:r w:rsidRPr="00500B6F">
        <w:rPr>
          <w:rFonts w:eastAsia="Calibri"/>
          <w:sz w:val="22"/>
          <w:szCs w:val="22"/>
        </w:rPr>
        <w:t>disqualified</w:t>
      </w:r>
      <w:r w:rsidRPr="00500B6F">
        <w:rPr>
          <w:rFonts w:eastAsia="Georgia"/>
          <w:sz w:val="22"/>
          <w:szCs w:val="22"/>
        </w:rPr>
        <w:t xml:space="preserve"> </w:t>
      </w:r>
      <w:r w:rsidRPr="00500B6F">
        <w:rPr>
          <w:rFonts w:eastAsia="Calibri"/>
          <w:sz w:val="22"/>
          <w:szCs w:val="22"/>
        </w:rPr>
        <w:t>from</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event.</w:t>
      </w:r>
    </w:p>
    <w:p w:rsidR="00062678" w:rsidRPr="00500B6F" w:rsidRDefault="00062678" w:rsidP="00500B6F">
      <w:pPr>
        <w:jc w:val="both"/>
        <w:rPr>
          <w:sz w:val="22"/>
          <w:szCs w:val="22"/>
        </w:rPr>
      </w:pPr>
    </w:p>
    <w:p w:rsidR="00062678" w:rsidRPr="00500B6F" w:rsidRDefault="005D3D9E" w:rsidP="00500B6F">
      <w:pPr>
        <w:jc w:val="both"/>
        <w:rPr>
          <w:rFonts w:eastAsia="Calibri"/>
          <w:b/>
          <w:sz w:val="22"/>
          <w:szCs w:val="22"/>
        </w:rPr>
      </w:pPr>
      <w:r w:rsidRPr="00500B6F">
        <w:rPr>
          <w:rFonts w:eastAsia="Calibri"/>
          <w:b/>
          <w:sz w:val="22"/>
          <w:szCs w:val="22"/>
        </w:rPr>
        <w:t>Other Miscellaneous Rules</w:t>
      </w:r>
    </w:p>
    <w:p w:rsidR="00062678" w:rsidRPr="00500B6F" w:rsidRDefault="005D3D9E" w:rsidP="00500B6F">
      <w:pPr>
        <w:pStyle w:val="ListParagraph"/>
        <w:numPr>
          <w:ilvl w:val="0"/>
          <w:numId w:val="32"/>
        </w:numPr>
        <w:jc w:val="both"/>
        <w:rPr>
          <w:rFonts w:eastAsia="Calibri"/>
          <w:sz w:val="22"/>
          <w:szCs w:val="22"/>
        </w:rPr>
      </w:pPr>
      <w:r w:rsidRPr="00500B6F">
        <w:rPr>
          <w:rFonts w:eastAsia="Calibri"/>
          <w:sz w:val="22"/>
          <w:szCs w:val="22"/>
        </w:rPr>
        <w:t>Gambling</w:t>
      </w:r>
      <w:r w:rsidRPr="00500B6F">
        <w:rPr>
          <w:rFonts w:eastAsia="Georgia"/>
          <w:sz w:val="22"/>
          <w:szCs w:val="22"/>
        </w:rPr>
        <w:t xml:space="preserve"> </w:t>
      </w:r>
      <w:r w:rsidRPr="00500B6F">
        <w:rPr>
          <w:rFonts w:eastAsia="Calibri"/>
          <w:sz w:val="22"/>
          <w:szCs w:val="22"/>
        </w:rPr>
        <w:t>is</w:t>
      </w:r>
      <w:r w:rsidRPr="00500B6F">
        <w:rPr>
          <w:rFonts w:eastAsia="Georgia"/>
          <w:sz w:val="22"/>
          <w:szCs w:val="22"/>
        </w:rPr>
        <w:t xml:space="preserve"> </w:t>
      </w:r>
      <w:r w:rsidRPr="00500B6F">
        <w:rPr>
          <w:rFonts w:eastAsia="Calibri"/>
          <w:sz w:val="22"/>
          <w:szCs w:val="22"/>
        </w:rPr>
        <w:t>NOT</w:t>
      </w:r>
      <w:r w:rsidRPr="00500B6F">
        <w:rPr>
          <w:rFonts w:eastAsia="Georgia"/>
          <w:sz w:val="22"/>
          <w:szCs w:val="22"/>
        </w:rPr>
        <w:t xml:space="preserve"> </w:t>
      </w:r>
      <w:r w:rsidRPr="00500B6F">
        <w:rPr>
          <w:rFonts w:eastAsia="Calibri"/>
          <w:sz w:val="22"/>
          <w:szCs w:val="22"/>
        </w:rPr>
        <w:t>permitted</w:t>
      </w:r>
      <w:r w:rsidRPr="00500B6F">
        <w:rPr>
          <w:rFonts w:eastAsia="Georgia"/>
          <w:sz w:val="22"/>
          <w:szCs w:val="22"/>
        </w:rPr>
        <w:t xml:space="preserve"> </w:t>
      </w:r>
      <w:r w:rsidRPr="00500B6F">
        <w:rPr>
          <w:rFonts w:eastAsia="Calibri"/>
          <w:sz w:val="22"/>
          <w:szCs w:val="22"/>
        </w:rPr>
        <w:t>at</w:t>
      </w:r>
      <w:r w:rsidRPr="00500B6F">
        <w:rPr>
          <w:rFonts w:eastAsia="Georgia"/>
          <w:sz w:val="22"/>
          <w:szCs w:val="22"/>
        </w:rPr>
        <w:t xml:space="preserve"> </w:t>
      </w:r>
      <w:r w:rsidRPr="00500B6F">
        <w:rPr>
          <w:rFonts w:eastAsia="Calibri"/>
          <w:sz w:val="22"/>
          <w:szCs w:val="22"/>
        </w:rPr>
        <w:t>any</w:t>
      </w:r>
      <w:r w:rsidRPr="00500B6F">
        <w:rPr>
          <w:rFonts w:eastAsia="Georgia"/>
          <w:sz w:val="22"/>
          <w:szCs w:val="22"/>
        </w:rPr>
        <w:t xml:space="preserve"> </w:t>
      </w:r>
      <w:r w:rsidRPr="00500B6F">
        <w:rPr>
          <w:rFonts w:eastAsia="Calibri"/>
          <w:sz w:val="22"/>
          <w:szCs w:val="22"/>
        </w:rPr>
        <w:t>time</w:t>
      </w:r>
      <w:r w:rsidRPr="00500B6F">
        <w:rPr>
          <w:rFonts w:eastAsia="Georgia"/>
          <w:sz w:val="22"/>
          <w:szCs w:val="22"/>
        </w:rPr>
        <w:t xml:space="preserve"> </w:t>
      </w:r>
      <w:r w:rsidRPr="00500B6F">
        <w:rPr>
          <w:rFonts w:eastAsia="Calibri"/>
          <w:sz w:val="22"/>
          <w:szCs w:val="22"/>
        </w:rPr>
        <w:t>during</w:t>
      </w:r>
      <w:r w:rsidRPr="00500B6F">
        <w:rPr>
          <w:rFonts w:eastAsia="Georgia"/>
          <w:sz w:val="22"/>
          <w:szCs w:val="22"/>
        </w:rPr>
        <w:t xml:space="preserve"> </w:t>
      </w:r>
      <w:r w:rsidRPr="00500B6F">
        <w:rPr>
          <w:rFonts w:eastAsia="Calibri"/>
          <w:sz w:val="22"/>
          <w:szCs w:val="22"/>
        </w:rPr>
        <w:t>the</w:t>
      </w:r>
      <w:r w:rsidRPr="00500B6F">
        <w:rPr>
          <w:rFonts w:eastAsia="Georgia"/>
          <w:sz w:val="22"/>
          <w:szCs w:val="22"/>
        </w:rPr>
        <w:t xml:space="preserve"> </w:t>
      </w:r>
      <w:r w:rsidRPr="00500B6F">
        <w:rPr>
          <w:rFonts w:eastAsia="Calibri"/>
          <w:sz w:val="22"/>
          <w:szCs w:val="22"/>
        </w:rPr>
        <w:t>event!</w:t>
      </w:r>
      <w:r w:rsidRPr="00500B6F">
        <w:rPr>
          <w:rFonts w:eastAsia="Georgia"/>
          <w:sz w:val="22"/>
          <w:szCs w:val="22"/>
        </w:rPr>
        <w:t xml:space="preserve"> </w:t>
      </w:r>
      <w:r w:rsidRPr="00500B6F">
        <w:rPr>
          <w:rFonts w:eastAsia="Calibri"/>
          <w:sz w:val="22"/>
          <w:szCs w:val="22"/>
        </w:rPr>
        <w:t>ISPA</w:t>
      </w:r>
      <w:r w:rsidRPr="00500B6F">
        <w:rPr>
          <w:rFonts w:eastAsia="Georgia"/>
          <w:sz w:val="22"/>
          <w:szCs w:val="22"/>
        </w:rPr>
        <w:t xml:space="preserve"> </w:t>
      </w:r>
      <w:r w:rsidRPr="00500B6F">
        <w:rPr>
          <w:rFonts w:eastAsia="Calibri"/>
          <w:sz w:val="22"/>
          <w:szCs w:val="22"/>
        </w:rPr>
        <w:t>is</w:t>
      </w:r>
      <w:r w:rsidRPr="00500B6F">
        <w:rPr>
          <w:rFonts w:eastAsia="Georgia"/>
          <w:sz w:val="22"/>
          <w:szCs w:val="22"/>
        </w:rPr>
        <w:t xml:space="preserve"> </w:t>
      </w:r>
      <w:r w:rsidRPr="00500B6F">
        <w:rPr>
          <w:rFonts w:eastAsia="Calibri"/>
          <w:sz w:val="22"/>
          <w:szCs w:val="22"/>
        </w:rPr>
        <w:t>not</w:t>
      </w:r>
      <w:r w:rsidRPr="00500B6F">
        <w:rPr>
          <w:rFonts w:eastAsia="Georgia"/>
          <w:sz w:val="22"/>
          <w:szCs w:val="22"/>
        </w:rPr>
        <w:t xml:space="preserve"> </w:t>
      </w:r>
      <w:r w:rsidRPr="00500B6F">
        <w:rPr>
          <w:rFonts w:eastAsia="Calibri"/>
          <w:sz w:val="22"/>
          <w:szCs w:val="22"/>
        </w:rPr>
        <w:t>responsible</w:t>
      </w:r>
      <w:r w:rsidRPr="00500B6F">
        <w:rPr>
          <w:rFonts w:eastAsia="Georgia"/>
          <w:sz w:val="22"/>
          <w:szCs w:val="22"/>
        </w:rPr>
        <w:t xml:space="preserve"> </w:t>
      </w:r>
      <w:r w:rsidRPr="00500B6F">
        <w:rPr>
          <w:rFonts w:eastAsia="Calibri"/>
          <w:sz w:val="22"/>
          <w:szCs w:val="22"/>
        </w:rPr>
        <w:t>for</w:t>
      </w:r>
      <w:r w:rsidRPr="00500B6F">
        <w:rPr>
          <w:rFonts w:eastAsia="Georgia"/>
          <w:sz w:val="22"/>
          <w:szCs w:val="22"/>
        </w:rPr>
        <w:t xml:space="preserve"> </w:t>
      </w:r>
      <w:r w:rsidRPr="00500B6F">
        <w:rPr>
          <w:rFonts w:eastAsia="Calibri"/>
          <w:sz w:val="22"/>
          <w:szCs w:val="22"/>
        </w:rPr>
        <w:t>damaged,</w:t>
      </w:r>
      <w:r w:rsidRPr="00500B6F">
        <w:rPr>
          <w:rFonts w:eastAsia="Georgia"/>
          <w:sz w:val="22"/>
          <w:szCs w:val="22"/>
        </w:rPr>
        <w:t xml:space="preserve"> </w:t>
      </w:r>
      <w:r w:rsidRPr="00500B6F">
        <w:rPr>
          <w:rFonts w:eastAsia="Calibri"/>
          <w:sz w:val="22"/>
          <w:szCs w:val="22"/>
        </w:rPr>
        <w:t>lost,</w:t>
      </w:r>
      <w:r w:rsidRPr="00500B6F">
        <w:rPr>
          <w:rFonts w:eastAsia="Georgia"/>
          <w:sz w:val="22"/>
          <w:szCs w:val="22"/>
        </w:rPr>
        <w:t xml:space="preserve"> </w:t>
      </w:r>
      <w:r w:rsidRPr="00500B6F">
        <w:rPr>
          <w:rFonts w:eastAsia="Calibri"/>
          <w:sz w:val="22"/>
          <w:szCs w:val="22"/>
        </w:rPr>
        <w:t>or</w:t>
      </w:r>
      <w:r w:rsidRPr="00500B6F">
        <w:rPr>
          <w:rFonts w:eastAsia="Georgia"/>
          <w:sz w:val="22"/>
          <w:szCs w:val="22"/>
        </w:rPr>
        <w:t xml:space="preserve"> </w:t>
      </w:r>
      <w:r w:rsidRPr="00500B6F">
        <w:rPr>
          <w:rFonts w:eastAsia="Calibri"/>
          <w:sz w:val="22"/>
          <w:szCs w:val="22"/>
        </w:rPr>
        <w:t>stolen</w:t>
      </w:r>
      <w:r w:rsidRPr="00500B6F">
        <w:rPr>
          <w:rFonts w:eastAsia="Georgia"/>
          <w:sz w:val="22"/>
          <w:szCs w:val="22"/>
        </w:rPr>
        <w:t xml:space="preserve"> </w:t>
      </w:r>
      <w:r w:rsidRPr="00500B6F">
        <w:rPr>
          <w:rFonts w:eastAsia="Calibri"/>
          <w:sz w:val="22"/>
          <w:szCs w:val="22"/>
        </w:rPr>
        <w:t>items.</w:t>
      </w:r>
    </w:p>
    <w:p w:rsidR="00062678" w:rsidRPr="00500B6F" w:rsidRDefault="00062678" w:rsidP="00500B6F">
      <w:pPr>
        <w:jc w:val="both"/>
        <w:rPr>
          <w:sz w:val="22"/>
          <w:szCs w:val="22"/>
        </w:rPr>
      </w:pPr>
    </w:p>
    <w:p w:rsidR="00062678" w:rsidRPr="00500B6F" w:rsidRDefault="00062678" w:rsidP="00500B6F">
      <w:pPr>
        <w:jc w:val="both"/>
        <w:rPr>
          <w:sz w:val="22"/>
          <w:szCs w:val="22"/>
        </w:rPr>
      </w:pPr>
    </w:p>
    <w:p w:rsidR="00062678" w:rsidRPr="00500B6F" w:rsidRDefault="005D3D9E" w:rsidP="00500B6F">
      <w:pPr>
        <w:jc w:val="center"/>
        <w:rPr>
          <w:rFonts w:eastAsia="Calibri"/>
          <w:b/>
          <w:sz w:val="28"/>
          <w:szCs w:val="22"/>
        </w:rPr>
      </w:pPr>
      <w:r w:rsidRPr="00500B6F">
        <w:rPr>
          <w:rFonts w:eastAsia="Calibri"/>
          <w:b/>
          <w:sz w:val="28"/>
          <w:szCs w:val="22"/>
        </w:rPr>
        <w:t>Thank</w:t>
      </w:r>
      <w:r w:rsidRPr="00500B6F">
        <w:rPr>
          <w:rFonts w:eastAsia="Georgia"/>
          <w:b/>
          <w:sz w:val="28"/>
          <w:szCs w:val="22"/>
        </w:rPr>
        <w:t xml:space="preserve"> </w:t>
      </w:r>
      <w:r w:rsidRPr="00500B6F">
        <w:rPr>
          <w:rFonts w:eastAsia="Calibri"/>
          <w:b/>
          <w:sz w:val="28"/>
          <w:szCs w:val="22"/>
        </w:rPr>
        <w:t>You</w:t>
      </w:r>
      <w:r w:rsidRPr="00500B6F">
        <w:rPr>
          <w:rFonts w:eastAsia="Georgia"/>
          <w:b/>
          <w:sz w:val="28"/>
          <w:szCs w:val="22"/>
        </w:rPr>
        <w:t xml:space="preserve"> </w:t>
      </w:r>
      <w:r w:rsidR="00500B6F" w:rsidRPr="00500B6F">
        <w:rPr>
          <w:rFonts w:eastAsia="Calibri"/>
          <w:b/>
          <w:sz w:val="28"/>
          <w:szCs w:val="22"/>
        </w:rPr>
        <w:t>for</w:t>
      </w:r>
      <w:r w:rsidRPr="00500B6F">
        <w:rPr>
          <w:rFonts w:eastAsia="Georgia"/>
          <w:b/>
          <w:sz w:val="28"/>
          <w:szCs w:val="22"/>
        </w:rPr>
        <w:t xml:space="preserve"> </w:t>
      </w:r>
      <w:r w:rsidRPr="00500B6F">
        <w:rPr>
          <w:rFonts w:eastAsia="Calibri"/>
          <w:b/>
          <w:sz w:val="28"/>
          <w:szCs w:val="22"/>
        </w:rPr>
        <w:t>Your</w:t>
      </w:r>
      <w:r w:rsidRPr="00500B6F">
        <w:rPr>
          <w:rFonts w:eastAsia="Georgia"/>
          <w:b/>
          <w:sz w:val="28"/>
          <w:szCs w:val="22"/>
        </w:rPr>
        <w:t xml:space="preserve"> </w:t>
      </w:r>
      <w:r w:rsidRPr="00500B6F">
        <w:rPr>
          <w:rFonts w:eastAsia="Calibri"/>
          <w:b/>
          <w:sz w:val="28"/>
          <w:szCs w:val="22"/>
        </w:rPr>
        <w:t>Participation</w:t>
      </w:r>
      <w:r w:rsidRPr="00500B6F">
        <w:rPr>
          <w:rFonts w:eastAsia="Georgia"/>
          <w:b/>
          <w:sz w:val="28"/>
          <w:szCs w:val="22"/>
        </w:rPr>
        <w:t xml:space="preserve"> </w:t>
      </w:r>
      <w:r w:rsidR="00500B6F" w:rsidRPr="00500B6F">
        <w:rPr>
          <w:rFonts w:eastAsia="Calibri"/>
          <w:b/>
          <w:sz w:val="28"/>
          <w:szCs w:val="22"/>
        </w:rPr>
        <w:t>and</w:t>
      </w:r>
      <w:r w:rsidRPr="00500B6F">
        <w:rPr>
          <w:rFonts w:eastAsia="Georgia"/>
          <w:b/>
          <w:sz w:val="28"/>
          <w:szCs w:val="22"/>
        </w:rPr>
        <w:t xml:space="preserve"> </w:t>
      </w:r>
      <w:r w:rsidRPr="00500B6F">
        <w:rPr>
          <w:rFonts w:eastAsia="Calibri"/>
          <w:b/>
          <w:sz w:val="28"/>
          <w:szCs w:val="22"/>
        </w:rPr>
        <w:t>Enjoy</w:t>
      </w:r>
      <w:r w:rsidRPr="00500B6F">
        <w:rPr>
          <w:rFonts w:eastAsia="Georgia"/>
          <w:b/>
          <w:sz w:val="28"/>
          <w:szCs w:val="22"/>
        </w:rPr>
        <w:t xml:space="preserve"> </w:t>
      </w:r>
      <w:r w:rsidRPr="00500B6F">
        <w:rPr>
          <w:rFonts w:eastAsia="Calibri"/>
          <w:b/>
          <w:sz w:val="28"/>
          <w:szCs w:val="22"/>
        </w:rPr>
        <w:t>Your</w:t>
      </w:r>
      <w:r w:rsidRPr="00500B6F">
        <w:rPr>
          <w:rFonts w:eastAsia="Georgia"/>
          <w:b/>
          <w:sz w:val="28"/>
          <w:szCs w:val="22"/>
        </w:rPr>
        <w:t xml:space="preserve"> </w:t>
      </w:r>
      <w:r w:rsidRPr="00500B6F">
        <w:rPr>
          <w:rFonts w:eastAsia="Calibri"/>
          <w:b/>
          <w:sz w:val="28"/>
          <w:szCs w:val="22"/>
        </w:rPr>
        <w:t>202</w:t>
      </w:r>
      <w:r w:rsidR="00797F8E" w:rsidRPr="00500B6F">
        <w:rPr>
          <w:rFonts w:eastAsia="Calibri"/>
          <w:b/>
          <w:sz w:val="28"/>
          <w:szCs w:val="22"/>
        </w:rPr>
        <w:t>3</w:t>
      </w:r>
      <w:r w:rsidRPr="00500B6F">
        <w:rPr>
          <w:rFonts w:eastAsia="Calibri"/>
          <w:b/>
          <w:sz w:val="28"/>
          <w:szCs w:val="22"/>
        </w:rPr>
        <w:t xml:space="preserve"> ISPA</w:t>
      </w:r>
      <w:r w:rsidRPr="00500B6F">
        <w:rPr>
          <w:rFonts w:eastAsia="Georgia"/>
          <w:b/>
          <w:sz w:val="28"/>
          <w:szCs w:val="22"/>
        </w:rPr>
        <w:t xml:space="preserve"> </w:t>
      </w:r>
      <w:r w:rsidRPr="00500B6F">
        <w:rPr>
          <w:rFonts w:eastAsia="Calibri"/>
          <w:b/>
          <w:sz w:val="28"/>
          <w:szCs w:val="22"/>
        </w:rPr>
        <w:t>State</w:t>
      </w:r>
      <w:r w:rsidRPr="00500B6F">
        <w:rPr>
          <w:rFonts w:eastAsia="Georgia"/>
          <w:b/>
          <w:sz w:val="28"/>
          <w:szCs w:val="22"/>
        </w:rPr>
        <w:t xml:space="preserve"> </w:t>
      </w:r>
      <w:r w:rsidRPr="00500B6F">
        <w:rPr>
          <w:rFonts w:eastAsia="Calibri"/>
          <w:b/>
          <w:sz w:val="28"/>
          <w:szCs w:val="22"/>
        </w:rPr>
        <w:t>Tournament…</w:t>
      </w:r>
    </w:p>
    <w:sectPr w:rsidR="00062678" w:rsidRPr="00500B6F" w:rsidSect="00471536">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F50" w:rsidRDefault="000E0F50" w:rsidP="002C6069">
      <w:r>
        <w:separator/>
      </w:r>
    </w:p>
  </w:endnote>
  <w:endnote w:type="continuationSeparator" w:id="0">
    <w:p w:rsidR="000E0F50" w:rsidRDefault="000E0F50" w:rsidP="002C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843545"/>
      <w:docPartObj>
        <w:docPartGallery w:val="Page Numbers (Bottom of Page)"/>
        <w:docPartUnique/>
      </w:docPartObj>
    </w:sdtPr>
    <w:sdtEndPr>
      <w:rPr>
        <w:noProof/>
      </w:rPr>
    </w:sdtEndPr>
    <w:sdtContent>
      <w:p w:rsidR="00CB768C" w:rsidRDefault="00CB768C">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CB768C" w:rsidRDefault="00CB7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F50" w:rsidRDefault="000E0F50" w:rsidP="002C6069">
      <w:r>
        <w:separator/>
      </w:r>
    </w:p>
  </w:footnote>
  <w:footnote w:type="continuationSeparator" w:id="0">
    <w:p w:rsidR="000E0F50" w:rsidRDefault="000E0F50" w:rsidP="002C6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821"/>
    <w:multiLevelType w:val="hybridMultilevel"/>
    <w:tmpl w:val="D426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490E"/>
    <w:multiLevelType w:val="hybridMultilevel"/>
    <w:tmpl w:val="C746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73084"/>
    <w:multiLevelType w:val="hybridMultilevel"/>
    <w:tmpl w:val="E9E6DD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8A0243"/>
    <w:multiLevelType w:val="hybridMultilevel"/>
    <w:tmpl w:val="DE1E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B635D"/>
    <w:multiLevelType w:val="hybridMultilevel"/>
    <w:tmpl w:val="6F0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26527"/>
    <w:multiLevelType w:val="hybridMultilevel"/>
    <w:tmpl w:val="B08C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27AC7"/>
    <w:multiLevelType w:val="hybridMultilevel"/>
    <w:tmpl w:val="F7CA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B0034"/>
    <w:multiLevelType w:val="hybridMultilevel"/>
    <w:tmpl w:val="166A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D5CC9"/>
    <w:multiLevelType w:val="hybridMultilevel"/>
    <w:tmpl w:val="A8F4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A71C4"/>
    <w:multiLevelType w:val="hybridMultilevel"/>
    <w:tmpl w:val="D9CE5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D1630"/>
    <w:multiLevelType w:val="hybridMultilevel"/>
    <w:tmpl w:val="C20A7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F506D"/>
    <w:multiLevelType w:val="hybridMultilevel"/>
    <w:tmpl w:val="612A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921EB"/>
    <w:multiLevelType w:val="multilevel"/>
    <w:tmpl w:val="FA1A61F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27465B4B"/>
    <w:multiLevelType w:val="hybridMultilevel"/>
    <w:tmpl w:val="45DA53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975A8"/>
    <w:multiLevelType w:val="hybridMultilevel"/>
    <w:tmpl w:val="F468D87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D773B"/>
    <w:multiLevelType w:val="hybridMultilevel"/>
    <w:tmpl w:val="A3EE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00C50"/>
    <w:multiLevelType w:val="hybridMultilevel"/>
    <w:tmpl w:val="2B84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D641B"/>
    <w:multiLevelType w:val="hybridMultilevel"/>
    <w:tmpl w:val="774E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42259E"/>
    <w:multiLevelType w:val="hybridMultilevel"/>
    <w:tmpl w:val="8F9E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827A8"/>
    <w:multiLevelType w:val="hybridMultilevel"/>
    <w:tmpl w:val="3B70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E7B40"/>
    <w:multiLevelType w:val="hybridMultilevel"/>
    <w:tmpl w:val="1FD6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91454"/>
    <w:multiLevelType w:val="hybridMultilevel"/>
    <w:tmpl w:val="E9EA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053C5E"/>
    <w:multiLevelType w:val="hybridMultilevel"/>
    <w:tmpl w:val="5FE674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5B5565"/>
    <w:multiLevelType w:val="hybridMultilevel"/>
    <w:tmpl w:val="B38C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66677"/>
    <w:multiLevelType w:val="hybridMultilevel"/>
    <w:tmpl w:val="D312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05AF8"/>
    <w:multiLevelType w:val="hybridMultilevel"/>
    <w:tmpl w:val="2BD0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92178"/>
    <w:multiLevelType w:val="hybridMultilevel"/>
    <w:tmpl w:val="DC04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46805"/>
    <w:multiLevelType w:val="hybridMultilevel"/>
    <w:tmpl w:val="94BA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1967F6"/>
    <w:multiLevelType w:val="hybridMultilevel"/>
    <w:tmpl w:val="8A7AF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2471E"/>
    <w:multiLevelType w:val="hybridMultilevel"/>
    <w:tmpl w:val="FFF2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86A15"/>
    <w:multiLevelType w:val="hybridMultilevel"/>
    <w:tmpl w:val="045A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D1155"/>
    <w:multiLevelType w:val="hybridMultilevel"/>
    <w:tmpl w:val="5FE67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713B5"/>
    <w:multiLevelType w:val="hybridMultilevel"/>
    <w:tmpl w:val="68CA6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2C7669"/>
    <w:multiLevelType w:val="hybridMultilevel"/>
    <w:tmpl w:val="EA8ED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B455F"/>
    <w:multiLevelType w:val="hybridMultilevel"/>
    <w:tmpl w:val="41140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472AE"/>
    <w:multiLevelType w:val="hybridMultilevel"/>
    <w:tmpl w:val="82FE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86CC7"/>
    <w:multiLevelType w:val="hybridMultilevel"/>
    <w:tmpl w:val="9758A900"/>
    <w:lvl w:ilvl="0" w:tplc="5712B8E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1755C3"/>
    <w:multiLevelType w:val="hybridMultilevel"/>
    <w:tmpl w:val="9F5E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7"/>
  </w:num>
  <w:num w:numId="3">
    <w:abstractNumId w:val="34"/>
  </w:num>
  <w:num w:numId="4">
    <w:abstractNumId w:val="27"/>
  </w:num>
  <w:num w:numId="5">
    <w:abstractNumId w:val="29"/>
  </w:num>
  <w:num w:numId="6">
    <w:abstractNumId w:val="23"/>
  </w:num>
  <w:num w:numId="7">
    <w:abstractNumId w:val="19"/>
  </w:num>
  <w:num w:numId="8">
    <w:abstractNumId w:val="11"/>
  </w:num>
  <w:num w:numId="9">
    <w:abstractNumId w:val="33"/>
  </w:num>
  <w:num w:numId="10">
    <w:abstractNumId w:val="9"/>
  </w:num>
  <w:num w:numId="11">
    <w:abstractNumId w:val="18"/>
  </w:num>
  <w:num w:numId="12">
    <w:abstractNumId w:val="32"/>
  </w:num>
  <w:num w:numId="13">
    <w:abstractNumId w:val="25"/>
  </w:num>
  <w:num w:numId="14">
    <w:abstractNumId w:val="5"/>
  </w:num>
  <w:num w:numId="15">
    <w:abstractNumId w:val="26"/>
  </w:num>
  <w:num w:numId="16">
    <w:abstractNumId w:val="16"/>
  </w:num>
  <w:num w:numId="17">
    <w:abstractNumId w:val="21"/>
  </w:num>
  <w:num w:numId="18">
    <w:abstractNumId w:val="3"/>
  </w:num>
  <w:num w:numId="19">
    <w:abstractNumId w:val="24"/>
  </w:num>
  <w:num w:numId="20">
    <w:abstractNumId w:val="15"/>
  </w:num>
  <w:num w:numId="21">
    <w:abstractNumId w:val="30"/>
  </w:num>
  <w:num w:numId="22">
    <w:abstractNumId w:val="35"/>
  </w:num>
  <w:num w:numId="23">
    <w:abstractNumId w:val="20"/>
  </w:num>
  <w:num w:numId="24">
    <w:abstractNumId w:val="0"/>
  </w:num>
  <w:num w:numId="25">
    <w:abstractNumId w:val="17"/>
  </w:num>
  <w:num w:numId="26">
    <w:abstractNumId w:val="7"/>
  </w:num>
  <w:num w:numId="27">
    <w:abstractNumId w:val="10"/>
  </w:num>
  <w:num w:numId="28">
    <w:abstractNumId w:val="28"/>
  </w:num>
  <w:num w:numId="29">
    <w:abstractNumId w:val="36"/>
  </w:num>
  <w:num w:numId="30">
    <w:abstractNumId w:val="1"/>
  </w:num>
  <w:num w:numId="31">
    <w:abstractNumId w:val="4"/>
  </w:num>
  <w:num w:numId="32">
    <w:abstractNumId w:val="6"/>
  </w:num>
  <w:num w:numId="33">
    <w:abstractNumId w:val="31"/>
  </w:num>
  <w:num w:numId="34">
    <w:abstractNumId w:val="22"/>
  </w:num>
  <w:num w:numId="35">
    <w:abstractNumId w:val="8"/>
  </w:num>
  <w:num w:numId="36">
    <w:abstractNumId w:val="13"/>
  </w:num>
  <w:num w:numId="37">
    <w:abstractNumId w:val="2"/>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78"/>
    <w:rsid w:val="00013487"/>
    <w:rsid w:val="000158A5"/>
    <w:rsid w:val="0001688B"/>
    <w:rsid w:val="00052CA6"/>
    <w:rsid w:val="000544AC"/>
    <w:rsid w:val="00062678"/>
    <w:rsid w:val="000632F3"/>
    <w:rsid w:val="000E0F50"/>
    <w:rsid w:val="001F4C73"/>
    <w:rsid w:val="00222D75"/>
    <w:rsid w:val="0027749D"/>
    <w:rsid w:val="002820A0"/>
    <w:rsid w:val="002B5325"/>
    <w:rsid w:val="002C6069"/>
    <w:rsid w:val="00305927"/>
    <w:rsid w:val="003A39F6"/>
    <w:rsid w:val="0045188D"/>
    <w:rsid w:val="00471536"/>
    <w:rsid w:val="00472519"/>
    <w:rsid w:val="00500B6F"/>
    <w:rsid w:val="00581805"/>
    <w:rsid w:val="005C2B64"/>
    <w:rsid w:val="005D2CF5"/>
    <w:rsid w:val="005D3D9E"/>
    <w:rsid w:val="005E1903"/>
    <w:rsid w:val="00643094"/>
    <w:rsid w:val="00683B49"/>
    <w:rsid w:val="00716970"/>
    <w:rsid w:val="00797F8E"/>
    <w:rsid w:val="008338FE"/>
    <w:rsid w:val="00835D02"/>
    <w:rsid w:val="008C421D"/>
    <w:rsid w:val="008C5718"/>
    <w:rsid w:val="0093373B"/>
    <w:rsid w:val="00964A58"/>
    <w:rsid w:val="00987FA0"/>
    <w:rsid w:val="009D1CCB"/>
    <w:rsid w:val="009F01B6"/>
    <w:rsid w:val="009F4135"/>
    <w:rsid w:val="00A1369E"/>
    <w:rsid w:val="00AF6C68"/>
    <w:rsid w:val="00B50D86"/>
    <w:rsid w:val="00B76045"/>
    <w:rsid w:val="00BB476F"/>
    <w:rsid w:val="00BC2F12"/>
    <w:rsid w:val="00C619F1"/>
    <w:rsid w:val="00C87E4F"/>
    <w:rsid w:val="00C910D5"/>
    <w:rsid w:val="00CB768C"/>
    <w:rsid w:val="00CD5F0A"/>
    <w:rsid w:val="00D122F6"/>
    <w:rsid w:val="00DD332F"/>
    <w:rsid w:val="00E129E8"/>
    <w:rsid w:val="00E36ED5"/>
    <w:rsid w:val="00EC3422"/>
    <w:rsid w:val="00F434A8"/>
    <w:rsid w:val="00F5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043E"/>
  <w15:docId w15:val="{2B9391C9-1E3D-41F0-815D-C2FA77B7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CCB"/>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9F01B6"/>
    <w:pPr>
      <w:ind w:left="720"/>
      <w:contextualSpacing/>
    </w:pPr>
  </w:style>
  <w:style w:type="character" w:styleId="Hyperlink">
    <w:name w:val="Hyperlink"/>
    <w:basedOn w:val="DefaultParagraphFont"/>
    <w:uiPriority w:val="99"/>
    <w:unhideWhenUsed/>
    <w:rsid w:val="00471536"/>
    <w:rPr>
      <w:color w:val="0000FF" w:themeColor="hyperlink"/>
      <w:u w:val="single"/>
    </w:rPr>
  </w:style>
  <w:style w:type="paragraph" w:styleId="Header">
    <w:name w:val="header"/>
    <w:basedOn w:val="Normal"/>
    <w:link w:val="HeaderChar"/>
    <w:uiPriority w:val="99"/>
    <w:unhideWhenUsed/>
    <w:rsid w:val="002C6069"/>
    <w:pPr>
      <w:tabs>
        <w:tab w:val="center" w:pos="4680"/>
        <w:tab w:val="right" w:pos="9360"/>
      </w:tabs>
    </w:pPr>
  </w:style>
  <w:style w:type="character" w:customStyle="1" w:styleId="HeaderChar">
    <w:name w:val="Header Char"/>
    <w:basedOn w:val="DefaultParagraphFont"/>
    <w:link w:val="Header"/>
    <w:uiPriority w:val="99"/>
    <w:rsid w:val="002C6069"/>
  </w:style>
  <w:style w:type="paragraph" w:styleId="Footer">
    <w:name w:val="footer"/>
    <w:basedOn w:val="Normal"/>
    <w:link w:val="FooterChar"/>
    <w:uiPriority w:val="99"/>
    <w:unhideWhenUsed/>
    <w:rsid w:val="002C6069"/>
    <w:pPr>
      <w:tabs>
        <w:tab w:val="center" w:pos="4680"/>
        <w:tab w:val="right" w:pos="9360"/>
      </w:tabs>
    </w:pPr>
  </w:style>
  <w:style w:type="character" w:customStyle="1" w:styleId="FooterChar">
    <w:name w:val="Footer Char"/>
    <w:basedOn w:val="DefaultParagraphFont"/>
    <w:link w:val="Footer"/>
    <w:uiPriority w:val="99"/>
    <w:rsid w:val="002C6069"/>
  </w:style>
  <w:style w:type="table" w:styleId="LightList">
    <w:name w:val="Light List"/>
    <w:basedOn w:val="TableNormal"/>
    <w:uiPriority w:val="61"/>
    <w:rsid w:val="000158A5"/>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835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435985">
      <w:bodyDiv w:val="1"/>
      <w:marLeft w:val="0"/>
      <w:marRight w:val="0"/>
      <w:marTop w:val="0"/>
      <w:marBottom w:val="0"/>
      <w:divBdr>
        <w:top w:val="none" w:sz="0" w:space="0" w:color="auto"/>
        <w:left w:val="none" w:sz="0" w:space="0" w:color="auto"/>
        <w:bottom w:val="none" w:sz="0" w:space="0" w:color="auto"/>
        <w:right w:val="none" w:sz="0" w:space="0" w:color="auto"/>
      </w:divBdr>
    </w:div>
    <w:div w:id="959604329">
      <w:bodyDiv w:val="1"/>
      <w:marLeft w:val="0"/>
      <w:marRight w:val="0"/>
      <w:marTop w:val="0"/>
      <w:marBottom w:val="0"/>
      <w:divBdr>
        <w:top w:val="none" w:sz="0" w:space="0" w:color="auto"/>
        <w:left w:val="none" w:sz="0" w:space="0" w:color="auto"/>
        <w:bottom w:val="none" w:sz="0" w:space="0" w:color="auto"/>
        <w:right w:val="none" w:sz="0" w:space="0" w:color="auto"/>
      </w:divBdr>
    </w:div>
    <w:div w:id="1134908178">
      <w:bodyDiv w:val="1"/>
      <w:marLeft w:val="0"/>
      <w:marRight w:val="0"/>
      <w:marTop w:val="0"/>
      <w:marBottom w:val="0"/>
      <w:divBdr>
        <w:top w:val="none" w:sz="0" w:space="0" w:color="auto"/>
        <w:left w:val="none" w:sz="0" w:space="0" w:color="auto"/>
        <w:bottom w:val="none" w:sz="0" w:space="0" w:color="auto"/>
        <w:right w:val="none" w:sz="0" w:space="0" w:color="auto"/>
      </w:divBdr>
    </w:div>
    <w:div w:id="1641956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spa-billiard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mpuspor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pa-billiard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pa-billiards.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36CC-03D3-4DC8-8213-53760A55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13</Pages>
  <Words>4462</Words>
  <Characters>25437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bavery</dc:creator>
  <cp:lastModifiedBy>Brandy Meredith</cp:lastModifiedBy>
  <cp:revision>23</cp:revision>
  <dcterms:created xsi:type="dcterms:W3CDTF">2022-09-12T15:49:00Z</dcterms:created>
  <dcterms:modified xsi:type="dcterms:W3CDTF">2022-12-12T04:24:00Z</dcterms:modified>
</cp:coreProperties>
</file>