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863B" w14:textId="50920BE2" w:rsidR="006A36E6" w:rsidRDefault="00CE6880">
      <w:pPr>
        <w:pStyle w:val="Heading2"/>
        <w:keepNext w:val="0"/>
        <w:spacing w:before="299" w:after="299" w:line="360" w:lineRule="atLeast"/>
        <w:rPr>
          <w:rFonts w:ascii="Georgia" w:eastAsia="Georgia" w:hAnsi="Georgia" w:cs="Georgia"/>
          <w:b w:val="0"/>
          <w:bCs w:val="0"/>
          <w:sz w:val="36"/>
          <w:szCs w:val="36"/>
        </w:rPr>
      </w:pPr>
      <w:proofErr w:type="spellStart"/>
      <w:r>
        <w:rPr>
          <w:rFonts w:ascii="Georgia" w:eastAsia="Georgia" w:hAnsi="Georgia" w:cs="Georgia"/>
          <w:b w:val="0"/>
          <w:bCs w:val="0"/>
          <w:i w:val="0"/>
          <w:iCs w:val="0"/>
          <w:sz w:val="36"/>
          <w:szCs w:val="36"/>
        </w:rPr>
        <w:t>Tettenhall</w:t>
      </w:r>
      <w:proofErr w:type="spellEnd"/>
      <w:r>
        <w:rPr>
          <w:rFonts w:ascii="Georgia" w:eastAsia="Georgia" w:hAnsi="Georgia" w:cs="Georgia"/>
          <w:b w:val="0"/>
          <w:bCs w:val="0"/>
          <w:i w:val="0"/>
          <w:iCs w:val="0"/>
          <w:sz w:val="36"/>
          <w:szCs w:val="36"/>
        </w:rPr>
        <w:t xml:space="preserve"> District Community Trust</w:t>
      </w:r>
      <w:r w:rsidR="0066070D">
        <w:rPr>
          <w:rFonts w:ascii="Georgia" w:eastAsia="Georgia" w:hAnsi="Georgia" w:cs="Georgia"/>
          <w:b w:val="0"/>
          <w:bCs w:val="0"/>
          <w:i w:val="0"/>
          <w:iCs w:val="0"/>
          <w:sz w:val="36"/>
          <w:szCs w:val="36"/>
        </w:rPr>
        <w:t xml:space="preserve"> (including </w:t>
      </w:r>
      <w:proofErr w:type="spellStart"/>
      <w:r w:rsidR="00072DB0">
        <w:rPr>
          <w:rFonts w:ascii="Georgia" w:eastAsia="Georgia" w:hAnsi="Georgia" w:cs="Georgia"/>
          <w:b w:val="0"/>
          <w:bCs w:val="0"/>
          <w:i w:val="0"/>
          <w:iCs w:val="0"/>
          <w:sz w:val="36"/>
          <w:szCs w:val="36"/>
        </w:rPr>
        <w:t>Tettenhall</w:t>
      </w:r>
      <w:proofErr w:type="spellEnd"/>
      <w:r w:rsidR="00072DB0">
        <w:rPr>
          <w:rFonts w:ascii="Georgia" w:eastAsia="Georgia" w:hAnsi="Georgia" w:cs="Georgia"/>
          <w:b w:val="0"/>
          <w:bCs w:val="0"/>
          <w:i w:val="0"/>
          <w:iCs w:val="0"/>
          <w:sz w:val="36"/>
          <w:szCs w:val="36"/>
        </w:rPr>
        <w:t xml:space="preserve"> Community Forum working group)</w:t>
      </w:r>
      <w:r>
        <w:rPr>
          <w:rFonts w:ascii="Georgia" w:eastAsia="Georgia" w:hAnsi="Georgia" w:cs="Georgia"/>
          <w:b w:val="0"/>
          <w:bCs w:val="0"/>
          <w:i w:val="0"/>
          <w:iCs w:val="0"/>
          <w:sz w:val="36"/>
          <w:szCs w:val="36"/>
        </w:rPr>
        <w:t xml:space="preserve"> </w:t>
      </w:r>
      <w:r w:rsidR="00982636">
        <w:rPr>
          <w:rFonts w:ascii="Georgia" w:eastAsia="Georgia" w:hAnsi="Georgia" w:cs="Georgia"/>
          <w:b w:val="0"/>
          <w:bCs w:val="0"/>
          <w:i w:val="0"/>
          <w:iCs w:val="0"/>
          <w:sz w:val="36"/>
          <w:szCs w:val="36"/>
        </w:rPr>
        <w:t>C</w:t>
      </w:r>
      <w:r>
        <w:rPr>
          <w:rFonts w:ascii="Georgia" w:eastAsia="Georgia" w:hAnsi="Georgia" w:cs="Georgia"/>
          <w:b w:val="0"/>
          <w:bCs w:val="0"/>
          <w:i w:val="0"/>
          <w:iCs w:val="0"/>
          <w:sz w:val="36"/>
          <w:szCs w:val="36"/>
        </w:rPr>
        <w:t>ustomer</w:t>
      </w:r>
      <w:r w:rsidR="00982636">
        <w:rPr>
          <w:rFonts w:ascii="Georgia" w:eastAsia="Georgia" w:hAnsi="Georgia" w:cs="Georgia"/>
          <w:b w:val="0"/>
          <w:bCs w:val="0"/>
          <w:i w:val="0"/>
          <w:iCs w:val="0"/>
          <w:sz w:val="36"/>
          <w:szCs w:val="36"/>
        </w:rPr>
        <w:t xml:space="preserve"> &amp; Members’</w:t>
      </w:r>
      <w:r>
        <w:rPr>
          <w:rFonts w:ascii="Georgia" w:eastAsia="Georgia" w:hAnsi="Georgia" w:cs="Georgia"/>
          <w:b w:val="0"/>
          <w:bCs w:val="0"/>
          <w:i w:val="0"/>
          <w:iCs w:val="0"/>
          <w:sz w:val="36"/>
          <w:szCs w:val="36"/>
        </w:rPr>
        <w:t xml:space="preserve"> </w:t>
      </w:r>
      <w:r w:rsidR="00982636">
        <w:rPr>
          <w:rFonts w:ascii="Georgia" w:eastAsia="Georgia" w:hAnsi="Georgia" w:cs="Georgia"/>
          <w:b w:val="0"/>
          <w:bCs w:val="0"/>
          <w:i w:val="0"/>
          <w:iCs w:val="0"/>
          <w:sz w:val="36"/>
          <w:szCs w:val="36"/>
        </w:rPr>
        <w:t>P</w:t>
      </w:r>
      <w:r>
        <w:rPr>
          <w:rFonts w:ascii="Georgia" w:eastAsia="Georgia" w:hAnsi="Georgia" w:cs="Georgia"/>
          <w:b w:val="0"/>
          <w:bCs w:val="0"/>
          <w:i w:val="0"/>
          <w:iCs w:val="0"/>
          <w:sz w:val="36"/>
          <w:szCs w:val="36"/>
        </w:rPr>
        <w:t xml:space="preserve">rivacy </w:t>
      </w:r>
      <w:r w:rsidR="00982636">
        <w:rPr>
          <w:rFonts w:ascii="Georgia" w:eastAsia="Georgia" w:hAnsi="Georgia" w:cs="Georgia"/>
          <w:b w:val="0"/>
          <w:bCs w:val="0"/>
          <w:i w:val="0"/>
          <w:iCs w:val="0"/>
          <w:sz w:val="36"/>
          <w:szCs w:val="36"/>
        </w:rPr>
        <w:t>N</w:t>
      </w:r>
      <w:r>
        <w:rPr>
          <w:rFonts w:ascii="Georgia" w:eastAsia="Georgia" w:hAnsi="Georgia" w:cs="Georgia"/>
          <w:b w:val="0"/>
          <w:bCs w:val="0"/>
          <w:i w:val="0"/>
          <w:iCs w:val="0"/>
          <w:sz w:val="36"/>
          <w:szCs w:val="36"/>
        </w:rPr>
        <w:t>otice</w:t>
      </w:r>
    </w:p>
    <w:p w14:paraId="02002A14" w14:textId="77777777" w:rsidR="006A36E6" w:rsidRDefault="00CE6880">
      <w:pPr>
        <w:spacing w:before="240" w:after="240" w:line="360" w:lineRule="atLeast"/>
        <w:rPr>
          <w:rFonts w:ascii="Verdana" w:eastAsia="Verdana" w:hAnsi="Verdana" w:cs="Verdana"/>
        </w:rPr>
      </w:pPr>
      <w:r>
        <w:rPr>
          <w:rFonts w:ascii="Verdana" w:eastAsia="Verdana" w:hAnsi="Verdana" w:cs="Verdana"/>
          <w:b/>
          <w:bCs/>
        </w:rPr>
        <w:t xml:space="preserve">Registered name: </w:t>
      </w:r>
      <w:proofErr w:type="spellStart"/>
      <w:r>
        <w:rPr>
          <w:rFonts w:ascii="Verdana" w:eastAsia="Verdana" w:hAnsi="Verdana" w:cs="Verdana"/>
        </w:rPr>
        <w:t>Tettenhall</w:t>
      </w:r>
      <w:proofErr w:type="spellEnd"/>
      <w:r>
        <w:rPr>
          <w:rFonts w:ascii="Verdana" w:eastAsia="Verdana" w:hAnsi="Verdana" w:cs="Verdana"/>
        </w:rPr>
        <w:t xml:space="preserve"> District </w:t>
      </w:r>
      <w:proofErr w:type="spellStart"/>
      <w:r>
        <w:rPr>
          <w:rFonts w:ascii="Verdana" w:eastAsia="Verdana" w:hAnsi="Verdana" w:cs="Verdana"/>
        </w:rPr>
        <w:t>C.i.c</w:t>
      </w:r>
      <w:proofErr w:type="spellEnd"/>
    </w:p>
    <w:p w14:paraId="5B5AEDEC" w14:textId="77777777" w:rsidR="006A36E6" w:rsidRDefault="00CE688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A665A77" w14:textId="77777777" w:rsidR="006A36E6" w:rsidRDefault="00CE688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53A96F01" w14:textId="77777777" w:rsidR="006A36E6" w:rsidRDefault="00CE688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26146928" w14:textId="77777777" w:rsidR="006A36E6" w:rsidRDefault="00CE688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7812FDAB" w14:textId="77777777" w:rsidR="006A36E6" w:rsidRDefault="00CE688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0B9A76AB" w14:textId="77777777" w:rsidR="006A36E6" w:rsidRDefault="00CE688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3FC74707" w14:textId="77777777" w:rsidR="006A36E6" w:rsidRDefault="00CE688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5AFCA744" w14:textId="77777777" w:rsidR="006A36E6" w:rsidRDefault="00CE688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29A9BFBC"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702D5594" w14:textId="77777777" w:rsidR="006A36E6" w:rsidRDefault="00CE688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Post</w:t>
      </w:r>
    </w:p>
    <w:p w14:paraId="1638F725"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3 Lower Green, </w:t>
      </w:r>
      <w:proofErr w:type="spellStart"/>
      <w:r>
        <w:rPr>
          <w:rFonts w:ascii="Verdana" w:eastAsia="Verdana" w:hAnsi="Verdana" w:cs="Verdana"/>
        </w:rPr>
        <w:t>Tettenhall</w:t>
      </w:r>
      <w:proofErr w:type="spellEnd"/>
      <w:r>
        <w:rPr>
          <w:rFonts w:ascii="Verdana" w:eastAsia="Verdana" w:hAnsi="Verdana" w:cs="Verdana"/>
        </w:rPr>
        <w:t xml:space="preserve"> , </w:t>
      </w:r>
      <w:proofErr w:type="spellStart"/>
      <w:r>
        <w:rPr>
          <w:rFonts w:ascii="Verdana" w:eastAsia="Verdana" w:hAnsi="Verdana" w:cs="Verdana"/>
        </w:rPr>
        <w:t>Wolverhampton</w:t>
      </w:r>
      <w:proofErr w:type="spellEnd"/>
      <w:r>
        <w:rPr>
          <w:rFonts w:ascii="Verdana" w:eastAsia="Verdana" w:hAnsi="Verdana" w:cs="Verdana"/>
        </w:rPr>
        <w:t>, WV6 9AH, GB</w:t>
      </w:r>
    </w:p>
    <w:p w14:paraId="226DFAF8" w14:textId="77777777" w:rsidR="006A36E6" w:rsidRDefault="00CE688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7041BC3B" w14:textId="77777777" w:rsidR="006A36E6" w:rsidRDefault="00CE6880">
      <w:pPr>
        <w:spacing w:before="240" w:after="240" w:line="360" w:lineRule="atLeast"/>
        <w:rPr>
          <w:rFonts w:ascii="Verdana" w:eastAsia="Verdana" w:hAnsi="Verdana" w:cs="Verdana"/>
        </w:rPr>
      </w:pPr>
      <w:r>
        <w:rPr>
          <w:rFonts w:ascii="Verdana" w:eastAsia="Verdana" w:hAnsi="Verdana" w:cs="Verdana"/>
        </w:rPr>
        <w:t>07756 330161</w:t>
      </w:r>
    </w:p>
    <w:p w14:paraId="24DF0FDB" w14:textId="77777777" w:rsidR="006A36E6" w:rsidRDefault="00CE688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1C70181B" w14:textId="77777777" w:rsidR="006A36E6" w:rsidRDefault="00CE6880">
      <w:pPr>
        <w:spacing w:before="240" w:after="240" w:line="360" w:lineRule="atLeast"/>
        <w:rPr>
          <w:rFonts w:ascii="Verdana" w:eastAsia="Verdana" w:hAnsi="Verdana" w:cs="Verdana"/>
        </w:rPr>
      </w:pPr>
      <w:r>
        <w:rPr>
          <w:rFonts w:ascii="Verdana" w:eastAsia="Verdana" w:hAnsi="Verdana" w:cs="Verdana"/>
        </w:rPr>
        <w:t>tdcic@tdcic.org.uk</w:t>
      </w:r>
    </w:p>
    <w:p w14:paraId="13598B98"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6D4CFA24"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 and third party referrals</w:t>
      </w:r>
      <w:r>
        <w:rPr>
          <w:rFonts w:ascii="Verdana" w:eastAsia="Verdana" w:hAnsi="Verdana" w:cs="Verdana"/>
        </w:rPr>
        <w:t>:</w:t>
      </w:r>
    </w:p>
    <w:p w14:paraId="3D25328F" w14:textId="77777777" w:rsidR="006A36E6" w:rsidRDefault="00CE688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7117EF9" w14:textId="77777777" w:rsidR="006A36E6" w:rsidRDefault="00CE6880">
      <w:pPr>
        <w:numPr>
          <w:ilvl w:val="0"/>
          <w:numId w:val="9"/>
        </w:numPr>
        <w:spacing w:before="240" w:after="240" w:line="360" w:lineRule="atLeast"/>
        <w:ind w:hanging="210"/>
        <w:rPr>
          <w:rFonts w:ascii="Verdana" w:eastAsia="Verdana" w:hAnsi="Verdana" w:cs="Verdana"/>
        </w:rPr>
      </w:pPr>
      <w:r>
        <w:rPr>
          <w:rFonts w:ascii="Verdana" w:eastAsia="Verdana" w:hAnsi="Verdana" w:cs="Verdana"/>
        </w:rPr>
        <w:t>Gender</w:t>
      </w:r>
    </w:p>
    <w:p w14:paraId="55410D4B" w14:textId="77777777" w:rsidR="006A36E6" w:rsidRDefault="00CE6880">
      <w:pPr>
        <w:numPr>
          <w:ilvl w:val="0"/>
          <w:numId w:val="10"/>
        </w:numPr>
        <w:spacing w:before="240" w:after="240" w:line="360" w:lineRule="atLeast"/>
        <w:ind w:hanging="210"/>
        <w:rPr>
          <w:rFonts w:ascii="Verdana" w:eastAsia="Verdana" w:hAnsi="Verdana" w:cs="Verdana"/>
        </w:rPr>
      </w:pPr>
      <w:r>
        <w:rPr>
          <w:rFonts w:ascii="Verdana" w:eastAsia="Verdana" w:hAnsi="Verdana" w:cs="Verdana"/>
        </w:rPr>
        <w:t>Pronoun preferences</w:t>
      </w:r>
    </w:p>
    <w:p w14:paraId="3BA7D33C" w14:textId="77777777" w:rsidR="006A36E6" w:rsidRDefault="00CE6880">
      <w:pPr>
        <w:numPr>
          <w:ilvl w:val="0"/>
          <w:numId w:val="11"/>
        </w:numPr>
        <w:spacing w:before="240" w:after="240" w:line="360" w:lineRule="atLeast"/>
        <w:ind w:hanging="210"/>
        <w:rPr>
          <w:rFonts w:ascii="Verdana" w:eastAsia="Verdana" w:hAnsi="Verdana" w:cs="Verdana"/>
        </w:rPr>
      </w:pPr>
      <w:r>
        <w:rPr>
          <w:rFonts w:ascii="Verdana" w:eastAsia="Verdana" w:hAnsi="Verdana" w:cs="Verdana"/>
        </w:rPr>
        <w:t>Addresses</w:t>
      </w:r>
    </w:p>
    <w:p w14:paraId="305F683C" w14:textId="77777777" w:rsidR="006A36E6" w:rsidRDefault="00CE6880">
      <w:pPr>
        <w:numPr>
          <w:ilvl w:val="0"/>
          <w:numId w:val="12"/>
        </w:numPr>
        <w:spacing w:before="240" w:after="240" w:line="360" w:lineRule="atLeast"/>
        <w:ind w:hanging="210"/>
        <w:rPr>
          <w:rFonts w:ascii="Verdana" w:eastAsia="Verdana" w:hAnsi="Verdana" w:cs="Verdana"/>
        </w:rPr>
      </w:pPr>
      <w:r>
        <w:rPr>
          <w:rFonts w:ascii="Verdana" w:eastAsia="Verdana" w:hAnsi="Verdana" w:cs="Verdana"/>
        </w:rPr>
        <w:t>Date of birth</w:t>
      </w:r>
    </w:p>
    <w:p w14:paraId="572E8B8E" w14:textId="77777777" w:rsidR="006A36E6" w:rsidRDefault="00CE6880">
      <w:pPr>
        <w:numPr>
          <w:ilvl w:val="0"/>
          <w:numId w:val="13"/>
        </w:numPr>
        <w:spacing w:before="240" w:after="240" w:line="360" w:lineRule="atLeast"/>
        <w:ind w:hanging="210"/>
        <w:rPr>
          <w:rFonts w:ascii="Verdana" w:eastAsia="Verdana" w:hAnsi="Verdana" w:cs="Verdana"/>
        </w:rPr>
      </w:pPr>
      <w:r>
        <w:rPr>
          <w:rFonts w:ascii="Verdana" w:eastAsia="Verdana" w:hAnsi="Verdana" w:cs="Verdana"/>
        </w:rPr>
        <w:t>Information about lifestyle, interests or personal history</w:t>
      </w:r>
    </w:p>
    <w:p w14:paraId="2FACA48C" w14:textId="77777777" w:rsidR="006A36E6" w:rsidRDefault="00CE6880">
      <w:pPr>
        <w:numPr>
          <w:ilvl w:val="0"/>
          <w:numId w:val="14"/>
        </w:numPr>
        <w:spacing w:before="240" w:after="240" w:line="360" w:lineRule="atLeast"/>
        <w:ind w:hanging="210"/>
        <w:rPr>
          <w:rFonts w:ascii="Verdana" w:eastAsia="Verdana" w:hAnsi="Verdana" w:cs="Verdana"/>
        </w:rPr>
      </w:pPr>
      <w:r>
        <w:rPr>
          <w:rFonts w:ascii="Verdana" w:eastAsia="Verdana" w:hAnsi="Verdana" w:cs="Verdana"/>
        </w:rPr>
        <w:t>Records of meetings and decisions</w:t>
      </w:r>
    </w:p>
    <w:p w14:paraId="0D316029" w14:textId="77777777" w:rsidR="006A36E6" w:rsidRDefault="00CE6880">
      <w:pPr>
        <w:numPr>
          <w:ilvl w:val="0"/>
          <w:numId w:val="15"/>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3A42BB71" w14:textId="77777777" w:rsidR="006A36E6" w:rsidRDefault="00CE6880">
      <w:pPr>
        <w:numPr>
          <w:ilvl w:val="0"/>
          <w:numId w:val="16"/>
        </w:numPr>
        <w:spacing w:before="240" w:after="240" w:line="360" w:lineRule="atLeast"/>
        <w:ind w:hanging="210"/>
        <w:rPr>
          <w:rFonts w:ascii="Verdana" w:eastAsia="Verdana" w:hAnsi="Verdana" w:cs="Verdana"/>
        </w:rPr>
      </w:pPr>
      <w:r>
        <w:rPr>
          <w:rFonts w:ascii="Verdana" w:eastAsia="Verdana" w:hAnsi="Verdana" w:cs="Verdana"/>
        </w:rPr>
        <w:t>Website user information (including user journeys and cookie tracking)</w:t>
      </w:r>
    </w:p>
    <w:p w14:paraId="2D1DC0E2"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w:t>
      </w:r>
    </w:p>
    <w:p w14:paraId="697D67FB" w14:textId="77777777" w:rsidR="006A36E6" w:rsidRDefault="00CE6880">
      <w:pPr>
        <w:numPr>
          <w:ilvl w:val="0"/>
          <w:numId w:val="1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B0AE5C6" w14:textId="77777777" w:rsidR="006A36E6" w:rsidRDefault="00CE6880">
      <w:pPr>
        <w:numPr>
          <w:ilvl w:val="0"/>
          <w:numId w:val="18"/>
        </w:numPr>
        <w:spacing w:before="240" w:after="240" w:line="360" w:lineRule="atLeast"/>
        <w:ind w:hanging="210"/>
        <w:rPr>
          <w:rFonts w:ascii="Verdana" w:eastAsia="Verdana" w:hAnsi="Verdana" w:cs="Verdana"/>
        </w:rPr>
      </w:pPr>
      <w:r>
        <w:rPr>
          <w:rFonts w:ascii="Verdana" w:eastAsia="Verdana" w:hAnsi="Verdana" w:cs="Verdana"/>
        </w:rPr>
        <w:t>Payment or banking details</w:t>
      </w:r>
    </w:p>
    <w:p w14:paraId="3C1D8B63"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service updates or marketing purposes</w:t>
      </w:r>
      <w:r>
        <w:rPr>
          <w:rFonts w:ascii="Verdana" w:eastAsia="Verdana" w:hAnsi="Verdana" w:cs="Verdana"/>
        </w:rPr>
        <w:t>:</w:t>
      </w:r>
    </w:p>
    <w:p w14:paraId="5479201E" w14:textId="77777777" w:rsidR="006A36E6" w:rsidRDefault="00CE6880">
      <w:pPr>
        <w:numPr>
          <w:ilvl w:val="0"/>
          <w:numId w:val="19"/>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5D1FFDB" w14:textId="77777777" w:rsidR="006A36E6" w:rsidRDefault="00CE6880">
      <w:pPr>
        <w:numPr>
          <w:ilvl w:val="0"/>
          <w:numId w:val="20"/>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451500C" w14:textId="77777777" w:rsidR="006A36E6" w:rsidRDefault="00CE6880">
      <w:pPr>
        <w:numPr>
          <w:ilvl w:val="0"/>
          <w:numId w:val="21"/>
        </w:numPr>
        <w:spacing w:before="240" w:after="240" w:line="360" w:lineRule="atLeast"/>
        <w:ind w:hanging="210"/>
        <w:rPr>
          <w:rFonts w:ascii="Verdana" w:eastAsia="Verdana" w:hAnsi="Verdana" w:cs="Verdana"/>
        </w:rPr>
      </w:pPr>
      <w:r>
        <w:rPr>
          <w:rFonts w:ascii="Verdana" w:eastAsia="Verdana" w:hAnsi="Verdana" w:cs="Verdana"/>
        </w:rPr>
        <w:t>Website and app user journey information</w:t>
      </w:r>
    </w:p>
    <w:p w14:paraId="5E78ADE1" w14:textId="77777777" w:rsidR="006A36E6" w:rsidRDefault="00CE6880">
      <w:pPr>
        <w:numPr>
          <w:ilvl w:val="0"/>
          <w:numId w:val="22"/>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56B3828E"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to </w:t>
      </w:r>
      <w:r>
        <w:rPr>
          <w:rFonts w:ascii="Verdana" w:eastAsia="Verdana" w:hAnsi="Verdana" w:cs="Verdana"/>
          <w:b/>
          <w:bCs/>
        </w:rPr>
        <w:t>comply with legal requirements</w:t>
      </w:r>
      <w:r>
        <w:rPr>
          <w:rFonts w:ascii="Verdana" w:eastAsia="Verdana" w:hAnsi="Verdana" w:cs="Verdana"/>
        </w:rPr>
        <w:t>:</w:t>
      </w:r>
    </w:p>
    <w:p w14:paraId="3FA4580E" w14:textId="77777777" w:rsidR="006A36E6" w:rsidRDefault="00CE6880">
      <w:pPr>
        <w:numPr>
          <w:ilvl w:val="0"/>
          <w:numId w:val="23"/>
        </w:numPr>
        <w:spacing w:before="240" w:after="240" w:line="360" w:lineRule="atLeast"/>
        <w:ind w:hanging="210"/>
        <w:rPr>
          <w:rFonts w:ascii="Verdana" w:eastAsia="Verdana" w:hAnsi="Verdana" w:cs="Verdana"/>
        </w:rPr>
      </w:pPr>
      <w:r>
        <w:rPr>
          <w:rFonts w:ascii="Verdana" w:eastAsia="Verdana" w:hAnsi="Verdana" w:cs="Verdana"/>
        </w:rPr>
        <w:t>Name</w:t>
      </w:r>
    </w:p>
    <w:p w14:paraId="1ED2DC17" w14:textId="77777777" w:rsidR="006A36E6" w:rsidRDefault="00CE6880">
      <w:pPr>
        <w:numPr>
          <w:ilvl w:val="0"/>
          <w:numId w:val="24"/>
        </w:numPr>
        <w:spacing w:before="240" w:after="240" w:line="360" w:lineRule="atLeast"/>
        <w:ind w:hanging="210"/>
        <w:rPr>
          <w:rFonts w:ascii="Verdana" w:eastAsia="Verdana" w:hAnsi="Verdana" w:cs="Verdana"/>
        </w:rPr>
      </w:pPr>
      <w:r>
        <w:rPr>
          <w:rFonts w:ascii="Verdana" w:eastAsia="Verdana" w:hAnsi="Verdana" w:cs="Verdana"/>
        </w:rPr>
        <w:t>Contact information</w:t>
      </w:r>
    </w:p>
    <w:p w14:paraId="1A523161"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recruitment purposes</w:t>
      </w:r>
      <w:r>
        <w:rPr>
          <w:rFonts w:ascii="Verdana" w:eastAsia="Verdana" w:hAnsi="Verdana" w:cs="Verdana"/>
        </w:rPr>
        <w:t>:</w:t>
      </w:r>
    </w:p>
    <w:p w14:paraId="5E3D139A" w14:textId="77777777" w:rsidR="006A36E6" w:rsidRDefault="00CE6880">
      <w:pPr>
        <w:numPr>
          <w:ilvl w:val="0"/>
          <w:numId w:val="25"/>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6825F214" w14:textId="77777777" w:rsidR="006A36E6" w:rsidRDefault="00CE6880">
      <w:pPr>
        <w:numPr>
          <w:ilvl w:val="0"/>
          <w:numId w:val="26"/>
        </w:numPr>
        <w:spacing w:before="240" w:after="240" w:line="360" w:lineRule="atLeast"/>
        <w:ind w:hanging="210"/>
        <w:rPr>
          <w:rFonts w:ascii="Verdana" w:eastAsia="Verdana" w:hAnsi="Verdana" w:cs="Verdana"/>
        </w:rPr>
      </w:pPr>
      <w:r>
        <w:rPr>
          <w:rFonts w:ascii="Verdana" w:eastAsia="Verdana" w:hAnsi="Verdana" w:cs="Verdana"/>
        </w:rPr>
        <w:t>Date of birth</w:t>
      </w:r>
    </w:p>
    <w:p w14:paraId="12C4E221" w14:textId="77777777" w:rsidR="006A36E6" w:rsidRDefault="00CE6880">
      <w:pPr>
        <w:numPr>
          <w:ilvl w:val="0"/>
          <w:numId w:val="27"/>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2623BEF1"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proofErr w:type="spellStart"/>
      <w:r>
        <w:rPr>
          <w:rFonts w:ascii="Verdana" w:eastAsia="Verdana" w:hAnsi="Verdana" w:cs="Verdana"/>
          <w:b/>
          <w:bCs/>
        </w:rPr>
        <w:t>For</w:t>
      </w:r>
      <w:proofErr w:type="spellEnd"/>
      <w:r>
        <w:rPr>
          <w:rFonts w:ascii="Verdana" w:eastAsia="Verdana" w:hAnsi="Verdana" w:cs="Verdana"/>
          <w:b/>
          <w:bCs/>
        </w:rPr>
        <w:t xml:space="preserve"> administration of membership</w:t>
      </w:r>
      <w:r>
        <w:rPr>
          <w:rFonts w:ascii="Verdana" w:eastAsia="Verdana" w:hAnsi="Verdana" w:cs="Verdana"/>
        </w:rPr>
        <w:t>:</w:t>
      </w:r>
    </w:p>
    <w:p w14:paraId="4460EACF" w14:textId="77777777" w:rsidR="006A36E6" w:rsidRDefault="00CE6880">
      <w:pPr>
        <w:numPr>
          <w:ilvl w:val="0"/>
          <w:numId w:val="2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51CD712" w14:textId="77777777" w:rsidR="006A36E6" w:rsidRDefault="00CE6880">
      <w:pPr>
        <w:numPr>
          <w:ilvl w:val="0"/>
          <w:numId w:val="29"/>
        </w:numPr>
        <w:spacing w:before="240" w:after="240" w:line="360" w:lineRule="atLeast"/>
        <w:ind w:hanging="210"/>
        <w:rPr>
          <w:rFonts w:ascii="Verdana" w:eastAsia="Verdana" w:hAnsi="Verdana" w:cs="Verdana"/>
        </w:rPr>
      </w:pPr>
      <w:r>
        <w:rPr>
          <w:rFonts w:ascii="Verdana" w:eastAsia="Verdana" w:hAnsi="Verdana" w:cs="Verdana"/>
        </w:rPr>
        <w:t>Gender</w:t>
      </w:r>
    </w:p>
    <w:p w14:paraId="4E73BF81" w14:textId="77777777" w:rsidR="006A36E6" w:rsidRDefault="00CE6880">
      <w:pPr>
        <w:numPr>
          <w:ilvl w:val="0"/>
          <w:numId w:val="30"/>
        </w:numPr>
        <w:spacing w:before="240" w:after="240" w:line="360" w:lineRule="atLeast"/>
        <w:ind w:hanging="210"/>
        <w:rPr>
          <w:rFonts w:ascii="Verdana" w:eastAsia="Verdana" w:hAnsi="Verdana" w:cs="Verdana"/>
        </w:rPr>
      </w:pPr>
      <w:r>
        <w:rPr>
          <w:rFonts w:ascii="Verdana" w:eastAsia="Verdana" w:hAnsi="Verdana" w:cs="Verdana"/>
        </w:rPr>
        <w:t>Pronoun preferences</w:t>
      </w:r>
    </w:p>
    <w:p w14:paraId="49869C44" w14:textId="77777777" w:rsidR="006A36E6" w:rsidRDefault="00CE6880">
      <w:pPr>
        <w:numPr>
          <w:ilvl w:val="0"/>
          <w:numId w:val="31"/>
        </w:numPr>
        <w:spacing w:before="240" w:after="240" w:line="360" w:lineRule="atLeast"/>
        <w:ind w:hanging="210"/>
        <w:rPr>
          <w:rFonts w:ascii="Verdana" w:eastAsia="Verdana" w:hAnsi="Verdana" w:cs="Verdana"/>
        </w:rPr>
      </w:pPr>
      <w:r>
        <w:rPr>
          <w:rFonts w:ascii="Verdana" w:eastAsia="Verdana" w:hAnsi="Verdana" w:cs="Verdana"/>
        </w:rPr>
        <w:t>Addresses</w:t>
      </w:r>
    </w:p>
    <w:p w14:paraId="4C25C5D4" w14:textId="77777777" w:rsidR="006A36E6" w:rsidRDefault="00CE6880">
      <w:pPr>
        <w:numPr>
          <w:ilvl w:val="0"/>
          <w:numId w:val="32"/>
        </w:numPr>
        <w:spacing w:before="240" w:after="240" w:line="360" w:lineRule="atLeast"/>
        <w:ind w:hanging="210"/>
        <w:rPr>
          <w:rFonts w:ascii="Verdana" w:eastAsia="Verdana" w:hAnsi="Verdana" w:cs="Verdana"/>
        </w:rPr>
      </w:pPr>
      <w:r>
        <w:rPr>
          <w:rFonts w:ascii="Verdana" w:eastAsia="Verdana" w:hAnsi="Verdana" w:cs="Verdana"/>
        </w:rPr>
        <w:t>Date of birth</w:t>
      </w:r>
    </w:p>
    <w:p w14:paraId="602329C9" w14:textId="77777777" w:rsidR="006A36E6" w:rsidRDefault="00CE6880">
      <w:pPr>
        <w:numPr>
          <w:ilvl w:val="0"/>
          <w:numId w:val="33"/>
        </w:numPr>
        <w:spacing w:before="240" w:after="240" w:line="360" w:lineRule="atLeast"/>
        <w:ind w:hanging="210"/>
        <w:rPr>
          <w:rFonts w:ascii="Verdana" w:eastAsia="Verdana" w:hAnsi="Verdana" w:cs="Verdana"/>
        </w:rPr>
      </w:pPr>
      <w:r>
        <w:rPr>
          <w:rFonts w:ascii="Verdana" w:eastAsia="Verdana" w:hAnsi="Verdana" w:cs="Verdana"/>
        </w:rPr>
        <w:t>Information about lifestyle, interests or personal history</w:t>
      </w:r>
    </w:p>
    <w:p w14:paraId="4006E0B5" w14:textId="77777777" w:rsidR="006A36E6" w:rsidRDefault="00CE6880">
      <w:pPr>
        <w:numPr>
          <w:ilvl w:val="0"/>
          <w:numId w:val="34"/>
        </w:numPr>
        <w:spacing w:before="240" w:after="240" w:line="360" w:lineRule="atLeast"/>
        <w:ind w:hanging="210"/>
        <w:rPr>
          <w:rFonts w:ascii="Verdana" w:eastAsia="Verdana" w:hAnsi="Verdana" w:cs="Verdana"/>
        </w:rPr>
      </w:pPr>
      <w:r>
        <w:rPr>
          <w:rFonts w:ascii="Verdana" w:eastAsia="Verdana" w:hAnsi="Verdana" w:cs="Verdana"/>
        </w:rPr>
        <w:t>Records of meetings and decisions</w:t>
      </w:r>
    </w:p>
    <w:p w14:paraId="62E74DAD" w14:textId="77777777" w:rsidR="006A36E6" w:rsidRDefault="00CE6880">
      <w:pPr>
        <w:numPr>
          <w:ilvl w:val="0"/>
          <w:numId w:val="35"/>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5E9BE274" w14:textId="77777777" w:rsidR="006A36E6" w:rsidRDefault="00CE6880">
      <w:pPr>
        <w:numPr>
          <w:ilvl w:val="0"/>
          <w:numId w:val="36"/>
        </w:numPr>
        <w:spacing w:before="240" w:after="240" w:line="360" w:lineRule="atLeast"/>
        <w:ind w:hanging="210"/>
        <w:rPr>
          <w:rFonts w:ascii="Verdana" w:eastAsia="Verdana" w:hAnsi="Verdana" w:cs="Verdana"/>
        </w:rPr>
      </w:pPr>
      <w:r>
        <w:rPr>
          <w:rFonts w:ascii="Verdana" w:eastAsia="Verdana" w:hAnsi="Verdana" w:cs="Verdana"/>
        </w:rPr>
        <w:t>Donation history</w:t>
      </w:r>
    </w:p>
    <w:p w14:paraId="1D4B589B" w14:textId="77777777" w:rsidR="006A36E6" w:rsidRDefault="00CE6880">
      <w:pPr>
        <w:numPr>
          <w:ilvl w:val="0"/>
          <w:numId w:val="37"/>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6E92EB54"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155AD820" w14:textId="77777777" w:rsidR="006A36E6" w:rsidRDefault="00CE688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5921F899" w14:textId="77777777" w:rsidR="006A36E6" w:rsidRDefault="00CE688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074AEF89" w14:textId="77777777" w:rsidR="006A36E6" w:rsidRDefault="00CE6880">
      <w:pPr>
        <w:numPr>
          <w:ilvl w:val="0"/>
          <w:numId w:val="38"/>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0D40819" w14:textId="77777777" w:rsidR="006A36E6" w:rsidRDefault="00CE6880">
      <w:pPr>
        <w:numPr>
          <w:ilvl w:val="0"/>
          <w:numId w:val="38"/>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147A32A" w14:textId="77777777" w:rsidR="006A36E6" w:rsidRDefault="00CE6880">
      <w:pPr>
        <w:numPr>
          <w:ilvl w:val="0"/>
          <w:numId w:val="38"/>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44B544D" w14:textId="77777777" w:rsidR="006A36E6" w:rsidRDefault="00CE6880">
      <w:pPr>
        <w:numPr>
          <w:ilvl w:val="0"/>
          <w:numId w:val="38"/>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8EE0A35" w14:textId="77777777" w:rsidR="006A36E6" w:rsidRDefault="00CE6880">
      <w:pPr>
        <w:numPr>
          <w:ilvl w:val="0"/>
          <w:numId w:val="38"/>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F0A4CE0" w14:textId="77777777" w:rsidR="006A36E6" w:rsidRDefault="00CE6880">
      <w:pPr>
        <w:numPr>
          <w:ilvl w:val="0"/>
          <w:numId w:val="38"/>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933FB00" w14:textId="77777777" w:rsidR="006A36E6" w:rsidRDefault="00CE6880">
      <w:pPr>
        <w:numPr>
          <w:ilvl w:val="0"/>
          <w:numId w:val="38"/>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A310FBC" w14:textId="77777777" w:rsidR="006A36E6" w:rsidRDefault="00CE688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673565E1" w14:textId="77777777" w:rsidR="006A36E6" w:rsidRDefault="00CE688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069246A1" w14:textId="77777777" w:rsidR="006A36E6" w:rsidRDefault="00CE688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34AC3274"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 including delivery and third party referrals</w:t>
      </w:r>
      <w:r>
        <w:rPr>
          <w:rFonts w:ascii="Verdana" w:eastAsia="Verdana" w:hAnsi="Verdana" w:cs="Verdana"/>
        </w:rPr>
        <w:t xml:space="preserve"> are:</w:t>
      </w:r>
    </w:p>
    <w:p w14:paraId="4D186D2C" w14:textId="77777777" w:rsidR="006A36E6" w:rsidRDefault="00CE6880">
      <w:pPr>
        <w:numPr>
          <w:ilvl w:val="0"/>
          <w:numId w:val="39"/>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3D211371" w14:textId="77777777" w:rsidR="006A36E6" w:rsidRDefault="00CE6880">
      <w:pPr>
        <w:numPr>
          <w:ilvl w:val="0"/>
          <w:numId w:val="40"/>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38F3A374" w14:textId="77777777" w:rsidR="006A36E6" w:rsidRDefault="00CE6880">
      <w:pPr>
        <w:numPr>
          <w:ilvl w:val="0"/>
          <w:numId w:val="41"/>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75D264F7" w14:textId="77777777" w:rsidR="006A36E6" w:rsidRDefault="00CE6880">
      <w:pPr>
        <w:numPr>
          <w:ilvl w:val="0"/>
          <w:numId w:val="42"/>
        </w:numPr>
        <w:spacing w:before="240" w:after="240" w:line="360" w:lineRule="atLeast"/>
        <w:ind w:hanging="210"/>
        <w:rPr>
          <w:rFonts w:ascii="Verdana" w:eastAsia="Verdana" w:hAnsi="Verdana" w:cs="Verdana"/>
        </w:rPr>
      </w:pPr>
      <w:r>
        <w:rPr>
          <w:rFonts w:ascii="Verdana" w:eastAsia="Verdana" w:hAnsi="Verdana" w:cs="Verdana"/>
        </w:rPr>
        <w:t xml:space="preserve">• Legitimate interests – 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2378510B" w14:textId="77777777" w:rsidR="006A36E6" w:rsidRDefault="00CE6880">
      <w:pPr>
        <w:numPr>
          <w:ilvl w:val="1"/>
          <w:numId w:val="43"/>
        </w:numPr>
        <w:spacing w:before="240" w:after="240" w:line="360" w:lineRule="atLeast"/>
        <w:ind w:hanging="244"/>
        <w:rPr>
          <w:rFonts w:ascii="Verdana" w:eastAsia="Verdana" w:hAnsi="Verdana" w:cs="Verdana"/>
        </w:rPr>
      </w:pPr>
      <w:r>
        <w:rPr>
          <w:rFonts w:ascii="Verdana" w:eastAsia="Verdana" w:hAnsi="Verdana" w:cs="Verdana"/>
        </w:rPr>
        <w:t xml:space="preserve">For provision of social wellbeing projects and tracking of mandatory social values and benefit aims derived from Local Planning Authority and </w:t>
      </w:r>
      <w:proofErr w:type="spellStart"/>
      <w:r>
        <w:rPr>
          <w:rFonts w:ascii="Verdana" w:eastAsia="Verdana" w:hAnsi="Verdana" w:cs="Verdana"/>
        </w:rPr>
        <w:t>Neighbourhood</w:t>
      </w:r>
      <w:proofErr w:type="spellEnd"/>
      <w:r>
        <w:rPr>
          <w:rFonts w:ascii="Verdana" w:eastAsia="Verdana" w:hAnsi="Verdana" w:cs="Verdana"/>
        </w:rPr>
        <w:t xml:space="preserve"> Plan legislation.</w:t>
      </w:r>
    </w:p>
    <w:p w14:paraId="59C9C978"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 xml:space="preserve"> are:</w:t>
      </w:r>
    </w:p>
    <w:p w14:paraId="2D42DC75" w14:textId="77777777" w:rsidR="006A36E6" w:rsidRDefault="00CE6880">
      <w:pPr>
        <w:numPr>
          <w:ilvl w:val="0"/>
          <w:numId w:val="44"/>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79104280"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7FD42C12" w14:textId="77777777" w:rsidR="006A36E6" w:rsidRDefault="00CE6880">
      <w:pPr>
        <w:numPr>
          <w:ilvl w:val="0"/>
          <w:numId w:val="4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9ABAD3F"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comply with legal requirements</w:t>
      </w:r>
      <w:r>
        <w:rPr>
          <w:rFonts w:ascii="Verdana" w:eastAsia="Verdana" w:hAnsi="Verdana" w:cs="Verdana"/>
        </w:rPr>
        <w:t xml:space="preserve"> are:</w:t>
      </w:r>
    </w:p>
    <w:p w14:paraId="1A22035C" w14:textId="77777777" w:rsidR="006A36E6" w:rsidRDefault="00CE6880">
      <w:pPr>
        <w:numPr>
          <w:ilvl w:val="0"/>
          <w:numId w:val="46"/>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25E7A01D"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recruitment purposes</w:t>
      </w:r>
      <w:r>
        <w:rPr>
          <w:rFonts w:ascii="Verdana" w:eastAsia="Verdana" w:hAnsi="Verdana" w:cs="Verdana"/>
        </w:rPr>
        <w:t xml:space="preserve"> are:</w:t>
      </w:r>
    </w:p>
    <w:p w14:paraId="41F63B26" w14:textId="77777777" w:rsidR="006A36E6" w:rsidRDefault="00CE6880">
      <w:pPr>
        <w:numPr>
          <w:ilvl w:val="0"/>
          <w:numId w:val="47"/>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E47E6A4" w14:textId="77777777" w:rsidR="006A36E6" w:rsidRDefault="00CE6880">
      <w:pPr>
        <w:numPr>
          <w:ilvl w:val="0"/>
          <w:numId w:val="48"/>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4767E025" w14:textId="77777777" w:rsidR="006A36E6" w:rsidRDefault="00CE688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proofErr w:type="spellStart"/>
      <w:r>
        <w:rPr>
          <w:rFonts w:ascii="Verdana" w:eastAsia="Verdana" w:hAnsi="Verdana" w:cs="Verdana"/>
          <w:b/>
          <w:bCs/>
        </w:rPr>
        <w:t>For</w:t>
      </w:r>
      <w:proofErr w:type="spellEnd"/>
      <w:r>
        <w:rPr>
          <w:rFonts w:ascii="Verdana" w:eastAsia="Verdana" w:hAnsi="Verdana" w:cs="Verdana"/>
          <w:b/>
          <w:bCs/>
        </w:rPr>
        <w:t xml:space="preserve"> administration of membership</w:t>
      </w:r>
      <w:r>
        <w:rPr>
          <w:rFonts w:ascii="Verdana" w:eastAsia="Verdana" w:hAnsi="Verdana" w:cs="Verdana"/>
        </w:rPr>
        <w:t xml:space="preserve"> are:</w:t>
      </w:r>
    </w:p>
    <w:p w14:paraId="770EB89D" w14:textId="77777777" w:rsidR="006A36E6" w:rsidRDefault="00CE6880">
      <w:pPr>
        <w:numPr>
          <w:ilvl w:val="0"/>
          <w:numId w:val="49"/>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0ACD62B0" w14:textId="77777777" w:rsidR="006A36E6" w:rsidRDefault="00CE6880">
      <w:pPr>
        <w:numPr>
          <w:ilvl w:val="0"/>
          <w:numId w:val="50"/>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44FB2F6"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0091439D" w14:textId="77777777" w:rsidR="006A36E6" w:rsidRDefault="00CE6880">
      <w:pPr>
        <w:numPr>
          <w:ilvl w:val="0"/>
          <w:numId w:val="51"/>
        </w:numPr>
        <w:spacing w:before="240" w:after="240" w:line="360" w:lineRule="atLeast"/>
        <w:ind w:hanging="210"/>
        <w:rPr>
          <w:rFonts w:ascii="Verdana" w:eastAsia="Verdana" w:hAnsi="Verdana" w:cs="Verdana"/>
        </w:rPr>
      </w:pPr>
      <w:r>
        <w:rPr>
          <w:rFonts w:ascii="Verdana" w:eastAsia="Verdana" w:hAnsi="Verdana" w:cs="Verdana"/>
        </w:rPr>
        <w:t>Directly from you</w:t>
      </w:r>
    </w:p>
    <w:p w14:paraId="5FDB9302" w14:textId="77777777" w:rsidR="006A36E6" w:rsidRDefault="00CE6880">
      <w:pPr>
        <w:numPr>
          <w:ilvl w:val="0"/>
          <w:numId w:val="52"/>
        </w:numPr>
        <w:spacing w:before="240" w:after="240" w:line="360" w:lineRule="atLeast"/>
        <w:ind w:hanging="210"/>
        <w:rPr>
          <w:rFonts w:ascii="Verdana" w:eastAsia="Verdana" w:hAnsi="Verdana" w:cs="Verdana"/>
        </w:rPr>
      </w:pPr>
      <w:r>
        <w:rPr>
          <w:rFonts w:ascii="Verdana" w:eastAsia="Verdana" w:hAnsi="Verdana" w:cs="Verdana"/>
        </w:rPr>
        <w:t xml:space="preserve">Charities or voluntary sector </w:t>
      </w:r>
      <w:proofErr w:type="spellStart"/>
      <w:r>
        <w:rPr>
          <w:rFonts w:ascii="Verdana" w:eastAsia="Verdana" w:hAnsi="Verdana" w:cs="Verdana"/>
        </w:rPr>
        <w:t>organisations</w:t>
      </w:r>
      <w:proofErr w:type="spellEnd"/>
    </w:p>
    <w:p w14:paraId="05A39DAE" w14:textId="77777777" w:rsidR="006A36E6" w:rsidRDefault="00CE6880">
      <w:pPr>
        <w:numPr>
          <w:ilvl w:val="0"/>
          <w:numId w:val="53"/>
        </w:numPr>
        <w:spacing w:before="240" w:after="240" w:line="360" w:lineRule="atLeast"/>
        <w:ind w:hanging="210"/>
        <w:rPr>
          <w:rFonts w:ascii="Verdana" w:eastAsia="Verdana" w:hAnsi="Verdana" w:cs="Verdana"/>
        </w:rPr>
      </w:pPr>
      <w:r>
        <w:rPr>
          <w:rFonts w:ascii="Verdana" w:eastAsia="Verdana" w:hAnsi="Verdana" w:cs="Verdana"/>
        </w:rPr>
        <w:t xml:space="preserve">Schools, colleges, universities or other education </w:t>
      </w:r>
      <w:proofErr w:type="spellStart"/>
      <w:r>
        <w:rPr>
          <w:rFonts w:ascii="Verdana" w:eastAsia="Verdana" w:hAnsi="Verdana" w:cs="Verdana"/>
        </w:rPr>
        <w:t>organisations</w:t>
      </w:r>
      <w:proofErr w:type="spellEnd"/>
    </w:p>
    <w:p w14:paraId="70E4D501" w14:textId="77777777" w:rsidR="006A36E6" w:rsidRDefault="00CE6880">
      <w:pPr>
        <w:numPr>
          <w:ilvl w:val="0"/>
          <w:numId w:val="54"/>
        </w:numPr>
        <w:spacing w:before="240" w:after="240" w:line="360" w:lineRule="atLeast"/>
        <w:ind w:hanging="210"/>
        <w:rPr>
          <w:rFonts w:ascii="Verdana" w:eastAsia="Verdana" w:hAnsi="Verdana" w:cs="Verdana"/>
        </w:rPr>
      </w:pPr>
      <w:r>
        <w:rPr>
          <w:rFonts w:ascii="Verdana" w:eastAsia="Verdana" w:hAnsi="Verdana" w:cs="Verdana"/>
        </w:rPr>
        <w:t>Publicly available sources</w:t>
      </w:r>
    </w:p>
    <w:p w14:paraId="15CC7B6E" w14:textId="77777777" w:rsidR="006A36E6" w:rsidRDefault="00CE6880">
      <w:pPr>
        <w:numPr>
          <w:ilvl w:val="0"/>
          <w:numId w:val="55"/>
        </w:numPr>
        <w:spacing w:before="240" w:after="240" w:line="360" w:lineRule="atLeast"/>
        <w:ind w:hanging="210"/>
        <w:rPr>
          <w:rFonts w:ascii="Verdana" w:eastAsia="Verdana" w:hAnsi="Verdana" w:cs="Verdana"/>
        </w:rPr>
      </w:pPr>
      <w:r>
        <w:rPr>
          <w:rFonts w:ascii="Verdana" w:eastAsia="Verdana" w:hAnsi="Verdana" w:cs="Verdana"/>
        </w:rPr>
        <w:t xml:space="preserve">Councils and other public sector </w:t>
      </w:r>
      <w:proofErr w:type="spellStart"/>
      <w:r>
        <w:rPr>
          <w:rFonts w:ascii="Verdana" w:eastAsia="Verdana" w:hAnsi="Verdana" w:cs="Verdana"/>
        </w:rPr>
        <w:t>organisations</w:t>
      </w:r>
      <w:proofErr w:type="spellEnd"/>
    </w:p>
    <w:p w14:paraId="60A7EC5F" w14:textId="77777777" w:rsidR="006A36E6" w:rsidRDefault="00CE6880">
      <w:pPr>
        <w:numPr>
          <w:ilvl w:val="0"/>
          <w:numId w:val="56"/>
        </w:numPr>
        <w:spacing w:before="240" w:after="240" w:line="360" w:lineRule="atLeast"/>
        <w:ind w:hanging="210"/>
        <w:rPr>
          <w:rFonts w:ascii="Verdana" w:eastAsia="Verdana" w:hAnsi="Verdana" w:cs="Verdana"/>
        </w:rPr>
      </w:pPr>
      <w:r>
        <w:rPr>
          <w:rFonts w:ascii="Verdana" w:eastAsia="Verdana" w:hAnsi="Verdana" w:cs="Verdana"/>
        </w:rPr>
        <w:t>Providers of marketing lists and other personal information</w:t>
      </w:r>
    </w:p>
    <w:p w14:paraId="2523E84F" w14:textId="77777777" w:rsidR="006A36E6" w:rsidRDefault="00CE6880">
      <w:pPr>
        <w:numPr>
          <w:ilvl w:val="0"/>
          <w:numId w:val="57"/>
        </w:numPr>
        <w:spacing w:before="240" w:after="240" w:line="360" w:lineRule="atLeast"/>
        <w:ind w:hanging="210"/>
        <w:rPr>
          <w:rFonts w:ascii="Verdana" w:eastAsia="Verdana" w:hAnsi="Verdana" w:cs="Verdana"/>
        </w:rPr>
      </w:pPr>
      <w:r>
        <w:rPr>
          <w:rFonts w:ascii="Verdana" w:eastAsia="Verdana" w:hAnsi="Verdana" w:cs="Verdana"/>
        </w:rPr>
        <w:t>Suppliers and service providers</w:t>
      </w:r>
    </w:p>
    <w:p w14:paraId="6D93D279"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6ABC72C4" w14:textId="48017398" w:rsidR="006A36E6" w:rsidRPr="00FE1513" w:rsidRDefault="00CE6880" w:rsidP="00FE1513">
      <w:pPr>
        <w:spacing w:before="240" w:after="240" w:line="360" w:lineRule="atLeast"/>
        <w:rPr>
          <w:rFonts w:ascii="Verdana" w:eastAsia="Verdana" w:hAnsi="Verdana" w:cs="Verdana"/>
        </w:rPr>
      </w:pPr>
      <w:r>
        <w:rPr>
          <w:rFonts w:ascii="Verdana" w:eastAsia="Verdana" w:hAnsi="Verdana" w:cs="Verdana"/>
        </w:rPr>
        <w:t>[</w:t>
      </w:r>
      <w:r w:rsidR="001409FF">
        <w:rPr>
          <w:rFonts w:ascii="Verdana" w:eastAsia="Verdana" w:hAnsi="Verdana" w:cs="Verdana"/>
        </w:rPr>
        <w:t xml:space="preserve">For members </w:t>
      </w:r>
      <w:r w:rsidR="003E0C4F">
        <w:rPr>
          <w:rFonts w:ascii="Verdana" w:eastAsia="Verdana" w:hAnsi="Verdana" w:cs="Verdana"/>
        </w:rPr>
        <w:t>–</w:t>
      </w:r>
      <w:r w:rsidR="001409FF">
        <w:rPr>
          <w:rFonts w:ascii="Verdana" w:eastAsia="Verdana" w:hAnsi="Verdana" w:cs="Verdana"/>
        </w:rPr>
        <w:t xml:space="preserve"> </w:t>
      </w:r>
      <w:r w:rsidR="003E0C4F">
        <w:rPr>
          <w:rFonts w:ascii="Verdana" w:eastAsia="Verdana" w:hAnsi="Verdana" w:cs="Verdana"/>
        </w:rPr>
        <w:t>permanently until the member resigns, thereafter for 1 year</w:t>
      </w:r>
      <w:r w:rsidR="00F80C53">
        <w:rPr>
          <w:rFonts w:ascii="Verdana" w:eastAsia="Verdana" w:hAnsi="Verdana" w:cs="Verdana"/>
        </w:rPr>
        <w:t xml:space="preserve">. For customers who receive goods or services – for 1 year. </w:t>
      </w:r>
      <w:r w:rsidR="00193AE9">
        <w:rPr>
          <w:rFonts w:ascii="Verdana" w:eastAsia="Verdana" w:hAnsi="Verdana" w:cs="Verdana"/>
        </w:rPr>
        <w:t xml:space="preserve">For </w:t>
      </w:r>
      <w:r w:rsidR="00CB7DDC">
        <w:rPr>
          <w:rFonts w:ascii="Verdana" w:eastAsia="Verdana" w:hAnsi="Verdana" w:cs="Verdana"/>
        </w:rPr>
        <w:t xml:space="preserve">data provided from other sources </w:t>
      </w:r>
      <w:r w:rsidR="006D3A25">
        <w:rPr>
          <w:rFonts w:ascii="Verdana" w:eastAsia="Verdana" w:hAnsi="Verdana" w:cs="Verdana"/>
        </w:rPr>
        <w:t>–</w:t>
      </w:r>
      <w:r w:rsidR="00CB7DDC">
        <w:rPr>
          <w:rFonts w:ascii="Verdana" w:eastAsia="Verdana" w:hAnsi="Verdana" w:cs="Verdana"/>
        </w:rPr>
        <w:t xml:space="preserve"> </w:t>
      </w:r>
      <w:r w:rsidR="006D3A25">
        <w:rPr>
          <w:rFonts w:ascii="Verdana" w:eastAsia="Verdana" w:hAnsi="Verdana" w:cs="Verdana"/>
        </w:rPr>
        <w:t xml:space="preserve">until completion of </w:t>
      </w:r>
      <w:r w:rsidR="009A4CFE">
        <w:rPr>
          <w:rFonts w:ascii="Verdana" w:eastAsia="Verdana" w:hAnsi="Verdana" w:cs="Verdana"/>
        </w:rPr>
        <w:t>relevant community project, thereafter for 1 year</w:t>
      </w:r>
      <w:r w:rsidR="00CC3980">
        <w:rPr>
          <w:rFonts w:ascii="Verdana" w:eastAsia="Verdana" w:hAnsi="Verdana" w:cs="Verdana"/>
        </w:rPr>
        <w:t xml:space="preserve"> (individual projects will provide a schedule of information </w:t>
      </w:r>
      <w:r w:rsidR="0042082B">
        <w:rPr>
          <w:rFonts w:ascii="Verdana" w:eastAsia="Verdana" w:hAnsi="Verdana" w:cs="Verdana"/>
        </w:rPr>
        <w:t xml:space="preserve">retention policy) </w:t>
      </w:r>
      <w:r>
        <w:rPr>
          <w:rFonts w:ascii="Verdana" w:eastAsia="Verdana" w:hAnsi="Verdana" w:cs="Verdana"/>
        </w:rPr>
        <w:t>]</w:t>
      </w:r>
    </w:p>
    <w:p w14:paraId="3E365DEA" w14:textId="0B99B7FF" w:rsidR="006A36E6" w:rsidRPr="00FE1513" w:rsidRDefault="00CE6880" w:rsidP="00FE1513">
      <w:pPr>
        <w:spacing w:before="240" w:after="240" w:line="360" w:lineRule="atLeast"/>
        <w:rPr>
          <w:rFonts w:ascii="Verdana" w:eastAsia="Verdana" w:hAnsi="Verdana" w:cs="Verdana"/>
        </w:rPr>
      </w:pPr>
      <w:r>
        <w:rPr>
          <w:rFonts w:ascii="Verdana" w:eastAsia="Verdana" w:hAnsi="Verdana" w:cs="Verdana"/>
        </w:rPr>
        <w:t>[</w:t>
      </w:r>
      <w:r w:rsidR="00BF0DEE">
        <w:rPr>
          <w:rFonts w:ascii="Verdana" w:eastAsia="Verdana" w:hAnsi="Verdana" w:cs="Verdana"/>
        </w:rPr>
        <w:t xml:space="preserve">Data is retained and released in entirety. Non identifiable information </w:t>
      </w:r>
      <w:r w:rsidR="00895912">
        <w:rPr>
          <w:rFonts w:ascii="Verdana" w:eastAsia="Verdana" w:hAnsi="Verdana" w:cs="Verdana"/>
        </w:rPr>
        <w:t>to help us identify project</w:t>
      </w:r>
      <w:r w:rsidR="00DA65A9">
        <w:rPr>
          <w:rFonts w:ascii="Verdana" w:eastAsia="Verdana" w:hAnsi="Verdana" w:cs="Verdana"/>
        </w:rPr>
        <w:t xml:space="preserve"> performance</w:t>
      </w:r>
      <w:r w:rsidR="00895912">
        <w:rPr>
          <w:rFonts w:ascii="Verdana" w:eastAsia="Verdana" w:hAnsi="Verdana" w:cs="Verdana"/>
        </w:rPr>
        <w:t xml:space="preserve">, </w:t>
      </w:r>
      <w:r w:rsidR="00E93E7C">
        <w:rPr>
          <w:rFonts w:ascii="Verdana" w:eastAsia="Verdana" w:hAnsi="Verdana" w:cs="Verdana"/>
        </w:rPr>
        <w:t xml:space="preserve">community wellbeing, </w:t>
      </w:r>
      <w:r w:rsidR="00DA65A9">
        <w:rPr>
          <w:rFonts w:ascii="Verdana" w:eastAsia="Verdana" w:hAnsi="Verdana" w:cs="Verdana"/>
        </w:rPr>
        <w:t>social</w:t>
      </w:r>
      <w:r w:rsidR="00452D2F">
        <w:rPr>
          <w:rFonts w:ascii="Verdana" w:eastAsia="Verdana" w:hAnsi="Verdana" w:cs="Verdana"/>
        </w:rPr>
        <w:t xml:space="preserve"> value</w:t>
      </w:r>
      <w:r w:rsidR="00DA65A9">
        <w:rPr>
          <w:rFonts w:ascii="Verdana" w:eastAsia="Verdana" w:hAnsi="Verdana" w:cs="Verdana"/>
        </w:rPr>
        <w:t xml:space="preserve"> aim ben</w:t>
      </w:r>
      <w:r w:rsidR="00452D2F">
        <w:rPr>
          <w:rFonts w:ascii="Verdana" w:eastAsia="Verdana" w:hAnsi="Verdana" w:cs="Verdana"/>
        </w:rPr>
        <w:t>e</w:t>
      </w:r>
      <w:r w:rsidR="00DA65A9">
        <w:rPr>
          <w:rFonts w:ascii="Verdana" w:eastAsia="Verdana" w:hAnsi="Verdana" w:cs="Verdana"/>
        </w:rPr>
        <w:t>fits, or mandatory information required by Local Planning Authority</w:t>
      </w:r>
      <w:r w:rsidR="00452D2F">
        <w:rPr>
          <w:rFonts w:ascii="Verdana" w:eastAsia="Verdana" w:hAnsi="Verdana" w:cs="Verdana"/>
        </w:rPr>
        <w:t xml:space="preserve"> will be retained for 5 years</w:t>
      </w:r>
      <w:r>
        <w:rPr>
          <w:rFonts w:ascii="Verdana" w:eastAsia="Verdana" w:hAnsi="Verdana" w:cs="Verdana"/>
        </w:rPr>
        <w:t>]</w:t>
      </w:r>
    </w:p>
    <w:p w14:paraId="46BDA04A"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73BB1F41" w14:textId="77777777" w:rsidR="006A36E6" w:rsidRDefault="00CE688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6CAB01CA" w14:textId="77777777" w:rsidR="006A36E6" w:rsidRDefault="00CE6880">
      <w:pPr>
        <w:numPr>
          <w:ilvl w:val="0"/>
          <w:numId w:val="58"/>
        </w:numPr>
        <w:spacing w:before="240" w:after="240" w:line="360" w:lineRule="atLeast"/>
        <w:ind w:hanging="210"/>
        <w:rPr>
          <w:rFonts w:ascii="Verdana" w:eastAsia="Verdana" w:hAnsi="Verdana" w:cs="Verdana"/>
        </w:rPr>
      </w:pPr>
      <w:r>
        <w:rPr>
          <w:rFonts w:ascii="Verdana" w:eastAsia="Verdana" w:hAnsi="Verdana" w:cs="Verdana"/>
        </w:rPr>
        <w:t xml:space="preserve">Charities and voluntary </w:t>
      </w:r>
      <w:proofErr w:type="spellStart"/>
      <w:r>
        <w:rPr>
          <w:rFonts w:ascii="Verdana" w:eastAsia="Verdana" w:hAnsi="Verdana" w:cs="Verdana"/>
        </w:rPr>
        <w:t>organisations</w:t>
      </w:r>
      <w:proofErr w:type="spellEnd"/>
    </w:p>
    <w:p w14:paraId="777081EA" w14:textId="77777777" w:rsidR="006A36E6" w:rsidRDefault="00CE6880">
      <w:pPr>
        <w:numPr>
          <w:ilvl w:val="0"/>
          <w:numId w:val="59"/>
        </w:numPr>
        <w:spacing w:before="240" w:after="240" w:line="360" w:lineRule="atLeast"/>
        <w:ind w:hanging="210"/>
        <w:rPr>
          <w:rFonts w:ascii="Verdana" w:eastAsia="Verdana" w:hAnsi="Verdana" w:cs="Verdana"/>
        </w:rPr>
      </w:pPr>
      <w:r>
        <w:rPr>
          <w:rFonts w:ascii="Verdana" w:eastAsia="Verdana" w:hAnsi="Verdana" w:cs="Verdana"/>
        </w:rPr>
        <w:t>Professional advisors</w:t>
      </w:r>
    </w:p>
    <w:p w14:paraId="3234DEA0" w14:textId="77777777" w:rsidR="006A36E6" w:rsidRDefault="00CE6880">
      <w:pPr>
        <w:numPr>
          <w:ilvl w:val="0"/>
          <w:numId w:val="60"/>
        </w:numPr>
        <w:spacing w:before="240" w:after="240" w:line="360" w:lineRule="atLeast"/>
        <w:ind w:hanging="210"/>
        <w:rPr>
          <w:rFonts w:ascii="Verdana" w:eastAsia="Verdana" w:hAnsi="Verdana" w:cs="Verdana"/>
        </w:rPr>
      </w:pPr>
      <w:r>
        <w:rPr>
          <w:rFonts w:ascii="Verdana" w:eastAsia="Verdana" w:hAnsi="Verdana" w:cs="Verdana"/>
        </w:rPr>
        <w:t>Local authorities or councils</w:t>
      </w:r>
    </w:p>
    <w:p w14:paraId="314D7A44" w14:textId="77777777" w:rsidR="006A36E6" w:rsidRDefault="00CE6880">
      <w:pPr>
        <w:numPr>
          <w:ilvl w:val="0"/>
          <w:numId w:val="61"/>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we’re legally obliged to share personal information with</w:t>
      </w:r>
    </w:p>
    <w:p w14:paraId="045849E4" w14:textId="77777777" w:rsidR="006A36E6" w:rsidRDefault="00CE688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4A17525F" w14:textId="77777777" w:rsidR="006A36E6" w:rsidRDefault="00CE688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7BBFD63B" w14:textId="77777777" w:rsidR="006A36E6" w:rsidRDefault="00CE688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098A9FD4" w14:textId="77777777" w:rsidR="006A36E6" w:rsidRDefault="00CE6880">
      <w:pPr>
        <w:spacing w:before="240" w:after="240" w:line="360" w:lineRule="atLeast"/>
        <w:rPr>
          <w:rFonts w:ascii="Verdana" w:eastAsia="Verdana" w:hAnsi="Verdana" w:cs="Verdana"/>
        </w:rPr>
      </w:pPr>
      <w:r>
        <w:rPr>
          <w:rFonts w:ascii="Verdana" w:eastAsia="Verdana" w:hAnsi="Verdana" w:cs="Verdana"/>
        </w:rPr>
        <w:t>The ICO’s address:           </w:t>
      </w:r>
    </w:p>
    <w:p w14:paraId="26224E60" w14:textId="77777777" w:rsidR="006A36E6" w:rsidRDefault="00CE688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r>
      <w:proofErr w:type="spellStart"/>
      <w:r>
        <w:rPr>
          <w:rFonts w:ascii="Verdana" w:eastAsia="Verdana" w:hAnsi="Verdana" w:cs="Verdana"/>
        </w:rPr>
        <w:t>Wilmslow</w:t>
      </w:r>
      <w:proofErr w:type="spellEnd"/>
      <w:r>
        <w:rPr>
          <w:rFonts w:ascii="Verdana" w:eastAsia="Verdana" w:hAnsi="Verdana" w:cs="Verdana"/>
        </w:rPr>
        <w:br/>
        <w:t>Cheshire</w:t>
      </w:r>
      <w:r>
        <w:rPr>
          <w:rFonts w:ascii="Verdana" w:eastAsia="Verdana" w:hAnsi="Verdana" w:cs="Verdana"/>
        </w:rPr>
        <w:br/>
        <w:t>SK9 5AF</w:t>
      </w:r>
    </w:p>
    <w:p w14:paraId="0D2581DC" w14:textId="77777777" w:rsidR="006A36E6" w:rsidRDefault="00CE688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72F3853F" w14:textId="77777777" w:rsidR="006A36E6" w:rsidRDefault="00CE688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034BC82A" w14:textId="77777777" w:rsidR="006A36E6" w:rsidRDefault="00CE688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0D4A938E" w14:textId="77777777" w:rsidR="006A36E6" w:rsidRDefault="00CE6880">
      <w:pPr>
        <w:spacing w:before="240" w:after="240" w:line="360" w:lineRule="atLeast"/>
        <w:rPr>
          <w:rFonts w:ascii="Verdana" w:eastAsia="Verdana" w:hAnsi="Verdana" w:cs="Verdana"/>
        </w:rPr>
      </w:pPr>
      <w:r>
        <w:rPr>
          <w:rFonts w:ascii="Verdana" w:eastAsia="Verdana" w:hAnsi="Verdana" w:cs="Verdana"/>
        </w:rPr>
        <w:t>20 October 2024</w:t>
      </w:r>
    </w:p>
    <w:p w14:paraId="010B6D15" w14:textId="77777777" w:rsidR="006A36E6" w:rsidRDefault="00CE6880">
      <w:pPr>
        <w:spacing w:before="240" w:after="240" w:line="360" w:lineRule="atLeast"/>
        <w:rPr>
          <w:rFonts w:ascii="Verdana" w:eastAsia="Verdana" w:hAnsi="Verdana" w:cs="Verdana"/>
        </w:rPr>
      </w:pPr>
      <w:r>
        <w:rPr>
          <w:rFonts w:ascii="Verdana" w:eastAsia="Verdana" w:hAnsi="Verdana" w:cs="Verdana"/>
        </w:rPr>
        <w:t> </w:t>
      </w:r>
    </w:p>
    <w:p w14:paraId="2E647578"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FEAA7CE">
      <w:start w:val="1"/>
      <w:numFmt w:val="bullet"/>
      <w:lvlText w:val=""/>
      <w:lvlJc w:val="left"/>
      <w:pPr>
        <w:ind w:left="720" w:hanging="360"/>
      </w:pPr>
      <w:rPr>
        <w:rFonts w:ascii="Symbol" w:hAnsi="Symbol"/>
      </w:rPr>
    </w:lvl>
    <w:lvl w:ilvl="1" w:tplc="15B0761E">
      <w:start w:val="1"/>
      <w:numFmt w:val="bullet"/>
      <w:lvlText w:val="o"/>
      <w:lvlJc w:val="left"/>
      <w:pPr>
        <w:tabs>
          <w:tab w:val="num" w:pos="1440"/>
        </w:tabs>
        <w:ind w:left="1440" w:hanging="360"/>
      </w:pPr>
      <w:rPr>
        <w:rFonts w:ascii="Courier New" w:hAnsi="Courier New"/>
      </w:rPr>
    </w:lvl>
    <w:lvl w:ilvl="2" w:tplc="ECB2EE12">
      <w:start w:val="1"/>
      <w:numFmt w:val="bullet"/>
      <w:lvlText w:val=""/>
      <w:lvlJc w:val="left"/>
      <w:pPr>
        <w:tabs>
          <w:tab w:val="num" w:pos="2160"/>
        </w:tabs>
        <w:ind w:left="2160" w:hanging="360"/>
      </w:pPr>
      <w:rPr>
        <w:rFonts w:ascii="Wingdings" w:hAnsi="Wingdings"/>
      </w:rPr>
    </w:lvl>
    <w:lvl w:ilvl="3" w:tplc="F26E15A4">
      <w:start w:val="1"/>
      <w:numFmt w:val="bullet"/>
      <w:lvlText w:val=""/>
      <w:lvlJc w:val="left"/>
      <w:pPr>
        <w:tabs>
          <w:tab w:val="num" w:pos="2880"/>
        </w:tabs>
        <w:ind w:left="2880" w:hanging="360"/>
      </w:pPr>
      <w:rPr>
        <w:rFonts w:ascii="Symbol" w:hAnsi="Symbol"/>
      </w:rPr>
    </w:lvl>
    <w:lvl w:ilvl="4" w:tplc="7BEC7F24">
      <w:start w:val="1"/>
      <w:numFmt w:val="bullet"/>
      <w:lvlText w:val="o"/>
      <w:lvlJc w:val="left"/>
      <w:pPr>
        <w:tabs>
          <w:tab w:val="num" w:pos="3600"/>
        </w:tabs>
        <w:ind w:left="3600" w:hanging="360"/>
      </w:pPr>
      <w:rPr>
        <w:rFonts w:ascii="Courier New" w:hAnsi="Courier New"/>
      </w:rPr>
    </w:lvl>
    <w:lvl w:ilvl="5" w:tplc="09B6EDC6">
      <w:start w:val="1"/>
      <w:numFmt w:val="bullet"/>
      <w:lvlText w:val=""/>
      <w:lvlJc w:val="left"/>
      <w:pPr>
        <w:tabs>
          <w:tab w:val="num" w:pos="4320"/>
        </w:tabs>
        <w:ind w:left="4320" w:hanging="360"/>
      </w:pPr>
      <w:rPr>
        <w:rFonts w:ascii="Wingdings" w:hAnsi="Wingdings"/>
      </w:rPr>
    </w:lvl>
    <w:lvl w:ilvl="6" w:tplc="69544A40">
      <w:start w:val="1"/>
      <w:numFmt w:val="bullet"/>
      <w:lvlText w:val=""/>
      <w:lvlJc w:val="left"/>
      <w:pPr>
        <w:tabs>
          <w:tab w:val="num" w:pos="5040"/>
        </w:tabs>
        <w:ind w:left="5040" w:hanging="360"/>
      </w:pPr>
      <w:rPr>
        <w:rFonts w:ascii="Symbol" w:hAnsi="Symbol"/>
      </w:rPr>
    </w:lvl>
    <w:lvl w:ilvl="7" w:tplc="D70A34B4">
      <w:start w:val="1"/>
      <w:numFmt w:val="bullet"/>
      <w:lvlText w:val="o"/>
      <w:lvlJc w:val="left"/>
      <w:pPr>
        <w:tabs>
          <w:tab w:val="num" w:pos="5760"/>
        </w:tabs>
        <w:ind w:left="5760" w:hanging="360"/>
      </w:pPr>
      <w:rPr>
        <w:rFonts w:ascii="Courier New" w:hAnsi="Courier New"/>
      </w:rPr>
    </w:lvl>
    <w:lvl w:ilvl="8" w:tplc="5B0C57D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7EABDAA">
      <w:start w:val="1"/>
      <w:numFmt w:val="bullet"/>
      <w:lvlText w:val=""/>
      <w:lvlJc w:val="left"/>
      <w:pPr>
        <w:ind w:left="720" w:hanging="360"/>
      </w:pPr>
      <w:rPr>
        <w:rFonts w:ascii="Symbol" w:hAnsi="Symbol"/>
      </w:rPr>
    </w:lvl>
    <w:lvl w:ilvl="1" w:tplc="D730D2BA">
      <w:start w:val="1"/>
      <w:numFmt w:val="bullet"/>
      <w:lvlText w:val="o"/>
      <w:lvlJc w:val="left"/>
      <w:pPr>
        <w:tabs>
          <w:tab w:val="num" w:pos="1440"/>
        </w:tabs>
        <w:ind w:left="1440" w:hanging="360"/>
      </w:pPr>
      <w:rPr>
        <w:rFonts w:ascii="Courier New" w:hAnsi="Courier New"/>
      </w:rPr>
    </w:lvl>
    <w:lvl w:ilvl="2" w:tplc="A9ACD15E">
      <w:start w:val="1"/>
      <w:numFmt w:val="bullet"/>
      <w:lvlText w:val=""/>
      <w:lvlJc w:val="left"/>
      <w:pPr>
        <w:tabs>
          <w:tab w:val="num" w:pos="2160"/>
        </w:tabs>
        <w:ind w:left="2160" w:hanging="360"/>
      </w:pPr>
      <w:rPr>
        <w:rFonts w:ascii="Wingdings" w:hAnsi="Wingdings"/>
      </w:rPr>
    </w:lvl>
    <w:lvl w:ilvl="3" w:tplc="BD3E749E">
      <w:start w:val="1"/>
      <w:numFmt w:val="bullet"/>
      <w:lvlText w:val=""/>
      <w:lvlJc w:val="left"/>
      <w:pPr>
        <w:tabs>
          <w:tab w:val="num" w:pos="2880"/>
        </w:tabs>
        <w:ind w:left="2880" w:hanging="360"/>
      </w:pPr>
      <w:rPr>
        <w:rFonts w:ascii="Symbol" w:hAnsi="Symbol"/>
      </w:rPr>
    </w:lvl>
    <w:lvl w:ilvl="4" w:tplc="663CA3EA">
      <w:start w:val="1"/>
      <w:numFmt w:val="bullet"/>
      <w:lvlText w:val="o"/>
      <w:lvlJc w:val="left"/>
      <w:pPr>
        <w:tabs>
          <w:tab w:val="num" w:pos="3600"/>
        </w:tabs>
        <w:ind w:left="3600" w:hanging="360"/>
      </w:pPr>
      <w:rPr>
        <w:rFonts w:ascii="Courier New" w:hAnsi="Courier New"/>
      </w:rPr>
    </w:lvl>
    <w:lvl w:ilvl="5" w:tplc="B6C66994">
      <w:start w:val="1"/>
      <w:numFmt w:val="bullet"/>
      <w:lvlText w:val=""/>
      <w:lvlJc w:val="left"/>
      <w:pPr>
        <w:tabs>
          <w:tab w:val="num" w:pos="4320"/>
        </w:tabs>
        <w:ind w:left="4320" w:hanging="360"/>
      </w:pPr>
      <w:rPr>
        <w:rFonts w:ascii="Wingdings" w:hAnsi="Wingdings"/>
      </w:rPr>
    </w:lvl>
    <w:lvl w:ilvl="6" w:tplc="DCD2192A">
      <w:start w:val="1"/>
      <w:numFmt w:val="bullet"/>
      <w:lvlText w:val=""/>
      <w:lvlJc w:val="left"/>
      <w:pPr>
        <w:tabs>
          <w:tab w:val="num" w:pos="5040"/>
        </w:tabs>
        <w:ind w:left="5040" w:hanging="360"/>
      </w:pPr>
      <w:rPr>
        <w:rFonts w:ascii="Symbol" w:hAnsi="Symbol"/>
      </w:rPr>
    </w:lvl>
    <w:lvl w:ilvl="7" w:tplc="BA0E2ABE">
      <w:start w:val="1"/>
      <w:numFmt w:val="bullet"/>
      <w:lvlText w:val="o"/>
      <w:lvlJc w:val="left"/>
      <w:pPr>
        <w:tabs>
          <w:tab w:val="num" w:pos="5760"/>
        </w:tabs>
        <w:ind w:left="5760" w:hanging="360"/>
      </w:pPr>
      <w:rPr>
        <w:rFonts w:ascii="Courier New" w:hAnsi="Courier New"/>
      </w:rPr>
    </w:lvl>
    <w:lvl w:ilvl="8" w:tplc="351000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0FA9F4C">
      <w:start w:val="1"/>
      <w:numFmt w:val="bullet"/>
      <w:lvlText w:val=""/>
      <w:lvlJc w:val="left"/>
      <w:pPr>
        <w:ind w:left="720" w:hanging="360"/>
      </w:pPr>
      <w:rPr>
        <w:rFonts w:ascii="Symbol" w:hAnsi="Symbol"/>
      </w:rPr>
    </w:lvl>
    <w:lvl w:ilvl="1" w:tplc="C458EE7A">
      <w:start w:val="1"/>
      <w:numFmt w:val="bullet"/>
      <w:lvlText w:val="o"/>
      <w:lvlJc w:val="left"/>
      <w:pPr>
        <w:tabs>
          <w:tab w:val="num" w:pos="1440"/>
        </w:tabs>
        <w:ind w:left="1440" w:hanging="360"/>
      </w:pPr>
      <w:rPr>
        <w:rFonts w:ascii="Courier New" w:hAnsi="Courier New"/>
      </w:rPr>
    </w:lvl>
    <w:lvl w:ilvl="2" w:tplc="5EC2CA0A">
      <w:start w:val="1"/>
      <w:numFmt w:val="bullet"/>
      <w:lvlText w:val=""/>
      <w:lvlJc w:val="left"/>
      <w:pPr>
        <w:tabs>
          <w:tab w:val="num" w:pos="2160"/>
        </w:tabs>
        <w:ind w:left="2160" w:hanging="360"/>
      </w:pPr>
      <w:rPr>
        <w:rFonts w:ascii="Wingdings" w:hAnsi="Wingdings"/>
      </w:rPr>
    </w:lvl>
    <w:lvl w:ilvl="3" w:tplc="A08A7BC4">
      <w:start w:val="1"/>
      <w:numFmt w:val="bullet"/>
      <w:lvlText w:val=""/>
      <w:lvlJc w:val="left"/>
      <w:pPr>
        <w:tabs>
          <w:tab w:val="num" w:pos="2880"/>
        </w:tabs>
        <w:ind w:left="2880" w:hanging="360"/>
      </w:pPr>
      <w:rPr>
        <w:rFonts w:ascii="Symbol" w:hAnsi="Symbol"/>
      </w:rPr>
    </w:lvl>
    <w:lvl w:ilvl="4" w:tplc="88F4958E">
      <w:start w:val="1"/>
      <w:numFmt w:val="bullet"/>
      <w:lvlText w:val="o"/>
      <w:lvlJc w:val="left"/>
      <w:pPr>
        <w:tabs>
          <w:tab w:val="num" w:pos="3600"/>
        </w:tabs>
        <w:ind w:left="3600" w:hanging="360"/>
      </w:pPr>
      <w:rPr>
        <w:rFonts w:ascii="Courier New" w:hAnsi="Courier New"/>
      </w:rPr>
    </w:lvl>
    <w:lvl w:ilvl="5" w:tplc="CD083FC0">
      <w:start w:val="1"/>
      <w:numFmt w:val="bullet"/>
      <w:lvlText w:val=""/>
      <w:lvlJc w:val="left"/>
      <w:pPr>
        <w:tabs>
          <w:tab w:val="num" w:pos="4320"/>
        </w:tabs>
        <w:ind w:left="4320" w:hanging="360"/>
      </w:pPr>
      <w:rPr>
        <w:rFonts w:ascii="Wingdings" w:hAnsi="Wingdings"/>
      </w:rPr>
    </w:lvl>
    <w:lvl w:ilvl="6" w:tplc="F3EE948E">
      <w:start w:val="1"/>
      <w:numFmt w:val="bullet"/>
      <w:lvlText w:val=""/>
      <w:lvlJc w:val="left"/>
      <w:pPr>
        <w:tabs>
          <w:tab w:val="num" w:pos="5040"/>
        </w:tabs>
        <w:ind w:left="5040" w:hanging="360"/>
      </w:pPr>
      <w:rPr>
        <w:rFonts w:ascii="Symbol" w:hAnsi="Symbol"/>
      </w:rPr>
    </w:lvl>
    <w:lvl w:ilvl="7" w:tplc="B8A4E116">
      <w:start w:val="1"/>
      <w:numFmt w:val="bullet"/>
      <w:lvlText w:val="o"/>
      <w:lvlJc w:val="left"/>
      <w:pPr>
        <w:tabs>
          <w:tab w:val="num" w:pos="5760"/>
        </w:tabs>
        <w:ind w:left="5760" w:hanging="360"/>
      </w:pPr>
      <w:rPr>
        <w:rFonts w:ascii="Courier New" w:hAnsi="Courier New"/>
      </w:rPr>
    </w:lvl>
    <w:lvl w:ilvl="8" w:tplc="8692215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6900942">
      <w:start w:val="1"/>
      <w:numFmt w:val="bullet"/>
      <w:lvlText w:val=""/>
      <w:lvlJc w:val="left"/>
      <w:pPr>
        <w:ind w:left="720" w:hanging="360"/>
      </w:pPr>
      <w:rPr>
        <w:rFonts w:ascii="Symbol" w:hAnsi="Symbol"/>
      </w:rPr>
    </w:lvl>
    <w:lvl w:ilvl="1" w:tplc="68D06574">
      <w:start w:val="1"/>
      <w:numFmt w:val="bullet"/>
      <w:lvlText w:val="o"/>
      <w:lvlJc w:val="left"/>
      <w:pPr>
        <w:tabs>
          <w:tab w:val="num" w:pos="1440"/>
        </w:tabs>
        <w:ind w:left="1440" w:hanging="360"/>
      </w:pPr>
      <w:rPr>
        <w:rFonts w:ascii="Courier New" w:hAnsi="Courier New"/>
      </w:rPr>
    </w:lvl>
    <w:lvl w:ilvl="2" w:tplc="7D3A9EE6">
      <w:start w:val="1"/>
      <w:numFmt w:val="bullet"/>
      <w:lvlText w:val=""/>
      <w:lvlJc w:val="left"/>
      <w:pPr>
        <w:tabs>
          <w:tab w:val="num" w:pos="2160"/>
        </w:tabs>
        <w:ind w:left="2160" w:hanging="360"/>
      </w:pPr>
      <w:rPr>
        <w:rFonts w:ascii="Wingdings" w:hAnsi="Wingdings"/>
      </w:rPr>
    </w:lvl>
    <w:lvl w:ilvl="3" w:tplc="527CCC5A">
      <w:start w:val="1"/>
      <w:numFmt w:val="bullet"/>
      <w:lvlText w:val=""/>
      <w:lvlJc w:val="left"/>
      <w:pPr>
        <w:tabs>
          <w:tab w:val="num" w:pos="2880"/>
        </w:tabs>
        <w:ind w:left="2880" w:hanging="360"/>
      </w:pPr>
      <w:rPr>
        <w:rFonts w:ascii="Symbol" w:hAnsi="Symbol"/>
      </w:rPr>
    </w:lvl>
    <w:lvl w:ilvl="4" w:tplc="3B7A0CE2">
      <w:start w:val="1"/>
      <w:numFmt w:val="bullet"/>
      <w:lvlText w:val="o"/>
      <w:lvlJc w:val="left"/>
      <w:pPr>
        <w:tabs>
          <w:tab w:val="num" w:pos="3600"/>
        </w:tabs>
        <w:ind w:left="3600" w:hanging="360"/>
      </w:pPr>
      <w:rPr>
        <w:rFonts w:ascii="Courier New" w:hAnsi="Courier New"/>
      </w:rPr>
    </w:lvl>
    <w:lvl w:ilvl="5" w:tplc="B03214AA">
      <w:start w:val="1"/>
      <w:numFmt w:val="bullet"/>
      <w:lvlText w:val=""/>
      <w:lvlJc w:val="left"/>
      <w:pPr>
        <w:tabs>
          <w:tab w:val="num" w:pos="4320"/>
        </w:tabs>
        <w:ind w:left="4320" w:hanging="360"/>
      </w:pPr>
      <w:rPr>
        <w:rFonts w:ascii="Wingdings" w:hAnsi="Wingdings"/>
      </w:rPr>
    </w:lvl>
    <w:lvl w:ilvl="6" w:tplc="16E6D63A">
      <w:start w:val="1"/>
      <w:numFmt w:val="bullet"/>
      <w:lvlText w:val=""/>
      <w:lvlJc w:val="left"/>
      <w:pPr>
        <w:tabs>
          <w:tab w:val="num" w:pos="5040"/>
        </w:tabs>
        <w:ind w:left="5040" w:hanging="360"/>
      </w:pPr>
      <w:rPr>
        <w:rFonts w:ascii="Symbol" w:hAnsi="Symbol"/>
      </w:rPr>
    </w:lvl>
    <w:lvl w:ilvl="7" w:tplc="0A247818">
      <w:start w:val="1"/>
      <w:numFmt w:val="bullet"/>
      <w:lvlText w:val="o"/>
      <w:lvlJc w:val="left"/>
      <w:pPr>
        <w:tabs>
          <w:tab w:val="num" w:pos="5760"/>
        </w:tabs>
        <w:ind w:left="5760" w:hanging="360"/>
      </w:pPr>
      <w:rPr>
        <w:rFonts w:ascii="Courier New" w:hAnsi="Courier New"/>
      </w:rPr>
    </w:lvl>
    <w:lvl w:ilvl="8" w:tplc="B56695A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DE2004E">
      <w:start w:val="1"/>
      <w:numFmt w:val="bullet"/>
      <w:lvlText w:val=""/>
      <w:lvlJc w:val="left"/>
      <w:pPr>
        <w:ind w:left="720" w:hanging="360"/>
      </w:pPr>
      <w:rPr>
        <w:rFonts w:ascii="Symbol" w:hAnsi="Symbol"/>
      </w:rPr>
    </w:lvl>
    <w:lvl w:ilvl="1" w:tplc="06D0AE48">
      <w:start w:val="1"/>
      <w:numFmt w:val="bullet"/>
      <w:lvlText w:val="o"/>
      <w:lvlJc w:val="left"/>
      <w:pPr>
        <w:tabs>
          <w:tab w:val="num" w:pos="1440"/>
        </w:tabs>
        <w:ind w:left="1440" w:hanging="360"/>
      </w:pPr>
      <w:rPr>
        <w:rFonts w:ascii="Courier New" w:hAnsi="Courier New"/>
      </w:rPr>
    </w:lvl>
    <w:lvl w:ilvl="2" w:tplc="9806B78C">
      <w:start w:val="1"/>
      <w:numFmt w:val="bullet"/>
      <w:lvlText w:val=""/>
      <w:lvlJc w:val="left"/>
      <w:pPr>
        <w:tabs>
          <w:tab w:val="num" w:pos="2160"/>
        </w:tabs>
        <w:ind w:left="2160" w:hanging="360"/>
      </w:pPr>
      <w:rPr>
        <w:rFonts w:ascii="Wingdings" w:hAnsi="Wingdings"/>
      </w:rPr>
    </w:lvl>
    <w:lvl w:ilvl="3" w:tplc="145441FC">
      <w:start w:val="1"/>
      <w:numFmt w:val="bullet"/>
      <w:lvlText w:val=""/>
      <w:lvlJc w:val="left"/>
      <w:pPr>
        <w:tabs>
          <w:tab w:val="num" w:pos="2880"/>
        </w:tabs>
        <w:ind w:left="2880" w:hanging="360"/>
      </w:pPr>
      <w:rPr>
        <w:rFonts w:ascii="Symbol" w:hAnsi="Symbol"/>
      </w:rPr>
    </w:lvl>
    <w:lvl w:ilvl="4" w:tplc="DE0E470C">
      <w:start w:val="1"/>
      <w:numFmt w:val="bullet"/>
      <w:lvlText w:val="o"/>
      <w:lvlJc w:val="left"/>
      <w:pPr>
        <w:tabs>
          <w:tab w:val="num" w:pos="3600"/>
        </w:tabs>
        <w:ind w:left="3600" w:hanging="360"/>
      </w:pPr>
      <w:rPr>
        <w:rFonts w:ascii="Courier New" w:hAnsi="Courier New"/>
      </w:rPr>
    </w:lvl>
    <w:lvl w:ilvl="5" w:tplc="145C6348">
      <w:start w:val="1"/>
      <w:numFmt w:val="bullet"/>
      <w:lvlText w:val=""/>
      <w:lvlJc w:val="left"/>
      <w:pPr>
        <w:tabs>
          <w:tab w:val="num" w:pos="4320"/>
        </w:tabs>
        <w:ind w:left="4320" w:hanging="360"/>
      </w:pPr>
      <w:rPr>
        <w:rFonts w:ascii="Wingdings" w:hAnsi="Wingdings"/>
      </w:rPr>
    </w:lvl>
    <w:lvl w:ilvl="6" w:tplc="43464C44">
      <w:start w:val="1"/>
      <w:numFmt w:val="bullet"/>
      <w:lvlText w:val=""/>
      <w:lvlJc w:val="left"/>
      <w:pPr>
        <w:tabs>
          <w:tab w:val="num" w:pos="5040"/>
        </w:tabs>
        <w:ind w:left="5040" w:hanging="360"/>
      </w:pPr>
      <w:rPr>
        <w:rFonts w:ascii="Symbol" w:hAnsi="Symbol"/>
      </w:rPr>
    </w:lvl>
    <w:lvl w:ilvl="7" w:tplc="254E65CA">
      <w:start w:val="1"/>
      <w:numFmt w:val="bullet"/>
      <w:lvlText w:val="o"/>
      <w:lvlJc w:val="left"/>
      <w:pPr>
        <w:tabs>
          <w:tab w:val="num" w:pos="5760"/>
        </w:tabs>
        <w:ind w:left="5760" w:hanging="360"/>
      </w:pPr>
      <w:rPr>
        <w:rFonts w:ascii="Courier New" w:hAnsi="Courier New"/>
      </w:rPr>
    </w:lvl>
    <w:lvl w:ilvl="8" w:tplc="8FCC22C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542DA54">
      <w:start w:val="1"/>
      <w:numFmt w:val="bullet"/>
      <w:lvlText w:val=""/>
      <w:lvlJc w:val="left"/>
      <w:pPr>
        <w:ind w:left="720" w:hanging="360"/>
      </w:pPr>
      <w:rPr>
        <w:rFonts w:ascii="Symbol" w:hAnsi="Symbol"/>
      </w:rPr>
    </w:lvl>
    <w:lvl w:ilvl="1" w:tplc="4C0612AC">
      <w:start w:val="1"/>
      <w:numFmt w:val="bullet"/>
      <w:lvlText w:val="o"/>
      <w:lvlJc w:val="left"/>
      <w:pPr>
        <w:tabs>
          <w:tab w:val="num" w:pos="1440"/>
        </w:tabs>
        <w:ind w:left="1440" w:hanging="360"/>
      </w:pPr>
      <w:rPr>
        <w:rFonts w:ascii="Courier New" w:hAnsi="Courier New"/>
      </w:rPr>
    </w:lvl>
    <w:lvl w:ilvl="2" w:tplc="D694ABC2">
      <w:start w:val="1"/>
      <w:numFmt w:val="bullet"/>
      <w:lvlText w:val=""/>
      <w:lvlJc w:val="left"/>
      <w:pPr>
        <w:tabs>
          <w:tab w:val="num" w:pos="2160"/>
        </w:tabs>
        <w:ind w:left="2160" w:hanging="360"/>
      </w:pPr>
      <w:rPr>
        <w:rFonts w:ascii="Wingdings" w:hAnsi="Wingdings"/>
      </w:rPr>
    </w:lvl>
    <w:lvl w:ilvl="3" w:tplc="D480A976">
      <w:start w:val="1"/>
      <w:numFmt w:val="bullet"/>
      <w:lvlText w:val=""/>
      <w:lvlJc w:val="left"/>
      <w:pPr>
        <w:tabs>
          <w:tab w:val="num" w:pos="2880"/>
        </w:tabs>
        <w:ind w:left="2880" w:hanging="360"/>
      </w:pPr>
      <w:rPr>
        <w:rFonts w:ascii="Symbol" w:hAnsi="Symbol"/>
      </w:rPr>
    </w:lvl>
    <w:lvl w:ilvl="4" w:tplc="AFC6AD60">
      <w:start w:val="1"/>
      <w:numFmt w:val="bullet"/>
      <w:lvlText w:val="o"/>
      <w:lvlJc w:val="left"/>
      <w:pPr>
        <w:tabs>
          <w:tab w:val="num" w:pos="3600"/>
        </w:tabs>
        <w:ind w:left="3600" w:hanging="360"/>
      </w:pPr>
      <w:rPr>
        <w:rFonts w:ascii="Courier New" w:hAnsi="Courier New"/>
      </w:rPr>
    </w:lvl>
    <w:lvl w:ilvl="5" w:tplc="F094F4A6">
      <w:start w:val="1"/>
      <w:numFmt w:val="bullet"/>
      <w:lvlText w:val=""/>
      <w:lvlJc w:val="left"/>
      <w:pPr>
        <w:tabs>
          <w:tab w:val="num" w:pos="4320"/>
        </w:tabs>
        <w:ind w:left="4320" w:hanging="360"/>
      </w:pPr>
      <w:rPr>
        <w:rFonts w:ascii="Wingdings" w:hAnsi="Wingdings"/>
      </w:rPr>
    </w:lvl>
    <w:lvl w:ilvl="6" w:tplc="150CF574">
      <w:start w:val="1"/>
      <w:numFmt w:val="bullet"/>
      <w:lvlText w:val=""/>
      <w:lvlJc w:val="left"/>
      <w:pPr>
        <w:tabs>
          <w:tab w:val="num" w:pos="5040"/>
        </w:tabs>
        <w:ind w:left="5040" w:hanging="360"/>
      </w:pPr>
      <w:rPr>
        <w:rFonts w:ascii="Symbol" w:hAnsi="Symbol"/>
      </w:rPr>
    </w:lvl>
    <w:lvl w:ilvl="7" w:tplc="E790179E">
      <w:start w:val="1"/>
      <w:numFmt w:val="bullet"/>
      <w:lvlText w:val="o"/>
      <w:lvlJc w:val="left"/>
      <w:pPr>
        <w:tabs>
          <w:tab w:val="num" w:pos="5760"/>
        </w:tabs>
        <w:ind w:left="5760" w:hanging="360"/>
      </w:pPr>
      <w:rPr>
        <w:rFonts w:ascii="Courier New" w:hAnsi="Courier New"/>
      </w:rPr>
    </w:lvl>
    <w:lvl w:ilvl="8" w:tplc="7254919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254679C">
      <w:start w:val="1"/>
      <w:numFmt w:val="bullet"/>
      <w:lvlText w:val=""/>
      <w:lvlJc w:val="left"/>
      <w:pPr>
        <w:ind w:left="720" w:hanging="360"/>
      </w:pPr>
      <w:rPr>
        <w:rFonts w:ascii="Symbol" w:hAnsi="Symbol"/>
      </w:rPr>
    </w:lvl>
    <w:lvl w:ilvl="1" w:tplc="3A94C7AE">
      <w:start w:val="1"/>
      <w:numFmt w:val="bullet"/>
      <w:lvlText w:val="o"/>
      <w:lvlJc w:val="left"/>
      <w:pPr>
        <w:tabs>
          <w:tab w:val="num" w:pos="1440"/>
        </w:tabs>
        <w:ind w:left="1440" w:hanging="360"/>
      </w:pPr>
      <w:rPr>
        <w:rFonts w:ascii="Courier New" w:hAnsi="Courier New"/>
      </w:rPr>
    </w:lvl>
    <w:lvl w:ilvl="2" w:tplc="F8D6DADA">
      <w:start w:val="1"/>
      <w:numFmt w:val="bullet"/>
      <w:lvlText w:val=""/>
      <w:lvlJc w:val="left"/>
      <w:pPr>
        <w:tabs>
          <w:tab w:val="num" w:pos="2160"/>
        </w:tabs>
        <w:ind w:left="2160" w:hanging="360"/>
      </w:pPr>
      <w:rPr>
        <w:rFonts w:ascii="Wingdings" w:hAnsi="Wingdings"/>
      </w:rPr>
    </w:lvl>
    <w:lvl w:ilvl="3" w:tplc="839A2742">
      <w:start w:val="1"/>
      <w:numFmt w:val="bullet"/>
      <w:lvlText w:val=""/>
      <w:lvlJc w:val="left"/>
      <w:pPr>
        <w:tabs>
          <w:tab w:val="num" w:pos="2880"/>
        </w:tabs>
        <w:ind w:left="2880" w:hanging="360"/>
      </w:pPr>
      <w:rPr>
        <w:rFonts w:ascii="Symbol" w:hAnsi="Symbol"/>
      </w:rPr>
    </w:lvl>
    <w:lvl w:ilvl="4" w:tplc="732E45FC">
      <w:start w:val="1"/>
      <w:numFmt w:val="bullet"/>
      <w:lvlText w:val="o"/>
      <w:lvlJc w:val="left"/>
      <w:pPr>
        <w:tabs>
          <w:tab w:val="num" w:pos="3600"/>
        </w:tabs>
        <w:ind w:left="3600" w:hanging="360"/>
      </w:pPr>
      <w:rPr>
        <w:rFonts w:ascii="Courier New" w:hAnsi="Courier New"/>
      </w:rPr>
    </w:lvl>
    <w:lvl w:ilvl="5" w:tplc="61CC4D5A">
      <w:start w:val="1"/>
      <w:numFmt w:val="bullet"/>
      <w:lvlText w:val=""/>
      <w:lvlJc w:val="left"/>
      <w:pPr>
        <w:tabs>
          <w:tab w:val="num" w:pos="4320"/>
        </w:tabs>
        <w:ind w:left="4320" w:hanging="360"/>
      </w:pPr>
      <w:rPr>
        <w:rFonts w:ascii="Wingdings" w:hAnsi="Wingdings"/>
      </w:rPr>
    </w:lvl>
    <w:lvl w:ilvl="6" w:tplc="030AF7A6">
      <w:start w:val="1"/>
      <w:numFmt w:val="bullet"/>
      <w:lvlText w:val=""/>
      <w:lvlJc w:val="left"/>
      <w:pPr>
        <w:tabs>
          <w:tab w:val="num" w:pos="5040"/>
        </w:tabs>
        <w:ind w:left="5040" w:hanging="360"/>
      </w:pPr>
      <w:rPr>
        <w:rFonts w:ascii="Symbol" w:hAnsi="Symbol"/>
      </w:rPr>
    </w:lvl>
    <w:lvl w:ilvl="7" w:tplc="5E00AD40">
      <w:start w:val="1"/>
      <w:numFmt w:val="bullet"/>
      <w:lvlText w:val="o"/>
      <w:lvlJc w:val="left"/>
      <w:pPr>
        <w:tabs>
          <w:tab w:val="num" w:pos="5760"/>
        </w:tabs>
        <w:ind w:left="5760" w:hanging="360"/>
      </w:pPr>
      <w:rPr>
        <w:rFonts w:ascii="Courier New" w:hAnsi="Courier New"/>
      </w:rPr>
    </w:lvl>
    <w:lvl w:ilvl="8" w:tplc="EEE6758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394D42E">
      <w:start w:val="1"/>
      <w:numFmt w:val="bullet"/>
      <w:lvlText w:val=""/>
      <w:lvlJc w:val="left"/>
      <w:pPr>
        <w:ind w:left="720" w:hanging="360"/>
      </w:pPr>
      <w:rPr>
        <w:rFonts w:ascii="Symbol" w:hAnsi="Symbol"/>
      </w:rPr>
    </w:lvl>
    <w:lvl w:ilvl="1" w:tplc="83B2B2CE">
      <w:start w:val="1"/>
      <w:numFmt w:val="bullet"/>
      <w:lvlText w:val="o"/>
      <w:lvlJc w:val="left"/>
      <w:pPr>
        <w:tabs>
          <w:tab w:val="num" w:pos="1440"/>
        </w:tabs>
        <w:ind w:left="1440" w:hanging="360"/>
      </w:pPr>
      <w:rPr>
        <w:rFonts w:ascii="Courier New" w:hAnsi="Courier New"/>
      </w:rPr>
    </w:lvl>
    <w:lvl w:ilvl="2" w:tplc="22D6B4EC">
      <w:start w:val="1"/>
      <w:numFmt w:val="bullet"/>
      <w:lvlText w:val=""/>
      <w:lvlJc w:val="left"/>
      <w:pPr>
        <w:tabs>
          <w:tab w:val="num" w:pos="2160"/>
        </w:tabs>
        <w:ind w:left="2160" w:hanging="360"/>
      </w:pPr>
      <w:rPr>
        <w:rFonts w:ascii="Wingdings" w:hAnsi="Wingdings"/>
      </w:rPr>
    </w:lvl>
    <w:lvl w:ilvl="3" w:tplc="61D20FB0">
      <w:start w:val="1"/>
      <w:numFmt w:val="bullet"/>
      <w:lvlText w:val=""/>
      <w:lvlJc w:val="left"/>
      <w:pPr>
        <w:tabs>
          <w:tab w:val="num" w:pos="2880"/>
        </w:tabs>
        <w:ind w:left="2880" w:hanging="360"/>
      </w:pPr>
      <w:rPr>
        <w:rFonts w:ascii="Symbol" w:hAnsi="Symbol"/>
      </w:rPr>
    </w:lvl>
    <w:lvl w:ilvl="4" w:tplc="17EAAFD6">
      <w:start w:val="1"/>
      <w:numFmt w:val="bullet"/>
      <w:lvlText w:val="o"/>
      <w:lvlJc w:val="left"/>
      <w:pPr>
        <w:tabs>
          <w:tab w:val="num" w:pos="3600"/>
        </w:tabs>
        <w:ind w:left="3600" w:hanging="360"/>
      </w:pPr>
      <w:rPr>
        <w:rFonts w:ascii="Courier New" w:hAnsi="Courier New"/>
      </w:rPr>
    </w:lvl>
    <w:lvl w:ilvl="5" w:tplc="283E4F6E">
      <w:start w:val="1"/>
      <w:numFmt w:val="bullet"/>
      <w:lvlText w:val=""/>
      <w:lvlJc w:val="left"/>
      <w:pPr>
        <w:tabs>
          <w:tab w:val="num" w:pos="4320"/>
        </w:tabs>
        <w:ind w:left="4320" w:hanging="360"/>
      </w:pPr>
      <w:rPr>
        <w:rFonts w:ascii="Wingdings" w:hAnsi="Wingdings"/>
      </w:rPr>
    </w:lvl>
    <w:lvl w:ilvl="6" w:tplc="7EB8C5CC">
      <w:start w:val="1"/>
      <w:numFmt w:val="bullet"/>
      <w:lvlText w:val=""/>
      <w:lvlJc w:val="left"/>
      <w:pPr>
        <w:tabs>
          <w:tab w:val="num" w:pos="5040"/>
        </w:tabs>
        <w:ind w:left="5040" w:hanging="360"/>
      </w:pPr>
      <w:rPr>
        <w:rFonts w:ascii="Symbol" w:hAnsi="Symbol"/>
      </w:rPr>
    </w:lvl>
    <w:lvl w:ilvl="7" w:tplc="DC683096">
      <w:start w:val="1"/>
      <w:numFmt w:val="bullet"/>
      <w:lvlText w:val="o"/>
      <w:lvlJc w:val="left"/>
      <w:pPr>
        <w:tabs>
          <w:tab w:val="num" w:pos="5760"/>
        </w:tabs>
        <w:ind w:left="5760" w:hanging="360"/>
      </w:pPr>
      <w:rPr>
        <w:rFonts w:ascii="Courier New" w:hAnsi="Courier New"/>
      </w:rPr>
    </w:lvl>
    <w:lvl w:ilvl="8" w:tplc="47947A4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202978">
      <w:start w:val="1"/>
      <w:numFmt w:val="bullet"/>
      <w:lvlText w:val=""/>
      <w:lvlJc w:val="left"/>
      <w:pPr>
        <w:ind w:left="720" w:hanging="360"/>
      </w:pPr>
      <w:rPr>
        <w:rFonts w:ascii="Symbol" w:hAnsi="Symbol"/>
      </w:rPr>
    </w:lvl>
    <w:lvl w:ilvl="1" w:tplc="4D6A47F2">
      <w:start w:val="1"/>
      <w:numFmt w:val="bullet"/>
      <w:lvlText w:val="o"/>
      <w:lvlJc w:val="left"/>
      <w:pPr>
        <w:tabs>
          <w:tab w:val="num" w:pos="1440"/>
        </w:tabs>
        <w:ind w:left="1440" w:hanging="360"/>
      </w:pPr>
      <w:rPr>
        <w:rFonts w:ascii="Courier New" w:hAnsi="Courier New"/>
      </w:rPr>
    </w:lvl>
    <w:lvl w:ilvl="2" w:tplc="80082B32">
      <w:start w:val="1"/>
      <w:numFmt w:val="bullet"/>
      <w:lvlText w:val=""/>
      <w:lvlJc w:val="left"/>
      <w:pPr>
        <w:tabs>
          <w:tab w:val="num" w:pos="2160"/>
        </w:tabs>
        <w:ind w:left="2160" w:hanging="360"/>
      </w:pPr>
      <w:rPr>
        <w:rFonts w:ascii="Wingdings" w:hAnsi="Wingdings"/>
      </w:rPr>
    </w:lvl>
    <w:lvl w:ilvl="3" w:tplc="9C8C2660">
      <w:start w:val="1"/>
      <w:numFmt w:val="bullet"/>
      <w:lvlText w:val=""/>
      <w:lvlJc w:val="left"/>
      <w:pPr>
        <w:tabs>
          <w:tab w:val="num" w:pos="2880"/>
        </w:tabs>
        <w:ind w:left="2880" w:hanging="360"/>
      </w:pPr>
      <w:rPr>
        <w:rFonts w:ascii="Symbol" w:hAnsi="Symbol"/>
      </w:rPr>
    </w:lvl>
    <w:lvl w:ilvl="4" w:tplc="AA1EDAAE">
      <w:start w:val="1"/>
      <w:numFmt w:val="bullet"/>
      <w:lvlText w:val="o"/>
      <w:lvlJc w:val="left"/>
      <w:pPr>
        <w:tabs>
          <w:tab w:val="num" w:pos="3600"/>
        </w:tabs>
        <w:ind w:left="3600" w:hanging="360"/>
      </w:pPr>
      <w:rPr>
        <w:rFonts w:ascii="Courier New" w:hAnsi="Courier New"/>
      </w:rPr>
    </w:lvl>
    <w:lvl w:ilvl="5" w:tplc="FB2A4128">
      <w:start w:val="1"/>
      <w:numFmt w:val="bullet"/>
      <w:lvlText w:val=""/>
      <w:lvlJc w:val="left"/>
      <w:pPr>
        <w:tabs>
          <w:tab w:val="num" w:pos="4320"/>
        </w:tabs>
        <w:ind w:left="4320" w:hanging="360"/>
      </w:pPr>
      <w:rPr>
        <w:rFonts w:ascii="Wingdings" w:hAnsi="Wingdings"/>
      </w:rPr>
    </w:lvl>
    <w:lvl w:ilvl="6" w:tplc="06C2A25E">
      <w:start w:val="1"/>
      <w:numFmt w:val="bullet"/>
      <w:lvlText w:val=""/>
      <w:lvlJc w:val="left"/>
      <w:pPr>
        <w:tabs>
          <w:tab w:val="num" w:pos="5040"/>
        </w:tabs>
        <w:ind w:left="5040" w:hanging="360"/>
      </w:pPr>
      <w:rPr>
        <w:rFonts w:ascii="Symbol" w:hAnsi="Symbol"/>
      </w:rPr>
    </w:lvl>
    <w:lvl w:ilvl="7" w:tplc="7B5E644C">
      <w:start w:val="1"/>
      <w:numFmt w:val="bullet"/>
      <w:lvlText w:val="o"/>
      <w:lvlJc w:val="left"/>
      <w:pPr>
        <w:tabs>
          <w:tab w:val="num" w:pos="5760"/>
        </w:tabs>
        <w:ind w:left="5760" w:hanging="360"/>
      </w:pPr>
      <w:rPr>
        <w:rFonts w:ascii="Courier New" w:hAnsi="Courier New"/>
      </w:rPr>
    </w:lvl>
    <w:lvl w:ilvl="8" w:tplc="166EDD3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076ED12">
      <w:start w:val="1"/>
      <w:numFmt w:val="bullet"/>
      <w:lvlText w:val=""/>
      <w:lvlJc w:val="left"/>
      <w:pPr>
        <w:ind w:left="720" w:hanging="360"/>
      </w:pPr>
      <w:rPr>
        <w:rFonts w:ascii="Symbol" w:hAnsi="Symbol"/>
      </w:rPr>
    </w:lvl>
    <w:lvl w:ilvl="1" w:tplc="7EAC2956">
      <w:start w:val="1"/>
      <w:numFmt w:val="bullet"/>
      <w:lvlText w:val="o"/>
      <w:lvlJc w:val="left"/>
      <w:pPr>
        <w:tabs>
          <w:tab w:val="num" w:pos="1440"/>
        </w:tabs>
        <w:ind w:left="1440" w:hanging="360"/>
      </w:pPr>
      <w:rPr>
        <w:rFonts w:ascii="Courier New" w:hAnsi="Courier New"/>
      </w:rPr>
    </w:lvl>
    <w:lvl w:ilvl="2" w:tplc="3F5AB16A">
      <w:start w:val="1"/>
      <w:numFmt w:val="bullet"/>
      <w:lvlText w:val=""/>
      <w:lvlJc w:val="left"/>
      <w:pPr>
        <w:tabs>
          <w:tab w:val="num" w:pos="2160"/>
        </w:tabs>
        <w:ind w:left="2160" w:hanging="360"/>
      </w:pPr>
      <w:rPr>
        <w:rFonts w:ascii="Wingdings" w:hAnsi="Wingdings"/>
      </w:rPr>
    </w:lvl>
    <w:lvl w:ilvl="3" w:tplc="BAB8D236">
      <w:start w:val="1"/>
      <w:numFmt w:val="bullet"/>
      <w:lvlText w:val=""/>
      <w:lvlJc w:val="left"/>
      <w:pPr>
        <w:tabs>
          <w:tab w:val="num" w:pos="2880"/>
        </w:tabs>
        <w:ind w:left="2880" w:hanging="360"/>
      </w:pPr>
      <w:rPr>
        <w:rFonts w:ascii="Symbol" w:hAnsi="Symbol"/>
      </w:rPr>
    </w:lvl>
    <w:lvl w:ilvl="4" w:tplc="22B844D0">
      <w:start w:val="1"/>
      <w:numFmt w:val="bullet"/>
      <w:lvlText w:val="o"/>
      <w:lvlJc w:val="left"/>
      <w:pPr>
        <w:tabs>
          <w:tab w:val="num" w:pos="3600"/>
        </w:tabs>
        <w:ind w:left="3600" w:hanging="360"/>
      </w:pPr>
      <w:rPr>
        <w:rFonts w:ascii="Courier New" w:hAnsi="Courier New"/>
      </w:rPr>
    </w:lvl>
    <w:lvl w:ilvl="5" w:tplc="412E136E">
      <w:start w:val="1"/>
      <w:numFmt w:val="bullet"/>
      <w:lvlText w:val=""/>
      <w:lvlJc w:val="left"/>
      <w:pPr>
        <w:tabs>
          <w:tab w:val="num" w:pos="4320"/>
        </w:tabs>
        <w:ind w:left="4320" w:hanging="360"/>
      </w:pPr>
      <w:rPr>
        <w:rFonts w:ascii="Wingdings" w:hAnsi="Wingdings"/>
      </w:rPr>
    </w:lvl>
    <w:lvl w:ilvl="6" w:tplc="A342A840">
      <w:start w:val="1"/>
      <w:numFmt w:val="bullet"/>
      <w:lvlText w:val=""/>
      <w:lvlJc w:val="left"/>
      <w:pPr>
        <w:tabs>
          <w:tab w:val="num" w:pos="5040"/>
        </w:tabs>
        <w:ind w:left="5040" w:hanging="360"/>
      </w:pPr>
      <w:rPr>
        <w:rFonts w:ascii="Symbol" w:hAnsi="Symbol"/>
      </w:rPr>
    </w:lvl>
    <w:lvl w:ilvl="7" w:tplc="3D24071A">
      <w:start w:val="1"/>
      <w:numFmt w:val="bullet"/>
      <w:lvlText w:val="o"/>
      <w:lvlJc w:val="left"/>
      <w:pPr>
        <w:tabs>
          <w:tab w:val="num" w:pos="5760"/>
        </w:tabs>
        <w:ind w:left="5760" w:hanging="360"/>
      </w:pPr>
      <w:rPr>
        <w:rFonts w:ascii="Courier New" w:hAnsi="Courier New"/>
      </w:rPr>
    </w:lvl>
    <w:lvl w:ilvl="8" w:tplc="B0DEDE2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7AC309C">
      <w:start w:val="1"/>
      <w:numFmt w:val="bullet"/>
      <w:lvlText w:val=""/>
      <w:lvlJc w:val="left"/>
      <w:pPr>
        <w:ind w:left="720" w:hanging="360"/>
      </w:pPr>
      <w:rPr>
        <w:rFonts w:ascii="Symbol" w:hAnsi="Symbol"/>
      </w:rPr>
    </w:lvl>
    <w:lvl w:ilvl="1" w:tplc="2ED6382A">
      <w:start w:val="1"/>
      <w:numFmt w:val="bullet"/>
      <w:lvlText w:val="o"/>
      <w:lvlJc w:val="left"/>
      <w:pPr>
        <w:tabs>
          <w:tab w:val="num" w:pos="1440"/>
        </w:tabs>
        <w:ind w:left="1440" w:hanging="360"/>
      </w:pPr>
      <w:rPr>
        <w:rFonts w:ascii="Courier New" w:hAnsi="Courier New"/>
      </w:rPr>
    </w:lvl>
    <w:lvl w:ilvl="2" w:tplc="EE363D98">
      <w:start w:val="1"/>
      <w:numFmt w:val="bullet"/>
      <w:lvlText w:val=""/>
      <w:lvlJc w:val="left"/>
      <w:pPr>
        <w:tabs>
          <w:tab w:val="num" w:pos="2160"/>
        </w:tabs>
        <w:ind w:left="2160" w:hanging="360"/>
      </w:pPr>
      <w:rPr>
        <w:rFonts w:ascii="Wingdings" w:hAnsi="Wingdings"/>
      </w:rPr>
    </w:lvl>
    <w:lvl w:ilvl="3" w:tplc="64D22366">
      <w:start w:val="1"/>
      <w:numFmt w:val="bullet"/>
      <w:lvlText w:val=""/>
      <w:lvlJc w:val="left"/>
      <w:pPr>
        <w:tabs>
          <w:tab w:val="num" w:pos="2880"/>
        </w:tabs>
        <w:ind w:left="2880" w:hanging="360"/>
      </w:pPr>
      <w:rPr>
        <w:rFonts w:ascii="Symbol" w:hAnsi="Symbol"/>
      </w:rPr>
    </w:lvl>
    <w:lvl w:ilvl="4" w:tplc="42425800">
      <w:start w:val="1"/>
      <w:numFmt w:val="bullet"/>
      <w:lvlText w:val="o"/>
      <w:lvlJc w:val="left"/>
      <w:pPr>
        <w:tabs>
          <w:tab w:val="num" w:pos="3600"/>
        </w:tabs>
        <w:ind w:left="3600" w:hanging="360"/>
      </w:pPr>
      <w:rPr>
        <w:rFonts w:ascii="Courier New" w:hAnsi="Courier New"/>
      </w:rPr>
    </w:lvl>
    <w:lvl w:ilvl="5" w:tplc="55DAEBBE">
      <w:start w:val="1"/>
      <w:numFmt w:val="bullet"/>
      <w:lvlText w:val=""/>
      <w:lvlJc w:val="left"/>
      <w:pPr>
        <w:tabs>
          <w:tab w:val="num" w:pos="4320"/>
        </w:tabs>
        <w:ind w:left="4320" w:hanging="360"/>
      </w:pPr>
      <w:rPr>
        <w:rFonts w:ascii="Wingdings" w:hAnsi="Wingdings"/>
      </w:rPr>
    </w:lvl>
    <w:lvl w:ilvl="6" w:tplc="8648F1BC">
      <w:start w:val="1"/>
      <w:numFmt w:val="bullet"/>
      <w:lvlText w:val=""/>
      <w:lvlJc w:val="left"/>
      <w:pPr>
        <w:tabs>
          <w:tab w:val="num" w:pos="5040"/>
        </w:tabs>
        <w:ind w:left="5040" w:hanging="360"/>
      </w:pPr>
      <w:rPr>
        <w:rFonts w:ascii="Symbol" w:hAnsi="Symbol"/>
      </w:rPr>
    </w:lvl>
    <w:lvl w:ilvl="7" w:tplc="78805188">
      <w:start w:val="1"/>
      <w:numFmt w:val="bullet"/>
      <w:lvlText w:val="o"/>
      <w:lvlJc w:val="left"/>
      <w:pPr>
        <w:tabs>
          <w:tab w:val="num" w:pos="5760"/>
        </w:tabs>
        <w:ind w:left="5760" w:hanging="360"/>
      </w:pPr>
      <w:rPr>
        <w:rFonts w:ascii="Courier New" w:hAnsi="Courier New"/>
      </w:rPr>
    </w:lvl>
    <w:lvl w:ilvl="8" w:tplc="449A2E1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D280680">
      <w:start w:val="1"/>
      <w:numFmt w:val="bullet"/>
      <w:lvlText w:val=""/>
      <w:lvlJc w:val="left"/>
      <w:pPr>
        <w:ind w:left="720" w:hanging="360"/>
      </w:pPr>
      <w:rPr>
        <w:rFonts w:ascii="Symbol" w:hAnsi="Symbol"/>
      </w:rPr>
    </w:lvl>
    <w:lvl w:ilvl="1" w:tplc="DEACF3C8">
      <w:start w:val="1"/>
      <w:numFmt w:val="bullet"/>
      <w:lvlText w:val="o"/>
      <w:lvlJc w:val="left"/>
      <w:pPr>
        <w:tabs>
          <w:tab w:val="num" w:pos="1440"/>
        </w:tabs>
        <w:ind w:left="1440" w:hanging="360"/>
      </w:pPr>
      <w:rPr>
        <w:rFonts w:ascii="Courier New" w:hAnsi="Courier New"/>
      </w:rPr>
    </w:lvl>
    <w:lvl w:ilvl="2" w:tplc="E0C230DA">
      <w:start w:val="1"/>
      <w:numFmt w:val="bullet"/>
      <w:lvlText w:val=""/>
      <w:lvlJc w:val="left"/>
      <w:pPr>
        <w:tabs>
          <w:tab w:val="num" w:pos="2160"/>
        </w:tabs>
        <w:ind w:left="2160" w:hanging="360"/>
      </w:pPr>
      <w:rPr>
        <w:rFonts w:ascii="Wingdings" w:hAnsi="Wingdings"/>
      </w:rPr>
    </w:lvl>
    <w:lvl w:ilvl="3" w:tplc="69847238">
      <w:start w:val="1"/>
      <w:numFmt w:val="bullet"/>
      <w:lvlText w:val=""/>
      <w:lvlJc w:val="left"/>
      <w:pPr>
        <w:tabs>
          <w:tab w:val="num" w:pos="2880"/>
        </w:tabs>
        <w:ind w:left="2880" w:hanging="360"/>
      </w:pPr>
      <w:rPr>
        <w:rFonts w:ascii="Symbol" w:hAnsi="Symbol"/>
      </w:rPr>
    </w:lvl>
    <w:lvl w:ilvl="4" w:tplc="641268D6">
      <w:start w:val="1"/>
      <w:numFmt w:val="bullet"/>
      <w:lvlText w:val="o"/>
      <w:lvlJc w:val="left"/>
      <w:pPr>
        <w:tabs>
          <w:tab w:val="num" w:pos="3600"/>
        </w:tabs>
        <w:ind w:left="3600" w:hanging="360"/>
      </w:pPr>
      <w:rPr>
        <w:rFonts w:ascii="Courier New" w:hAnsi="Courier New"/>
      </w:rPr>
    </w:lvl>
    <w:lvl w:ilvl="5" w:tplc="6AD27C02">
      <w:start w:val="1"/>
      <w:numFmt w:val="bullet"/>
      <w:lvlText w:val=""/>
      <w:lvlJc w:val="left"/>
      <w:pPr>
        <w:tabs>
          <w:tab w:val="num" w:pos="4320"/>
        </w:tabs>
        <w:ind w:left="4320" w:hanging="360"/>
      </w:pPr>
      <w:rPr>
        <w:rFonts w:ascii="Wingdings" w:hAnsi="Wingdings"/>
      </w:rPr>
    </w:lvl>
    <w:lvl w:ilvl="6" w:tplc="EA9886B4">
      <w:start w:val="1"/>
      <w:numFmt w:val="bullet"/>
      <w:lvlText w:val=""/>
      <w:lvlJc w:val="left"/>
      <w:pPr>
        <w:tabs>
          <w:tab w:val="num" w:pos="5040"/>
        </w:tabs>
        <w:ind w:left="5040" w:hanging="360"/>
      </w:pPr>
      <w:rPr>
        <w:rFonts w:ascii="Symbol" w:hAnsi="Symbol"/>
      </w:rPr>
    </w:lvl>
    <w:lvl w:ilvl="7" w:tplc="3F68D62E">
      <w:start w:val="1"/>
      <w:numFmt w:val="bullet"/>
      <w:lvlText w:val="o"/>
      <w:lvlJc w:val="left"/>
      <w:pPr>
        <w:tabs>
          <w:tab w:val="num" w:pos="5760"/>
        </w:tabs>
        <w:ind w:left="5760" w:hanging="360"/>
      </w:pPr>
      <w:rPr>
        <w:rFonts w:ascii="Courier New" w:hAnsi="Courier New"/>
      </w:rPr>
    </w:lvl>
    <w:lvl w:ilvl="8" w:tplc="65284B3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76861BA">
      <w:start w:val="1"/>
      <w:numFmt w:val="bullet"/>
      <w:lvlText w:val=""/>
      <w:lvlJc w:val="left"/>
      <w:pPr>
        <w:ind w:left="720" w:hanging="360"/>
      </w:pPr>
      <w:rPr>
        <w:rFonts w:ascii="Symbol" w:hAnsi="Symbol"/>
      </w:rPr>
    </w:lvl>
    <w:lvl w:ilvl="1" w:tplc="9F609692">
      <w:start w:val="1"/>
      <w:numFmt w:val="bullet"/>
      <w:lvlText w:val="o"/>
      <w:lvlJc w:val="left"/>
      <w:pPr>
        <w:tabs>
          <w:tab w:val="num" w:pos="1440"/>
        </w:tabs>
        <w:ind w:left="1440" w:hanging="360"/>
      </w:pPr>
      <w:rPr>
        <w:rFonts w:ascii="Courier New" w:hAnsi="Courier New"/>
      </w:rPr>
    </w:lvl>
    <w:lvl w:ilvl="2" w:tplc="D62AC0A2">
      <w:start w:val="1"/>
      <w:numFmt w:val="bullet"/>
      <w:lvlText w:val=""/>
      <w:lvlJc w:val="left"/>
      <w:pPr>
        <w:tabs>
          <w:tab w:val="num" w:pos="2160"/>
        </w:tabs>
        <w:ind w:left="2160" w:hanging="360"/>
      </w:pPr>
      <w:rPr>
        <w:rFonts w:ascii="Wingdings" w:hAnsi="Wingdings"/>
      </w:rPr>
    </w:lvl>
    <w:lvl w:ilvl="3" w:tplc="A61AD906">
      <w:start w:val="1"/>
      <w:numFmt w:val="bullet"/>
      <w:lvlText w:val=""/>
      <w:lvlJc w:val="left"/>
      <w:pPr>
        <w:tabs>
          <w:tab w:val="num" w:pos="2880"/>
        </w:tabs>
        <w:ind w:left="2880" w:hanging="360"/>
      </w:pPr>
      <w:rPr>
        <w:rFonts w:ascii="Symbol" w:hAnsi="Symbol"/>
      </w:rPr>
    </w:lvl>
    <w:lvl w:ilvl="4" w:tplc="727A29F6">
      <w:start w:val="1"/>
      <w:numFmt w:val="bullet"/>
      <w:lvlText w:val="o"/>
      <w:lvlJc w:val="left"/>
      <w:pPr>
        <w:tabs>
          <w:tab w:val="num" w:pos="3600"/>
        </w:tabs>
        <w:ind w:left="3600" w:hanging="360"/>
      </w:pPr>
      <w:rPr>
        <w:rFonts w:ascii="Courier New" w:hAnsi="Courier New"/>
      </w:rPr>
    </w:lvl>
    <w:lvl w:ilvl="5" w:tplc="3A0082B4">
      <w:start w:val="1"/>
      <w:numFmt w:val="bullet"/>
      <w:lvlText w:val=""/>
      <w:lvlJc w:val="left"/>
      <w:pPr>
        <w:tabs>
          <w:tab w:val="num" w:pos="4320"/>
        </w:tabs>
        <w:ind w:left="4320" w:hanging="360"/>
      </w:pPr>
      <w:rPr>
        <w:rFonts w:ascii="Wingdings" w:hAnsi="Wingdings"/>
      </w:rPr>
    </w:lvl>
    <w:lvl w:ilvl="6" w:tplc="CAFA8060">
      <w:start w:val="1"/>
      <w:numFmt w:val="bullet"/>
      <w:lvlText w:val=""/>
      <w:lvlJc w:val="left"/>
      <w:pPr>
        <w:tabs>
          <w:tab w:val="num" w:pos="5040"/>
        </w:tabs>
        <w:ind w:left="5040" w:hanging="360"/>
      </w:pPr>
      <w:rPr>
        <w:rFonts w:ascii="Symbol" w:hAnsi="Symbol"/>
      </w:rPr>
    </w:lvl>
    <w:lvl w:ilvl="7" w:tplc="89724496">
      <w:start w:val="1"/>
      <w:numFmt w:val="bullet"/>
      <w:lvlText w:val="o"/>
      <w:lvlJc w:val="left"/>
      <w:pPr>
        <w:tabs>
          <w:tab w:val="num" w:pos="5760"/>
        </w:tabs>
        <w:ind w:left="5760" w:hanging="360"/>
      </w:pPr>
      <w:rPr>
        <w:rFonts w:ascii="Courier New" w:hAnsi="Courier New"/>
      </w:rPr>
    </w:lvl>
    <w:lvl w:ilvl="8" w:tplc="BBE25AB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AC4188A">
      <w:start w:val="1"/>
      <w:numFmt w:val="bullet"/>
      <w:lvlText w:val=""/>
      <w:lvlJc w:val="left"/>
      <w:pPr>
        <w:ind w:left="720" w:hanging="360"/>
      </w:pPr>
      <w:rPr>
        <w:rFonts w:ascii="Symbol" w:hAnsi="Symbol"/>
      </w:rPr>
    </w:lvl>
    <w:lvl w:ilvl="1" w:tplc="B8A65AC8">
      <w:start w:val="1"/>
      <w:numFmt w:val="bullet"/>
      <w:lvlText w:val="o"/>
      <w:lvlJc w:val="left"/>
      <w:pPr>
        <w:tabs>
          <w:tab w:val="num" w:pos="1440"/>
        </w:tabs>
        <w:ind w:left="1440" w:hanging="360"/>
      </w:pPr>
      <w:rPr>
        <w:rFonts w:ascii="Courier New" w:hAnsi="Courier New"/>
      </w:rPr>
    </w:lvl>
    <w:lvl w:ilvl="2" w:tplc="2258DD40">
      <w:start w:val="1"/>
      <w:numFmt w:val="bullet"/>
      <w:lvlText w:val=""/>
      <w:lvlJc w:val="left"/>
      <w:pPr>
        <w:tabs>
          <w:tab w:val="num" w:pos="2160"/>
        </w:tabs>
        <w:ind w:left="2160" w:hanging="360"/>
      </w:pPr>
      <w:rPr>
        <w:rFonts w:ascii="Wingdings" w:hAnsi="Wingdings"/>
      </w:rPr>
    </w:lvl>
    <w:lvl w:ilvl="3" w:tplc="6ACA5378">
      <w:start w:val="1"/>
      <w:numFmt w:val="bullet"/>
      <w:lvlText w:val=""/>
      <w:lvlJc w:val="left"/>
      <w:pPr>
        <w:tabs>
          <w:tab w:val="num" w:pos="2880"/>
        </w:tabs>
        <w:ind w:left="2880" w:hanging="360"/>
      </w:pPr>
      <w:rPr>
        <w:rFonts w:ascii="Symbol" w:hAnsi="Symbol"/>
      </w:rPr>
    </w:lvl>
    <w:lvl w:ilvl="4" w:tplc="91F0156A">
      <w:start w:val="1"/>
      <w:numFmt w:val="bullet"/>
      <w:lvlText w:val="o"/>
      <w:lvlJc w:val="left"/>
      <w:pPr>
        <w:tabs>
          <w:tab w:val="num" w:pos="3600"/>
        </w:tabs>
        <w:ind w:left="3600" w:hanging="360"/>
      </w:pPr>
      <w:rPr>
        <w:rFonts w:ascii="Courier New" w:hAnsi="Courier New"/>
      </w:rPr>
    </w:lvl>
    <w:lvl w:ilvl="5" w:tplc="CFDCC332">
      <w:start w:val="1"/>
      <w:numFmt w:val="bullet"/>
      <w:lvlText w:val=""/>
      <w:lvlJc w:val="left"/>
      <w:pPr>
        <w:tabs>
          <w:tab w:val="num" w:pos="4320"/>
        </w:tabs>
        <w:ind w:left="4320" w:hanging="360"/>
      </w:pPr>
      <w:rPr>
        <w:rFonts w:ascii="Wingdings" w:hAnsi="Wingdings"/>
      </w:rPr>
    </w:lvl>
    <w:lvl w:ilvl="6" w:tplc="CFE650CA">
      <w:start w:val="1"/>
      <w:numFmt w:val="bullet"/>
      <w:lvlText w:val=""/>
      <w:lvlJc w:val="left"/>
      <w:pPr>
        <w:tabs>
          <w:tab w:val="num" w:pos="5040"/>
        </w:tabs>
        <w:ind w:left="5040" w:hanging="360"/>
      </w:pPr>
      <w:rPr>
        <w:rFonts w:ascii="Symbol" w:hAnsi="Symbol"/>
      </w:rPr>
    </w:lvl>
    <w:lvl w:ilvl="7" w:tplc="DF987428">
      <w:start w:val="1"/>
      <w:numFmt w:val="bullet"/>
      <w:lvlText w:val="o"/>
      <w:lvlJc w:val="left"/>
      <w:pPr>
        <w:tabs>
          <w:tab w:val="num" w:pos="5760"/>
        </w:tabs>
        <w:ind w:left="5760" w:hanging="360"/>
      </w:pPr>
      <w:rPr>
        <w:rFonts w:ascii="Courier New" w:hAnsi="Courier New"/>
      </w:rPr>
    </w:lvl>
    <w:lvl w:ilvl="8" w:tplc="8416C6E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60C68D2">
      <w:start w:val="1"/>
      <w:numFmt w:val="bullet"/>
      <w:lvlText w:val=""/>
      <w:lvlJc w:val="left"/>
      <w:pPr>
        <w:ind w:left="720" w:hanging="360"/>
      </w:pPr>
      <w:rPr>
        <w:rFonts w:ascii="Symbol" w:hAnsi="Symbol"/>
      </w:rPr>
    </w:lvl>
    <w:lvl w:ilvl="1" w:tplc="A3E2C310">
      <w:start w:val="1"/>
      <w:numFmt w:val="bullet"/>
      <w:lvlText w:val="o"/>
      <w:lvlJc w:val="left"/>
      <w:pPr>
        <w:tabs>
          <w:tab w:val="num" w:pos="1440"/>
        </w:tabs>
        <w:ind w:left="1440" w:hanging="360"/>
      </w:pPr>
      <w:rPr>
        <w:rFonts w:ascii="Courier New" w:hAnsi="Courier New"/>
      </w:rPr>
    </w:lvl>
    <w:lvl w:ilvl="2" w:tplc="EB6ABF1A">
      <w:start w:val="1"/>
      <w:numFmt w:val="bullet"/>
      <w:lvlText w:val=""/>
      <w:lvlJc w:val="left"/>
      <w:pPr>
        <w:tabs>
          <w:tab w:val="num" w:pos="2160"/>
        </w:tabs>
        <w:ind w:left="2160" w:hanging="360"/>
      </w:pPr>
      <w:rPr>
        <w:rFonts w:ascii="Wingdings" w:hAnsi="Wingdings"/>
      </w:rPr>
    </w:lvl>
    <w:lvl w:ilvl="3" w:tplc="D510500E">
      <w:start w:val="1"/>
      <w:numFmt w:val="bullet"/>
      <w:lvlText w:val=""/>
      <w:lvlJc w:val="left"/>
      <w:pPr>
        <w:tabs>
          <w:tab w:val="num" w:pos="2880"/>
        </w:tabs>
        <w:ind w:left="2880" w:hanging="360"/>
      </w:pPr>
      <w:rPr>
        <w:rFonts w:ascii="Symbol" w:hAnsi="Symbol"/>
      </w:rPr>
    </w:lvl>
    <w:lvl w:ilvl="4" w:tplc="8AF2D294">
      <w:start w:val="1"/>
      <w:numFmt w:val="bullet"/>
      <w:lvlText w:val="o"/>
      <w:lvlJc w:val="left"/>
      <w:pPr>
        <w:tabs>
          <w:tab w:val="num" w:pos="3600"/>
        </w:tabs>
        <w:ind w:left="3600" w:hanging="360"/>
      </w:pPr>
      <w:rPr>
        <w:rFonts w:ascii="Courier New" w:hAnsi="Courier New"/>
      </w:rPr>
    </w:lvl>
    <w:lvl w:ilvl="5" w:tplc="1454506A">
      <w:start w:val="1"/>
      <w:numFmt w:val="bullet"/>
      <w:lvlText w:val=""/>
      <w:lvlJc w:val="left"/>
      <w:pPr>
        <w:tabs>
          <w:tab w:val="num" w:pos="4320"/>
        </w:tabs>
        <w:ind w:left="4320" w:hanging="360"/>
      </w:pPr>
      <w:rPr>
        <w:rFonts w:ascii="Wingdings" w:hAnsi="Wingdings"/>
      </w:rPr>
    </w:lvl>
    <w:lvl w:ilvl="6" w:tplc="6214F336">
      <w:start w:val="1"/>
      <w:numFmt w:val="bullet"/>
      <w:lvlText w:val=""/>
      <w:lvlJc w:val="left"/>
      <w:pPr>
        <w:tabs>
          <w:tab w:val="num" w:pos="5040"/>
        </w:tabs>
        <w:ind w:left="5040" w:hanging="360"/>
      </w:pPr>
      <w:rPr>
        <w:rFonts w:ascii="Symbol" w:hAnsi="Symbol"/>
      </w:rPr>
    </w:lvl>
    <w:lvl w:ilvl="7" w:tplc="EBC8E6F4">
      <w:start w:val="1"/>
      <w:numFmt w:val="bullet"/>
      <w:lvlText w:val="o"/>
      <w:lvlJc w:val="left"/>
      <w:pPr>
        <w:tabs>
          <w:tab w:val="num" w:pos="5760"/>
        </w:tabs>
        <w:ind w:left="5760" w:hanging="360"/>
      </w:pPr>
      <w:rPr>
        <w:rFonts w:ascii="Courier New" w:hAnsi="Courier New"/>
      </w:rPr>
    </w:lvl>
    <w:lvl w:ilvl="8" w:tplc="D09ECAC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052A702">
      <w:start w:val="1"/>
      <w:numFmt w:val="bullet"/>
      <w:lvlText w:val=""/>
      <w:lvlJc w:val="left"/>
      <w:pPr>
        <w:ind w:left="720" w:hanging="360"/>
      </w:pPr>
      <w:rPr>
        <w:rFonts w:ascii="Symbol" w:hAnsi="Symbol"/>
      </w:rPr>
    </w:lvl>
    <w:lvl w:ilvl="1" w:tplc="656652B8">
      <w:start w:val="1"/>
      <w:numFmt w:val="bullet"/>
      <w:lvlText w:val="o"/>
      <w:lvlJc w:val="left"/>
      <w:pPr>
        <w:tabs>
          <w:tab w:val="num" w:pos="1440"/>
        </w:tabs>
        <w:ind w:left="1440" w:hanging="360"/>
      </w:pPr>
      <w:rPr>
        <w:rFonts w:ascii="Courier New" w:hAnsi="Courier New"/>
      </w:rPr>
    </w:lvl>
    <w:lvl w:ilvl="2" w:tplc="DC40258E">
      <w:start w:val="1"/>
      <w:numFmt w:val="bullet"/>
      <w:lvlText w:val=""/>
      <w:lvlJc w:val="left"/>
      <w:pPr>
        <w:tabs>
          <w:tab w:val="num" w:pos="2160"/>
        </w:tabs>
        <w:ind w:left="2160" w:hanging="360"/>
      </w:pPr>
      <w:rPr>
        <w:rFonts w:ascii="Wingdings" w:hAnsi="Wingdings"/>
      </w:rPr>
    </w:lvl>
    <w:lvl w:ilvl="3" w:tplc="3E720DA6">
      <w:start w:val="1"/>
      <w:numFmt w:val="bullet"/>
      <w:lvlText w:val=""/>
      <w:lvlJc w:val="left"/>
      <w:pPr>
        <w:tabs>
          <w:tab w:val="num" w:pos="2880"/>
        </w:tabs>
        <w:ind w:left="2880" w:hanging="360"/>
      </w:pPr>
      <w:rPr>
        <w:rFonts w:ascii="Symbol" w:hAnsi="Symbol"/>
      </w:rPr>
    </w:lvl>
    <w:lvl w:ilvl="4" w:tplc="D512C640">
      <w:start w:val="1"/>
      <w:numFmt w:val="bullet"/>
      <w:lvlText w:val="o"/>
      <w:lvlJc w:val="left"/>
      <w:pPr>
        <w:tabs>
          <w:tab w:val="num" w:pos="3600"/>
        </w:tabs>
        <w:ind w:left="3600" w:hanging="360"/>
      </w:pPr>
      <w:rPr>
        <w:rFonts w:ascii="Courier New" w:hAnsi="Courier New"/>
      </w:rPr>
    </w:lvl>
    <w:lvl w:ilvl="5" w:tplc="3EC460D4">
      <w:start w:val="1"/>
      <w:numFmt w:val="bullet"/>
      <w:lvlText w:val=""/>
      <w:lvlJc w:val="left"/>
      <w:pPr>
        <w:tabs>
          <w:tab w:val="num" w:pos="4320"/>
        </w:tabs>
        <w:ind w:left="4320" w:hanging="360"/>
      </w:pPr>
      <w:rPr>
        <w:rFonts w:ascii="Wingdings" w:hAnsi="Wingdings"/>
      </w:rPr>
    </w:lvl>
    <w:lvl w:ilvl="6" w:tplc="2E18BD80">
      <w:start w:val="1"/>
      <w:numFmt w:val="bullet"/>
      <w:lvlText w:val=""/>
      <w:lvlJc w:val="left"/>
      <w:pPr>
        <w:tabs>
          <w:tab w:val="num" w:pos="5040"/>
        </w:tabs>
        <w:ind w:left="5040" w:hanging="360"/>
      </w:pPr>
      <w:rPr>
        <w:rFonts w:ascii="Symbol" w:hAnsi="Symbol"/>
      </w:rPr>
    </w:lvl>
    <w:lvl w:ilvl="7" w:tplc="70AE2C2C">
      <w:start w:val="1"/>
      <w:numFmt w:val="bullet"/>
      <w:lvlText w:val="o"/>
      <w:lvlJc w:val="left"/>
      <w:pPr>
        <w:tabs>
          <w:tab w:val="num" w:pos="5760"/>
        </w:tabs>
        <w:ind w:left="5760" w:hanging="360"/>
      </w:pPr>
      <w:rPr>
        <w:rFonts w:ascii="Courier New" w:hAnsi="Courier New"/>
      </w:rPr>
    </w:lvl>
    <w:lvl w:ilvl="8" w:tplc="0ED45AE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EF0694E">
      <w:start w:val="1"/>
      <w:numFmt w:val="bullet"/>
      <w:lvlText w:val=""/>
      <w:lvlJc w:val="left"/>
      <w:pPr>
        <w:ind w:left="720" w:hanging="360"/>
      </w:pPr>
      <w:rPr>
        <w:rFonts w:ascii="Symbol" w:hAnsi="Symbol"/>
      </w:rPr>
    </w:lvl>
    <w:lvl w:ilvl="1" w:tplc="6722E00E">
      <w:start w:val="1"/>
      <w:numFmt w:val="bullet"/>
      <w:lvlText w:val="o"/>
      <w:lvlJc w:val="left"/>
      <w:pPr>
        <w:tabs>
          <w:tab w:val="num" w:pos="1440"/>
        </w:tabs>
        <w:ind w:left="1440" w:hanging="360"/>
      </w:pPr>
      <w:rPr>
        <w:rFonts w:ascii="Courier New" w:hAnsi="Courier New"/>
      </w:rPr>
    </w:lvl>
    <w:lvl w:ilvl="2" w:tplc="17B4CD24">
      <w:start w:val="1"/>
      <w:numFmt w:val="bullet"/>
      <w:lvlText w:val=""/>
      <w:lvlJc w:val="left"/>
      <w:pPr>
        <w:tabs>
          <w:tab w:val="num" w:pos="2160"/>
        </w:tabs>
        <w:ind w:left="2160" w:hanging="360"/>
      </w:pPr>
      <w:rPr>
        <w:rFonts w:ascii="Wingdings" w:hAnsi="Wingdings"/>
      </w:rPr>
    </w:lvl>
    <w:lvl w:ilvl="3" w:tplc="6A581E6C">
      <w:start w:val="1"/>
      <w:numFmt w:val="bullet"/>
      <w:lvlText w:val=""/>
      <w:lvlJc w:val="left"/>
      <w:pPr>
        <w:tabs>
          <w:tab w:val="num" w:pos="2880"/>
        </w:tabs>
        <w:ind w:left="2880" w:hanging="360"/>
      </w:pPr>
      <w:rPr>
        <w:rFonts w:ascii="Symbol" w:hAnsi="Symbol"/>
      </w:rPr>
    </w:lvl>
    <w:lvl w:ilvl="4" w:tplc="72ACC4D4">
      <w:start w:val="1"/>
      <w:numFmt w:val="bullet"/>
      <w:lvlText w:val="o"/>
      <w:lvlJc w:val="left"/>
      <w:pPr>
        <w:tabs>
          <w:tab w:val="num" w:pos="3600"/>
        </w:tabs>
        <w:ind w:left="3600" w:hanging="360"/>
      </w:pPr>
      <w:rPr>
        <w:rFonts w:ascii="Courier New" w:hAnsi="Courier New"/>
      </w:rPr>
    </w:lvl>
    <w:lvl w:ilvl="5" w:tplc="7A66301E">
      <w:start w:val="1"/>
      <w:numFmt w:val="bullet"/>
      <w:lvlText w:val=""/>
      <w:lvlJc w:val="left"/>
      <w:pPr>
        <w:tabs>
          <w:tab w:val="num" w:pos="4320"/>
        </w:tabs>
        <w:ind w:left="4320" w:hanging="360"/>
      </w:pPr>
      <w:rPr>
        <w:rFonts w:ascii="Wingdings" w:hAnsi="Wingdings"/>
      </w:rPr>
    </w:lvl>
    <w:lvl w:ilvl="6" w:tplc="4482BFEC">
      <w:start w:val="1"/>
      <w:numFmt w:val="bullet"/>
      <w:lvlText w:val=""/>
      <w:lvlJc w:val="left"/>
      <w:pPr>
        <w:tabs>
          <w:tab w:val="num" w:pos="5040"/>
        </w:tabs>
        <w:ind w:left="5040" w:hanging="360"/>
      </w:pPr>
      <w:rPr>
        <w:rFonts w:ascii="Symbol" w:hAnsi="Symbol"/>
      </w:rPr>
    </w:lvl>
    <w:lvl w:ilvl="7" w:tplc="446084BC">
      <w:start w:val="1"/>
      <w:numFmt w:val="bullet"/>
      <w:lvlText w:val="o"/>
      <w:lvlJc w:val="left"/>
      <w:pPr>
        <w:tabs>
          <w:tab w:val="num" w:pos="5760"/>
        </w:tabs>
        <w:ind w:left="5760" w:hanging="360"/>
      </w:pPr>
      <w:rPr>
        <w:rFonts w:ascii="Courier New" w:hAnsi="Courier New"/>
      </w:rPr>
    </w:lvl>
    <w:lvl w:ilvl="8" w:tplc="A19419D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C69E3F8E">
      <w:start w:val="1"/>
      <w:numFmt w:val="bullet"/>
      <w:lvlText w:val=""/>
      <w:lvlJc w:val="left"/>
      <w:pPr>
        <w:ind w:left="720" w:hanging="360"/>
      </w:pPr>
      <w:rPr>
        <w:rFonts w:ascii="Symbol" w:hAnsi="Symbol"/>
      </w:rPr>
    </w:lvl>
    <w:lvl w:ilvl="1" w:tplc="A5BA4704">
      <w:start w:val="1"/>
      <w:numFmt w:val="bullet"/>
      <w:lvlText w:val="o"/>
      <w:lvlJc w:val="left"/>
      <w:pPr>
        <w:tabs>
          <w:tab w:val="num" w:pos="1440"/>
        </w:tabs>
        <w:ind w:left="1440" w:hanging="360"/>
      </w:pPr>
      <w:rPr>
        <w:rFonts w:ascii="Courier New" w:hAnsi="Courier New"/>
      </w:rPr>
    </w:lvl>
    <w:lvl w:ilvl="2" w:tplc="C458E6CE">
      <w:start w:val="1"/>
      <w:numFmt w:val="bullet"/>
      <w:lvlText w:val=""/>
      <w:lvlJc w:val="left"/>
      <w:pPr>
        <w:tabs>
          <w:tab w:val="num" w:pos="2160"/>
        </w:tabs>
        <w:ind w:left="2160" w:hanging="360"/>
      </w:pPr>
      <w:rPr>
        <w:rFonts w:ascii="Wingdings" w:hAnsi="Wingdings"/>
      </w:rPr>
    </w:lvl>
    <w:lvl w:ilvl="3" w:tplc="05BAE9B2">
      <w:start w:val="1"/>
      <w:numFmt w:val="bullet"/>
      <w:lvlText w:val=""/>
      <w:lvlJc w:val="left"/>
      <w:pPr>
        <w:tabs>
          <w:tab w:val="num" w:pos="2880"/>
        </w:tabs>
        <w:ind w:left="2880" w:hanging="360"/>
      </w:pPr>
      <w:rPr>
        <w:rFonts w:ascii="Symbol" w:hAnsi="Symbol"/>
      </w:rPr>
    </w:lvl>
    <w:lvl w:ilvl="4" w:tplc="147C3484">
      <w:start w:val="1"/>
      <w:numFmt w:val="bullet"/>
      <w:lvlText w:val="o"/>
      <w:lvlJc w:val="left"/>
      <w:pPr>
        <w:tabs>
          <w:tab w:val="num" w:pos="3600"/>
        </w:tabs>
        <w:ind w:left="3600" w:hanging="360"/>
      </w:pPr>
      <w:rPr>
        <w:rFonts w:ascii="Courier New" w:hAnsi="Courier New"/>
      </w:rPr>
    </w:lvl>
    <w:lvl w:ilvl="5" w:tplc="23F8261E">
      <w:start w:val="1"/>
      <w:numFmt w:val="bullet"/>
      <w:lvlText w:val=""/>
      <w:lvlJc w:val="left"/>
      <w:pPr>
        <w:tabs>
          <w:tab w:val="num" w:pos="4320"/>
        </w:tabs>
        <w:ind w:left="4320" w:hanging="360"/>
      </w:pPr>
      <w:rPr>
        <w:rFonts w:ascii="Wingdings" w:hAnsi="Wingdings"/>
      </w:rPr>
    </w:lvl>
    <w:lvl w:ilvl="6" w:tplc="90C8C3EE">
      <w:start w:val="1"/>
      <w:numFmt w:val="bullet"/>
      <w:lvlText w:val=""/>
      <w:lvlJc w:val="left"/>
      <w:pPr>
        <w:tabs>
          <w:tab w:val="num" w:pos="5040"/>
        </w:tabs>
        <w:ind w:left="5040" w:hanging="360"/>
      </w:pPr>
      <w:rPr>
        <w:rFonts w:ascii="Symbol" w:hAnsi="Symbol"/>
      </w:rPr>
    </w:lvl>
    <w:lvl w:ilvl="7" w:tplc="1974CF9E">
      <w:start w:val="1"/>
      <w:numFmt w:val="bullet"/>
      <w:lvlText w:val="o"/>
      <w:lvlJc w:val="left"/>
      <w:pPr>
        <w:tabs>
          <w:tab w:val="num" w:pos="5760"/>
        </w:tabs>
        <w:ind w:left="5760" w:hanging="360"/>
      </w:pPr>
      <w:rPr>
        <w:rFonts w:ascii="Courier New" w:hAnsi="Courier New"/>
      </w:rPr>
    </w:lvl>
    <w:lvl w:ilvl="8" w:tplc="9C3ADDF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AD6695DC">
      <w:start w:val="1"/>
      <w:numFmt w:val="bullet"/>
      <w:lvlText w:val=""/>
      <w:lvlJc w:val="left"/>
      <w:pPr>
        <w:ind w:left="720" w:hanging="360"/>
      </w:pPr>
      <w:rPr>
        <w:rFonts w:ascii="Symbol" w:hAnsi="Symbol"/>
      </w:rPr>
    </w:lvl>
    <w:lvl w:ilvl="1" w:tplc="C5E2F410">
      <w:start w:val="1"/>
      <w:numFmt w:val="bullet"/>
      <w:lvlText w:val="o"/>
      <w:lvlJc w:val="left"/>
      <w:pPr>
        <w:tabs>
          <w:tab w:val="num" w:pos="1440"/>
        </w:tabs>
        <w:ind w:left="1440" w:hanging="360"/>
      </w:pPr>
      <w:rPr>
        <w:rFonts w:ascii="Courier New" w:hAnsi="Courier New"/>
      </w:rPr>
    </w:lvl>
    <w:lvl w:ilvl="2" w:tplc="99C0E8B2">
      <w:start w:val="1"/>
      <w:numFmt w:val="bullet"/>
      <w:lvlText w:val=""/>
      <w:lvlJc w:val="left"/>
      <w:pPr>
        <w:tabs>
          <w:tab w:val="num" w:pos="2160"/>
        </w:tabs>
        <w:ind w:left="2160" w:hanging="360"/>
      </w:pPr>
      <w:rPr>
        <w:rFonts w:ascii="Wingdings" w:hAnsi="Wingdings"/>
      </w:rPr>
    </w:lvl>
    <w:lvl w:ilvl="3" w:tplc="B434AC50">
      <w:start w:val="1"/>
      <w:numFmt w:val="bullet"/>
      <w:lvlText w:val=""/>
      <w:lvlJc w:val="left"/>
      <w:pPr>
        <w:tabs>
          <w:tab w:val="num" w:pos="2880"/>
        </w:tabs>
        <w:ind w:left="2880" w:hanging="360"/>
      </w:pPr>
      <w:rPr>
        <w:rFonts w:ascii="Symbol" w:hAnsi="Symbol"/>
      </w:rPr>
    </w:lvl>
    <w:lvl w:ilvl="4" w:tplc="1C649B60">
      <w:start w:val="1"/>
      <w:numFmt w:val="bullet"/>
      <w:lvlText w:val="o"/>
      <w:lvlJc w:val="left"/>
      <w:pPr>
        <w:tabs>
          <w:tab w:val="num" w:pos="3600"/>
        </w:tabs>
        <w:ind w:left="3600" w:hanging="360"/>
      </w:pPr>
      <w:rPr>
        <w:rFonts w:ascii="Courier New" w:hAnsi="Courier New"/>
      </w:rPr>
    </w:lvl>
    <w:lvl w:ilvl="5" w:tplc="32E0131E">
      <w:start w:val="1"/>
      <w:numFmt w:val="bullet"/>
      <w:lvlText w:val=""/>
      <w:lvlJc w:val="left"/>
      <w:pPr>
        <w:tabs>
          <w:tab w:val="num" w:pos="4320"/>
        </w:tabs>
        <w:ind w:left="4320" w:hanging="360"/>
      </w:pPr>
      <w:rPr>
        <w:rFonts w:ascii="Wingdings" w:hAnsi="Wingdings"/>
      </w:rPr>
    </w:lvl>
    <w:lvl w:ilvl="6" w:tplc="B7EA3CC8">
      <w:start w:val="1"/>
      <w:numFmt w:val="bullet"/>
      <w:lvlText w:val=""/>
      <w:lvlJc w:val="left"/>
      <w:pPr>
        <w:tabs>
          <w:tab w:val="num" w:pos="5040"/>
        </w:tabs>
        <w:ind w:left="5040" w:hanging="360"/>
      </w:pPr>
      <w:rPr>
        <w:rFonts w:ascii="Symbol" w:hAnsi="Symbol"/>
      </w:rPr>
    </w:lvl>
    <w:lvl w:ilvl="7" w:tplc="0DB63D82">
      <w:start w:val="1"/>
      <w:numFmt w:val="bullet"/>
      <w:lvlText w:val="o"/>
      <w:lvlJc w:val="left"/>
      <w:pPr>
        <w:tabs>
          <w:tab w:val="num" w:pos="5760"/>
        </w:tabs>
        <w:ind w:left="5760" w:hanging="360"/>
      </w:pPr>
      <w:rPr>
        <w:rFonts w:ascii="Courier New" w:hAnsi="Courier New"/>
      </w:rPr>
    </w:lvl>
    <w:lvl w:ilvl="8" w:tplc="F052034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B801E94">
      <w:start w:val="1"/>
      <w:numFmt w:val="bullet"/>
      <w:lvlText w:val=""/>
      <w:lvlJc w:val="left"/>
      <w:pPr>
        <w:ind w:left="720" w:hanging="360"/>
      </w:pPr>
      <w:rPr>
        <w:rFonts w:ascii="Symbol" w:hAnsi="Symbol"/>
      </w:rPr>
    </w:lvl>
    <w:lvl w:ilvl="1" w:tplc="9D0E9D4E">
      <w:start w:val="1"/>
      <w:numFmt w:val="bullet"/>
      <w:lvlText w:val="o"/>
      <w:lvlJc w:val="left"/>
      <w:pPr>
        <w:tabs>
          <w:tab w:val="num" w:pos="1440"/>
        </w:tabs>
        <w:ind w:left="1440" w:hanging="360"/>
      </w:pPr>
      <w:rPr>
        <w:rFonts w:ascii="Courier New" w:hAnsi="Courier New"/>
      </w:rPr>
    </w:lvl>
    <w:lvl w:ilvl="2" w:tplc="486A8240">
      <w:start w:val="1"/>
      <w:numFmt w:val="bullet"/>
      <w:lvlText w:val=""/>
      <w:lvlJc w:val="left"/>
      <w:pPr>
        <w:tabs>
          <w:tab w:val="num" w:pos="2160"/>
        </w:tabs>
        <w:ind w:left="2160" w:hanging="360"/>
      </w:pPr>
      <w:rPr>
        <w:rFonts w:ascii="Wingdings" w:hAnsi="Wingdings"/>
      </w:rPr>
    </w:lvl>
    <w:lvl w:ilvl="3" w:tplc="56069FBC">
      <w:start w:val="1"/>
      <w:numFmt w:val="bullet"/>
      <w:lvlText w:val=""/>
      <w:lvlJc w:val="left"/>
      <w:pPr>
        <w:tabs>
          <w:tab w:val="num" w:pos="2880"/>
        </w:tabs>
        <w:ind w:left="2880" w:hanging="360"/>
      </w:pPr>
      <w:rPr>
        <w:rFonts w:ascii="Symbol" w:hAnsi="Symbol"/>
      </w:rPr>
    </w:lvl>
    <w:lvl w:ilvl="4" w:tplc="87681E98">
      <w:start w:val="1"/>
      <w:numFmt w:val="bullet"/>
      <w:lvlText w:val="o"/>
      <w:lvlJc w:val="left"/>
      <w:pPr>
        <w:tabs>
          <w:tab w:val="num" w:pos="3600"/>
        </w:tabs>
        <w:ind w:left="3600" w:hanging="360"/>
      </w:pPr>
      <w:rPr>
        <w:rFonts w:ascii="Courier New" w:hAnsi="Courier New"/>
      </w:rPr>
    </w:lvl>
    <w:lvl w:ilvl="5" w:tplc="EDEE8692">
      <w:start w:val="1"/>
      <w:numFmt w:val="bullet"/>
      <w:lvlText w:val=""/>
      <w:lvlJc w:val="left"/>
      <w:pPr>
        <w:tabs>
          <w:tab w:val="num" w:pos="4320"/>
        </w:tabs>
        <w:ind w:left="4320" w:hanging="360"/>
      </w:pPr>
      <w:rPr>
        <w:rFonts w:ascii="Wingdings" w:hAnsi="Wingdings"/>
      </w:rPr>
    </w:lvl>
    <w:lvl w:ilvl="6" w:tplc="14DC94EE">
      <w:start w:val="1"/>
      <w:numFmt w:val="bullet"/>
      <w:lvlText w:val=""/>
      <w:lvlJc w:val="left"/>
      <w:pPr>
        <w:tabs>
          <w:tab w:val="num" w:pos="5040"/>
        </w:tabs>
        <w:ind w:left="5040" w:hanging="360"/>
      </w:pPr>
      <w:rPr>
        <w:rFonts w:ascii="Symbol" w:hAnsi="Symbol"/>
      </w:rPr>
    </w:lvl>
    <w:lvl w:ilvl="7" w:tplc="F2EA7C26">
      <w:start w:val="1"/>
      <w:numFmt w:val="bullet"/>
      <w:lvlText w:val="o"/>
      <w:lvlJc w:val="left"/>
      <w:pPr>
        <w:tabs>
          <w:tab w:val="num" w:pos="5760"/>
        </w:tabs>
        <w:ind w:left="5760" w:hanging="360"/>
      </w:pPr>
      <w:rPr>
        <w:rFonts w:ascii="Courier New" w:hAnsi="Courier New"/>
      </w:rPr>
    </w:lvl>
    <w:lvl w:ilvl="8" w:tplc="3A50692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2646FE0">
      <w:start w:val="1"/>
      <w:numFmt w:val="bullet"/>
      <w:lvlText w:val=""/>
      <w:lvlJc w:val="left"/>
      <w:pPr>
        <w:ind w:left="720" w:hanging="360"/>
      </w:pPr>
      <w:rPr>
        <w:rFonts w:ascii="Symbol" w:hAnsi="Symbol"/>
      </w:rPr>
    </w:lvl>
    <w:lvl w:ilvl="1" w:tplc="7BE6880A">
      <w:start w:val="1"/>
      <w:numFmt w:val="bullet"/>
      <w:lvlText w:val="o"/>
      <w:lvlJc w:val="left"/>
      <w:pPr>
        <w:tabs>
          <w:tab w:val="num" w:pos="1440"/>
        </w:tabs>
        <w:ind w:left="1440" w:hanging="360"/>
      </w:pPr>
      <w:rPr>
        <w:rFonts w:ascii="Courier New" w:hAnsi="Courier New"/>
      </w:rPr>
    </w:lvl>
    <w:lvl w:ilvl="2" w:tplc="8EE8EF80">
      <w:start w:val="1"/>
      <w:numFmt w:val="bullet"/>
      <w:lvlText w:val=""/>
      <w:lvlJc w:val="left"/>
      <w:pPr>
        <w:tabs>
          <w:tab w:val="num" w:pos="2160"/>
        </w:tabs>
        <w:ind w:left="2160" w:hanging="360"/>
      </w:pPr>
      <w:rPr>
        <w:rFonts w:ascii="Wingdings" w:hAnsi="Wingdings"/>
      </w:rPr>
    </w:lvl>
    <w:lvl w:ilvl="3" w:tplc="A7366A92">
      <w:start w:val="1"/>
      <w:numFmt w:val="bullet"/>
      <w:lvlText w:val=""/>
      <w:lvlJc w:val="left"/>
      <w:pPr>
        <w:tabs>
          <w:tab w:val="num" w:pos="2880"/>
        </w:tabs>
        <w:ind w:left="2880" w:hanging="360"/>
      </w:pPr>
      <w:rPr>
        <w:rFonts w:ascii="Symbol" w:hAnsi="Symbol"/>
      </w:rPr>
    </w:lvl>
    <w:lvl w:ilvl="4" w:tplc="E48A03F2">
      <w:start w:val="1"/>
      <w:numFmt w:val="bullet"/>
      <w:lvlText w:val="o"/>
      <w:lvlJc w:val="left"/>
      <w:pPr>
        <w:tabs>
          <w:tab w:val="num" w:pos="3600"/>
        </w:tabs>
        <w:ind w:left="3600" w:hanging="360"/>
      </w:pPr>
      <w:rPr>
        <w:rFonts w:ascii="Courier New" w:hAnsi="Courier New"/>
      </w:rPr>
    </w:lvl>
    <w:lvl w:ilvl="5" w:tplc="DA30EDA6">
      <w:start w:val="1"/>
      <w:numFmt w:val="bullet"/>
      <w:lvlText w:val=""/>
      <w:lvlJc w:val="left"/>
      <w:pPr>
        <w:tabs>
          <w:tab w:val="num" w:pos="4320"/>
        </w:tabs>
        <w:ind w:left="4320" w:hanging="360"/>
      </w:pPr>
      <w:rPr>
        <w:rFonts w:ascii="Wingdings" w:hAnsi="Wingdings"/>
      </w:rPr>
    </w:lvl>
    <w:lvl w:ilvl="6" w:tplc="9306E4C6">
      <w:start w:val="1"/>
      <w:numFmt w:val="bullet"/>
      <w:lvlText w:val=""/>
      <w:lvlJc w:val="left"/>
      <w:pPr>
        <w:tabs>
          <w:tab w:val="num" w:pos="5040"/>
        </w:tabs>
        <w:ind w:left="5040" w:hanging="360"/>
      </w:pPr>
      <w:rPr>
        <w:rFonts w:ascii="Symbol" w:hAnsi="Symbol"/>
      </w:rPr>
    </w:lvl>
    <w:lvl w:ilvl="7" w:tplc="0308A162">
      <w:start w:val="1"/>
      <w:numFmt w:val="bullet"/>
      <w:lvlText w:val="o"/>
      <w:lvlJc w:val="left"/>
      <w:pPr>
        <w:tabs>
          <w:tab w:val="num" w:pos="5760"/>
        </w:tabs>
        <w:ind w:left="5760" w:hanging="360"/>
      </w:pPr>
      <w:rPr>
        <w:rFonts w:ascii="Courier New" w:hAnsi="Courier New"/>
      </w:rPr>
    </w:lvl>
    <w:lvl w:ilvl="8" w:tplc="C884E8D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D488E0E6">
      <w:start w:val="1"/>
      <w:numFmt w:val="bullet"/>
      <w:lvlText w:val=""/>
      <w:lvlJc w:val="left"/>
      <w:pPr>
        <w:ind w:left="720" w:hanging="360"/>
      </w:pPr>
      <w:rPr>
        <w:rFonts w:ascii="Symbol" w:hAnsi="Symbol"/>
      </w:rPr>
    </w:lvl>
    <w:lvl w:ilvl="1" w:tplc="7DE653D6">
      <w:start w:val="1"/>
      <w:numFmt w:val="bullet"/>
      <w:lvlText w:val="o"/>
      <w:lvlJc w:val="left"/>
      <w:pPr>
        <w:tabs>
          <w:tab w:val="num" w:pos="1440"/>
        </w:tabs>
        <w:ind w:left="1440" w:hanging="360"/>
      </w:pPr>
      <w:rPr>
        <w:rFonts w:ascii="Courier New" w:hAnsi="Courier New"/>
      </w:rPr>
    </w:lvl>
    <w:lvl w:ilvl="2" w:tplc="94308BB2">
      <w:start w:val="1"/>
      <w:numFmt w:val="bullet"/>
      <w:lvlText w:val=""/>
      <w:lvlJc w:val="left"/>
      <w:pPr>
        <w:tabs>
          <w:tab w:val="num" w:pos="2160"/>
        </w:tabs>
        <w:ind w:left="2160" w:hanging="360"/>
      </w:pPr>
      <w:rPr>
        <w:rFonts w:ascii="Wingdings" w:hAnsi="Wingdings"/>
      </w:rPr>
    </w:lvl>
    <w:lvl w:ilvl="3" w:tplc="8D461950">
      <w:start w:val="1"/>
      <w:numFmt w:val="bullet"/>
      <w:lvlText w:val=""/>
      <w:lvlJc w:val="left"/>
      <w:pPr>
        <w:tabs>
          <w:tab w:val="num" w:pos="2880"/>
        </w:tabs>
        <w:ind w:left="2880" w:hanging="360"/>
      </w:pPr>
      <w:rPr>
        <w:rFonts w:ascii="Symbol" w:hAnsi="Symbol"/>
      </w:rPr>
    </w:lvl>
    <w:lvl w:ilvl="4" w:tplc="7AFCB07A">
      <w:start w:val="1"/>
      <w:numFmt w:val="bullet"/>
      <w:lvlText w:val="o"/>
      <w:lvlJc w:val="left"/>
      <w:pPr>
        <w:tabs>
          <w:tab w:val="num" w:pos="3600"/>
        </w:tabs>
        <w:ind w:left="3600" w:hanging="360"/>
      </w:pPr>
      <w:rPr>
        <w:rFonts w:ascii="Courier New" w:hAnsi="Courier New"/>
      </w:rPr>
    </w:lvl>
    <w:lvl w:ilvl="5" w:tplc="EAB48786">
      <w:start w:val="1"/>
      <w:numFmt w:val="bullet"/>
      <w:lvlText w:val=""/>
      <w:lvlJc w:val="left"/>
      <w:pPr>
        <w:tabs>
          <w:tab w:val="num" w:pos="4320"/>
        </w:tabs>
        <w:ind w:left="4320" w:hanging="360"/>
      </w:pPr>
      <w:rPr>
        <w:rFonts w:ascii="Wingdings" w:hAnsi="Wingdings"/>
      </w:rPr>
    </w:lvl>
    <w:lvl w:ilvl="6" w:tplc="AF74AC8A">
      <w:start w:val="1"/>
      <w:numFmt w:val="bullet"/>
      <w:lvlText w:val=""/>
      <w:lvlJc w:val="left"/>
      <w:pPr>
        <w:tabs>
          <w:tab w:val="num" w:pos="5040"/>
        </w:tabs>
        <w:ind w:left="5040" w:hanging="360"/>
      </w:pPr>
      <w:rPr>
        <w:rFonts w:ascii="Symbol" w:hAnsi="Symbol"/>
      </w:rPr>
    </w:lvl>
    <w:lvl w:ilvl="7" w:tplc="AB6863A6">
      <w:start w:val="1"/>
      <w:numFmt w:val="bullet"/>
      <w:lvlText w:val="o"/>
      <w:lvlJc w:val="left"/>
      <w:pPr>
        <w:tabs>
          <w:tab w:val="num" w:pos="5760"/>
        </w:tabs>
        <w:ind w:left="5760" w:hanging="360"/>
      </w:pPr>
      <w:rPr>
        <w:rFonts w:ascii="Courier New" w:hAnsi="Courier New"/>
      </w:rPr>
    </w:lvl>
    <w:lvl w:ilvl="8" w:tplc="76704B3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CB88BC4E">
      <w:start w:val="1"/>
      <w:numFmt w:val="bullet"/>
      <w:lvlText w:val=""/>
      <w:lvlJc w:val="left"/>
      <w:pPr>
        <w:ind w:left="720" w:hanging="360"/>
      </w:pPr>
      <w:rPr>
        <w:rFonts w:ascii="Symbol" w:hAnsi="Symbol"/>
      </w:rPr>
    </w:lvl>
    <w:lvl w:ilvl="1" w:tplc="A3E88EB0">
      <w:start w:val="1"/>
      <w:numFmt w:val="bullet"/>
      <w:lvlText w:val="o"/>
      <w:lvlJc w:val="left"/>
      <w:pPr>
        <w:tabs>
          <w:tab w:val="num" w:pos="1440"/>
        </w:tabs>
        <w:ind w:left="1440" w:hanging="360"/>
      </w:pPr>
      <w:rPr>
        <w:rFonts w:ascii="Courier New" w:hAnsi="Courier New"/>
      </w:rPr>
    </w:lvl>
    <w:lvl w:ilvl="2" w:tplc="84DEA2B8">
      <w:start w:val="1"/>
      <w:numFmt w:val="bullet"/>
      <w:lvlText w:val=""/>
      <w:lvlJc w:val="left"/>
      <w:pPr>
        <w:tabs>
          <w:tab w:val="num" w:pos="2160"/>
        </w:tabs>
        <w:ind w:left="2160" w:hanging="360"/>
      </w:pPr>
      <w:rPr>
        <w:rFonts w:ascii="Wingdings" w:hAnsi="Wingdings"/>
      </w:rPr>
    </w:lvl>
    <w:lvl w:ilvl="3" w:tplc="1FC2CD7E">
      <w:start w:val="1"/>
      <w:numFmt w:val="bullet"/>
      <w:lvlText w:val=""/>
      <w:lvlJc w:val="left"/>
      <w:pPr>
        <w:tabs>
          <w:tab w:val="num" w:pos="2880"/>
        </w:tabs>
        <w:ind w:left="2880" w:hanging="360"/>
      </w:pPr>
      <w:rPr>
        <w:rFonts w:ascii="Symbol" w:hAnsi="Symbol"/>
      </w:rPr>
    </w:lvl>
    <w:lvl w:ilvl="4" w:tplc="E77894EE">
      <w:start w:val="1"/>
      <w:numFmt w:val="bullet"/>
      <w:lvlText w:val="o"/>
      <w:lvlJc w:val="left"/>
      <w:pPr>
        <w:tabs>
          <w:tab w:val="num" w:pos="3600"/>
        </w:tabs>
        <w:ind w:left="3600" w:hanging="360"/>
      </w:pPr>
      <w:rPr>
        <w:rFonts w:ascii="Courier New" w:hAnsi="Courier New"/>
      </w:rPr>
    </w:lvl>
    <w:lvl w:ilvl="5" w:tplc="029EB4D4">
      <w:start w:val="1"/>
      <w:numFmt w:val="bullet"/>
      <w:lvlText w:val=""/>
      <w:lvlJc w:val="left"/>
      <w:pPr>
        <w:tabs>
          <w:tab w:val="num" w:pos="4320"/>
        </w:tabs>
        <w:ind w:left="4320" w:hanging="360"/>
      </w:pPr>
      <w:rPr>
        <w:rFonts w:ascii="Wingdings" w:hAnsi="Wingdings"/>
      </w:rPr>
    </w:lvl>
    <w:lvl w:ilvl="6" w:tplc="9ED25FC8">
      <w:start w:val="1"/>
      <w:numFmt w:val="bullet"/>
      <w:lvlText w:val=""/>
      <w:lvlJc w:val="left"/>
      <w:pPr>
        <w:tabs>
          <w:tab w:val="num" w:pos="5040"/>
        </w:tabs>
        <w:ind w:left="5040" w:hanging="360"/>
      </w:pPr>
      <w:rPr>
        <w:rFonts w:ascii="Symbol" w:hAnsi="Symbol"/>
      </w:rPr>
    </w:lvl>
    <w:lvl w:ilvl="7" w:tplc="FA506EB6">
      <w:start w:val="1"/>
      <w:numFmt w:val="bullet"/>
      <w:lvlText w:val="o"/>
      <w:lvlJc w:val="left"/>
      <w:pPr>
        <w:tabs>
          <w:tab w:val="num" w:pos="5760"/>
        </w:tabs>
        <w:ind w:left="5760" w:hanging="360"/>
      </w:pPr>
      <w:rPr>
        <w:rFonts w:ascii="Courier New" w:hAnsi="Courier New"/>
      </w:rPr>
    </w:lvl>
    <w:lvl w:ilvl="8" w:tplc="AF34E41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5986DE54">
      <w:start w:val="1"/>
      <w:numFmt w:val="bullet"/>
      <w:lvlText w:val=""/>
      <w:lvlJc w:val="left"/>
      <w:pPr>
        <w:ind w:left="720" w:hanging="360"/>
      </w:pPr>
      <w:rPr>
        <w:rFonts w:ascii="Symbol" w:hAnsi="Symbol"/>
      </w:rPr>
    </w:lvl>
    <w:lvl w:ilvl="1" w:tplc="BE8A5A58">
      <w:start w:val="1"/>
      <w:numFmt w:val="bullet"/>
      <w:lvlText w:val="o"/>
      <w:lvlJc w:val="left"/>
      <w:pPr>
        <w:tabs>
          <w:tab w:val="num" w:pos="1440"/>
        </w:tabs>
        <w:ind w:left="1440" w:hanging="360"/>
      </w:pPr>
      <w:rPr>
        <w:rFonts w:ascii="Courier New" w:hAnsi="Courier New"/>
      </w:rPr>
    </w:lvl>
    <w:lvl w:ilvl="2" w:tplc="5AB65AC8">
      <w:start w:val="1"/>
      <w:numFmt w:val="bullet"/>
      <w:lvlText w:val=""/>
      <w:lvlJc w:val="left"/>
      <w:pPr>
        <w:tabs>
          <w:tab w:val="num" w:pos="2160"/>
        </w:tabs>
        <w:ind w:left="2160" w:hanging="360"/>
      </w:pPr>
      <w:rPr>
        <w:rFonts w:ascii="Wingdings" w:hAnsi="Wingdings"/>
      </w:rPr>
    </w:lvl>
    <w:lvl w:ilvl="3" w:tplc="2D1C1334">
      <w:start w:val="1"/>
      <w:numFmt w:val="bullet"/>
      <w:lvlText w:val=""/>
      <w:lvlJc w:val="left"/>
      <w:pPr>
        <w:tabs>
          <w:tab w:val="num" w:pos="2880"/>
        </w:tabs>
        <w:ind w:left="2880" w:hanging="360"/>
      </w:pPr>
      <w:rPr>
        <w:rFonts w:ascii="Symbol" w:hAnsi="Symbol"/>
      </w:rPr>
    </w:lvl>
    <w:lvl w:ilvl="4" w:tplc="0DC8FAEC">
      <w:start w:val="1"/>
      <w:numFmt w:val="bullet"/>
      <w:lvlText w:val="o"/>
      <w:lvlJc w:val="left"/>
      <w:pPr>
        <w:tabs>
          <w:tab w:val="num" w:pos="3600"/>
        </w:tabs>
        <w:ind w:left="3600" w:hanging="360"/>
      </w:pPr>
      <w:rPr>
        <w:rFonts w:ascii="Courier New" w:hAnsi="Courier New"/>
      </w:rPr>
    </w:lvl>
    <w:lvl w:ilvl="5" w:tplc="BF62BA62">
      <w:start w:val="1"/>
      <w:numFmt w:val="bullet"/>
      <w:lvlText w:val=""/>
      <w:lvlJc w:val="left"/>
      <w:pPr>
        <w:tabs>
          <w:tab w:val="num" w:pos="4320"/>
        </w:tabs>
        <w:ind w:left="4320" w:hanging="360"/>
      </w:pPr>
      <w:rPr>
        <w:rFonts w:ascii="Wingdings" w:hAnsi="Wingdings"/>
      </w:rPr>
    </w:lvl>
    <w:lvl w:ilvl="6" w:tplc="C9F42FD6">
      <w:start w:val="1"/>
      <w:numFmt w:val="bullet"/>
      <w:lvlText w:val=""/>
      <w:lvlJc w:val="left"/>
      <w:pPr>
        <w:tabs>
          <w:tab w:val="num" w:pos="5040"/>
        </w:tabs>
        <w:ind w:left="5040" w:hanging="360"/>
      </w:pPr>
      <w:rPr>
        <w:rFonts w:ascii="Symbol" w:hAnsi="Symbol"/>
      </w:rPr>
    </w:lvl>
    <w:lvl w:ilvl="7" w:tplc="6AC21B58">
      <w:start w:val="1"/>
      <w:numFmt w:val="bullet"/>
      <w:lvlText w:val="o"/>
      <w:lvlJc w:val="left"/>
      <w:pPr>
        <w:tabs>
          <w:tab w:val="num" w:pos="5760"/>
        </w:tabs>
        <w:ind w:left="5760" w:hanging="360"/>
      </w:pPr>
      <w:rPr>
        <w:rFonts w:ascii="Courier New" w:hAnsi="Courier New"/>
      </w:rPr>
    </w:lvl>
    <w:lvl w:ilvl="8" w:tplc="73DC370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F560FCF8">
      <w:start w:val="1"/>
      <w:numFmt w:val="bullet"/>
      <w:lvlText w:val=""/>
      <w:lvlJc w:val="left"/>
      <w:pPr>
        <w:ind w:left="720" w:hanging="360"/>
      </w:pPr>
      <w:rPr>
        <w:rFonts w:ascii="Symbol" w:hAnsi="Symbol"/>
      </w:rPr>
    </w:lvl>
    <w:lvl w:ilvl="1" w:tplc="70FE32EA">
      <w:start w:val="1"/>
      <w:numFmt w:val="bullet"/>
      <w:lvlText w:val="o"/>
      <w:lvlJc w:val="left"/>
      <w:pPr>
        <w:tabs>
          <w:tab w:val="num" w:pos="1440"/>
        </w:tabs>
        <w:ind w:left="1440" w:hanging="360"/>
      </w:pPr>
      <w:rPr>
        <w:rFonts w:ascii="Courier New" w:hAnsi="Courier New"/>
      </w:rPr>
    </w:lvl>
    <w:lvl w:ilvl="2" w:tplc="99FCEB22">
      <w:start w:val="1"/>
      <w:numFmt w:val="bullet"/>
      <w:lvlText w:val=""/>
      <w:lvlJc w:val="left"/>
      <w:pPr>
        <w:tabs>
          <w:tab w:val="num" w:pos="2160"/>
        </w:tabs>
        <w:ind w:left="2160" w:hanging="360"/>
      </w:pPr>
      <w:rPr>
        <w:rFonts w:ascii="Wingdings" w:hAnsi="Wingdings"/>
      </w:rPr>
    </w:lvl>
    <w:lvl w:ilvl="3" w:tplc="FA263132">
      <w:start w:val="1"/>
      <w:numFmt w:val="bullet"/>
      <w:lvlText w:val=""/>
      <w:lvlJc w:val="left"/>
      <w:pPr>
        <w:tabs>
          <w:tab w:val="num" w:pos="2880"/>
        </w:tabs>
        <w:ind w:left="2880" w:hanging="360"/>
      </w:pPr>
      <w:rPr>
        <w:rFonts w:ascii="Symbol" w:hAnsi="Symbol"/>
      </w:rPr>
    </w:lvl>
    <w:lvl w:ilvl="4" w:tplc="A46C60E2">
      <w:start w:val="1"/>
      <w:numFmt w:val="bullet"/>
      <w:lvlText w:val="o"/>
      <w:lvlJc w:val="left"/>
      <w:pPr>
        <w:tabs>
          <w:tab w:val="num" w:pos="3600"/>
        </w:tabs>
        <w:ind w:left="3600" w:hanging="360"/>
      </w:pPr>
      <w:rPr>
        <w:rFonts w:ascii="Courier New" w:hAnsi="Courier New"/>
      </w:rPr>
    </w:lvl>
    <w:lvl w:ilvl="5" w:tplc="1EC0F054">
      <w:start w:val="1"/>
      <w:numFmt w:val="bullet"/>
      <w:lvlText w:val=""/>
      <w:lvlJc w:val="left"/>
      <w:pPr>
        <w:tabs>
          <w:tab w:val="num" w:pos="4320"/>
        </w:tabs>
        <w:ind w:left="4320" w:hanging="360"/>
      </w:pPr>
      <w:rPr>
        <w:rFonts w:ascii="Wingdings" w:hAnsi="Wingdings"/>
      </w:rPr>
    </w:lvl>
    <w:lvl w:ilvl="6" w:tplc="70F62B22">
      <w:start w:val="1"/>
      <w:numFmt w:val="bullet"/>
      <w:lvlText w:val=""/>
      <w:lvlJc w:val="left"/>
      <w:pPr>
        <w:tabs>
          <w:tab w:val="num" w:pos="5040"/>
        </w:tabs>
        <w:ind w:left="5040" w:hanging="360"/>
      </w:pPr>
      <w:rPr>
        <w:rFonts w:ascii="Symbol" w:hAnsi="Symbol"/>
      </w:rPr>
    </w:lvl>
    <w:lvl w:ilvl="7" w:tplc="147E959E">
      <w:start w:val="1"/>
      <w:numFmt w:val="bullet"/>
      <w:lvlText w:val="o"/>
      <w:lvlJc w:val="left"/>
      <w:pPr>
        <w:tabs>
          <w:tab w:val="num" w:pos="5760"/>
        </w:tabs>
        <w:ind w:left="5760" w:hanging="360"/>
      </w:pPr>
      <w:rPr>
        <w:rFonts w:ascii="Courier New" w:hAnsi="Courier New"/>
      </w:rPr>
    </w:lvl>
    <w:lvl w:ilvl="8" w:tplc="6F26A4F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A70307A">
      <w:start w:val="1"/>
      <w:numFmt w:val="bullet"/>
      <w:lvlText w:val=""/>
      <w:lvlJc w:val="left"/>
      <w:pPr>
        <w:ind w:left="720" w:hanging="360"/>
      </w:pPr>
      <w:rPr>
        <w:rFonts w:ascii="Symbol" w:hAnsi="Symbol"/>
      </w:rPr>
    </w:lvl>
    <w:lvl w:ilvl="1" w:tplc="38904D38">
      <w:start w:val="1"/>
      <w:numFmt w:val="bullet"/>
      <w:lvlText w:val="o"/>
      <w:lvlJc w:val="left"/>
      <w:pPr>
        <w:tabs>
          <w:tab w:val="num" w:pos="1440"/>
        </w:tabs>
        <w:ind w:left="1440" w:hanging="360"/>
      </w:pPr>
      <w:rPr>
        <w:rFonts w:ascii="Courier New" w:hAnsi="Courier New"/>
      </w:rPr>
    </w:lvl>
    <w:lvl w:ilvl="2" w:tplc="D310B268">
      <w:start w:val="1"/>
      <w:numFmt w:val="bullet"/>
      <w:lvlText w:val=""/>
      <w:lvlJc w:val="left"/>
      <w:pPr>
        <w:tabs>
          <w:tab w:val="num" w:pos="2160"/>
        </w:tabs>
        <w:ind w:left="2160" w:hanging="360"/>
      </w:pPr>
      <w:rPr>
        <w:rFonts w:ascii="Wingdings" w:hAnsi="Wingdings"/>
      </w:rPr>
    </w:lvl>
    <w:lvl w:ilvl="3" w:tplc="BEC051FA">
      <w:start w:val="1"/>
      <w:numFmt w:val="bullet"/>
      <w:lvlText w:val=""/>
      <w:lvlJc w:val="left"/>
      <w:pPr>
        <w:tabs>
          <w:tab w:val="num" w:pos="2880"/>
        </w:tabs>
        <w:ind w:left="2880" w:hanging="360"/>
      </w:pPr>
      <w:rPr>
        <w:rFonts w:ascii="Symbol" w:hAnsi="Symbol"/>
      </w:rPr>
    </w:lvl>
    <w:lvl w:ilvl="4" w:tplc="595EE492">
      <w:start w:val="1"/>
      <w:numFmt w:val="bullet"/>
      <w:lvlText w:val="o"/>
      <w:lvlJc w:val="left"/>
      <w:pPr>
        <w:tabs>
          <w:tab w:val="num" w:pos="3600"/>
        </w:tabs>
        <w:ind w:left="3600" w:hanging="360"/>
      </w:pPr>
      <w:rPr>
        <w:rFonts w:ascii="Courier New" w:hAnsi="Courier New"/>
      </w:rPr>
    </w:lvl>
    <w:lvl w:ilvl="5" w:tplc="57BAD872">
      <w:start w:val="1"/>
      <w:numFmt w:val="bullet"/>
      <w:lvlText w:val=""/>
      <w:lvlJc w:val="left"/>
      <w:pPr>
        <w:tabs>
          <w:tab w:val="num" w:pos="4320"/>
        </w:tabs>
        <w:ind w:left="4320" w:hanging="360"/>
      </w:pPr>
      <w:rPr>
        <w:rFonts w:ascii="Wingdings" w:hAnsi="Wingdings"/>
      </w:rPr>
    </w:lvl>
    <w:lvl w:ilvl="6" w:tplc="0F048578">
      <w:start w:val="1"/>
      <w:numFmt w:val="bullet"/>
      <w:lvlText w:val=""/>
      <w:lvlJc w:val="left"/>
      <w:pPr>
        <w:tabs>
          <w:tab w:val="num" w:pos="5040"/>
        </w:tabs>
        <w:ind w:left="5040" w:hanging="360"/>
      </w:pPr>
      <w:rPr>
        <w:rFonts w:ascii="Symbol" w:hAnsi="Symbol"/>
      </w:rPr>
    </w:lvl>
    <w:lvl w:ilvl="7" w:tplc="B9741882">
      <w:start w:val="1"/>
      <w:numFmt w:val="bullet"/>
      <w:lvlText w:val="o"/>
      <w:lvlJc w:val="left"/>
      <w:pPr>
        <w:tabs>
          <w:tab w:val="num" w:pos="5760"/>
        </w:tabs>
        <w:ind w:left="5760" w:hanging="360"/>
      </w:pPr>
      <w:rPr>
        <w:rFonts w:ascii="Courier New" w:hAnsi="Courier New"/>
      </w:rPr>
    </w:lvl>
    <w:lvl w:ilvl="8" w:tplc="A63275B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E89AFEE2">
      <w:start w:val="1"/>
      <w:numFmt w:val="bullet"/>
      <w:lvlText w:val=""/>
      <w:lvlJc w:val="left"/>
      <w:pPr>
        <w:ind w:left="720" w:hanging="360"/>
      </w:pPr>
      <w:rPr>
        <w:rFonts w:ascii="Symbol" w:hAnsi="Symbol"/>
      </w:rPr>
    </w:lvl>
    <w:lvl w:ilvl="1" w:tplc="C9CACE20">
      <w:start w:val="1"/>
      <w:numFmt w:val="bullet"/>
      <w:lvlText w:val="o"/>
      <w:lvlJc w:val="left"/>
      <w:pPr>
        <w:tabs>
          <w:tab w:val="num" w:pos="1440"/>
        </w:tabs>
        <w:ind w:left="1440" w:hanging="360"/>
      </w:pPr>
      <w:rPr>
        <w:rFonts w:ascii="Courier New" w:hAnsi="Courier New"/>
      </w:rPr>
    </w:lvl>
    <w:lvl w:ilvl="2" w:tplc="5C185CDC">
      <w:start w:val="1"/>
      <w:numFmt w:val="bullet"/>
      <w:lvlText w:val=""/>
      <w:lvlJc w:val="left"/>
      <w:pPr>
        <w:tabs>
          <w:tab w:val="num" w:pos="2160"/>
        </w:tabs>
        <w:ind w:left="2160" w:hanging="360"/>
      </w:pPr>
      <w:rPr>
        <w:rFonts w:ascii="Wingdings" w:hAnsi="Wingdings"/>
      </w:rPr>
    </w:lvl>
    <w:lvl w:ilvl="3" w:tplc="CE72A972">
      <w:start w:val="1"/>
      <w:numFmt w:val="bullet"/>
      <w:lvlText w:val=""/>
      <w:lvlJc w:val="left"/>
      <w:pPr>
        <w:tabs>
          <w:tab w:val="num" w:pos="2880"/>
        </w:tabs>
        <w:ind w:left="2880" w:hanging="360"/>
      </w:pPr>
      <w:rPr>
        <w:rFonts w:ascii="Symbol" w:hAnsi="Symbol"/>
      </w:rPr>
    </w:lvl>
    <w:lvl w:ilvl="4" w:tplc="10862344">
      <w:start w:val="1"/>
      <w:numFmt w:val="bullet"/>
      <w:lvlText w:val="o"/>
      <w:lvlJc w:val="left"/>
      <w:pPr>
        <w:tabs>
          <w:tab w:val="num" w:pos="3600"/>
        </w:tabs>
        <w:ind w:left="3600" w:hanging="360"/>
      </w:pPr>
      <w:rPr>
        <w:rFonts w:ascii="Courier New" w:hAnsi="Courier New"/>
      </w:rPr>
    </w:lvl>
    <w:lvl w:ilvl="5" w:tplc="474491A2">
      <w:start w:val="1"/>
      <w:numFmt w:val="bullet"/>
      <w:lvlText w:val=""/>
      <w:lvlJc w:val="left"/>
      <w:pPr>
        <w:tabs>
          <w:tab w:val="num" w:pos="4320"/>
        </w:tabs>
        <w:ind w:left="4320" w:hanging="360"/>
      </w:pPr>
      <w:rPr>
        <w:rFonts w:ascii="Wingdings" w:hAnsi="Wingdings"/>
      </w:rPr>
    </w:lvl>
    <w:lvl w:ilvl="6" w:tplc="87ECFA26">
      <w:start w:val="1"/>
      <w:numFmt w:val="bullet"/>
      <w:lvlText w:val=""/>
      <w:lvlJc w:val="left"/>
      <w:pPr>
        <w:tabs>
          <w:tab w:val="num" w:pos="5040"/>
        </w:tabs>
        <w:ind w:left="5040" w:hanging="360"/>
      </w:pPr>
      <w:rPr>
        <w:rFonts w:ascii="Symbol" w:hAnsi="Symbol"/>
      </w:rPr>
    </w:lvl>
    <w:lvl w:ilvl="7" w:tplc="3968BF20">
      <w:start w:val="1"/>
      <w:numFmt w:val="bullet"/>
      <w:lvlText w:val="o"/>
      <w:lvlJc w:val="left"/>
      <w:pPr>
        <w:tabs>
          <w:tab w:val="num" w:pos="5760"/>
        </w:tabs>
        <w:ind w:left="5760" w:hanging="360"/>
      </w:pPr>
      <w:rPr>
        <w:rFonts w:ascii="Courier New" w:hAnsi="Courier New"/>
      </w:rPr>
    </w:lvl>
    <w:lvl w:ilvl="8" w:tplc="B8A8858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BA0802">
      <w:start w:val="1"/>
      <w:numFmt w:val="bullet"/>
      <w:lvlText w:val=""/>
      <w:lvlJc w:val="left"/>
      <w:pPr>
        <w:ind w:left="720" w:hanging="360"/>
      </w:pPr>
      <w:rPr>
        <w:rFonts w:ascii="Symbol" w:hAnsi="Symbol"/>
      </w:rPr>
    </w:lvl>
    <w:lvl w:ilvl="1" w:tplc="7234BD5A">
      <w:start w:val="1"/>
      <w:numFmt w:val="bullet"/>
      <w:lvlText w:val="o"/>
      <w:lvlJc w:val="left"/>
      <w:pPr>
        <w:tabs>
          <w:tab w:val="num" w:pos="1440"/>
        </w:tabs>
        <w:ind w:left="1440" w:hanging="360"/>
      </w:pPr>
      <w:rPr>
        <w:rFonts w:ascii="Courier New" w:hAnsi="Courier New"/>
      </w:rPr>
    </w:lvl>
    <w:lvl w:ilvl="2" w:tplc="C8C4A466">
      <w:start w:val="1"/>
      <w:numFmt w:val="bullet"/>
      <w:lvlText w:val=""/>
      <w:lvlJc w:val="left"/>
      <w:pPr>
        <w:tabs>
          <w:tab w:val="num" w:pos="2160"/>
        </w:tabs>
        <w:ind w:left="2160" w:hanging="360"/>
      </w:pPr>
      <w:rPr>
        <w:rFonts w:ascii="Wingdings" w:hAnsi="Wingdings"/>
      </w:rPr>
    </w:lvl>
    <w:lvl w:ilvl="3" w:tplc="55344342">
      <w:start w:val="1"/>
      <w:numFmt w:val="bullet"/>
      <w:lvlText w:val=""/>
      <w:lvlJc w:val="left"/>
      <w:pPr>
        <w:tabs>
          <w:tab w:val="num" w:pos="2880"/>
        </w:tabs>
        <w:ind w:left="2880" w:hanging="360"/>
      </w:pPr>
      <w:rPr>
        <w:rFonts w:ascii="Symbol" w:hAnsi="Symbol"/>
      </w:rPr>
    </w:lvl>
    <w:lvl w:ilvl="4" w:tplc="8CB8160C">
      <w:start w:val="1"/>
      <w:numFmt w:val="bullet"/>
      <w:lvlText w:val="o"/>
      <w:lvlJc w:val="left"/>
      <w:pPr>
        <w:tabs>
          <w:tab w:val="num" w:pos="3600"/>
        </w:tabs>
        <w:ind w:left="3600" w:hanging="360"/>
      </w:pPr>
      <w:rPr>
        <w:rFonts w:ascii="Courier New" w:hAnsi="Courier New"/>
      </w:rPr>
    </w:lvl>
    <w:lvl w:ilvl="5" w:tplc="39C6E102">
      <w:start w:val="1"/>
      <w:numFmt w:val="bullet"/>
      <w:lvlText w:val=""/>
      <w:lvlJc w:val="left"/>
      <w:pPr>
        <w:tabs>
          <w:tab w:val="num" w:pos="4320"/>
        </w:tabs>
        <w:ind w:left="4320" w:hanging="360"/>
      </w:pPr>
      <w:rPr>
        <w:rFonts w:ascii="Wingdings" w:hAnsi="Wingdings"/>
      </w:rPr>
    </w:lvl>
    <w:lvl w:ilvl="6" w:tplc="90268330">
      <w:start w:val="1"/>
      <w:numFmt w:val="bullet"/>
      <w:lvlText w:val=""/>
      <w:lvlJc w:val="left"/>
      <w:pPr>
        <w:tabs>
          <w:tab w:val="num" w:pos="5040"/>
        </w:tabs>
        <w:ind w:left="5040" w:hanging="360"/>
      </w:pPr>
      <w:rPr>
        <w:rFonts w:ascii="Symbol" w:hAnsi="Symbol"/>
      </w:rPr>
    </w:lvl>
    <w:lvl w:ilvl="7" w:tplc="35242492">
      <w:start w:val="1"/>
      <w:numFmt w:val="bullet"/>
      <w:lvlText w:val="o"/>
      <w:lvlJc w:val="left"/>
      <w:pPr>
        <w:tabs>
          <w:tab w:val="num" w:pos="5760"/>
        </w:tabs>
        <w:ind w:left="5760" w:hanging="360"/>
      </w:pPr>
      <w:rPr>
        <w:rFonts w:ascii="Courier New" w:hAnsi="Courier New"/>
      </w:rPr>
    </w:lvl>
    <w:lvl w:ilvl="8" w:tplc="6E80A93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E5EC7AC">
      <w:start w:val="1"/>
      <w:numFmt w:val="bullet"/>
      <w:lvlText w:val=""/>
      <w:lvlJc w:val="left"/>
      <w:pPr>
        <w:ind w:left="720" w:hanging="360"/>
      </w:pPr>
      <w:rPr>
        <w:rFonts w:ascii="Symbol" w:hAnsi="Symbol"/>
      </w:rPr>
    </w:lvl>
    <w:lvl w:ilvl="1" w:tplc="96E8C898">
      <w:start w:val="1"/>
      <w:numFmt w:val="bullet"/>
      <w:lvlText w:val="o"/>
      <w:lvlJc w:val="left"/>
      <w:pPr>
        <w:tabs>
          <w:tab w:val="num" w:pos="1440"/>
        </w:tabs>
        <w:ind w:left="1440" w:hanging="360"/>
      </w:pPr>
      <w:rPr>
        <w:rFonts w:ascii="Courier New" w:hAnsi="Courier New"/>
      </w:rPr>
    </w:lvl>
    <w:lvl w:ilvl="2" w:tplc="24205FDC">
      <w:start w:val="1"/>
      <w:numFmt w:val="bullet"/>
      <w:lvlText w:val=""/>
      <w:lvlJc w:val="left"/>
      <w:pPr>
        <w:tabs>
          <w:tab w:val="num" w:pos="2160"/>
        </w:tabs>
        <w:ind w:left="2160" w:hanging="360"/>
      </w:pPr>
      <w:rPr>
        <w:rFonts w:ascii="Wingdings" w:hAnsi="Wingdings"/>
      </w:rPr>
    </w:lvl>
    <w:lvl w:ilvl="3" w:tplc="F9249808">
      <w:start w:val="1"/>
      <w:numFmt w:val="bullet"/>
      <w:lvlText w:val=""/>
      <w:lvlJc w:val="left"/>
      <w:pPr>
        <w:tabs>
          <w:tab w:val="num" w:pos="2880"/>
        </w:tabs>
        <w:ind w:left="2880" w:hanging="360"/>
      </w:pPr>
      <w:rPr>
        <w:rFonts w:ascii="Symbol" w:hAnsi="Symbol"/>
      </w:rPr>
    </w:lvl>
    <w:lvl w:ilvl="4" w:tplc="025CE6D4">
      <w:start w:val="1"/>
      <w:numFmt w:val="bullet"/>
      <w:lvlText w:val="o"/>
      <w:lvlJc w:val="left"/>
      <w:pPr>
        <w:tabs>
          <w:tab w:val="num" w:pos="3600"/>
        </w:tabs>
        <w:ind w:left="3600" w:hanging="360"/>
      </w:pPr>
      <w:rPr>
        <w:rFonts w:ascii="Courier New" w:hAnsi="Courier New"/>
      </w:rPr>
    </w:lvl>
    <w:lvl w:ilvl="5" w:tplc="D338B65A">
      <w:start w:val="1"/>
      <w:numFmt w:val="bullet"/>
      <w:lvlText w:val=""/>
      <w:lvlJc w:val="left"/>
      <w:pPr>
        <w:tabs>
          <w:tab w:val="num" w:pos="4320"/>
        </w:tabs>
        <w:ind w:left="4320" w:hanging="360"/>
      </w:pPr>
      <w:rPr>
        <w:rFonts w:ascii="Wingdings" w:hAnsi="Wingdings"/>
      </w:rPr>
    </w:lvl>
    <w:lvl w:ilvl="6" w:tplc="542474A8">
      <w:start w:val="1"/>
      <w:numFmt w:val="bullet"/>
      <w:lvlText w:val=""/>
      <w:lvlJc w:val="left"/>
      <w:pPr>
        <w:tabs>
          <w:tab w:val="num" w:pos="5040"/>
        </w:tabs>
        <w:ind w:left="5040" w:hanging="360"/>
      </w:pPr>
      <w:rPr>
        <w:rFonts w:ascii="Symbol" w:hAnsi="Symbol"/>
      </w:rPr>
    </w:lvl>
    <w:lvl w:ilvl="7" w:tplc="DDF2398E">
      <w:start w:val="1"/>
      <w:numFmt w:val="bullet"/>
      <w:lvlText w:val="o"/>
      <w:lvlJc w:val="left"/>
      <w:pPr>
        <w:tabs>
          <w:tab w:val="num" w:pos="5760"/>
        </w:tabs>
        <w:ind w:left="5760" w:hanging="360"/>
      </w:pPr>
      <w:rPr>
        <w:rFonts w:ascii="Courier New" w:hAnsi="Courier New"/>
      </w:rPr>
    </w:lvl>
    <w:lvl w:ilvl="8" w:tplc="4A92101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46E8A908">
      <w:start w:val="1"/>
      <w:numFmt w:val="bullet"/>
      <w:lvlText w:val=""/>
      <w:lvlJc w:val="left"/>
      <w:pPr>
        <w:ind w:left="720" w:hanging="360"/>
      </w:pPr>
      <w:rPr>
        <w:rFonts w:ascii="Symbol" w:hAnsi="Symbol"/>
      </w:rPr>
    </w:lvl>
    <w:lvl w:ilvl="1" w:tplc="3980465C">
      <w:start w:val="1"/>
      <w:numFmt w:val="bullet"/>
      <w:lvlText w:val="o"/>
      <w:lvlJc w:val="left"/>
      <w:pPr>
        <w:tabs>
          <w:tab w:val="num" w:pos="1440"/>
        </w:tabs>
        <w:ind w:left="1440" w:hanging="360"/>
      </w:pPr>
      <w:rPr>
        <w:rFonts w:ascii="Courier New" w:hAnsi="Courier New"/>
      </w:rPr>
    </w:lvl>
    <w:lvl w:ilvl="2" w:tplc="CE4A6C8A">
      <w:start w:val="1"/>
      <w:numFmt w:val="bullet"/>
      <w:lvlText w:val=""/>
      <w:lvlJc w:val="left"/>
      <w:pPr>
        <w:tabs>
          <w:tab w:val="num" w:pos="2160"/>
        </w:tabs>
        <w:ind w:left="2160" w:hanging="360"/>
      </w:pPr>
      <w:rPr>
        <w:rFonts w:ascii="Wingdings" w:hAnsi="Wingdings"/>
      </w:rPr>
    </w:lvl>
    <w:lvl w:ilvl="3" w:tplc="78DABC4C">
      <w:start w:val="1"/>
      <w:numFmt w:val="bullet"/>
      <w:lvlText w:val=""/>
      <w:lvlJc w:val="left"/>
      <w:pPr>
        <w:tabs>
          <w:tab w:val="num" w:pos="2880"/>
        </w:tabs>
        <w:ind w:left="2880" w:hanging="360"/>
      </w:pPr>
      <w:rPr>
        <w:rFonts w:ascii="Symbol" w:hAnsi="Symbol"/>
      </w:rPr>
    </w:lvl>
    <w:lvl w:ilvl="4" w:tplc="46D0F94A">
      <w:start w:val="1"/>
      <w:numFmt w:val="bullet"/>
      <w:lvlText w:val="o"/>
      <w:lvlJc w:val="left"/>
      <w:pPr>
        <w:tabs>
          <w:tab w:val="num" w:pos="3600"/>
        </w:tabs>
        <w:ind w:left="3600" w:hanging="360"/>
      </w:pPr>
      <w:rPr>
        <w:rFonts w:ascii="Courier New" w:hAnsi="Courier New"/>
      </w:rPr>
    </w:lvl>
    <w:lvl w:ilvl="5" w:tplc="1AA46338">
      <w:start w:val="1"/>
      <w:numFmt w:val="bullet"/>
      <w:lvlText w:val=""/>
      <w:lvlJc w:val="left"/>
      <w:pPr>
        <w:tabs>
          <w:tab w:val="num" w:pos="4320"/>
        </w:tabs>
        <w:ind w:left="4320" w:hanging="360"/>
      </w:pPr>
      <w:rPr>
        <w:rFonts w:ascii="Wingdings" w:hAnsi="Wingdings"/>
      </w:rPr>
    </w:lvl>
    <w:lvl w:ilvl="6" w:tplc="CB40C9BC">
      <w:start w:val="1"/>
      <w:numFmt w:val="bullet"/>
      <w:lvlText w:val=""/>
      <w:lvlJc w:val="left"/>
      <w:pPr>
        <w:tabs>
          <w:tab w:val="num" w:pos="5040"/>
        </w:tabs>
        <w:ind w:left="5040" w:hanging="360"/>
      </w:pPr>
      <w:rPr>
        <w:rFonts w:ascii="Symbol" w:hAnsi="Symbol"/>
      </w:rPr>
    </w:lvl>
    <w:lvl w:ilvl="7" w:tplc="B1A0E0C8">
      <w:start w:val="1"/>
      <w:numFmt w:val="bullet"/>
      <w:lvlText w:val="o"/>
      <w:lvlJc w:val="left"/>
      <w:pPr>
        <w:tabs>
          <w:tab w:val="num" w:pos="5760"/>
        </w:tabs>
        <w:ind w:left="5760" w:hanging="360"/>
      </w:pPr>
      <w:rPr>
        <w:rFonts w:ascii="Courier New" w:hAnsi="Courier New"/>
      </w:rPr>
    </w:lvl>
    <w:lvl w:ilvl="8" w:tplc="1A22DCC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E42C1B24">
      <w:start w:val="1"/>
      <w:numFmt w:val="bullet"/>
      <w:lvlText w:val=""/>
      <w:lvlJc w:val="left"/>
      <w:pPr>
        <w:ind w:left="720" w:hanging="360"/>
      </w:pPr>
      <w:rPr>
        <w:rFonts w:ascii="Symbol" w:hAnsi="Symbol"/>
      </w:rPr>
    </w:lvl>
    <w:lvl w:ilvl="1" w:tplc="B34CFA88">
      <w:start w:val="1"/>
      <w:numFmt w:val="bullet"/>
      <w:lvlText w:val="o"/>
      <w:lvlJc w:val="left"/>
      <w:pPr>
        <w:tabs>
          <w:tab w:val="num" w:pos="1440"/>
        </w:tabs>
        <w:ind w:left="1440" w:hanging="360"/>
      </w:pPr>
      <w:rPr>
        <w:rFonts w:ascii="Courier New" w:hAnsi="Courier New"/>
      </w:rPr>
    </w:lvl>
    <w:lvl w:ilvl="2" w:tplc="B6623C80">
      <w:start w:val="1"/>
      <w:numFmt w:val="bullet"/>
      <w:lvlText w:val=""/>
      <w:lvlJc w:val="left"/>
      <w:pPr>
        <w:tabs>
          <w:tab w:val="num" w:pos="2160"/>
        </w:tabs>
        <w:ind w:left="2160" w:hanging="360"/>
      </w:pPr>
      <w:rPr>
        <w:rFonts w:ascii="Wingdings" w:hAnsi="Wingdings"/>
      </w:rPr>
    </w:lvl>
    <w:lvl w:ilvl="3" w:tplc="46F8EADC">
      <w:start w:val="1"/>
      <w:numFmt w:val="bullet"/>
      <w:lvlText w:val=""/>
      <w:lvlJc w:val="left"/>
      <w:pPr>
        <w:tabs>
          <w:tab w:val="num" w:pos="2880"/>
        </w:tabs>
        <w:ind w:left="2880" w:hanging="360"/>
      </w:pPr>
      <w:rPr>
        <w:rFonts w:ascii="Symbol" w:hAnsi="Symbol"/>
      </w:rPr>
    </w:lvl>
    <w:lvl w:ilvl="4" w:tplc="952AD50C">
      <w:start w:val="1"/>
      <w:numFmt w:val="bullet"/>
      <w:lvlText w:val="o"/>
      <w:lvlJc w:val="left"/>
      <w:pPr>
        <w:tabs>
          <w:tab w:val="num" w:pos="3600"/>
        </w:tabs>
        <w:ind w:left="3600" w:hanging="360"/>
      </w:pPr>
      <w:rPr>
        <w:rFonts w:ascii="Courier New" w:hAnsi="Courier New"/>
      </w:rPr>
    </w:lvl>
    <w:lvl w:ilvl="5" w:tplc="CBF40C58">
      <w:start w:val="1"/>
      <w:numFmt w:val="bullet"/>
      <w:lvlText w:val=""/>
      <w:lvlJc w:val="left"/>
      <w:pPr>
        <w:tabs>
          <w:tab w:val="num" w:pos="4320"/>
        </w:tabs>
        <w:ind w:left="4320" w:hanging="360"/>
      </w:pPr>
      <w:rPr>
        <w:rFonts w:ascii="Wingdings" w:hAnsi="Wingdings"/>
      </w:rPr>
    </w:lvl>
    <w:lvl w:ilvl="6" w:tplc="FD5430DC">
      <w:start w:val="1"/>
      <w:numFmt w:val="bullet"/>
      <w:lvlText w:val=""/>
      <w:lvlJc w:val="left"/>
      <w:pPr>
        <w:tabs>
          <w:tab w:val="num" w:pos="5040"/>
        </w:tabs>
        <w:ind w:left="5040" w:hanging="360"/>
      </w:pPr>
      <w:rPr>
        <w:rFonts w:ascii="Symbol" w:hAnsi="Symbol"/>
      </w:rPr>
    </w:lvl>
    <w:lvl w:ilvl="7" w:tplc="B4580648">
      <w:start w:val="1"/>
      <w:numFmt w:val="bullet"/>
      <w:lvlText w:val="o"/>
      <w:lvlJc w:val="left"/>
      <w:pPr>
        <w:tabs>
          <w:tab w:val="num" w:pos="5760"/>
        </w:tabs>
        <w:ind w:left="5760" w:hanging="360"/>
      </w:pPr>
      <w:rPr>
        <w:rFonts w:ascii="Courier New" w:hAnsi="Courier New"/>
      </w:rPr>
    </w:lvl>
    <w:lvl w:ilvl="8" w:tplc="6EAC55C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B832CB48">
      <w:start w:val="1"/>
      <w:numFmt w:val="bullet"/>
      <w:lvlText w:val=""/>
      <w:lvlJc w:val="left"/>
      <w:pPr>
        <w:ind w:left="720" w:hanging="360"/>
      </w:pPr>
      <w:rPr>
        <w:rFonts w:ascii="Symbol" w:hAnsi="Symbol"/>
      </w:rPr>
    </w:lvl>
    <w:lvl w:ilvl="1" w:tplc="1898D9C0">
      <w:start w:val="1"/>
      <w:numFmt w:val="bullet"/>
      <w:lvlText w:val="o"/>
      <w:lvlJc w:val="left"/>
      <w:pPr>
        <w:tabs>
          <w:tab w:val="num" w:pos="1440"/>
        </w:tabs>
        <w:ind w:left="1440" w:hanging="360"/>
      </w:pPr>
      <w:rPr>
        <w:rFonts w:ascii="Courier New" w:hAnsi="Courier New"/>
      </w:rPr>
    </w:lvl>
    <w:lvl w:ilvl="2" w:tplc="3D2AC5FC">
      <w:start w:val="1"/>
      <w:numFmt w:val="bullet"/>
      <w:lvlText w:val=""/>
      <w:lvlJc w:val="left"/>
      <w:pPr>
        <w:tabs>
          <w:tab w:val="num" w:pos="2160"/>
        </w:tabs>
        <w:ind w:left="2160" w:hanging="360"/>
      </w:pPr>
      <w:rPr>
        <w:rFonts w:ascii="Wingdings" w:hAnsi="Wingdings"/>
      </w:rPr>
    </w:lvl>
    <w:lvl w:ilvl="3" w:tplc="D1041594">
      <w:start w:val="1"/>
      <w:numFmt w:val="bullet"/>
      <w:lvlText w:val=""/>
      <w:lvlJc w:val="left"/>
      <w:pPr>
        <w:tabs>
          <w:tab w:val="num" w:pos="2880"/>
        </w:tabs>
        <w:ind w:left="2880" w:hanging="360"/>
      </w:pPr>
      <w:rPr>
        <w:rFonts w:ascii="Symbol" w:hAnsi="Symbol"/>
      </w:rPr>
    </w:lvl>
    <w:lvl w:ilvl="4" w:tplc="2708EA82">
      <w:start w:val="1"/>
      <w:numFmt w:val="bullet"/>
      <w:lvlText w:val="o"/>
      <w:lvlJc w:val="left"/>
      <w:pPr>
        <w:tabs>
          <w:tab w:val="num" w:pos="3600"/>
        </w:tabs>
        <w:ind w:left="3600" w:hanging="360"/>
      </w:pPr>
      <w:rPr>
        <w:rFonts w:ascii="Courier New" w:hAnsi="Courier New"/>
      </w:rPr>
    </w:lvl>
    <w:lvl w:ilvl="5" w:tplc="278204EC">
      <w:start w:val="1"/>
      <w:numFmt w:val="bullet"/>
      <w:lvlText w:val=""/>
      <w:lvlJc w:val="left"/>
      <w:pPr>
        <w:tabs>
          <w:tab w:val="num" w:pos="4320"/>
        </w:tabs>
        <w:ind w:left="4320" w:hanging="360"/>
      </w:pPr>
      <w:rPr>
        <w:rFonts w:ascii="Wingdings" w:hAnsi="Wingdings"/>
      </w:rPr>
    </w:lvl>
    <w:lvl w:ilvl="6" w:tplc="451469EC">
      <w:start w:val="1"/>
      <w:numFmt w:val="bullet"/>
      <w:lvlText w:val=""/>
      <w:lvlJc w:val="left"/>
      <w:pPr>
        <w:tabs>
          <w:tab w:val="num" w:pos="5040"/>
        </w:tabs>
        <w:ind w:left="5040" w:hanging="360"/>
      </w:pPr>
      <w:rPr>
        <w:rFonts w:ascii="Symbol" w:hAnsi="Symbol"/>
      </w:rPr>
    </w:lvl>
    <w:lvl w:ilvl="7" w:tplc="FADC703C">
      <w:start w:val="1"/>
      <w:numFmt w:val="bullet"/>
      <w:lvlText w:val="o"/>
      <w:lvlJc w:val="left"/>
      <w:pPr>
        <w:tabs>
          <w:tab w:val="num" w:pos="5760"/>
        </w:tabs>
        <w:ind w:left="5760" w:hanging="360"/>
      </w:pPr>
      <w:rPr>
        <w:rFonts w:ascii="Courier New" w:hAnsi="Courier New"/>
      </w:rPr>
    </w:lvl>
    <w:lvl w:ilvl="8" w:tplc="401E507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6C7096C2">
      <w:start w:val="1"/>
      <w:numFmt w:val="bullet"/>
      <w:lvlText w:val=""/>
      <w:lvlJc w:val="left"/>
      <w:pPr>
        <w:ind w:left="720" w:hanging="360"/>
      </w:pPr>
      <w:rPr>
        <w:rFonts w:ascii="Symbol" w:hAnsi="Symbol"/>
      </w:rPr>
    </w:lvl>
    <w:lvl w:ilvl="1" w:tplc="0BD6948C">
      <w:start w:val="1"/>
      <w:numFmt w:val="bullet"/>
      <w:lvlText w:val="o"/>
      <w:lvlJc w:val="left"/>
      <w:pPr>
        <w:tabs>
          <w:tab w:val="num" w:pos="1440"/>
        </w:tabs>
        <w:ind w:left="1440" w:hanging="360"/>
      </w:pPr>
      <w:rPr>
        <w:rFonts w:ascii="Courier New" w:hAnsi="Courier New"/>
      </w:rPr>
    </w:lvl>
    <w:lvl w:ilvl="2" w:tplc="619E4A3E">
      <w:start w:val="1"/>
      <w:numFmt w:val="bullet"/>
      <w:lvlText w:val=""/>
      <w:lvlJc w:val="left"/>
      <w:pPr>
        <w:tabs>
          <w:tab w:val="num" w:pos="2160"/>
        </w:tabs>
        <w:ind w:left="2160" w:hanging="360"/>
      </w:pPr>
      <w:rPr>
        <w:rFonts w:ascii="Wingdings" w:hAnsi="Wingdings"/>
      </w:rPr>
    </w:lvl>
    <w:lvl w:ilvl="3" w:tplc="9E885584">
      <w:start w:val="1"/>
      <w:numFmt w:val="bullet"/>
      <w:lvlText w:val=""/>
      <w:lvlJc w:val="left"/>
      <w:pPr>
        <w:tabs>
          <w:tab w:val="num" w:pos="2880"/>
        </w:tabs>
        <w:ind w:left="2880" w:hanging="360"/>
      </w:pPr>
      <w:rPr>
        <w:rFonts w:ascii="Symbol" w:hAnsi="Symbol"/>
      </w:rPr>
    </w:lvl>
    <w:lvl w:ilvl="4" w:tplc="14D4741E">
      <w:start w:val="1"/>
      <w:numFmt w:val="bullet"/>
      <w:lvlText w:val="o"/>
      <w:lvlJc w:val="left"/>
      <w:pPr>
        <w:tabs>
          <w:tab w:val="num" w:pos="3600"/>
        </w:tabs>
        <w:ind w:left="3600" w:hanging="360"/>
      </w:pPr>
      <w:rPr>
        <w:rFonts w:ascii="Courier New" w:hAnsi="Courier New"/>
      </w:rPr>
    </w:lvl>
    <w:lvl w:ilvl="5" w:tplc="30D2605E">
      <w:start w:val="1"/>
      <w:numFmt w:val="bullet"/>
      <w:lvlText w:val=""/>
      <w:lvlJc w:val="left"/>
      <w:pPr>
        <w:tabs>
          <w:tab w:val="num" w:pos="4320"/>
        </w:tabs>
        <w:ind w:left="4320" w:hanging="360"/>
      </w:pPr>
      <w:rPr>
        <w:rFonts w:ascii="Wingdings" w:hAnsi="Wingdings"/>
      </w:rPr>
    </w:lvl>
    <w:lvl w:ilvl="6" w:tplc="63201D02">
      <w:start w:val="1"/>
      <w:numFmt w:val="bullet"/>
      <w:lvlText w:val=""/>
      <w:lvlJc w:val="left"/>
      <w:pPr>
        <w:tabs>
          <w:tab w:val="num" w:pos="5040"/>
        </w:tabs>
        <w:ind w:left="5040" w:hanging="360"/>
      </w:pPr>
      <w:rPr>
        <w:rFonts w:ascii="Symbol" w:hAnsi="Symbol"/>
      </w:rPr>
    </w:lvl>
    <w:lvl w:ilvl="7" w:tplc="3E1E7B00">
      <w:start w:val="1"/>
      <w:numFmt w:val="bullet"/>
      <w:lvlText w:val="o"/>
      <w:lvlJc w:val="left"/>
      <w:pPr>
        <w:tabs>
          <w:tab w:val="num" w:pos="5760"/>
        </w:tabs>
        <w:ind w:left="5760" w:hanging="360"/>
      </w:pPr>
      <w:rPr>
        <w:rFonts w:ascii="Courier New" w:hAnsi="Courier New"/>
      </w:rPr>
    </w:lvl>
    <w:lvl w:ilvl="8" w:tplc="2D50A01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4ACABD0E">
      <w:start w:val="1"/>
      <w:numFmt w:val="bullet"/>
      <w:lvlText w:val=""/>
      <w:lvlJc w:val="left"/>
      <w:pPr>
        <w:ind w:left="720" w:hanging="360"/>
      </w:pPr>
      <w:rPr>
        <w:rFonts w:ascii="Symbol" w:hAnsi="Symbol"/>
      </w:rPr>
    </w:lvl>
    <w:lvl w:ilvl="1" w:tplc="691CC4A6">
      <w:start w:val="1"/>
      <w:numFmt w:val="bullet"/>
      <w:lvlText w:val="o"/>
      <w:lvlJc w:val="left"/>
      <w:pPr>
        <w:tabs>
          <w:tab w:val="num" w:pos="1440"/>
        </w:tabs>
        <w:ind w:left="1440" w:hanging="360"/>
      </w:pPr>
      <w:rPr>
        <w:rFonts w:ascii="Courier New" w:hAnsi="Courier New"/>
      </w:rPr>
    </w:lvl>
    <w:lvl w:ilvl="2" w:tplc="A6E8A2B0">
      <w:start w:val="1"/>
      <w:numFmt w:val="bullet"/>
      <w:lvlText w:val=""/>
      <w:lvlJc w:val="left"/>
      <w:pPr>
        <w:tabs>
          <w:tab w:val="num" w:pos="2160"/>
        </w:tabs>
        <w:ind w:left="2160" w:hanging="360"/>
      </w:pPr>
      <w:rPr>
        <w:rFonts w:ascii="Wingdings" w:hAnsi="Wingdings"/>
      </w:rPr>
    </w:lvl>
    <w:lvl w:ilvl="3" w:tplc="B6C08C54">
      <w:start w:val="1"/>
      <w:numFmt w:val="bullet"/>
      <w:lvlText w:val=""/>
      <w:lvlJc w:val="left"/>
      <w:pPr>
        <w:tabs>
          <w:tab w:val="num" w:pos="2880"/>
        </w:tabs>
        <w:ind w:left="2880" w:hanging="360"/>
      </w:pPr>
      <w:rPr>
        <w:rFonts w:ascii="Symbol" w:hAnsi="Symbol"/>
      </w:rPr>
    </w:lvl>
    <w:lvl w:ilvl="4" w:tplc="EFE233F0">
      <w:start w:val="1"/>
      <w:numFmt w:val="bullet"/>
      <w:lvlText w:val="o"/>
      <w:lvlJc w:val="left"/>
      <w:pPr>
        <w:tabs>
          <w:tab w:val="num" w:pos="3600"/>
        </w:tabs>
        <w:ind w:left="3600" w:hanging="360"/>
      </w:pPr>
      <w:rPr>
        <w:rFonts w:ascii="Courier New" w:hAnsi="Courier New"/>
      </w:rPr>
    </w:lvl>
    <w:lvl w:ilvl="5" w:tplc="FFA401AA">
      <w:start w:val="1"/>
      <w:numFmt w:val="bullet"/>
      <w:lvlText w:val=""/>
      <w:lvlJc w:val="left"/>
      <w:pPr>
        <w:tabs>
          <w:tab w:val="num" w:pos="4320"/>
        </w:tabs>
        <w:ind w:left="4320" w:hanging="360"/>
      </w:pPr>
      <w:rPr>
        <w:rFonts w:ascii="Wingdings" w:hAnsi="Wingdings"/>
      </w:rPr>
    </w:lvl>
    <w:lvl w:ilvl="6" w:tplc="22D802B8">
      <w:start w:val="1"/>
      <w:numFmt w:val="bullet"/>
      <w:lvlText w:val=""/>
      <w:lvlJc w:val="left"/>
      <w:pPr>
        <w:tabs>
          <w:tab w:val="num" w:pos="5040"/>
        </w:tabs>
        <w:ind w:left="5040" w:hanging="360"/>
      </w:pPr>
      <w:rPr>
        <w:rFonts w:ascii="Symbol" w:hAnsi="Symbol"/>
      </w:rPr>
    </w:lvl>
    <w:lvl w:ilvl="7" w:tplc="92F64A02">
      <w:start w:val="1"/>
      <w:numFmt w:val="bullet"/>
      <w:lvlText w:val="o"/>
      <w:lvlJc w:val="left"/>
      <w:pPr>
        <w:tabs>
          <w:tab w:val="num" w:pos="5760"/>
        </w:tabs>
        <w:ind w:left="5760" w:hanging="360"/>
      </w:pPr>
      <w:rPr>
        <w:rFonts w:ascii="Courier New" w:hAnsi="Courier New"/>
      </w:rPr>
    </w:lvl>
    <w:lvl w:ilvl="8" w:tplc="8236B0C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94B0B088">
      <w:start w:val="1"/>
      <w:numFmt w:val="bullet"/>
      <w:lvlText w:val=""/>
      <w:lvlJc w:val="left"/>
      <w:pPr>
        <w:ind w:left="720" w:hanging="360"/>
      </w:pPr>
      <w:rPr>
        <w:rFonts w:ascii="Symbol" w:hAnsi="Symbol"/>
      </w:rPr>
    </w:lvl>
    <w:lvl w:ilvl="1" w:tplc="03B225E0">
      <w:start w:val="1"/>
      <w:numFmt w:val="bullet"/>
      <w:lvlText w:val="o"/>
      <w:lvlJc w:val="left"/>
      <w:pPr>
        <w:tabs>
          <w:tab w:val="num" w:pos="1440"/>
        </w:tabs>
        <w:ind w:left="1440" w:hanging="360"/>
      </w:pPr>
      <w:rPr>
        <w:rFonts w:ascii="Courier New" w:hAnsi="Courier New"/>
      </w:rPr>
    </w:lvl>
    <w:lvl w:ilvl="2" w:tplc="8ADED956">
      <w:start w:val="1"/>
      <w:numFmt w:val="bullet"/>
      <w:lvlText w:val=""/>
      <w:lvlJc w:val="left"/>
      <w:pPr>
        <w:tabs>
          <w:tab w:val="num" w:pos="2160"/>
        </w:tabs>
        <w:ind w:left="2160" w:hanging="360"/>
      </w:pPr>
      <w:rPr>
        <w:rFonts w:ascii="Wingdings" w:hAnsi="Wingdings"/>
      </w:rPr>
    </w:lvl>
    <w:lvl w:ilvl="3" w:tplc="6A7A54F0">
      <w:start w:val="1"/>
      <w:numFmt w:val="bullet"/>
      <w:lvlText w:val=""/>
      <w:lvlJc w:val="left"/>
      <w:pPr>
        <w:tabs>
          <w:tab w:val="num" w:pos="2880"/>
        </w:tabs>
        <w:ind w:left="2880" w:hanging="360"/>
      </w:pPr>
      <w:rPr>
        <w:rFonts w:ascii="Symbol" w:hAnsi="Symbol"/>
      </w:rPr>
    </w:lvl>
    <w:lvl w:ilvl="4" w:tplc="F43407F8">
      <w:start w:val="1"/>
      <w:numFmt w:val="bullet"/>
      <w:lvlText w:val="o"/>
      <w:lvlJc w:val="left"/>
      <w:pPr>
        <w:tabs>
          <w:tab w:val="num" w:pos="3600"/>
        </w:tabs>
        <w:ind w:left="3600" w:hanging="360"/>
      </w:pPr>
      <w:rPr>
        <w:rFonts w:ascii="Courier New" w:hAnsi="Courier New"/>
      </w:rPr>
    </w:lvl>
    <w:lvl w:ilvl="5" w:tplc="2D486BCE">
      <w:start w:val="1"/>
      <w:numFmt w:val="bullet"/>
      <w:lvlText w:val=""/>
      <w:lvlJc w:val="left"/>
      <w:pPr>
        <w:tabs>
          <w:tab w:val="num" w:pos="4320"/>
        </w:tabs>
        <w:ind w:left="4320" w:hanging="360"/>
      </w:pPr>
      <w:rPr>
        <w:rFonts w:ascii="Wingdings" w:hAnsi="Wingdings"/>
      </w:rPr>
    </w:lvl>
    <w:lvl w:ilvl="6" w:tplc="53ECF968">
      <w:start w:val="1"/>
      <w:numFmt w:val="bullet"/>
      <w:lvlText w:val=""/>
      <w:lvlJc w:val="left"/>
      <w:pPr>
        <w:tabs>
          <w:tab w:val="num" w:pos="5040"/>
        </w:tabs>
        <w:ind w:left="5040" w:hanging="360"/>
      </w:pPr>
      <w:rPr>
        <w:rFonts w:ascii="Symbol" w:hAnsi="Symbol"/>
      </w:rPr>
    </w:lvl>
    <w:lvl w:ilvl="7" w:tplc="BDAE39F6">
      <w:start w:val="1"/>
      <w:numFmt w:val="bullet"/>
      <w:lvlText w:val="o"/>
      <w:lvlJc w:val="left"/>
      <w:pPr>
        <w:tabs>
          <w:tab w:val="num" w:pos="5760"/>
        </w:tabs>
        <w:ind w:left="5760" w:hanging="360"/>
      </w:pPr>
      <w:rPr>
        <w:rFonts w:ascii="Courier New" w:hAnsi="Courier New"/>
      </w:rPr>
    </w:lvl>
    <w:lvl w:ilvl="8" w:tplc="FE54896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4238EFA6">
      <w:start w:val="1"/>
      <w:numFmt w:val="bullet"/>
      <w:lvlText w:val=""/>
      <w:lvlJc w:val="left"/>
      <w:pPr>
        <w:ind w:left="720" w:hanging="360"/>
      </w:pPr>
      <w:rPr>
        <w:rFonts w:ascii="Symbol" w:hAnsi="Symbol"/>
      </w:rPr>
    </w:lvl>
    <w:lvl w:ilvl="1" w:tplc="682032AA">
      <w:start w:val="1"/>
      <w:numFmt w:val="bullet"/>
      <w:lvlText w:val="o"/>
      <w:lvlJc w:val="left"/>
      <w:pPr>
        <w:tabs>
          <w:tab w:val="num" w:pos="1440"/>
        </w:tabs>
        <w:ind w:left="1440" w:hanging="360"/>
      </w:pPr>
      <w:rPr>
        <w:rFonts w:ascii="Courier New" w:hAnsi="Courier New"/>
      </w:rPr>
    </w:lvl>
    <w:lvl w:ilvl="2" w:tplc="088AF21A">
      <w:start w:val="1"/>
      <w:numFmt w:val="bullet"/>
      <w:lvlText w:val=""/>
      <w:lvlJc w:val="left"/>
      <w:pPr>
        <w:tabs>
          <w:tab w:val="num" w:pos="2160"/>
        </w:tabs>
        <w:ind w:left="2160" w:hanging="360"/>
      </w:pPr>
      <w:rPr>
        <w:rFonts w:ascii="Wingdings" w:hAnsi="Wingdings"/>
      </w:rPr>
    </w:lvl>
    <w:lvl w:ilvl="3" w:tplc="572A72DA">
      <w:start w:val="1"/>
      <w:numFmt w:val="bullet"/>
      <w:lvlText w:val=""/>
      <w:lvlJc w:val="left"/>
      <w:pPr>
        <w:tabs>
          <w:tab w:val="num" w:pos="2880"/>
        </w:tabs>
        <w:ind w:left="2880" w:hanging="360"/>
      </w:pPr>
      <w:rPr>
        <w:rFonts w:ascii="Symbol" w:hAnsi="Symbol"/>
      </w:rPr>
    </w:lvl>
    <w:lvl w:ilvl="4" w:tplc="9D4E5128">
      <w:start w:val="1"/>
      <w:numFmt w:val="bullet"/>
      <w:lvlText w:val="o"/>
      <w:lvlJc w:val="left"/>
      <w:pPr>
        <w:tabs>
          <w:tab w:val="num" w:pos="3600"/>
        </w:tabs>
        <w:ind w:left="3600" w:hanging="360"/>
      </w:pPr>
      <w:rPr>
        <w:rFonts w:ascii="Courier New" w:hAnsi="Courier New"/>
      </w:rPr>
    </w:lvl>
    <w:lvl w:ilvl="5" w:tplc="02D03C72">
      <w:start w:val="1"/>
      <w:numFmt w:val="bullet"/>
      <w:lvlText w:val=""/>
      <w:lvlJc w:val="left"/>
      <w:pPr>
        <w:tabs>
          <w:tab w:val="num" w:pos="4320"/>
        </w:tabs>
        <w:ind w:left="4320" w:hanging="360"/>
      </w:pPr>
      <w:rPr>
        <w:rFonts w:ascii="Wingdings" w:hAnsi="Wingdings"/>
      </w:rPr>
    </w:lvl>
    <w:lvl w:ilvl="6" w:tplc="45229D9C">
      <w:start w:val="1"/>
      <w:numFmt w:val="bullet"/>
      <w:lvlText w:val=""/>
      <w:lvlJc w:val="left"/>
      <w:pPr>
        <w:tabs>
          <w:tab w:val="num" w:pos="5040"/>
        </w:tabs>
        <w:ind w:left="5040" w:hanging="360"/>
      </w:pPr>
      <w:rPr>
        <w:rFonts w:ascii="Symbol" w:hAnsi="Symbol"/>
      </w:rPr>
    </w:lvl>
    <w:lvl w:ilvl="7" w:tplc="035676AE">
      <w:start w:val="1"/>
      <w:numFmt w:val="bullet"/>
      <w:lvlText w:val="o"/>
      <w:lvlJc w:val="left"/>
      <w:pPr>
        <w:tabs>
          <w:tab w:val="num" w:pos="5760"/>
        </w:tabs>
        <w:ind w:left="5760" w:hanging="360"/>
      </w:pPr>
      <w:rPr>
        <w:rFonts w:ascii="Courier New" w:hAnsi="Courier New"/>
      </w:rPr>
    </w:lvl>
    <w:lvl w:ilvl="8" w:tplc="6B1EF02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C2CA5320">
      <w:start w:val="1"/>
      <w:numFmt w:val="bullet"/>
      <w:lvlText w:val=""/>
      <w:lvlJc w:val="left"/>
      <w:pPr>
        <w:ind w:left="720" w:hanging="360"/>
      </w:pPr>
      <w:rPr>
        <w:rFonts w:ascii="Symbol" w:hAnsi="Symbol"/>
      </w:rPr>
    </w:lvl>
    <w:lvl w:ilvl="1" w:tplc="7C0EA4B6">
      <w:start w:val="1"/>
      <w:numFmt w:val="bullet"/>
      <w:lvlText w:val="o"/>
      <w:lvlJc w:val="left"/>
      <w:pPr>
        <w:tabs>
          <w:tab w:val="num" w:pos="1440"/>
        </w:tabs>
        <w:ind w:left="1440" w:hanging="360"/>
      </w:pPr>
      <w:rPr>
        <w:rFonts w:ascii="Courier New" w:hAnsi="Courier New"/>
      </w:rPr>
    </w:lvl>
    <w:lvl w:ilvl="2" w:tplc="65F864F6">
      <w:start w:val="1"/>
      <w:numFmt w:val="bullet"/>
      <w:lvlText w:val=""/>
      <w:lvlJc w:val="left"/>
      <w:pPr>
        <w:tabs>
          <w:tab w:val="num" w:pos="2160"/>
        </w:tabs>
        <w:ind w:left="2160" w:hanging="360"/>
      </w:pPr>
      <w:rPr>
        <w:rFonts w:ascii="Wingdings" w:hAnsi="Wingdings"/>
      </w:rPr>
    </w:lvl>
    <w:lvl w:ilvl="3" w:tplc="93E07A94">
      <w:start w:val="1"/>
      <w:numFmt w:val="bullet"/>
      <w:lvlText w:val=""/>
      <w:lvlJc w:val="left"/>
      <w:pPr>
        <w:tabs>
          <w:tab w:val="num" w:pos="2880"/>
        </w:tabs>
        <w:ind w:left="2880" w:hanging="360"/>
      </w:pPr>
      <w:rPr>
        <w:rFonts w:ascii="Symbol" w:hAnsi="Symbol"/>
      </w:rPr>
    </w:lvl>
    <w:lvl w:ilvl="4" w:tplc="26863818">
      <w:start w:val="1"/>
      <w:numFmt w:val="bullet"/>
      <w:lvlText w:val="o"/>
      <w:lvlJc w:val="left"/>
      <w:pPr>
        <w:tabs>
          <w:tab w:val="num" w:pos="3600"/>
        </w:tabs>
        <w:ind w:left="3600" w:hanging="360"/>
      </w:pPr>
      <w:rPr>
        <w:rFonts w:ascii="Courier New" w:hAnsi="Courier New"/>
      </w:rPr>
    </w:lvl>
    <w:lvl w:ilvl="5" w:tplc="6E3C8744">
      <w:start w:val="1"/>
      <w:numFmt w:val="bullet"/>
      <w:lvlText w:val=""/>
      <w:lvlJc w:val="left"/>
      <w:pPr>
        <w:tabs>
          <w:tab w:val="num" w:pos="4320"/>
        </w:tabs>
        <w:ind w:left="4320" w:hanging="360"/>
      </w:pPr>
      <w:rPr>
        <w:rFonts w:ascii="Wingdings" w:hAnsi="Wingdings"/>
      </w:rPr>
    </w:lvl>
    <w:lvl w:ilvl="6" w:tplc="B044D09A">
      <w:start w:val="1"/>
      <w:numFmt w:val="bullet"/>
      <w:lvlText w:val=""/>
      <w:lvlJc w:val="left"/>
      <w:pPr>
        <w:tabs>
          <w:tab w:val="num" w:pos="5040"/>
        </w:tabs>
        <w:ind w:left="5040" w:hanging="360"/>
      </w:pPr>
      <w:rPr>
        <w:rFonts w:ascii="Symbol" w:hAnsi="Symbol"/>
      </w:rPr>
    </w:lvl>
    <w:lvl w:ilvl="7" w:tplc="204667F0">
      <w:start w:val="1"/>
      <w:numFmt w:val="bullet"/>
      <w:lvlText w:val="o"/>
      <w:lvlJc w:val="left"/>
      <w:pPr>
        <w:tabs>
          <w:tab w:val="num" w:pos="5760"/>
        </w:tabs>
        <w:ind w:left="5760" w:hanging="360"/>
      </w:pPr>
      <w:rPr>
        <w:rFonts w:ascii="Courier New" w:hAnsi="Courier New"/>
      </w:rPr>
    </w:lvl>
    <w:lvl w:ilvl="8" w:tplc="FC8AD49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578F04C">
      <w:start w:val="1"/>
      <w:numFmt w:val="bullet"/>
      <w:lvlText w:val=""/>
      <w:lvlJc w:val="left"/>
      <w:pPr>
        <w:ind w:left="720" w:hanging="360"/>
      </w:pPr>
      <w:rPr>
        <w:rFonts w:ascii="Symbol" w:hAnsi="Symbol"/>
      </w:rPr>
    </w:lvl>
    <w:lvl w:ilvl="1" w:tplc="2460D042">
      <w:start w:val="1"/>
      <w:numFmt w:val="bullet"/>
      <w:lvlText w:val="o"/>
      <w:lvlJc w:val="left"/>
      <w:pPr>
        <w:tabs>
          <w:tab w:val="num" w:pos="1440"/>
        </w:tabs>
        <w:ind w:left="1440" w:hanging="360"/>
      </w:pPr>
      <w:rPr>
        <w:rFonts w:ascii="Courier New" w:hAnsi="Courier New"/>
      </w:rPr>
    </w:lvl>
    <w:lvl w:ilvl="2" w:tplc="282ED712">
      <w:start w:val="1"/>
      <w:numFmt w:val="bullet"/>
      <w:lvlText w:val=""/>
      <w:lvlJc w:val="left"/>
      <w:pPr>
        <w:tabs>
          <w:tab w:val="num" w:pos="2160"/>
        </w:tabs>
        <w:ind w:left="2160" w:hanging="360"/>
      </w:pPr>
      <w:rPr>
        <w:rFonts w:ascii="Wingdings" w:hAnsi="Wingdings"/>
      </w:rPr>
    </w:lvl>
    <w:lvl w:ilvl="3" w:tplc="653623F2">
      <w:start w:val="1"/>
      <w:numFmt w:val="bullet"/>
      <w:lvlText w:val=""/>
      <w:lvlJc w:val="left"/>
      <w:pPr>
        <w:tabs>
          <w:tab w:val="num" w:pos="2880"/>
        </w:tabs>
        <w:ind w:left="2880" w:hanging="360"/>
      </w:pPr>
      <w:rPr>
        <w:rFonts w:ascii="Symbol" w:hAnsi="Symbol"/>
      </w:rPr>
    </w:lvl>
    <w:lvl w:ilvl="4" w:tplc="6652DE22">
      <w:start w:val="1"/>
      <w:numFmt w:val="bullet"/>
      <w:lvlText w:val="o"/>
      <w:lvlJc w:val="left"/>
      <w:pPr>
        <w:tabs>
          <w:tab w:val="num" w:pos="3600"/>
        </w:tabs>
        <w:ind w:left="3600" w:hanging="360"/>
      </w:pPr>
      <w:rPr>
        <w:rFonts w:ascii="Courier New" w:hAnsi="Courier New"/>
      </w:rPr>
    </w:lvl>
    <w:lvl w:ilvl="5" w:tplc="3E9C693C">
      <w:start w:val="1"/>
      <w:numFmt w:val="bullet"/>
      <w:lvlText w:val=""/>
      <w:lvlJc w:val="left"/>
      <w:pPr>
        <w:tabs>
          <w:tab w:val="num" w:pos="4320"/>
        </w:tabs>
        <w:ind w:left="4320" w:hanging="360"/>
      </w:pPr>
      <w:rPr>
        <w:rFonts w:ascii="Wingdings" w:hAnsi="Wingdings"/>
      </w:rPr>
    </w:lvl>
    <w:lvl w:ilvl="6" w:tplc="AED6C014">
      <w:start w:val="1"/>
      <w:numFmt w:val="bullet"/>
      <w:lvlText w:val=""/>
      <w:lvlJc w:val="left"/>
      <w:pPr>
        <w:tabs>
          <w:tab w:val="num" w:pos="5040"/>
        </w:tabs>
        <w:ind w:left="5040" w:hanging="360"/>
      </w:pPr>
      <w:rPr>
        <w:rFonts w:ascii="Symbol" w:hAnsi="Symbol"/>
      </w:rPr>
    </w:lvl>
    <w:lvl w:ilvl="7" w:tplc="590C87F4">
      <w:start w:val="1"/>
      <w:numFmt w:val="bullet"/>
      <w:lvlText w:val="o"/>
      <w:lvlJc w:val="left"/>
      <w:pPr>
        <w:tabs>
          <w:tab w:val="num" w:pos="5760"/>
        </w:tabs>
        <w:ind w:left="5760" w:hanging="360"/>
      </w:pPr>
      <w:rPr>
        <w:rFonts w:ascii="Courier New" w:hAnsi="Courier New"/>
      </w:rPr>
    </w:lvl>
    <w:lvl w:ilvl="8" w:tplc="3EE2DF9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D6B4734A">
      <w:start w:val="1"/>
      <w:numFmt w:val="bullet"/>
      <w:lvlText w:val=""/>
      <w:lvlJc w:val="left"/>
      <w:pPr>
        <w:ind w:left="720" w:hanging="360"/>
      </w:pPr>
      <w:rPr>
        <w:rFonts w:ascii="Symbol" w:hAnsi="Symbol"/>
      </w:rPr>
    </w:lvl>
    <w:lvl w:ilvl="1" w:tplc="7A8A8F3E">
      <w:start w:val="1"/>
      <w:numFmt w:val="bullet"/>
      <w:lvlText w:val="o"/>
      <w:lvlJc w:val="left"/>
      <w:pPr>
        <w:tabs>
          <w:tab w:val="num" w:pos="1440"/>
        </w:tabs>
        <w:ind w:left="1440" w:hanging="360"/>
      </w:pPr>
      <w:rPr>
        <w:rFonts w:ascii="Courier New" w:hAnsi="Courier New"/>
      </w:rPr>
    </w:lvl>
    <w:lvl w:ilvl="2" w:tplc="D136B6D4">
      <w:start w:val="1"/>
      <w:numFmt w:val="bullet"/>
      <w:lvlText w:val=""/>
      <w:lvlJc w:val="left"/>
      <w:pPr>
        <w:tabs>
          <w:tab w:val="num" w:pos="2160"/>
        </w:tabs>
        <w:ind w:left="2160" w:hanging="360"/>
      </w:pPr>
      <w:rPr>
        <w:rFonts w:ascii="Wingdings" w:hAnsi="Wingdings"/>
      </w:rPr>
    </w:lvl>
    <w:lvl w:ilvl="3" w:tplc="95A08CB4">
      <w:start w:val="1"/>
      <w:numFmt w:val="bullet"/>
      <w:lvlText w:val=""/>
      <w:lvlJc w:val="left"/>
      <w:pPr>
        <w:tabs>
          <w:tab w:val="num" w:pos="2880"/>
        </w:tabs>
        <w:ind w:left="2880" w:hanging="360"/>
      </w:pPr>
      <w:rPr>
        <w:rFonts w:ascii="Symbol" w:hAnsi="Symbol"/>
      </w:rPr>
    </w:lvl>
    <w:lvl w:ilvl="4" w:tplc="72189324">
      <w:start w:val="1"/>
      <w:numFmt w:val="bullet"/>
      <w:lvlText w:val="o"/>
      <w:lvlJc w:val="left"/>
      <w:pPr>
        <w:tabs>
          <w:tab w:val="num" w:pos="3600"/>
        </w:tabs>
        <w:ind w:left="3600" w:hanging="360"/>
      </w:pPr>
      <w:rPr>
        <w:rFonts w:ascii="Courier New" w:hAnsi="Courier New"/>
      </w:rPr>
    </w:lvl>
    <w:lvl w:ilvl="5" w:tplc="5560D100">
      <w:start w:val="1"/>
      <w:numFmt w:val="bullet"/>
      <w:lvlText w:val=""/>
      <w:lvlJc w:val="left"/>
      <w:pPr>
        <w:tabs>
          <w:tab w:val="num" w:pos="4320"/>
        </w:tabs>
        <w:ind w:left="4320" w:hanging="360"/>
      </w:pPr>
      <w:rPr>
        <w:rFonts w:ascii="Wingdings" w:hAnsi="Wingdings"/>
      </w:rPr>
    </w:lvl>
    <w:lvl w:ilvl="6" w:tplc="85603032">
      <w:start w:val="1"/>
      <w:numFmt w:val="bullet"/>
      <w:lvlText w:val=""/>
      <w:lvlJc w:val="left"/>
      <w:pPr>
        <w:tabs>
          <w:tab w:val="num" w:pos="5040"/>
        </w:tabs>
        <w:ind w:left="5040" w:hanging="360"/>
      </w:pPr>
      <w:rPr>
        <w:rFonts w:ascii="Symbol" w:hAnsi="Symbol"/>
      </w:rPr>
    </w:lvl>
    <w:lvl w:ilvl="7" w:tplc="36888870">
      <w:start w:val="1"/>
      <w:numFmt w:val="bullet"/>
      <w:lvlText w:val="o"/>
      <w:lvlJc w:val="left"/>
      <w:pPr>
        <w:tabs>
          <w:tab w:val="num" w:pos="5760"/>
        </w:tabs>
        <w:ind w:left="5760" w:hanging="360"/>
      </w:pPr>
      <w:rPr>
        <w:rFonts w:ascii="Courier New" w:hAnsi="Courier New"/>
      </w:rPr>
    </w:lvl>
    <w:lvl w:ilvl="8" w:tplc="965E153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2C2276EA">
      <w:start w:val="1"/>
      <w:numFmt w:val="bullet"/>
      <w:lvlText w:val=""/>
      <w:lvlJc w:val="left"/>
      <w:pPr>
        <w:ind w:left="720" w:hanging="360"/>
      </w:pPr>
      <w:rPr>
        <w:rFonts w:ascii="Symbol" w:hAnsi="Symbol"/>
      </w:rPr>
    </w:lvl>
    <w:lvl w:ilvl="1" w:tplc="77F213C2">
      <w:start w:val="1"/>
      <w:numFmt w:val="bullet"/>
      <w:lvlText w:val="o"/>
      <w:lvlJc w:val="left"/>
      <w:pPr>
        <w:tabs>
          <w:tab w:val="num" w:pos="1440"/>
        </w:tabs>
        <w:ind w:left="1440" w:hanging="360"/>
      </w:pPr>
      <w:rPr>
        <w:rFonts w:ascii="Courier New" w:hAnsi="Courier New"/>
      </w:rPr>
    </w:lvl>
    <w:lvl w:ilvl="2" w:tplc="7C8A1F22">
      <w:start w:val="1"/>
      <w:numFmt w:val="bullet"/>
      <w:lvlText w:val=""/>
      <w:lvlJc w:val="left"/>
      <w:pPr>
        <w:tabs>
          <w:tab w:val="num" w:pos="2160"/>
        </w:tabs>
        <w:ind w:left="2160" w:hanging="360"/>
      </w:pPr>
      <w:rPr>
        <w:rFonts w:ascii="Wingdings" w:hAnsi="Wingdings"/>
      </w:rPr>
    </w:lvl>
    <w:lvl w:ilvl="3" w:tplc="CD2000A4">
      <w:start w:val="1"/>
      <w:numFmt w:val="bullet"/>
      <w:lvlText w:val=""/>
      <w:lvlJc w:val="left"/>
      <w:pPr>
        <w:tabs>
          <w:tab w:val="num" w:pos="2880"/>
        </w:tabs>
        <w:ind w:left="2880" w:hanging="360"/>
      </w:pPr>
      <w:rPr>
        <w:rFonts w:ascii="Symbol" w:hAnsi="Symbol"/>
      </w:rPr>
    </w:lvl>
    <w:lvl w:ilvl="4" w:tplc="D8E0A7D4">
      <w:start w:val="1"/>
      <w:numFmt w:val="bullet"/>
      <w:lvlText w:val="o"/>
      <w:lvlJc w:val="left"/>
      <w:pPr>
        <w:tabs>
          <w:tab w:val="num" w:pos="3600"/>
        </w:tabs>
        <w:ind w:left="3600" w:hanging="360"/>
      </w:pPr>
      <w:rPr>
        <w:rFonts w:ascii="Courier New" w:hAnsi="Courier New"/>
      </w:rPr>
    </w:lvl>
    <w:lvl w:ilvl="5" w:tplc="DC28908E">
      <w:start w:val="1"/>
      <w:numFmt w:val="bullet"/>
      <w:lvlText w:val=""/>
      <w:lvlJc w:val="left"/>
      <w:pPr>
        <w:tabs>
          <w:tab w:val="num" w:pos="4320"/>
        </w:tabs>
        <w:ind w:left="4320" w:hanging="360"/>
      </w:pPr>
      <w:rPr>
        <w:rFonts w:ascii="Wingdings" w:hAnsi="Wingdings"/>
      </w:rPr>
    </w:lvl>
    <w:lvl w:ilvl="6" w:tplc="FE6E80CC">
      <w:start w:val="1"/>
      <w:numFmt w:val="bullet"/>
      <w:lvlText w:val=""/>
      <w:lvlJc w:val="left"/>
      <w:pPr>
        <w:tabs>
          <w:tab w:val="num" w:pos="5040"/>
        </w:tabs>
        <w:ind w:left="5040" w:hanging="360"/>
      </w:pPr>
      <w:rPr>
        <w:rFonts w:ascii="Symbol" w:hAnsi="Symbol"/>
      </w:rPr>
    </w:lvl>
    <w:lvl w:ilvl="7" w:tplc="98EC1C8E">
      <w:start w:val="1"/>
      <w:numFmt w:val="bullet"/>
      <w:lvlText w:val="o"/>
      <w:lvlJc w:val="left"/>
      <w:pPr>
        <w:tabs>
          <w:tab w:val="num" w:pos="5760"/>
        </w:tabs>
        <w:ind w:left="5760" w:hanging="360"/>
      </w:pPr>
      <w:rPr>
        <w:rFonts w:ascii="Courier New" w:hAnsi="Courier New"/>
      </w:rPr>
    </w:lvl>
    <w:lvl w:ilvl="8" w:tplc="BFE2EAA6">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A10D6B0">
      <w:start w:val="1"/>
      <w:numFmt w:val="bullet"/>
      <w:lvlText w:val=""/>
      <w:lvlJc w:val="left"/>
      <w:pPr>
        <w:ind w:left="720" w:hanging="360"/>
      </w:pPr>
      <w:rPr>
        <w:rFonts w:ascii="Symbol" w:hAnsi="Symbol"/>
      </w:rPr>
    </w:lvl>
    <w:lvl w:ilvl="1" w:tplc="C22EED0E">
      <w:start w:val="1"/>
      <w:numFmt w:val="bullet"/>
      <w:lvlText w:val="o"/>
      <w:lvlJc w:val="left"/>
      <w:pPr>
        <w:tabs>
          <w:tab w:val="num" w:pos="1440"/>
        </w:tabs>
        <w:ind w:left="1440" w:hanging="360"/>
      </w:pPr>
      <w:rPr>
        <w:rFonts w:ascii="Courier New" w:hAnsi="Courier New"/>
      </w:rPr>
    </w:lvl>
    <w:lvl w:ilvl="2" w:tplc="E85A89AE">
      <w:start w:val="1"/>
      <w:numFmt w:val="bullet"/>
      <w:lvlText w:val=""/>
      <w:lvlJc w:val="left"/>
      <w:pPr>
        <w:tabs>
          <w:tab w:val="num" w:pos="2160"/>
        </w:tabs>
        <w:ind w:left="2160" w:hanging="360"/>
      </w:pPr>
      <w:rPr>
        <w:rFonts w:ascii="Wingdings" w:hAnsi="Wingdings"/>
      </w:rPr>
    </w:lvl>
    <w:lvl w:ilvl="3" w:tplc="739C8C44">
      <w:start w:val="1"/>
      <w:numFmt w:val="bullet"/>
      <w:lvlText w:val=""/>
      <w:lvlJc w:val="left"/>
      <w:pPr>
        <w:tabs>
          <w:tab w:val="num" w:pos="2880"/>
        </w:tabs>
        <w:ind w:left="2880" w:hanging="360"/>
      </w:pPr>
      <w:rPr>
        <w:rFonts w:ascii="Symbol" w:hAnsi="Symbol"/>
      </w:rPr>
    </w:lvl>
    <w:lvl w:ilvl="4" w:tplc="81120DAE">
      <w:start w:val="1"/>
      <w:numFmt w:val="bullet"/>
      <w:lvlText w:val="o"/>
      <w:lvlJc w:val="left"/>
      <w:pPr>
        <w:tabs>
          <w:tab w:val="num" w:pos="3600"/>
        </w:tabs>
        <w:ind w:left="3600" w:hanging="360"/>
      </w:pPr>
      <w:rPr>
        <w:rFonts w:ascii="Courier New" w:hAnsi="Courier New"/>
      </w:rPr>
    </w:lvl>
    <w:lvl w:ilvl="5" w:tplc="06E28D8C">
      <w:start w:val="1"/>
      <w:numFmt w:val="bullet"/>
      <w:lvlText w:val=""/>
      <w:lvlJc w:val="left"/>
      <w:pPr>
        <w:tabs>
          <w:tab w:val="num" w:pos="4320"/>
        </w:tabs>
        <w:ind w:left="4320" w:hanging="360"/>
      </w:pPr>
      <w:rPr>
        <w:rFonts w:ascii="Wingdings" w:hAnsi="Wingdings"/>
      </w:rPr>
    </w:lvl>
    <w:lvl w:ilvl="6" w:tplc="C6D467B0">
      <w:start w:val="1"/>
      <w:numFmt w:val="bullet"/>
      <w:lvlText w:val=""/>
      <w:lvlJc w:val="left"/>
      <w:pPr>
        <w:tabs>
          <w:tab w:val="num" w:pos="5040"/>
        </w:tabs>
        <w:ind w:left="5040" w:hanging="360"/>
      </w:pPr>
      <w:rPr>
        <w:rFonts w:ascii="Symbol" w:hAnsi="Symbol"/>
      </w:rPr>
    </w:lvl>
    <w:lvl w:ilvl="7" w:tplc="2FC64860">
      <w:start w:val="1"/>
      <w:numFmt w:val="bullet"/>
      <w:lvlText w:val="o"/>
      <w:lvlJc w:val="left"/>
      <w:pPr>
        <w:tabs>
          <w:tab w:val="num" w:pos="5760"/>
        </w:tabs>
        <w:ind w:left="5760" w:hanging="360"/>
      </w:pPr>
      <w:rPr>
        <w:rFonts w:ascii="Courier New" w:hAnsi="Courier New"/>
      </w:rPr>
    </w:lvl>
    <w:lvl w:ilvl="8" w:tplc="DA988EB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51B4DC12">
      <w:start w:val="1"/>
      <w:numFmt w:val="bullet"/>
      <w:lvlText w:val=""/>
      <w:lvlJc w:val="left"/>
      <w:pPr>
        <w:ind w:left="720" w:hanging="360"/>
      </w:pPr>
      <w:rPr>
        <w:rFonts w:ascii="Symbol" w:hAnsi="Symbol"/>
      </w:rPr>
    </w:lvl>
    <w:lvl w:ilvl="1" w:tplc="34144E60">
      <w:start w:val="1"/>
      <w:numFmt w:val="bullet"/>
      <w:lvlText w:val="o"/>
      <w:lvlJc w:val="left"/>
      <w:pPr>
        <w:tabs>
          <w:tab w:val="num" w:pos="1440"/>
        </w:tabs>
        <w:ind w:left="1440" w:hanging="360"/>
      </w:pPr>
      <w:rPr>
        <w:rFonts w:ascii="Courier New" w:hAnsi="Courier New"/>
      </w:rPr>
    </w:lvl>
    <w:lvl w:ilvl="2" w:tplc="481CC83C">
      <w:start w:val="1"/>
      <w:numFmt w:val="bullet"/>
      <w:lvlText w:val=""/>
      <w:lvlJc w:val="left"/>
      <w:pPr>
        <w:tabs>
          <w:tab w:val="num" w:pos="2160"/>
        </w:tabs>
        <w:ind w:left="2160" w:hanging="360"/>
      </w:pPr>
      <w:rPr>
        <w:rFonts w:ascii="Wingdings" w:hAnsi="Wingdings"/>
      </w:rPr>
    </w:lvl>
    <w:lvl w:ilvl="3" w:tplc="3028FDD8">
      <w:start w:val="1"/>
      <w:numFmt w:val="bullet"/>
      <w:lvlText w:val=""/>
      <w:lvlJc w:val="left"/>
      <w:pPr>
        <w:tabs>
          <w:tab w:val="num" w:pos="2880"/>
        </w:tabs>
        <w:ind w:left="2880" w:hanging="360"/>
      </w:pPr>
      <w:rPr>
        <w:rFonts w:ascii="Symbol" w:hAnsi="Symbol"/>
      </w:rPr>
    </w:lvl>
    <w:lvl w:ilvl="4" w:tplc="D39A409A">
      <w:start w:val="1"/>
      <w:numFmt w:val="bullet"/>
      <w:lvlText w:val="o"/>
      <w:lvlJc w:val="left"/>
      <w:pPr>
        <w:tabs>
          <w:tab w:val="num" w:pos="3600"/>
        </w:tabs>
        <w:ind w:left="3600" w:hanging="360"/>
      </w:pPr>
      <w:rPr>
        <w:rFonts w:ascii="Courier New" w:hAnsi="Courier New"/>
      </w:rPr>
    </w:lvl>
    <w:lvl w:ilvl="5" w:tplc="A01E4C5E">
      <w:start w:val="1"/>
      <w:numFmt w:val="bullet"/>
      <w:lvlText w:val=""/>
      <w:lvlJc w:val="left"/>
      <w:pPr>
        <w:tabs>
          <w:tab w:val="num" w:pos="4320"/>
        </w:tabs>
        <w:ind w:left="4320" w:hanging="360"/>
      </w:pPr>
      <w:rPr>
        <w:rFonts w:ascii="Wingdings" w:hAnsi="Wingdings"/>
      </w:rPr>
    </w:lvl>
    <w:lvl w:ilvl="6" w:tplc="2AAC6F64">
      <w:start w:val="1"/>
      <w:numFmt w:val="bullet"/>
      <w:lvlText w:val=""/>
      <w:lvlJc w:val="left"/>
      <w:pPr>
        <w:tabs>
          <w:tab w:val="num" w:pos="5040"/>
        </w:tabs>
        <w:ind w:left="5040" w:hanging="360"/>
      </w:pPr>
      <w:rPr>
        <w:rFonts w:ascii="Symbol" w:hAnsi="Symbol"/>
      </w:rPr>
    </w:lvl>
    <w:lvl w:ilvl="7" w:tplc="BD42018A">
      <w:start w:val="1"/>
      <w:numFmt w:val="bullet"/>
      <w:lvlText w:val="o"/>
      <w:lvlJc w:val="left"/>
      <w:pPr>
        <w:tabs>
          <w:tab w:val="num" w:pos="5760"/>
        </w:tabs>
        <w:ind w:left="5760" w:hanging="360"/>
      </w:pPr>
      <w:rPr>
        <w:rFonts w:ascii="Courier New" w:hAnsi="Courier New"/>
      </w:rPr>
    </w:lvl>
    <w:lvl w:ilvl="8" w:tplc="70D048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EA1CF242">
      <w:start w:val="1"/>
      <w:numFmt w:val="bullet"/>
      <w:lvlText w:val="o"/>
      <w:lvlJc w:val="left"/>
      <w:pPr>
        <w:tabs>
          <w:tab w:val="num" w:pos="720"/>
        </w:tabs>
        <w:ind w:left="720" w:hanging="360"/>
      </w:pPr>
      <w:rPr>
        <w:rFonts w:ascii="Courier New" w:hAnsi="Courier New"/>
      </w:rPr>
    </w:lvl>
    <w:lvl w:ilvl="1" w:tplc="6F545188">
      <w:start w:val="1"/>
      <w:numFmt w:val="bullet"/>
      <w:lvlText w:val="o"/>
      <w:lvlJc w:val="left"/>
      <w:pPr>
        <w:ind w:left="1440" w:hanging="360"/>
      </w:pPr>
      <w:rPr>
        <w:rFonts w:ascii="Courier New" w:hAnsi="Courier New"/>
      </w:rPr>
    </w:lvl>
    <w:lvl w:ilvl="2" w:tplc="6670484E">
      <w:start w:val="1"/>
      <w:numFmt w:val="bullet"/>
      <w:lvlText w:val=""/>
      <w:lvlJc w:val="left"/>
      <w:pPr>
        <w:tabs>
          <w:tab w:val="num" w:pos="2160"/>
        </w:tabs>
        <w:ind w:left="2160" w:hanging="360"/>
      </w:pPr>
      <w:rPr>
        <w:rFonts w:ascii="Wingdings" w:hAnsi="Wingdings"/>
      </w:rPr>
    </w:lvl>
    <w:lvl w:ilvl="3" w:tplc="25466EB2">
      <w:start w:val="1"/>
      <w:numFmt w:val="bullet"/>
      <w:lvlText w:val=""/>
      <w:lvlJc w:val="left"/>
      <w:pPr>
        <w:tabs>
          <w:tab w:val="num" w:pos="2880"/>
        </w:tabs>
        <w:ind w:left="2880" w:hanging="360"/>
      </w:pPr>
      <w:rPr>
        <w:rFonts w:ascii="Symbol" w:hAnsi="Symbol"/>
      </w:rPr>
    </w:lvl>
    <w:lvl w:ilvl="4" w:tplc="24589040">
      <w:start w:val="1"/>
      <w:numFmt w:val="bullet"/>
      <w:lvlText w:val="o"/>
      <w:lvlJc w:val="left"/>
      <w:pPr>
        <w:tabs>
          <w:tab w:val="num" w:pos="3600"/>
        </w:tabs>
        <w:ind w:left="3600" w:hanging="360"/>
      </w:pPr>
      <w:rPr>
        <w:rFonts w:ascii="Courier New" w:hAnsi="Courier New"/>
      </w:rPr>
    </w:lvl>
    <w:lvl w:ilvl="5" w:tplc="53D484D2">
      <w:start w:val="1"/>
      <w:numFmt w:val="bullet"/>
      <w:lvlText w:val=""/>
      <w:lvlJc w:val="left"/>
      <w:pPr>
        <w:tabs>
          <w:tab w:val="num" w:pos="4320"/>
        </w:tabs>
        <w:ind w:left="4320" w:hanging="360"/>
      </w:pPr>
      <w:rPr>
        <w:rFonts w:ascii="Wingdings" w:hAnsi="Wingdings"/>
      </w:rPr>
    </w:lvl>
    <w:lvl w:ilvl="6" w:tplc="D46A6A4C">
      <w:start w:val="1"/>
      <w:numFmt w:val="bullet"/>
      <w:lvlText w:val=""/>
      <w:lvlJc w:val="left"/>
      <w:pPr>
        <w:tabs>
          <w:tab w:val="num" w:pos="5040"/>
        </w:tabs>
        <w:ind w:left="5040" w:hanging="360"/>
      </w:pPr>
      <w:rPr>
        <w:rFonts w:ascii="Symbol" w:hAnsi="Symbol"/>
      </w:rPr>
    </w:lvl>
    <w:lvl w:ilvl="7" w:tplc="50D0A14A">
      <w:start w:val="1"/>
      <w:numFmt w:val="bullet"/>
      <w:lvlText w:val="o"/>
      <w:lvlJc w:val="left"/>
      <w:pPr>
        <w:tabs>
          <w:tab w:val="num" w:pos="5760"/>
        </w:tabs>
        <w:ind w:left="5760" w:hanging="360"/>
      </w:pPr>
      <w:rPr>
        <w:rFonts w:ascii="Courier New" w:hAnsi="Courier New"/>
      </w:rPr>
    </w:lvl>
    <w:lvl w:ilvl="8" w:tplc="1C8EC39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701EBDF4">
      <w:start w:val="1"/>
      <w:numFmt w:val="bullet"/>
      <w:lvlText w:val=""/>
      <w:lvlJc w:val="left"/>
      <w:pPr>
        <w:ind w:left="720" w:hanging="360"/>
      </w:pPr>
      <w:rPr>
        <w:rFonts w:ascii="Symbol" w:hAnsi="Symbol"/>
      </w:rPr>
    </w:lvl>
    <w:lvl w:ilvl="1" w:tplc="D40C86DC">
      <w:start w:val="1"/>
      <w:numFmt w:val="bullet"/>
      <w:lvlText w:val="o"/>
      <w:lvlJc w:val="left"/>
      <w:pPr>
        <w:tabs>
          <w:tab w:val="num" w:pos="1440"/>
        </w:tabs>
        <w:ind w:left="1440" w:hanging="360"/>
      </w:pPr>
      <w:rPr>
        <w:rFonts w:ascii="Courier New" w:hAnsi="Courier New"/>
      </w:rPr>
    </w:lvl>
    <w:lvl w:ilvl="2" w:tplc="190E9E40">
      <w:start w:val="1"/>
      <w:numFmt w:val="bullet"/>
      <w:lvlText w:val=""/>
      <w:lvlJc w:val="left"/>
      <w:pPr>
        <w:tabs>
          <w:tab w:val="num" w:pos="2160"/>
        </w:tabs>
        <w:ind w:left="2160" w:hanging="360"/>
      </w:pPr>
      <w:rPr>
        <w:rFonts w:ascii="Wingdings" w:hAnsi="Wingdings"/>
      </w:rPr>
    </w:lvl>
    <w:lvl w:ilvl="3" w:tplc="6988F9A2">
      <w:start w:val="1"/>
      <w:numFmt w:val="bullet"/>
      <w:lvlText w:val=""/>
      <w:lvlJc w:val="left"/>
      <w:pPr>
        <w:tabs>
          <w:tab w:val="num" w:pos="2880"/>
        </w:tabs>
        <w:ind w:left="2880" w:hanging="360"/>
      </w:pPr>
      <w:rPr>
        <w:rFonts w:ascii="Symbol" w:hAnsi="Symbol"/>
      </w:rPr>
    </w:lvl>
    <w:lvl w:ilvl="4" w:tplc="453675EE">
      <w:start w:val="1"/>
      <w:numFmt w:val="bullet"/>
      <w:lvlText w:val="o"/>
      <w:lvlJc w:val="left"/>
      <w:pPr>
        <w:tabs>
          <w:tab w:val="num" w:pos="3600"/>
        </w:tabs>
        <w:ind w:left="3600" w:hanging="360"/>
      </w:pPr>
      <w:rPr>
        <w:rFonts w:ascii="Courier New" w:hAnsi="Courier New"/>
      </w:rPr>
    </w:lvl>
    <w:lvl w:ilvl="5" w:tplc="8A7E9A88">
      <w:start w:val="1"/>
      <w:numFmt w:val="bullet"/>
      <w:lvlText w:val=""/>
      <w:lvlJc w:val="left"/>
      <w:pPr>
        <w:tabs>
          <w:tab w:val="num" w:pos="4320"/>
        </w:tabs>
        <w:ind w:left="4320" w:hanging="360"/>
      </w:pPr>
      <w:rPr>
        <w:rFonts w:ascii="Wingdings" w:hAnsi="Wingdings"/>
      </w:rPr>
    </w:lvl>
    <w:lvl w:ilvl="6" w:tplc="DBE68902">
      <w:start w:val="1"/>
      <w:numFmt w:val="bullet"/>
      <w:lvlText w:val=""/>
      <w:lvlJc w:val="left"/>
      <w:pPr>
        <w:tabs>
          <w:tab w:val="num" w:pos="5040"/>
        </w:tabs>
        <w:ind w:left="5040" w:hanging="360"/>
      </w:pPr>
      <w:rPr>
        <w:rFonts w:ascii="Symbol" w:hAnsi="Symbol"/>
      </w:rPr>
    </w:lvl>
    <w:lvl w:ilvl="7" w:tplc="B50AC3C2">
      <w:start w:val="1"/>
      <w:numFmt w:val="bullet"/>
      <w:lvlText w:val="o"/>
      <w:lvlJc w:val="left"/>
      <w:pPr>
        <w:tabs>
          <w:tab w:val="num" w:pos="5760"/>
        </w:tabs>
        <w:ind w:left="5760" w:hanging="360"/>
      </w:pPr>
      <w:rPr>
        <w:rFonts w:ascii="Courier New" w:hAnsi="Courier New"/>
      </w:rPr>
    </w:lvl>
    <w:lvl w:ilvl="8" w:tplc="A158417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28A81E56">
      <w:start w:val="1"/>
      <w:numFmt w:val="bullet"/>
      <w:lvlText w:val=""/>
      <w:lvlJc w:val="left"/>
      <w:pPr>
        <w:ind w:left="720" w:hanging="360"/>
      </w:pPr>
      <w:rPr>
        <w:rFonts w:ascii="Symbol" w:hAnsi="Symbol"/>
      </w:rPr>
    </w:lvl>
    <w:lvl w:ilvl="1" w:tplc="1BC0D850">
      <w:start w:val="1"/>
      <w:numFmt w:val="bullet"/>
      <w:lvlText w:val="o"/>
      <w:lvlJc w:val="left"/>
      <w:pPr>
        <w:tabs>
          <w:tab w:val="num" w:pos="1440"/>
        </w:tabs>
        <w:ind w:left="1440" w:hanging="360"/>
      </w:pPr>
      <w:rPr>
        <w:rFonts w:ascii="Courier New" w:hAnsi="Courier New"/>
      </w:rPr>
    </w:lvl>
    <w:lvl w:ilvl="2" w:tplc="FEDABE0E">
      <w:start w:val="1"/>
      <w:numFmt w:val="bullet"/>
      <w:lvlText w:val=""/>
      <w:lvlJc w:val="left"/>
      <w:pPr>
        <w:tabs>
          <w:tab w:val="num" w:pos="2160"/>
        </w:tabs>
        <w:ind w:left="2160" w:hanging="360"/>
      </w:pPr>
      <w:rPr>
        <w:rFonts w:ascii="Wingdings" w:hAnsi="Wingdings"/>
      </w:rPr>
    </w:lvl>
    <w:lvl w:ilvl="3" w:tplc="D0B076D8">
      <w:start w:val="1"/>
      <w:numFmt w:val="bullet"/>
      <w:lvlText w:val=""/>
      <w:lvlJc w:val="left"/>
      <w:pPr>
        <w:tabs>
          <w:tab w:val="num" w:pos="2880"/>
        </w:tabs>
        <w:ind w:left="2880" w:hanging="360"/>
      </w:pPr>
      <w:rPr>
        <w:rFonts w:ascii="Symbol" w:hAnsi="Symbol"/>
      </w:rPr>
    </w:lvl>
    <w:lvl w:ilvl="4" w:tplc="99C8F48E">
      <w:start w:val="1"/>
      <w:numFmt w:val="bullet"/>
      <w:lvlText w:val="o"/>
      <w:lvlJc w:val="left"/>
      <w:pPr>
        <w:tabs>
          <w:tab w:val="num" w:pos="3600"/>
        </w:tabs>
        <w:ind w:left="3600" w:hanging="360"/>
      </w:pPr>
      <w:rPr>
        <w:rFonts w:ascii="Courier New" w:hAnsi="Courier New"/>
      </w:rPr>
    </w:lvl>
    <w:lvl w:ilvl="5" w:tplc="A7862872">
      <w:start w:val="1"/>
      <w:numFmt w:val="bullet"/>
      <w:lvlText w:val=""/>
      <w:lvlJc w:val="left"/>
      <w:pPr>
        <w:tabs>
          <w:tab w:val="num" w:pos="4320"/>
        </w:tabs>
        <w:ind w:left="4320" w:hanging="360"/>
      </w:pPr>
      <w:rPr>
        <w:rFonts w:ascii="Wingdings" w:hAnsi="Wingdings"/>
      </w:rPr>
    </w:lvl>
    <w:lvl w:ilvl="6" w:tplc="E2AC853A">
      <w:start w:val="1"/>
      <w:numFmt w:val="bullet"/>
      <w:lvlText w:val=""/>
      <w:lvlJc w:val="left"/>
      <w:pPr>
        <w:tabs>
          <w:tab w:val="num" w:pos="5040"/>
        </w:tabs>
        <w:ind w:left="5040" w:hanging="360"/>
      </w:pPr>
      <w:rPr>
        <w:rFonts w:ascii="Symbol" w:hAnsi="Symbol"/>
      </w:rPr>
    </w:lvl>
    <w:lvl w:ilvl="7" w:tplc="63BEF988">
      <w:start w:val="1"/>
      <w:numFmt w:val="bullet"/>
      <w:lvlText w:val="o"/>
      <w:lvlJc w:val="left"/>
      <w:pPr>
        <w:tabs>
          <w:tab w:val="num" w:pos="5760"/>
        </w:tabs>
        <w:ind w:left="5760" w:hanging="360"/>
      </w:pPr>
      <w:rPr>
        <w:rFonts w:ascii="Courier New" w:hAnsi="Courier New"/>
      </w:rPr>
    </w:lvl>
    <w:lvl w:ilvl="8" w:tplc="74E4B7D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AA1C8C46">
      <w:start w:val="1"/>
      <w:numFmt w:val="bullet"/>
      <w:lvlText w:val=""/>
      <w:lvlJc w:val="left"/>
      <w:pPr>
        <w:ind w:left="720" w:hanging="360"/>
      </w:pPr>
      <w:rPr>
        <w:rFonts w:ascii="Symbol" w:hAnsi="Symbol"/>
      </w:rPr>
    </w:lvl>
    <w:lvl w:ilvl="1" w:tplc="C4A8D328">
      <w:start w:val="1"/>
      <w:numFmt w:val="bullet"/>
      <w:lvlText w:val="o"/>
      <w:lvlJc w:val="left"/>
      <w:pPr>
        <w:tabs>
          <w:tab w:val="num" w:pos="1440"/>
        </w:tabs>
        <w:ind w:left="1440" w:hanging="360"/>
      </w:pPr>
      <w:rPr>
        <w:rFonts w:ascii="Courier New" w:hAnsi="Courier New"/>
      </w:rPr>
    </w:lvl>
    <w:lvl w:ilvl="2" w:tplc="44B06AD6">
      <w:start w:val="1"/>
      <w:numFmt w:val="bullet"/>
      <w:lvlText w:val=""/>
      <w:lvlJc w:val="left"/>
      <w:pPr>
        <w:tabs>
          <w:tab w:val="num" w:pos="2160"/>
        </w:tabs>
        <w:ind w:left="2160" w:hanging="360"/>
      </w:pPr>
      <w:rPr>
        <w:rFonts w:ascii="Wingdings" w:hAnsi="Wingdings"/>
      </w:rPr>
    </w:lvl>
    <w:lvl w:ilvl="3" w:tplc="19B484C6">
      <w:start w:val="1"/>
      <w:numFmt w:val="bullet"/>
      <w:lvlText w:val=""/>
      <w:lvlJc w:val="left"/>
      <w:pPr>
        <w:tabs>
          <w:tab w:val="num" w:pos="2880"/>
        </w:tabs>
        <w:ind w:left="2880" w:hanging="360"/>
      </w:pPr>
      <w:rPr>
        <w:rFonts w:ascii="Symbol" w:hAnsi="Symbol"/>
      </w:rPr>
    </w:lvl>
    <w:lvl w:ilvl="4" w:tplc="42C8830C">
      <w:start w:val="1"/>
      <w:numFmt w:val="bullet"/>
      <w:lvlText w:val="o"/>
      <w:lvlJc w:val="left"/>
      <w:pPr>
        <w:tabs>
          <w:tab w:val="num" w:pos="3600"/>
        </w:tabs>
        <w:ind w:left="3600" w:hanging="360"/>
      </w:pPr>
      <w:rPr>
        <w:rFonts w:ascii="Courier New" w:hAnsi="Courier New"/>
      </w:rPr>
    </w:lvl>
    <w:lvl w:ilvl="5" w:tplc="DAD0E558">
      <w:start w:val="1"/>
      <w:numFmt w:val="bullet"/>
      <w:lvlText w:val=""/>
      <w:lvlJc w:val="left"/>
      <w:pPr>
        <w:tabs>
          <w:tab w:val="num" w:pos="4320"/>
        </w:tabs>
        <w:ind w:left="4320" w:hanging="360"/>
      </w:pPr>
      <w:rPr>
        <w:rFonts w:ascii="Wingdings" w:hAnsi="Wingdings"/>
      </w:rPr>
    </w:lvl>
    <w:lvl w:ilvl="6" w:tplc="1974CBDA">
      <w:start w:val="1"/>
      <w:numFmt w:val="bullet"/>
      <w:lvlText w:val=""/>
      <w:lvlJc w:val="left"/>
      <w:pPr>
        <w:tabs>
          <w:tab w:val="num" w:pos="5040"/>
        </w:tabs>
        <w:ind w:left="5040" w:hanging="360"/>
      </w:pPr>
      <w:rPr>
        <w:rFonts w:ascii="Symbol" w:hAnsi="Symbol"/>
      </w:rPr>
    </w:lvl>
    <w:lvl w:ilvl="7" w:tplc="032893B0">
      <w:start w:val="1"/>
      <w:numFmt w:val="bullet"/>
      <w:lvlText w:val="o"/>
      <w:lvlJc w:val="left"/>
      <w:pPr>
        <w:tabs>
          <w:tab w:val="num" w:pos="5760"/>
        </w:tabs>
        <w:ind w:left="5760" w:hanging="360"/>
      </w:pPr>
      <w:rPr>
        <w:rFonts w:ascii="Courier New" w:hAnsi="Courier New"/>
      </w:rPr>
    </w:lvl>
    <w:lvl w:ilvl="8" w:tplc="3FF2A9F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C1EE6630">
      <w:start w:val="1"/>
      <w:numFmt w:val="bullet"/>
      <w:lvlText w:val=""/>
      <w:lvlJc w:val="left"/>
      <w:pPr>
        <w:ind w:left="720" w:hanging="360"/>
      </w:pPr>
      <w:rPr>
        <w:rFonts w:ascii="Symbol" w:hAnsi="Symbol"/>
      </w:rPr>
    </w:lvl>
    <w:lvl w:ilvl="1" w:tplc="A36E301E">
      <w:start w:val="1"/>
      <w:numFmt w:val="bullet"/>
      <w:lvlText w:val="o"/>
      <w:lvlJc w:val="left"/>
      <w:pPr>
        <w:tabs>
          <w:tab w:val="num" w:pos="1440"/>
        </w:tabs>
        <w:ind w:left="1440" w:hanging="360"/>
      </w:pPr>
      <w:rPr>
        <w:rFonts w:ascii="Courier New" w:hAnsi="Courier New"/>
      </w:rPr>
    </w:lvl>
    <w:lvl w:ilvl="2" w:tplc="4CBC1E5C">
      <w:start w:val="1"/>
      <w:numFmt w:val="bullet"/>
      <w:lvlText w:val=""/>
      <w:lvlJc w:val="left"/>
      <w:pPr>
        <w:tabs>
          <w:tab w:val="num" w:pos="2160"/>
        </w:tabs>
        <w:ind w:left="2160" w:hanging="360"/>
      </w:pPr>
      <w:rPr>
        <w:rFonts w:ascii="Wingdings" w:hAnsi="Wingdings"/>
      </w:rPr>
    </w:lvl>
    <w:lvl w:ilvl="3" w:tplc="F74A7E3A">
      <w:start w:val="1"/>
      <w:numFmt w:val="bullet"/>
      <w:lvlText w:val=""/>
      <w:lvlJc w:val="left"/>
      <w:pPr>
        <w:tabs>
          <w:tab w:val="num" w:pos="2880"/>
        </w:tabs>
        <w:ind w:left="2880" w:hanging="360"/>
      </w:pPr>
      <w:rPr>
        <w:rFonts w:ascii="Symbol" w:hAnsi="Symbol"/>
      </w:rPr>
    </w:lvl>
    <w:lvl w:ilvl="4" w:tplc="D690CAF8">
      <w:start w:val="1"/>
      <w:numFmt w:val="bullet"/>
      <w:lvlText w:val="o"/>
      <w:lvlJc w:val="left"/>
      <w:pPr>
        <w:tabs>
          <w:tab w:val="num" w:pos="3600"/>
        </w:tabs>
        <w:ind w:left="3600" w:hanging="360"/>
      </w:pPr>
      <w:rPr>
        <w:rFonts w:ascii="Courier New" w:hAnsi="Courier New"/>
      </w:rPr>
    </w:lvl>
    <w:lvl w:ilvl="5" w:tplc="122A5312">
      <w:start w:val="1"/>
      <w:numFmt w:val="bullet"/>
      <w:lvlText w:val=""/>
      <w:lvlJc w:val="left"/>
      <w:pPr>
        <w:tabs>
          <w:tab w:val="num" w:pos="4320"/>
        </w:tabs>
        <w:ind w:left="4320" w:hanging="360"/>
      </w:pPr>
      <w:rPr>
        <w:rFonts w:ascii="Wingdings" w:hAnsi="Wingdings"/>
      </w:rPr>
    </w:lvl>
    <w:lvl w:ilvl="6" w:tplc="463AA978">
      <w:start w:val="1"/>
      <w:numFmt w:val="bullet"/>
      <w:lvlText w:val=""/>
      <w:lvlJc w:val="left"/>
      <w:pPr>
        <w:tabs>
          <w:tab w:val="num" w:pos="5040"/>
        </w:tabs>
        <w:ind w:left="5040" w:hanging="360"/>
      </w:pPr>
      <w:rPr>
        <w:rFonts w:ascii="Symbol" w:hAnsi="Symbol"/>
      </w:rPr>
    </w:lvl>
    <w:lvl w:ilvl="7" w:tplc="DE98E6E6">
      <w:start w:val="1"/>
      <w:numFmt w:val="bullet"/>
      <w:lvlText w:val="o"/>
      <w:lvlJc w:val="left"/>
      <w:pPr>
        <w:tabs>
          <w:tab w:val="num" w:pos="5760"/>
        </w:tabs>
        <w:ind w:left="5760" w:hanging="360"/>
      </w:pPr>
      <w:rPr>
        <w:rFonts w:ascii="Courier New" w:hAnsi="Courier New"/>
      </w:rPr>
    </w:lvl>
    <w:lvl w:ilvl="8" w:tplc="9C247D7C">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A05EDE2E">
      <w:start w:val="1"/>
      <w:numFmt w:val="bullet"/>
      <w:lvlText w:val=""/>
      <w:lvlJc w:val="left"/>
      <w:pPr>
        <w:ind w:left="720" w:hanging="360"/>
      </w:pPr>
      <w:rPr>
        <w:rFonts w:ascii="Symbol" w:hAnsi="Symbol"/>
      </w:rPr>
    </w:lvl>
    <w:lvl w:ilvl="1" w:tplc="141E364E">
      <w:start w:val="1"/>
      <w:numFmt w:val="bullet"/>
      <w:lvlText w:val="o"/>
      <w:lvlJc w:val="left"/>
      <w:pPr>
        <w:tabs>
          <w:tab w:val="num" w:pos="1440"/>
        </w:tabs>
        <w:ind w:left="1440" w:hanging="360"/>
      </w:pPr>
      <w:rPr>
        <w:rFonts w:ascii="Courier New" w:hAnsi="Courier New"/>
      </w:rPr>
    </w:lvl>
    <w:lvl w:ilvl="2" w:tplc="C3646E08">
      <w:start w:val="1"/>
      <w:numFmt w:val="bullet"/>
      <w:lvlText w:val=""/>
      <w:lvlJc w:val="left"/>
      <w:pPr>
        <w:tabs>
          <w:tab w:val="num" w:pos="2160"/>
        </w:tabs>
        <w:ind w:left="2160" w:hanging="360"/>
      </w:pPr>
      <w:rPr>
        <w:rFonts w:ascii="Wingdings" w:hAnsi="Wingdings"/>
      </w:rPr>
    </w:lvl>
    <w:lvl w:ilvl="3" w:tplc="A4641F72">
      <w:start w:val="1"/>
      <w:numFmt w:val="bullet"/>
      <w:lvlText w:val=""/>
      <w:lvlJc w:val="left"/>
      <w:pPr>
        <w:tabs>
          <w:tab w:val="num" w:pos="2880"/>
        </w:tabs>
        <w:ind w:left="2880" w:hanging="360"/>
      </w:pPr>
      <w:rPr>
        <w:rFonts w:ascii="Symbol" w:hAnsi="Symbol"/>
      </w:rPr>
    </w:lvl>
    <w:lvl w:ilvl="4" w:tplc="AECEB604">
      <w:start w:val="1"/>
      <w:numFmt w:val="bullet"/>
      <w:lvlText w:val="o"/>
      <w:lvlJc w:val="left"/>
      <w:pPr>
        <w:tabs>
          <w:tab w:val="num" w:pos="3600"/>
        </w:tabs>
        <w:ind w:left="3600" w:hanging="360"/>
      </w:pPr>
      <w:rPr>
        <w:rFonts w:ascii="Courier New" w:hAnsi="Courier New"/>
      </w:rPr>
    </w:lvl>
    <w:lvl w:ilvl="5" w:tplc="2A30F6CA">
      <w:start w:val="1"/>
      <w:numFmt w:val="bullet"/>
      <w:lvlText w:val=""/>
      <w:lvlJc w:val="left"/>
      <w:pPr>
        <w:tabs>
          <w:tab w:val="num" w:pos="4320"/>
        </w:tabs>
        <w:ind w:left="4320" w:hanging="360"/>
      </w:pPr>
      <w:rPr>
        <w:rFonts w:ascii="Wingdings" w:hAnsi="Wingdings"/>
      </w:rPr>
    </w:lvl>
    <w:lvl w:ilvl="6" w:tplc="3D3EE164">
      <w:start w:val="1"/>
      <w:numFmt w:val="bullet"/>
      <w:lvlText w:val=""/>
      <w:lvlJc w:val="left"/>
      <w:pPr>
        <w:tabs>
          <w:tab w:val="num" w:pos="5040"/>
        </w:tabs>
        <w:ind w:left="5040" w:hanging="360"/>
      </w:pPr>
      <w:rPr>
        <w:rFonts w:ascii="Symbol" w:hAnsi="Symbol"/>
      </w:rPr>
    </w:lvl>
    <w:lvl w:ilvl="7" w:tplc="759C730C">
      <w:start w:val="1"/>
      <w:numFmt w:val="bullet"/>
      <w:lvlText w:val="o"/>
      <w:lvlJc w:val="left"/>
      <w:pPr>
        <w:tabs>
          <w:tab w:val="num" w:pos="5760"/>
        </w:tabs>
        <w:ind w:left="5760" w:hanging="360"/>
      </w:pPr>
      <w:rPr>
        <w:rFonts w:ascii="Courier New" w:hAnsi="Courier New"/>
      </w:rPr>
    </w:lvl>
    <w:lvl w:ilvl="8" w:tplc="137E304A">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E8F8F752">
      <w:start w:val="1"/>
      <w:numFmt w:val="bullet"/>
      <w:lvlText w:val=""/>
      <w:lvlJc w:val="left"/>
      <w:pPr>
        <w:ind w:left="720" w:hanging="360"/>
      </w:pPr>
      <w:rPr>
        <w:rFonts w:ascii="Symbol" w:hAnsi="Symbol"/>
      </w:rPr>
    </w:lvl>
    <w:lvl w:ilvl="1" w:tplc="B6C2E8B0">
      <w:start w:val="1"/>
      <w:numFmt w:val="bullet"/>
      <w:lvlText w:val="o"/>
      <w:lvlJc w:val="left"/>
      <w:pPr>
        <w:tabs>
          <w:tab w:val="num" w:pos="1440"/>
        </w:tabs>
        <w:ind w:left="1440" w:hanging="360"/>
      </w:pPr>
      <w:rPr>
        <w:rFonts w:ascii="Courier New" w:hAnsi="Courier New"/>
      </w:rPr>
    </w:lvl>
    <w:lvl w:ilvl="2" w:tplc="4046144A">
      <w:start w:val="1"/>
      <w:numFmt w:val="bullet"/>
      <w:lvlText w:val=""/>
      <w:lvlJc w:val="left"/>
      <w:pPr>
        <w:tabs>
          <w:tab w:val="num" w:pos="2160"/>
        </w:tabs>
        <w:ind w:left="2160" w:hanging="360"/>
      </w:pPr>
      <w:rPr>
        <w:rFonts w:ascii="Wingdings" w:hAnsi="Wingdings"/>
      </w:rPr>
    </w:lvl>
    <w:lvl w:ilvl="3" w:tplc="BDEC89D2">
      <w:start w:val="1"/>
      <w:numFmt w:val="bullet"/>
      <w:lvlText w:val=""/>
      <w:lvlJc w:val="left"/>
      <w:pPr>
        <w:tabs>
          <w:tab w:val="num" w:pos="2880"/>
        </w:tabs>
        <w:ind w:left="2880" w:hanging="360"/>
      </w:pPr>
      <w:rPr>
        <w:rFonts w:ascii="Symbol" w:hAnsi="Symbol"/>
      </w:rPr>
    </w:lvl>
    <w:lvl w:ilvl="4" w:tplc="C65070EA">
      <w:start w:val="1"/>
      <w:numFmt w:val="bullet"/>
      <w:lvlText w:val="o"/>
      <w:lvlJc w:val="left"/>
      <w:pPr>
        <w:tabs>
          <w:tab w:val="num" w:pos="3600"/>
        </w:tabs>
        <w:ind w:left="3600" w:hanging="360"/>
      </w:pPr>
      <w:rPr>
        <w:rFonts w:ascii="Courier New" w:hAnsi="Courier New"/>
      </w:rPr>
    </w:lvl>
    <w:lvl w:ilvl="5" w:tplc="4240112C">
      <w:start w:val="1"/>
      <w:numFmt w:val="bullet"/>
      <w:lvlText w:val=""/>
      <w:lvlJc w:val="left"/>
      <w:pPr>
        <w:tabs>
          <w:tab w:val="num" w:pos="4320"/>
        </w:tabs>
        <w:ind w:left="4320" w:hanging="360"/>
      </w:pPr>
      <w:rPr>
        <w:rFonts w:ascii="Wingdings" w:hAnsi="Wingdings"/>
      </w:rPr>
    </w:lvl>
    <w:lvl w:ilvl="6" w:tplc="444A3D4E">
      <w:start w:val="1"/>
      <w:numFmt w:val="bullet"/>
      <w:lvlText w:val=""/>
      <w:lvlJc w:val="left"/>
      <w:pPr>
        <w:tabs>
          <w:tab w:val="num" w:pos="5040"/>
        </w:tabs>
        <w:ind w:left="5040" w:hanging="360"/>
      </w:pPr>
      <w:rPr>
        <w:rFonts w:ascii="Symbol" w:hAnsi="Symbol"/>
      </w:rPr>
    </w:lvl>
    <w:lvl w:ilvl="7" w:tplc="605AD684">
      <w:start w:val="1"/>
      <w:numFmt w:val="bullet"/>
      <w:lvlText w:val="o"/>
      <w:lvlJc w:val="left"/>
      <w:pPr>
        <w:tabs>
          <w:tab w:val="num" w:pos="5760"/>
        </w:tabs>
        <w:ind w:left="5760" w:hanging="360"/>
      </w:pPr>
      <w:rPr>
        <w:rFonts w:ascii="Courier New" w:hAnsi="Courier New"/>
      </w:rPr>
    </w:lvl>
    <w:lvl w:ilvl="8" w:tplc="0EFC1502">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5FC22DC8">
      <w:start w:val="1"/>
      <w:numFmt w:val="bullet"/>
      <w:lvlText w:val=""/>
      <w:lvlJc w:val="left"/>
      <w:pPr>
        <w:ind w:left="720" w:hanging="360"/>
      </w:pPr>
      <w:rPr>
        <w:rFonts w:ascii="Symbol" w:hAnsi="Symbol"/>
      </w:rPr>
    </w:lvl>
    <w:lvl w:ilvl="1" w:tplc="99D03F34">
      <w:start w:val="1"/>
      <w:numFmt w:val="bullet"/>
      <w:lvlText w:val="o"/>
      <w:lvlJc w:val="left"/>
      <w:pPr>
        <w:tabs>
          <w:tab w:val="num" w:pos="1440"/>
        </w:tabs>
        <w:ind w:left="1440" w:hanging="360"/>
      </w:pPr>
      <w:rPr>
        <w:rFonts w:ascii="Courier New" w:hAnsi="Courier New"/>
      </w:rPr>
    </w:lvl>
    <w:lvl w:ilvl="2" w:tplc="FD5EA29A">
      <w:start w:val="1"/>
      <w:numFmt w:val="bullet"/>
      <w:lvlText w:val=""/>
      <w:lvlJc w:val="left"/>
      <w:pPr>
        <w:tabs>
          <w:tab w:val="num" w:pos="2160"/>
        </w:tabs>
        <w:ind w:left="2160" w:hanging="360"/>
      </w:pPr>
      <w:rPr>
        <w:rFonts w:ascii="Wingdings" w:hAnsi="Wingdings"/>
      </w:rPr>
    </w:lvl>
    <w:lvl w:ilvl="3" w:tplc="7062ED1C">
      <w:start w:val="1"/>
      <w:numFmt w:val="bullet"/>
      <w:lvlText w:val=""/>
      <w:lvlJc w:val="left"/>
      <w:pPr>
        <w:tabs>
          <w:tab w:val="num" w:pos="2880"/>
        </w:tabs>
        <w:ind w:left="2880" w:hanging="360"/>
      </w:pPr>
      <w:rPr>
        <w:rFonts w:ascii="Symbol" w:hAnsi="Symbol"/>
      </w:rPr>
    </w:lvl>
    <w:lvl w:ilvl="4" w:tplc="F0385506">
      <w:start w:val="1"/>
      <w:numFmt w:val="bullet"/>
      <w:lvlText w:val="o"/>
      <w:lvlJc w:val="left"/>
      <w:pPr>
        <w:tabs>
          <w:tab w:val="num" w:pos="3600"/>
        </w:tabs>
        <w:ind w:left="3600" w:hanging="360"/>
      </w:pPr>
      <w:rPr>
        <w:rFonts w:ascii="Courier New" w:hAnsi="Courier New"/>
      </w:rPr>
    </w:lvl>
    <w:lvl w:ilvl="5" w:tplc="41445A66">
      <w:start w:val="1"/>
      <w:numFmt w:val="bullet"/>
      <w:lvlText w:val=""/>
      <w:lvlJc w:val="left"/>
      <w:pPr>
        <w:tabs>
          <w:tab w:val="num" w:pos="4320"/>
        </w:tabs>
        <w:ind w:left="4320" w:hanging="360"/>
      </w:pPr>
      <w:rPr>
        <w:rFonts w:ascii="Wingdings" w:hAnsi="Wingdings"/>
      </w:rPr>
    </w:lvl>
    <w:lvl w:ilvl="6" w:tplc="9528B9D4">
      <w:start w:val="1"/>
      <w:numFmt w:val="bullet"/>
      <w:lvlText w:val=""/>
      <w:lvlJc w:val="left"/>
      <w:pPr>
        <w:tabs>
          <w:tab w:val="num" w:pos="5040"/>
        </w:tabs>
        <w:ind w:left="5040" w:hanging="360"/>
      </w:pPr>
      <w:rPr>
        <w:rFonts w:ascii="Symbol" w:hAnsi="Symbol"/>
      </w:rPr>
    </w:lvl>
    <w:lvl w:ilvl="7" w:tplc="AC4C8CF4">
      <w:start w:val="1"/>
      <w:numFmt w:val="bullet"/>
      <w:lvlText w:val="o"/>
      <w:lvlJc w:val="left"/>
      <w:pPr>
        <w:tabs>
          <w:tab w:val="num" w:pos="5760"/>
        </w:tabs>
        <w:ind w:left="5760" w:hanging="360"/>
      </w:pPr>
      <w:rPr>
        <w:rFonts w:ascii="Courier New" w:hAnsi="Courier New"/>
      </w:rPr>
    </w:lvl>
    <w:lvl w:ilvl="8" w:tplc="EE4A301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FCDE9BC0">
      <w:start w:val="1"/>
      <w:numFmt w:val="bullet"/>
      <w:lvlText w:val=""/>
      <w:lvlJc w:val="left"/>
      <w:pPr>
        <w:ind w:left="720" w:hanging="360"/>
      </w:pPr>
      <w:rPr>
        <w:rFonts w:ascii="Symbol" w:hAnsi="Symbol"/>
      </w:rPr>
    </w:lvl>
    <w:lvl w:ilvl="1" w:tplc="A7FE3B04">
      <w:start w:val="1"/>
      <w:numFmt w:val="bullet"/>
      <w:lvlText w:val="o"/>
      <w:lvlJc w:val="left"/>
      <w:pPr>
        <w:tabs>
          <w:tab w:val="num" w:pos="1440"/>
        </w:tabs>
        <w:ind w:left="1440" w:hanging="360"/>
      </w:pPr>
      <w:rPr>
        <w:rFonts w:ascii="Courier New" w:hAnsi="Courier New"/>
      </w:rPr>
    </w:lvl>
    <w:lvl w:ilvl="2" w:tplc="5C7A3D7E">
      <w:start w:val="1"/>
      <w:numFmt w:val="bullet"/>
      <w:lvlText w:val=""/>
      <w:lvlJc w:val="left"/>
      <w:pPr>
        <w:tabs>
          <w:tab w:val="num" w:pos="2160"/>
        </w:tabs>
        <w:ind w:left="2160" w:hanging="360"/>
      </w:pPr>
      <w:rPr>
        <w:rFonts w:ascii="Wingdings" w:hAnsi="Wingdings"/>
      </w:rPr>
    </w:lvl>
    <w:lvl w:ilvl="3" w:tplc="75328604">
      <w:start w:val="1"/>
      <w:numFmt w:val="bullet"/>
      <w:lvlText w:val=""/>
      <w:lvlJc w:val="left"/>
      <w:pPr>
        <w:tabs>
          <w:tab w:val="num" w:pos="2880"/>
        </w:tabs>
        <w:ind w:left="2880" w:hanging="360"/>
      </w:pPr>
      <w:rPr>
        <w:rFonts w:ascii="Symbol" w:hAnsi="Symbol"/>
      </w:rPr>
    </w:lvl>
    <w:lvl w:ilvl="4" w:tplc="CE88F5F2">
      <w:start w:val="1"/>
      <w:numFmt w:val="bullet"/>
      <w:lvlText w:val="o"/>
      <w:lvlJc w:val="left"/>
      <w:pPr>
        <w:tabs>
          <w:tab w:val="num" w:pos="3600"/>
        </w:tabs>
        <w:ind w:left="3600" w:hanging="360"/>
      </w:pPr>
      <w:rPr>
        <w:rFonts w:ascii="Courier New" w:hAnsi="Courier New"/>
      </w:rPr>
    </w:lvl>
    <w:lvl w:ilvl="5" w:tplc="F5EAC9D4">
      <w:start w:val="1"/>
      <w:numFmt w:val="bullet"/>
      <w:lvlText w:val=""/>
      <w:lvlJc w:val="left"/>
      <w:pPr>
        <w:tabs>
          <w:tab w:val="num" w:pos="4320"/>
        </w:tabs>
        <w:ind w:left="4320" w:hanging="360"/>
      </w:pPr>
      <w:rPr>
        <w:rFonts w:ascii="Wingdings" w:hAnsi="Wingdings"/>
      </w:rPr>
    </w:lvl>
    <w:lvl w:ilvl="6" w:tplc="3E76BA52">
      <w:start w:val="1"/>
      <w:numFmt w:val="bullet"/>
      <w:lvlText w:val=""/>
      <w:lvlJc w:val="left"/>
      <w:pPr>
        <w:tabs>
          <w:tab w:val="num" w:pos="5040"/>
        </w:tabs>
        <w:ind w:left="5040" w:hanging="360"/>
      </w:pPr>
      <w:rPr>
        <w:rFonts w:ascii="Symbol" w:hAnsi="Symbol"/>
      </w:rPr>
    </w:lvl>
    <w:lvl w:ilvl="7" w:tplc="68F87C28">
      <w:start w:val="1"/>
      <w:numFmt w:val="bullet"/>
      <w:lvlText w:val="o"/>
      <w:lvlJc w:val="left"/>
      <w:pPr>
        <w:tabs>
          <w:tab w:val="num" w:pos="5760"/>
        </w:tabs>
        <w:ind w:left="5760" w:hanging="360"/>
      </w:pPr>
      <w:rPr>
        <w:rFonts w:ascii="Courier New" w:hAnsi="Courier New"/>
      </w:rPr>
    </w:lvl>
    <w:lvl w:ilvl="8" w:tplc="A2D8CEF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72EC43AA">
      <w:start w:val="1"/>
      <w:numFmt w:val="bullet"/>
      <w:lvlText w:val=""/>
      <w:lvlJc w:val="left"/>
      <w:pPr>
        <w:ind w:left="720" w:hanging="360"/>
      </w:pPr>
      <w:rPr>
        <w:rFonts w:ascii="Symbol" w:hAnsi="Symbol"/>
      </w:rPr>
    </w:lvl>
    <w:lvl w:ilvl="1" w:tplc="5704C990">
      <w:start w:val="1"/>
      <w:numFmt w:val="bullet"/>
      <w:lvlText w:val="o"/>
      <w:lvlJc w:val="left"/>
      <w:pPr>
        <w:tabs>
          <w:tab w:val="num" w:pos="1440"/>
        </w:tabs>
        <w:ind w:left="1440" w:hanging="360"/>
      </w:pPr>
      <w:rPr>
        <w:rFonts w:ascii="Courier New" w:hAnsi="Courier New"/>
      </w:rPr>
    </w:lvl>
    <w:lvl w:ilvl="2" w:tplc="305A5AA8">
      <w:start w:val="1"/>
      <w:numFmt w:val="bullet"/>
      <w:lvlText w:val=""/>
      <w:lvlJc w:val="left"/>
      <w:pPr>
        <w:tabs>
          <w:tab w:val="num" w:pos="2160"/>
        </w:tabs>
        <w:ind w:left="2160" w:hanging="360"/>
      </w:pPr>
      <w:rPr>
        <w:rFonts w:ascii="Wingdings" w:hAnsi="Wingdings"/>
      </w:rPr>
    </w:lvl>
    <w:lvl w:ilvl="3" w:tplc="38243324">
      <w:start w:val="1"/>
      <w:numFmt w:val="bullet"/>
      <w:lvlText w:val=""/>
      <w:lvlJc w:val="left"/>
      <w:pPr>
        <w:tabs>
          <w:tab w:val="num" w:pos="2880"/>
        </w:tabs>
        <w:ind w:left="2880" w:hanging="360"/>
      </w:pPr>
      <w:rPr>
        <w:rFonts w:ascii="Symbol" w:hAnsi="Symbol"/>
      </w:rPr>
    </w:lvl>
    <w:lvl w:ilvl="4" w:tplc="6E0C3668">
      <w:start w:val="1"/>
      <w:numFmt w:val="bullet"/>
      <w:lvlText w:val="o"/>
      <w:lvlJc w:val="left"/>
      <w:pPr>
        <w:tabs>
          <w:tab w:val="num" w:pos="3600"/>
        </w:tabs>
        <w:ind w:left="3600" w:hanging="360"/>
      </w:pPr>
      <w:rPr>
        <w:rFonts w:ascii="Courier New" w:hAnsi="Courier New"/>
      </w:rPr>
    </w:lvl>
    <w:lvl w:ilvl="5" w:tplc="A976A17A">
      <w:start w:val="1"/>
      <w:numFmt w:val="bullet"/>
      <w:lvlText w:val=""/>
      <w:lvlJc w:val="left"/>
      <w:pPr>
        <w:tabs>
          <w:tab w:val="num" w:pos="4320"/>
        </w:tabs>
        <w:ind w:left="4320" w:hanging="360"/>
      </w:pPr>
      <w:rPr>
        <w:rFonts w:ascii="Wingdings" w:hAnsi="Wingdings"/>
      </w:rPr>
    </w:lvl>
    <w:lvl w:ilvl="6" w:tplc="47B45294">
      <w:start w:val="1"/>
      <w:numFmt w:val="bullet"/>
      <w:lvlText w:val=""/>
      <w:lvlJc w:val="left"/>
      <w:pPr>
        <w:tabs>
          <w:tab w:val="num" w:pos="5040"/>
        </w:tabs>
        <w:ind w:left="5040" w:hanging="360"/>
      </w:pPr>
      <w:rPr>
        <w:rFonts w:ascii="Symbol" w:hAnsi="Symbol"/>
      </w:rPr>
    </w:lvl>
    <w:lvl w:ilvl="7" w:tplc="8EC21520">
      <w:start w:val="1"/>
      <w:numFmt w:val="bullet"/>
      <w:lvlText w:val="o"/>
      <w:lvlJc w:val="left"/>
      <w:pPr>
        <w:tabs>
          <w:tab w:val="num" w:pos="5760"/>
        </w:tabs>
        <w:ind w:left="5760" w:hanging="360"/>
      </w:pPr>
      <w:rPr>
        <w:rFonts w:ascii="Courier New" w:hAnsi="Courier New"/>
      </w:rPr>
    </w:lvl>
    <w:lvl w:ilvl="8" w:tplc="D020F6C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2A127FEA">
      <w:start w:val="1"/>
      <w:numFmt w:val="bullet"/>
      <w:lvlText w:val=""/>
      <w:lvlJc w:val="left"/>
      <w:pPr>
        <w:ind w:left="720" w:hanging="360"/>
      </w:pPr>
      <w:rPr>
        <w:rFonts w:ascii="Symbol" w:hAnsi="Symbol"/>
      </w:rPr>
    </w:lvl>
    <w:lvl w:ilvl="1" w:tplc="AD0424BE">
      <w:start w:val="1"/>
      <w:numFmt w:val="bullet"/>
      <w:lvlText w:val="o"/>
      <w:lvlJc w:val="left"/>
      <w:pPr>
        <w:tabs>
          <w:tab w:val="num" w:pos="1440"/>
        </w:tabs>
        <w:ind w:left="1440" w:hanging="360"/>
      </w:pPr>
      <w:rPr>
        <w:rFonts w:ascii="Courier New" w:hAnsi="Courier New"/>
      </w:rPr>
    </w:lvl>
    <w:lvl w:ilvl="2" w:tplc="FE36FC34">
      <w:start w:val="1"/>
      <w:numFmt w:val="bullet"/>
      <w:lvlText w:val=""/>
      <w:lvlJc w:val="left"/>
      <w:pPr>
        <w:tabs>
          <w:tab w:val="num" w:pos="2160"/>
        </w:tabs>
        <w:ind w:left="2160" w:hanging="360"/>
      </w:pPr>
      <w:rPr>
        <w:rFonts w:ascii="Wingdings" w:hAnsi="Wingdings"/>
      </w:rPr>
    </w:lvl>
    <w:lvl w:ilvl="3" w:tplc="0E3EBC88">
      <w:start w:val="1"/>
      <w:numFmt w:val="bullet"/>
      <w:lvlText w:val=""/>
      <w:lvlJc w:val="left"/>
      <w:pPr>
        <w:tabs>
          <w:tab w:val="num" w:pos="2880"/>
        </w:tabs>
        <w:ind w:left="2880" w:hanging="360"/>
      </w:pPr>
      <w:rPr>
        <w:rFonts w:ascii="Symbol" w:hAnsi="Symbol"/>
      </w:rPr>
    </w:lvl>
    <w:lvl w:ilvl="4" w:tplc="619E469A">
      <w:start w:val="1"/>
      <w:numFmt w:val="bullet"/>
      <w:lvlText w:val="o"/>
      <w:lvlJc w:val="left"/>
      <w:pPr>
        <w:tabs>
          <w:tab w:val="num" w:pos="3600"/>
        </w:tabs>
        <w:ind w:left="3600" w:hanging="360"/>
      </w:pPr>
      <w:rPr>
        <w:rFonts w:ascii="Courier New" w:hAnsi="Courier New"/>
      </w:rPr>
    </w:lvl>
    <w:lvl w:ilvl="5" w:tplc="E72AFC18">
      <w:start w:val="1"/>
      <w:numFmt w:val="bullet"/>
      <w:lvlText w:val=""/>
      <w:lvlJc w:val="left"/>
      <w:pPr>
        <w:tabs>
          <w:tab w:val="num" w:pos="4320"/>
        </w:tabs>
        <w:ind w:left="4320" w:hanging="360"/>
      </w:pPr>
      <w:rPr>
        <w:rFonts w:ascii="Wingdings" w:hAnsi="Wingdings"/>
      </w:rPr>
    </w:lvl>
    <w:lvl w:ilvl="6" w:tplc="CFF0A2C6">
      <w:start w:val="1"/>
      <w:numFmt w:val="bullet"/>
      <w:lvlText w:val=""/>
      <w:lvlJc w:val="left"/>
      <w:pPr>
        <w:tabs>
          <w:tab w:val="num" w:pos="5040"/>
        </w:tabs>
        <w:ind w:left="5040" w:hanging="360"/>
      </w:pPr>
      <w:rPr>
        <w:rFonts w:ascii="Symbol" w:hAnsi="Symbol"/>
      </w:rPr>
    </w:lvl>
    <w:lvl w:ilvl="7" w:tplc="0694B598">
      <w:start w:val="1"/>
      <w:numFmt w:val="bullet"/>
      <w:lvlText w:val="o"/>
      <w:lvlJc w:val="left"/>
      <w:pPr>
        <w:tabs>
          <w:tab w:val="num" w:pos="5760"/>
        </w:tabs>
        <w:ind w:left="5760" w:hanging="360"/>
      </w:pPr>
      <w:rPr>
        <w:rFonts w:ascii="Courier New" w:hAnsi="Courier New"/>
      </w:rPr>
    </w:lvl>
    <w:lvl w:ilvl="8" w:tplc="F6D634E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D3E7B02">
      <w:start w:val="1"/>
      <w:numFmt w:val="bullet"/>
      <w:lvlText w:val=""/>
      <w:lvlJc w:val="left"/>
      <w:pPr>
        <w:ind w:left="720" w:hanging="360"/>
      </w:pPr>
      <w:rPr>
        <w:rFonts w:ascii="Symbol" w:hAnsi="Symbol"/>
      </w:rPr>
    </w:lvl>
    <w:lvl w:ilvl="1" w:tplc="74B24366">
      <w:start w:val="1"/>
      <w:numFmt w:val="bullet"/>
      <w:lvlText w:val="o"/>
      <w:lvlJc w:val="left"/>
      <w:pPr>
        <w:tabs>
          <w:tab w:val="num" w:pos="1440"/>
        </w:tabs>
        <w:ind w:left="1440" w:hanging="360"/>
      </w:pPr>
      <w:rPr>
        <w:rFonts w:ascii="Courier New" w:hAnsi="Courier New"/>
      </w:rPr>
    </w:lvl>
    <w:lvl w:ilvl="2" w:tplc="1F6A8CB8">
      <w:start w:val="1"/>
      <w:numFmt w:val="bullet"/>
      <w:lvlText w:val=""/>
      <w:lvlJc w:val="left"/>
      <w:pPr>
        <w:tabs>
          <w:tab w:val="num" w:pos="2160"/>
        </w:tabs>
        <w:ind w:left="2160" w:hanging="360"/>
      </w:pPr>
      <w:rPr>
        <w:rFonts w:ascii="Wingdings" w:hAnsi="Wingdings"/>
      </w:rPr>
    </w:lvl>
    <w:lvl w:ilvl="3" w:tplc="F9548D06">
      <w:start w:val="1"/>
      <w:numFmt w:val="bullet"/>
      <w:lvlText w:val=""/>
      <w:lvlJc w:val="left"/>
      <w:pPr>
        <w:tabs>
          <w:tab w:val="num" w:pos="2880"/>
        </w:tabs>
        <w:ind w:left="2880" w:hanging="360"/>
      </w:pPr>
      <w:rPr>
        <w:rFonts w:ascii="Symbol" w:hAnsi="Symbol"/>
      </w:rPr>
    </w:lvl>
    <w:lvl w:ilvl="4" w:tplc="C3D440E8">
      <w:start w:val="1"/>
      <w:numFmt w:val="bullet"/>
      <w:lvlText w:val="o"/>
      <w:lvlJc w:val="left"/>
      <w:pPr>
        <w:tabs>
          <w:tab w:val="num" w:pos="3600"/>
        </w:tabs>
        <w:ind w:left="3600" w:hanging="360"/>
      </w:pPr>
      <w:rPr>
        <w:rFonts w:ascii="Courier New" w:hAnsi="Courier New"/>
      </w:rPr>
    </w:lvl>
    <w:lvl w:ilvl="5" w:tplc="89EC9ABA">
      <w:start w:val="1"/>
      <w:numFmt w:val="bullet"/>
      <w:lvlText w:val=""/>
      <w:lvlJc w:val="left"/>
      <w:pPr>
        <w:tabs>
          <w:tab w:val="num" w:pos="4320"/>
        </w:tabs>
        <w:ind w:left="4320" w:hanging="360"/>
      </w:pPr>
      <w:rPr>
        <w:rFonts w:ascii="Wingdings" w:hAnsi="Wingdings"/>
      </w:rPr>
    </w:lvl>
    <w:lvl w:ilvl="6" w:tplc="6946FEB6">
      <w:start w:val="1"/>
      <w:numFmt w:val="bullet"/>
      <w:lvlText w:val=""/>
      <w:lvlJc w:val="left"/>
      <w:pPr>
        <w:tabs>
          <w:tab w:val="num" w:pos="5040"/>
        </w:tabs>
        <w:ind w:left="5040" w:hanging="360"/>
      </w:pPr>
      <w:rPr>
        <w:rFonts w:ascii="Symbol" w:hAnsi="Symbol"/>
      </w:rPr>
    </w:lvl>
    <w:lvl w:ilvl="7" w:tplc="1A046D90">
      <w:start w:val="1"/>
      <w:numFmt w:val="bullet"/>
      <w:lvlText w:val="o"/>
      <w:lvlJc w:val="left"/>
      <w:pPr>
        <w:tabs>
          <w:tab w:val="num" w:pos="5760"/>
        </w:tabs>
        <w:ind w:left="5760" w:hanging="360"/>
      </w:pPr>
      <w:rPr>
        <w:rFonts w:ascii="Courier New" w:hAnsi="Courier New"/>
      </w:rPr>
    </w:lvl>
    <w:lvl w:ilvl="8" w:tplc="A784F98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805CB8D0">
      <w:start w:val="1"/>
      <w:numFmt w:val="bullet"/>
      <w:lvlText w:val=""/>
      <w:lvlJc w:val="left"/>
      <w:pPr>
        <w:ind w:left="720" w:hanging="360"/>
      </w:pPr>
      <w:rPr>
        <w:rFonts w:ascii="Symbol" w:hAnsi="Symbol"/>
      </w:rPr>
    </w:lvl>
    <w:lvl w:ilvl="1" w:tplc="85B4C7BA">
      <w:start w:val="1"/>
      <w:numFmt w:val="bullet"/>
      <w:lvlText w:val="o"/>
      <w:lvlJc w:val="left"/>
      <w:pPr>
        <w:tabs>
          <w:tab w:val="num" w:pos="1440"/>
        </w:tabs>
        <w:ind w:left="1440" w:hanging="360"/>
      </w:pPr>
      <w:rPr>
        <w:rFonts w:ascii="Courier New" w:hAnsi="Courier New"/>
      </w:rPr>
    </w:lvl>
    <w:lvl w:ilvl="2" w:tplc="C2525CEA">
      <w:start w:val="1"/>
      <w:numFmt w:val="bullet"/>
      <w:lvlText w:val=""/>
      <w:lvlJc w:val="left"/>
      <w:pPr>
        <w:tabs>
          <w:tab w:val="num" w:pos="2160"/>
        </w:tabs>
        <w:ind w:left="2160" w:hanging="360"/>
      </w:pPr>
      <w:rPr>
        <w:rFonts w:ascii="Wingdings" w:hAnsi="Wingdings"/>
      </w:rPr>
    </w:lvl>
    <w:lvl w:ilvl="3" w:tplc="16702DB6">
      <w:start w:val="1"/>
      <w:numFmt w:val="bullet"/>
      <w:lvlText w:val=""/>
      <w:lvlJc w:val="left"/>
      <w:pPr>
        <w:tabs>
          <w:tab w:val="num" w:pos="2880"/>
        </w:tabs>
        <w:ind w:left="2880" w:hanging="360"/>
      </w:pPr>
      <w:rPr>
        <w:rFonts w:ascii="Symbol" w:hAnsi="Symbol"/>
      </w:rPr>
    </w:lvl>
    <w:lvl w:ilvl="4" w:tplc="284A000E">
      <w:start w:val="1"/>
      <w:numFmt w:val="bullet"/>
      <w:lvlText w:val="o"/>
      <w:lvlJc w:val="left"/>
      <w:pPr>
        <w:tabs>
          <w:tab w:val="num" w:pos="3600"/>
        </w:tabs>
        <w:ind w:left="3600" w:hanging="360"/>
      </w:pPr>
      <w:rPr>
        <w:rFonts w:ascii="Courier New" w:hAnsi="Courier New"/>
      </w:rPr>
    </w:lvl>
    <w:lvl w:ilvl="5" w:tplc="898C26E4">
      <w:start w:val="1"/>
      <w:numFmt w:val="bullet"/>
      <w:lvlText w:val=""/>
      <w:lvlJc w:val="left"/>
      <w:pPr>
        <w:tabs>
          <w:tab w:val="num" w:pos="4320"/>
        </w:tabs>
        <w:ind w:left="4320" w:hanging="360"/>
      </w:pPr>
      <w:rPr>
        <w:rFonts w:ascii="Wingdings" w:hAnsi="Wingdings"/>
      </w:rPr>
    </w:lvl>
    <w:lvl w:ilvl="6" w:tplc="64CA1FB8">
      <w:start w:val="1"/>
      <w:numFmt w:val="bullet"/>
      <w:lvlText w:val=""/>
      <w:lvlJc w:val="left"/>
      <w:pPr>
        <w:tabs>
          <w:tab w:val="num" w:pos="5040"/>
        </w:tabs>
        <w:ind w:left="5040" w:hanging="360"/>
      </w:pPr>
      <w:rPr>
        <w:rFonts w:ascii="Symbol" w:hAnsi="Symbol"/>
      </w:rPr>
    </w:lvl>
    <w:lvl w:ilvl="7" w:tplc="19148B3A">
      <w:start w:val="1"/>
      <w:numFmt w:val="bullet"/>
      <w:lvlText w:val="o"/>
      <w:lvlJc w:val="left"/>
      <w:pPr>
        <w:tabs>
          <w:tab w:val="num" w:pos="5760"/>
        </w:tabs>
        <w:ind w:left="5760" w:hanging="360"/>
      </w:pPr>
      <w:rPr>
        <w:rFonts w:ascii="Courier New" w:hAnsi="Courier New"/>
      </w:rPr>
    </w:lvl>
    <w:lvl w:ilvl="8" w:tplc="A9BAD15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7528DC5E">
      <w:start w:val="1"/>
      <w:numFmt w:val="bullet"/>
      <w:lvlText w:val=""/>
      <w:lvlJc w:val="left"/>
      <w:pPr>
        <w:ind w:left="720" w:hanging="360"/>
      </w:pPr>
      <w:rPr>
        <w:rFonts w:ascii="Symbol" w:hAnsi="Symbol"/>
      </w:rPr>
    </w:lvl>
    <w:lvl w:ilvl="1" w:tplc="9FDC548C">
      <w:start w:val="1"/>
      <w:numFmt w:val="bullet"/>
      <w:lvlText w:val="o"/>
      <w:lvlJc w:val="left"/>
      <w:pPr>
        <w:tabs>
          <w:tab w:val="num" w:pos="1440"/>
        </w:tabs>
        <w:ind w:left="1440" w:hanging="360"/>
      </w:pPr>
      <w:rPr>
        <w:rFonts w:ascii="Courier New" w:hAnsi="Courier New"/>
      </w:rPr>
    </w:lvl>
    <w:lvl w:ilvl="2" w:tplc="CFBC1FF6">
      <w:start w:val="1"/>
      <w:numFmt w:val="bullet"/>
      <w:lvlText w:val=""/>
      <w:lvlJc w:val="left"/>
      <w:pPr>
        <w:tabs>
          <w:tab w:val="num" w:pos="2160"/>
        </w:tabs>
        <w:ind w:left="2160" w:hanging="360"/>
      </w:pPr>
      <w:rPr>
        <w:rFonts w:ascii="Wingdings" w:hAnsi="Wingdings"/>
      </w:rPr>
    </w:lvl>
    <w:lvl w:ilvl="3" w:tplc="73FE42C0">
      <w:start w:val="1"/>
      <w:numFmt w:val="bullet"/>
      <w:lvlText w:val=""/>
      <w:lvlJc w:val="left"/>
      <w:pPr>
        <w:tabs>
          <w:tab w:val="num" w:pos="2880"/>
        </w:tabs>
        <w:ind w:left="2880" w:hanging="360"/>
      </w:pPr>
      <w:rPr>
        <w:rFonts w:ascii="Symbol" w:hAnsi="Symbol"/>
      </w:rPr>
    </w:lvl>
    <w:lvl w:ilvl="4" w:tplc="1C4605C6">
      <w:start w:val="1"/>
      <w:numFmt w:val="bullet"/>
      <w:lvlText w:val="o"/>
      <w:lvlJc w:val="left"/>
      <w:pPr>
        <w:tabs>
          <w:tab w:val="num" w:pos="3600"/>
        </w:tabs>
        <w:ind w:left="3600" w:hanging="360"/>
      </w:pPr>
      <w:rPr>
        <w:rFonts w:ascii="Courier New" w:hAnsi="Courier New"/>
      </w:rPr>
    </w:lvl>
    <w:lvl w:ilvl="5" w:tplc="E764788E">
      <w:start w:val="1"/>
      <w:numFmt w:val="bullet"/>
      <w:lvlText w:val=""/>
      <w:lvlJc w:val="left"/>
      <w:pPr>
        <w:tabs>
          <w:tab w:val="num" w:pos="4320"/>
        </w:tabs>
        <w:ind w:left="4320" w:hanging="360"/>
      </w:pPr>
      <w:rPr>
        <w:rFonts w:ascii="Wingdings" w:hAnsi="Wingdings"/>
      </w:rPr>
    </w:lvl>
    <w:lvl w:ilvl="6" w:tplc="679089EA">
      <w:start w:val="1"/>
      <w:numFmt w:val="bullet"/>
      <w:lvlText w:val=""/>
      <w:lvlJc w:val="left"/>
      <w:pPr>
        <w:tabs>
          <w:tab w:val="num" w:pos="5040"/>
        </w:tabs>
        <w:ind w:left="5040" w:hanging="360"/>
      </w:pPr>
      <w:rPr>
        <w:rFonts w:ascii="Symbol" w:hAnsi="Symbol"/>
      </w:rPr>
    </w:lvl>
    <w:lvl w:ilvl="7" w:tplc="480692E2">
      <w:start w:val="1"/>
      <w:numFmt w:val="bullet"/>
      <w:lvlText w:val="o"/>
      <w:lvlJc w:val="left"/>
      <w:pPr>
        <w:tabs>
          <w:tab w:val="num" w:pos="5760"/>
        </w:tabs>
        <w:ind w:left="5760" w:hanging="360"/>
      </w:pPr>
      <w:rPr>
        <w:rFonts w:ascii="Courier New" w:hAnsi="Courier New"/>
      </w:rPr>
    </w:lvl>
    <w:lvl w:ilvl="8" w:tplc="8C68E2F0">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7A4637E0">
      <w:start w:val="1"/>
      <w:numFmt w:val="bullet"/>
      <w:lvlText w:val=""/>
      <w:lvlJc w:val="left"/>
      <w:pPr>
        <w:ind w:left="720" w:hanging="360"/>
      </w:pPr>
      <w:rPr>
        <w:rFonts w:ascii="Symbol" w:hAnsi="Symbol"/>
      </w:rPr>
    </w:lvl>
    <w:lvl w:ilvl="1" w:tplc="1B8AC9E6">
      <w:start w:val="1"/>
      <w:numFmt w:val="bullet"/>
      <w:lvlText w:val="o"/>
      <w:lvlJc w:val="left"/>
      <w:pPr>
        <w:tabs>
          <w:tab w:val="num" w:pos="1440"/>
        </w:tabs>
        <w:ind w:left="1440" w:hanging="360"/>
      </w:pPr>
      <w:rPr>
        <w:rFonts w:ascii="Courier New" w:hAnsi="Courier New"/>
      </w:rPr>
    </w:lvl>
    <w:lvl w:ilvl="2" w:tplc="1CA09EB4">
      <w:start w:val="1"/>
      <w:numFmt w:val="bullet"/>
      <w:lvlText w:val=""/>
      <w:lvlJc w:val="left"/>
      <w:pPr>
        <w:tabs>
          <w:tab w:val="num" w:pos="2160"/>
        </w:tabs>
        <w:ind w:left="2160" w:hanging="360"/>
      </w:pPr>
      <w:rPr>
        <w:rFonts w:ascii="Wingdings" w:hAnsi="Wingdings"/>
      </w:rPr>
    </w:lvl>
    <w:lvl w:ilvl="3" w:tplc="E940F768">
      <w:start w:val="1"/>
      <w:numFmt w:val="bullet"/>
      <w:lvlText w:val=""/>
      <w:lvlJc w:val="left"/>
      <w:pPr>
        <w:tabs>
          <w:tab w:val="num" w:pos="2880"/>
        </w:tabs>
        <w:ind w:left="2880" w:hanging="360"/>
      </w:pPr>
      <w:rPr>
        <w:rFonts w:ascii="Symbol" w:hAnsi="Symbol"/>
      </w:rPr>
    </w:lvl>
    <w:lvl w:ilvl="4" w:tplc="EE5CCA9A">
      <w:start w:val="1"/>
      <w:numFmt w:val="bullet"/>
      <w:lvlText w:val="o"/>
      <w:lvlJc w:val="left"/>
      <w:pPr>
        <w:tabs>
          <w:tab w:val="num" w:pos="3600"/>
        </w:tabs>
        <w:ind w:left="3600" w:hanging="360"/>
      </w:pPr>
      <w:rPr>
        <w:rFonts w:ascii="Courier New" w:hAnsi="Courier New"/>
      </w:rPr>
    </w:lvl>
    <w:lvl w:ilvl="5" w:tplc="29F4F3FC">
      <w:start w:val="1"/>
      <w:numFmt w:val="bullet"/>
      <w:lvlText w:val=""/>
      <w:lvlJc w:val="left"/>
      <w:pPr>
        <w:tabs>
          <w:tab w:val="num" w:pos="4320"/>
        </w:tabs>
        <w:ind w:left="4320" w:hanging="360"/>
      </w:pPr>
      <w:rPr>
        <w:rFonts w:ascii="Wingdings" w:hAnsi="Wingdings"/>
      </w:rPr>
    </w:lvl>
    <w:lvl w:ilvl="6" w:tplc="BB2C0630">
      <w:start w:val="1"/>
      <w:numFmt w:val="bullet"/>
      <w:lvlText w:val=""/>
      <w:lvlJc w:val="left"/>
      <w:pPr>
        <w:tabs>
          <w:tab w:val="num" w:pos="5040"/>
        </w:tabs>
        <w:ind w:left="5040" w:hanging="360"/>
      </w:pPr>
      <w:rPr>
        <w:rFonts w:ascii="Symbol" w:hAnsi="Symbol"/>
      </w:rPr>
    </w:lvl>
    <w:lvl w:ilvl="7" w:tplc="CA0494D4">
      <w:start w:val="1"/>
      <w:numFmt w:val="bullet"/>
      <w:lvlText w:val="o"/>
      <w:lvlJc w:val="left"/>
      <w:pPr>
        <w:tabs>
          <w:tab w:val="num" w:pos="5760"/>
        </w:tabs>
        <w:ind w:left="5760" w:hanging="360"/>
      </w:pPr>
      <w:rPr>
        <w:rFonts w:ascii="Courier New" w:hAnsi="Courier New"/>
      </w:rPr>
    </w:lvl>
    <w:lvl w:ilvl="8" w:tplc="31BC616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E222AE40">
      <w:start w:val="1"/>
      <w:numFmt w:val="bullet"/>
      <w:lvlText w:val=""/>
      <w:lvlJc w:val="left"/>
      <w:pPr>
        <w:ind w:left="720" w:hanging="360"/>
      </w:pPr>
      <w:rPr>
        <w:rFonts w:ascii="Symbol" w:hAnsi="Symbol"/>
      </w:rPr>
    </w:lvl>
    <w:lvl w:ilvl="1" w:tplc="6818B7C2">
      <w:start w:val="1"/>
      <w:numFmt w:val="bullet"/>
      <w:lvlText w:val="o"/>
      <w:lvlJc w:val="left"/>
      <w:pPr>
        <w:tabs>
          <w:tab w:val="num" w:pos="1440"/>
        </w:tabs>
        <w:ind w:left="1440" w:hanging="360"/>
      </w:pPr>
      <w:rPr>
        <w:rFonts w:ascii="Courier New" w:hAnsi="Courier New"/>
      </w:rPr>
    </w:lvl>
    <w:lvl w:ilvl="2" w:tplc="2FECBA58">
      <w:start w:val="1"/>
      <w:numFmt w:val="bullet"/>
      <w:lvlText w:val=""/>
      <w:lvlJc w:val="left"/>
      <w:pPr>
        <w:tabs>
          <w:tab w:val="num" w:pos="2160"/>
        </w:tabs>
        <w:ind w:left="2160" w:hanging="360"/>
      </w:pPr>
      <w:rPr>
        <w:rFonts w:ascii="Wingdings" w:hAnsi="Wingdings"/>
      </w:rPr>
    </w:lvl>
    <w:lvl w:ilvl="3" w:tplc="4A3AF59C">
      <w:start w:val="1"/>
      <w:numFmt w:val="bullet"/>
      <w:lvlText w:val=""/>
      <w:lvlJc w:val="left"/>
      <w:pPr>
        <w:tabs>
          <w:tab w:val="num" w:pos="2880"/>
        </w:tabs>
        <w:ind w:left="2880" w:hanging="360"/>
      </w:pPr>
      <w:rPr>
        <w:rFonts w:ascii="Symbol" w:hAnsi="Symbol"/>
      </w:rPr>
    </w:lvl>
    <w:lvl w:ilvl="4" w:tplc="2196CE4C">
      <w:start w:val="1"/>
      <w:numFmt w:val="bullet"/>
      <w:lvlText w:val="o"/>
      <w:lvlJc w:val="left"/>
      <w:pPr>
        <w:tabs>
          <w:tab w:val="num" w:pos="3600"/>
        </w:tabs>
        <w:ind w:left="3600" w:hanging="360"/>
      </w:pPr>
      <w:rPr>
        <w:rFonts w:ascii="Courier New" w:hAnsi="Courier New"/>
      </w:rPr>
    </w:lvl>
    <w:lvl w:ilvl="5" w:tplc="AE9E7420">
      <w:start w:val="1"/>
      <w:numFmt w:val="bullet"/>
      <w:lvlText w:val=""/>
      <w:lvlJc w:val="left"/>
      <w:pPr>
        <w:tabs>
          <w:tab w:val="num" w:pos="4320"/>
        </w:tabs>
        <w:ind w:left="4320" w:hanging="360"/>
      </w:pPr>
      <w:rPr>
        <w:rFonts w:ascii="Wingdings" w:hAnsi="Wingdings"/>
      </w:rPr>
    </w:lvl>
    <w:lvl w:ilvl="6" w:tplc="4AECC10C">
      <w:start w:val="1"/>
      <w:numFmt w:val="bullet"/>
      <w:lvlText w:val=""/>
      <w:lvlJc w:val="left"/>
      <w:pPr>
        <w:tabs>
          <w:tab w:val="num" w:pos="5040"/>
        </w:tabs>
        <w:ind w:left="5040" w:hanging="360"/>
      </w:pPr>
      <w:rPr>
        <w:rFonts w:ascii="Symbol" w:hAnsi="Symbol"/>
      </w:rPr>
    </w:lvl>
    <w:lvl w:ilvl="7" w:tplc="5F4E914E">
      <w:start w:val="1"/>
      <w:numFmt w:val="bullet"/>
      <w:lvlText w:val="o"/>
      <w:lvlJc w:val="left"/>
      <w:pPr>
        <w:tabs>
          <w:tab w:val="num" w:pos="5760"/>
        </w:tabs>
        <w:ind w:left="5760" w:hanging="360"/>
      </w:pPr>
      <w:rPr>
        <w:rFonts w:ascii="Courier New" w:hAnsi="Courier New"/>
      </w:rPr>
    </w:lvl>
    <w:lvl w:ilvl="8" w:tplc="E0B4F8A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12220B54">
      <w:start w:val="1"/>
      <w:numFmt w:val="bullet"/>
      <w:lvlText w:val=""/>
      <w:lvlJc w:val="left"/>
      <w:pPr>
        <w:ind w:left="720" w:hanging="360"/>
      </w:pPr>
      <w:rPr>
        <w:rFonts w:ascii="Symbol" w:hAnsi="Symbol"/>
      </w:rPr>
    </w:lvl>
    <w:lvl w:ilvl="1" w:tplc="08D07438">
      <w:start w:val="1"/>
      <w:numFmt w:val="bullet"/>
      <w:lvlText w:val="o"/>
      <w:lvlJc w:val="left"/>
      <w:pPr>
        <w:tabs>
          <w:tab w:val="num" w:pos="1440"/>
        </w:tabs>
        <w:ind w:left="1440" w:hanging="360"/>
      </w:pPr>
      <w:rPr>
        <w:rFonts w:ascii="Courier New" w:hAnsi="Courier New"/>
      </w:rPr>
    </w:lvl>
    <w:lvl w:ilvl="2" w:tplc="E9565036">
      <w:start w:val="1"/>
      <w:numFmt w:val="bullet"/>
      <w:lvlText w:val=""/>
      <w:lvlJc w:val="left"/>
      <w:pPr>
        <w:tabs>
          <w:tab w:val="num" w:pos="2160"/>
        </w:tabs>
        <w:ind w:left="2160" w:hanging="360"/>
      </w:pPr>
      <w:rPr>
        <w:rFonts w:ascii="Wingdings" w:hAnsi="Wingdings"/>
      </w:rPr>
    </w:lvl>
    <w:lvl w:ilvl="3" w:tplc="A9D4C718">
      <w:start w:val="1"/>
      <w:numFmt w:val="bullet"/>
      <w:lvlText w:val=""/>
      <w:lvlJc w:val="left"/>
      <w:pPr>
        <w:tabs>
          <w:tab w:val="num" w:pos="2880"/>
        </w:tabs>
        <w:ind w:left="2880" w:hanging="360"/>
      </w:pPr>
      <w:rPr>
        <w:rFonts w:ascii="Symbol" w:hAnsi="Symbol"/>
      </w:rPr>
    </w:lvl>
    <w:lvl w:ilvl="4" w:tplc="9864BAB0">
      <w:start w:val="1"/>
      <w:numFmt w:val="bullet"/>
      <w:lvlText w:val="o"/>
      <w:lvlJc w:val="left"/>
      <w:pPr>
        <w:tabs>
          <w:tab w:val="num" w:pos="3600"/>
        </w:tabs>
        <w:ind w:left="3600" w:hanging="360"/>
      </w:pPr>
      <w:rPr>
        <w:rFonts w:ascii="Courier New" w:hAnsi="Courier New"/>
      </w:rPr>
    </w:lvl>
    <w:lvl w:ilvl="5" w:tplc="AB02E63C">
      <w:start w:val="1"/>
      <w:numFmt w:val="bullet"/>
      <w:lvlText w:val=""/>
      <w:lvlJc w:val="left"/>
      <w:pPr>
        <w:tabs>
          <w:tab w:val="num" w:pos="4320"/>
        </w:tabs>
        <w:ind w:left="4320" w:hanging="360"/>
      </w:pPr>
      <w:rPr>
        <w:rFonts w:ascii="Wingdings" w:hAnsi="Wingdings"/>
      </w:rPr>
    </w:lvl>
    <w:lvl w:ilvl="6" w:tplc="0DBC2C0A">
      <w:start w:val="1"/>
      <w:numFmt w:val="bullet"/>
      <w:lvlText w:val=""/>
      <w:lvlJc w:val="left"/>
      <w:pPr>
        <w:tabs>
          <w:tab w:val="num" w:pos="5040"/>
        </w:tabs>
        <w:ind w:left="5040" w:hanging="360"/>
      </w:pPr>
      <w:rPr>
        <w:rFonts w:ascii="Symbol" w:hAnsi="Symbol"/>
      </w:rPr>
    </w:lvl>
    <w:lvl w:ilvl="7" w:tplc="C5143DDC">
      <w:start w:val="1"/>
      <w:numFmt w:val="bullet"/>
      <w:lvlText w:val="o"/>
      <w:lvlJc w:val="left"/>
      <w:pPr>
        <w:tabs>
          <w:tab w:val="num" w:pos="5760"/>
        </w:tabs>
        <w:ind w:left="5760" w:hanging="360"/>
      </w:pPr>
      <w:rPr>
        <w:rFonts w:ascii="Courier New" w:hAnsi="Courier New"/>
      </w:rPr>
    </w:lvl>
    <w:lvl w:ilvl="8" w:tplc="8F702AF8">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E21A9828">
      <w:start w:val="1"/>
      <w:numFmt w:val="bullet"/>
      <w:lvlText w:val=""/>
      <w:lvlJc w:val="left"/>
      <w:pPr>
        <w:ind w:left="720" w:hanging="360"/>
      </w:pPr>
      <w:rPr>
        <w:rFonts w:ascii="Symbol" w:hAnsi="Symbol"/>
      </w:rPr>
    </w:lvl>
    <w:lvl w:ilvl="1" w:tplc="A92C754C">
      <w:start w:val="1"/>
      <w:numFmt w:val="bullet"/>
      <w:lvlText w:val="o"/>
      <w:lvlJc w:val="left"/>
      <w:pPr>
        <w:tabs>
          <w:tab w:val="num" w:pos="1440"/>
        </w:tabs>
        <w:ind w:left="1440" w:hanging="360"/>
      </w:pPr>
      <w:rPr>
        <w:rFonts w:ascii="Courier New" w:hAnsi="Courier New"/>
      </w:rPr>
    </w:lvl>
    <w:lvl w:ilvl="2" w:tplc="4B7AE9F4">
      <w:start w:val="1"/>
      <w:numFmt w:val="bullet"/>
      <w:lvlText w:val=""/>
      <w:lvlJc w:val="left"/>
      <w:pPr>
        <w:tabs>
          <w:tab w:val="num" w:pos="2160"/>
        </w:tabs>
        <w:ind w:left="2160" w:hanging="360"/>
      </w:pPr>
      <w:rPr>
        <w:rFonts w:ascii="Wingdings" w:hAnsi="Wingdings"/>
      </w:rPr>
    </w:lvl>
    <w:lvl w:ilvl="3" w:tplc="B47C9CB4">
      <w:start w:val="1"/>
      <w:numFmt w:val="bullet"/>
      <w:lvlText w:val=""/>
      <w:lvlJc w:val="left"/>
      <w:pPr>
        <w:tabs>
          <w:tab w:val="num" w:pos="2880"/>
        </w:tabs>
        <w:ind w:left="2880" w:hanging="360"/>
      </w:pPr>
      <w:rPr>
        <w:rFonts w:ascii="Symbol" w:hAnsi="Symbol"/>
      </w:rPr>
    </w:lvl>
    <w:lvl w:ilvl="4" w:tplc="3432AA4C">
      <w:start w:val="1"/>
      <w:numFmt w:val="bullet"/>
      <w:lvlText w:val="o"/>
      <w:lvlJc w:val="left"/>
      <w:pPr>
        <w:tabs>
          <w:tab w:val="num" w:pos="3600"/>
        </w:tabs>
        <w:ind w:left="3600" w:hanging="360"/>
      </w:pPr>
      <w:rPr>
        <w:rFonts w:ascii="Courier New" w:hAnsi="Courier New"/>
      </w:rPr>
    </w:lvl>
    <w:lvl w:ilvl="5" w:tplc="B280602A">
      <w:start w:val="1"/>
      <w:numFmt w:val="bullet"/>
      <w:lvlText w:val=""/>
      <w:lvlJc w:val="left"/>
      <w:pPr>
        <w:tabs>
          <w:tab w:val="num" w:pos="4320"/>
        </w:tabs>
        <w:ind w:left="4320" w:hanging="360"/>
      </w:pPr>
      <w:rPr>
        <w:rFonts w:ascii="Wingdings" w:hAnsi="Wingdings"/>
      </w:rPr>
    </w:lvl>
    <w:lvl w:ilvl="6" w:tplc="C6B25292">
      <w:start w:val="1"/>
      <w:numFmt w:val="bullet"/>
      <w:lvlText w:val=""/>
      <w:lvlJc w:val="left"/>
      <w:pPr>
        <w:tabs>
          <w:tab w:val="num" w:pos="5040"/>
        </w:tabs>
        <w:ind w:left="5040" w:hanging="360"/>
      </w:pPr>
      <w:rPr>
        <w:rFonts w:ascii="Symbol" w:hAnsi="Symbol"/>
      </w:rPr>
    </w:lvl>
    <w:lvl w:ilvl="7" w:tplc="3BDCCFA4">
      <w:start w:val="1"/>
      <w:numFmt w:val="bullet"/>
      <w:lvlText w:val="o"/>
      <w:lvlJc w:val="left"/>
      <w:pPr>
        <w:tabs>
          <w:tab w:val="num" w:pos="5760"/>
        </w:tabs>
        <w:ind w:left="5760" w:hanging="360"/>
      </w:pPr>
      <w:rPr>
        <w:rFonts w:ascii="Courier New" w:hAnsi="Courier New"/>
      </w:rPr>
    </w:lvl>
    <w:lvl w:ilvl="8" w:tplc="6398338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D1C0482">
      <w:start w:val="1"/>
      <w:numFmt w:val="bullet"/>
      <w:lvlText w:val=""/>
      <w:lvlJc w:val="left"/>
      <w:pPr>
        <w:ind w:left="720" w:hanging="360"/>
      </w:pPr>
      <w:rPr>
        <w:rFonts w:ascii="Symbol" w:hAnsi="Symbol"/>
      </w:rPr>
    </w:lvl>
    <w:lvl w:ilvl="1" w:tplc="41B64412">
      <w:start w:val="1"/>
      <w:numFmt w:val="bullet"/>
      <w:lvlText w:val="o"/>
      <w:lvlJc w:val="left"/>
      <w:pPr>
        <w:tabs>
          <w:tab w:val="num" w:pos="1440"/>
        </w:tabs>
        <w:ind w:left="1440" w:hanging="360"/>
      </w:pPr>
      <w:rPr>
        <w:rFonts w:ascii="Courier New" w:hAnsi="Courier New"/>
      </w:rPr>
    </w:lvl>
    <w:lvl w:ilvl="2" w:tplc="FB360246">
      <w:start w:val="1"/>
      <w:numFmt w:val="bullet"/>
      <w:lvlText w:val=""/>
      <w:lvlJc w:val="left"/>
      <w:pPr>
        <w:tabs>
          <w:tab w:val="num" w:pos="2160"/>
        </w:tabs>
        <w:ind w:left="2160" w:hanging="360"/>
      </w:pPr>
      <w:rPr>
        <w:rFonts w:ascii="Wingdings" w:hAnsi="Wingdings"/>
      </w:rPr>
    </w:lvl>
    <w:lvl w:ilvl="3" w:tplc="B544867C">
      <w:start w:val="1"/>
      <w:numFmt w:val="bullet"/>
      <w:lvlText w:val=""/>
      <w:lvlJc w:val="left"/>
      <w:pPr>
        <w:tabs>
          <w:tab w:val="num" w:pos="2880"/>
        </w:tabs>
        <w:ind w:left="2880" w:hanging="360"/>
      </w:pPr>
      <w:rPr>
        <w:rFonts w:ascii="Symbol" w:hAnsi="Symbol"/>
      </w:rPr>
    </w:lvl>
    <w:lvl w:ilvl="4" w:tplc="AA8C4620">
      <w:start w:val="1"/>
      <w:numFmt w:val="bullet"/>
      <w:lvlText w:val="o"/>
      <w:lvlJc w:val="left"/>
      <w:pPr>
        <w:tabs>
          <w:tab w:val="num" w:pos="3600"/>
        </w:tabs>
        <w:ind w:left="3600" w:hanging="360"/>
      </w:pPr>
      <w:rPr>
        <w:rFonts w:ascii="Courier New" w:hAnsi="Courier New"/>
      </w:rPr>
    </w:lvl>
    <w:lvl w:ilvl="5" w:tplc="C7D6FF0E">
      <w:start w:val="1"/>
      <w:numFmt w:val="bullet"/>
      <w:lvlText w:val=""/>
      <w:lvlJc w:val="left"/>
      <w:pPr>
        <w:tabs>
          <w:tab w:val="num" w:pos="4320"/>
        </w:tabs>
        <w:ind w:left="4320" w:hanging="360"/>
      </w:pPr>
      <w:rPr>
        <w:rFonts w:ascii="Wingdings" w:hAnsi="Wingdings"/>
      </w:rPr>
    </w:lvl>
    <w:lvl w:ilvl="6" w:tplc="411411D0">
      <w:start w:val="1"/>
      <w:numFmt w:val="bullet"/>
      <w:lvlText w:val=""/>
      <w:lvlJc w:val="left"/>
      <w:pPr>
        <w:tabs>
          <w:tab w:val="num" w:pos="5040"/>
        </w:tabs>
        <w:ind w:left="5040" w:hanging="360"/>
      </w:pPr>
      <w:rPr>
        <w:rFonts w:ascii="Symbol" w:hAnsi="Symbol"/>
      </w:rPr>
    </w:lvl>
    <w:lvl w:ilvl="7" w:tplc="B1F0EE3A">
      <w:start w:val="1"/>
      <w:numFmt w:val="bullet"/>
      <w:lvlText w:val="o"/>
      <w:lvlJc w:val="left"/>
      <w:pPr>
        <w:tabs>
          <w:tab w:val="num" w:pos="5760"/>
        </w:tabs>
        <w:ind w:left="5760" w:hanging="360"/>
      </w:pPr>
      <w:rPr>
        <w:rFonts w:ascii="Courier New" w:hAnsi="Courier New"/>
      </w:rPr>
    </w:lvl>
    <w:lvl w:ilvl="8" w:tplc="BDE69CF4">
      <w:start w:val="1"/>
      <w:numFmt w:val="bullet"/>
      <w:lvlText w:val=""/>
      <w:lvlJc w:val="left"/>
      <w:pPr>
        <w:tabs>
          <w:tab w:val="num" w:pos="6480"/>
        </w:tabs>
        <w:ind w:left="6480" w:hanging="360"/>
      </w:pPr>
      <w:rPr>
        <w:rFonts w:ascii="Wingdings" w:hAnsi="Wingdings"/>
      </w:rPr>
    </w:lvl>
  </w:abstractNum>
  <w:num w:numId="1" w16cid:durableId="1267539233">
    <w:abstractNumId w:val="0"/>
  </w:num>
  <w:num w:numId="2" w16cid:durableId="1144736647">
    <w:abstractNumId w:val="1"/>
  </w:num>
  <w:num w:numId="3" w16cid:durableId="1696075192">
    <w:abstractNumId w:val="2"/>
  </w:num>
  <w:num w:numId="4" w16cid:durableId="65422618">
    <w:abstractNumId w:val="3"/>
  </w:num>
  <w:num w:numId="5" w16cid:durableId="1133328173">
    <w:abstractNumId w:val="4"/>
  </w:num>
  <w:num w:numId="6" w16cid:durableId="1046180110">
    <w:abstractNumId w:val="5"/>
  </w:num>
  <w:num w:numId="7" w16cid:durableId="1580407541">
    <w:abstractNumId w:val="6"/>
  </w:num>
  <w:num w:numId="8" w16cid:durableId="1171063521">
    <w:abstractNumId w:val="7"/>
  </w:num>
  <w:num w:numId="9" w16cid:durableId="1045714438">
    <w:abstractNumId w:val="8"/>
  </w:num>
  <w:num w:numId="10" w16cid:durableId="1888372179">
    <w:abstractNumId w:val="9"/>
  </w:num>
  <w:num w:numId="11" w16cid:durableId="327563340">
    <w:abstractNumId w:val="10"/>
  </w:num>
  <w:num w:numId="12" w16cid:durableId="2095852851">
    <w:abstractNumId w:val="11"/>
  </w:num>
  <w:num w:numId="13" w16cid:durableId="782768582">
    <w:abstractNumId w:val="12"/>
  </w:num>
  <w:num w:numId="14" w16cid:durableId="1012924928">
    <w:abstractNumId w:val="13"/>
  </w:num>
  <w:num w:numId="15" w16cid:durableId="1343508014">
    <w:abstractNumId w:val="14"/>
  </w:num>
  <w:num w:numId="16" w16cid:durableId="1402021960">
    <w:abstractNumId w:val="15"/>
  </w:num>
  <w:num w:numId="17" w16cid:durableId="443815467">
    <w:abstractNumId w:val="16"/>
  </w:num>
  <w:num w:numId="18" w16cid:durableId="1044213646">
    <w:abstractNumId w:val="17"/>
  </w:num>
  <w:num w:numId="19" w16cid:durableId="1653632277">
    <w:abstractNumId w:val="18"/>
  </w:num>
  <w:num w:numId="20" w16cid:durableId="1325932287">
    <w:abstractNumId w:val="19"/>
  </w:num>
  <w:num w:numId="21" w16cid:durableId="990208026">
    <w:abstractNumId w:val="20"/>
  </w:num>
  <w:num w:numId="22" w16cid:durableId="1591546993">
    <w:abstractNumId w:val="21"/>
  </w:num>
  <w:num w:numId="23" w16cid:durableId="275449980">
    <w:abstractNumId w:val="22"/>
  </w:num>
  <w:num w:numId="24" w16cid:durableId="1668901378">
    <w:abstractNumId w:val="23"/>
  </w:num>
  <w:num w:numId="25" w16cid:durableId="2069574074">
    <w:abstractNumId w:val="24"/>
  </w:num>
  <w:num w:numId="26" w16cid:durableId="2141917257">
    <w:abstractNumId w:val="25"/>
  </w:num>
  <w:num w:numId="27" w16cid:durableId="1205556232">
    <w:abstractNumId w:val="26"/>
  </w:num>
  <w:num w:numId="28" w16cid:durableId="705718734">
    <w:abstractNumId w:val="27"/>
  </w:num>
  <w:num w:numId="29" w16cid:durableId="475532494">
    <w:abstractNumId w:val="28"/>
  </w:num>
  <w:num w:numId="30" w16cid:durableId="731539160">
    <w:abstractNumId w:val="29"/>
  </w:num>
  <w:num w:numId="31" w16cid:durableId="1256858767">
    <w:abstractNumId w:val="30"/>
  </w:num>
  <w:num w:numId="32" w16cid:durableId="610666464">
    <w:abstractNumId w:val="31"/>
  </w:num>
  <w:num w:numId="33" w16cid:durableId="748038977">
    <w:abstractNumId w:val="32"/>
  </w:num>
  <w:num w:numId="34" w16cid:durableId="2025667241">
    <w:abstractNumId w:val="33"/>
  </w:num>
  <w:num w:numId="35" w16cid:durableId="247664787">
    <w:abstractNumId w:val="34"/>
  </w:num>
  <w:num w:numId="36" w16cid:durableId="392000332">
    <w:abstractNumId w:val="35"/>
  </w:num>
  <w:num w:numId="37" w16cid:durableId="1927954407">
    <w:abstractNumId w:val="36"/>
  </w:num>
  <w:num w:numId="38" w16cid:durableId="634799080">
    <w:abstractNumId w:val="37"/>
  </w:num>
  <w:num w:numId="39" w16cid:durableId="1965967801">
    <w:abstractNumId w:val="38"/>
  </w:num>
  <w:num w:numId="40" w16cid:durableId="758596330">
    <w:abstractNumId w:val="39"/>
  </w:num>
  <w:num w:numId="41" w16cid:durableId="1196776065">
    <w:abstractNumId w:val="40"/>
  </w:num>
  <w:num w:numId="42" w16cid:durableId="1784182004">
    <w:abstractNumId w:val="41"/>
  </w:num>
  <w:num w:numId="43" w16cid:durableId="1665157504">
    <w:abstractNumId w:val="42"/>
  </w:num>
  <w:num w:numId="44" w16cid:durableId="1739090141">
    <w:abstractNumId w:val="43"/>
  </w:num>
  <w:num w:numId="45" w16cid:durableId="141973834">
    <w:abstractNumId w:val="44"/>
  </w:num>
  <w:num w:numId="46" w16cid:durableId="1130051341">
    <w:abstractNumId w:val="45"/>
  </w:num>
  <w:num w:numId="47" w16cid:durableId="1009327695">
    <w:abstractNumId w:val="46"/>
  </w:num>
  <w:num w:numId="48" w16cid:durableId="600648050">
    <w:abstractNumId w:val="47"/>
  </w:num>
  <w:num w:numId="49" w16cid:durableId="1251937110">
    <w:abstractNumId w:val="48"/>
  </w:num>
  <w:num w:numId="50" w16cid:durableId="1564948381">
    <w:abstractNumId w:val="49"/>
  </w:num>
  <w:num w:numId="51" w16cid:durableId="481390927">
    <w:abstractNumId w:val="50"/>
  </w:num>
  <w:num w:numId="52" w16cid:durableId="1521895170">
    <w:abstractNumId w:val="51"/>
  </w:num>
  <w:num w:numId="53" w16cid:durableId="276836171">
    <w:abstractNumId w:val="52"/>
  </w:num>
  <w:num w:numId="54" w16cid:durableId="1908833048">
    <w:abstractNumId w:val="53"/>
  </w:num>
  <w:num w:numId="55" w16cid:durableId="1361858988">
    <w:abstractNumId w:val="54"/>
  </w:num>
  <w:num w:numId="56" w16cid:durableId="183787165">
    <w:abstractNumId w:val="55"/>
  </w:num>
  <w:num w:numId="57" w16cid:durableId="857502132">
    <w:abstractNumId w:val="56"/>
  </w:num>
  <w:num w:numId="58" w16cid:durableId="118106305">
    <w:abstractNumId w:val="57"/>
  </w:num>
  <w:num w:numId="59" w16cid:durableId="1121195018">
    <w:abstractNumId w:val="58"/>
  </w:num>
  <w:num w:numId="60" w16cid:durableId="2065450438">
    <w:abstractNumId w:val="59"/>
  </w:num>
  <w:num w:numId="61" w16cid:durableId="134414704">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2DB0"/>
    <w:rsid w:val="000B21C8"/>
    <w:rsid w:val="001409FF"/>
    <w:rsid w:val="00193AE9"/>
    <w:rsid w:val="003E0C4F"/>
    <w:rsid w:val="0042082B"/>
    <w:rsid w:val="00452D2F"/>
    <w:rsid w:val="00502825"/>
    <w:rsid w:val="006141FC"/>
    <w:rsid w:val="0066070D"/>
    <w:rsid w:val="006A36E6"/>
    <w:rsid w:val="006D3A25"/>
    <w:rsid w:val="00846F92"/>
    <w:rsid w:val="00895912"/>
    <w:rsid w:val="00982636"/>
    <w:rsid w:val="009A4CFE"/>
    <w:rsid w:val="009A70FD"/>
    <w:rsid w:val="009A7A35"/>
    <w:rsid w:val="00A77B3E"/>
    <w:rsid w:val="00A81938"/>
    <w:rsid w:val="00BF0DEE"/>
    <w:rsid w:val="00CA2A55"/>
    <w:rsid w:val="00CB7DDC"/>
    <w:rsid w:val="00CC3980"/>
    <w:rsid w:val="00CE6880"/>
    <w:rsid w:val="00D41CFC"/>
    <w:rsid w:val="00DA65A9"/>
    <w:rsid w:val="00DC482C"/>
    <w:rsid w:val="00E93E7C"/>
    <w:rsid w:val="00F24DFE"/>
    <w:rsid w:val="00F80C53"/>
    <w:rsid w:val="00FA2D5F"/>
    <w:rsid w:val="00FE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3B3C86"/>
  <w15:docId w15:val="{ED5270D2-5A08-0148-ABA1-93EDCB23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ico.org.uk/for-organisations/advice-for-small-organisations/create-your-own-privacy-notice/your-data-protection-rights/" TargetMode="External" /><Relationship Id="rId12" Type="http://schemas.openxmlformats.org/officeDocument/2006/relationships/hyperlink" Target="https://ico.org.uk/make-a-complain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co.org.uk/for-organisations/advice-for-small-organisations/create-your-own-privacy-notice/your-data-protection-rights/" TargetMode="External" /><Relationship Id="rId11" Type="http://schemas.openxmlformats.org/officeDocument/2006/relationships/hyperlink" Target="https://ico.org.uk/for-organisations/advice-for-small-organisations/create-your-own-privacy-notice/your-data-protection-rights/" TargetMode="External" /><Relationship Id="rId5" Type="http://schemas.openxmlformats.org/officeDocument/2006/relationships/hyperlink" Target="https://ico.org.uk/for-organisations/advice-for-small-organisations/create-your-own-privacy-notice/your-data-protection-rights/" TargetMode="External" /><Relationship Id="rId10" Type="http://schemas.openxmlformats.org/officeDocument/2006/relationships/hyperlink" Target="https://ico.org.uk/for-organisations/advice-for-small-organisations/create-your-own-privacy-notice/your-data-protection-rights/" TargetMode="External" /><Relationship Id="rId4" Type="http://schemas.openxmlformats.org/officeDocument/2006/relationships/webSettings" Target="webSettings.xml" /><Relationship Id="rId9" Type="http://schemas.openxmlformats.org/officeDocument/2006/relationships/hyperlink" Target="https://ico.org.uk/for-organisations/advice-for-small-organisations/create-your-own-privacy-notice/your-data-protection-rights/"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1494</Words>
  <Characters>9397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cp:lastModifiedBy>Neal Kelshaw</cp:lastModifiedBy>
  <cp:revision>2</cp:revision>
  <dcterms:created xsi:type="dcterms:W3CDTF">2024-10-20T21:15:00Z</dcterms:created>
  <dcterms:modified xsi:type="dcterms:W3CDTF">2024-10-20T21:15:00Z</dcterms:modified>
</cp:coreProperties>
</file>