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7"/>
      </w:tblGrid>
      <w:tr w:rsidR="002B652C" w14:paraId="2B96A5B4" w14:textId="77777777" w:rsidTr="002B652C">
        <w:tc>
          <w:tcPr>
            <w:tcW w:w="4788" w:type="dxa"/>
          </w:tcPr>
          <w:p w14:paraId="7B70F7BB" w14:textId="5097BE57" w:rsidR="002B652C" w:rsidRDefault="00F027A1" w:rsidP="002B652C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86DFCA0" wp14:editId="4CC25E08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93610" cy="691764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ney's lawn car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610" cy="69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14:paraId="37DCC5A2" w14:textId="7D227FB3" w:rsidR="002B652C" w:rsidRDefault="00F027A1" w:rsidP="002B652C">
            <w:pPr>
              <w:pStyle w:val="CompanyName"/>
            </w:pPr>
            <w:r w:rsidRPr="00F027A1">
              <w:rPr>
                <w:sz w:val="36"/>
                <w:szCs w:val="32"/>
              </w:rPr>
              <w:t>Abney Design Group, LLC</w:t>
            </w:r>
          </w:p>
        </w:tc>
      </w:tr>
    </w:tbl>
    <w:p w14:paraId="4D5FB9AA" w14:textId="77777777" w:rsidR="00467865" w:rsidRPr="00275BB5" w:rsidRDefault="00CC6BB1" w:rsidP="002B652C">
      <w:pPr>
        <w:pStyle w:val="Heading1"/>
      </w:pPr>
      <w:r w:rsidRPr="002B652C">
        <w:t>Employee</w:t>
      </w:r>
      <w:r>
        <w:t xml:space="preserve"> Information</w:t>
      </w:r>
    </w:p>
    <w:p w14:paraId="6C628F57" w14:textId="77777777" w:rsidR="002B652C" w:rsidRDefault="002B652C" w:rsidP="002B652C">
      <w:pPr>
        <w:pStyle w:val="Heading2"/>
      </w:pPr>
      <w:r>
        <w:t>Pe</w:t>
      </w:r>
      <w:r w:rsidRPr="002B652C">
        <w:t xml:space="preserve">rsonal </w:t>
      </w:r>
      <w: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8E72CF" w:rsidRPr="005114CE" w14:paraId="35D64C3B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1C21DB9E" w14:textId="77777777" w:rsidR="00CC6BB1" w:rsidRPr="005114CE" w:rsidRDefault="00CC6BB1" w:rsidP="002B652C">
            <w:r w:rsidRPr="00D6155E">
              <w:t>Full Name</w:t>
            </w:r>
            <w:r w:rsidRPr="005114CE">
              <w:t>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59F2FC29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59C0A0D6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4DE719D1" w14:textId="77777777" w:rsidR="00CC6BB1" w:rsidRPr="009C220D" w:rsidRDefault="00CC6BB1" w:rsidP="00440CD8">
            <w:pPr>
              <w:pStyle w:val="FieldText"/>
            </w:pPr>
          </w:p>
        </w:tc>
      </w:tr>
      <w:tr w:rsidR="002B652C" w:rsidRPr="005114CE" w14:paraId="7728AAEC" w14:textId="77777777" w:rsidTr="0000525E">
        <w:tc>
          <w:tcPr>
            <w:tcW w:w="1530" w:type="dxa"/>
            <w:vAlign w:val="bottom"/>
          </w:tcPr>
          <w:p w14:paraId="79373D16" w14:textId="77777777" w:rsidR="002B652C" w:rsidRPr="00D6155E" w:rsidRDefault="002B652C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572F6409" w14:textId="77777777" w:rsidR="002B652C" w:rsidRPr="001973AA" w:rsidRDefault="002B652C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501D8E9A" w14:textId="77777777" w:rsidR="002B652C" w:rsidRPr="001973AA" w:rsidRDefault="002B652C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18F481EA" w14:textId="77777777" w:rsidR="002B652C" w:rsidRPr="001973AA" w:rsidRDefault="002B652C" w:rsidP="001973AA">
            <w:pPr>
              <w:pStyle w:val="Heading3"/>
            </w:pPr>
            <w:r w:rsidRPr="001973AA">
              <w:t>M.I.</w:t>
            </w:r>
          </w:p>
        </w:tc>
      </w:tr>
    </w:tbl>
    <w:p w14:paraId="6E32136C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277CF7" w:rsidRPr="005114CE" w14:paraId="5373DD0D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12200176" w14:textId="77777777" w:rsidR="00A82BA3" w:rsidRPr="005114CE" w:rsidRDefault="00A82BA3" w:rsidP="002B652C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70E4BCA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1225E94D" w14:textId="77777777" w:rsidR="00A82BA3" w:rsidRPr="009C220D" w:rsidRDefault="00A82BA3" w:rsidP="00440CD8">
            <w:pPr>
              <w:pStyle w:val="FieldText"/>
            </w:pPr>
          </w:p>
        </w:tc>
      </w:tr>
      <w:tr w:rsidR="002B652C" w:rsidRPr="005114CE" w14:paraId="54AFE104" w14:textId="77777777" w:rsidTr="0000525E">
        <w:tc>
          <w:tcPr>
            <w:tcW w:w="1530" w:type="dxa"/>
            <w:vAlign w:val="bottom"/>
          </w:tcPr>
          <w:p w14:paraId="1EF430C3" w14:textId="77777777"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18FF780B" w14:textId="77777777"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1BACF140" w14:textId="77777777"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7A583C34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C76039" w:rsidRPr="005114CE" w14:paraId="3D419CD7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260A8A5B" w14:textId="77777777"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7D6A9B7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7DDA752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40CE167D" w14:textId="77777777" w:rsidR="00C76039" w:rsidRPr="005114CE" w:rsidRDefault="00C76039" w:rsidP="00440CD8">
            <w:pPr>
              <w:pStyle w:val="FieldText"/>
            </w:pPr>
          </w:p>
        </w:tc>
      </w:tr>
      <w:tr w:rsidR="002B652C" w:rsidRPr="005114CE" w14:paraId="43D5BB47" w14:textId="77777777" w:rsidTr="0000525E">
        <w:tc>
          <w:tcPr>
            <w:tcW w:w="1530" w:type="dxa"/>
            <w:vAlign w:val="bottom"/>
          </w:tcPr>
          <w:p w14:paraId="192ABF5F" w14:textId="77777777"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17FC5C22" w14:textId="77777777"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476735CE" w14:textId="77777777"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5D87F52E" w14:textId="77777777"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14:paraId="797E7D43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277CF7" w:rsidRPr="005114CE" w14:paraId="6FF78449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049877D1" w14:textId="77777777" w:rsidR="00841645" w:rsidRPr="005114CE" w:rsidRDefault="00CC6BB1" w:rsidP="002B652C">
            <w:r>
              <w:t xml:space="preserve">Home </w:t>
            </w:r>
            <w:r w:rsidR="00841645"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683945CB" w14:textId="77777777" w:rsidR="00841645" w:rsidRPr="008E72CF" w:rsidRDefault="00841645" w:rsidP="00937437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783777C6" w14:textId="77777777" w:rsidR="00841645" w:rsidRPr="005114CE" w:rsidRDefault="00277CF7" w:rsidP="002B652C">
            <w:r>
              <w:t xml:space="preserve">Alternate </w:t>
            </w:r>
            <w:r w:rsidR="008E72CF"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02FAF0E0" w14:textId="77777777" w:rsidR="00841645" w:rsidRPr="009C220D" w:rsidRDefault="00841645" w:rsidP="00440CD8">
            <w:pPr>
              <w:pStyle w:val="FieldText"/>
            </w:pPr>
          </w:p>
        </w:tc>
      </w:tr>
    </w:tbl>
    <w:p w14:paraId="059AC63B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277CF7" w:rsidRPr="005114CE" w14:paraId="3EF1AEA2" w14:textId="77777777" w:rsidTr="0000525E">
        <w:trPr>
          <w:trHeight w:val="504"/>
        </w:trPr>
        <w:tc>
          <w:tcPr>
            <w:tcW w:w="1530" w:type="dxa"/>
            <w:vAlign w:val="bottom"/>
          </w:tcPr>
          <w:p w14:paraId="3F899001" w14:textId="77777777" w:rsidR="00DE7FB7" w:rsidRPr="005114CE" w:rsidRDefault="008E72CF" w:rsidP="0000525E">
            <w:r>
              <w:t>S</w:t>
            </w:r>
            <w:r w:rsidR="0000525E">
              <w:t xml:space="preserve">SN </w:t>
            </w:r>
            <w:r>
              <w:t>or Gov</w:t>
            </w:r>
            <w:r w:rsidR="0000525E">
              <w:t>’</w:t>
            </w:r>
            <w:r>
              <w:t>t ID: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1B664F02" w14:textId="77777777" w:rsidR="00DE7FB7" w:rsidRPr="009C220D" w:rsidRDefault="00DE7FB7" w:rsidP="00083002">
            <w:pPr>
              <w:pStyle w:val="FieldText"/>
            </w:pPr>
          </w:p>
        </w:tc>
      </w:tr>
    </w:tbl>
    <w:p w14:paraId="58C54B73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1440"/>
        <w:gridCol w:w="4680"/>
      </w:tblGrid>
      <w:tr w:rsidR="008E72CF" w:rsidRPr="005114CE" w14:paraId="6919FEE6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23EC6960" w14:textId="77777777" w:rsidR="008E72CF" w:rsidRPr="005114CE" w:rsidRDefault="008E72CF" w:rsidP="002B652C">
            <w:r>
              <w:t>Birth Date: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3F933F3F" w14:textId="77777777" w:rsidR="008E72CF" w:rsidRPr="008E72CF" w:rsidRDefault="008E72CF" w:rsidP="00937437">
            <w:pPr>
              <w:pStyle w:val="FieldText"/>
            </w:pPr>
          </w:p>
        </w:tc>
        <w:tc>
          <w:tcPr>
            <w:tcW w:w="1440" w:type="dxa"/>
            <w:vAlign w:val="bottom"/>
          </w:tcPr>
          <w:p w14:paraId="0EEE36A5" w14:textId="77777777" w:rsidR="008E72CF" w:rsidRPr="005114CE" w:rsidRDefault="008E72CF" w:rsidP="002B652C">
            <w:r>
              <w:t>Marital Status: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63B31ADA" w14:textId="77777777" w:rsidR="008E72CF" w:rsidRPr="009C220D" w:rsidRDefault="008E72CF" w:rsidP="00617C65">
            <w:pPr>
              <w:pStyle w:val="FieldText"/>
            </w:pPr>
          </w:p>
        </w:tc>
      </w:tr>
    </w:tbl>
    <w:p w14:paraId="2554B85D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5114CE" w14:paraId="5683F1CA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3E319676" w14:textId="77777777" w:rsidR="008E72CF" w:rsidRPr="005114CE" w:rsidRDefault="008E72CF" w:rsidP="002B652C">
            <w:r>
              <w:t>Spouse’s Name: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0F65FC12" w14:textId="77777777" w:rsidR="008E72CF" w:rsidRPr="008E72CF" w:rsidRDefault="008E72CF" w:rsidP="00937437">
            <w:pPr>
              <w:pStyle w:val="FieldText"/>
            </w:pPr>
          </w:p>
        </w:tc>
      </w:tr>
    </w:tbl>
    <w:p w14:paraId="1EDFB584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113"/>
        <w:gridCol w:w="1983"/>
        <w:gridCol w:w="2734"/>
      </w:tblGrid>
      <w:tr w:rsidR="008E72CF" w:rsidRPr="005114CE" w14:paraId="4E2EAA2C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07434859" w14:textId="77777777" w:rsidR="008E72CF" w:rsidRPr="005114CE" w:rsidRDefault="008E72CF" w:rsidP="002B652C">
            <w:r>
              <w:t>Spouse’s Employer: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3B3B2512" w14:textId="77777777" w:rsidR="008E72CF" w:rsidRPr="009C220D" w:rsidRDefault="008E72CF" w:rsidP="00617C65">
            <w:pPr>
              <w:pStyle w:val="FieldText"/>
            </w:pPr>
          </w:p>
        </w:tc>
        <w:tc>
          <w:tcPr>
            <w:tcW w:w="1983" w:type="dxa"/>
            <w:vAlign w:val="bottom"/>
          </w:tcPr>
          <w:p w14:paraId="6709F9DB" w14:textId="77777777" w:rsidR="008E72CF" w:rsidRPr="008E72CF" w:rsidRDefault="008E72CF" w:rsidP="002B652C">
            <w:r w:rsidRPr="008E72CF">
              <w:t>Spouse’s Work Phone: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bottom"/>
          </w:tcPr>
          <w:p w14:paraId="04C329FE" w14:textId="77777777" w:rsidR="008E72CF" w:rsidRPr="009C220D" w:rsidRDefault="008E72CF" w:rsidP="00617C65">
            <w:pPr>
              <w:pStyle w:val="FieldText"/>
            </w:pPr>
          </w:p>
        </w:tc>
      </w:tr>
    </w:tbl>
    <w:p w14:paraId="6F433CF6" w14:textId="77777777" w:rsidR="0000525E" w:rsidRDefault="0000525E" w:rsidP="0000525E">
      <w:pPr>
        <w:pStyle w:val="Heading2"/>
      </w:pPr>
      <w:r>
        <w:t>Job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33"/>
        <w:gridCol w:w="1290"/>
        <w:gridCol w:w="3660"/>
      </w:tblGrid>
      <w:tr w:rsidR="00277CF7" w:rsidRPr="00613129" w14:paraId="07810215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0186A78D" w14:textId="77777777" w:rsidR="000F2DF4" w:rsidRPr="005114CE" w:rsidRDefault="008E72CF" w:rsidP="002B652C">
            <w:r>
              <w:t>Title: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25D67B3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1323" w:type="dxa"/>
            <w:gridSpan w:val="2"/>
            <w:vAlign w:val="bottom"/>
          </w:tcPr>
          <w:p w14:paraId="30414F76" w14:textId="77777777" w:rsidR="000F2DF4" w:rsidRPr="005114CE" w:rsidRDefault="008E72CF" w:rsidP="002B652C">
            <w:r>
              <w:t>Employee ID: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5492317A" w14:textId="77777777" w:rsidR="000F2DF4" w:rsidRPr="005114CE" w:rsidRDefault="000F2DF4" w:rsidP="00617C65">
            <w:pPr>
              <w:pStyle w:val="FieldText"/>
            </w:pPr>
          </w:p>
        </w:tc>
      </w:tr>
      <w:tr w:rsidR="008E72CF" w:rsidRPr="00613129" w14:paraId="4A0F55EA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7B3998DF" w14:textId="77777777" w:rsidR="008E72CF" w:rsidRPr="005114CE" w:rsidRDefault="008E72CF" w:rsidP="002B652C">
            <w:r>
              <w:t>Supervisor: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6BAA9A85" w14:textId="77777777" w:rsidR="008E72CF" w:rsidRPr="005114CE" w:rsidRDefault="008E72CF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0AF6D5BC" w14:textId="77777777" w:rsidR="008E72CF" w:rsidRPr="005114CE" w:rsidRDefault="008E72CF" w:rsidP="002B652C">
            <w:r>
              <w:t>Department: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3A7232B0" w14:textId="77777777" w:rsidR="008E72CF" w:rsidRPr="005114CE" w:rsidRDefault="008E72CF" w:rsidP="008E72CF">
            <w:pPr>
              <w:pStyle w:val="FieldText"/>
            </w:pPr>
          </w:p>
        </w:tc>
      </w:tr>
      <w:tr w:rsidR="00277CF7" w:rsidRPr="00613129" w14:paraId="413FFE7D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495FD2E4" w14:textId="77777777" w:rsidR="000F2DF4" w:rsidRPr="005114CE" w:rsidRDefault="008E72CF" w:rsidP="002B652C">
            <w:r>
              <w:t>Work Location: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7C2A495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7D4CB0F9" w14:textId="77777777" w:rsidR="000F2DF4" w:rsidRPr="005114CE" w:rsidRDefault="0000525E" w:rsidP="0000525E">
            <w:r>
              <w:t>Email: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22E31FA" w14:textId="77777777" w:rsidR="000F2DF4" w:rsidRPr="005114CE" w:rsidRDefault="000F2DF4" w:rsidP="00617C65">
            <w:pPr>
              <w:pStyle w:val="FieldText"/>
            </w:pPr>
          </w:p>
        </w:tc>
      </w:tr>
      <w:tr w:rsidR="008E72CF" w:rsidRPr="00613129" w14:paraId="3BB4FBA2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4F12E3DE" w14:textId="77777777" w:rsidR="008E72CF" w:rsidRPr="005114CE" w:rsidRDefault="008E72CF" w:rsidP="002B652C">
            <w:r>
              <w:t>Work Phone: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22BCA00E" w14:textId="77777777" w:rsidR="008E72CF" w:rsidRPr="005114CE" w:rsidRDefault="008E72CF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3954FBD9" w14:textId="77777777" w:rsidR="008E72CF" w:rsidRPr="005114CE" w:rsidRDefault="008E72CF" w:rsidP="002B652C">
            <w:r>
              <w:t>Cell Phone: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C4E879B" w14:textId="77777777" w:rsidR="008E72CF" w:rsidRPr="005114CE" w:rsidRDefault="008E72CF" w:rsidP="0000525E">
            <w:pPr>
              <w:pStyle w:val="FieldText"/>
            </w:pPr>
          </w:p>
        </w:tc>
      </w:tr>
      <w:tr w:rsidR="00277CF7" w:rsidRPr="00613129" w14:paraId="6B65D187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292643C7" w14:textId="77777777" w:rsidR="002A2510" w:rsidRPr="005114CE" w:rsidRDefault="008E72CF" w:rsidP="002B652C">
            <w:r>
              <w:t>Start Date: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3C02FF89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5A12073B" w14:textId="77777777" w:rsidR="002A2510" w:rsidRPr="005114CE" w:rsidRDefault="008E72CF" w:rsidP="002B652C">
            <w:r>
              <w:t>Salary: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0AC41D2" w14:textId="77777777" w:rsidR="002A2510" w:rsidRPr="005114CE" w:rsidRDefault="008E72CF" w:rsidP="00617C65">
            <w:pPr>
              <w:pStyle w:val="FieldText"/>
            </w:pPr>
            <w:r>
              <w:t>$</w:t>
            </w:r>
          </w:p>
        </w:tc>
      </w:tr>
    </w:tbl>
    <w:p w14:paraId="3C2429BF" w14:textId="77777777" w:rsidR="0000525E" w:rsidRDefault="0000525E" w:rsidP="0000525E">
      <w:pPr>
        <w:pStyle w:val="Heading2"/>
      </w:pPr>
      <w:r>
        <w:t>Emergency Contact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347"/>
        <w:gridCol w:w="1974"/>
        <w:gridCol w:w="1509"/>
      </w:tblGrid>
      <w:tr w:rsidR="002B27FD" w:rsidRPr="005114CE" w14:paraId="1D951BA8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52625396" w14:textId="77777777" w:rsidR="002B27FD" w:rsidRPr="005114CE" w:rsidRDefault="002B27FD" w:rsidP="002B652C">
            <w:r>
              <w:t>Full Name: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14:paraId="212D7B1C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14:paraId="68D89DF0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92FE5F0" w14:textId="77777777" w:rsidR="002B27FD" w:rsidRPr="009C220D" w:rsidRDefault="002B27FD" w:rsidP="00A211B2">
            <w:pPr>
              <w:pStyle w:val="FieldText"/>
            </w:pPr>
          </w:p>
        </w:tc>
      </w:tr>
      <w:tr w:rsidR="002B27FD" w:rsidRPr="005114CE" w14:paraId="7C71C560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7C52ABFB" w14:textId="77777777" w:rsidR="002B27FD" w:rsidRDefault="002B27FD" w:rsidP="001973AA"/>
        </w:tc>
        <w:tc>
          <w:tcPr>
            <w:tcW w:w="4347" w:type="dxa"/>
            <w:vAlign w:val="bottom"/>
          </w:tcPr>
          <w:p w14:paraId="0A9CC5FB" w14:textId="77777777" w:rsidR="002B27FD" w:rsidRPr="001973AA" w:rsidRDefault="002B27FD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1974" w:type="dxa"/>
            <w:vAlign w:val="bottom"/>
          </w:tcPr>
          <w:p w14:paraId="3B63E329" w14:textId="77777777" w:rsidR="002B27FD" w:rsidRPr="001973AA" w:rsidRDefault="002B27FD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509" w:type="dxa"/>
            <w:vAlign w:val="bottom"/>
          </w:tcPr>
          <w:p w14:paraId="020E5F7C" w14:textId="77777777" w:rsidR="002B27FD" w:rsidRPr="001973AA" w:rsidRDefault="002B27FD" w:rsidP="001973AA">
            <w:pPr>
              <w:pStyle w:val="Heading3"/>
            </w:pPr>
            <w:r w:rsidRPr="001973AA">
              <w:t>M.I.</w:t>
            </w:r>
          </w:p>
        </w:tc>
      </w:tr>
    </w:tbl>
    <w:p w14:paraId="33ADEFF6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21"/>
        <w:gridCol w:w="1509"/>
      </w:tblGrid>
      <w:tr w:rsidR="00937437" w:rsidRPr="005114CE" w14:paraId="464ED82F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32DB7321" w14:textId="77777777" w:rsidR="00937437" w:rsidRPr="005114CE" w:rsidRDefault="00937437" w:rsidP="002B652C">
            <w:r>
              <w:t>Address</w:t>
            </w:r>
            <w:r w:rsidR="0040207F">
              <w:t>:</w:t>
            </w:r>
          </w:p>
        </w:tc>
        <w:tc>
          <w:tcPr>
            <w:tcW w:w="6321" w:type="dxa"/>
            <w:tcBorders>
              <w:bottom w:val="single" w:sz="4" w:space="0" w:color="auto"/>
            </w:tcBorders>
            <w:vAlign w:val="bottom"/>
          </w:tcPr>
          <w:p w14:paraId="27DC8CC3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310CB29" w14:textId="77777777" w:rsidR="00937437" w:rsidRPr="005114CE" w:rsidRDefault="00937437" w:rsidP="002B27FD">
            <w:pPr>
              <w:pStyle w:val="FieldText"/>
            </w:pPr>
          </w:p>
        </w:tc>
      </w:tr>
      <w:tr w:rsidR="00937437" w:rsidRPr="005114CE" w14:paraId="0E3CD284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59C85951" w14:textId="77777777" w:rsidR="00937437" w:rsidRDefault="00937437" w:rsidP="001973AA"/>
        </w:tc>
        <w:tc>
          <w:tcPr>
            <w:tcW w:w="6321" w:type="dxa"/>
            <w:tcBorders>
              <w:top w:val="single" w:sz="4" w:space="0" w:color="auto"/>
            </w:tcBorders>
            <w:vAlign w:val="bottom"/>
          </w:tcPr>
          <w:p w14:paraId="761754E2" w14:textId="77777777" w:rsidR="00937437" w:rsidRPr="001973AA" w:rsidRDefault="00937437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509" w:type="dxa"/>
            <w:vAlign w:val="bottom"/>
          </w:tcPr>
          <w:p w14:paraId="782067D8" w14:textId="77777777" w:rsidR="00937437" w:rsidRPr="001973AA" w:rsidRDefault="00937437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4E64CDF8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46"/>
        <w:gridCol w:w="1175"/>
        <w:gridCol w:w="1509"/>
      </w:tblGrid>
      <w:tr w:rsidR="00937437" w:rsidRPr="005114CE" w14:paraId="4DF14F40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0C3E8FE5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5146" w:type="dxa"/>
            <w:tcBorders>
              <w:bottom w:val="single" w:sz="4" w:space="0" w:color="auto"/>
            </w:tcBorders>
            <w:vAlign w:val="bottom"/>
          </w:tcPr>
          <w:p w14:paraId="5722EDC7" w14:textId="77777777" w:rsidR="00937437" w:rsidRPr="00937437" w:rsidRDefault="00937437" w:rsidP="00937437">
            <w:pPr>
              <w:pStyle w:val="FieldText"/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14:paraId="7208BDDC" w14:textId="77777777" w:rsidR="00937437" w:rsidRPr="00937437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468A791" w14:textId="77777777" w:rsidR="00937437" w:rsidRPr="00937437" w:rsidRDefault="00937437" w:rsidP="00937437">
            <w:pPr>
              <w:pStyle w:val="FieldText"/>
            </w:pPr>
          </w:p>
        </w:tc>
      </w:tr>
      <w:tr w:rsidR="00937437" w:rsidRPr="005114CE" w14:paraId="43F3948F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3D7A2178" w14:textId="77777777" w:rsidR="00937437" w:rsidRDefault="00937437" w:rsidP="001973AA"/>
        </w:tc>
        <w:tc>
          <w:tcPr>
            <w:tcW w:w="5146" w:type="dxa"/>
            <w:tcBorders>
              <w:top w:val="single" w:sz="4" w:space="0" w:color="auto"/>
            </w:tcBorders>
            <w:vAlign w:val="bottom"/>
          </w:tcPr>
          <w:p w14:paraId="1162BC8F" w14:textId="77777777" w:rsidR="00937437" w:rsidRPr="001973AA" w:rsidRDefault="00937437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bottom"/>
          </w:tcPr>
          <w:p w14:paraId="13E863C3" w14:textId="77777777" w:rsidR="00937437" w:rsidRPr="001973AA" w:rsidRDefault="00937437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bottom"/>
          </w:tcPr>
          <w:p w14:paraId="5547F0F4" w14:textId="77777777" w:rsidR="00937437" w:rsidRPr="001973AA" w:rsidRDefault="0040207F" w:rsidP="001973AA">
            <w:pPr>
              <w:pStyle w:val="Heading3"/>
            </w:pPr>
            <w:r w:rsidRPr="001973AA">
              <w:t>ZIP</w:t>
            </w:r>
            <w:r w:rsidR="00937437" w:rsidRPr="001973AA">
              <w:t xml:space="preserve"> Code</w:t>
            </w:r>
          </w:p>
        </w:tc>
      </w:tr>
    </w:tbl>
    <w:p w14:paraId="72971C92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530"/>
        <w:gridCol w:w="3420"/>
      </w:tblGrid>
      <w:tr w:rsidR="00937437" w:rsidRPr="005114CE" w14:paraId="0D396277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2A2FF916" w14:textId="77777777" w:rsidR="00937437" w:rsidRPr="005114CE" w:rsidRDefault="00C133F3" w:rsidP="002B652C">
            <w:r>
              <w:t>Primary</w:t>
            </w:r>
            <w:r w:rsidR="00937437">
              <w:t xml:space="preserve"> Phone: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0D739823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26A033B5" w14:textId="77777777" w:rsidR="00937437" w:rsidRPr="005114CE" w:rsidRDefault="00937437" w:rsidP="002B652C">
            <w:r>
              <w:t>Alternate Phone: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6AEC7B0C" w14:textId="77777777" w:rsidR="00937437" w:rsidRPr="005114CE" w:rsidRDefault="00937437" w:rsidP="00937437">
            <w:pPr>
              <w:pStyle w:val="FieldText"/>
            </w:pPr>
          </w:p>
        </w:tc>
      </w:tr>
      <w:tr w:rsidR="00937437" w:rsidRPr="005114CE" w14:paraId="47A831A3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6D83204E" w14:textId="77777777" w:rsidR="00937437" w:rsidRDefault="00937437" w:rsidP="002B652C">
            <w:r>
              <w:t>Relationship: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bottom"/>
          </w:tcPr>
          <w:p w14:paraId="5A7B4F90" w14:textId="77777777" w:rsidR="00937437" w:rsidRPr="009C220D" w:rsidRDefault="00937437" w:rsidP="00A211B2">
            <w:pPr>
              <w:pStyle w:val="FieldText"/>
            </w:pPr>
          </w:p>
        </w:tc>
      </w:tr>
    </w:tbl>
    <w:p w14:paraId="1A850A64" w14:textId="77777777" w:rsidR="005F6E87" w:rsidRPr="001973AA" w:rsidRDefault="005F6E87" w:rsidP="00CC6BB1">
      <w:pPr>
        <w:rPr>
          <w:sz w:val="8"/>
          <w:szCs w:val="8"/>
        </w:rPr>
      </w:pPr>
      <w:bookmarkStart w:id="0" w:name="_GoBack"/>
      <w:bookmarkEnd w:id="0"/>
    </w:p>
    <w:sectPr w:rsidR="005F6E87" w:rsidRPr="001973AA" w:rsidSect="000052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98429" w14:textId="77777777" w:rsidR="000838FB" w:rsidRDefault="000838FB" w:rsidP="00601EDA">
      <w:r>
        <w:separator/>
      </w:r>
    </w:p>
  </w:endnote>
  <w:endnote w:type="continuationSeparator" w:id="0">
    <w:p w14:paraId="3320D040" w14:textId="77777777" w:rsidR="000838FB" w:rsidRDefault="000838FB" w:rsidP="0060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71B2" w14:textId="77777777" w:rsidR="00601EDA" w:rsidRDefault="00601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37705" w14:textId="3FE9A96E" w:rsidR="00601EDA" w:rsidRDefault="000838FB" w:rsidP="00601EDA">
    <w:pPr>
      <w:pStyle w:val="Footer"/>
      <w:jc w:val="right"/>
    </w:pPr>
    <w:hyperlink r:id="rId1" w:history="1">
      <w:r w:rsidR="00601EDA" w:rsidRPr="00601EDA">
        <w:rPr>
          <w:rStyle w:val="Hyperlink"/>
        </w:rPr>
        <w:t>Employee information form</w:t>
      </w:r>
    </w:hyperlink>
    <w:r w:rsidR="00601EDA">
      <w:t xml:space="preserve"> downloaded from </w:t>
    </w:r>
    <w:hyperlink r:id="rId2" w:history="1">
      <w:proofErr w:type="spellStart"/>
      <w:r w:rsidR="00601EDA" w:rsidRPr="008F5354">
        <w:rPr>
          <w:rStyle w:val="Hyperlink"/>
        </w:rPr>
        <w:t>Betterteam</w:t>
      </w:r>
      <w:proofErr w:type="spellEnd"/>
    </w:hyperlink>
    <w:r w:rsidR="00601EDA">
      <w:t>.</w:t>
    </w:r>
  </w:p>
  <w:p w14:paraId="4F1344D4" w14:textId="77777777" w:rsidR="00601EDA" w:rsidRDefault="00601E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2D596" w14:textId="77777777" w:rsidR="00601EDA" w:rsidRDefault="00601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6759A" w14:textId="77777777" w:rsidR="000838FB" w:rsidRDefault="000838FB" w:rsidP="00601EDA">
      <w:r>
        <w:separator/>
      </w:r>
    </w:p>
  </w:footnote>
  <w:footnote w:type="continuationSeparator" w:id="0">
    <w:p w14:paraId="059E8114" w14:textId="77777777" w:rsidR="000838FB" w:rsidRDefault="000838FB" w:rsidP="0060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C351C" w14:textId="77777777" w:rsidR="00601EDA" w:rsidRDefault="00601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F6717" w14:textId="77777777" w:rsidR="00601EDA" w:rsidRDefault="00601E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86C41" w14:textId="77777777" w:rsidR="00601EDA" w:rsidRDefault="00601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93"/>
    <w:rsid w:val="0000525E"/>
    <w:rsid w:val="000071F7"/>
    <w:rsid w:val="0002798A"/>
    <w:rsid w:val="000406CB"/>
    <w:rsid w:val="00083002"/>
    <w:rsid w:val="000838FB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80664"/>
    <w:rsid w:val="001973AA"/>
    <w:rsid w:val="002123A6"/>
    <w:rsid w:val="00236CF9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1EDA"/>
    <w:rsid w:val="00613129"/>
    <w:rsid w:val="00617C65"/>
    <w:rsid w:val="00646993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52EC6"/>
    <w:rsid w:val="0088782D"/>
    <w:rsid w:val="008A62C1"/>
    <w:rsid w:val="008B7081"/>
    <w:rsid w:val="008E72CF"/>
    <w:rsid w:val="008F5354"/>
    <w:rsid w:val="00902964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74F99"/>
    <w:rsid w:val="00A82BA3"/>
    <w:rsid w:val="00A92012"/>
    <w:rsid w:val="00A94ACC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C42A3"/>
    <w:rsid w:val="00F027A1"/>
    <w:rsid w:val="00F03FC7"/>
    <w:rsid w:val="00F0793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EC9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60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EDA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0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DA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01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employee-information-for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peters/Library/Containers/com.microsoft.Word/Data/Library/Caches/1033/TM02803323/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717454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2011-12-16T18:09:00+00:00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1372508</Value>
      <Value>1531189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information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TP102803322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AF7B1-8230-4010-80AD-A381262CD8B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79EED6-21EE-426C-A60C-894BA409E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form.dotx</Template>
  <TotalTime>4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Microsoft Corporation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Paul Peters</dc:creator>
  <cp:lastModifiedBy>Microsoft Office User</cp:lastModifiedBy>
  <cp:revision>2</cp:revision>
  <cp:lastPrinted>2002-03-15T16:02:00Z</cp:lastPrinted>
  <dcterms:created xsi:type="dcterms:W3CDTF">2019-10-14T00:03:00Z</dcterms:created>
  <dcterms:modified xsi:type="dcterms:W3CDTF">2019-10-14T00:03:00Z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