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24"/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5670"/>
      </w:tblGrid>
      <w:tr w:rsidR="004742BC" w:rsidRPr="004742BC" w14:paraId="765CAD8D" w14:textId="77777777" w:rsidTr="004742B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3881F" w14:textId="77777777" w:rsidR="004742BC" w:rsidRPr="004742BC" w:rsidRDefault="004742BC" w:rsidP="004742BC">
            <w:pPr>
              <w:tabs>
                <w:tab w:val="right" w:leader="dot" w:pos="6804"/>
                <w:tab w:val="right" w:pos="9180"/>
              </w:tabs>
              <w:rPr>
                <w:rFonts w:ascii="Calibri" w:hAnsi="Calibri" w:cs="Arial"/>
                <w:lang w:eastAsia="en-GB"/>
              </w:rPr>
            </w:pPr>
            <w:r w:rsidRPr="004742BC">
              <w:rPr>
                <w:rFonts w:ascii="Calibri" w:hAnsi="Calibri" w:cs="Arial"/>
                <w:lang w:eastAsia="en-GB"/>
              </w:rPr>
              <w:t xml:space="preserve">Full Name: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A29F304" w14:textId="75FA2E5B" w:rsidR="004742BC" w:rsidRPr="004742BC" w:rsidRDefault="004742BC" w:rsidP="004742BC">
            <w:pPr>
              <w:tabs>
                <w:tab w:val="right" w:pos="9180"/>
              </w:tabs>
              <w:rPr>
                <w:rFonts w:ascii="Calibri" w:hAnsi="Calibri" w:cs="Arial"/>
                <w:lang w:eastAsia="en-GB"/>
              </w:rPr>
            </w:pPr>
            <w:r w:rsidRPr="004742BC">
              <w:rPr>
                <w:rFonts w:ascii="Calibri" w:hAnsi="Calibri" w:cs="Arial"/>
                <w:lang w:eastAsia="en-GB"/>
              </w:rPr>
              <w:t>Preferred method of contact</w:t>
            </w:r>
            <w:r w:rsidR="00D80BF9" w:rsidRPr="00D80BF9">
              <w:rPr>
                <w:rFonts w:ascii="Calibri" w:hAnsi="Calibri" w:cs="Arial"/>
                <w:b/>
                <w:bCs/>
                <w:lang w:eastAsia="en-GB"/>
              </w:rPr>
              <w:t>*</w:t>
            </w:r>
            <w:r w:rsidRPr="004742BC">
              <w:rPr>
                <w:rFonts w:ascii="Calibri" w:hAnsi="Calibri" w:cs="Arial"/>
                <w:lang w:eastAsia="en-GB"/>
              </w:rPr>
              <w:t xml:space="preserve"> </w:t>
            </w:r>
            <w:r w:rsidRPr="004742BC">
              <w:rPr>
                <w:rFonts w:ascii="Calibri" w:hAnsi="Calibri" w:cs="Arial"/>
                <w:b/>
                <w:i/>
                <w:lang w:eastAsia="en-GB"/>
              </w:rPr>
              <w:t>phone / mobile / email</w:t>
            </w:r>
          </w:p>
        </w:tc>
      </w:tr>
      <w:tr w:rsidR="00D80BF9" w:rsidRPr="004742BC" w14:paraId="3FFD42F7" w14:textId="77777777" w:rsidTr="00976C12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43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AF6E7" w14:textId="77777777" w:rsidR="00D80BF9" w:rsidRPr="004742BC" w:rsidRDefault="00D80BF9" w:rsidP="004742BC">
            <w:pPr>
              <w:tabs>
                <w:tab w:val="right" w:pos="9180"/>
              </w:tabs>
              <w:rPr>
                <w:rFonts w:ascii="Calibri" w:hAnsi="Calibri" w:cs="Arial"/>
                <w:lang w:eastAsia="en-GB"/>
              </w:rPr>
            </w:pPr>
            <w:r>
              <w:rPr>
                <w:rFonts w:ascii="Calibri" w:hAnsi="Calibri" w:cs="Arial"/>
                <w:lang w:eastAsia="en-GB"/>
              </w:rPr>
              <w:t>Mobile:</w:t>
            </w:r>
          </w:p>
        </w:tc>
        <w:tc>
          <w:tcPr>
            <w:tcW w:w="567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745EDF58" w14:textId="77777777" w:rsidR="00D80BF9" w:rsidRPr="004742BC" w:rsidRDefault="00D80BF9" w:rsidP="004742BC">
            <w:pPr>
              <w:tabs>
                <w:tab w:val="right" w:pos="9180"/>
              </w:tabs>
              <w:rPr>
                <w:rFonts w:ascii="Calibri" w:hAnsi="Calibri" w:cs="Arial"/>
                <w:lang w:eastAsia="en-GB"/>
              </w:rPr>
            </w:pPr>
            <w:r>
              <w:rPr>
                <w:rFonts w:ascii="Calibri" w:hAnsi="Calibri" w:cs="Arial"/>
                <w:lang w:eastAsia="en-GB"/>
              </w:rPr>
              <w:t>Home</w:t>
            </w:r>
            <w:r w:rsidRPr="004742BC">
              <w:rPr>
                <w:rFonts w:ascii="Calibri" w:hAnsi="Calibri" w:cs="Arial"/>
                <w:lang w:eastAsia="en-GB"/>
              </w:rPr>
              <w:t xml:space="preserve"> Address:</w:t>
            </w:r>
          </w:p>
          <w:p w14:paraId="76AB3497" w14:textId="77777777" w:rsidR="00D80BF9" w:rsidRDefault="00D80BF9" w:rsidP="004742BC">
            <w:pPr>
              <w:tabs>
                <w:tab w:val="right" w:pos="9180"/>
              </w:tabs>
              <w:rPr>
                <w:rFonts w:ascii="Calibri" w:hAnsi="Calibri" w:cs="Arial"/>
                <w:lang w:eastAsia="en-GB"/>
              </w:rPr>
            </w:pPr>
          </w:p>
          <w:p w14:paraId="210D8E5A" w14:textId="77777777" w:rsidR="00D80BF9" w:rsidRDefault="00D80BF9" w:rsidP="004742BC">
            <w:pPr>
              <w:tabs>
                <w:tab w:val="right" w:pos="9180"/>
              </w:tabs>
              <w:rPr>
                <w:rFonts w:ascii="Calibri" w:hAnsi="Calibri" w:cs="Arial"/>
                <w:lang w:eastAsia="en-GB"/>
              </w:rPr>
            </w:pPr>
          </w:p>
          <w:p w14:paraId="201AD229" w14:textId="77777777" w:rsidR="00D80BF9" w:rsidRPr="004742BC" w:rsidRDefault="00D80BF9" w:rsidP="004742BC">
            <w:pPr>
              <w:tabs>
                <w:tab w:val="right" w:pos="9180"/>
              </w:tabs>
              <w:rPr>
                <w:rFonts w:ascii="Calibri" w:hAnsi="Calibri" w:cs="Arial"/>
                <w:lang w:eastAsia="en-GB"/>
              </w:rPr>
            </w:pPr>
          </w:p>
        </w:tc>
      </w:tr>
      <w:tr w:rsidR="00D80BF9" w:rsidRPr="004742BC" w14:paraId="3BF267A9" w14:textId="77777777" w:rsidTr="004742B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ECFED" w14:textId="77777777" w:rsidR="00D80BF9" w:rsidRPr="004742BC" w:rsidRDefault="00D80BF9" w:rsidP="004742BC">
            <w:pPr>
              <w:tabs>
                <w:tab w:val="right" w:pos="9180"/>
              </w:tabs>
              <w:rPr>
                <w:rFonts w:ascii="Calibri" w:hAnsi="Calibri" w:cs="Arial"/>
                <w:lang w:eastAsia="en-GB"/>
              </w:rPr>
            </w:pPr>
            <w:r w:rsidRPr="004742BC">
              <w:rPr>
                <w:rFonts w:ascii="Calibri" w:hAnsi="Calibri" w:cs="Arial"/>
                <w:lang w:eastAsia="en-GB"/>
              </w:rPr>
              <w:t>Email:</w:t>
            </w:r>
          </w:p>
        </w:tc>
        <w:tc>
          <w:tcPr>
            <w:tcW w:w="56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77B9AE7" w14:textId="77777777" w:rsidR="00D80BF9" w:rsidRPr="004742BC" w:rsidRDefault="00D80BF9" w:rsidP="004742BC">
            <w:pPr>
              <w:tabs>
                <w:tab w:val="right" w:pos="9180"/>
              </w:tabs>
              <w:rPr>
                <w:rFonts w:ascii="Calibri" w:hAnsi="Calibri" w:cs="Arial"/>
                <w:lang w:eastAsia="en-GB"/>
              </w:rPr>
            </w:pPr>
          </w:p>
        </w:tc>
      </w:tr>
      <w:tr w:rsidR="00D80BF9" w:rsidRPr="004742BC" w14:paraId="7D1F31A1" w14:textId="77777777" w:rsidTr="004742B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304C6" w14:textId="7C442D0E" w:rsidR="00D80BF9" w:rsidRPr="004742BC" w:rsidRDefault="00D80BF9" w:rsidP="004742BC">
            <w:pPr>
              <w:tabs>
                <w:tab w:val="right" w:pos="9180"/>
              </w:tabs>
              <w:rPr>
                <w:rFonts w:ascii="Calibri" w:hAnsi="Calibri" w:cs="Arial"/>
                <w:lang w:eastAsia="en-GB"/>
              </w:rPr>
            </w:pPr>
            <w:r>
              <w:rPr>
                <w:rFonts w:ascii="Calibri" w:hAnsi="Calibri" w:cs="Arial"/>
                <w:lang w:eastAsia="en-GB"/>
              </w:rPr>
              <w:t xml:space="preserve">T-Shirt Size: </w:t>
            </w:r>
          </w:p>
        </w:tc>
        <w:tc>
          <w:tcPr>
            <w:tcW w:w="56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01ABF06" w14:textId="77777777" w:rsidR="00D80BF9" w:rsidRPr="004742BC" w:rsidRDefault="00D80BF9" w:rsidP="004742BC">
            <w:pPr>
              <w:tabs>
                <w:tab w:val="right" w:pos="9180"/>
              </w:tabs>
              <w:rPr>
                <w:rFonts w:ascii="Calibri" w:hAnsi="Calibri" w:cs="Arial"/>
                <w:lang w:eastAsia="en-GB"/>
              </w:rPr>
            </w:pPr>
          </w:p>
        </w:tc>
      </w:tr>
    </w:tbl>
    <w:p w14:paraId="5D7F8CC5" w14:textId="77777777" w:rsidR="009741A2" w:rsidRPr="007E6286" w:rsidRDefault="004742BC" w:rsidP="004742BC">
      <w:pPr>
        <w:tabs>
          <w:tab w:val="right" w:pos="9180"/>
        </w:tabs>
        <w:rPr>
          <w:rFonts w:ascii="Calibri" w:hAnsi="Calibri" w:cs="Arial"/>
          <w:lang w:eastAsia="en-GB"/>
        </w:rPr>
      </w:pPr>
      <w:r w:rsidRPr="007E6286">
        <w:rPr>
          <w:rFonts w:ascii="Calibri" w:hAnsi="Calibri" w:cs="Arial"/>
          <w:b/>
          <w:spacing w:val="-20"/>
        </w:rPr>
        <w:tab/>
        <w:t xml:space="preserve">       </w:t>
      </w:r>
      <w:r w:rsidR="009741A2" w:rsidRPr="007E6286">
        <w:rPr>
          <w:rFonts w:ascii="Calibri" w:hAnsi="Calibri" w:cs="Arial"/>
          <w:lang w:eastAsia="en-GB"/>
        </w:rPr>
        <w:t>*</w:t>
      </w:r>
      <w:proofErr w:type="gramStart"/>
      <w:r w:rsidR="009741A2" w:rsidRPr="007E6286">
        <w:rPr>
          <w:rFonts w:ascii="Calibri" w:hAnsi="Calibri" w:cs="Arial"/>
          <w:b/>
          <w:lang w:eastAsia="en-GB"/>
        </w:rPr>
        <w:t>please</w:t>
      </w:r>
      <w:proofErr w:type="gramEnd"/>
      <w:r w:rsidR="009741A2" w:rsidRPr="007E6286">
        <w:rPr>
          <w:rFonts w:ascii="Calibri" w:hAnsi="Calibri" w:cs="Arial"/>
          <w:b/>
          <w:lang w:eastAsia="en-GB"/>
        </w:rPr>
        <w:t xml:space="preserve"> circle or delete, as appropriate</w:t>
      </w: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E331D0" w:rsidRPr="007E6286" w14:paraId="297225C0" w14:textId="77777777" w:rsidTr="00471CA7">
        <w:tblPrEx>
          <w:tblCellMar>
            <w:top w:w="0" w:type="dxa"/>
            <w:bottom w:w="0" w:type="dxa"/>
          </w:tblCellMar>
        </w:tblPrEx>
        <w:tc>
          <w:tcPr>
            <w:tcW w:w="10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83B42" w14:textId="77777777" w:rsidR="00E331D0" w:rsidRPr="007E6286" w:rsidRDefault="00E331D0" w:rsidP="00471CA7">
            <w:pPr>
              <w:pStyle w:val="MediumGrid1-Accent2"/>
              <w:spacing w:after="200" w:line="276" w:lineRule="auto"/>
              <w:ind w:left="0"/>
              <w:contextualSpacing/>
              <w:rPr>
                <w:rFonts w:ascii="Calibri" w:hAnsi="Calibri" w:cs="Arial"/>
              </w:rPr>
            </w:pPr>
            <w:r w:rsidRPr="007E6286">
              <w:rPr>
                <w:rFonts w:ascii="Calibri" w:hAnsi="Calibri" w:cs="Arial"/>
              </w:rPr>
              <w:t>What role are you applying for?</w:t>
            </w:r>
          </w:p>
          <w:p w14:paraId="4B1616B6" w14:textId="7C8869C1" w:rsidR="0003147C" w:rsidRPr="007E6286" w:rsidRDefault="007F184B" w:rsidP="00471CA7">
            <w:pPr>
              <w:pStyle w:val="MediumGrid1-Accent2"/>
              <w:spacing w:after="200" w:line="276" w:lineRule="auto"/>
              <w:ind w:left="0"/>
              <w:contextualSpacing/>
              <w:rPr>
                <w:rFonts w:ascii="Calibri" w:hAnsi="Calibri" w:cs="Arial"/>
              </w:rPr>
            </w:pPr>
            <w:r w:rsidRPr="007E6286">
              <w:rPr>
                <w:rFonts w:ascii="Calibri" w:hAnsi="Calibri" w:cs="Arial"/>
              </w:rPr>
              <w:t xml:space="preserve">                    </w:t>
            </w:r>
            <w:r w:rsidR="00E331D0" w:rsidRPr="007E6286">
              <w:rPr>
                <w:rFonts w:ascii="Calibri" w:hAnsi="Calibri" w:cs="Arial"/>
              </w:rPr>
              <w:t xml:space="preserve">MenWalkTalk Campaigner [    </w:t>
            </w:r>
            <w:proofErr w:type="gramStart"/>
            <w:r w:rsidR="00E331D0" w:rsidRPr="007E6286">
              <w:rPr>
                <w:rFonts w:ascii="Calibri" w:hAnsi="Calibri" w:cs="Arial"/>
              </w:rPr>
              <w:t xml:space="preserve">  ]</w:t>
            </w:r>
            <w:proofErr w:type="gramEnd"/>
            <w:r w:rsidRPr="007E6286">
              <w:rPr>
                <w:rFonts w:ascii="Calibri" w:hAnsi="Calibri" w:cs="Arial"/>
              </w:rPr>
              <w:t xml:space="preserve">                    </w:t>
            </w:r>
            <w:r w:rsidR="00E331D0" w:rsidRPr="007E6286">
              <w:rPr>
                <w:rFonts w:ascii="Calibri" w:hAnsi="Calibri" w:cs="Arial"/>
              </w:rPr>
              <w:t xml:space="preserve">MenWalkTalk </w:t>
            </w:r>
            <w:r w:rsidR="00D80BF9">
              <w:rPr>
                <w:rFonts w:ascii="Calibri" w:hAnsi="Calibri" w:cs="Arial"/>
              </w:rPr>
              <w:t xml:space="preserve">Group </w:t>
            </w:r>
            <w:r w:rsidR="0079738A">
              <w:rPr>
                <w:rFonts w:ascii="Calibri" w:hAnsi="Calibri" w:cs="Arial"/>
              </w:rPr>
              <w:t>Leader</w:t>
            </w:r>
            <w:r w:rsidR="00E331D0" w:rsidRPr="007E6286">
              <w:rPr>
                <w:rFonts w:ascii="Calibri" w:hAnsi="Calibri" w:cs="Arial"/>
              </w:rPr>
              <w:t xml:space="preserve"> [      ]</w:t>
            </w:r>
          </w:p>
        </w:tc>
      </w:tr>
      <w:tr w:rsidR="009741A2" w:rsidRPr="007E6286" w14:paraId="3CD0554A" w14:textId="77777777" w:rsidTr="00471CA7">
        <w:tblPrEx>
          <w:tblCellMar>
            <w:top w:w="0" w:type="dxa"/>
            <w:bottom w:w="0" w:type="dxa"/>
          </w:tblCellMar>
        </w:tblPrEx>
        <w:tc>
          <w:tcPr>
            <w:tcW w:w="10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F0FB1" w14:textId="77777777" w:rsidR="009741A2" w:rsidRPr="007E6286" w:rsidRDefault="009741A2" w:rsidP="00471CA7">
            <w:pPr>
              <w:pStyle w:val="MediumGrid1-Accent2"/>
              <w:spacing w:after="200" w:line="276" w:lineRule="auto"/>
              <w:ind w:left="0"/>
              <w:contextualSpacing/>
              <w:rPr>
                <w:rFonts w:ascii="Calibri" w:hAnsi="Calibri" w:cs="Arial"/>
              </w:rPr>
            </w:pPr>
            <w:r w:rsidRPr="007E6286">
              <w:rPr>
                <w:rFonts w:ascii="Calibri" w:hAnsi="Calibri" w:cs="Arial"/>
              </w:rPr>
              <w:t xml:space="preserve">Why would you like to volunteer for </w:t>
            </w:r>
            <w:r w:rsidR="00E331D0" w:rsidRPr="007E6286">
              <w:rPr>
                <w:rFonts w:ascii="Calibri" w:hAnsi="Calibri" w:cs="Arial"/>
              </w:rPr>
              <w:t>MenWalkTalk</w:t>
            </w:r>
            <w:r w:rsidRPr="007E6286">
              <w:rPr>
                <w:rFonts w:ascii="Calibri" w:hAnsi="Calibri" w:cs="Arial"/>
              </w:rPr>
              <w:t>?</w:t>
            </w:r>
          </w:p>
          <w:p w14:paraId="11A9C415" w14:textId="77777777" w:rsidR="009741A2" w:rsidRPr="007E6286" w:rsidRDefault="009741A2" w:rsidP="00471CA7">
            <w:pPr>
              <w:tabs>
                <w:tab w:val="right" w:pos="9180"/>
              </w:tabs>
              <w:rPr>
                <w:rFonts w:ascii="Calibri" w:hAnsi="Calibri" w:cs="Arial"/>
                <w:lang w:eastAsia="en-GB"/>
              </w:rPr>
            </w:pPr>
          </w:p>
          <w:p w14:paraId="38D417BF" w14:textId="77777777" w:rsidR="00344819" w:rsidRPr="007E6286" w:rsidRDefault="00344819" w:rsidP="00471CA7">
            <w:pPr>
              <w:tabs>
                <w:tab w:val="right" w:pos="9180"/>
              </w:tabs>
              <w:rPr>
                <w:rFonts w:ascii="Calibri" w:hAnsi="Calibri" w:cs="Arial"/>
                <w:lang w:eastAsia="en-GB"/>
              </w:rPr>
            </w:pPr>
          </w:p>
          <w:p w14:paraId="3B9FC41E" w14:textId="77777777" w:rsidR="004742BC" w:rsidRDefault="004742BC" w:rsidP="00471CA7">
            <w:pPr>
              <w:tabs>
                <w:tab w:val="right" w:pos="9180"/>
              </w:tabs>
              <w:rPr>
                <w:rFonts w:ascii="Calibri" w:hAnsi="Calibri" w:cs="Arial"/>
                <w:lang w:eastAsia="en-GB"/>
              </w:rPr>
            </w:pPr>
          </w:p>
          <w:p w14:paraId="7B33828B" w14:textId="77777777" w:rsidR="002D547F" w:rsidRPr="007E6286" w:rsidRDefault="002D547F" w:rsidP="00471CA7">
            <w:pPr>
              <w:tabs>
                <w:tab w:val="right" w:pos="9180"/>
              </w:tabs>
              <w:rPr>
                <w:rFonts w:ascii="Calibri" w:hAnsi="Calibri" w:cs="Arial"/>
                <w:lang w:eastAsia="en-GB"/>
              </w:rPr>
            </w:pPr>
          </w:p>
          <w:p w14:paraId="022411ED" w14:textId="77777777" w:rsidR="004742BC" w:rsidRPr="007E6286" w:rsidRDefault="004742BC" w:rsidP="00471CA7">
            <w:pPr>
              <w:tabs>
                <w:tab w:val="right" w:pos="9180"/>
              </w:tabs>
              <w:rPr>
                <w:rFonts w:ascii="Calibri" w:hAnsi="Calibri" w:cs="Arial"/>
                <w:lang w:eastAsia="en-GB"/>
              </w:rPr>
            </w:pPr>
          </w:p>
        </w:tc>
      </w:tr>
      <w:tr w:rsidR="004A2E8D" w:rsidRPr="007E6286" w14:paraId="3912ECF2" w14:textId="77777777" w:rsidTr="00471CA7">
        <w:tblPrEx>
          <w:tblCellMar>
            <w:top w:w="0" w:type="dxa"/>
            <w:bottom w:w="0" w:type="dxa"/>
          </w:tblCellMar>
        </w:tblPrEx>
        <w:tc>
          <w:tcPr>
            <w:tcW w:w="10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4C776" w14:textId="418FFD65" w:rsidR="004A2E8D" w:rsidRDefault="004A2E8D" w:rsidP="00471CA7">
            <w:pPr>
              <w:pStyle w:val="MediumGrid1-Accent2"/>
              <w:spacing w:after="200" w:line="276" w:lineRule="auto"/>
              <w:ind w:left="0"/>
              <w:contextualSpacing/>
              <w:rPr>
                <w:rFonts w:ascii="Calibri" w:hAnsi="Calibri" w:cs="Arial"/>
              </w:rPr>
            </w:pPr>
            <w:r w:rsidRPr="004A2E8D">
              <w:rPr>
                <w:rFonts w:ascii="Calibri" w:hAnsi="Calibri" w:cs="Arial"/>
              </w:rPr>
              <w:t>What is your experience of working wit</w:t>
            </w:r>
            <w:r w:rsidR="00E0460C">
              <w:rPr>
                <w:rFonts w:ascii="Calibri" w:hAnsi="Calibri" w:cs="Arial"/>
              </w:rPr>
              <w:t xml:space="preserve">h </w:t>
            </w:r>
            <w:r w:rsidRPr="004A2E8D">
              <w:rPr>
                <w:rFonts w:ascii="Calibri" w:hAnsi="Calibri" w:cs="Arial"/>
              </w:rPr>
              <w:t xml:space="preserve">mental health/lived experience that you could bring to this </w:t>
            </w:r>
            <w:r w:rsidR="002D547F">
              <w:rPr>
                <w:rFonts w:ascii="Calibri" w:hAnsi="Calibri" w:cs="Arial"/>
              </w:rPr>
              <w:t>role</w:t>
            </w:r>
            <w:r w:rsidRPr="004A2E8D">
              <w:rPr>
                <w:rFonts w:ascii="Calibri" w:hAnsi="Calibri" w:cs="Arial"/>
              </w:rPr>
              <w:t>?</w:t>
            </w:r>
          </w:p>
          <w:p w14:paraId="7844C099" w14:textId="77777777" w:rsidR="004A2E8D" w:rsidRDefault="004A2E8D" w:rsidP="00471CA7">
            <w:pPr>
              <w:pStyle w:val="MediumGrid1-Accent2"/>
              <w:spacing w:after="200" w:line="276" w:lineRule="auto"/>
              <w:ind w:left="0"/>
              <w:contextualSpacing/>
              <w:rPr>
                <w:rFonts w:ascii="Calibri" w:hAnsi="Calibri" w:cs="Arial"/>
              </w:rPr>
            </w:pPr>
          </w:p>
          <w:p w14:paraId="009D9968" w14:textId="77777777" w:rsidR="002D547F" w:rsidRPr="007E6286" w:rsidRDefault="002D547F" w:rsidP="00471CA7">
            <w:pPr>
              <w:pStyle w:val="MediumGrid1-Accent2"/>
              <w:spacing w:after="200" w:line="276" w:lineRule="auto"/>
              <w:ind w:left="0"/>
              <w:contextualSpacing/>
              <w:rPr>
                <w:rFonts w:ascii="Calibri" w:hAnsi="Calibri" w:cs="Arial"/>
              </w:rPr>
            </w:pPr>
          </w:p>
        </w:tc>
      </w:tr>
    </w:tbl>
    <w:p w14:paraId="2618C24E" w14:textId="77777777" w:rsidR="009741A2" w:rsidRPr="000302C0" w:rsidRDefault="009741A2" w:rsidP="00471CA7">
      <w:pPr>
        <w:tabs>
          <w:tab w:val="right" w:pos="9000"/>
          <w:tab w:val="right" w:pos="9180"/>
        </w:tabs>
        <w:rPr>
          <w:rFonts w:ascii="Calibri" w:hAnsi="Calibri" w:cs="Arial"/>
          <w:lang w:eastAsia="en-GB"/>
        </w:rPr>
      </w:pPr>
    </w:p>
    <w:p w14:paraId="1EE2E6BB" w14:textId="77777777" w:rsidR="009741A2" w:rsidRPr="007E6286" w:rsidRDefault="009741A2" w:rsidP="00E0460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31" w:color="auto"/>
        </w:pBdr>
        <w:tabs>
          <w:tab w:val="right" w:pos="9000"/>
          <w:tab w:val="right" w:pos="9180"/>
        </w:tabs>
        <w:rPr>
          <w:rFonts w:ascii="Calibri" w:hAnsi="Calibri" w:cs="Arial"/>
          <w:lang w:eastAsia="en-GB"/>
        </w:rPr>
      </w:pPr>
      <w:r w:rsidRPr="007E6286">
        <w:rPr>
          <w:rFonts w:ascii="Calibri" w:hAnsi="Calibri" w:cs="Arial"/>
          <w:lang w:eastAsia="en-GB"/>
        </w:rPr>
        <w:t xml:space="preserve">Have you volunteered before?        </w:t>
      </w:r>
      <w:r w:rsidRPr="007E6286">
        <w:rPr>
          <w:rFonts w:ascii="Calibri" w:hAnsi="Calibri" w:cs="Arial"/>
          <w:lang w:eastAsia="en-GB"/>
        </w:rPr>
        <w:tab/>
      </w:r>
      <w:r w:rsidR="00344819" w:rsidRPr="007E6286">
        <w:rPr>
          <w:rFonts w:ascii="Calibri" w:hAnsi="Calibri" w:cs="Arial"/>
          <w:lang w:eastAsia="en-GB"/>
        </w:rPr>
        <w:t xml:space="preserve">   </w:t>
      </w:r>
      <w:r w:rsidRPr="007E6286">
        <w:rPr>
          <w:rFonts w:ascii="Calibri" w:hAnsi="Calibri" w:cs="Arial"/>
          <w:b/>
          <w:lang w:eastAsia="en-GB"/>
        </w:rPr>
        <w:t>Yes/No*</w:t>
      </w:r>
      <w:r w:rsidRPr="007E6286">
        <w:rPr>
          <w:rFonts w:ascii="Calibri" w:hAnsi="Calibri" w:cs="Arial"/>
          <w:lang w:eastAsia="en-GB"/>
        </w:rPr>
        <w:t xml:space="preserve">         </w:t>
      </w:r>
    </w:p>
    <w:p w14:paraId="01BA56D9" w14:textId="77777777" w:rsidR="00344819" w:rsidRPr="007E6286" w:rsidRDefault="009741A2" w:rsidP="00E0460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31" w:color="auto"/>
        </w:pBdr>
        <w:tabs>
          <w:tab w:val="right" w:pos="9000"/>
          <w:tab w:val="right" w:pos="9180"/>
        </w:tabs>
        <w:rPr>
          <w:rFonts w:ascii="Calibri" w:hAnsi="Calibri" w:cs="Arial"/>
          <w:lang w:eastAsia="en-GB"/>
        </w:rPr>
      </w:pPr>
      <w:r w:rsidRPr="007E6286">
        <w:rPr>
          <w:rFonts w:ascii="Calibri" w:hAnsi="Calibri" w:cs="Arial"/>
          <w:lang w:eastAsia="en-GB"/>
        </w:rPr>
        <w:t>If yes, in what capacity?</w:t>
      </w:r>
    </w:p>
    <w:p w14:paraId="64A27E2C" w14:textId="77777777" w:rsidR="008A705C" w:rsidRPr="007E6286" w:rsidRDefault="008A705C" w:rsidP="00E0460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31" w:color="auto"/>
        </w:pBdr>
        <w:tabs>
          <w:tab w:val="right" w:pos="9000"/>
          <w:tab w:val="right" w:pos="9180"/>
        </w:tabs>
        <w:rPr>
          <w:rFonts w:ascii="Calibri" w:hAnsi="Calibri" w:cs="Arial"/>
          <w:lang w:eastAsia="en-GB"/>
        </w:rPr>
      </w:pPr>
    </w:p>
    <w:p w14:paraId="48CF58CB" w14:textId="77777777" w:rsidR="009741A2" w:rsidRPr="007E6286" w:rsidRDefault="009741A2" w:rsidP="00E0460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31" w:color="auto"/>
        </w:pBdr>
        <w:tabs>
          <w:tab w:val="right" w:pos="9000"/>
          <w:tab w:val="right" w:pos="9180"/>
        </w:tabs>
        <w:rPr>
          <w:rFonts w:ascii="Calibri" w:hAnsi="Calibri" w:cs="Arial"/>
          <w:lang w:eastAsia="en-GB"/>
        </w:rPr>
      </w:pPr>
      <w:r w:rsidRPr="007E6286">
        <w:rPr>
          <w:rFonts w:ascii="Calibri" w:hAnsi="Calibri" w:cs="Arial"/>
          <w:lang w:eastAsia="en-GB"/>
        </w:rPr>
        <w:tab/>
      </w:r>
      <w:r w:rsidRPr="007E6286">
        <w:rPr>
          <w:rFonts w:ascii="Calibri" w:hAnsi="Calibri" w:cs="Arial"/>
          <w:lang w:eastAsia="en-GB"/>
        </w:rPr>
        <w:tab/>
        <w:t xml:space="preserve">                 </w:t>
      </w:r>
    </w:p>
    <w:p w14:paraId="558E496C" w14:textId="77777777" w:rsidR="004742BC" w:rsidRDefault="009741A2" w:rsidP="00E0460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31" w:color="auto"/>
        </w:pBdr>
        <w:tabs>
          <w:tab w:val="right" w:pos="9000"/>
          <w:tab w:val="right" w:pos="9180"/>
        </w:tabs>
        <w:rPr>
          <w:rFonts w:ascii="Calibri" w:hAnsi="Calibri" w:cs="Arial"/>
          <w:b/>
          <w:lang w:eastAsia="en-GB"/>
        </w:rPr>
      </w:pPr>
      <w:r w:rsidRPr="007E6286">
        <w:rPr>
          <w:rFonts w:ascii="Calibri" w:hAnsi="Calibri" w:cs="Arial"/>
          <w:lang w:eastAsia="en-GB"/>
        </w:rPr>
        <w:t>Do you have any experience of facilitat</w:t>
      </w:r>
      <w:r w:rsidR="004A2E8D">
        <w:rPr>
          <w:rFonts w:ascii="Calibri" w:hAnsi="Calibri" w:cs="Arial"/>
          <w:lang w:eastAsia="en-GB"/>
        </w:rPr>
        <w:t>ing</w:t>
      </w:r>
      <w:r w:rsidRPr="007E6286">
        <w:rPr>
          <w:rFonts w:ascii="Calibri" w:hAnsi="Calibri" w:cs="Arial"/>
          <w:lang w:eastAsia="en-GB"/>
        </w:rPr>
        <w:t xml:space="preserve"> </w:t>
      </w:r>
      <w:r w:rsidR="004A2E8D">
        <w:rPr>
          <w:rFonts w:ascii="Calibri" w:hAnsi="Calibri" w:cs="Arial"/>
          <w:lang w:eastAsia="en-GB"/>
        </w:rPr>
        <w:t xml:space="preserve">and </w:t>
      </w:r>
      <w:r w:rsidRPr="007E6286">
        <w:rPr>
          <w:rFonts w:ascii="Calibri" w:hAnsi="Calibri" w:cs="Arial"/>
          <w:lang w:eastAsia="en-GB"/>
        </w:rPr>
        <w:t>motivating people?</w:t>
      </w:r>
      <w:r w:rsidRPr="007E6286">
        <w:rPr>
          <w:rFonts w:ascii="Calibri" w:hAnsi="Calibri" w:cs="Arial"/>
          <w:lang w:eastAsia="en-GB"/>
        </w:rPr>
        <w:tab/>
      </w:r>
      <w:r w:rsidR="00344819" w:rsidRPr="007E6286">
        <w:rPr>
          <w:rFonts w:ascii="Calibri" w:hAnsi="Calibri" w:cs="Arial"/>
          <w:lang w:eastAsia="en-GB"/>
        </w:rPr>
        <w:t xml:space="preserve"> </w:t>
      </w:r>
      <w:r w:rsidRPr="007E6286">
        <w:rPr>
          <w:rFonts w:ascii="Calibri" w:hAnsi="Calibri" w:cs="Arial"/>
          <w:b/>
          <w:lang w:eastAsia="en-GB"/>
        </w:rPr>
        <w:t>Yes/No*</w:t>
      </w:r>
    </w:p>
    <w:p w14:paraId="4EA3A0BB" w14:textId="77777777" w:rsidR="004742BC" w:rsidRDefault="004742BC" w:rsidP="00E0460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31" w:color="auto"/>
        </w:pBdr>
        <w:tabs>
          <w:tab w:val="right" w:pos="9000"/>
          <w:tab w:val="right" w:pos="9180"/>
        </w:tabs>
        <w:rPr>
          <w:rFonts w:ascii="Calibri" w:hAnsi="Calibri" w:cs="Arial"/>
          <w:lang w:eastAsia="en-GB"/>
        </w:rPr>
      </w:pPr>
    </w:p>
    <w:p w14:paraId="765A005E" w14:textId="77777777" w:rsidR="002D547F" w:rsidRPr="00B30C92" w:rsidRDefault="002D547F" w:rsidP="00E0460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31" w:color="auto"/>
        </w:pBdr>
        <w:tabs>
          <w:tab w:val="right" w:pos="9000"/>
          <w:tab w:val="right" w:pos="9180"/>
        </w:tabs>
        <w:rPr>
          <w:rFonts w:ascii="Calibri" w:hAnsi="Calibri" w:cs="Arial"/>
          <w:lang w:eastAsia="en-GB"/>
        </w:rPr>
      </w:pPr>
    </w:p>
    <w:p w14:paraId="75CD1F90" w14:textId="77777777" w:rsidR="00B30C92" w:rsidRPr="000302C0" w:rsidRDefault="00B30C92" w:rsidP="00471CA7">
      <w:pPr>
        <w:tabs>
          <w:tab w:val="right" w:pos="9000"/>
          <w:tab w:val="right" w:pos="9180"/>
        </w:tabs>
        <w:rPr>
          <w:rFonts w:ascii="Calibri" w:hAnsi="Calibri" w:cs="Arial"/>
          <w:lang w:eastAsia="en-GB"/>
        </w:rPr>
      </w:pPr>
    </w:p>
    <w:p w14:paraId="5940DC9C" w14:textId="77777777" w:rsidR="00B30C92" w:rsidRDefault="00B30C92" w:rsidP="00B30C92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31" w:color="auto"/>
        </w:pBdr>
        <w:tabs>
          <w:tab w:val="right" w:pos="9000"/>
          <w:tab w:val="right" w:pos="9180"/>
        </w:tabs>
        <w:rPr>
          <w:rFonts w:ascii="Calibri" w:hAnsi="Calibri" w:cs="Arial"/>
          <w:lang w:eastAsia="en-GB"/>
        </w:rPr>
      </w:pPr>
      <w:r>
        <w:rPr>
          <w:rFonts w:ascii="Calibri" w:hAnsi="Calibri" w:cs="Arial"/>
          <w:lang w:eastAsia="en-GB"/>
        </w:rPr>
        <w:t xml:space="preserve">Do you use social media? </w:t>
      </w:r>
      <w:r>
        <w:rPr>
          <w:rFonts w:ascii="Calibri" w:hAnsi="Calibri" w:cs="Arial"/>
          <w:lang w:eastAsia="en-GB"/>
        </w:rPr>
        <w:tab/>
      </w:r>
      <w:r w:rsidRPr="001E1464">
        <w:rPr>
          <w:rFonts w:ascii="Calibri" w:hAnsi="Calibri" w:cs="Arial"/>
          <w:b/>
          <w:bCs/>
          <w:lang w:eastAsia="en-GB"/>
        </w:rPr>
        <w:t>Yes/No</w:t>
      </w:r>
      <w:r w:rsidR="001E1464">
        <w:rPr>
          <w:rFonts w:ascii="Calibri" w:hAnsi="Calibri" w:cs="Arial"/>
          <w:b/>
          <w:bCs/>
          <w:lang w:eastAsia="en-GB"/>
        </w:rPr>
        <w:t>*</w:t>
      </w:r>
    </w:p>
    <w:p w14:paraId="285C2BE8" w14:textId="77777777" w:rsidR="00B30C92" w:rsidRDefault="00B30C92" w:rsidP="00B30C92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31" w:color="auto"/>
        </w:pBdr>
        <w:tabs>
          <w:tab w:val="right" w:pos="9000"/>
          <w:tab w:val="right" w:pos="9180"/>
        </w:tabs>
        <w:rPr>
          <w:rFonts w:ascii="Calibri" w:hAnsi="Calibri" w:cs="Arial"/>
          <w:lang w:eastAsia="en-GB"/>
        </w:rPr>
      </w:pPr>
    </w:p>
    <w:p w14:paraId="730D37F3" w14:textId="77777777" w:rsidR="00B30C92" w:rsidRDefault="00B30C92" w:rsidP="00B30C92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31" w:color="auto"/>
        </w:pBdr>
        <w:tabs>
          <w:tab w:val="right" w:pos="9000"/>
          <w:tab w:val="right" w:pos="9180"/>
        </w:tabs>
        <w:rPr>
          <w:rFonts w:ascii="Calibri" w:hAnsi="Calibri" w:cs="Arial"/>
          <w:lang w:eastAsia="en-GB"/>
        </w:rPr>
      </w:pPr>
      <w:r>
        <w:rPr>
          <w:rFonts w:ascii="Calibri" w:hAnsi="Calibri" w:cs="Arial"/>
          <w:lang w:eastAsia="en-GB"/>
        </w:rPr>
        <w:t>If yes, what platforms do you use? Please list below</w:t>
      </w:r>
    </w:p>
    <w:p w14:paraId="5D2848DB" w14:textId="77777777" w:rsidR="00B30C92" w:rsidRDefault="00B30C92" w:rsidP="00B30C92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31" w:color="auto"/>
        </w:pBdr>
        <w:rPr>
          <w:rFonts w:ascii="Calibri" w:hAnsi="Calibri" w:cs="Arial"/>
          <w:lang w:eastAsia="en-GB"/>
        </w:rPr>
      </w:pPr>
      <w:r w:rsidRPr="00B30C92">
        <w:rPr>
          <w:rFonts w:ascii="Calibri" w:hAnsi="Calibri" w:cs="Arial"/>
          <w:lang w:eastAsia="en-GB"/>
        </w:rPr>
        <w:t>-</w:t>
      </w:r>
      <w:r>
        <w:rPr>
          <w:rFonts w:ascii="Calibri" w:hAnsi="Calibri" w:cs="Arial"/>
          <w:lang w:eastAsia="en-GB"/>
        </w:rPr>
        <w:t xml:space="preserve"> </w:t>
      </w:r>
      <w:r>
        <w:rPr>
          <w:rFonts w:ascii="Calibri" w:hAnsi="Calibri" w:cs="Arial"/>
          <w:lang w:eastAsia="en-GB"/>
        </w:rPr>
        <w:tab/>
      </w:r>
      <w:r>
        <w:rPr>
          <w:rFonts w:ascii="Calibri" w:hAnsi="Calibri" w:cs="Arial"/>
          <w:lang w:eastAsia="en-GB"/>
        </w:rPr>
        <w:tab/>
      </w:r>
      <w:r>
        <w:rPr>
          <w:rFonts w:ascii="Calibri" w:hAnsi="Calibri" w:cs="Arial"/>
          <w:lang w:eastAsia="en-GB"/>
        </w:rPr>
        <w:tab/>
        <w:t>-</w:t>
      </w:r>
    </w:p>
    <w:p w14:paraId="6D7FE2D5" w14:textId="77777777" w:rsidR="000302C0" w:rsidRDefault="00B30C92" w:rsidP="000302C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31" w:color="auto"/>
        </w:pBdr>
        <w:rPr>
          <w:rFonts w:ascii="Calibri" w:hAnsi="Calibri" w:cs="Arial"/>
          <w:lang w:eastAsia="en-GB"/>
        </w:rPr>
      </w:pPr>
      <w:r>
        <w:rPr>
          <w:rFonts w:ascii="Calibri" w:hAnsi="Calibri" w:cs="Arial"/>
          <w:lang w:eastAsia="en-GB"/>
        </w:rPr>
        <w:t>-</w:t>
      </w:r>
      <w:r>
        <w:rPr>
          <w:rFonts w:ascii="Calibri" w:hAnsi="Calibri" w:cs="Arial"/>
          <w:lang w:eastAsia="en-GB"/>
        </w:rPr>
        <w:tab/>
      </w:r>
      <w:r>
        <w:rPr>
          <w:rFonts w:ascii="Calibri" w:hAnsi="Calibri" w:cs="Arial"/>
          <w:lang w:eastAsia="en-GB"/>
        </w:rPr>
        <w:tab/>
      </w:r>
      <w:r>
        <w:rPr>
          <w:rFonts w:ascii="Calibri" w:hAnsi="Calibri" w:cs="Arial"/>
          <w:lang w:eastAsia="en-GB"/>
        </w:rPr>
        <w:tab/>
        <w:t>-</w:t>
      </w:r>
    </w:p>
    <w:p w14:paraId="5E2DE715" w14:textId="77777777" w:rsidR="000302C0" w:rsidRPr="000302C0" w:rsidRDefault="000302C0" w:rsidP="000302C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31" w:color="auto"/>
        </w:pBdr>
        <w:rPr>
          <w:rFonts w:ascii="Calibri" w:hAnsi="Calibri" w:cs="Arial"/>
          <w:sz w:val="18"/>
          <w:szCs w:val="18"/>
          <w:lang w:eastAsia="en-GB"/>
        </w:rPr>
      </w:pPr>
    </w:p>
    <w:p w14:paraId="22070B70" w14:textId="1338A92E" w:rsidR="00804E32" w:rsidRPr="007E6286" w:rsidRDefault="00E331D0" w:rsidP="00471CA7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13" w:color="auto"/>
        </w:pBdr>
        <w:tabs>
          <w:tab w:val="right" w:pos="8880"/>
        </w:tabs>
        <w:ind w:right="-425"/>
        <w:rPr>
          <w:rFonts w:ascii="Calibri" w:hAnsi="Calibri" w:cs="Arial"/>
        </w:rPr>
      </w:pPr>
      <w:r w:rsidRPr="007E6286">
        <w:rPr>
          <w:rFonts w:ascii="Calibri" w:hAnsi="Calibri" w:cs="Arial"/>
        </w:rPr>
        <w:t xml:space="preserve">If you are applying to be a MenWalkTalk </w:t>
      </w:r>
      <w:r w:rsidR="002C05FF">
        <w:rPr>
          <w:rFonts w:ascii="Calibri" w:hAnsi="Calibri" w:cs="Arial"/>
        </w:rPr>
        <w:t>Group Leader</w:t>
      </w:r>
      <w:r w:rsidRPr="007E6286">
        <w:rPr>
          <w:rFonts w:ascii="Calibri" w:hAnsi="Calibri" w:cs="Arial"/>
        </w:rPr>
        <w:t>, what time commitment are you able to offer</w:t>
      </w:r>
      <w:r w:rsidR="00804E32" w:rsidRPr="007E6286">
        <w:rPr>
          <w:rFonts w:ascii="Calibri" w:hAnsi="Calibri" w:cs="Arial"/>
        </w:rPr>
        <w:t>?</w:t>
      </w:r>
    </w:p>
    <w:p w14:paraId="034E965E" w14:textId="77777777" w:rsidR="00D43D5F" w:rsidRPr="007E6286" w:rsidRDefault="00D43D5F" w:rsidP="00471CA7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13" w:color="auto"/>
        </w:pBdr>
        <w:tabs>
          <w:tab w:val="right" w:pos="8880"/>
        </w:tabs>
        <w:ind w:right="-425"/>
        <w:rPr>
          <w:rFonts w:ascii="Calibri" w:hAnsi="Calibri" w:cs="Arial"/>
          <w:sz w:val="16"/>
          <w:szCs w:val="16"/>
        </w:rPr>
      </w:pPr>
    </w:p>
    <w:p w14:paraId="78EB3CFB" w14:textId="77777777" w:rsidR="00804E32" w:rsidRPr="007E6286" w:rsidRDefault="00804E32" w:rsidP="00471CA7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13" w:color="auto"/>
        </w:pBdr>
        <w:tabs>
          <w:tab w:val="right" w:pos="8880"/>
        </w:tabs>
        <w:ind w:right="-425"/>
        <w:rPr>
          <w:rFonts w:ascii="Calibri" w:hAnsi="Calibri" w:cs="Arial"/>
        </w:rPr>
      </w:pPr>
      <w:r w:rsidRPr="007E6286">
        <w:rPr>
          <w:rFonts w:ascii="Calibri" w:hAnsi="Calibri" w:cs="Arial"/>
        </w:rPr>
        <w:sym w:font="Symbol" w:char="F0FF"/>
      </w:r>
      <w:r w:rsidRPr="007E6286">
        <w:rPr>
          <w:rFonts w:ascii="Calibri" w:hAnsi="Calibri" w:cs="Arial"/>
        </w:rPr>
        <w:t xml:space="preserve"> </w:t>
      </w:r>
      <w:r w:rsidR="00E331D0" w:rsidRPr="007E6286">
        <w:rPr>
          <w:rFonts w:ascii="Calibri" w:hAnsi="Calibri" w:cs="Arial"/>
        </w:rPr>
        <w:t>One walk monthly</w:t>
      </w:r>
      <w:r w:rsidRPr="007E6286">
        <w:rPr>
          <w:rFonts w:ascii="Calibri" w:hAnsi="Calibri" w:cs="Arial"/>
        </w:rPr>
        <w:t xml:space="preserve">       </w:t>
      </w:r>
      <w:r w:rsidRPr="007E6286">
        <w:rPr>
          <w:rFonts w:ascii="Calibri" w:hAnsi="Calibri" w:cs="Arial"/>
        </w:rPr>
        <w:sym w:font="Symbol" w:char="F0FF"/>
      </w:r>
      <w:r w:rsidRPr="007E6286">
        <w:rPr>
          <w:rFonts w:ascii="Calibri" w:hAnsi="Calibri" w:cs="Arial"/>
        </w:rPr>
        <w:t xml:space="preserve"> </w:t>
      </w:r>
      <w:r w:rsidR="00E331D0" w:rsidRPr="007E6286">
        <w:rPr>
          <w:rFonts w:ascii="Calibri" w:hAnsi="Calibri" w:cs="Arial"/>
        </w:rPr>
        <w:t>One walk fortnightly</w:t>
      </w:r>
      <w:r w:rsidRPr="007E6286">
        <w:rPr>
          <w:rFonts w:ascii="Calibri" w:hAnsi="Calibri" w:cs="Arial"/>
        </w:rPr>
        <w:t xml:space="preserve">   </w:t>
      </w:r>
      <w:r w:rsidR="00D43D5F" w:rsidRPr="007E6286">
        <w:rPr>
          <w:rFonts w:ascii="Calibri" w:hAnsi="Calibri" w:cs="Arial"/>
        </w:rPr>
        <w:tab/>
      </w:r>
      <w:r w:rsidRPr="007E6286">
        <w:rPr>
          <w:rFonts w:ascii="Calibri" w:hAnsi="Calibri" w:cs="Arial"/>
        </w:rPr>
        <w:t xml:space="preserve">  </w:t>
      </w:r>
      <w:r w:rsidRPr="007E6286">
        <w:rPr>
          <w:rFonts w:ascii="Calibri" w:hAnsi="Calibri" w:cs="Arial"/>
        </w:rPr>
        <w:sym w:font="Symbol" w:char="F0FF"/>
      </w:r>
      <w:r w:rsidRPr="007E6286">
        <w:rPr>
          <w:rFonts w:ascii="Calibri" w:hAnsi="Calibri" w:cs="Arial"/>
        </w:rPr>
        <w:t xml:space="preserve"> </w:t>
      </w:r>
      <w:r w:rsidR="00E331D0" w:rsidRPr="007E6286">
        <w:rPr>
          <w:rFonts w:ascii="Calibri" w:hAnsi="Calibri" w:cs="Arial"/>
        </w:rPr>
        <w:t xml:space="preserve">One walk weekly.    </w:t>
      </w:r>
      <w:r w:rsidRPr="007E6286">
        <w:rPr>
          <w:rFonts w:ascii="Calibri" w:hAnsi="Calibri" w:cs="Arial"/>
        </w:rPr>
        <w:t xml:space="preserve"> </w:t>
      </w:r>
      <w:r w:rsidRPr="007E6286">
        <w:rPr>
          <w:rFonts w:ascii="Calibri" w:hAnsi="Calibri" w:cs="Arial"/>
        </w:rPr>
        <w:sym w:font="Symbol" w:char="F0FF"/>
      </w:r>
      <w:r w:rsidRPr="007E6286">
        <w:rPr>
          <w:rFonts w:ascii="Calibri" w:hAnsi="Calibri" w:cs="Arial"/>
        </w:rPr>
        <w:t xml:space="preserve"> other, please specify </w:t>
      </w:r>
      <w:r w:rsidR="00344819" w:rsidRPr="007E6286">
        <w:rPr>
          <w:rFonts w:ascii="Calibri" w:hAnsi="Calibri" w:cs="Arial"/>
        </w:rPr>
        <w:t>…</w:t>
      </w:r>
      <w:proofErr w:type="gramStart"/>
      <w:r w:rsidR="00344819" w:rsidRPr="007E6286">
        <w:rPr>
          <w:rFonts w:ascii="Calibri" w:hAnsi="Calibri" w:cs="Arial"/>
        </w:rPr>
        <w:t>…</w:t>
      </w:r>
      <w:r w:rsidR="00E331D0" w:rsidRPr="007E6286">
        <w:rPr>
          <w:rFonts w:ascii="Calibri" w:hAnsi="Calibri" w:cs="Arial"/>
        </w:rPr>
        <w:t>..</w:t>
      </w:r>
      <w:proofErr w:type="gramEnd"/>
    </w:p>
    <w:p w14:paraId="738F6929" w14:textId="77777777" w:rsidR="00804E32" w:rsidRPr="007E6286" w:rsidRDefault="00804E32" w:rsidP="00471CA7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13" w:color="auto"/>
        </w:pBdr>
        <w:tabs>
          <w:tab w:val="right" w:pos="8880"/>
        </w:tabs>
        <w:ind w:right="-425"/>
        <w:rPr>
          <w:rFonts w:ascii="Calibri" w:hAnsi="Calibri" w:cs="Arial"/>
          <w:sz w:val="15"/>
          <w:szCs w:val="15"/>
        </w:rPr>
      </w:pPr>
    </w:p>
    <w:p w14:paraId="5FC2441A" w14:textId="7FBF184F" w:rsidR="00C7366C" w:rsidRDefault="00E331D0" w:rsidP="00471CA7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13" w:color="auto"/>
        </w:pBdr>
        <w:tabs>
          <w:tab w:val="right" w:pos="8880"/>
        </w:tabs>
        <w:ind w:right="-425"/>
        <w:rPr>
          <w:rFonts w:ascii="Calibri" w:hAnsi="Calibri" w:cs="Arial"/>
        </w:rPr>
      </w:pPr>
      <w:r w:rsidRPr="007E6286">
        <w:rPr>
          <w:rFonts w:ascii="Calibri" w:hAnsi="Calibri" w:cs="Arial"/>
        </w:rPr>
        <w:t xml:space="preserve">Have you any idea of what day/time you would be prepared to start a group </w:t>
      </w:r>
      <w:r w:rsidR="00340CBD" w:rsidRPr="007E6286">
        <w:rPr>
          <w:rFonts w:ascii="Calibri" w:hAnsi="Calibri" w:cs="Arial"/>
        </w:rPr>
        <w:t>(</w:t>
      </w:r>
      <w:proofErr w:type="spellStart"/>
      <w:r w:rsidR="00340CBD" w:rsidRPr="007E6286">
        <w:rPr>
          <w:rFonts w:ascii="Calibri" w:hAnsi="Calibri" w:cs="Arial"/>
        </w:rPr>
        <w:t>eg</w:t>
      </w:r>
      <w:r w:rsidRPr="007E6286">
        <w:rPr>
          <w:rFonts w:ascii="Calibri" w:hAnsi="Calibri" w:cs="Arial"/>
        </w:rPr>
        <w:t>.</w:t>
      </w:r>
      <w:proofErr w:type="spellEnd"/>
      <w:r w:rsidR="009741A2" w:rsidRPr="007E6286">
        <w:rPr>
          <w:rFonts w:ascii="Calibri" w:hAnsi="Calibri" w:cs="Arial"/>
        </w:rPr>
        <w:t xml:space="preserve"> </w:t>
      </w:r>
      <w:r w:rsidRPr="007E6286">
        <w:rPr>
          <w:rFonts w:ascii="Calibri" w:hAnsi="Calibri" w:cs="Arial"/>
        </w:rPr>
        <w:t>days</w:t>
      </w:r>
      <w:r w:rsidR="009741A2" w:rsidRPr="007E6286">
        <w:rPr>
          <w:rFonts w:ascii="Calibri" w:hAnsi="Calibri" w:cs="Arial"/>
        </w:rPr>
        <w:t>/evenings etc)</w:t>
      </w:r>
      <w:r w:rsidR="000302C0">
        <w:rPr>
          <w:rFonts w:ascii="Calibri" w:hAnsi="Calibri" w:cs="Arial"/>
        </w:rPr>
        <w:t xml:space="preserve"> and location</w:t>
      </w:r>
      <w:r w:rsidR="00C7366C" w:rsidRPr="007E6286">
        <w:rPr>
          <w:rFonts w:ascii="Calibri" w:hAnsi="Calibri" w:cs="Arial"/>
        </w:rPr>
        <w:t>?</w:t>
      </w:r>
    </w:p>
    <w:p w14:paraId="61147D4B" w14:textId="77777777" w:rsidR="002C05FF" w:rsidRPr="007E6286" w:rsidRDefault="002C05FF" w:rsidP="00471CA7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13" w:color="auto"/>
        </w:pBdr>
        <w:tabs>
          <w:tab w:val="right" w:pos="8880"/>
        </w:tabs>
        <w:ind w:right="-425"/>
        <w:rPr>
          <w:rFonts w:ascii="Calibri" w:hAnsi="Calibri" w:cs="Arial"/>
        </w:rPr>
      </w:pPr>
    </w:p>
    <w:p w14:paraId="3ABB7D2D" w14:textId="1C0E5524" w:rsidR="00C7366C" w:rsidRPr="007E6286" w:rsidRDefault="000302C0" w:rsidP="00471CA7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13" w:color="auto"/>
        </w:pBdr>
        <w:tabs>
          <w:tab w:val="right" w:pos="8880"/>
        </w:tabs>
        <w:ind w:right="-425"/>
        <w:rPr>
          <w:rFonts w:ascii="Calibri" w:hAnsi="Calibri" w:cs="Arial"/>
        </w:rPr>
      </w:pPr>
      <w:r>
        <w:rPr>
          <w:rFonts w:ascii="Calibri" w:hAnsi="Calibri" w:cs="Arial"/>
        </w:rPr>
        <w:t xml:space="preserve">Time Commitment: </w:t>
      </w:r>
      <w:r w:rsidR="00C7366C" w:rsidRPr="007E6286">
        <w:rPr>
          <w:rFonts w:ascii="Calibri" w:hAnsi="Calibri" w:cs="Arial"/>
        </w:rPr>
        <w:t>……………</w:t>
      </w:r>
      <w:r w:rsidR="00344819" w:rsidRPr="007E6286">
        <w:rPr>
          <w:rFonts w:ascii="Calibri" w:hAnsi="Calibri" w:cs="Arial"/>
        </w:rPr>
        <w:t>………………………………………………</w:t>
      </w:r>
      <w:r>
        <w:rPr>
          <w:rFonts w:ascii="Calibri" w:hAnsi="Calibri" w:cs="Arial"/>
        </w:rPr>
        <w:tab/>
      </w:r>
      <w:r w:rsidR="00751CE1">
        <w:rPr>
          <w:rFonts w:ascii="Calibri" w:hAnsi="Calibri" w:cs="Arial"/>
        </w:rPr>
        <w:t xml:space="preserve">   </w:t>
      </w:r>
      <w:r>
        <w:rPr>
          <w:rFonts w:ascii="Calibri" w:hAnsi="Calibri" w:cs="Arial"/>
        </w:rPr>
        <w:t xml:space="preserve">Location: </w:t>
      </w:r>
      <w:r w:rsidR="00344819" w:rsidRPr="007E6286">
        <w:rPr>
          <w:rFonts w:ascii="Calibri" w:hAnsi="Calibri" w:cs="Arial"/>
        </w:rPr>
        <w:t>…………</w:t>
      </w:r>
      <w:r>
        <w:rPr>
          <w:rFonts w:ascii="Calibri" w:hAnsi="Calibri" w:cs="Arial"/>
        </w:rPr>
        <w:t>……</w:t>
      </w:r>
      <w:r w:rsidR="004C2197">
        <w:rPr>
          <w:rFonts w:ascii="Calibri" w:hAnsi="Calibri" w:cs="Arial"/>
        </w:rPr>
        <w:t>…………</w:t>
      </w:r>
      <w:r>
        <w:rPr>
          <w:rFonts w:ascii="Calibri" w:hAnsi="Calibri" w:cs="Arial"/>
        </w:rPr>
        <w:t>.</w:t>
      </w:r>
      <w:r w:rsidR="00344819" w:rsidRPr="007E6286">
        <w:rPr>
          <w:rFonts w:ascii="Calibri" w:hAnsi="Calibri" w:cs="Arial"/>
        </w:rPr>
        <w:t>…………………</w:t>
      </w:r>
    </w:p>
    <w:p w14:paraId="45BDF81F" w14:textId="4BF8DDBD" w:rsidR="00340CBD" w:rsidRDefault="00340CBD" w:rsidP="00340CBD">
      <w:pPr>
        <w:tabs>
          <w:tab w:val="right" w:pos="9000"/>
          <w:tab w:val="right" w:pos="9180"/>
        </w:tabs>
        <w:rPr>
          <w:rFonts w:ascii="Calibri" w:hAnsi="Calibri" w:cs="Arial"/>
          <w:lang w:eastAsia="en-GB"/>
        </w:rPr>
      </w:pPr>
    </w:p>
    <w:p w14:paraId="255F7188" w14:textId="59932806" w:rsidR="00E0460C" w:rsidRDefault="00E0460C" w:rsidP="00340CBD">
      <w:pPr>
        <w:tabs>
          <w:tab w:val="right" w:pos="9000"/>
          <w:tab w:val="right" w:pos="9180"/>
        </w:tabs>
        <w:rPr>
          <w:rFonts w:ascii="Calibri" w:hAnsi="Calibri" w:cs="Arial"/>
          <w:lang w:eastAsia="en-GB"/>
        </w:rPr>
      </w:pPr>
    </w:p>
    <w:p w14:paraId="7D73622A" w14:textId="4E89EC5A" w:rsidR="00E0460C" w:rsidRDefault="00E0460C" w:rsidP="00340CBD">
      <w:pPr>
        <w:tabs>
          <w:tab w:val="right" w:pos="9000"/>
          <w:tab w:val="right" w:pos="9180"/>
        </w:tabs>
        <w:rPr>
          <w:rFonts w:ascii="Calibri" w:hAnsi="Calibri" w:cs="Arial"/>
          <w:lang w:eastAsia="en-GB"/>
        </w:rPr>
      </w:pPr>
    </w:p>
    <w:p w14:paraId="1C3D25B8" w14:textId="77777777" w:rsidR="00E0460C" w:rsidRPr="007E6286" w:rsidRDefault="00E0460C" w:rsidP="00340CBD">
      <w:pPr>
        <w:tabs>
          <w:tab w:val="right" w:pos="9000"/>
          <w:tab w:val="right" w:pos="9180"/>
        </w:tabs>
        <w:rPr>
          <w:rFonts w:ascii="Calibri" w:hAnsi="Calibri" w:cs="Arial"/>
          <w:lang w:eastAsia="en-GB"/>
        </w:rPr>
      </w:pPr>
    </w:p>
    <w:p w14:paraId="23E48FC3" w14:textId="77777777" w:rsidR="004C2197" w:rsidRPr="007E6286" w:rsidRDefault="00340CBD" w:rsidP="00471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right" w:pos="8880"/>
        </w:tabs>
        <w:ind w:right="-142"/>
        <w:rPr>
          <w:rFonts w:ascii="Calibri" w:hAnsi="Calibri" w:cs="Arial"/>
          <w:b/>
          <w:lang w:eastAsia="en-GB"/>
        </w:rPr>
      </w:pPr>
      <w:r w:rsidRPr="007E6286">
        <w:rPr>
          <w:rFonts w:ascii="Calibri" w:hAnsi="Calibri" w:cs="Arial"/>
          <w:b/>
          <w:lang w:eastAsia="en-GB"/>
        </w:rPr>
        <w:t>Health and Safety</w:t>
      </w:r>
    </w:p>
    <w:p w14:paraId="126BDECB" w14:textId="77777777" w:rsidR="00E331D0" w:rsidRPr="007E6286" w:rsidRDefault="00340CBD" w:rsidP="00471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right" w:pos="8880"/>
        </w:tabs>
        <w:ind w:right="-142"/>
        <w:rPr>
          <w:rFonts w:ascii="Calibri" w:hAnsi="Calibri" w:cs="Arial"/>
          <w:lang w:eastAsia="en-GB"/>
        </w:rPr>
      </w:pPr>
      <w:r w:rsidRPr="007E6286">
        <w:rPr>
          <w:rFonts w:ascii="Calibri" w:hAnsi="Calibri" w:cs="Arial"/>
          <w:lang w:eastAsia="en-GB"/>
        </w:rPr>
        <w:t xml:space="preserve">Do you have a disability or a health issue which you would like us to </w:t>
      </w:r>
      <w:proofErr w:type="gramStart"/>
      <w:r w:rsidRPr="007E6286">
        <w:rPr>
          <w:rFonts w:ascii="Calibri" w:hAnsi="Calibri" w:cs="Arial"/>
          <w:lang w:eastAsia="en-GB"/>
        </w:rPr>
        <w:t>take into account</w:t>
      </w:r>
      <w:proofErr w:type="gramEnd"/>
      <w:r w:rsidRPr="007E6286">
        <w:rPr>
          <w:rFonts w:ascii="Calibri" w:hAnsi="Calibri" w:cs="Arial"/>
          <w:lang w:eastAsia="en-GB"/>
        </w:rPr>
        <w:t xml:space="preserve">?  </w:t>
      </w:r>
    </w:p>
    <w:p w14:paraId="4F4ED901" w14:textId="77777777" w:rsidR="00340CBD" w:rsidRPr="007E6286" w:rsidRDefault="00340CBD" w:rsidP="00471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right" w:pos="8880"/>
        </w:tabs>
        <w:ind w:right="-142"/>
        <w:rPr>
          <w:rFonts w:ascii="Calibri" w:hAnsi="Calibri" w:cs="Arial"/>
          <w:lang w:eastAsia="en-GB"/>
        </w:rPr>
      </w:pPr>
      <w:r w:rsidRPr="007E6286">
        <w:rPr>
          <w:rFonts w:ascii="Calibri" w:hAnsi="Calibri" w:cs="Arial"/>
          <w:lang w:eastAsia="en-GB"/>
        </w:rPr>
        <w:t>(If yes, please give details below)</w:t>
      </w:r>
      <w:r w:rsidRPr="007E6286">
        <w:rPr>
          <w:rFonts w:ascii="Calibri" w:hAnsi="Calibri" w:cs="Arial"/>
          <w:lang w:eastAsia="en-GB"/>
        </w:rPr>
        <w:tab/>
      </w:r>
      <w:r w:rsidRPr="007E6286">
        <w:rPr>
          <w:rFonts w:ascii="Calibri" w:hAnsi="Calibri" w:cs="Arial"/>
          <w:b/>
          <w:lang w:eastAsia="en-GB"/>
        </w:rPr>
        <w:t>Yes / No*</w:t>
      </w:r>
    </w:p>
    <w:p w14:paraId="1EE7CB3D" w14:textId="77777777" w:rsidR="00340CBD" w:rsidRPr="007E6286" w:rsidRDefault="00340CBD" w:rsidP="00471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right" w:pos="8880"/>
        </w:tabs>
        <w:ind w:right="-142"/>
        <w:rPr>
          <w:rFonts w:ascii="Calibri" w:hAnsi="Calibri" w:cs="Arial"/>
          <w:b/>
          <w:lang w:eastAsia="en-GB"/>
        </w:rPr>
      </w:pPr>
    </w:p>
    <w:p w14:paraId="3D6CAEC3" w14:textId="77777777" w:rsidR="00E331D0" w:rsidRPr="007E6286" w:rsidRDefault="00E331D0" w:rsidP="00471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right" w:pos="8880"/>
        </w:tabs>
        <w:ind w:right="-142"/>
        <w:rPr>
          <w:rFonts w:ascii="Calibri" w:hAnsi="Calibri" w:cs="Arial"/>
          <w:b/>
          <w:lang w:eastAsia="en-GB"/>
        </w:rPr>
      </w:pPr>
    </w:p>
    <w:p w14:paraId="0D79533F" w14:textId="77777777" w:rsidR="00340CBD" w:rsidRPr="007E6286" w:rsidRDefault="00340CBD" w:rsidP="00471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right" w:pos="8880"/>
        </w:tabs>
        <w:ind w:right="-142"/>
        <w:rPr>
          <w:rFonts w:ascii="Calibri" w:hAnsi="Calibri" w:cs="Arial"/>
          <w:b/>
          <w:lang w:eastAsia="en-GB"/>
        </w:rPr>
      </w:pPr>
      <w:r w:rsidRPr="007E6286">
        <w:rPr>
          <w:rFonts w:ascii="Calibri" w:hAnsi="Calibri" w:cs="Arial"/>
          <w:b/>
          <w:lang w:eastAsia="en-GB"/>
        </w:rPr>
        <w:t xml:space="preserve">*This will be treated </w:t>
      </w:r>
      <w:r w:rsidR="00D43D5F" w:rsidRPr="007E6286">
        <w:rPr>
          <w:rFonts w:ascii="Calibri" w:hAnsi="Calibri" w:cs="Arial"/>
          <w:b/>
          <w:lang w:eastAsia="en-GB"/>
        </w:rPr>
        <w:t>confidentially and</w:t>
      </w:r>
      <w:r w:rsidRPr="007E6286">
        <w:rPr>
          <w:rFonts w:ascii="Calibri" w:hAnsi="Calibri" w:cs="Arial"/>
          <w:b/>
          <w:lang w:eastAsia="en-GB"/>
        </w:rPr>
        <w:t xml:space="preserve"> will be stored securely</w:t>
      </w:r>
      <w:r w:rsidR="00C53967" w:rsidRPr="007E6286">
        <w:rPr>
          <w:rFonts w:ascii="Calibri" w:hAnsi="Calibri" w:cs="Arial"/>
          <w:b/>
          <w:lang w:eastAsia="en-GB"/>
        </w:rPr>
        <w:t>.</w:t>
      </w:r>
    </w:p>
    <w:p w14:paraId="027B5AA7" w14:textId="77777777" w:rsidR="00AF1EDC" w:rsidRPr="007E6286" w:rsidRDefault="00340CBD" w:rsidP="00DD49DD">
      <w:pPr>
        <w:rPr>
          <w:rFonts w:ascii="Calibri" w:hAnsi="Calibri" w:cs="Arial"/>
          <w:b/>
          <w:lang w:eastAsia="en-GB"/>
        </w:rPr>
      </w:pPr>
      <w:r w:rsidRPr="007E6286">
        <w:rPr>
          <w:rFonts w:ascii="Calibri" w:hAnsi="Calibri" w:cs="Arial"/>
          <w:b/>
          <w:lang w:eastAsia="en-GB"/>
        </w:rPr>
        <w:t xml:space="preserve"> </w:t>
      </w:r>
    </w:p>
    <w:p w14:paraId="51516613" w14:textId="77777777" w:rsidR="00244BEA" w:rsidRPr="006D6343" w:rsidRDefault="006D6343" w:rsidP="006D6343">
      <w:pPr>
        <w:pBdr>
          <w:bottom w:val="single" w:sz="12" w:space="1" w:color="auto"/>
        </w:pBdr>
        <w:rPr>
          <w:rFonts w:ascii="Calibri" w:hAnsi="Calibri" w:cs="Arial"/>
          <w:b/>
          <w:lang w:eastAsia="en-GB"/>
        </w:rPr>
      </w:pPr>
      <w:r>
        <w:rPr>
          <w:rFonts w:ascii="Calibri" w:hAnsi="Calibri" w:cs="Arial"/>
          <w:b/>
          <w:lang w:eastAsia="en-GB"/>
        </w:rPr>
        <w:t xml:space="preserve">References - </w:t>
      </w:r>
      <w:r w:rsidRPr="006D6343">
        <w:rPr>
          <w:rFonts w:ascii="Calibri" w:hAnsi="Calibri" w:cs="Arial"/>
          <w:b/>
          <w:lang w:eastAsia="en-GB"/>
        </w:rPr>
        <w:t>Please provide the following details of 2 references.</w:t>
      </w:r>
    </w:p>
    <w:tbl>
      <w:tblPr>
        <w:tblpPr w:leftFromText="180" w:rightFromText="180" w:vertAnchor="text" w:tblpY="24"/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9"/>
        <w:gridCol w:w="5014"/>
      </w:tblGrid>
      <w:tr w:rsidR="00AF1EDC" w:rsidRPr="004742BC" w14:paraId="600D5832" w14:textId="77777777" w:rsidTr="000302C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AC5C397" w14:textId="77777777" w:rsidR="00AF1EDC" w:rsidRPr="008A705C" w:rsidRDefault="00AF1EDC" w:rsidP="008A705C">
            <w:pPr>
              <w:tabs>
                <w:tab w:val="right" w:leader="dot" w:pos="6804"/>
                <w:tab w:val="right" w:pos="9180"/>
              </w:tabs>
              <w:rPr>
                <w:rFonts w:ascii="Calibri" w:hAnsi="Calibri" w:cs="Arial"/>
                <w:b/>
                <w:bCs/>
                <w:lang w:eastAsia="en-GB"/>
              </w:rPr>
            </w:pPr>
            <w:r w:rsidRPr="008A705C">
              <w:rPr>
                <w:rFonts w:ascii="Calibri" w:hAnsi="Calibri" w:cs="Arial"/>
                <w:b/>
                <w:bCs/>
                <w:lang w:eastAsia="en-GB"/>
              </w:rPr>
              <w:t>Referee 1</w:t>
            </w:r>
          </w:p>
        </w:tc>
        <w:tc>
          <w:tcPr>
            <w:tcW w:w="5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FED5CC9" w14:textId="77777777" w:rsidR="00AF1EDC" w:rsidRPr="008A705C" w:rsidRDefault="00AF1EDC" w:rsidP="008A705C">
            <w:pPr>
              <w:tabs>
                <w:tab w:val="right" w:leader="dot" w:pos="6804"/>
                <w:tab w:val="right" w:pos="9180"/>
              </w:tabs>
              <w:rPr>
                <w:rFonts w:ascii="Calibri" w:hAnsi="Calibri" w:cs="Arial"/>
                <w:b/>
                <w:bCs/>
                <w:lang w:eastAsia="en-GB"/>
              </w:rPr>
            </w:pPr>
            <w:r w:rsidRPr="008A705C">
              <w:rPr>
                <w:rFonts w:ascii="Calibri" w:hAnsi="Calibri" w:cs="Arial"/>
                <w:b/>
                <w:bCs/>
                <w:lang w:eastAsia="en-GB"/>
              </w:rPr>
              <w:t>Referee 2</w:t>
            </w:r>
          </w:p>
        </w:tc>
      </w:tr>
      <w:tr w:rsidR="008A705C" w:rsidRPr="004742BC" w14:paraId="712F21A0" w14:textId="77777777" w:rsidTr="000302C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D5372" w14:textId="77777777" w:rsidR="008A705C" w:rsidRPr="004742BC" w:rsidRDefault="008A705C" w:rsidP="008A705C">
            <w:pPr>
              <w:tabs>
                <w:tab w:val="right" w:leader="dot" w:pos="6804"/>
                <w:tab w:val="right" w:pos="9180"/>
              </w:tabs>
              <w:rPr>
                <w:rFonts w:ascii="Calibri" w:hAnsi="Calibri" w:cs="Arial"/>
                <w:lang w:eastAsia="en-GB"/>
              </w:rPr>
            </w:pPr>
            <w:r w:rsidRPr="004742BC">
              <w:rPr>
                <w:rFonts w:ascii="Calibri" w:hAnsi="Calibri" w:cs="Arial"/>
                <w:lang w:eastAsia="en-GB"/>
              </w:rPr>
              <w:t xml:space="preserve">Name: </w:t>
            </w:r>
          </w:p>
        </w:tc>
        <w:tc>
          <w:tcPr>
            <w:tcW w:w="5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74216" w14:textId="77777777" w:rsidR="008A705C" w:rsidRPr="004742BC" w:rsidRDefault="008A705C" w:rsidP="008A705C">
            <w:pPr>
              <w:tabs>
                <w:tab w:val="right" w:leader="dot" w:pos="6804"/>
                <w:tab w:val="right" w:pos="9180"/>
              </w:tabs>
              <w:rPr>
                <w:rFonts w:ascii="Calibri" w:hAnsi="Calibri" w:cs="Arial"/>
                <w:lang w:eastAsia="en-GB"/>
              </w:rPr>
            </w:pPr>
            <w:r w:rsidRPr="004742BC">
              <w:rPr>
                <w:rFonts w:ascii="Calibri" w:hAnsi="Calibri" w:cs="Arial"/>
                <w:lang w:eastAsia="en-GB"/>
              </w:rPr>
              <w:t xml:space="preserve">Name: </w:t>
            </w:r>
          </w:p>
        </w:tc>
      </w:tr>
      <w:tr w:rsidR="008A705C" w:rsidRPr="004742BC" w14:paraId="64B3875E" w14:textId="77777777" w:rsidTr="000302C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9FCF3" w14:textId="77777777" w:rsidR="008A705C" w:rsidRPr="004742BC" w:rsidRDefault="008A705C" w:rsidP="008A705C">
            <w:pPr>
              <w:tabs>
                <w:tab w:val="right" w:leader="dot" w:pos="6804"/>
                <w:tab w:val="right" w:pos="9180"/>
              </w:tabs>
              <w:rPr>
                <w:rFonts w:ascii="Calibri" w:hAnsi="Calibri" w:cs="Arial"/>
                <w:lang w:eastAsia="en-GB"/>
              </w:rPr>
            </w:pPr>
            <w:r w:rsidRPr="004742BC">
              <w:rPr>
                <w:rFonts w:ascii="Calibri" w:hAnsi="Calibri" w:cs="Arial"/>
                <w:lang w:eastAsia="en-GB"/>
              </w:rPr>
              <w:t>Job title:</w:t>
            </w:r>
          </w:p>
        </w:tc>
        <w:tc>
          <w:tcPr>
            <w:tcW w:w="5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9B9A3" w14:textId="77777777" w:rsidR="008A705C" w:rsidRPr="004742BC" w:rsidRDefault="008A705C" w:rsidP="008A705C">
            <w:pPr>
              <w:tabs>
                <w:tab w:val="right" w:leader="dot" w:pos="6804"/>
                <w:tab w:val="right" w:pos="9180"/>
              </w:tabs>
              <w:rPr>
                <w:rFonts w:ascii="Calibri" w:hAnsi="Calibri" w:cs="Arial"/>
                <w:lang w:eastAsia="en-GB"/>
              </w:rPr>
            </w:pPr>
            <w:r w:rsidRPr="004742BC">
              <w:rPr>
                <w:rFonts w:ascii="Calibri" w:hAnsi="Calibri" w:cs="Arial"/>
                <w:lang w:eastAsia="en-GB"/>
              </w:rPr>
              <w:t>Job title:</w:t>
            </w:r>
          </w:p>
        </w:tc>
      </w:tr>
      <w:tr w:rsidR="008A705C" w:rsidRPr="004742BC" w14:paraId="6026E67D" w14:textId="77777777" w:rsidTr="000302C0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5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D033B" w14:textId="77777777" w:rsidR="008A705C" w:rsidRPr="004742BC" w:rsidRDefault="008A705C" w:rsidP="008A705C">
            <w:pPr>
              <w:tabs>
                <w:tab w:val="right" w:pos="9180"/>
              </w:tabs>
              <w:rPr>
                <w:rFonts w:ascii="Calibri" w:hAnsi="Calibri" w:cs="Arial"/>
                <w:lang w:eastAsia="en-GB"/>
              </w:rPr>
            </w:pPr>
            <w:r w:rsidRPr="004742BC">
              <w:rPr>
                <w:rFonts w:ascii="Calibri" w:hAnsi="Calibri" w:cs="Arial"/>
                <w:lang w:eastAsia="en-GB"/>
              </w:rPr>
              <w:t>Mobile Tel:</w:t>
            </w:r>
          </w:p>
        </w:tc>
        <w:tc>
          <w:tcPr>
            <w:tcW w:w="5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1BF5B" w14:textId="77777777" w:rsidR="008A705C" w:rsidRPr="004742BC" w:rsidRDefault="008A705C" w:rsidP="008A705C">
            <w:pPr>
              <w:tabs>
                <w:tab w:val="right" w:pos="9180"/>
              </w:tabs>
              <w:rPr>
                <w:rFonts w:ascii="Calibri" w:hAnsi="Calibri" w:cs="Arial"/>
                <w:lang w:eastAsia="en-GB"/>
              </w:rPr>
            </w:pPr>
            <w:r w:rsidRPr="004742BC">
              <w:rPr>
                <w:rFonts w:ascii="Calibri" w:hAnsi="Calibri" w:cs="Arial"/>
                <w:lang w:eastAsia="en-GB"/>
              </w:rPr>
              <w:t>Mobile Tel:</w:t>
            </w:r>
          </w:p>
        </w:tc>
      </w:tr>
      <w:tr w:rsidR="008A705C" w:rsidRPr="004742BC" w14:paraId="0AA8DCF0" w14:textId="77777777" w:rsidTr="000302C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540D8" w14:textId="77777777" w:rsidR="008A705C" w:rsidRPr="004742BC" w:rsidRDefault="008A705C" w:rsidP="008A705C">
            <w:pPr>
              <w:tabs>
                <w:tab w:val="right" w:pos="9180"/>
              </w:tabs>
              <w:rPr>
                <w:rFonts w:ascii="Calibri" w:hAnsi="Calibri" w:cs="Arial"/>
                <w:lang w:eastAsia="en-GB"/>
              </w:rPr>
            </w:pPr>
            <w:r w:rsidRPr="004742BC">
              <w:rPr>
                <w:rFonts w:ascii="Calibri" w:hAnsi="Calibri" w:cs="Arial"/>
                <w:lang w:eastAsia="en-GB"/>
              </w:rPr>
              <w:t>Email:</w:t>
            </w:r>
          </w:p>
        </w:tc>
        <w:tc>
          <w:tcPr>
            <w:tcW w:w="5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58CD6" w14:textId="77777777" w:rsidR="008A705C" w:rsidRPr="004742BC" w:rsidRDefault="008A705C" w:rsidP="008A705C">
            <w:pPr>
              <w:tabs>
                <w:tab w:val="right" w:pos="9180"/>
              </w:tabs>
              <w:rPr>
                <w:rFonts w:ascii="Calibri" w:hAnsi="Calibri" w:cs="Arial"/>
                <w:lang w:eastAsia="en-GB"/>
              </w:rPr>
            </w:pPr>
            <w:r w:rsidRPr="004742BC">
              <w:rPr>
                <w:rFonts w:ascii="Calibri" w:hAnsi="Calibri" w:cs="Arial"/>
                <w:lang w:eastAsia="en-GB"/>
              </w:rPr>
              <w:t>Email:</w:t>
            </w:r>
          </w:p>
        </w:tc>
      </w:tr>
      <w:tr w:rsidR="008A705C" w:rsidRPr="004742BC" w14:paraId="0F29D34D" w14:textId="77777777" w:rsidTr="000302C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0ABF2" w14:textId="77777777" w:rsidR="008A705C" w:rsidRPr="004742BC" w:rsidRDefault="008A705C" w:rsidP="008A705C">
            <w:pPr>
              <w:tabs>
                <w:tab w:val="right" w:pos="9180"/>
              </w:tabs>
              <w:rPr>
                <w:rFonts w:ascii="Calibri" w:hAnsi="Calibri" w:cs="Arial"/>
                <w:lang w:eastAsia="en-GB"/>
              </w:rPr>
            </w:pPr>
            <w:r>
              <w:rPr>
                <w:rFonts w:ascii="Calibri" w:hAnsi="Calibri" w:cs="Arial"/>
                <w:lang w:eastAsia="en-GB"/>
              </w:rPr>
              <w:t>Relationship to you:</w:t>
            </w:r>
          </w:p>
        </w:tc>
        <w:tc>
          <w:tcPr>
            <w:tcW w:w="5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124B3" w14:textId="77777777" w:rsidR="008A705C" w:rsidRPr="004742BC" w:rsidRDefault="008A705C" w:rsidP="008A705C">
            <w:pPr>
              <w:tabs>
                <w:tab w:val="right" w:pos="9180"/>
              </w:tabs>
              <w:rPr>
                <w:rFonts w:ascii="Calibri" w:hAnsi="Calibri" w:cs="Arial"/>
                <w:lang w:eastAsia="en-GB"/>
              </w:rPr>
            </w:pPr>
            <w:r>
              <w:rPr>
                <w:rFonts w:ascii="Calibri" w:hAnsi="Calibri" w:cs="Arial"/>
                <w:lang w:eastAsia="en-GB"/>
              </w:rPr>
              <w:t>Relationship to you:</w:t>
            </w:r>
          </w:p>
        </w:tc>
      </w:tr>
    </w:tbl>
    <w:p w14:paraId="529BF681" w14:textId="77777777" w:rsidR="00AF1EDC" w:rsidRPr="007E6286" w:rsidRDefault="00AF1EDC" w:rsidP="00BE3858">
      <w:pPr>
        <w:pBdr>
          <w:bottom w:val="single" w:sz="12" w:space="1" w:color="auto"/>
        </w:pBdr>
        <w:rPr>
          <w:rFonts w:ascii="Calibri" w:hAnsi="Calibri" w:cs="Arial"/>
          <w:b/>
          <w:lang w:eastAsia="en-GB"/>
        </w:rPr>
      </w:pPr>
    </w:p>
    <w:p w14:paraId="444CA248" w14:textId="77777777" w:rsidR="0015063C" w:rsidRPr="007E6286" w:rsidRDefault="00B85026" w:rsidP="00BE3858">
      <w:pPr>
        <w:pBdr>
          <w:bottom w:val="single" w:sz="12" w:space="1" w:color="auto"/>
        </w:pBdr>
        <w:rPr>
          <w:rFonts w:ascii="Calibri" w:hAnsi="Calibri" w:cs="Arial"/>
          <w:b/>
          <w:lang w:eastAsia="en-GB"/>
        </w:rPr>
      </w:pPr>
      <w:r w:rsidRPr="007E6286">
        <w:rPr>
          <w:rFonts w:ascii="Calibri" w:hAnsi="Calibri" w:cs="Arial"/>
          <w:b/>
          <w:lang w:eastAsia="en-GB"/>
        </w:rPr>
        <w:t>AGREEMENT</w:t>
      </w:r>
    </w:p>
    <w:p w14:paraId="4AFA81D1" w14:textId="77777777" w:rsidR="009A6B10" w:rsidRPr="007E6286" w:rsidRDefault="00B85026" w:rsidP="00C53967">
      <w:pPr>
        <w:spacing w:before="120"/>
        <w:rPr>
          <w:rFonts w:ascii="Calibri" w:hAnsi="Calibri" w:cs="Arial"/>
          <w:lang w:eastAsia="en-GB"/>
        </w:rPr>
      </w:pPr>
      <w:r w:rsidRPr="007E6286">
        <w:rPr>
          <w:rFonts w:ascii="Calibri" w:hAnsi="Calibri" w:cs="Arial"/>
          <w:lang w:eastAsia="en-GB"/>
        </w:rPr>
        <w:t>I confirm that:</w:t>
      </w:r>
    </w:p>
    <w:p w14:paraId="07530AB7" w14:textId="77777777" w:rsidR="00C53967" w:rsidRPr="007E6286" w:rsidRDefault="00C53967" w:rsidP="00C53967">
      <w:pPr>
        <w:spacing w:before="120"/>
        <w:rPr>
          <w:rFonts w:ascii="Calibri" w:hAnsi="Calibri" w:cs="Arial"/>
          <w:sz w:val="2"/>
          <w:szCs w:val="2"/>
          <w:lang w:eastAsia="en-GB"/>
        </w:rPr>
      </w:pPr>
    </w:p>
    <w:p w14:paraId="17CED584" w14:textId="77777777" w:rsidR="00B85026" w:rsidRPr="007E6286" w:rsidRDefault="0015063C" w:rsidP="00B85026">
      <w:pPr>
        <w:numPr>
          <w:ilvl w:val="0"/>
          <w:numId w:val="26"/>
        </w:numPr>
        <w:rPr>
          <w:rFonts w:ascii="Calibri" w:hAnsi="Calibri" w:cs="Arial"/>
          <w:lang w:eastAsia="en-GB"/>
        </w:rPr>
      </w:pPr>
      <w:r w:rsidRPr="007E6286">
        <w:rPr>
          <w:rFonts w:ascii="Calibri" w:hAnsi="Calibri" w:cs="Arial"/>
          <w:lang w:eastAsia="en-GB"/>
        </w:rPr>
        <w:t>the information</w:t>
      </w:r>
      <w:r w:rsidR="00647BDA" w:rsidRPr="007E6286">
        <w:rPr>
          <w:rFonts w:ascii="Calibri" w:hAnsi="Calibri" w:cs="Arial"/>
          <w:lang w:eastAsia="en-GB"/>
        </w:rPr>
        <w:t xml:space="preserve"> I have given above is correct</w:t>
      </w:r>
      <w:r w:rsidR="000302C0">
        <w:rPr>
          <w:rFonts w:ascii="Calibri" w:hAnsi="Calibri" w:cs="Arial"/>
          <w:lang w:eastAsia="en-GB"/>
        </w:rPr>
        <w:t>.</w:t>
      </w:r>
    </w:p>
    <w:p w14:paraId="74E1E3EB" w14:textId="77777777" w:rsidR="00233B04" w:rsidRPr="007E6286" w:rsidRDefault="00233B04" w:rsidP="00B85026">
      <w:pPr>
        <w:numPr>
          <w:ilvl w:val="0"/>
          <w:numId w:val="26"/>
        </w:numPr>
        <w:rPr>
          <w:rFonts w:ascii="Calibri" w:hAnsi="Calibri" w:cs="Arial"/>
          <w:lang w:eastAsia="en-GB"/>
        </w:rPr>
      </w:pPr>
      <w:r w:rsidRPr="007E6286">
        <w:rPr>
          <w:rFonts w:ascii="Calibri" w:hAnsi="Calibri" w:cs="Arial"/>
          <w:lang w:val="en-US"/>
        </w:rPr>
        <w:t xml:space="preserve">I agree to follow the steps of the process and to adhere to the </w:t>
      </w:r>
      <w:r w:rsidR="00E331D0" w:rsidRPr="007E6286">
        <w:rPr>
          <w:rFonts w:ascii="Calibri" w:hAnsi="Calibri" w:cs="Arial"/>
          <w:lang w:val="en-US"/>
        </w:rPr>
        <w:t xml:space="preserve">Mission, </w:t>
      </w:r>
      <w:proofErr w:type="gramStart"/>
      <w:r w:rsidR="00E331D0" w:rsidRPr="007E6286">
        <w:rPr>
          <w:rFonts w:ascii="Calibri" w:hAnsi="Calibri" w:cs="Arial"/>
          <w:lang w:val="en-US"/>
        </w:rPr>
        <w:t>Vision</w:t>
      </w:r>
      <w:proofErr w:type="gramEnd"/>
      <w:r w:rsidR="00E331D0" w:rsidRPr="007E6286">
        <w:rPr>
          <w:rFonts w:ascii="Calibri" w:hAnsi="Calibri" w:cs="Arial"/>
          <w:lang w:val="en-US"/>
        </w:rPr>
        <w:t xml:space="preserve"> and </w:t>
      </w:r>
      <w:r w:rsidR="00DA63AA" w:rsidRPr="007E6286">
        <w:rPr>
          <w:rFonts w:ascii="Calibri" w:hAnsi="Calibri" w:cs="Arial"/>
          <w:lang w:val="en-US"/>
        </w:rPr>
        <w:t>Values</w:t>
      </w:r>
      <w:r w:rsidR="00E331D0" w:rsidRPr="007E6286">
        <w:rPr>
          <w:rFonts w:ascii="Calibri" w:hAnsi="Calibri" w:cs="Arial"/>
          <w:lang w:val="en-US"/>
        </w:rPr>
        <w:t xml:space="preserve"> of MenWalkTalk</w:t>
      </w:r>
      <w:r w:rsidR="006B0847" w:rsidRPr="007E6286">
        <w:rPr>
          <w:rFonts w:ascii="Calibri" w:hAnsi="Calibri" w:cs="Arial"/>
          <w:lang w:val="en-US"/>
        </w:rPr>
        <w:t xml:space="preserve"> [see</w:t>
      </w:r>
      <w:r w:rsidR="00E730D3" w:rsidRPr="007E6286">
        <w:rPr>
          <w:rFonts w:ascii="Calibri" w:hAnsi="Calibri" w:cs="Arial"/>
          <w:lang w:val="en-US"/>
        </w:rPr>
        <w:t xml:space="preserve"> next page</w:t>
      </w:r>
      <w:r w:rsidR="006B0847" w:rsidRPr="007E6286">
        <w:rPr>
          <w:rFonts w:ascii="Calibri" w:hAnsi="Calibri" w:cs="Arial"/>
          <w:lang w:val="en-US"/>
        </w:rPr>
        <w:t>]</w:t>
      </w:r>
      <w:r w:rsidR="000302C0">
        <w:rPr>
          <w:rFonts w:ascii="Calibri" w:hAnsi="Calibri" w:cs="Arial"/>
          <w:lang w:val="en-US"/>
        </w:rPr>
        <w:t>.</w:t>
      </w:r>
    </w:p>
    <w:p w14:paraId="18F1ACB4" w14:textId="77777777" w:rsidR="00647BDA" w:rsidRPr="007E6286" w:rsidRDefault="00233B04" w:rsidP="00B85026">
      <w:pPr>
        <w:numPr>
          <w:ilvl w:val="0"/>
          <w:numId w:val="26"/>
        </w:numPr>
        <w:rPr>
          <w:rFonts w:ascii="Calibri" w:hAnsi="Calibri" w:cs="Arial"/>
          <w:lang w:eastAsia="en-GB"/>
        </w:rPr>
      </w:pPr>
      <w:r w:rsidRPr="007E6286">
        <w:rPr>
          <w:rFonts w:ascii="Calibri" w:hAnsi="Calibri" w:cs="Arial"/>
          <w:lang w:eastAsia="en-GB"/>
        </w:rPr>
        <w:t xml:space="preserve">I </w:t>
      </w:r>
      <w:proofErr w:type="gramStart"/>
      <w:r w:rsidRPr="007E6286">
        <w:rPr>
          <w:rFonts w:ascii="Calibri" w:hAnsi="Calibri" w:cs="Arial"/>
          <w:lang w:eastAsia="en-GB"/>
        </w:rPr>
        <w:t>am able</w:t>
      </w:r>
      <w:r w:rsidR="00647BDA" w:rsidRPr="007E6286">
        <w:rPr>
          <w:rFonts w:ascii="Calibri" w:hAnsi="Calibri" w:cs="Arial"/>
          <w:lang w:eastAsia="en-GB"/>
        </w:rPr>
        <w:t xml:space="preserve"> to</w:t>
      </w:r>
      <w:proofErr w:type="gramEnd"/>
      <w:r w:rsidR="00647BDA" w:rsidRPr="007E6286">
        <w:rPr>
          <w:rFonts w:ascii="Calibri" w:hAnsi="Calibri" w:cs="Arial"/>
          <w:lang w:eastAsia="en-GB"/>
        </w:rPr>
        <w:t xml:space="preserve"> commit my time to this project </w:t>
      </w:r>
      <w:r w:rsidR="00E331D0" w:rsidRPr="007E6286">
        <w:rPr>
          <w:rFonts w:ascii="Calibri" w:hAnsi="Calibri" w:cs="Arial"/>
          <w:lang w:eastAsia="en-GB"/>
        </w:rPr>
        <w:t>for at least 6 months.</w:t>
      </w:r>
    </w:p>
    <w:p w14:paraId="0A7B3276" w14:textId="77777777" w:rsidR="00B85026" w:rsidRPr="007E6286" w:rsidRDefault="00B85026" w:rsidP="0015063C">
      <w:pPr>
        <w:rPr>
          <w:rFonts w:ascii="Calibri" w:hAnsi="Calibri" w:cs="Arial"/>
          <w:sz w:val="6"/>
          <w:szCs w:val="6"/>
          <w:lang w:eastAsia="en-GB"/>
        </w:rPr>
      </w:pPr>
    </w:p>
    <w:p w14:paraId="334B8DC5" w14:textId="77777777" w:rsidR="00C64083" w:rsidRDefault="00C64083" w:rsidP="0015063C">
      <w:pPr>
        <w:rPr>
          <w:rFonts w:ascii="Calibri" w:hAnsi="Calibri" w:cs="Arial"/>
          <w:lang w:eastAsia="en-GB"/>
        </w:rPr>
      </w:pPr>
    </w:p>
    <w:p w14:paraId="748A7B2E" w14:textId="77777777" w:rsidR="000C32E4" w:rsidRPr="007E6286" w:rsidRDefault="0015063C" w:rsidP="0015063C">
      <w:pPr>
        <w:rPr>
          <w:rFonts w:ascii="Calibri" w:hAnsi="Calibri" w:cs="Arial"/>
          <w:lang w:eastAsia="en-GB"/>
        </w:rPr>
      </w:pPr>
      <w:r w:rsidRPr="007E6286">
        <w:rPr>
          <w:rFonts w:ascii="Calibri" w:hAnsi="Calibri" w:cs="Arial"/>
          <w:lang w:eastAsia="en-GB"/>
        </w:rPr>
        <w:t xml:space="preserve">I understand that </w:t>
      </w:r>
      <w:r w:rsidR="000C32E4" w:rsidRPr="007E6286">
        <w:rPr>
          <w:rFonts w:ascii="Calibri" w:hAnsi="Calibri" w:cs="Arial"/>
          <w:lang w:eastAsia="en-GB"/>
        </w:rPr>
        <w:t xml:space="preserve">completing the application form does not guarantee a </w:t>
      </w:r>
      <w:r w:rsidR="00E331D0" w:rsidRPr="007E6286">
        <w:rPr>
          <w:rFonts w:ascii="Calibri" w:hAnsi="Calibri" w:cs="Arial"/>
          <w:lang w:eastAsia="en-GB"/>
        </w:rPr>
        <w:t>role with MenWalkTalk</w:t>
      </w:r>
      <w:r w:rsidR="000C32E4" w:rsidRPr="007E6286">
        <w:rPr>
          <w:rFonts w:ascii="Calibri" w:hAnsi="Calibri" w:cs="Arial"/>
          <w:lang w:eastAsia="en-GB"/>
        </w:rPr>
        <w:t>, and that my participation is</w:t>
      </w:r>
      <w:r w:rsidR="00E331D0" w:rsidRPr="007E6286">
        <w:rPr>
          <w:rFonts w:ascii="Calibri" w:hAnsi="Calibri" w:cs="Arial"/>
          <w:lang w:eastAsia="en-GB"/>
        </w:rPr>
        <w:t xml:space="preserve"> also</w:t>
      </w:r>
      <w:r w:rsidR="000C32E4" w:rsidRPr="007E6286">
        <w:rPr>
          <w:rFonts w:ascii="Calibri" w:hAnsi="Calibri" w:cs="Arial"/>
          <w:lang w:eastAsia="en-GB"/>
        </w:rPr>
        <w:t xml:space="preserve"> subject to </w:t>
      </w:r>
      <w:r w:rsidR="00E331D0" w:rsidRPr="007E6286">
        <w:rPr>
          <w:rFonts w:ascii="Calibri" w:hAnsi="Calibri" w:cs="Arial"/>
          <w:lang w:eastAsia="en-GB"/>
        </w:rPr>
        <w:t>referencing.</w:t>
      </w:r>
    </w:p>
    <w:p w14:paraId="7FA491E3" w14:textId="77777777" w:rsidR="004742BC" w:rsidRPr="007E6286" w:rsidRDefault="004742BC" w:rsidP="0015063C">
      <w:pPr>
        <w:rPr>
          <w:rFonts w:ascii="Calibri" w:hAnsi="Calibri" w:cs="Arial"/>
          <w:lang w:eastAsia="en-GB"/>
        </w:rPr>
      </w:pPr>
    </w:p>
    <w:p w14:paraId="677DAD2B" w14:textId="77777777" w:rsidR="000C32E4" w:rsidRPr="007E6286" w:rsidRDefault="000C32E4" w:rsidP="0015063C">
      <w:pPr>
        <w:rPr>
          <w:rFonts w:ascii="Calibri" w:hAnsi="Calibri" w:cs="Arial"/>
          <w:b/>
          <w:lang w:eastAsia="en-GB"/>
        </w:rPr>
      </w:pPr>
    </w:p>
    <w:p w14:paraId="5B6946A0" w14:textId="77777777" w:rsidR="000C32E4" w:rsidRPr="007E6286" w:rsidRDefault="0015063C" w:rsidP="004742BC">
      <w:pPr>
        <w:tabs>
          <w:tab w:val="right" w:leader="dot" w:pos="3969"/>
          <w:tab w:val="left" w:pos="4536"/>
          <w:tab w:val="right" w:leader="dot" w:pos="7938"/>
        </w:tabs>
        <w:rPr>
          <w:rFonts w:ascii="Calibri" w:hAnsi="Calibri" w:cs="Arial"/>
          <w:b/>
          <w:lang w:eastAsia="en-GB"/>
        </w:rPr>
      </w:pPr>
      <w:r w:rsidRPr="007E6286">
        <w:rPr>
          <w:rFonts w:ascii="Calibri" w:hAnsi="Calibri" w:cs="Arial"/>
          <w:b/>
          <w:lang w:eastAsia="en-GB"/>
        </w:rPr>
        <w:t xml:space="preserve">Signed: </w:t>
      </w:r>
      <w:r w:rsidRPr="007E6286">
        <w:rPr>
          <w:rFonts w:ascii="Calibri" w:hAnsi="Calibri" w:cs="Arial"/>
          <w:lang w:eastAsia="en-GB"/>
        </w:rPr>
        <w:tab/>
      </w:r>
      <w:r w:rsidRPr="007E6286">
        <w:rPr>
          <w:rFonts w:ascii="Calibri" w:hAnsi="Calibri" w:cs="Arial"/>
          <w:b/>
          <w:lang w:eastAsia="en-GB"/>
        </w:rPr>
        <w:tab/>
        <w:t xml:space="preserve">Date: </w:t>
      </w:r>
      <w:r w:rsidRPr="007E6286">
        <w:rPr>
          <w:rFonts w:ascii="Calibri" w:hAnsi="Calibri" w:cs="Arial"/>
          <w:lang w:eastAsia="en-GB"/>
        </w:rPr>
        <w:tab/>
      </w:r>
    </w:p>
    <w:p w14:paraId="70C75990" w14:textId="77777777" w:rsidR="000C32E4" w:rsidRPr="007E6286" w:rsidRDefault="000C32E4" w:rsidP="0015063C">
      <w:pPr>
        <w:rPr>
          <w:rFonts w:ascii="Calibri" w:hAnsi="Calibri" w:cs="Arial"/>
          <w:b/>
          <w:lang w:eastAsia="en-GB"/>
        </w:rPr>
      </w:pPr>
    </w:p>
    <w:p w14:paraId="2AC3E9AB" w14:textId="77777777" w:rsidR="004C2197" w:rsidRDefault="0015063C" w:rsidP="000C32E4">
      <w:pPr>
        <w:rPr>
          <w:rFonts w:ascii="Calibri" w:hAnsi="Calibri" w:cs="Arial"/>
          <w:b/>
          <w:i/>
          <w:lang w:eastAsia="en-GB"/>
        </w:rPr>
      </w:pPr>
      <w:r w:rsidRPr="007E6286">
        <w:rPr>
          <w:rFonts w:ascii="Calibri" w:hAnsi="Calibri" w:cs="Arial"/>
          <w:b/>
          <w:i/>
          <w:lang w:eastAsia="en-GB"/>
        </w:rPr>
        <w:t>Thank you for f</w:t>
      </w:r>
      <w:r w:rsidR="0083699E" w:rsidRPr="007E6286">
        <w:rPr>
          <w:rFonts w:ascii="Calibri" w:hAnsi="Calibri" w:cs="Arial"/>
          <w:b/>
          <w:i/>
          <w:lang w:eastAsia="en-GB"/>
        </w:rPr>
        <w:t>illing out this application</w:t>
      </w:r>
      <w:r w:rsidR="000C32E4" w:rsidRPr="007E6286">
        <w:rPr>
          <w:rFonts w:ascii="Calibri" w:hAnsi="Calibri" w:cs="Arial"/>
          <w:b/>
          <w:i/>
          <w:lang w:eastAsia="en-GB"/>
        </w:rPr>
        <w:t>.</w:t>
      </w:r>
      <w:r w:rsidR="00BE3858" w:rsidRPr="007E6286">
        <w:rPr>
          <w:rFonts w:ascii="Calibri" w:hAnsi="Calibri" w:cs="Arial"/>
          <w:b/>
          <w:i/>
          <w:lang w:eastAsia="en-GB"/>
        </w:rPr>
        <w:t xml:space="preserve">  </w:t>
      </w:r>
    </w:p>
    <w:p w14:paraId="38E7FE71" w14:textId="77777777" w:rsidR="00D95ED8" w:rsidRPr="007E6286" w:rsidRDefault="0015063C" w:rsidP="000C32E4">
      <w:pPr>
        <w:rPr>
          <w:rFonts w:ascii="Calibri" w:hAnsi="Calibri" w:cs="Arial"/>
          <w:b/>
          <w:i/>
          <w:lang w:eastAsia="en-GB"/>
        </w:rPr>
      </w:pPr>
      <w:r w:rsidRPr="007E6286">
        <w:rPr>
          <w:rFonts w:ascii="Calibri" w:hAnsi="Calibri" w:cs="Arial"/>
          <w:b/>
          <w:i/>
          <w:lang w:eastAsia="en-GB"/>
        </w:rPr>
        <w:t xml:space="preserve">Please </w:t>
      </w:r>
      <w:r w:rsidR="006E2246" w:rsidRPr="007E6286">
        <w:rPr>
          <w:rFonts w:ascii="Calibri" w:hAnsi="Calibri" w:cs="Arial"/>
          <w:b/>
          <w:i/>
          <w:lang w:eastAsia="en-GB"/>
        </w:rPr>
        <w:t>return</w:t>
      </w:r>
      <w:r w:rsidRPr="007E6286">
        <w:rPr>
          <w:rFonts w:ascii="Calibri" w:hAnsi="Calibri" w:cs="Arial"/>
          <w:b/>
          <w:i/>
          <w:lang w:eastAsia="en-GB"/>
        </w:rPr>
        <w:t>:</w:t>
      </w:r>
    </w:p>
    <w:p w14:paraId="37190D2B" w14:textId="77777777" w:rsidR="00C64083" w:rsidRPr="007E6286" w:rsidRDefault="00C64083" w:rsidP="00D95ED8">
      <w:pPr>
        <w:rPr>
          <w:rFonts w:ascii="Calibri" w:hAnsi="Calibri" w:cs="Arial"/>
          <w:color w:val="FF0000"/>
        </w:rPr>
      </w:pPr>
    </w:p>
    <w:p w14:paraId="571AF579" w14:textId="77777777" w:rsidR="00E331D0" w:rsidRPr="007E6286" w:rsidRDefault="00586868" w:rsidP="00D95ED8">
      <w:pPr>
        <w:rPr>
          <w:rFonts w:ascii="Calibri" w:hAnsi="Calibri" w:cs="Arial"/>
          <w:color w:val="FF0000"/>
        </w:rPr>
      </w:pPr>
      <w:r w:rsidRPr="007E6286">
        <w:rPr>
          <w:rFonts w:ascii="Calibri" w:hAnsi="Calibri" w:cs="Arial"/>
          <w:color w:val="FF0000"/>
        </w:rPr>
        <w:t>b</w:t>
      </w:r>
      <w:r w:rsidR="006E2246" w:rsidRPr="007E6286">
        <w:rPr>
          <w:rFonts w:ascii="Calibri" w:hAnsi="Calibri" w:cs="Arial"/>
          <w:color w:val="FF0000"/>
        </w:rPr>
        <w:t>y email to:</w:t>
      </w:r>
      <w:r w:rsidR="006E2246" w:rsidRPr="007E6286">
        <w:rPr>
          <w:rFonts w:ascii="Calibri" w:hAnsi="Calibri" w:cs="Arial"/>
          <w:color w:val="FF0000"/>
        </w:rPr>
        <w:tab/>
      </w:r>
    </w:p>
    <w:p w14:paraId="40480E68" w14:textId="77777777" w:rsidR="00D95ED8" w:rsidRPr="007E6286" w:rsidRDefault="00E331D0" w:rsidP="00D95ED8">
      <w:pPr>
        <w:rPr>
          <w:rFonts w:ascii="Calibri" w:hAnsi="Calibri" w:cs="Arial"/>
          <w:color w:val="FF0000"/>
        </w:rPr>
      </w:pPr>
      <w:r w:rsidRPr="007E6286">
        <w:rPr>
          <w:rFonts w:ascii="Calibri" w:hAnsi="Calibri" w:cs="Arial"/>
          <w:color w:val="FF0000"/>
        </w:rPr>
        <w:t>Matt Pollard</w:t>
      </w:r>
      <w:r w:rsidR="00244BEA">
        <w:rPr>
          <w:rFonts w:ascii="Calibri" w:hAnsi="Calibri" w:cs="Arial"/>
          <w:color w:val="FF0000"/>
        </w:rPr>
        <w:t>, Director/Founder</w:t>
      </w:r>
      <w:r w:rsidR="00992029" w:rsidRPr="007E6286">
        <w:rPr>
          <w:rFonts w:ascii="Calibri" w:hAnsi="Calibri" w:cs="Arial"/>
          <w:color w:val="FF0000"/>
        </w:rPr>
        <w:t>,</w:t>
      </w:r>
      <w:r w:rsidR="00780315">
        <w:rPr>
          <w:rFonts w:ascii="Calibri" w:hAnsi="Calibri" w:cs="Arial"/>
          <w:color w:val="FF0000"/>
        </w:rPr>
        <w:t xml:space="preserve"> </w:t>
      </w:r>
      <w:hyperlink r:id="rId8" w:history="1">
        <w:r w:rsidR="00E94F63" w:rsidRPr="0009788B">
          <w:rPr>
            <w:rStyle w:val="Hyperlink"/>
            <w:rFonts w:ascii="Calibri" w:hAnsi="Calibri" w:cs="Arial"/>
          </w:rPr>
          <w:t>Hello@menwalktalk.co.uk</w:t>
        </w:r>
      </w:hyperlink>
      <w:r w:rsidR="00E94F63">
        <w:rPr>
          <w:rFonts w:ascii="Calibri" w:hAnsi="Calibri" w:cs="Arial"/>
          <w:color w:val="FF0000"/>
        </w:rPr>
        <w:t xml:space="preserve"> </w:t>
      </w:r>
    </w:p>
    <w:p w14:paraId="275D7164" w14:textId="77777777" w:rsidR="00D95ED8" w:rsidRPr="007E6286" w:rsidRDefault="00D95ED8" w:rsidP="006E2246">
      <w:pPr>
        <w:rPr>
          <w:rFonts w:ascii="Calibri" w:hAnsi="Calibri" w:cs="Arial"/>
          <w:color w:val="FF0000"/>
        </w:rPr>
      </w:pPr>
    </w:p>
    <w:p w14:paraId="46D3D95A" w14:textId="77777777" w:rsidR="00E331D0" w:rsidRPr="007E6286" w:rsidRDefault="00586868" w:rsidP="00DD49DD">
      <w:pPr>
        <w:rPr>
          <w:rFonts w:ascii="Calibri" w:hAnsi="Calibri" w:cs="Arial"/>
          <w:color w:val="FF0000"/>
        </w:rPr>
      </w:pPr>
      <w:r w:rsidRPr="007E6286">
        <w:rPr>
          <w:rFonts w:ascii="Calibri" w:hAnsi="Calibri" w:cs="Arial"/>
          <w:color w:val="FF0000"/>
        </w:rPr>
        <w:t>or b</w:t>
      </w:r>
      <w:r w:rsidR="006E2246" w:rsidRPr="007E6286">
        <w:rPr>
          <w:rFonts w:ascii="Calibri" w:hAnsi="Calibri" w:cs="Arial"/>
          <w:color w:val="FF0000"/>
        </w:rPr>
        <w:t>y post to:</w:t>
      </w:r>
      <w:r w:rsidR="00AD49CE" w:rsidRPr="007E6286">
        <w:rPr>
          <w:rFonts w:ascii="Calibri" w:hAnsi="Calibri" w:cs="Arial"/>
          <w:color w:val="FF0000"/>
        </w:rPr>
        <w:tab/>
      </w:r>
    </w:p>
    <w:p w14:paraId="48462B3C" w14:textId="77777777" w:rsidR="00B30C92" w:rsidRPr="007E6286" w:rsidRDefault="00E331D0" w:rsidP="00DD49DD">
      <w:pPr>
        <w:rPr>
          <w:rFonts w:ascii="Calibri" w:hAnsi="Calibri" w:cs="Arial"/>
          <w:color w:val="FF0000"/>
        </w:rPr>
      </w:pPr>
      <w:r w:rsidRPr="007E6286">
        <w:rPr>
          <w:rFonts w:ascii="Calibri" w:hAnsi="Calibri" w:cs="Arial"/>
          <w:color w:val="FF0000"/>
        </w:rPr>
        <w:t>MenWalkTalk c/o Matt Pollard, Wickbourne Centre, Clun Road, Littlehampton, West Sussex, BN17 7D</w:t>
      </w:r>
      <w:r w:rsidR="004742BC" w:rsidRPr="007E6286">
        <w:rPr>
          <w:rFonts w:ascii="Calibri" w:hAnsi="Calibri" w:cs="Arial"/>
          <w:color w:val="FF0000"/>
        </w:rPr>
        <w:t>Z</w:t>
      </w:r>
    </w:p>
    <w:p w14:paraId="46F578F5" w14:textId="77777777" w:rsidR="00BD6D6F" w:rsidRPr="007E6286" w:rsidRDefault="00BD6D6F" w:rsidP="00B30C92">
      <w:pPr>
        <w:rPr>
          <w:rFonts w:ascii="Calibri" w:hAnsi="Calibri" w:cs="Calibri"/>
          <w:b/>
          <w:bCs/>
          <w:color w:val="032D63"/>
          <w:sz w:val="36"/>
          <w:szCs w:val="36"/>
          <w:u w:val="single"/>
          <w:lang w:eastAsia="en-GB"/>
        </w:rPr>
      </w:pPr>
    </w:p>
    <w:p w14:paraId="522E38E0" w14:textId="77777777" w:rsidR="006A35FA" w:rsidRPr="007E6286" w:rsidRDefault="006A35FA" w:rsidP="00B30C92">
      <w:pPr>
        <w:rPr>
          <w:rFonts w:ascii="Calibri" w:hAnsi="Calibri" w:cs="Calibri"/>
          <w:b/>
          <w:bCs/>
          <w:color w:val="032D63"/>
          <w:sz w:val="36"/>
          <w:szCs w:val="36"/>
          <w:u w:val="single"/>
          <w:lang w:eastAsia="en-GB"/>
        </w:rPr>
      </w:pPr>
    </w:p>
    <w:p w14:paraId="5248DC77" w14:textId="77777777" w:rsidR="009E2717" w:rsidRPr="007E6286" w:rsidRDefault="009E2717" w:rsidP="00B30C92">
      <w:pPr>
        <w:rPr>
          <w:rFonts w:ascii="Calibri" w:hAnsi="Calibri" w:cs="Calibri"/>
          <w:b/>
          <w:bCs/>
          <w:color w:val="032D63"/>
          <w:sz w:val="36"/>
          <w:szCs w:val="36"/>
          <w:u w:val="single"/>
          <w:lang w:eastAsia="en-GB"/>
        </w:rPr>
      </w:pPr>
    </w:p>
    <w:p w14:paraId="503E9B12" w14:textId="77777777" w:rsidR="009E2717" w:rsidRDefault="009E2717" w:rsidP="00B30C92">
      <w:pPr>
        <w:rPr>
          <w:rFonts w:ascii="Calibri" w:hAnsi="Calibri" w:cs="Calibri"/>
          <w:b/>
          <w:bCs/>
          <w:color w:val="032D63"/>
          <w:sz w:val="36"/>
          <w:szCs w:val="36"/>
          <w:u w:val="single"/>
          <w:lang w:eastAsia="en-GB"/>
        </w:rPr>
      </w:pPr>
    </w:p>
    <w:p w14:paraId="0CCFD337" w14:textId="77777777" w:rsidR="007E684B" w:rsidRPr="007E6286" w:rsidRDefault="007E684B" w:rsidP="00B30C92">
      <w:pPr>
        <w:rPr>
          <w:rFonts w:ascii="Calibri" w:hAnsi="Calibri" w:cs="Calibri"/>
          <w:b/>
          <w:bCs/>
          <w:color w:val="032D63"/>
          <w:sz w:val="36"/>
          <w:szCs w:val="36"/>
          <w:u w:val="single"/>
          <w:lang w:eastAsia="en-GB"/>
        </w:rPr>
      </w:pPr>
    </w:p>
    <w:p w14:paraId="1BE69802" w14:textId="77777777" w:rsidR="00B30C92" w:rsidRPr="007E6286" w:rsidRDefault="00B30C92" w:rsidP="00B30C92">
      <w:pPr>
        <w:rPr>
          <w:rFonts w:ascii="Calibri" w:hAnsi="Calibri" w:cs="Calibri"/>
          <w:b/>
          <w:bCs/>
          <w:color w:val="000000"/>
          <w:sz w:val="36"/>
          <w:szCs w:val="36"/>
          <w:u w:val="single"/>
          <w:lang w:eastAsia="en-GB"/>
        </w:rPr>
      </w:pPr>
      <w:r w:rsidRPr="007E6286">
        <w:rPr>
          <w:rFonts w:ascii="Calibri" w:hAnsi="Calibri" w:cs="Calibri"/>
          <w:b/>
          <w:bCs/>
          <w:color w:val="000000"/>
          <w:sz w:val="36"/>
          <w:szCs w:val="36"/>
          <w:u w:val="single"/>
          <w:lang w:eastAsia="en-GB"/>
        </w:rPr>
        <w:t>MenWalkTalk Mission, Vision &amp; Values</w:t>
      </w:r>
    </w:p>
    <w:p w14:paraId="786252F3" w14:textId="77777777" w:rsidR="00B30C92" w:rsidRPr="00B30C92" w:rsidRDefault="00B30C92" w:rsidP="00B30C92">
      <w:pPr>
        <w:rPr>
          <w:rFonts w:cs="Calibri"/>
          <w:sz w:val="28"/>
          <w:szCs w:val="28"/>
          <w:lang w:eastAsia="en-GB"/>
        </w:rPr>
      </w:pPr>
    </w:p>
    <w:p w14:paraId="6F152664" w14:textId="77777777" w:rsidR="00B30C92" w:rsidRPr="007E6286" w:rsidRDefault="00B30C92" w:rsidP="00B30C92">
      <w:pPr>
        <w:rPr>
          <w:rFonts w:ascii="Calibri" w:hAnsi="Calibri" w:cs="Calibri"/>
          <w:sz w:val="28"/>
          <w:szCs w:val="28"/>
          <w:lang w:eastAsia="en-GB"/>
        </w:rPr>
      </w:pPr>
      <w:r w:rsidRPr="007E6286">
        <w:rPr>
          <w:rFonts w:ascii="Calibri" w:hAnsi="Calibri" w:cs="Calibri"/>
          <w:sz w:val="28"/>
          <w:szCs w:val="28"/>
          <w:u w:val="single"/>
          <w:lang w:eastAsia="en-GB"/>
        </w:rPr>
        <w:t>Mission:</w:t>
      </w:r>
      <w:r w:rsidRPr="007E6286">
        <w:rPr>
          <w:rFonts w:ascii="Calibri" w:hAnsi="Calibri" w:cs="Calibri"/>
          <w:sz w:val="28"/>
          <w:szCs w:val="28"/>
          <w:lang w:eastAsia="en-GB"/>
        </w:rPr>
        <w:t xml:space="preserve"> To provide support to any </w:t>
      </w:r>
      <w:r w:rsidR="0041325C">
        <w:rPr>
          <w:rFonts w:ascii="Calibri" w:hAnsi="Calibri" w:cs="Calibri"/>
          <w:sz w:val="28"/>
          <w:szCs w:val="28"/>
          <w:lang w:eastAsia="en-GB"/>
        </w:rPr>
        <w:t>adult male</w:t>
      </w:r>
      <w:r w:rsidRPr="007E6286">
        <w:rPr>
          <w:rFonts w:ascii="Calibri" w:hAnsi="Calibri" w:cs="Calibri"/>
          <w:sz w:val="28"/>
          <w:szCs w:val="28"/>
          <w:lang w:eastAsia="en-GB"/>
        </w:rPr>
        <w:t>, whether they may have experience</w:t>
      </w:r>
      <w:r w:rsidR="0041325C">
        <w:rPr>
          <w:rFonts w:ascii="Calibri" w:hAnsi="Calibri" w:cs="Calibri"/>
          <w:sz w:val="28"/>
          <w:szCs w:val="28"/>
          <w:lang w:eastAsia="en-GB"/>
        </w:rPr>
        <w:t xml:space="preserve">d, </w:t>
      </w:r>
      <w:r w:rsidRPr="007E6286">
        <w:rPr>
          <w:rFonts w:ascii="Calibri" w:hAnsi="Calibri" w:cs="Calibri"/>
          <w:sz w:val="28"/>
          <w:szCs w:val="28"/>
          <w:lang w:eastAsia="en-GB"/>
        </w:rPr>
        <w:t>or are experiencing</w:t>
      </w:r>
      <w:r w:rsidR="0041325C">
        <w:rPr>
          <w:rFonts w:ascii="Calibri" w:hAnsi="Calibri" w:cs="Calibri"/>
          <w:sz w:val="28"/>
          <w:szCs w:val="28"/>
          <w:lang w:eastAsia="en-GB"/>
        </w:rPr>
        <w:t>,</w:t>
      </w:r>
      <w:r w:rsidRPr="007E6286">
        <w:rPr>
          <w:rFonts w:ascii="Calibri" w:hAnsi="Calibri" w:cs="Calibri"/>
          <w:sz w:val="28"/>
          <w:szCs w:val="28"/>
          <w:lang w:eastAsia="en-GB"/>
        </w:rPr>
        <w:t xml:space="preserve"> a mental health </w:t>
      </w:r>
      <w:r w:rsidR="0041325C">
        <w:rPr>
          <w:rFonts w:ascii="Calibri" w:hAnsi="Calibri" w:cs="Calibri"/>
          <w:sz w:val="28"/>
          <w:szCs w:val="28"/>
          <w:lang w:eastAsia="en-GB"/>
        </w:rPr>
        <w:t>issue</w:t>
      </w:r>
      <w:r w:rsidRPr="007E6286">
        <w:rPr>
          <w:rFonts w:ascii="Calibri" w:hAnsi="Calibri" w:cs="Calibri"/>
          <w:sz w:val="28"/>
          <w:szCs w:val="28"/>
          <w:lang w:eastAsia="en-GB"/>
        </w:rPr>
        <w:t xml:space="preserve"> or not. To listen to them, support them, walk with them and signpost them to specialist support where </w:t>
      </w:r>
      <w:r w:rsidR="0041325C">
        <w:rPr>
          <w:rFonts w:ascii="Calibri" w:hAnsi="Calibri" w:cs="Calibri"/>
          <w:sz w:val="28"/>
          <w:szCs w:val="28"/>
          <w:lang w:eastAsia="en-GB"/>
        </w:rPr>
        <w:t>appropriate</w:t>
      </w:r>
      <w:r w:rsidRPr="007E6286">
        <w:rPr>
          <w:rFonts w:ascii="Calibri" w:hAnsi="Calibri" w:cs="Calibri"/>
          <w:sz w:val="28"/>
          <w:szCs w:val="28"/>
          <w:lang w:eastAsia="en-GB"/>
        </w:rPr>
        <w:t xml:space="preserve">.  We want to raise </w:t>
      </w:r>
      <w:r w:rsidR="0041325C">
        <w:rPr>
          <w:rFonts w:ascii="Calibri" w:hAnsi="Calibri" w:cs="Calibri"/>
          <w:sz w:val="28"/>
          <w:szCs w:val="28"/>
          <w:lang w:eastAsia="en-GB"/>
        </w:rPr>
        <w:t xml:space="preserve">the </w:t>
      </w:r>
      <w:r w:rsidRPr="007E6286">
        <w:rPr>
          <w:rFonts w:ascii="Calibri" w:hAnsi="Calibri" w:cs="Calibri"/>
          <w:sz w:val="28"/>
          <w:szCs w:val="28"/>
          <w:lang w:eastAsia="en-GB"/>
        </w:rPr>
        <w:t xml:space="preserve">awareness of </w:t>
      </w:r>
      <w:r w:rsidR="0041325C">
        <w:rPr>
          <w:rFonts w:ascii="Calibri" w:hAnsi="Calibri" w:cs="Calibri"/>
          <w:sz w:val="28"/>
          <w:szCs w:val="28"/>
          <w:lang w:eastAsia="en-GB"/>
        </w:rPr>
        <w:t xml:space="preserve">mental health </w:t>
      </w:r>
      <w:r w:rsidRPr="007E6286">
        <w:rPr>
          <w:rFonts w:ascii="Calibri" w:hAnsi="Calibri" w:cs="Calibri"/>
          <w:sz w:val="28"/>
          <w:szCs w:val="28"/>
          <w:lang w:eastAsia="en-GB"/>
        </w:rPr>
        <w:t>issues</w:t>
      </w:r>
      <w:r w:rsidR="0041325C">
        <w:rPr>
          <w:rFonts w:ascii="Calibri" w:hAnsi="Calibri" w:cs="Calibri"/>
          <w:sz w:val="28"/>
          <w:szCs w:val="28"/>
          <w:lang w:eastAsia="en-GB"/>
        </w:rPr>
        <w:t xml:space="preserve"> that</w:t>
      </w:r>
      <w:r w:rsidRPr="007E6286">
        <w:rPr>
          <w:rFonts w:ascii="Calibri" w:hAnsi="Calibri" w:cs="Calibri"/>
          <w:sz w:val="28"/>
          <w:szCs w:val="28"/>
          <w:lang w:eastAsia="en-GB"/>
        </w:rPr>
        <w:t xml:space="preserve"> </w:t>
      </w:r>
      <w:r w:rsidR="00AF413A">
        <w:rPr>
          <w:rFonts w:ascii="Calibri" w:hAnsi="Calibri" w:cs="Calibri"/>
          <w:sz w:val="28"/>
          <w:szCs w:val="28"/>
          <w:lang w:eastAsia="en-GB"/>
        </w:rPr>
        <w:t>m</w:t>
      </w:r>
      <w:r w:rsidRPr="007E6286">
        <w:rPr>
          <w:rFonts w:ascii="Calibri" w:hAnsi="Calibri" w:cs="Calibri"/>
          <w:sz w:val="28"/>
          <w:szCs w:val="28"/>
          <w:lang w:eastAsia="en-GB"/>
        </w:rPr>
        <w:t>en currently face</w:t>
      </w:r>
      <w:r w:rsidR="0041325C">
        <w:rPr>
          <w:rFonts w:ascii="Calibri" w:hAnsi="Calibri" w:cs="Calibri"/>
          <w:sz w:val="28"/>
          <w:szCs w:val="28"/>
          <w:lang w:eastAsia="en-GB"/>
        </w:rPr>
        <w:t>,</w:t>
      </w:r>
      <w:r w:rsidRPr="007E6286">
        <w:rPr>
          <w:rFonts w:ascii="Calibri" w:hAnsi="Calibri" w:cs="Calibri"/>
          <w:sz w:val="28"/>
          <w:szCs w:val="28"/>
          <w:lang w:eastAsia="en-GB"/>
        </w:rPr>
        <w:t xml:space="preserve"> promot</w:t>
      </w:r>
      <w:r w:rsidR="0041325C">
        <w:rPr>
          <w:rFonts w:ascii="Calibri" w:hAnsi="Calibri" w:cs="Calibri"/>
          <w:sz w:val="28"/>
          <w:szCs w:val="28"/>
          <w:lang w:eastAsia="en-GB"/>
        </w:rPr>
        <w:t>ing</w:t>
      </w:r>
      <w:r w:rsidRPr="007E6286">
        <w:rPr>
          <w:rFonts w:ascii="Calibri" w:hAnsi="Calibri" w:cs="Calibri"/>
          <w:sz w:val="28"/>
          <w:szCs w:val="28"/>
          <w:lang w:eastAsia="en-GB"/>
        </w:rPr>
        <w:t xml:space="preserve"> a better understanding of this area. </w:t>
      </w:r>
    </w:p>
    <w:p w14:paraId="196EBCBF" w14:textId="77777777" w:rsidR="00B30C92" w:rsidRPr="007E6286" w:rsidRDefault="00B30C92" w:rsidP="00B30C92">
      <w:pPr>
        <w:rPr>
          <w:rFonts w:ascii="Calibri" w:hAnsi="Calibri" w:cs="Calibri"/>
          <w:sz w:val="28"/>
          <w:szCs w:val="28"/>
          <w:lang w:eastAsia="en-GB"/>
        </w:rPr>
      </w:pPr>
    </w:p>
    <w:p w14:paraId="484BACF3" w14:textId="77777777" w:rsidR="00B30C92" w:rsidRPr="007E6286" w:rsidRDefault="00B30C92" w:rsidP="00B30C92">
      <w:pPr>
        <w:rPr>
          <w:rFonts w:ascii="Calibri" w:hAnsi="Calibri" w:cs="Calibri"/>
          <w:sz w:val="28"/>
          <w:szCs w:val="28"/>
          <w:lang w:eastAsia="en-GB"/>
        </w:rPr>
      </w:pPr>
      <w:r w:rsidRPr="007E6286">
        <w:rPr>
          <w:rFonts w:ascii="Calibri" w:hAnsi="Calibri" w:cs="Calibri"/>
          <w:sz w:val="28"/>
          <w:szCs w:val="28"/>
          <w:u w:val="single"/>
          <w:lang w:eastAsia="en-GB"/>
        </w:rPr>
        <w:t>Vision:</w:t>
      </w:r>
      <w:r w:rsidRPr="007E6286">
        <w:rPr>
          <w:rFonts w:ascii="Calibri" w:hAnsi="Calibri" w:cs="Calibri"/>
          <w:sz w:val="28"/>
          <w:szCs w:val="28"/>
          <w:lang w:eastAsia="en-GB"/>
        </w:rPr>
        <w:t xml:space="preserve"> “For men to feel </w:t>
      </w:r>
      <w:r w:rsidR="00DA5AC4">
        <w:rPr>
          <w:rFonts w:ascii="Calibri" w:hAnsi="Calibri" w:cs="Calibri"/>
          <w:sz w:val="28"/>
          <w:szCs w:val="28"/>
          <w:lang w:eastAsia="en-GB"/>
        </w:rPr>
        <w:t>able to speak out</w:t>
      </w:r>
      <w:r w:rsidRPr="007E6286">
        <w:rPr>
          <w:rFonts w:ascii="Calibri" w:hAnsi="Calibri" w:cs="Calibri"/>
          <w:sz w:val="28"/>
          <w:szCs w:val="28"/>
          <w:lang w:eastAsia="en-GB"/>
        </w:rPr>
        <w:t>,</w:t>
      </w:r>
      <w:r w:rsidR="00DA5AC4">
        <w:rPr>
          <w:rFonts w:ascii="Calibri" w:hAnsi="Calibri" w:cs="Calibri"/>
          <w:sz w:val="28"/>
          <w:szCs w:val="28"/>
          <w:lang w:eastAsia="en-GB"/>
        </w:rPr>
        <w:t xml:space="preserve"> feel</w:t>
      </w:r>
      <w:r w:rsidRPr="007E6286">
        <w:rPr>
          <w:rFonts w:ascii="Calibri" w:hAnsi="Calibri" w:cs="Calibri"/>
          <w:sz w:val="28"/>
          <w:szCs w:val="28"/>
          <w:lang w:eastAsia="en-GB"/>
        </w:rPr>
        <w:t xml:space="preserve"> </w:t>
      </w:r>
      <w:r w:rsidR="00DA5AC4">
        <w:rPr>
          <w:rFonts w:ascii="Calibri" w:hAnsi="Calibri" w:cs="Calibri"/>
          <w:sz w:val="28"/>
          <w:szCs w:val="28"/>
          <w:lang w:eastAsia="en-GB"/>
        </w:rPr>
        <w:t xml:space="preserve">heard, </w:t>
      </w:r>
      <w:proofErr w:type="gramStart"/>
      <w:r w:rsidRPr="007E6286">
        <w:rPr>
          <w:rFonts w:ascii="Calibri" w:hAnsi="Calibri" w:cs="Calibri"/>
          <w:sz w:val="28"/>
          <w:szCs w:val="28"/>
          <w:lang w:eastAsia="en-GB"/>
        </w:rPr>
        <w:t>understood</w:t>
      </w:r>
      <w:proofErr w:type="gramEnd"/>
      <w:r w:rsidRPr="007E6286">
        <w:rPr>
          <w:rFonts w:ascii="Calibri" w:hAnsi="Calibri" w:cs="Calibri"/>
          <w:sz w:val="28"/>
          <w:szCs w:val="28"/>
          <w:lang w:eastAsia="en-GB"/>
        </w:rPr>
        <w:t xml:space="preserve"> and supported. To promote a positive change in people’s lives through mutual support and advice” </w:t>
      </w:r>
    </w:p>
    <w:p w14:paraId="1A36BDA5" w14:textId="77777777" w:rsidR="00B30C92" w:rsidRPr="007E6286" w:rsidRDefault="00B30C92" w:rsidP="00B30C92">
      <w:pPr>
        <w:rPr>
          <w:rFonts w:ascii="Calibri" w:hAnsi="Calibri" w:cs="Calibri"/>
          <w:sz w:val="28"/>
          <w:szCs w:val="28"/>
          <w:lang w:eastAsia="en-GB"/>
        </w:rPr>
      </w:pPr>
    </w:p>
    <w:p w14:paraId="411634D7" w14:textId="77777777" w:rsidR="00B30C92" w:rsidRPr="007E6286" w:rsidRDefault="00B30C92" w:rsidP="00B30C92">
      <w:pPr>
        <w:rPr>
          <w:rFonts w:ascii="Calibri" w:hAnsi="Calibri" w:cs="Calibri"/>
          <w:sz w:val="28"/>
          <w:szCs w:val="28"/>
          <w:lang w:eastAsia="en-GB"/>
        </w:rPr>
      </w:pPr>
      <w:r w:rsidRPr="007E6286">
        <w:rPr>
          <w:rFonts w:ascii="Calibri" w:hAnsi="Calibri" w:cs="Calibri"/>
          <w:sz w:val="28"/>
          <w:szCs w:val="28"/>
          <w:u w:val="single"/>
          <w:lang w:eastAsia="en-GB"/>
        </w:rPr>
        <w:t>Values:</w:t>
      </w:r>
      <w:r w:rsidRPr="007E6286">
        <w:rPr>
          <w:rFonts w:ascii="Calibri" w:hAnsi="Calibri" w:cs="Calibri"/>
          <w:sz w:val="28"/>
          <w:szCs w:val="28"/>
          <w:lang w:eastAsia="en-GB"/>
        </w:rPr>
        <w:t xml:space="preserve"> Welcoming</w:t>
      </w:r>
      <w:r w:rsidR="007C37C2">
        <w:rPr>
          <w:rFonts w:ascii="Calibri" w:hAnsi="Calibri" w:cs="Calibri"/>
          <w:sz w:val="28"/>
          <w:szCs w:val="28"/>
          <w:lang w:eastAsia="en-GB"/>
        </w:rPr>
        <w:t>;</w:t>
      </w:r>
      <w:r w:rsidRPr="007E6286">
        <w:rPr>
          <w:rFonts w:ascii="Calibri" w:hAnsi="Calibri" w:cs="Calibri"/>
          <w:sz w:val="28"/>
          <w:szCs w:val="28"/>
          <w:lang w:eastAsia="en-GB"/>
        </w:rPr>
        <w:t xml:space="preserve"> We understand it can be difficult, we are here for you. Approachabl</w:t>
      </w:r>
      <w:r w:rsidR="007C37C2">
        <w:rPr>
          <w:rFonts w:ascii="Calibri" w:hAnsi="Calibri" w:cs="Calibri"/>
          <w:sz w:val="28"/>
          <w:szCs w:val="28"/>
          <w:lang w:eastAsia="en-GB"/>
        </w:rPr>
        <w:t>e;</w:t>
      </w:r>
      <w:r w:rsidRPr="007E6286">
        <w:rPr>
          <w:rFonts w:ascii="Calibri" w:hAnsi="Calibri" w:cs="Calibri"/>
          <w:sz w:val="28"/>
          <w:szCs w:val="28"/>
          <w:lang w:eastAsia="en-GB"/>
        </w:rPr>
        <w:t xml:space="preserve"> We </w:t>
      </w:r>
      <w:r w:rsidR="007C37C2">
        <w:rPr>
          <w:rFonts w:ascii="Calibri" w:hAnsi="Calibri" w:cs="Calibri"/>
          <w:sz w:val="28"/>
          <w:szCs w:val="28"/>
          <w:lang w:eastAsia="en-GB"/>
        </w:rPr>
        <w:t>are available without judgement</w:t>
      </w:r>
      <w:r w:rsidRPr="007E6286">
        <w:rPr>
          <w:rFonts w:ascii="Calibri" w:hAnsi="Calibri" w:cs="Calibri"/>
          <w:sz w:val="28"/>
          <w:szCs w:val="28"/>
          <w:lang w:eastAsia="en-GB"/>
        </w:rPr>
        <w:t xml:space="preserve">. </w:t>
      </w:r>
      <w:proofErr w:type="gramStart"/>
      <w:r w:rsidRPr="007E6286">
        <w:rPr>
          <w:rFonts w:ascii="Calibri" w:hAnsi="Calibri" w:cs="Calibri"/>
          <w:sz w:val="28"/>
          <w:szCs w:val="28"/>
          <w:lang w:eastAsia="en-GB"/>
        </w:rPr>
        <w:t>Partnership</w:t>
      </w:r>
      <w:r w:rsidR="007C37C2">
        <w:rPr>
          <w:rFonts w:ascii="Calibri" w:hAnsi="Calibri" w:cs="Calibri"/>
          <w:sz w:val="28"/>
          <w:szCs w:val="28"/>
          <w:lang w:eastAsia="en-GB"/>
        </w:rPr>
        <w:t>;</w:t>
      </w:r>
      <w:proofErr w:type="gramEnd"/>
      <w:r w:rsidRPr="007E6286">
        <w:rPr>
          <w:rFonts w:ascii="Calibri" w:hAnsi="Calibri" w:cs="Calibri"/>
          <w:sz w:val="28"/>
          <w:szCs w:val="28"/>
          <w:lang w:eastAsia="en-GB"/>
        </w:rPr>
        <w:t xml:space="preserve"> We understand there is strength in numbers</w:t>
      </w:r>
      <w:r w:rsidR="00CE1E08">
        <w:rPr>
          <w:rFonts w:ascii="Calibri" w:hAnsi="Calibri" w:cs="Calibri"/>
          <w:sz w:val="28"/>
          <w:szCs w:val="28"/>
          <w:lang w:eastAsia="en-GB"/>
        </w:rPr>
        <w:t xml:space="preserve"> and will support you to further support</w:t>
      </w:r>
      <w:r w:rsidRPr="007E6286">
        <w:rPr>
          <w:rFonts w:ascii="Calibri" w:hAnsi="Calibri" w:cs="Calibri"/>
          <w:sz w:val="28"/>
          <w:szCs w:val="28"/>
          <w:lang w:eastAsia="en-GB"/>
        </w:rPr>
        <w:t>. Positive</w:t>
      </w:r>
      <w:r w:rsidR="007C37C2">
        <w:rPr>
          <w:rFonts w:ascii="Calibri" w:hAnsi="Calibri" w:cs="Calibri"/>
          <w:sz w:val="28"/>
          <w:szCs w:val="28"/>
          <w:lang w:eastAsia="en-GB"/>
        </w:rPr>
        <w:t>;</w:t>
      </w:r>
      <w:r w:rsidRPr="007E6286">
        <w:rPr>
          <w:rFonts w:ascii="Calibri" w:hAnsi="Calibri" w:cs="Calibri"/>
          <w:sz w:val="28"/>
          <w:szCs w:val="28"/>
          <w:lang w:eastAsia="en-GB"/>
        </w:rPr>
        <w:t xml:space="preserve"> We will try to find the positive in every situation.</w:t>
      </w:r>
      <w:r w:rsidR="00CE1E08">
        <w:rPr>
          <w:rFonts w:ascii="Calibri" w:hAnsi="Calibri" w:cs="Calibri"/>
          <w:sz w:val="28"/>
          <w:szCs w:val="28"/>
          <w:lang w:eastAsia="en-GB"/>
        </w:rPr>
        <w:t xml:space="preserve"> </w:t>
      </w:r>
    </w:p>
    <w:p w14:paraId="0BF5E40A" w14:textId="77777777" w:rsidR="00B30C92" w:rsidRPr="007E6286" w:rsidRDefault="00B30C92" w:rsidP="00DD49DD">
      <w:pPr>
        <w:rPr>
          <w:rFonts w:ascii="Calibri" w:hAnsi="Calibri" w:cs="Arial"/>
          <w:color w:val="FF0000"/>
        </w:rPr>
      </w:pPr>
    </w:p>
    <w:p w14:paraId="733A157E" w14:textId="77777777" w:rsidR="00344819" w:rsidRPr="007E6286" w:rsidRDefault="00344819" w:rsidP="00BE3858">
      <w:pPr>
        <w:jc w:val="center"/>
        <w:rPr>
          <w:rFonts w:ascii="Calibri" w:hAnsi="Calibri" w:cs="Arial"/>
          <w:i/>
          <w:color w:val="1F497D"/>
          <w:lang w:eastAsia="en-GB"/>
        </w:rPr>
      </w:pPr>
    </w:p>
    <w:sectPr w:rsidR="00344819" w:rsidRPr="007E6286" w:rsidSect="008A705C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614" w:right="1444" w:bottom="284" w:left="1440" w:header="709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7C2D6" w14:textId="77777777" w:rsidR="00FC2631" w:rsidRDefault="00FC2631">
      <w:r>
        <w:separator/>
      </w:r>
    </w:p>
  </w:endnote>
  <w:endnote w:type="continuationSeparator" w:id="0">
    <w:p w14:paraId="309FD8EE" w14:textId="77777777" w:rsidR="00FC2631" w:rsidRDefault="00FC2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1BB52" w14:textId="77777777" w:rsidR="00344819" w:rsidRDefault="00344819" w:rsidP="00B162D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DBF76F" w14:textId="77777777" w:rsidR="00344819" w:rsidRDefault="00344819" w:rsidP="0034481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6E3FA" w14:textId="77777777" w:rsidR="00344819" w:rsidRDefault="00344819" w:rsidP="00B162D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456AF">
      <w:rPr>
        <w:rStyle w:val="PageNumber"/>
        <w:noProof/>
      </w:rPr>
      <w:t>2</w:t>
    </w:r>
    <w:r>
      <w:rPr>
        <w:rStyle w:val="PageNumber"/>
      </w:rPr>
      <w:fldChar w:fldCharType="end"/>
    </w:r>
  </w:p>
  <w:p w14:paraId="7A84A723" w14:textId="77777777" w:rsidR="00A26B34" w:rsidRPr="00A26B34" w:rsidRDefault="00A26B34" w:rsidP="00344819">
    <w:pPr>
      <w:pStyle w:val="Footer"/>
      <w:ind w:right="360"/>
      <w:rPr>
        <w:rFonts w:ascii="Arial" w:hAnsi="Arial" w:cs="Arial"/>
        <w:sz w:val="16"/>
        <w:szCs w:val="16"/>
      </w:rPr>
    </w:pPr>
    <w:r w:rsidRPr="00A26B34">
      <w:rPr>
        <w:rFonts w:ascii="Arial" w:hAnsi="Arial" w:cs="Arial"/>
        <w:sz w:val="16"/>
        <w:szCs w:val="16"/>
      </w:rPr>
      <w:t>V</w:t>
    </w:r>
    <w:r w:rsidR="009741A2">
      <w:rPr>
        <w:rFonts w:ascii="Arial" w:hAnsi="Arial" w:cs="Arial"/>
        <w:sz w:val="16"/>
        <w:szCs w:val="16"/>
      </w:rPr>
      <w:t xml:space="preserve">olunteer </w:t>
    </w:r>
    <w:r w:rsidRPr="00A26B34">
      <w:rPr>
        <w:rFonts w:ascii="Arial" w:hAnsi="Arial" w:cs="Arial"/>
        <w:sz w:val="16"/>
        <w:szCs w:val="16"/>
      </w:rPr>
      <w:t>Application Form</w:t>
    </w:r>
  </w:p>
  <w:p w14:paraId="4E0CE832" w14:textId="77777777" w:rsidR="00A26B34" w:rsidRDefault="00A26B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1BA4B" w14:textId="77777777" w:rsidR="007E4AFD" w:rsidRDefault="007E4AFD">
    <w:pPr>
      <w:pStyle w:val="Footer"/>
    </w:pPr>
  </w:p>
  <w:p w14:paraId="3F64A38A" w14:textId="77777777" w:rsidR="007E4AFD" w:rsidRPr="00A26B34" w:rsidRDefault="009741A2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Volunteer </w:t>
    </w:r>
    <w:r w:rsidR="00A26B34" w:rsidRPr="00A26B34">
      <w:rPr>
        <w:rFonts w:ascii="Arial" w:hAnsi="Arial" w:cs="Arial"/>
        <w:sz w:val="16"/>
        <w:szCs w:val="16"/>
      </w:rPr>
      <w:t>Application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7AA3F" w14:textId="77777777" w:rsidR="00FC2631" w:rsidRDefault="00FC2631">
      <w:r>
        <w:separator/>
      </w:r>
    </w:p>
  </w:footnote>
  <w:footnote w:type="continuationSeparator" w:id="0">
    <w:p w14:paraId="7F6A958C" w14:textId="77777777" w:rsidR="00FC2631" w:rsidRDefault="00FC2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26C3C" w14:textId="77777777" w:rsidR="00020633" w:rsidRPr="009826B1" w:rsidRDefault="00D80BF9" w:rsidP="00020633">
    <w:pPr>
      <w:spacing w:line="480" w:lineRule="auto"/>
      <w:rPr>
        <w:rFonts w:ascii="Arial" w:hAnsi="Arial" w:cs="Arial"/>
        <w:color w:val="7F7F7F"/>
        <w:sz w:val="28"/>
        <w:szCs w:val="28"/>
      </w:rPr>
    </w:pPr>
    <w:r w:rsidRPr="009826B1">
      <w:rPr>
        <w:noProof/>
      </w:rPr>
      <w:drawing>
        <wp:anchor distT="0" distB="0" distL="114300" distR="114300" simplePos="0" relativeHeight="251657728" behindDoc="0" locked="0" layoutInCell="1" allowOverlap="1" wp14:anchorId="28508A07" wp14:editId="34CBF25B">
          <wp:simplePos x="0" y="0"/>
          <wp:positionH relativeFrom="column">
            <wp:posOffset>4634865</wp:posOffset>
          </wp:positionH>
          <wp:positionV relativeFrom="paragraph">
            <wp:posOffset>187960</wp:posOffset>
          </wp:positionV>
          <wp:extent cx="1303020" cy="105156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3828"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1051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9F1056" w14:textId="77777777" w:rsidR="00020633" w:rsidRPr="00B54E73" w:rsidRDefault="00020633" w:rsidP="00020633">
    <w:pPr>
      <w:spacing w:line="360" w:lineRule="auto"/>
      <w:rPr>
        <w:rFonts w:ascii="Arial" w:hAnsi="Arial" w:cs="Arial"/>
        <w:b/>
        <w:spacing w:val="-20"/>
        <w:sz w:val="48"/>
        <w:szCs w:val="48"/>
      </w:rPr>
    </w:pPr>
    <w:r>
      <w:rPr>
        <w:rFonts w:ascii="Arial" w:hAnsi="Arial" w:cs="Arial"/>
        <w:b/>
        <w:spacing w:val="-20"/>
        <w:sz w:val="48"/>
        <w:szCs w:val="48"/>
      </w:rPr>
      <w:t>Volunteer Code of Conduct</w:t>
    </w:r>
  </w:p>
  <w:p w14:paraId="6642AB93" w14:textId="77777777" w:rsidR="00020633" w:rsidRPr="00B54E73" w:rsidRDefault="00020633" w:rsidP="00020633">
    <w:pPr>
      <w:pBdr>
        <w:bottom w:val="single" w:sz="4" w:space="1" w:color="auto"/>
      </w:pBdr>
      <w:spacing w:line="360" w:lineRule="auto"/>
      <w:rPr>
        <w:rFonts w:ascii="Arial" w:hAnsi="Arial" w:cs="Arial"/>
        <w:color w:val="7F7F7F"/>
        <w:spacing w:val="-20"/>
        <w:sz w:val="28"/>
        <w:szCs w:val="28"/>
      </w:rPr>
    </w:pPr>
    <w:r>
      <w:rPr>
        <w:rFonts w:ascii="Arial" w:hAnsi="Arial" w:cs="Arial"/>
        <w:color w:val="7F7F7F"/>
        <w:spacing w:val="-20"/>
        <w:sz w:val="28"/>
        <w:szCs w:val="28"/>
      </w:rPr>
      <w:t>The Practical Approach</w:t>
    </w:r>
  </w:p>
  <w:p w14:paraId="26BD1BD1" w14:textId="77777777" w:rsidR="00020633" w:rsidRPr="00020633" w:rsidRDefault="00020633" w:rsidP="000206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6DDFC" w14:textId="4F5FD1BC" w:rsidR="007E4AFD" w:rsidRPr="004742BC" w:rsidRDefault="003315B9" w:rsidP="00E331D0">
    <w:pPr>
      <w:pStyle w:val="NoSpacing"/>
      <w:jc w:val="right"/>
      <w:rPr>
        <w:rFonts w:ascii="Calibri" w:hAnsi="Calibri"/>
        <w:b/>
        <w:bCs/>
        <w:sz w:val="56"/>
        <w:szCs w:val="56"/>
      </w:rPr>
    </w:pPr>
    <w:r>
      <w:rPr>
        <w:rFonts w:ascii="Calibri" w:hAnsi="Calibri"/>
        <w:b/>
        <w:bCs/>
        <w:noProof/>
        <w:sz w:val="56"/>
        <w:szCs w:val="56"/>
      </w:rPr>
      <w:drawing>
        <wp:anchor distT="0" distB="0" distL="114300" distR="114300" simplePos="0" relativeHeight="251658752" behindDoc="1" locked="0" layoutInCell="1" allowOverlap="1" wp14:anchorId="29FDEDAB" wp14:editId="3656BB3E">
          <wp:simplePos x="0" y="0"/>
          <wp:positionH relativeFrom="column">
            <wp:posOffset>31182</wp:posOffset>
          </wp:positionH>
          <wp:positionV relativeFrom="paragraph">
            <wp:posOffset>-193708</wp:posOffset>
          </wp:positionV>
          <wp:extent cx="2148205" cy="424815"/>
          <wp:effectExtent l="0" t="0" r="0" b="0"/>
          <wp:wrapTight wrapText="bothSides">
            <wp:wrapPolygon edited="0">
              <wp:start x="0" y="0"/>
              <wp:lineTo x="0" y="20664"/>
              <wp:lineTo x="21453" y="20664"/>
              <wp:lineTo x="21453" y="0"/>
              <wp:lineTo x="0" y="0"/>
            </wp:wrapPolygon>
          </wp:wrapTight>
          <wp:docPr id="2" name="Picture 2" descr="A blue and white sig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and white sig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8205" cy="424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42BC" w:rsidRPr="004742BC">
      <w:rPr>
        <w:rFonts w:ascii="Calibri" w:hAnsi="Calibri"/>
        <w:b/>
        <w:bCs/>
        <w:sz w:val="56"/>
        <w:szCs w:val="56"/>
      </w:rPr>
      <w:tab/>
    </w:r>
    <w:r w:rsidR="004742BC" w:rsidRPr="004742BC">
      <w:rPr>
        <w:rFonts w:ascii="Calibri" w:hAnsi="Calibri"/>
        <w:b/>
        <w:bCs/>
        <w:sz w:val="56"/>
        <w:szCs w:val="56"/>
      </w:rPr>
      <w:tab/>
    </w:r>
    <w:r w:rsidR="004742BC" w:rsidRPr="004742BC">
      <w:rPr>
        <w:rFonts w:ascii="Calibri" w:hAnsi="Calibri"/>
        <w:b/>
        <w:bCs/>
        <w:sz w:val="56"/>
        <w:szCs w:val="56"/>
      </w:rPr>
      <w:tab/>
    </w:r>
    <w:r w:rsidR="004742BC" w:rsidRPr="004742BC">
      <w:rPr>
        <w:rFonts w:ascii="Calibri" w:hAnsi="Calibri"/>
        <w:b/>
        <w:bCs/>
        <w:sz w:val="56"/>
        <w:szCs w:val="56"/>
      </w:rPr>
      <w:tab/>
    </w:r>
    <w:r w:rsidR="004742BC" w:rsidRPr="004742BC">
      <w:rPr>
        <w:rFonts w:ascii="Calibri" w:hAnsi="Calibri"/>
        <w:b/>
        <w:bCs/>
        <w:sz w:val="56"/>
        <w:szCs w:val="56"/>
      </w:rPr>
      <w:tab/>
    </w:r>
    <w:r w:rsidR="004742BC" w:rsidRPr="004742BC">
      <w:rPr>
        <w:rFonts w:ascii="Calibri" w:hAnsi="Calibri" w:cs="Arial"/>
        <w:b/>
        <w:spacing w:val="-20"/>
      </w:rPr>
      <w:t>Volunteer Application 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1C04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bullet"/>
      <w:lvlText w:val="*"/>
      <w:lvlJc w:val="left"/>
      <w:pPr>
        <w:tabs>
          <w:tab w:val="num" w:pos="160"/>
        </w:tabs>
        <w:ind w:left="1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*"/>
      <w:lvlJc w:val="left"/>
      <w:pPr>
        <w:ind w:left="0" w:firstLine="88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*"/>
      <w:lvlJc w:val="left"/>
      <w:pPr>
        <w:ind w:left="0" w:firstLine="160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*"/>
      <w:lvlJc w:val="left"/>
      <w:pPr>
        <w:ind w:left="0" w:firstLine="232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*"/>
      <w:lvlJc w:val="left"/>
      <w:pPr>
        <w:ind w:left="0" w:firstLine="304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*"/>
      <w:lvlJc w:val="left"/>
      <w:pPr>
        <w:ind w:left="0" w:firstLine="376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*"/>
      <w:lvlJc w:val="left"/>
      <w:pPr>
        <w:ind w:left="0" w:firstLine="448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*"/>
      <w:lvlJc w:val="left"/>
      <w:pPr>
        <w:ind w:left="0" w:firstLine="520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*"/>
      <w:lvlJc w:val="left"/>
      <w:pPr>
        <w:ind w:left="0" w:firstLine="5920"/>
      </w:pPr>
      <w:rPr>
        <w:rFonts w:hint="default"/>
        <w:color w:val="000000"/>
        <w:position w:val="0"/>
        <w:sz w:val="24"/>
      </w:rPr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decimal"/>
      <w:isLgl/>
      <w:lvlText w:val="%1."/>
      <w:lvlJc w:val="left"/>
      <w:pPr>
        <w:tabs>
          <w:tab w:val="num" w:pos="349"/>
        </w:tabs>
        <w:ind w:left="349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3" w15:restartNumberingAfterBreak="0">
    <w:nsid w:val="00000005"/>
    <w:multiLevelType w:val="multilevel"/>
    <w:tmpl w:val="894EE877"/>
    <w:lvl w:ilvl="0"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•"/>
      <w:lvlJc w:val="left"/>
      <w:pPr>
        <w:ind w:left="0" w:firstLine="54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•"/>
      <w:lvlJc w:val="left"/>
      <w:pPr>
        <w:ind w:left="0" w:firstLine="90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•"/>
      <w:lvlJc w:val="left"/>
      <w:pPr>
        <w:ind w:left="0" w:firstLine="126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•"/>
      <w:lvlJc w:val="left"/>
      <w:pPr>
        <w:ind w:left="0" w:firstLine="162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•"/>
      <w:lvlJc w:val="left"/>
      <w:pPr>
        <w:ind w:left="0" w:firstLine="198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•"/>
      <w:lvlJc w:val="left"/>
      <w:pPr>
        <w:ind w:left="0" w:firstLine="234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•"/>
      <w:lvlJc w:val="left"/>
      <w:pPr>
        <w:ind w:left="0" w:firstLine="270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•"/>
      <w:lvlJc w:val="left"/>
      <w:pPr>
        <w:ind w:left="0" w:firstLine="3060"/>
      </w:pPr>
      <w:rPr>
        <w:rFonts w:hint="default"/>
        <w:color w:val="000000"/>
        <w:position w:val="0"/>
        <w:sz w:val="24"/>
      </w:rPr>
    </w:lvl>
  </w:abstractNum>
  <w:abstractNum w:abstractNumId="4" w15:restartNumberingAfterBreak="0">
    <w:nsid w:val="05221741"/>
    <w:multiLevelType w:val="hybridMultilevel"/>
    <w:tmpl w:val="916A0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D4263"/>
    <w:multiLevelType w:val="hybridMultilevel"/>
    <w:tmpl w:val="30BAB5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012954"/>
    <w:multiLevelType w:val="hybridMultilevel"/>
    <w:tmpl w:val="868AE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1B721B"/>
    <w:multiLevelType w:val="hybridMultilevel"/>
    <w:tmpl w:val="75E42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061EA0"/>
    <w:multiLevelType w:val="hybridMultilevel"/>
    <w:tmpl w:val="2CA07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30147D"/>
    <w:multiLevelType w:val="hybridMultilevel"/>
    <w:tmpl w:val="52726B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3F71E9C"/>
    <w:multiLevelType w:val="hybridMultilevel"/>
    <w:tmpl w:val="E5FEE570"/>
    <w:lvl w:ilvl="0" w:tplc="F7A62A22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A880FD0"/>
    <w:multiLevelType w:val="hybridMultilevel"/>
    <w:tmpl w:val="9CEEC8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93379"/>
    <w:multiLevelType w:val="hybridMultilevel"/>
    <w:tmpl w:val="3C74B4DA"/>
    <w:lvl w:ilvl="0" w:tplc="34E0EBB0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C6B4D6C"/>
    <w:multiLevelType w:val="hybridMultilevel"/>
    <w:tmpl w:val="D2D2589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7B60A7"/>
    <w:multiLevelType w:val="hybridMultilevel"/>
    <w:tmpl w:val="8160B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9C3758"/>
    <w:multiLevelType w:val="hybridMultilevel"/>
    <w:tmpl w:val="DFF0A4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8259AE"/>
    <w:multiLevelType w:val="hybridMultilevel"/>
    <w:tmpl w:val="88D0F4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FF1681"/>
    <w:multiLevelType w:val="hybridMultilevel"/>
    <w:tmpl w:val="23468C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6151FA"/>
    <w:multiLevelType w:val="hybridMultilevel"/>
    <w:tmpl w:val="41F23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67B2E"/>
    <w:multiLevelType w:val="hybridMultilevel"/>
    <w:tmpl w:val="CEC88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8818C1"/>
    <w:multiLevelType w:val="hybridMultilevel"/>
    <w:tmpl w:val="99D881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F45A56"/>
    <w:multiLevelType w:val="hybridMultilevel"/>
    <w:tmpl w:val="D090B2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E127C3"/>
    <w:multiLevelType w:val="hybridMultilevel"/>
    <w:tmpl w:val="2A0437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F0C0B46"/>
    <w:multiLevelType w:val="hybridMultilevel"/>
    <w:tmpl w:val="410265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1B230E"/>
    <w:multiLevelType w:val="hybridMultilevel"/>
    <w:tmpl w:val="AA0C11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D22DE5"/>
    <w:multiLevelType w:val="hybridMultilevel"/>
    <w:tmpl w:val="EAFC8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9970DA"/>
    <w:multiLevelType w:val="hybridMultilevel"/>
    <w:tmpl w:val="4BE635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C145B11"/>
    <w:multiLevelType w:val="hybridMultilevel"/>
    <w:tmpl w:val="C8C22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7648559">
    <w:abstractNumId w:val="6"/>
  </w:num>
  <w:num w:numId="2" w16cid:durableId="963730378">
    <w:abstractNumId w:val="11"/>
  </w:num>
  <w:num w:numId="3" w16cid:durableId="328212740">
    <w:abstractNumId w:val="20"/>
  </w:num>
  <w:num w:numId="4" w16cid:durableId="1492016176">
    <w:abstractNumId w:val="21"/>
  </w:num>
  <w:num w:numId="5" w16cid:durableId="1679380741">
    <w:abstractNumId w:val="15"/>
  </w:num>
  <w:num w:numId="6" w16cid:durableId="1949963927">
    <w:abstractNumId w:val="23"/>
  </w:num>
  <w:num w:numId="7" w16cid:durableId="1199472005">
    <w:abstractNumId w:val="24"/>
  </w:num>
  <w:num w:numId="8" w16cid:durableId="855777424">
    <w:abstractNumId w:val="16"/>
  </w:num>
  <w:num w:numId="9" w16cid:durableId="1880237838">
    <w:abstractNumId w:val="19"/>
  </w:num>
  <w:num w:numId="10" w16cid:durableId="1830050668">
    <w:abstractNumId w:val="4"/>
  </w:num>
  <w:num w:numId="11" w16cid:durableId="1968463855">
    <w:abstractNumId w:val="26"/>
  </w:num>
  <w:num w:numId="12" w16cid:durableId="453602121">
    <w:abstractNumId w:val="14"/>
  </w:num>
  <w:num w:numId="13" w16cid:durableId="565653165">
    <w:abstractNumId w:val="22"/>
  </w:num>
  <w:num w:numId="14" w16cid:durableId="1418865021">
    <w:abstractNumId w:val="9"/>
  </w:num>
  <w:num w:numId="15" w16cid:durableId="1607956434">
    <w:abstractNumId w:val="5"/>
  </w:num>
  <w:num w:numId="16" w16cid:durableId="150751822">
    <w:abstractNumId w:val="27"/>
  </w:num>
  <w:num w:numId="17" w16cid:durableId="1696693443">
    <w:abstractNumId w:val="1"/>
  </w:num>
  <w:num w:numId="18" w16cid:durableId="724336352">
    <w:abstractNumId w:val="2"/>
  </w:num>
  <w:num w:numId="19" w16cid:durableId="472873415">
    <w:abstractNumId w:val="3"/>
  </w:num>
  <w:num w:numId="20" w16cid:durableId="509222338">
    <w:abstractNumId w:val="18"/>
  </w:num>
  <w:num w:numId="21" w16cid:durableId="1273976259">
    <w:abstractNumId w:val="13"/>
  </w:num>
  <w:num w:numId="22" w16cid:durableId="143690227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524757098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4897526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45656554">
    <w:abstractNumId w:val="17"/>
  </w:num>
  <w:num w:numId="26" w16cid:durableId="528641630">
    <w:abstractNumId w:val="8"/>
  </w:num>
  <w:num w:numId="27" w16cid:durableId="151009868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1298299152">
    <w:abstractNumId w:val="0"/>
  </w:num>
  <w:num w:numId="29" w16cid:durableId="682167115">
    <w:abstractNumId w:val="10"/>
  </w:num>
  <w:num w:numId="30" w16cid:durableId="159766785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279"/>
    <w:rsid w:val="00020633"/>
    <w:rsid w:val="000229C9"/>
    <w:rsid w:val="000302C0"/>
    <w:rsid w:val="0003147C"/>
    <w:rsid w:val="000327BB"/>
    <w:rsid w:val="000C32E4"/>
    <w:rsid w:val="000E25BF"/>
    <w:rsid w:val="000E5463"/>
    <w:rsid w:val="000F665A"/>
    <w:rsid w:val="0015063C"/>
    <w:rsid w:val="00151120"/>
    <w:rsid w:val="00164A0C"/>
    <w:rsid w:val="0018200E"/>
    <w:rsid w:val="00196151"/>
    <w:rsid w:val="001E01B5"/>
    <w:rsid w:val="001E1464"/>
    <w:rsid w:val="001E7ACC"/>
    <w:rsid w:val="001F1C98"/>
    <w:rsid w:val="001F704F"/>
    <w:rsid w:val="00232B0C"/>
    <w:rsid w:val="00233B04"/>
    <w:rsid w:val="00244BEA"/>
    <w:rsid w:val="0024764A"/>
    <w:rsid w:val="002724FB"/>
    <w:rsid w:val="002820B7"/>
    <w:rsid w:val="00285B96"/>
    <w:rsid w:val="00290675"/>
    <w:rsid w:val="00293484"/>
    <w:rsid w:val="00294699"/>
    <w:rsid w:val="002A46A9"/>
    <w:rsid w:val="002C05FF"/>
    <w:rsid w:val="002D547F"/>
    <w:rsid w:val="002E7D84"/>
    <w:rsid w:val="002F0ECC"/>
    <w:rsid w:val="002F7FB6"/>
    <w:rsid w:val="00321639"/>
    <w:rsid w:val="00330856"/>
    <w:rsid w:val="003315B9"/>
    <w:rsid w:val="00337FED"/>
    <w:rsid w:val="00340CBD"/>
    <w:rsid w:val="0034253B"/>
    <w:rsid w:val="00344819"/>
    <w:rsid w:val="003758A8"/>
    <w:rsid w:val="003D4567"/>
    <w:rsid w:val="003E459D"/>
    <w:rsid w:val="00411C49"/>
    <w:rsid w:val="0041325C"/>
    <w:rsid w:val="004146DB"/>
    <w:rsid w:val="00417D49"/>
    <w:rsid w:val="004220DE"/>
    <w:rsid w:val="00471CA7"/>
    <w:rsid w:val="004742BC"/>
    <w:rsid w:val="004804ED"/>
    <w:rsid w:val="00483F37"/>
    <w:rsid w:val="00484614"/>
    <w:rsid w:val="00497905"/>
    <w:rsid w:val="004A2E8D"/>
    <w:rsid w:val="004A66BF"/>
    <w:rsid w:val="004C2197"/>
    <w:rsid w:val="004D380D"/>
    <w:rsid w:val="004E5474"/>
    <w:rsid w:val="005066AC"/>
    <w:rsid w:val="00513D47"/>
    <w:rsid w:val="0051428A"/>
    <w:rsid w:val="00542553"/>
    <w:rsid w:val="0055359A"/>
    <w:rsid w:val="00573089"/>
    <w:rsid w:val="00584736"/>
    <w:rsid w:val="00586868"/>
    <w:rsid w:val="00590DD3"/>
    <w:rsid w:val="00596F99"/>
    <w:rsid w:val="005A2D70"/>
    <w:rsid w:val="005B5E6C"/>
    <w:rsid w:val="005F32C1"/>
    <w:rsid w:val="005F3F8C"/>
    <w:rsid w:val="005F7E97"/>
    <w:rsid w:val="0063320C"/>
    <w:rsid w:val="00643A7A"/>
    <w:rsid w:val="00647BDA"/>
    <w:rsid w:val="00651CAA"/>
    <w:rsid w:val="00656F16"/>
    <w:rsid w:val="0066341C"/>
    <w:rsid w:val="00685DC0"/>
    <w:rsid w:val="006A35FA"/>
    <w:rsid w:val="006B0847"/>
    <w:rsid w:val="006B6F11"/>
    <w:rsid w:val="006D6343"/>
    <w:rsid w:val="006E2246"/>
    <w:rsid w:val="006E2D05"/>
    <w:rsid w:val="00734838"/>
    <w:rsid w:val="00751CE1"/>
    <w:rsid w:val="00774BB8"/>
    <w:rsid w:val="00777D67"/>
    <w:rsid w:val="00780315"/>
    <w:rsid w:val="00794681"/>
    <w:rsid w:val="0079738A"/>
    <w:rsid w:val="007C37C2"/>
    <w:rsid w:val="007D0380"/>
    <w:rsid w:val="007E4AFD"/>
    <w:rsid w:val="007E6286"/>
    <w:rsid w:val="007E684B"/>
    <w:rsid w:val="007F184B"/>
    <w:rsid w:val="00804E32"/>
    <w:rsid w:val="00816799"/>
    <w:rsid w:val="00833A39"/>
    <w:rsid w:val="0083699E"/>
    <w:rsid w:val="0084312D"/>
    <w:rsid w:val="00845467"/>
    <w:rsid w:val="00856F5F"/>
    <w:rsid w:val="008637CB"/>
    <w:rsid w:val="00864E90"/>
    <w:rsid w:val="00890C01"/>
    <w:rsid w:val="008927CC"/>
    <w:rsid w:val="008A126A"/>
    <w:rsid w:val="008A705C"/>
    <w:rsid w:val="008E255A"/>
    <w:rsid w:val="00905A83"/>
    <w:rsid w:val="00911256"/>
    <w:rsid w:val="00972B19"/>
    <w:rsid w:val="009741A2"/>
    <w:rsid w:val="00974888"/>
    <w:rsid w:val="00976C12"/>
    <w:rsid w:val="009826B1"/>
    <w:rsid w:val="00992029"/>
    <w:rsid w:val="009979D9"/>
    <w:rsid w:val="009A6B10"/>
    <w:rsid w:val="009C3BEE"/>
    <w:rsid w:val="009C67D6"/>
    <w:rsid w:val="009E2717"/>
    <w:rsid w:val="00A07FE0"/>
    <w:rsid w:val="00A26B34"/>
    <w:rsid w:val="00A456AF"/>
    <w:rsid w:val="00A52152"/>
    <w:rsid w:val="00A645FA"/>
    <w:rsid w:val="00A6488B"/>
    <w:rsid w:val="00A92D42"/>
    <w:rsid w:val="00AC353D"/>
    <w:rsid w:val="00AD49CE"/>
    <w:rsid w:val="00AD6E7D"/>
    <w:rsid w:val="00AF1EDC"/>
    <w:rsid w:val="00AF413A"/>
    <w:rsid w:val="00B02C49"/>
    <w:rsid w:val="00B07713"/>
    <w:rsid w:val="00B162D9"/>
    <w:rsid w:val="00B2324D"/>
    <w:rsid w:val="00B257D7"/>
    <w:rsid w:val="00B30C92"/>
    <w:rsid w:val="00B44E31"/>
    <w:rsid w:val="00B53A94"/>
    <w:rsid w:val="00B54E73"/>
    <w:rsid w:val="00B85026"/>
    <w:rsid w:val="00B866DB"/>
    <w:rsid w:val="00B87B27"/>
    <w:rsid w:val="00BA43F7"/>
    <w:rsid w:val="00BB62D3"/>
    <w:rsid w:val="00BD6D6F"/>
    <w:rsid w:val="00BE3858"/>
    <w:rsid w:val="00BF02D3"/>
    <w:rsid w:val="00BF63CB"/>
    <w:rsid w:val="00C06897"/>
    <w:rsid w:val="00C35F5D"/>
    <w:rsid w:val="00C53967"/>
    <w:rsid w:val="00C64083"/>
    <w:rsid w:val="00C7366C"/>
    <w:rsid w:val="00C74F11"/>
    <w:rsid w:val="00CB4DE2"/>
    <w:rsid w:val="00CE00AD"/>
    <w:rsid w:val="00CE0263"/>
    <w:rsid w:val="00CE1E08"/>
    <w:rsid w:val="00CF3374"/>
    <w:rsid w:val="00D01AD9"/>
    <w:rsid w:val="00D03304"/>
    <w:rsid w:val="00D21279"/>
    <w:rsid w:val="00D23D98"/>
    <w:rsid w:val="00D255F2"/>
    <w:rsid w:val="00D43D5F"/>
    <w:rsid w:val="00D73350"/>
    <w:rsid w:val="00D80BF9"/>
    <w:rsid w:val="00D92F06"/>
    <w:rsid w:val="00D95ED8"/>
    <w:rsid w:val="00DA5AC4"/>
    <w:rsid w:val="00DA6226"/>
    <w:rsid w:val="00DA63AA"/>
    <w:rsid w:val="00DD49DD"/>
    <w:rsid w:val="00DD6B8C"/>
    <w:rsid w:val="00DF2D39"/>
    <w:rsid w:val="00E0460C"/>
    <w:rsid w:val="00E23B77"/>
    <w:rsid w:val="00E331D0"/>
    <w:rsid w:val="00E52E66"/>
    <w:rsid w:val="00E6130A"/>
    <w:rsid w:val="00E730D3"/>
    <w:rsid w:val="00E94F63"/>
    <w:rsid w:val="00ED542A"/>
    <w:rsid w:val="00ED7E16"/>
    <w:rsid w:val="00EE0397"/>
    <w:rsid w:val="00EE1FAE"/>
    <w:rsid w:val="00EE65AB"/>
    <w:rsid w:val="00EF4361"/>
    <w:rsid w:val="00F62BB0"/>
    <w:rsid w:val="00F62C1E"/>
    <w:rsid w:val="00F869F2"/>
    <w:rsid w:val="00F94C36"/>
    <w:rsid w:val="00FA0EE9"/>
    <w:rsid w:val="00FB1D2F"/>
    <w:rsid w:val="00FB6C1E"/>
    <w:rsid w:val="00FC2631"/>
    <w:rsid w:val="00FC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77DFF6"/>
  <w15:chartTrackingRefBased/>
  <w15:docId w15:val="{CA730ABF-6BBA-A84D-941E-1EB3FCFAE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rsid w:val="000327B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327BB"/>
    <w:pPr>
      <w:tabs>
        <w:tab w:val="center" w:pos="4153"/>
        <w:tab w:val="right" w:pos="8306"/>
      </w:tabs>
    </w:pPr>
  </w:style>
  <w:style w:type="character" w:styleId="Strong">
    <w:name w:val="Strong"/>
    <w:uiPriority w:val="22"/>
    <w:qFormat/>
    <w:rsid w:val="00A645FA"/>
    <w:rPr>
      <w:b/>
      <w:bCs/>
    </w:rPr>
  </w:style>
  <w:style w:type="paragraph" w:styleId="NormalWeb">
    <w:name w:val="Normal (Web)"/>
    <w:basedOn w:val="Normal"/>
    <w:uiPriority w:val="99"/>
    <w:unhideWhenUsed/>
    <w:rsid w:val="00A645FA"/>
    <w:pPr>
      <w:spacing w:after="320"/>
    </w:pPr>
    <w:rPr>
      <w:lang w:eastAsia="en-GB"/>
    </w:rPr>
  </w:style>
  <w:style w:type="character" w:customStyle="1" w:styleId="FooterChar">
    <w:name w:val="Footer Char"/>
    <w:link w:val="Footer"/>
    <w:uiPriority w:val="99"/>
    <w:rsid w:val="00864E90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54E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4E73"/>
    <w:rPr>
      <w:rFonts w:ascii="Tahoma" w:hAnsi="Tahoma" w:cs="Tahoma"/>
      <w:sz w:val="16"/>
      <w:szCs w:val="16"/>
      <w:lang w:eastAsia="en-US"/>
    </w:rPr>
  </w:style>
  <w:style w:type="paragraph" w:customStyle="1" w:styleId="BodyA">
    <w:name w:val="Body A"/>
    <w:rsid w:val="00294699"/>
    <w:rPr>
      <w:rFonts w:ascii="Helvetica" w:eastAsia="ヒラギノ角ゴ Pro W3" w:hAnsi="Helvetica"/>
      <w:color w:val="000000"/>
      <w:sz w:val="24"/>
      <w:lang w:val="en-US"/>
    </w:rPr>
  </w:style>
  <w:style w:type="paragraph" w:styleId="MediumGrid1-Accent2">
    <w:name w:val="Medium Grid 1 Accent 2"/>
    <w:basedOn w:val="Normal"/>
    <w:uiPriority w:val="34"/>
    <w:qFormat/>
    <w:rsid w:val="00294699"/>
    <w:pPr>
      <w:ind w:left="720"/>
    </w:pPr>
    <w:rPr>
      <w:lang w:val="en-US"/>
    </w:rPr>
  </w:style>
  <w:style w:type="character" w:customStyle="1" w:styleId="HeaderChar">
    <w:name w:val="Header Char"/>
    <w:link w:val="Header"/>
    <w:uiPriority w:val="99"/>
    <w:rsid w:val="00584736"/>
    <w:rPr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unhideWhenUsed/>
    <w:rsid w:val="00232B0C"/>
    <w:pPr>
      <w:ind w:left="252"/>
    </w:pPr>
    <w:rPr>
      <w:rFonts w:ascii="Arial" w:hAnsi="Arial"/>
      <w:b/>
      <w:spacing w:val="-3"/>
      <w:sz w:val="22"/>
      <w:szCs w:val="20"/>
    </w:rPr>
  </w:style>
  <w:style w:type="character" w:customStyle="1" w:styleId="BodyTextIndent2Char">
    <w:name w:val="Body Text Indent 2 Char"/>
    <w:link w:val="BodyTextIndent2"/>
    <w:rsid w:val="00232B0C"/>
    <w:rPr>
      <w:rFonts w:ascii="Arial" w:hAnsi="Arial"/>
      <w:b/>
      <w:spacing w:val="-3"/>
      <w:sz w:val="22"/>
      <w:lang w:eastAsia="en-US"/>
    </w:rPr>
  </w:style>
  <w:style w:type="character" w:styleId="Hyperlink">
    <w:name w:val="Hyperlink"/>
    <w:uiPriority w:val="99"/>
    <w:unhideWhenUsed/>
    <w:rsid w:val="006E2246"/>
    <w:rPr>
      <w:color w:val="0000FF"/>
      <w:u w:val="single"/>
    </w:rPr>
  </w:style>
  <w:style w:type="table" w:styleId="TableGrid">
    <w:name w:val="Table Grid"/>
    <w:basedOn w:val="TableNormal"/>
    <w:rsid w:val="00EF4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344819"/>
  </w:style>
  <w:style w:type="paragraph" w:styleId="NoSpacing">
    <w:name w:val="No Spacing"/>
    <w:uiPriority w:val="1"/>
    <w:qFormat/>
    <w:rsid w:val="00E331D0"/>
    <w:rPr>
      <w:sz w:val="24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E331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4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4904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1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53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5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lo@menwalktalk.co.uk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DF4EA-A2B0-4958-B9D4-A4A356734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CSV Make a Difference Day – a summary</vt:lpstr>
    </vt:vector>
  </TitlesOfParts>
  <Company>CSV</Company>
  <LinksUpToDate>false</LinksUpToDate>
  <CharactersWithSpaces>3177</CharactersWithSpaces>
  <SharedDoc>false</SharedDoc>
  <HLinks>
    <vt:vector size="6" baseType="variant">
      <vt:variant>
        <vt:i4>2883665</vt:i4>
      </vt:variant>
      <vt:variant>
        <vt:i4>0</vt:i4>
      </vt:variant>
      <vt:variant>
        <vt:i4>0</vt:i4>
      </vt:variant>
      <vt:variant>
        <vt:i4>5</vt:i4>
      </vt:variant>
      <vt:variant>
        <vt:lpwstr>mailto:Hello@menwalktalk.co.uk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CSV Make a Difference Day – a summary</dc:title>
  <dc:subject/>
  <dc:creator>tillers</dc:creator>
  <cp:keywords/>
  <cp:lastModifiedBy>Matt Pollard</cp:lastModifiedBy>
  <cp:revision>6</cp:revision>
  <cp:lastPrinted>2013-05-08T11:58:00Z</cp:lastPrinted>
  <dcterms:created xsi:type="dcterms:W3CDTF">2022-04-18T14:37:00Z</dcterms:created>
  <dcterms:modified xsi:type="dcterms:W3CDTF">2022-04-18T14:39:00Z</dcterms:modified>
</cp:coreProperties>
</file>