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42EB962B" w14:textId="77777777" w:rsidTr="00856C35">
        <w:tc>
          <w:tcPr>
            <w:tcW w:w="4428" w:type="dxa"/>
          </w:tcPr>
          <w:p w14:paraId="2C58987D" w14:textId="79EAA7DD" w:rsidR="00856C35" w:rsidRDefault="00357963" w:rsidP="00856C35">
            <w:r>
              <w:rPr>
                <w:noProof/>
              </w:rPr>
              <w:drawing>
                <wp:inline distT="0" distB="0" distL="0" distR="0" wp14:anchorId="3A36D51A" wp14:editId="68D682A8">
                  <wp:extent cx="1219200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dElectric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DDEAEFA" w14:textId="34DD6815" w:rsidR="00856C35" w:rsidRPr="00720ED3" w:rsidRDefault="00357963" w:rsidP="00856C35">
            <w:pPr>
              <w:pStyle w:val="CompanyName"/>
              <w:rPr>
                <w:sz w:val="44"/>
                <w:szCs w:val="44"/>
              </w:rPr>
            </w:pPr>
            <w:r w:rsidRPr="00720ED3">
              <w:rPr>
                <w:sz w:val="44"/>
                <w:szCs w:val="44"/>
              </w:rPr>
              <w:t>Ford Electric LLC</w:t>
            </w:r>
          </w:p>
        </w:tc>
      </w:tr>
    </w:tbl>
    <w:p w14:paraId="62ECD84B" w14:textId="77777777" w:rsidR="00467865" w:rsidRPr="00720ED3" w:rsidRDefault="00856C35" w:rsidP="00856C35">
      <w:pPr>
        <w:pStyle w:val="Heading1"/>
        <w:rPr>
          <w:sz w:val="32"/>
          <w:szCs w:val="32"/>
        </w:rPr>
      </w:pPr>
      <w:r w:rsidRPr="00720ED3">
        <w:rPr>
          <w:sz w:val="32"/>
          <w:szCs w:val="32"/>
        </w:rPr>
        <w:t>Employment Application</w:t>
      </w:r>
    </w:p>
    <w:p w14:paraId="3332ABE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AD0C39C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9FABEE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6379630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42D9D51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39D0DEB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1CFD335B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8A7DCD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7C4A5B3" w14:textId="77777777" w:rsidTr="00856C35">
        <w:tc>
          <w:tcPr>
            <w:tcW w:w="1081" w:type="dxa"/>
            <w:vAlign w:val="bottom"/>
          </w:tcPr>
          <w:p w14:paraId="55ECE96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7CC3C573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7D7AB839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67FA4ED4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08AEF90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3B953FFD" w14:textId="77777777" w:rsidR="00856C35" w:rsidRPr="009C220D" w:rsidRDefault="00856C35" w:rsidP="00856C35"/>
        </w:tc>
      </w:tr>
    </w:tbl>
    <w:p w14:paraId="7E15A73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680E15F4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1FBD6F2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415E1A9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22ECA2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B7831CC" w14:textId="77777777" w:rsidTr="00871876">
        <w:tc>
          <w:tcPr>
            <w:tcW w:w="1081" w:type="dxa"/>
            <w:vAlign w:val="bottom"/>
          </w:tcPr>
          <w:p w14:paraId="7F6D1F0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84C7D9B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97B54FC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D1B285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7CDE1CBC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5E670A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347CD6F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344EA355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7DCCE2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C2FE5BC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00165A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00A6E17D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D253614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798638D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048D46C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40DC53DA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3AE1D05C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403218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072921AA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4FFD3B64" w14:textId="77777777" w:rsidR="00841645" w:rsidRPr="009C220D" w:rsidRDefault="00841645" w:rsidP="00440CD8">
            <w:pPr>
              <w:pStyle w:val="FieldText"/>
            </w:pPr>
          </w:p>
        </w:tc>
      </w:tr>
    </w:tbl>
    <w:p w14:paraId="5F89BAF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B017CD7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41D5AD35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3D62952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0A01F821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0898CB7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68C2D7B7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5DA83DD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031F2FD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2C6FAC93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5E7B9FD3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47AF557E" w14:textId="77777777" w:rsidR="00DE7FB7" w:rsidRPr="009C220D" w:rsidRDefault="00DE7FB7" w:rsidP="00083002">
            <w:pPr>
              <w:pStyle w:val="FieldText"/>
            </w:pPr>
          </w:p>
        </w:tc>
      </w:tr>
    </w:tbl>
    <w:p w14:paraId="533C492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888A671" w14:textId="77777777" w:rsidTr="00BC07E3">
        <w:tc>
          <w:tcPr>
            <w:tcW w:w="3692" w:type="dxa"/>
            <w:vAlign w:val="bottom"/>
          </w:tcPr>
          <w:p w14:paraId="4ACF87DB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169BADDC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D69877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047EE96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3CDC48E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250E0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57FA39C6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358757F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44776C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64A573E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A5C788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</w:p>
        </w:tc>
      </w:tr>
    </w:tbl>
    <w:p w14:paraId="7D65F6E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7F4FE4C" w14:textId="77777777" w:rsidTr="00BC07E3">
        <w:tc>
          <w:tcPr>
            <w:tcW w:w="3692" w:type="dxa"/>
            <w:vAlign w:val="bottom"/>
          </w:tcPr>
          <w:p w14:paraId="4BBD91B9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428C3AA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8B2E75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2261EA2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1614D3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2CDCD9EE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2FA13EDA" w14:textId="77777777" w:rsidR="009C220D" w:rsidRPr="009C220D" w:rsidRDefault="009C220D" w:rsidP="00617C65">
            <w:pPr>
              <w:pStyle w:val="FieldText"/>
            </w:pPr>
          </w:p>
        </w:tc>
      </w:tr>
    </w:tbl>
    <w:p w14:paraId="6CCC7FE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0EEDCDBB" w14:textId="77777777" w:rsidTr="00BC07E3">
        <w:tc>
          <w:tcPr>
            <w:tcW w:w="3692" w:type="dxa"/>
            <w:vAlign w:val="bottom"/>
          </w:tcPr>
          <w:p w14:paraId="7C548A86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5253386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DA6CB4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62D0A40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9308BF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56762ECA" w14:textId="77777777" w:rsidR="009C220D" w:rsidRPr="005114CE" w:rsidRDefault="009C220D" w:rsidP="00682C69"/>
        </w:tc>
      </w:tr>
    </w:tbl>
    <w:p w14:paraId="53FA4A5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06153056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4401AE90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0F929971" w14:textId="77777777" w:rsidR="000F2DF4" w:rsidRPr="009C220D" w:rsidRDefault="000F2DF4" w:rsidP="00617C65">
            <w:pPr>
              <w:pStyle w:val="FieldText"/>
            </w:pPr>
          </w:p>
        </w:tc>
      </w:tr>
    </w:tbl>
    <w:p w14:paraId="75EC1421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37F0CFB2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7CCD1B5D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639FB5D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1101170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079B3BA" w14:textId="77777777" w:rsidR="000F2DF4" w:rsidRPr="005114CE" w:rsidRDefault="000F2DF4" w:rsidP="00617C65">
            <w:pPr>
              <w:pStyle w:val="FieldText"/>
            </w:pPr>
          </w:p>
        </w:tc>
      </w:tr>
    </w:tbl>
    <w:p w14:paraId="2C5CBEE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ECF4588" w14:textId="77777777" w:rsidTr="00BC07E3">
        <w:tc>
          <w:tcPr>
            <w:tcW w:w="797" w:type="dxa"/>
            <w:vAlign w:val="bottom"/>
          </w:tcPr>
          <w:p w14:paraId="7D14523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0FA3384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3B331CC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C8A1A7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2925A896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4C1512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753ADD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0402AE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8BAC30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FD9891D" w14:textId="77777777"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176DEAA4" w14:textId="77777777" w:rsidR="00250014" w:rsidRPr="005114CE" w:rsidRDefault="00250014" w:rsidP="00617C65">
            <w:pPr>
              <w:pStyle w:val="FieldText"/>
            </w:pPr>
          </w:p>
        </w:tc>
      </w:tr>
    </w:tbl>
    <w:p w14:paraId="20AB55D7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73841AB8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6808CE14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4D6BF3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D7274AD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AF2E691" w14:textId="77777777" w:rsidR="000F2DF4" w:rsidRPr="005114CE" w:rsidRDefault="000F2DF4" w:rsidP="00617C65">
            <w:pPr>
              <w:pStyle w:val="FieldText"/>
            </w:pPr>
          </w:p>
        </w:tc>
      </w:tr>
    </w:tbl>
    <w:p w14:paraId="2E02011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5A7059A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1DF0160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E8A32D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6CCEDDF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ECE4B5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7B2D45C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12DC041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D96DEB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FEB214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A691C0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6D6513F4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59BB688E" w14:textId="77777777" w:rsidR="00250014" w:rsidRPr="005114CE" w:rsidRDefault="00250014" w:rsidP="00617C65">
            <w:pPr>
              <w:pStyle w:val="FieldText"/>
            </w:pPr>
          </w:p>
        </w:tc>
      </w:tr>
    </w:tbl>
    <w:p w14:paraId="738E9BA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422FEE2B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0F5D358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1B9BF0C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DE2EE4D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5DCC9A1" w14:textId="77777777" w:rsidR="002A2510" w:rsidRPr="005114CE" w:rsidRDefault="002A2510" w:rsidP="00617C65">
            <w:pPr>
              <w:pStyle w:val="FieldText"/>
            </w:pPr>
          </w:p>
        </w:tc>
      </w:tr>
    </w:tbl>
    <w:p w14:paraId="43D0C8CE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F7E7A7E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3BB450D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0F8F19C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FDDE6C6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EEB2C3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1F0B5428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10A83BD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10CF25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08B8B1E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08E497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DA4D31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1743CF90" w14:textId="77777777" w:rsidR="00250014" w:rsidRPr="005114CE" w:rsidRDefault="00250014" w:rsidP="00617C65">
            <w:pPr>
              <w:pStyle w:val="FieldText"/>
            </w:pPr>
          </w:p>
        </w:tc>
      </w:tr>
    </w:tbl>
    <w:p w14:paraId="522DE992" w14:textId="77777777" w:rsidR="00330050" w:rsidRDefault="00330050" w:rsidP="00330050">
      <w:pPr>
        <w:pStyle w:val="Heading2"/>
      </w:pPr>
      <w:r>
        <w:t>References</w:t>
      </w:r>
    </w:p>
    <w:p w14:paraId="46666FEA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09F5E24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2E030BC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4DBA762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552EE6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990255A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32A784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8F6D646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87076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73401AB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30AB59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07CA06A7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3F5635A8" w14:textId="77777777" w:rsidR="000D2539" w:rsidRPr="005114CE" w:rsidRDefault="000D2539" w:rsidP="00490804">
            <w:r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69554878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230D3E69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6DED16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2D5C9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456FB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DB59B5" w14:textId="77777777" w:rsidR="00D55AFA" w:rsidRDefault="00D55AFA" w:rsidP="00330050"/>
        </w:tc>
      </w:tr>
      <w:tr w:rsidR="000F2DF4" w:rsidRPr="005114CE" w14:paraId="036CE3F0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4E200AD3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4C21D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09BAD8C6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1AE916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D9FB5D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37113B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0EA07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02F8DA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5B6E3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1137C2A8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3105AC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7577D51D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2A9A7D95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336A18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79E40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2CA03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0ABA52" w14:textId="77777777" w:rsidR="00D55AFA" w:rsidRDefault="00D55AFA" w:rsidP="00330050"/>
        </w:tc>
      </w:tr>
      <w:tr w:rsidR="000D2539" w:rsidRPr="005114CE" w14:paraId="359AD90A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3D093E6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C69F1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25D13814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1162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50F8C4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085217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60802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372065E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228A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553359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0855D6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675C270E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743C35E6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624C0566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44ECBA6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8B7F96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4E6D0A9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5DFB5B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47E33C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9780FE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07797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FCCCFC8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4C12E9" w14:textId="77777777" w:rsidR="000D2539" w:rsidRPr="009C220D" w:rsidRDefault="000D2539" w:rsidP="0014663E">
            <w:pPr>
              <w:pStyle w:val="FieldText"/>
            </w:pPr>
          </w:p>
        </w:tc>
      </w:tr>
    </w:tbl>
    <w:p w14:paraId="38966AC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F9F3061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D8A7727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40A1BD6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2DAC692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E00A31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97E3B5E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AB868F4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90FEDF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16714791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132969AA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6C74A11" w14:textId="77777777" w:rsidR="000D2539" w:rsidRPr="009C220D" w:rsidRDefault="000D2539" w:rsidP="0014663E">
            <w:pPr>
              <w:pStyle w:val="FieldText"/>
            </w:pPr>
          </w:p>
        </w:tc>
      </w:tr>
    </w:tbl>
    <w:p w14:paraId="12D353E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3430C28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04690AB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E28E27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184A9C0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970FF4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1EFDCFB6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A164433" w14:textId="77777777" w:rsidR="000D2539" w:rsidRPr="009C220D" w:rsidRDefault="000D2539" w:rsidP="0014663E">
            <w:pPr>
              <w:pStyle w:val="FieldText"/>
            </w:pPr>
          </w:p>
        </w:tc>
      </w:tr>
    </w:tbl>
    <w:p w14:paraId="0E3613C8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1968F4A7" w14:textId="77777777" w:rsidTr="00176E67">
        <w:tc>
          <w:tcPr>
            <w:tcW w:w="5040" w:type="dxa"/>
            <w:vAlign w:val="bottom"/>
          </w:tcPr>
          <w:p w14:paraId="4BA18A7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0F48E007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9C7314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9B953BE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5CE84A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5EC3D255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7CCA477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A7E621D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D86DC4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9BCB522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77D951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69099F1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CE234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2D120C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1A1E5E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0BC4FB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46E7456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61D7C8D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C71F38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A97D49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DC2685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62984C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59816A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E3FE3C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2FC3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7620A5E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3489D3" w14:textId="77777777" w:rsidR="00BC07E3" w:rsidRPr="009C220D" w:rsidRDefault="00BC07E3" w:rsidP="00BC07E3">
            <w:pPr>
              <w:pStyle w:val="FieldText"/>
            </w:pPr>
          </w:p>
        </w:tc>
      </w:tr>
    </w:tbl>
    <w:p w14:paraId="46AADF7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D80C565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44A977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CA0960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7A86B6E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32E091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820998C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5AF349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0216CF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19D2F70E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D5D0456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47C2638" w14:textId="77777777" w:rsidR="00BC07E3" w:rsidRPr="009C220D" w:rsidRDefault="00BC07E3" w:rsidP="00BC07E3">
            <w:pPr>
              <w:pStyle w:val="FieldText"/>
            </w:pPr>
          </w:p>
        </w:tc>
      </w:tr>
    </w:tbl>
    <w:p w14:paraId="4D5C9D3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250A1BB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5082B9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57DD75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7BAEC29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902CCA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B71910F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ED6D25B" w14:textId="77777777" w:rsidR="00BC07E3" w:rsidRPr="009C220D" w:rsidRDefault="00BC07E3" w:rsidP="00BC07E3">
            <w:pPr>
              <w:pStyle w:val="FieldText"/>
            </w:pPr>
          </w:p>
        </w:tc>
      </w:tr>
    </w:tbl>
    <w:p w14:paraId="4A59775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132F8322" w14:textId="77777777" w:rsidTr="00176E67">
        <w:tc>
          <w:tcPr>
            <w:tcW w:w="5040" w:type="dxa"/>
            <w:vAlign w:val="bottom"/>
          </w:tcPr>
          <w:p w14:paraId="65455BB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0DB698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C6BF37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04675E5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C9B084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2982E2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49D12BC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0C67796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8E66CD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AEB3D0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D91920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C05E4ED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E45C4A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B539E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7A530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CF97F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92C3E2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2A2F0A1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15920C7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34B5E7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D74C65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3E9C4C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028C81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9A3019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1445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3279DD0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DE1718" w14:textId="77777777" w:rsidR="00BC07E3" w:rsidRPr="009C220D" w:rsidRDefault="00BC07E3" w:rsidP="00BC07E3">
            <w:pPr>
              <w:pStyle w:val="FieldText"/>
            </w:pPr>
          </w:p>
        </w:tc>
      </w:tr>
    </w:tbl>
    <w:p w14:paraId="2790E21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0FF037D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C3D532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7AB189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9DB3F95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B23121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1B79E9D4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F0C2BF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2358FB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71B007E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6BD6B63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7187E3F" w14:textId="77777777" w:rsidR="00BC07E3" w:rsidRPr="009C220D" w:rsidRDefault="00BC07E3" w:rsidP="00BC07E3">
            <w:pPr>
              <w:pStyle w:val="FieldText"/>
            </w:pPr>
          </w:p>
        </w:tc>
      </w:tr>
    </w:tbl>
    <w:p w14:paraId="092B508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7BA4D43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DBC31D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7CFE74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DE98703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2ED323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0AD3830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0513DBE" w14:textId="77777777" w:rsidR="00BC07E3" w:rsidRPr="009C220D" w:rsidRDefault="00BC07E3" w:rsidP="00BC07E3">
            <w:pPr>
              <w:pStyle w:val="FieldText"/>
            </w:pPr>
          </w:p>
        </w:tc>
      </w:tr>
    </w:tbl>
    <w:p w14:paraId="6132BAE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3A0D1D50" w14:textId="77777777" w:rsidTr="00176E67">
        <w:tc>
          <w:tcPr>
            <w:tcW w:w="5040" w:type="dxa"/>
            <w:vAlign w:val="bottom"/>
          </w:tcPr>
          <w:p w14:paraId="7238EA8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0C8AEF0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90198A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D4AB4E1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60A170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50E0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1C2106C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375C3B0" w14:textId="77777777" w:rsidR="00871876" w:rsidRDefault="00871876" w:rsidP="00871876">
      <w:pPr>
        <w:pStyle w:val="Heading2"/>
      </w:pPr>
      <w:r w:rsidRPr="009C220D">
        <w:lastRenderedPageBreak/>
        <w:t>Disclaimer and Signature</w:t>
      </w:r>
    </w:p>
    <w:p w14:paraId="37E12382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31C13A2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58A2D613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772A0CC8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23395A2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6A45648F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032FB797" w14:textId="77777777" w:rsidR="000D2539" w:rsidRPr="005114CE" w:rsidRDefault="000D2539" w:rsidP="00682C69">
            <w:pPr>
              <w:pStyle w:val="FieldText"/>
            </w:pPr>
          </w:p>
        </w:tc>
      </w:tr>
    </w:tbl>
    <w:p w14:paraId="79FB75E9" w14:textId="77777777" w:rsidR="005F6E87" w:rsidRPr="004E34C6" w:rsidRDefault="005F6E87" w:rsidP="004E34C6">
      <w:bookmarkStart w:id="2" w:name="_GoBack"/>
      <w:bookmarkEnd w:id="2"/>
    </w:p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DC463" w14:textId="77777777" w:rsidR="00250E0E" w:rsidRDefault="00250E0E" w:rsidP="00176E67">
      <w:r>
        <w:separator/>
      </w:r>
    </w:p>
  </w:endnote>
  <w:endnote w:type="continuationSeparator" w:id="0">
    <w:p w14:paraId="2CA6D264" w14:textId="77777777" w:rsidR="00250E0E" w:rsidRDefault="00250E0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7D43D989" w14:textId="77777777" w:rsidR="00176E67" w:rsidRDefault="00D77A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4A935" w14:textId="77777777" w:rsidR="00250E0E" w:rsidRDefault="00250E0E" w:rsidP="00176E67">
      <w:r>
        <w:separator/>
      </w:r>
    </w:p>
  </w:footnote>
  <w:footnote w:type="continuationSeparator" w:id="0">
    <w:p w14:paraId="5F13B516" w14:textId="77777777" w:rsidR="00250E0E" w:rsidRDefault="00250E0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63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50E0E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57963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0ED3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77AA9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2BA87F"/>
  <w15:docId w15:val="{2ACC9035-6DE7-4977-B5D2-7FE60552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7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David Ford</dc:creator>
  <cp:keywords/>
  <cp:lastModifiedBy>david@fordelectric.net</cp:lastModifiedBy>
  <cp:revision>2</cp:revision>
  <cp:lastPrinted>2002-05-23T18:14:00Z</cp:lastPrinted>
  <dcterms:created xsi:type="dcterms:W3CDTF">2018-03-26T16:56:00Z</dcterms:created>
  <dcterms:modified xsi:type="dcterms:W3CDTF">2018-03-26T17:04:00Z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