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36C2" w14:textId="6138B354" w:rsidR="004E1AED" w:rsidRPr="004E1AED" w:rsidRDefault="007E7DF8" w:rsidP="004E1AED">
      <w:pPr>
        <w:pStyle w:val="Title"/>
      </w:pPr>
      <w:r>
        <w:t>christian advance archives</w:t>
      </w:r>
    </w:p>
    <w:p w14:paraId="6E9B922E" w14:textId="669FB1AA" w:rsidR="00194DF6" w:rsidRDefault="007E7DF8">
      <w:pPr>
        <w:pStyle w:val="Heading1"/>
      </w:pPr>
      <w:r>
        <w:t>advance in the word -</w:t>
      </w:r>
      <w:r w:rsidR="007A61F5">
        <w:t>the miracle of the word</w:t>
      </w:r>
      <w:r>
        <w:t xml:space="preserve"> – 1-22-18</w:t>
      </w:r>
    </w:p>
    <w:p w14:paraId="2A58FC58" w14:textId="514E1E75" w:rsidR="004E1AED" w:rsidRDefault="004E1AED" w:rsidP="007E7DF8"/>
    <w:p w14:paraId="41CF3334" w14:textId="77777777" w:rsidR="007A61F5" w:rsidRPr="007A61F5" w:rsidRDefault="007A61F5" w:rsidP="007A61F5">
      <w:pPr>
        <w:rPr>
          <w:b/>
        </w:rPr>
      </w:pPr>
      <w:r w:rsidRPr="007A61F5">
        <w:rPr>
          <w:b/>
        </w:rPr>
        <w:t>THE MIRACLE OF THE WORD</w:t>
      </w:r>
    </w:p>
    <w:p w14:paraId="3CF346FF" w14:textId="3658FE78" w:rsidR="007E7DF8" w:rsidRDefault="007A61F5" w:rsidP="007A61F5">
      <w:r>
        <w:t xml:space="preserve"> We celebrate the Word becoming flesh. The whole story is found in the Bible. Sixty-six books. Two Testaments. Written on three continents (Asia, Europe &amp; Africa) over a period of one-thousand five-hundred years, by over forty authors in three languages (Hebrew, Greek &amp; Aramaic) by shepherds, fishermen, a tax collector, a doctor, a military general.  Some lived in poverty and some in riches.  At least four of the writers lived in a royal household. A few of them, such as Paul, Luke, and Moses, had an excellent education. </w:t>
      </w:r>
      <w:r>
        <w:t xml:space="preserve"> </w:t>
      </w:r>
      <w:r>
        <w:t>All telling a singular unfolding story of God, Man and Salvation.  In 2018 make it your resolution to take this word, hear it, read it, study it, memorize it and meditate upon it ... and ask God to multiply Christlikeness in you and in yo</w:t>
      </w:r>
      <w:bookmarkStart w:id="0" w:name="_GoBack"/>
      <w:bookmarkEnd w:id="0"/>
      <w:r>
        <w:t>ur disciples.</w:t>
      </w:r>
    </w:p>
    <w:sectPr w:rsidR="007E7DF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39DA" w14:textId="77777777" w:rsidR="00B66862" w:rsidRDefault="00B66862">
      <w:pPr>
        <w:spacing w:after="0" w:line="240" w:lineRule="auto"/>
      </w:pPr>
      <w:r>
        <w:separator/>
      </w:r>
    </w:p>
  </w:endnote>
  <w:endnote w:type="continuationSeparator" w:id="0">
    <w:p w14:paraId="0EDE17B3" w14:textId="77777777" w:rsidR="00B66862" w:rsidRDefault="00B6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DAF935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5C82" w14:textId="77777777" w:rsidR="00B66862" w:rsidRDefault="00B66862">
      <w:pPr>
        <w:spacing w:after="0" w:line="240" w:lineRule="auto"/>
      </w:pPr>
      <w:r>
        <w:separator/>
      </w:r>
    </w:p>
  </w:footnote>
  <w:footnote w:type="continuationSeparator" w:id="0">
    <w:p w14:paraId="08E005C5" w14:textId="77777777" w:rsidR="00B66862" w:rsidRDefault="00B6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F8"/>
    <w:rsid w:val="00194DF6"/>
    <w:rsid w:val="004E1AED"/>
    <w:rsid w:val="005C12A5"/>
    <w:rsid w:val="007A61F5"/>
    <w:rsid w:val="007E7DF8"/>
    <w:rsid w:val="00A1310C"/>
    <w:rsid w:val="00B66862"/>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FB8"/>
  <w15:docId w15:val="{D1B73182-A46C-4B08-96BF-E2AAD60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90000473">
      <w:bodyDiv w:val="1"/>
      <w:marLeft w:val="0"/>
      <w:marRight w:val="0"/>
      <w:marTop w:val="0"/>
      <w:marBottom w:val="0"/>
      <w:divBdr>
        <w:top w:val="none" w:sz="0" w:space="0" w:color="auto"/>
        <w:left w:val="none" w:sz="0" w:space="0" w:color="auto"/>
        <w:bottom w:val="none" w:sz="0" w:space="0" w:color="auto"/>
        <w:right w:val="none" w:sz="0" w:space="0" w:color="auto"/>
      </w:divBdr>
      <w:divsChild>
        <w:div w:id="1780293670">
          <w:marLeft w:val="0"/>
          <w:marRight w:val="0"/>
          <w:marTop w:val="0"/>
          <w:marBottom w:val="0"/>
          <w:divBdr>
            <w:top w:val="none" w:sz="0" w:space="0" w:color="auto"/>
            <w:left w:val="none" w:sz="0" w:space="0" w:color="auto"/>
            <w:bottom w:val="none" w:sz="0" w:space="0" w:color="auto"/>
            <w:right w:val="none" w:sz="0" w:space="0" w:color="auto"/>
          </w:divBdr>
        </w:div>
        <w:div w:id="1412392123">
          <w:marLeft w:val="0"/>
          <w:marRight w:val="0"/>
          <w:marTop w:val="0"/>
          <w:marBottom w:val="0"/>
          <w:divBdr>
            <w:top w:val="none" w:sz="0" w:space="0" w:color="auto"/>
            <w:left w:val="none" w:sz="0" w:space="0" w:color="auto"/>
            <w:bottom w:val="none" w:sz="0" w:space="0" w:color="auto"/>
            <w:right w:val="none" w:sz="0" w:space="0" w:color="auto"/>
          </w:divBdr>
        </w:div>
        <w:div w:id="2115511241">
          <w:marLeft w:val="0"/>
          <w:marRight w:val="0"/>
          <w:marTop w:val="0"/>
          <w:marBottom w:val="0"/>
          <w:divBdr>
            <w:top w:val="none" w:sz="0" w:space="0" w:color="auto"/>
            <w:left w:val="none" w:sz="0" w:space="0" w:color="auto"/>
            <w:bottom w:val="none" w:sz="0" w:space="0" w:color="auto"/>
            <w:right w:val="none" w:sz="0" w:space="0" w:color="auto"/>
          </w:divBdr>
        </w:div>
        <w:div w:id="1463570294">
          <w:marLeft w:val="0"/>
          <w:marRight w:val="0"/>
          <w:marTop w:val="0"/>
          <w:marBottom w:val="0"/>
          <w:divBdr>
            <w:top w:val="none" w:sz="0" w:space="0" w:color="auto"/>
            <w:left w:val="none" w:sz="0" w:space="0" w:color="auto"/>
            <w:bottom w:val="none" w:sz="0" w:space="0" w:color="auto"/>
            <w:right w:val="none" w:sz="0" w:space="0" w:color="auto"/>
          </w:divBdr>
        </w:div>
        <w:div w:id="175776949">
          <w:marLeft w:val="0"/>
          <w:marRight w:val="0"/>
          <w:marTop w:val="0"/>
          <w:marBottom w:val="0"/>
          <w:divBdr>
            <w:top w:val="none" w:sz="0" w:space="0" w:color="auto"/>
            <w:left w:val="none" w:sz="0" w:space="0" w:color="auto"/>
            <w:bottom w:val="none" w:sz="0" w:space="0" w:color="auto"/>
            <w:right w:val="none" w:sz="0" w:space="0" w:color="auto"/>
          </w:divBdr>
        </w:div>
        <w:div w:id="1497956476">
          <w:marLeft w:val="0"/>
          <w:marRight w:val="0"/>
          <w:marTop w:val="0"/>
          <w:marBottom w:val="0"/>
          <w:divBdr>
            <w:top w:val="none" w:sz="0" w:space="0" w:color="auto"/>
            <w:left w:val="none" w:sz="0" w:space="0" w:color="auto"/>
            <w:bottom w:val="none" w:sz="0" w:space="0" w:color="auto"/>
            <w:right w:val="none" w:sz="0" w:space="0" w:color="auto"/>
          </w:divBdr>
        </w:div>
        <w:div w:id="215968099">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12839196">
      <w:bodyDiv w:val="1"/>
      <w:marLeft w:val="0"/>
      <w:marRight w:val="0"/>
      <w:marTop w:val="0"/>
      <w:marBottom w:val="0"/>
      <w:divBdr>
        <w:top w:val="none" w:sz="0" w:space="0" w:color="auto"/>
        <w:left w:val="none" w:sz="0" w:space="0" w:color="auto"/>
        <w:bottom w:val="none" w:sz="0" w:space="0" w:color="auto"/>
        <w:right w:val="none" w:sz="0" w:space="0" w:color="auto"/>
      </w:divBdr>
      <w:divsChild>
        <w:div w:id="1369331855">
          <w:marLeft w:val="0"/>
          <w:marRight w:val="0"/>
          <w:marTop w:val="0"/>
          <w:marBottom w:val="0"/>
          <w:divBdr>
            <w:top w:val="none" w:sz="0" w:space="0" w:color="auto"/>
            <w:left w:val="none" w:sz="0" w:space="0" w:color="auto"/>
            <w:bottom w:val="none" w:sz="0" w:space="0" w:color="auto"/>
            <w:right w:val="none" w:sz="0" w:space="0" w:color="auto"/>
          </w:divBdr>
        </w:div>
        <w:div w:id="210382267">
          <w:marLeft w:val="0"/>
          <w:marRight w:val="0"/>
          <w:marTop w:val="0"/>
          <w:marBottom w:val="0"/>
          <w:divBdr>
            <w:top w:val="none" w:sz="0" w:space="0" w:color="auto"/>
            <w:left w:val="none" w:sz="0" w:space="0" w:color="auto"/>
            <w:bottom w:val="none" w:sz="0" w:space="0" w:color="auto"/>
            <w:right w:val="none" w:sz="0" w:space="0" w:color="auto"/>
          </w:divBdr>
        </w:div>
        <w:div w:id="2135437159">
          <w:marLeft w:val="0"/>
          <w:marRight w:val="0"/>
          <w:marTop w:val="0"/>
          <w:marBottom w:val="0"/>
          <w:divBdr>
            <w:top w:val="none" w:sz="0" w:space="0" w:color="auto"/>
            <w:left w:val="none" w:sz="0" w:space="0" w:color="auto"/>
            <w:bottom w:val="none" w:sz="0" w:space="0" w:color="auto"/>
            <w:right w:val="none" w:sz="0" w:space="0" w:color="auto"/>
          </w:divBdr>
        </w:div>
        <w:div w:id="269047240">
          <w:marLeft w:val="0"/>
          <w:marRight w:val="0"/>
          <w:marTop w:val="0"/>
          <w:marBottom w:val="0"/>
          <w:divBdr>
            <w:top w:val="none" w:sz="0" w:space="0" w:color="auto"/>
            <w:left w:val="none" w:sz="0" w:space="0" w:color="auto"/>
            <w:bottom w:val="none" w:sz="0" w:space="0" w:color="auto"/>
            <w:right w:val="none" w:sz="0" w:space="0" w:color="auto"/>
          </w:divBdr>
        </w:div>
        <w:div w:id="148517716">
          <w:marLeft w:val="0"/>
          <w:marRight w:val="0"/>
          <w:marTop w:val="0"/>
          <w:marBottom w:val="0"/>
          <w:divBdr>
            <w:top w:val="none" w:sz="0" w:space="0" w:color="auto"/>
            <w:left w:val="none" w:sz="0" w:space="0" w:color="auto"/>
            <w:bottom w:val="none" w:sz="0" w:space="0" w:color="auto"/>
            <w:right w:val="none" w:sz="0" w:space="0" w:color="auto"/>
          </w:divBdr>
        </w:div>
        <w:div w:id="1062486324">
          <w:marLeft w:val="0"/>
          <w:marRight w:val="0"/>
          <w:marTop w:val="0"/>
          <w:marBottom w:val="0"/>
          <w:divBdr>
            <w:top w:val="none" w:sz="0" w:space="0" w:color="auto"/>
            <w:left w:val="none" w:sz="0" w:space="0" w:color="auto"/>
            <w:bottom w:val="none" w:sz="0" w:space="0" w:color="auto"/>
            <w:right w:val="none" w:sz="0" w:space="0" w:color="auto"/>
          </w:divBdr>
        </w:div>
        <w:div w:id="311065831">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57032162">
      <w:bodyDiv w:val="1"/>
      <w:marLeft w:val="0"/>
      <w:marRight w:val="0"/>
      <w:marTop w:val="0"/>
      <w:marBottom w:val="0"/>
      <w:divBdr>
        <w:top w:val="none" w:sz="0" w:space="0" w:color="auto"/>
        <w:left w:val="none" w:sz="0" w:space="0" w:color="auto"/>
        <w:bottom w:val="none" w:sz="0" w:space="0" w:color="auto"/>
        <w:right w:val="none" w:sz="0" w:space="0" w:color="auto"/>
      </w:divBdr>
      <w:divsChild>
        <w:div w:id="1161581190">
          <w:marLeft w:val="0"/>
          <w:marRight w:val="0"/>
          <w:marTop w:val="0"/>
          <w:marBottom w:val="0"/>
          <w:divBdr>
            <w:top w:val="none" w:sz="0" w:space="0" w:color="auto"/>
            <w:left w:val="none" w:sz="0" w:space="0" w:color="auto"/>
            <w:bottom w:val="none" w:sz="0" w:space="0" w:color="auto"/>
            <w:right w:val="none" w:sz="0" w:space="0" w:color="auto"/>
          </w:divBdr>
        </w:div>
        <w:div w:id="212726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05"/>
    <w:rsid w:val="003E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B684FE4CDA4F16A23C06D78A93B2A1">
    <w:name w:val="1BB684FE4CDA4F16A23C06D78A93B2A1"/>
  </w:style>
  <w:style w:type="paragraph" w:customStyle="1" w:styleId="79264D1299714AFF9C302ABE2946E2BE">
    <w:name w:val="79264D1299714AFF9C302ABE2946E2BE"/>
  </w:style>
  <w:style w:type="paragraph" w:customStyle="1" w:styleId="B1FED259DC994E0E977A1FDAD3DE3100">
    <w:name w:val="B1FED259DC994E0E977A1FDAD3DE31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3F5BDDE-FC22-46F4-9F77-328EA8B3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2018-01-22T20:48:00Z</dcterms:created>
  <dcterms:modified xsi:type="dcterms:W3CDTF">2018-01-22T20:48:00Z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