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53AD" w14:textId="0A41E1F7" w:rsidR="004E1AED" w:rsidRPr="004E1AED" w:rsidRDefault="003538B6" w:rsidP="004E1AED">
      <w:pPr>
        <w:pStyle w:val="Title"/>
      </w:pPr>
      <w:r>
        <w:t>christian advance archives</w:t>
      </w:r>
    </w:p>
    <w:p w14:paraId="0C5EC6EA" w14:textId="13A23BDE" w:rsidR="00194DF6" w:rsidRDefault="003538B6">
      <w:pPr>
        <w:pStyle w:val="Heading1"/>
      </w:pPr>
      <w:r>
        <w:t>misconceptions about making disciples – 10/31/21</w:t>
      </w:r>
    </w:p>
    <w:p w14:paraId="7B053F1A" w14:textId="06D620E2" w:rsidR="004E1AED" w:rsidRDefault="003538B6" w:rsidP="003538B6">
      <w:pPr>
        <w:jc w:val="center"/>
        <w:rPr>
          <w:b/>
          <w:bCs/>
          <w:sz w:val="28"/>
          <w:szCs w:val="28"/>
        </w:rPr>
      </w:pPr>
      <w:r w:rsidRPr="003538B6">
        <w:rPr>
          <w:b/>
          <w:bCs/>
          <w:sz w:val="28"/>
          <w:szCs w:val="28"/>
        </w:rPr>
        <w:t>Misconceptions About Making Disciples</w:t>
      </w:r>
    </w:p>
    <w:p w14:paraId="5FB82EE1" w14:textId="393518A2" w:rsidR="003538B6" w:rsidRDefault="003538B6" w:rsidP="003538B6">
      <w:pPr>
        <w:rPr>
          <w:b/>
          <w:bCs/>
          <w:sz w:val="28"/>
          <w:szCs w:val="28"/>
        </w:rPr>
      </w:pPr>
      <w:r w:rsidRPr="003538B6">
        <w:rPr>
          <w:sz w:val="28"/>
          <w:szCs w:val="28"/>
        </w:rPr>
        <w:t>Misconception #1</w:t>
      </w:r>
      <w:r>
        <w:rPr>
          <w:b/>
          <w:bCs/>
          <w:sz w:val="28"/>
          <w:szCs w:val="28"/>
        </w:rPr>
        <w:t xml:space="preserve"> – A disciple maker must have extensive </w:t>
      </w:r>
      <w:r w:rsidR="00EE06D1"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>iblical knowledge.</w:t>
      </w:r>
    </w:p>
    <w:p w14:paraId="4B1DC0E3" w14:textId="3C8C9748" w:rsidR="003538B6" w:rsidRDefault="003538B6" w:rsidP="003538B6">
      <w:pPr>
        <w:rPr>
          <w:sz w:val="28"/>
          <w:szCs w:val="28"/>
        </w:rPr>
      </w:pPr>
      <w:r>
        <w:rPr>
          <w:sz w:val="28"/>
          <w:szCs w:val="28"/>
        </w:rPr>
        <w:t xml:space="preserve">You </w:t>
      </w:r>
      <w:r w:rsidR="00420195">
        <w:rPr>
          <w:sz w:val="28"/>
          <w:szCs w:val="28"/>
        </w:rPr>
        <w:t xml:space="preserve">probably </w:t>
      </w:r>
      <w:r>
        <w:rPr>
          <w:sz w:val="28"/>
          <w:szCs w:val="28"/>
        </w:rPr>
        <w:t xml:space="preserve">have often heard the phrase, “Only a disciple can make a disciple.”  This is true according to </w:t>
      </w:r>
      <w:r w:rsidR="00420195">
        <w:rPr>
          <w:sz w:val="28"/>
          <w:szCs w:val="28"/>
        </w:rPr>
        <w:t xml:space="preserve">Scripture, </w:t>
      </w:r>
      <w:r>
        <w:rPr>
          <w:sz w:val="28"/>
          <w:szCs w:val="28"/>
        </w:rPr>
        <w:t>the practice of Jesus and the</w:t>
      </w:r>
      <w:r w:rsidR="00420195">
        <w:rPr>
          <w:sz w:val="28"/>
          <w:szCs w:val="28"/>
        </w:rPr>
        <w:t xml:space="preserve"> life of</w:t>
      </w:r>
      <w:r>
        <w:rPr>
          <w:sz w:val="28"/>
          <w:szCs w:val="28"/>
        </w:rPr>
        <w:t xml:space="preserve"> the disciples.  The</w:t>
      </w:r>
      <w:r w:rsidR="00420195">
        <w:rPr>
          <w:sz w:val="28"/>
          <w:szCs w:val="28"/>
        </w:rPr>
        <w:t xml:space="preserve"> Apostles</w:t>
      </w:r>
      <w:r w:rsidR="000543B0">
        <w:rPr>
          <w:sz w:val="28"/>
          <w:szCs w:val="28"/>
        </w:rPr>
        <w:t xml:space="preserve"> led others to Christ and discipled them. </w:t>
      </w:r>
      <w:r w:rsidR="00420195">
        <w:rPr>
          <w:sz w:val="28"/>
          <w:szCs w:val="28"/>
        </w:rPr>
        <w:t>This is easily perceived in the Book of Acts. Likewise,</w:t>
      </w:r>
      <w:r w:rsidR="000543B0">
        <w:rPr>
          <w:sz w:val="28"/>
          <w:szCs w:val="28"/>
        </w:rPr>
        <w:t xml:space="preserve"> Paul did the same with those he converted.</w:t>
      </w:r>
      <w:r w:rsidR="00420195">
        <w:rPr>
          <w:sz w:val="28"/>
          <w:szCs w:val="28"/>
        </w:rPr>
        <w:t xml:space="preserve">  Others joined in making disciples with Paul such as Apollos, Silas, Timothy, and Titus.</w:t>
      </w:r>
    </w:p>
    <w:p w14:paraId="1B8FB098" w14:textId="0D6D825E" w:rsidR="000543B0" w:rsidRDefault="000543B0" w:rsidP="003538B6">
      <w:pPr>
        <w:rPr>
          <w:sz w:val="28"/>
          <w:szCs w:val="28"/>
        </w:rPr>
      </w:pPr>
      <w:r>
        <w:rPr>
          <w:sz w:val="28"/>
          <w:szCs w:val="28"/>
        </w:rPr>
        <w:t xml:space="preserve">Paul was very knowledgeable of Scripture.  Jesus’ disciples were not.  Yet, both Paul and the disciples of Jesus have something in common.  Obviously, </w:t>
      </w:r>
      <w:r w:rsidR="00420195">
        <w:rPr>
          <w:sz w:val="28"/>
          <w:szCs w:val="28"/>
        </w:rPr>
        <w:t xml:space="preserve">they both were attached to </w:t>
      </w:r>
      <w:r>
        <w:rPr>
          <w:sz w:val="28"/>
          <w:szCs w:val="28"/>
        </w:rPr>
        <w:t xml:space="preserve">Jesus!  It was </w:t>
      </w:r>
      <w:r w:rsidRPr="000543B0">
        <w:rPr>
          <w:i/>
          <w:iCs/>
          <w:sz w:val="28"/>
          <w:szCs w:val="28"/>
        </w:rPr>
        <w:t>who</w:t>
      </w:r>
      <w:r>
        <w:rPr>
          <w:sz w:val="28"/>
          <w:szCs w:val="28"/>
        </w:rPr>
        <w:t xml:space="preserve"> they knew not what they knew that counted.  Everyone who is a follower of Jesus should be active in doing what Jesus did</w:t>
      </w:r>
      <w:r w:rsidR="00594B2E">
        <w:rPr>
          <w:sz w:val="28"/>
          <w:szCs w:val="28"/>
        </w:rPr>
        <w:t xml:space="preserve"> … </w:t>
      </w:r>
      <w:r w:rsidR="00EE06D1">
        <w:rPr>
          <w:sz w:val="28"/>
          <w:szCs w:val="28"/>
        </w:rPr>
        <w:t>making disciples.  Followers of Jesus are the only ones who can.  Like I said, only a disciple can make a disciple.</w:t>
      </w:r>
    </w:p>
    <w:p w14:paraId="53068870" w14:textId="660FAE43" w:rsidR="00EE06D1" w:rsidRDefault="00EE06D1" w:rsidP="003538B6">
      <w:pPr>
        <w:rPr>
          <w:sz w:val="28"/>
          <w:szCs w:val="28"/>
        </w:rPr>
      </w:pPr>
      <w:r>
        <w:rPr>
          <w:sz w:val="28"/>
          <w:szCs w:val="28"/>
        </w:rPr>
        <w:t>Jesus did not choose any of His disciples from the elite religious educated classes.  He chose His disciples from traditional blue collar Jewish fishing communities like Bethsaida, Chor</w:t>
      </w:r>
      <w:r w:rsidR="00F069E6">
        <w:rPr>
          <w:sz w:val="28"/>
          <w:szCs w:val="28"/>
        </w:rPr>
        <w:t>a</w:t>
      </w:r>
      <w:r>
        <w:rPr>
          <w:sz w:val="28"/>
          <w:szCs w:val="28"/>
        </w:rPr>
        <w:t>z</w:t>
      </w:r>
      <w:r w:rsidR="00F069E6">
        <w:rPr>
          <w:sz w:val="28"/>
          <w:szCs w:val="28"/>
        </w:rPr>
        <w:t>i</w:t>
      </w:r>
      <w:r>
        <w:rPr>
          <w:sz w:val="28"/>
          <w:szCs w:val="28"/>
        </w:rPr>
        <w:t>n and Capernaum on the northern shore of the sea of Galilee.  None of the disciples were chosen due to their extensive Biblical knowledge nor did they even show promise</w:t>
      </w:r>
      <w:r w:rsidR="003E5586">
        <w:rPr>
          <w:sz w:val="28"/>
          <w:szCs w:val="28"/>
        </w:rPr>
        <w:t xml:space="preserve"> in the area of scholarship.</w:t>
      </w:r>
    </w:p>
    <w:p w14:paraId="242EFFD8" w14:textId="461317ED" w:rsidR="003E5586" w:rsidRDefault="003E5586" w:rsidP="003538B6">
      <w:pPr>
        <w:rPr>
          <w:sz w:val="28"/>
          <w:szCs w:val="28"/>
        </w:rPr>
      </w:pPr>
      <w:r>
        <w:rPr>
          <w:sz w:val="28"/>
          <w:szCs w:val="28"/>
        </w:rPr>
        <w:t xml:space="preserve">So, what’s the truth?  A disciple maker must be attached to Jesus.  </w:t>
      </w:r>
      <w:r w:rsidR="00594B2E">
        <w:rPr>
          <w:sz w:val="28"/>
          <w:szCs w:val="28"/>
        </w:rPr>
        <w:t xml:space="preserve">You do not have to have extensive Biblical </w:t>
      </w:r>
      <w:r w:rsidR="00402B0C">
        <w:rPr>
          <w:sz w:val="28"/>
          <w:szCs w:val="28"/>
        </w:rPr>
        <w:t>knowledge</w:t>
      </w:r>
      <w:r w:rsidR="00594B2E">
        <w:rPr>
          <w:sz w:val="28"/>
          <w:szCs w:val="28"/>
        </w:rPr>
        <w:t xml:space="preserve"> in order to make disciples.  You</w:t>
      </w:r>
      <w:r>
        <w:rPr>
          <w:sz w:val="28"/>
          <w:szCs w:val="28"/>
        </w:rPr>
        <w:t xml:space="preserve"> must be a follower of Christ and invest in making followers of Christ.  Acts 4:13 highlights what is important for a disciple maker. </w:t>
      </w:r>
      <w:r w:rsidRPr="003E5586">
        <w:rPr>
          <w:b/>
          <w:bCs/>
          <w:i/>
          <w:iCs/>
          <w:sz w:val="28"/>
          <w:szCs w:val="28"/>
        </w:rPr>
        <w:t xml:space="preserve">“When they saw the courage of Peter and John and realized that they were </w:t>
      </w:r>
      <w:r w:rsidRPr="00594B2E">
        <w:rPr>
          <w:b/>
          <w:bCs/>
          <w:i/>
          <w:iCs/>
          <w:sz w:val="28"/>
          <w:szCs w:val="28"/>
          <w:u w:val="single"/>
        </w:rPr>
        <w:t>unschooled</w:t>
      </w:r>
      <w:r w:rsidRPr="003E5586">
        <w:rPr>
          <w:b/>
          <w:bCs/>
          <w:i/>
          <w:iCs/>
          <w:sz w:val="28"/>
          <w:szCs w:val="28"/>
        </w:rPr>
        <w:t xml:space="preserve">, </w:t>
      </w:r>
      <w:r w:rsidRPr="00594B2E">
        <w:rPr>
          <w:b/>
          <w:bCs/>
          <w:i/>
          <w:iCs/>
          <w:sz w:val="28"/>
          <w:szCs w:val="28"/>
          <w:u w:val="single"/>
        </w:rPr>
        <w:t>ordinary</w:t>
      </w:r>
      <w:r w:rsidRPr="003E5586">
        <w:rPr>
          <w:b/>
          <w:bCs/>
          <w:i/>
          <w:iCs/>
          <w:sz w:val="28"/>
          <w:szCs w:val="28"/>
        </w:rPr>
        <w:t xml:space="preserve"> men, they were astonished and they took note that these men </w:t>
      </w:r>
      <w:r w:rsidRPr="00594B2E">
        <w:rPr>
          <w:b/>
          <w:bCs/>
          <w:i/>
          <w:iCs/>
          <w:sz w:val="28"/>
          <w:szCs w:val="28"/>
          <w:u w:val="single"/>
        </w:rPr>
        <w:t>had been with</w:t>
      </w:r>
      <w:r w:rsidRPr="003E5586">
        <w:rPr>
          <w:b/>
          <w:bCs/>
          <w:i/>
          <w:iCs/>
          <w:sz w:val="28"/>
          <w:szCs w:val="28"/>
        </w:rPr>
        <w:t xml:space="preserve"> Jesus.”</w:t>
      </w:r>
      <w:r>
        <w:rPr>
          <w:sz w:val="28"/>
          <w:szCs w:val="28"/>
        </w:rPr>
        <w:t xml:space="preserve">  These men had been attached to Jesus and that made all the difference!</w:t>
      </w:r>
    </w:p>
    <w:p w14:paraId="36FA92D0" w14:textId="18322E7C" w:rsidR="003E5586" w:rsidRPr="003538B6" w:rsidRDefault="003E5586" w:rsidP="003538B6">
      <w:pPr>
        <w:rPr>
          <w:sz w:val="28"/>
          <w:szCs w:val="28"/>
        </w:rPr>
      </w:pPr>
      <w:r>
        <w:rPr>
          <w:sz w:val="28"/>
          <w:szCs w:val="28"/>
        </w:rPr>
        <w:lastRenderedPageBreak/>
        <w:t>Jesus even tells us that abiding in Him</w:t>
      </w:r>
      <w:r w:rsidR="0088559D">
        <w:rPr>
          <w:sz w:val="28"/>
          <w:szCs w:val="28"/>
        </w:rPr>
        <w:t xml:space="preserve"> is </w:t>
      </w:r>
      <w:r w:rsidR="00594B2E">
        <w:rPr>
          <w:sz w:val="28"/>
          <w:szCs w:val="28"/>
        </w:rPr>
        <w:t>vital</w:t>
      </w:r>
      <w:r w:rsidR="0088559D">
        <w:rPr>
          <w:sz w:val="28"/>
          <w:szCs w:val="28"/>
        </w:rPr>
        <w:t xml:space="preserve"> in John 15.  </w:t>
      </w:r>
      <w:r w:rsidR="00594B2E">
        <w:rPr>
          <w:sz w:val="28"/>
          <w:szCs w:val="28"/>
        </w:rPr>
        <w:t>He is the Vine and we are the branches</w:t>
      </w:r>
      <w:r w:rsidR="005B73F3">
        <w:rPr>
          <w:sz w:val="28"/>
          <w:szCs w:val="28"/>
        </w:rPr>
        <w:t>.  If we do not remain attached</w:t>
      </w:r>
      <w:r w:rsidR="00402B0C">
        <w:rPr>
          <w:sz w:val="28"/>
          <w:szCs w:val="28"/>
        </w:rPr>
        <w:t>,</w:t>
      </w:r>
      <w:r w:rsidR="005B73F3">
        <w:rPr>
          <w:sz w:val="28"/>
          <w:szCs w:val="28"/>
        </w:rPr>
        <w:t xml:space="preserve"> we will produce no fruit and we will shrivel and die.  </w:t>
      </w:r>
      <w:r w:rsidR="0088559D">
        <w:rPr>
          <w:sz w:val="28"/>
          <w:szCs w:val="28"/>
        </w:rPr>
        <w:t xml:space="preserve">In the Gospel of </w:t>
      </w:r>
      <w:r w:rsidR="00964B41">
        <w:rPr>
          <w:sz w:val="28"/>
          <w:szCs w:val="28"/>
        </w:rPr>
        <w:t>Mark,</w:t>
      </w:r>
      <w:r w:rsidR="0088559D">
        <w:rPr>
          <w:sz w:val="28"/>
          <w:szCs w:val="28"/>
        </w:rPr>
        <w:t xml:space="preserve"> the author highlights this truth in his record of Jesus calling the twelve.  “And </w:t>
      </w:r>
      <w:r w:rsidR="0088559D" w:rsidRPr="00B83AE7">
        <w:rPr>
          <w:b/>
          <w:bCs/>
          <w:sz w:val="28"/>
          <w:szCs w:val="28"/>
          <w:u w:val="single"/>
        </w:rPr>
        <w:t>He</w:t>
      </w:r>
      <w:r w:rsidR="0088559D">
        <w:rPr>
          <w:sz w:val="28"/>
          <w:szCs w:val="28"/>
        </w:rPr>
        <w:t xml:space="preserve"> went up on the mountain and summoned </w:t>
      </w:r>
      <w:r w:rsidR="005B73F3">
        <w:rPr>
          <w:sz w:val="28"/>
          <w:szCs w:val="28"/>
        </w:rPr>
        <w:t xml:space="preserve">[to Himself] </w:t>
      </w:r>
      <w:r w:rsidR="0088559D">
        <w:rPr>
          <w:sz w:val="28"/>
          <w:szCs w:val="28"/>
        </w:rPr>
        <w:t xml:space="preserve">those whom </w:t>
      </w:r>
      <w:r w:rsidR="0088559D" w:rsidRPr="00B83AE7">
        <w:rPr>
          <w:b/>
          <w:bCs/>
          <w:sz w:val="28"/>
          <w:szCs w:val="28"/>
          <w:u w:val="single"/>
        </w:rPr>
        <w:t>He</w:t>
      </w:r>
      <w:r w:rsidR="0088559D">
        <w:rPr>
          <w:sz w:val="28"/>
          <w:szCs w:val="28"/>
        </w:rPr>
        <w:t xml:space="preserve"> </w:t>
      </w:r>
      <w:r w:rsidR="0088559D" w:rsidRPr="00B83AE7">
        <w:rPr>
          <w:b/>
          <w:bCs/>
          <w:sz w:val="28"/>
          <w:szCs w:val="28"/>
          <w:u w:val="single"/>
        </w:rPr>
        <w:t xml:space="preserve">Himself </w:t>
      </w:r>
      <w:r w:rsidR="0088559D" w:rsidRPr="00964B41">
        <w:rPr>
          <w:sz w:val="28"/>
          <w:szCs w:val="28"/>
          <w:u w:val="single"/>
        </w:rPr>
        <w:t>wanted</w:t>
      </w:r>
      <w:r w:rsidR="0088559D">
        <w:rPr>
          <w:sz w:val="28"/>
          <w:szCs w:val="28"/>
        </w:rPr>
        <w:t xml:space="preserve">, and </w:t>
      </w:r>
      <w:r w:rsidR="0088559D" w:rsidRPr="00B83AE7">
        <w:rPr>
          <w:sz w:val="28"/>
          <w:szCs w:val="28"/>
          <w:u w:val="single"/>
        </w:rPr>
        <w:t>they came to</w:t>
      </w:r>
      <w:r w:rsidR="0088559D">
        <w:rPr>
          <w:sz w:val="28"/>
          <w:szCs w:val="28"/>
        </w:rPr>
        <w:t xml:space="preserve"> </w:t>
      </w:r>
      <w:r w:rsidR="0088559D" w:rsidRPr="00B83AE7">
        <w:rPr>
          <w:b/>
          <w:bCs/>
          <w:sz w:val="28"/>
          <w:szCs w:val="28"/>
          <w:u w:val="single"/>
        </w:rPr>
        <w:t>Him</w:t>
      </w:r>
      <w:r w:rsidR="0088559D">
        <w:rPr>
          <w:sz w:val="28"/>
          <w:szCs w:val="28"/>
        </w:rPr>
        <w:t xml:space="preserve">.  And </w:t>
      </w:r>
      <w:r w:rsidR="0088559D" w:rsidRPr="00B83AE7">
        <w:rPr>
          <w:b/>
          <w:bCs/>
          <w:sz w:val="28"/>
          <w:szCs w:val="28"/>
          <w:u w:val="single"/>
        </w:rPr>
        <w:t xml:space="preserve">He </w:t>
      </w:r>
      <w:r w:rsidR="0088559D" w:rsidRPr="00B83AE7">
        <w:rPr>
          <w:sz w:val="28"/>
          <w:szCs w:val="28"/>
          <w:u w:val="single"/>
        </w:rPr>
        <w:t>appointed twelve</w:t>
      </w:r>
      <w:r w:rsidR="0088559D">
        <w:rPr>
          <w:sz w:val="28"/>
          <w:szCs w:val="28"/>
        </w:rPr>
        <w:t xml:space="preserve">, so that they </w:t>
      </w:r>
      <w:r w:rsidR="0088559D" w:rsidRPr="00B83AE7">
        <w:rPr>
          <w:sz w:val="28"/>
          <w:szCs w:val="28"/>
          <w:u w:val="single"/>
        </w:rPr>
        <w:t xml:space="preserve">would be with </w:t>
      </w:r>
      <w:r w:rsidR="0088559D" w:rsidRPr="00B83AE7">
        <w:rPr>
          <w:b/>
          <w:bCs/>
          <w:sz w:val="28"/>
          <w:szCs w:val="28"/>
          <w:u w:val="single"/>
        </w:rPr>
        <w:t>Him</w:t>
      </w:r>
      <w:r w:rsidR="0088559D">
        <w:rPr>
          <w:sz w:val="28"/>
          <w:szCs w:val="28"/>
        </w:rPr>
        <w:t xml:space="preserve"> and </w:t>
      </w:r>
      <w:r w:rsidR="0088559D" w:rsidRPr="00B83AE7">
        <w:rPr>
          <w:sz w:val="28"/>
          <w:szCs w:val="28"/>
          <w:u w:val="single"/>
        </w:rPr>
        <w:t xml:space="preserve">that </w:t>
      </w:r>
      <w:r w:rsidR="0088559D" w:rsidRPr="00B83AE7">
        <w:rPr>
          <w:b/>
          <w:bCs/>
          <w:sz w:val="28"/>
          <w:szCs w:val="28"/>
          <w:u w:val="single"/>
        </w:rPr>
        <w:t>He</w:t>
      </w:r>
      <w:r w:rsidR="0088559D" w:rsidRPr="00B83AE7">
        <w:rPr>
          <w:sz w:val="28"/>
          <w:szCs w:val="28"/>
          <w:u w:val="single"/>
        </w:rPr>
        <w:t xml:space="preserve"> could sen</w:t>
      </w:r>
      <w:r w:rsidR="005B73F3">
        <w:rPr>
          <w:sz w:val="28"/>
          <w:szCs w:val="28"/>
          <w:u w:val="single"/>
        </w:rPr>
        <w:t>d</w:t>
      </w:r>
      <w:r w:rsidR="0088559D" w:rsidRPr="00B83AE7">
        <w:rPr>
          <w:sz w:val="28"/>
          <w:szCs w:val="28"/>
          <w:u w:val="single"/>
        </w:rPr>
        <w:t xml:space="preserve"> them</w:t>
      </w:r>
      <w:r w:rsidR="0088559D">
        <w:rPr>
          <w:sz w:val="28"/>
          <w:szCs w:val="28"/>
        </w:rPr>
        <w:t xml:space="preserve"> out to preach, and have authority</w:t>
      </w:r>
      <w:r w:rsidR="00B83AE7">
        <w:rPr>
          <w:sz w:val="28"/>
          <w:szCs w:val="28"/>
        </w:rPr>
        <w:t xml:space="preserve"> to cast out the </w:t>
      </w:r>
      <w:r w:rsidR="00964B41">
        <w:rPr>
          <w:sz w:val="28"/>
          <w:szCs w:val="28"/>
        </w:rPr>
        <w:t>demons</w:t>
      </w:r>
      <w:r w:rsidR="00B83AE7">
        <w:rPr>
          <w:sz w:val="28"/>
          <w:szCs w:val="28"/>
        </w:rPr>
        <w:t xml:space="preserve">.  </w:t>
      </w:r>
      <w:r w:rsidR="00B83AE7" w:rsidRPr="00B83AE7">
        <w:rPr>
          <w:sz w:val="28"/>
          <w:szCs w:val="28"/>
          <w:u w:val="single"/>
        </w:rPr>
        <w:t xml:space="preserve">And </w:t>
      </w:r>
      <w:r w:rsidR="00B83AE7" w:rsidRPr="00B83AE7">
        <w:rPr>
          <w:b/>
          <w:bCs/>
          <w:sz w:val="28"/>
          <w:szCs w:val="28"/>
          <w:u w:val="single"/>
        </w:rPr>
        <w:t xml:space="preserve">He </w:t>
      </w:r>
      <w:r w:rsidR="00B83AE7" w:rsidRPr="00B83AE7">
        <w:rPr>
          <w:sz w:val="28"/>
          <w:szCs w:val="28"/>
          <w:u w:val="single"/>
        </w:rPr>
        <w:t>appointed</w:t>
      </w:r>
      <w:r w:rsidR="00B83AE7">
        <w:rPr>
          <w:sz w:val="28"/>
          <w:szCs w:val="28"/>
        </w:rPr>
        <w:t xml:space="preserve"> the twelve …” (Mark 3:13-16).  Jesus and being attached to Him is what matters most.  Knowledge will come later through the relationship.  So, what matters </w:t>
      </w:r>
      <w:r w:rsidR="00F069E6">
        <w:rPr>
          <w:sz w:val="28"/>
          <w:szCs w:val="28"/>
        </w:rPr>
        <w:t xml:space="preserve">most </w:t>
      </w:r>
      <w:r w:rsidR="00B83AE7">
        <w:rPr>
          <w:sz w:val="28"/>
          <w:szCs w:val="28"/>
        </w:rPr>
        <w:t xml:space="preserve">is </w:t>
      </w:r>
      <w:r w:rsidR="00B83AE7" w:rsidRPr="00402B0C">
        <w:rPr>
          <w:i/>
          <w:iCs/>
          <w:sz w:val="28"/>
          <w:szCs w:val="28"/>
        </w:rPr>
        <w:t>who</w:t>
      </w:r>
      <w:r w:rsidR="00B83AE7">
        <w:rPr>
          <w:sz w:val="28"/>
          <w:szCs w:val="28"/>
        </w:rPr>
        <w:t xml:space="preserve"> you know and your relationship with Him, not </w:t>
      </w:r>
      <w:r w:rsidR="00F069E6">
        <w:rPr>
          <w:sz w:val="28"/>
          <w:szCs w:val="28"/>
        </w:rPr>
        <w:t>what you know.  So, don’t wait until you “know enough” to make disciples.  If you are attached to Jesus, get at it!</w:t>
      </w:r>
    </w:p>
    <w:sectPr w:rsidR="003E5586" w:rsidRPr="003538B6" w:rsidSect="004E1AED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7A5A2" w14:textId="77777777" w:rsidR="00620E52" w:rsidRDefault="00620E52">
      <w:pPr>
        <w:spacing w:after="0" w:line="240" w:lineRule="auto"/>
      </w:pPr>
      <w:r>
        <w:separator/>
      </w:r>
    </w:p>
  </w:endnote>
  <w:endnote w:type="continuationSeparator" w:id="0">
    <w:p w14:paraId="1CE75122" w14:textId="77777777" w:rsidR="00620E52" w:rsidRDefault="00620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5312EE" w14:textId="77777777"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059AE" w14:textId="77777777" w:rsidR="00620E52" w:rsidRDefault="00620E52">
      <w:pPr>
        <w:spacing w:after="0" w:line="240" w:lineRule="auto"/>
      </w:pPr>
      <w:r>
        <w:separator/>
      </w:r>
    </w:p>
  </w:footnote>
  <w:footnote w:type="continuationSeparator" w:id="0">
    <w:p w14:paraId="602640DE" w14:textId="77777777" w:rsidR="00620E52" w:rsidRDefault="00620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B6"/>
    <w:rsid w:val="000543B0"/>
    <w:rsid w:val="00194DF6"/>
    <w:rsid w:val="003538B6"/>
    <w:rsid w:val="003E5586"/>
    <w:rsid w:val="00402B0C"/>
    <w:rsid w:val="00420195"/>
    <w:rsid w:val="004E1AED"/>
    <w:rsid w:val="00594B2E"/>
    <w:rsid w:val="005B73F3"/>
    <w:rsid w:val="005C12A5"/>
    <w:rsid w:val="006204FA"/>
    <w:rsid w:val="00620E52"/>
    <w:rsid w:val="0088559D"/>
    <w:rsid w:val="00964B41"/>
    <w:rsid w:val="00A1310C"/>
    <w:rsid w:val="00B83AE7"/>
    <w:rsid w:val="00D47A97"/>
    <w:rsid w:val="00EE06D1"/>
    <w:rsid w:val="00F0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8B3D0"/>
  <w15:docId w15:val="{E6934531-0843-4682-8433-C4720E1F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%20collins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63845576-3AAD-46BE-AD0B-A27E8F7E4D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53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collins</dc:creator>
  <cp:lastModifiedBy>victor collins</cp:lastModifiedBy>
  <cp:revision>2</cp:revision>
  <dcterms:created xsi:type="dcterms:W3CDTF">2021-11-03T23:21:00Z</dcterms:created>
  <dcterms:modified xsi:type="dcterms:W3CDTF">2021-11-04T14:18:00Z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