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FE11D8" w14:textId="2840A6DA" w:rsidR="004E1AED" w:rsidRPr="004E1AED" w:rsidRDefault="00F457AE" w:rsidP="004E1AED">
      <w:pPr>
        <w:pStyle w:val="Title"/>
      </w:pPr>
      <w:r>
        <w:t>christian advance archives</w:t>
      </w:r>
    </w:p>
    <w:p w14:paraId="19FF793E" w14:textId="6AABA622" w:rsidR="00194DF6" w:rsidRDefault="00F457AE">
      <w:pPr>
        <w:pStyle w:val="Heading1"/>
      </w:pPr>
      <w:r>
        <w:t>advance in discipleship – pleasing god – 11/26/19</w:t>
      </w:r>
    </w:p>
    <w:p w14:paraId="00B84428" w14:textId="55BCB112" w:rsidR="004E1AED" w:rsidRPr="00BA4C6F" w:rsidRDefault="00F457AE" w:rsidP="00F457AE">
      <w:pPr>
        <w:rPr>
          <w:b/>
          <w:bCs/>
          <w:sz w:val="28"/>
          <w:szCs w:val="28"/>
        </w:rPr>
      </w:pPr>
      <w:r w:rsidRPr="00BA4C6F">
        <w:rPr>
          <w:b/>
          <w:bCs/>
          <w:sz w:val="28"/>
          <w:szCs w:val="28"/>
        </w:rPr>
        <w:t>PLEASING GOD</w:t>
      </w:r>
    </w:p>
    <w:p w14:paraId="42E1E5F7" w14:textId="6BFFCADA" w:rsidR="00F457AE" w:rsidRPr="00BA4C6F" w:rsidRDefault="00F457AE" w:rsidP="00F457AE">
      <w:pPr>
        <w:spacing w:line="240" w:lineRule="auto"/>
        <w:rPr>
          <w:sz w:val="28"/>
          <w:szCs w:val="28"/>
        </w:rPr>
      </w:pPr>
      <w:r w:rsidRPr="00BA4C6F">
        <w:rPr>
          <w:sz w:val="28"/>
          <w:szCs w:val="28"/>
        </w:rPr>
        <w:t>God makes a paramount statement at Jesus’ baptism.  It indicates a universal goal, a paramount goal for everyone, especially followers of Christ.  God (The Father) says to Jesus, and those witnessing His baptism, “This is my beloved Son, in whom I am well-pleased.”  Wow!  Notice God makes a direct statement about Jesus’ life before Jesus has done any ministry.  This statement is made pre-ministry.  This is an amazing relational statement.  Jesus, you are my Son.  You are my family.  Jesus, I love you even though you have not performed any anointed ministry.  Lastly, Jesus, I am really really</w:t>
      </w:r>
      <w:r w:rsidR="00F073D2" w:rsidRPr="00BA4C6F">
        <w:rPr>
          <w:sz w:val="28"/>
          <w:szCs w:val="28"/>
        </w:rPr>
        <w:t>-</w:t>
      </w:r>
      <w:r w:rsidRPr="00BA4C6F">
        <w:rPr>
          <w:sz w:val="28"/>
          <w:szCs w:val="28"/>
        </w:rPr>
        <w:t>pleased with you</w:t>
      </w:r>
      <w:r w:rsidR="00F073D2" w:rsidRPr="00BA4C6F">
        <w:rPr>
          <w:sz w:val="28"/>
          <w:szCs w:val="28"/>
        </w:rPr>
        <w:t>.  Again, Jesus has not done anything up to this point for the reader to see why the Father would be pleased with His Son (from a human vantage).</w:t>
      </w:r>
    </w:p>
    <w:p w14:paraId="4F15FB57" w14:textId="0572BEB9" w:rsidR="00F073D2" w:rsidRPr="00BA4C6F" w:rsidRDefault="00F073D2" w:rsidP="00F457AE">
      <w:pPr>
        <w:spacing w:line="240" w:lineRule="auto"/>
        <w:rPr>
          <w:sz w:val="28"/>
          <w:szCs w:val="28"/>
        </w:rPr>
      </w:pPr>
      <w:r w:rsidRPr="00BA4C6F">
        <w:rPr>
          <w:b/>
          <w:bCs/>
          <w:sz w:val="28"/>
          <w:szCs w:val="28"/>
        </w:rPr>
        <w:t>Pleasing God</w:t>
      </w:r>
      <w:r w:rsidRPr="00BA4C6F">
        <w:rPr>
          <w:sz w:val="28"/>
          <w:szCs w:val="28"/>
        </w:rPr>
        <w:t xml:space="preserve"> is NOT performance based it is relationship based!  But how?  Before doing ministry, Jesus’ relationship with the Father pleases the Father.  The way Jesus has lived His life pleased the Father.  Jesus’ thinking pleased the father.  Jesus has been walking in relationship with the Father and pleasing Him each day for about thirty years!  What a goal, this pleasing of God!  What an example, this life of Jesus!  What a wonderful way to live.</w:t>
      </w:r>
    </w:p>
    <w:p w14:paraId="3F641B57" w14:textId="59C02DD0" w:rsidR="00F457AE" w:rsidRPr="00BA4C6F" w:rsidRDefault="00F073D2" w:rsidP="00F073D2">
      <w:pPr>
        <w:spacing w:line="240" w:lineRule="auto"/>
        <w:rPr>
          <w:sz w:val="28"/>
          <w:szCs w:val="28"/>
        </w:rPr>
      </w:pPr>
      <w:r w:rsidRPr="00F457AE">
        <w:rPr>
          <w:rFonts w:eastAsia="Times New Roman" w:cs="Helvetica"/>
          <w:color w:val="202020"/>
          <w:sz w:val="28"/>
          <w:szCs w:val="28"/>
          <w:lang w:eastAsia="en-US"/>
        </w:rPr>
        <w:t xml:space="preserve">Jesus' </w:t>
      </w:r>
      <w:r w:rsidRPr="00BA4C6F">
        <w:rPr>
          <w:rFonts w:eastAsia="Times New Roman" w:cs="Helvetica"/>
          <w:color w:val="202020"/>
          <w:sz w:val="28"/>
          <w:szCs w:val="28"/>
          <w:lang w:eastAsia="en-US"/>
        </w:rPr>
        <w:t xml:space="preserve">paramount </w:t>
      </w:r>
      <w:r w:rsidRPr="00F457AE">
        <w:rPr>
          <w:rFonts w:eastAsia="Times New Roman" w:cs="Helvetica"/>
          <w:color w:val="202020"/>
          <w:sz w:val="28"/>
          <w:szCs w:val="28"/>
          <w:lang w:eastAsia="en-US"/>
        </w:rPr>
        <w:t xml:space="preserve">goal for His disciples is that their lives will please the Father just like His.  We might tremble a little if we were to ask the Father, "Does my life please you?"  Yet, keep in mind the answer is relationship based and not performance based.  Are you in His Word?  Do you meet Him in prayer?  Do you follow His lead?  </w:t>
      </w:r>
      <w:r w:rsidRPr="00BA4C6F">
        <w:rPr>
          <w:rFonts w:eastAsia="Times New Roman" w:cs="Helvetica"/>
          <w:color w:val="202020"/>
          <w:sz w:val="28"/>
          <w:szCs w:val="28"/>
          <w:lang w:eastAsia="en-US"/>
        </w:rPr>
        <w:t xml:space="preserve">These help build, strengthen and maintain our </w:t>
      </w:r>
      <w:r w:rsidRPr="00BA4C6F">
        <w:rPr>
          <w:rFonts w:eastAsia="Times New Roman" w:cs="Helvetica"/>
          <w:i/>
          <w:iCs/>
          <w:color w:val="202020"/>
          <w:sz w:val="28"/>
          <w:szCs w:val="28"/>
          <w:lang w:eastAsia="en-US"/>
        </w:rPr>
        <w:t>relationship</w:t>
      </w:r>
      <w:r w:rsidRPr="00BA4C6F">
        <w:rPr>
          <w:rFonts w:eastAsia="Times New Roman" w:cs="Helvetica"/>
          <w:color w:val="202020"/>
          <w:sz w:val="28"/>
          <w:szCs w:val="28"/>
          <w:lang w:eastAsia="en-US"/>
        </w:rPr>
        <w:t xml:space="preserve"> with the God.  </w:t>
      </w:r>
      <w:r w:rsidRPr="00F457AE">
        <w:rPr>
          <w:rFonts w:eastAsia="Times New Roman" w:cs="Helvetica"/>
          <w:color w:val="202020"/>
          <w:sz w:val="28"/>
          <w:szCs w:val="28"/>
          <w:lang w:eastAsia="en-US"/>
        </w:rPr>
        <w:t>Grow your relationship with the Father and please Him.  Teach your disciples to do likewise.</w:t>
      </w:r>
      <w:r w:rsidRPr="00BA4C6F">
        <w:rPr>
          <w:sz w:val="28"/>
          <w:szCs w:val="28"/>
        </w:rPr>
        <w:t xml:space="preserve">  This is one side of the coin of the paramount goal of biblical discipleship … </w:t>
      </w:r>
      <w:r w:rsidR="00BA4C6F" w:rsidRPr="00BA4C6F">
        <w:rPr>
          <w:sz w:val="28"/>
          <w:szCs w:val="28"/>
        </w:rPr>
        <w:t xml:space="preserve">side one - </w:t>
      </w:r>
      <w:r w:rsidRPr="00BA4C6F">
        <w:rPr>
          <w:b/>
          <w:bCs/>
          <w:sz w:val="28"/>
          <w:szCs w:val="28"/>
        </w:rPr>
        <w:t>pleasing God</w:t>
      </w:r>
      <w:r w:rsidRPr="00BA4C6F">
        <w:rPr>
          <w:sz w:val="28"/>
          <w:szCs w:val="28"/>
        </w:rPr>
        <w:t>.</w:t>
      </w:r>
    </w:p>
    <w:p w14:paraId="3CAA6957" w14:textId="2E1D4297" w:rsidR="00BA4C6F" w:rsidRDefault="00BA4C6F" w:rsidP="00F073D2">
      <w:pPr>
        <w:spacing w:line="240" w:lineRule="auto"/>
        <w:rPr>
          <w:sz w:val="28"/>
          <w:szCs w:val="28"/>
        </w:rPr>
      </w:pPr>
      <w:r w:rsidRPr="00BA4C6F">
        <w:rPr>
          <w:sz w:val="28"/>
          <w:szCs w:val="28"/>
        </w:rPr>
        <w:t>(see – Matthew 3:16-17, 17:5; Mark 1:11; Luke 3:22; 2Peter 1:17; John 8:29)</w:t>
      </w:r>
    </w:p>
    <w:p w14:paraId="33906110" w14:textId="292D913A" w:rsidR="00DB35D0" w:rsidRDefault="00DB35D0" w:rsidP="00F073D2">
      <w:pPr>
        <w:spacing w:line="240" w:lineRule="auto"/>
        <w:rPr>
          <w:b/>
          <w:bCs/>
          <w:sz w:val="28"/>
          <w:szCs w:val="28"/>
        </w:rPr>
      </w:pPr>
      <w:r w:rsidRPr="00DB35D0">
        <w:rPr>
          <w:sz w:val="28"/>
          <w:szCs w:val="28"/>
          <w:u w:val="single"/>
        </w:rPr>
        <w:t>Paramount Goal #1</w:t>
      </w:r>
      <w:r>
        <w:rPr>
          <w:sz w:val="28"/>
          <w:szCs w:val="28"/>
        </w:rPr>
        <w:t xml:space="preserve"> for your disciple – </w:t>
      </w:r>
      <w:r w:rsidRPr="00DB35D0">
        <w:rPr>
          <w:b/>
          <w:bCs/>
          <w:sz w:val="28"/>
          <w:szCs w:val="28"/>
        </w:rPr>
        <w:t>PLEASING GOD</w:t>
      </w:r>
    </w:p>
    <w:p w14:paraId="54292301" w14:textId="6F182E50" w:rsidR="00DB35D0" w:rsidRPr="001925B6" w:rsidRDefault="00DB35D0" w:rsidP="00F073D2">
      <w:pPr>
        <w:spacing w:line="240" w:lineRule="auto"/>
      </w:pPr>
      <w:r w:rsidRPr="00DB35D0">
        <w:t>For more on this read</w:t>
      </w:r>
      <w:r>
        <w:rPr>
          <w:b/>
          <w:bCs/>
        </w:rPr>
        <w:t xml:space="preserve"> </w:t>
      </w:r>
      <w:r>
        <w:rPr>
          <w:b/>
          <w:bCs/>
          <w:i/>
          <w:iCs/>
        </w:rPr>
        <w:t>God’s Purposes for You!</w:t>
      </w:r>
      <w:r>
        <w:rPr>
          <w:b/>
          <w:bCs/>
        </w:rPr>
        <w:t xml:space="preserve"> </w:t>
      </w:r>
      <w:r w:rsidRPr="001925B6">
        <w:t>by Allan Coppedge</w:t>
      </w:r>
      <w:r>
        <w:rPr>
          <w:b/>
          <w:bCs/>
        </w:rPr>
        <w:t xml:space="preserve"> </w:t>
      </w:r>
      <w:r w:rsidRPr="001925B6">
        <w:t>and</w:t>
      </w:r>
      <w:r>
        <w:rPr>
          <w:b/>
          <w:bCs/>
        </w:rPr>
        <w:t xml:space="preserve"> </w:t>
      </w:r>
      <w:r>
        <w:rPr>
          <w:b/>
          <w:bCs/>
          <w:i/>
          <w:iCs/>
        </w:rPr>
        <w:t>In His Image</w:t>
      </w:r>
      <w:r>
        <w:t xml:space="preserve"> </w:t>
      </w:r>
      <w:r w:rsidRPr="001925B6">
        <w:t>by Allan Coppedge and Bill Ury</w:t>
      </w:r>
      <w:r w:rsidR="001925B6">
        <w:t>.</w:t>
      </w:r>
      <w:bookmarkStart w:id="0" w:name="_GoBack"/>
      <w:bookmarkEnd w:id="0"/>
    </w:p>
    <w:sectPr w:rsidR="00DB35D0" w:rsidRPr="001925B6" w:rsidSect="004E1AED">
      <w:footerReference w:type="defaul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68777" w14:textId="77777777" w:rsidR="002B74C9" w:rsidRDefault="002B74C9">
      <w:pPr>
        <w:spacing w:after="0" w:line="240" w:lineRule="auto"/>
      </w:pPr>
      <w:r>
        <w:separator/>
      </w:r>
    </w:p>
  </w:endnote>
  <w:endnote w:type="continuationSeparator" w:id="0">
    <w:p w14:paraId="2AF104A0" w14:textId="77777777" w:rsidR="002B74C9" w:rsidRDefault="002B7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75527538"/>
      <w:docPartObj>
        <w:docPartGallery w:val="Page Numbers (Bottom of Page)"/>
        <w:docPartUnique/>
      </w:docPartObj>
    </w:sdtPr>
    <w:sdtEndPr>
      <w:rPr>
        <w:noProof/>
      </w:rPr>
    </w:sdtEndPr>
    <w:sdtContent>
      <w:p w14:paraId="1C547D91" w14:textId="77777777" w:rsidR="004E1AED" w:rsidRDefault="004E1AED">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175EC" w14:textId="77777777" w:rsidR="002B74C9" w:rsidRDefault="002B74C9">
      <w:pPr>
        <w:spacing w:after="0" w:line="240" w:lineRule="auto"/>
      </w:pPr>
      <w:r>
        <w:separator/>
      </w:r>
    </w:p>
  </w:footnote>
  <w:footnote w:type="continuationSeparator" w:id="0">
    <w:p w14:paraId="4D9272C5" w14:textId="77777777" w:rsidR="002B74C9" w:rsidRDefault="002B74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B6686A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BE83C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0E2AF9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F1A134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AA4C9B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6EF0D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27E0E5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81046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69AE7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32435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DF9086C"/>
    <w:multiLevelType w:val="hybridMultilevel"/>
    <w:tmpl w:val="7152D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3E04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48B32C0"/>
    <w:multiLevelType w:val="hybridMultilevel"/>
    <w:tmpl w:val="535A26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9B76E6"/>
    <w:multiLevelType w:val="hybridMultilevel"/>
    <w:tmpl w:val="1D409D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5D12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642168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A2C3EB3"/>
    <w:multiLevelType w:val="multilevel"/>
    <w:tmpl w:val="84B4631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7F3A1A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3"/>
  </w:num>
  <w:num w:numId="2">
    <w:abstractNumId w:val="10"/>
  </w:num>
  <w:num w:numId="3">
    <w:abstractNumId w:val="12"/>
  </w:num>
  <w:num w:numId="4">
    <w:abstractNumId w:val="11"/>
  </w:num>
  <w:num w:numId="5">
    <w:abstractNumId w:val="15"/>
  </w:num>
  <w:num w:numId="6">
    <w:abstractNumId w:val="16"/>
  </w:num>
  <w:num w:numId="7">
    <w:abstractNumId w:val="14"/>
  </w:num>
  <w:num w:numId="8">
    <w:abstractNumId w:val="1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AE"/>
    <w:rsid w:val="001925B6"/>
    <w:rsid w:val="00194DF6"/>
    <w:rsid w:val="002B74C9"/>
    <w:rsid w:val="004E1AED"/>
    <w:rsid w:val="005C12A5"/>
    <w:rsid w:val="00A1310C"/>
    <w:rsid w:val="00BA4C6F"/>
    <w:rsid w:val="00D47A97"/>
    <w:rsid w:val="00DB35D0"/>
    <w:rsid w:val="00E66AF3"/>
    <w:rsid w:val="00F073D2"/>
    <w:rsid w:val="00F457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135DB"/>
  <w15:docId w15:val="{0F3A83DC-D5CE-4D91-B615-EE41431C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before="120" w:after="20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AED"/>
  </w:style>
  <w:style w:type="paragraph" w:styleId="Heading1">
    <w:name w:val="heading 1"/>
    <w:basedOn w:val="Normal"/>
    <w:next w:val="Normal"/>
    <w:link w:val="Heading1Char"/>
    <w:uiPriority w:val="9"/>
    <w:qFormat/>
    <w:rsid w:val="00A1310C"/>
    <w:pPr>
      <w:pBdr>
        <w:top w:val="single" w:sz="24" w:space="0" w:color="0673A5" w:themeColor="text2" w:themeShade="BF"/>
        <w:left w:val="single" w:sz="24" w:space="0" w:color="0673A5" w:themeColor="text2" w:themeShade="BF"/>
        <w:bottom w:val="single" w:sz="24" w:space="0" w:color="0673A5" w:themeColor="text2" w:themeShade="BF"/>
        <w:right w:val="single" w:sz="24" w:space="0" w:color="0673A5" w:themeColor="text2" w:themeShade="BF"/>
      </w:pBdr>
      <w:shd w:val="clear" w:color="auto" w:fill="0673A5" w:themeFill="text2" w:themeFillShade="BF"/>
      <w:spacing w:after="0"/>
      <w:outlineLvl w:val="0"/>
    </w:pPr>
    <w:rPr>
      <w:rFonts w:asciiTheme="majorHAnsi" w:eastAsiaTheme="majorEastAsia" w:hAnsiTheme="majorHAnsi" w:cstheme="majorBidi"/>
      <w:caps/>
      <w:color w:val="FFFFFF" w:themeColor="background1"/>
      <w:spacing w:val="15"/>
    </w:rPr>
  </w:style>
  <w:style w:type="paragraph" w:styleId="Heading2">
    <w:name w:val="heading 2"/>
    <w:basedOn w:val="Normal"/>
    <w:next w:val="Normal"/>
    <w:link w:val="Heading2Char"/>
    <w:uiPriority w:val="9"/>
    <w:semiHidden/>
    <w:unhideWhenUsed/>
    <w:qFormat/>
    <w:rsid w:val="00D47A97"/>
    <w:pPr>
      <w:pBdr>
        <w:top w:val="single" w:sz="24" w:space="0" w:color="C9ECFC" w:themeColor="text2" w:themeTint="33"/>
        <w:left w:val="single" w:sz="24" w:space="0" w:color="C9ECFC" w:themeColor="text2" w:themeTint="33"/>
        <w:bottom w:val="single" w:sz="24" w:space="0" w:color="C9ECFC" w:themeColor="text2" w:themeTint="33"/>
        <w:right w:val="single" w:sz="24" w:space="0" w:color="C9ECFC" w:themeColor="text2" w:themeTint="33"/>
      </w:pBdr>
      <w:shd w:val="clear" w:color="auto" w:fill="C9ECFC" w:themeFill="text2" w:themeFillTint="33"/>
      <w:spacing w:after="0"/>
      <w:outlineLvl w:val="1"/>
    </w:pPr>
    <w:rPr>
      <w:rFonts w:asciiTheme="majorHAnsi" w:eastAsiaTheme="majorEastAsia" w:hAnsiTheme="majorHAnsi" w:cstheme="majorBidi"/>
      <w:caps/>
      <w:spacing w:val="15"/>
    </w:rPr>
  </w:style>
  <w:style w:type="paragraph" w:styleId="Heading3">
    <w:name w:val="heading 3"/>
    <w:basedOn w:val="Normal"/>
    <w:next w:val="Normal"/>
    <w:link w:val="Heading3Char"/>
    <w:uiPriority w:val="9"/>
    <w:semiHidden/>
    <w:unhideWhenUsed/>
    <w:qFormat/>
    <w:rsid w:val="00D47A97"/>
    <w:pPr>
      <w:pBdr>
        <w:top w:val="single" w:sz="6" w:space="2" w:color="099BDD" w:themeColor="text2"/>
      </w:pBdr>
      <w:spacing w:before="300" w:after="0"/>
      <w:outlineLvl w:val="2"/>
    </w:pPr>
    <w:rPr>
      <w:rFonts w:asciiTheme="majorHAnsi" w:eastAsiaTheme="majorEastAsia" w:hAnsiTheme="majorHAnsi" w:cstheme="majorBidi"/>
      <w:caps/>
      <w:color w:val="044D6E" w:themeColor="text2" w:themeShade="80"/>
      <w:spacing w:val="15"/>
    </w:rPr>
  </w:style>
  <w:style w:type="paragraph" w:styleId="Heading4">
    <w:name w:val="heading 4"/>
    <w:basedOn w:val="Normal"/>
    <w:next w:val="Normal"/>
    <w:link w:val="Heading4Char"/>
    <w:uiPriority w:val="9"/>
    <w:semiHidden/>
    <w:unhideWhenUsed/>
    <w:qFormat/>
    <w:rsid w:val="00D47A97"/>
    <w:pPr>
      <w:pBdr>
        <w:top w:val="dotted" w:sz="6" w:space="2" w:color="099BDD" w:themeColor="text2"/>
      </w:pBdr>
      <w:spacing w:before="200" w:after="0"/>
      <w:outlineLvl w:val="3"/>
    </w:pPr>
    <w:rPr>
      <w:rFonts w:asciiTheme="majorHAnsi" w:eastAsiaTheme="majorEastAsia" w:hAnsiTheme="majorHAnsi" w:cstheme="majorBidi"/>
      <w:caps/>
      <w:color w:val="0673A5" w:themeColor="text2" w:themeShade="BF"/>
      <w:spacing w:val="10"/>
    </w:rPr>
  </w:style>
  <w:style w:type="paragraph" w:styleId="Heading5">
    <w:name w:val="heading 5"/>
    <w:basedOn w:val="Normal"/>
    <w:next w:val="Normal"/>
    <w:link w:val="Heading5Char"/>
    <w:uiPriority w:val="9"/>
    <w:semiHidden/>
    <w:unhideWhenUsed/>
    <w:qFormat/>
    <w:rsid w:val="00D47A97"/>
    <w:pPr>
      <w:pBdr>
        <w:bottom w:val="single" w:sz="6" w:space="1" w:color="099BDD" w:themeColor="text2"/>
      </w:pBdr>
      <w:spacing w:before="200" w:after="0"/>
      <w:outlineLvl w:val="4"/>
    </w:pPr>
    <w:rPr>
      <w:rFonts w:asciiTheme="majorHAnsi" w:eastAsiaTheme="majorEastAsia" w:hAnsiTheme="majorHAnsi" w:cstheme="majorBidi"/>
      <w:caps/>
      <w:color w:val="0673A5" w:themeColor="text2" w:themeShade="BF"/>
      <w:spacing w:val="10"/>
    </w:rPr>
  </w:style>
  <w:style w:type="paragraph" w:styleId="Heading6">
    <w:name w:val="heading 6"/>
    <w:basedOn w:val="Normal"/>
    <w:next w:val="Normal"/>
    <w:link w:val="Heading6Char"/>
    <w:uiPriority w:val="9"/>
    <w:semiHidden/>
    <w:unhideWhenUsed/>
    <w:qFormat/>
    <w:rsid w:val="00D47A97"/>
    <w:pPr>
      <w:pBdr>
        <w:bottom w:val="dotted" w:sz="6" w:space="1" w:color="099BDD" w:themeColor="text2"/>
      </w:pBdr>
      <w:spacing w:before="200" w:after="0"/>
      <w:outlineLvl w:val="5"/>
    </w:pPr>
    <w:rPr>
      <w:rFonts w:asciiTheme="majorHAnsi" w:eastAsiaTheme="majorEastAsia" w:hAnsiTheme="majorHAnsi" w:cstheme="majorBidi"/>
      <w:caps/>
      <w:color w:val="0673A5" w:themeColor="text2" w:themeShade="BF"/>
      <w:spacing w:val="10"/>
    </w:rPr>
  </w:style>
  <w:style w:type="paragraph" w:styleId="Heading7">
    <w:name w:val="heading 7"/>
    <w:basedOn w:val="Normal"/>
    <w:next w:val="Normal"/>
    <w:link w:val="Heading7Char"/>
    <w:uiPriority w:val="9"/>
    <w:semiHidden/>
    <w:unhideWhenUsed/>
    <w:qFormat/>
    <w:rsid w:val="00D47A97"/>
    <w:pPr>
      <w:spacing w:before="200" w:after="0"/>
      <w:outlineLvl w:val="6"/>
    </w:pPr>
    <w:rPr>
      <w:rFonts w:asciiTheme="majorHAnsi" w:eastAsiaTheme="majorEastAsia" w:hAnsiTheme="majorHAnsi" w:cstheme="majorBidi"/>
      <w:caps/>
      <w:color w:val="0673A5" w:themeColor="text2" w:themeShade="BF"/>
      <w:spacing w:val="10"/>
    </w:rPr>
  </w:style>
  <w:style w:type="paragraph" w:styleId="Heading8">
    <w:name w:val="heading 8"/>
    <w:basedOn w:val="Normal"/>
    <w:next w:val="Normal"/>
    <w:link w:val="Heading8Char"/>
    <w:uiPriority w:val="9"/>
    <w:semiHidden/>
    <w:unhideWhenUsed/>
    <w:qFormat/>
    <w:rsid w:val="00D47A97"/>
    <w:pPr>
      <w:spacing w:before="200" w:after="0"/>
      <w:outlineLvl w:val="7"/>
    </w:pPr>
    <w:rPr>
      <w:rFonts w:asciiTheme="majorHAnsi" w:eastAsiaTheme="majorEastAsia" w:hAnsiTheme="majorHAnsi" w:cstheme="majorBidi"/>
      <w:caps/>
      <w:spacing w:val="10"/>
      <w:szCs w:val="18"/>
    </w:rPr>
  </w:style>
  <w:style w:type="paragraph" w:styleId="Heading9">
    <w:name w:val="heading 9"/>
    <w:basedOn w:val="Normal"/>
    <w:next w:val="Normal"/>
    <w:link w:val="Heading9Char"/>
    <w:uiPriority w:val="9"/>
    <w:semiHidden/>
    <w:unhideWhenUsed/>
    <w:qFormat/>
    <w:rsid w:val="00D47A97"/>
    <w:pPr>
      <w:spacing w:before="200" w:after="0"/>
      <w:outlineLvl w:val="8"/>
    </w:pPr>
    <w:rPr>
      <w:rFonts w:asciiTheme="majorHAnsi" w:eastAsiaTheme="majorEastAsia" w:hAnsiTheme="majorHAnsi" w:cstheme="majorBidi"/>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10C"/>
    <w:rPr>
      <w:rFonts w:asciiTheme="majorHAnsi" w:eastAsiaTheme="majorEastAsia" w:hAnsiTheme="majorHAnsi" w:cstheme="majorBidi"/>
      <w:caps/>
      <w:color w:val="FFFFFF" w:themeColor="background1"/>
      <w:spacing w:val="15"/>
      <w:shd w:val="clear" w:color="auto" w:fill="0673A5" w:themeFill="text2" w:themeFillShade="BF"/>
    </w:rPr>
  </w:style>
  <w:style w:type="character" w:customStyle="1" w:styleId="Heading2Char">
    <w:name w:val="Heading 2 Char"/>
    <w:basedOn w:val="DefaultParagraphFont"/>
    <w:link w:val="Heading2"/>
    <w:uiPriority w:val="9"/>
    <w:rPr>
      <w:rFonts w:asciiTheme="majorHAnsi" w:eastAsiaTheme="majorEastAsia" w:hAnsiTheme="majorHAnsi" w:cstheme="majorBidi"/>
      <w:caps/>
      <w:spacing w:val="15"/>
      <w:shd w:val="clear" w:color="auto" w:fill="C9ECFC" w:themeFill="text2" w:themeFillTint="33"/>
    </w:rPr>
  </w:style>
  <w:style w:type="character" w:customStyle="1" w:styleId="Heading3Char">
    <w:name w:val="Heading 3 Char"/>
    <w:basedOn w:val="DefaultParagraphFont"/>
    <w:link w:val="Heading3"/>
    <w:uiPriority w:val="9"/>
    <w:rPr>
      <w:rFonts w:asciiTheme="majorHAnsi" w:eastAsiaTheme="majorEastAsia" w:hAnsiTheme="majorHAnsi" w:cstheme="majorBidi"/>
      <w:caps/>
      <w:color w:val="044D6E" w:themeColor="text2" w:themeShade="80"/>
      <w:spacing w:val="15"/>
    </w:rPr>
  </w:style>
  <w:style w:type="table" w:styleId="TableGrid">
    <w:name w:val="Table Grid"/>
    <w:basedOn w:val="TableNormal"/>
    <w:uiPriority w:val="1"/>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styleId="Title">
    <w:name w:val="Title"/>
    <w:basedOn w:val="Normal"/>
    <w:link w:val="TitleChar"/>
    <w:uiPriority w:val="1"/>
    <w:qFormat/>
    <w:rsid w:val="00A1310C"/>
    <w:pPr>
      <w:spacing w:before="0" w:after="0"/>
    </w:pPr>
    <w:rPr>
      <w:rFonts w:asciiTheme="majorHAnsi" w:eastAsiaTheme="majorEastAsia" w:hAnsiTheme="majorHAnsi" w:cstheme="majorBidi"/>
      <w:caps/>
      <w:color w:val="0673A5" w:themeColor="text2" w:themeShade="BF"/>
      <w:spacing w:val="10"/>
      <w:sz w:val="52"/>
      <w:szCs w:val="52"/>
    </w:rPr>
  </w:style>
  <w:style w:type="character" w:customStyle="1" w:styleId="TitleChar">
    <w:name w:val="Title Char"/>
    <w:basedOn w:val="DefaultParagraphFont"/>
    <w:link w:val="Title"/>
    <w:uiPriority w:val="1"/>
    <w:rsid w:val="00A1310C"/>
    <w:rPr>
      <w:rFonts w:asciiTheme="majorHAnsi" w:eastAsiaTheme="majorEastAsia" w:hAnsiTheme="majorHAnsi" w:cstheme="majorBidi"/>
      <w:caps/>
      <w:color w:val="0673A5" w:themeColor="text2" w:themeShade="BF"/>
      <w:spacing w:val="10"/>
      <w:sz w:val="52"/>
      <w:szCs w:val="52"/>
    </w:rPr>
  </w:style>
  <w:style w:type="paragraph" w:styleId="Subtitle">
    <w:name w:val="Subtitle"/>
    <w:basedOn w:val="Normal"/>
    <w:next w:val="Normal"/>
    <w:link w:val="SubtitleChar"/>
    <w:uiPriority w:val="11"/>
    <w:semiHidden/>
    <w:unhideWhenUsed/>
    <w:qFormat/>
    <w:rsid w:val="004E1AED"/>
    <w:pPr>
      <w:numPr>
        <w:ilvl w:val="1"/>
      </w:numPr>
      <w:spacing w:after="160"/>
    </w:pPr>
    <w:rPr>
      <w:color w:val="404040" w:themeColor="text1" w:themeTint="E6"/>
    </w:rPr>
  </w:style>
  <w:style w:type="character" w:customStyle="1" w:styleId="SubtitleChar">
    <w:name w:val="Subtitle Char"/>
    <w:basedOn w:val="DefaultParagraphFont"/>
    <w:link w:val="Subtitle"/>
    <w:uiPriority w:val="11"/>
    <w:semiHidden/>
    <w:rsid w:val="004E1AED"/>
    <w:rPr>
      <w:color w:val="404040" w:themeColor="text1" w:themeTint="E6"/>
    </w:rPr>
  </w:style>
  <w:style w:type="character" w:styleId="IntenseEmphasis">
    <w:name w:val="Intense Emphasis"/>
    <w:basedOn w:val="DefaultParagraphFont"/>
    <w:uiPriority w:val="21"/>
    <w:semiHidden/>
    <w:unhideWhenUsed/>
    <w:qFormat/>
    <w:rsid w:val="004E1AED"/>
    <w:rPr>
      <w:i/>
      <w:iCs/>
      <w:color w:val="806000" w:themeColor="accent1" w:themeShade="80"/>
    </w:rPr>
  </w:style>
  <w:style w:type="paragraph" w:styleId="IntenseQuote">
    <w:name w:val="Intense Quote"/>
    <w:basedOn w:val="Normal"/>
    <w:next w:val="Normal"/>
    <w:link w:val="IntenseQuoteChar"/>
    <w:uiPriority w:val="30"/>
    <w:semiHidden/>
    <w:unhideWhenUsed/>
    <w:qFormat/>
    <w:rsid w:val="004E1AED"/>
    <w:pPr>
      <w:pBdr>
        <w:top w:val="single" w:sz="4" w:space="10" w:color="806000" w:themeColor="accent1" w:themeShade="80"/>
        <w:bottom w:val="single" w:sz="4" w:space="10" w:color="806000" w:themeColor="accent1" w:themeShade="80"/>
      </w:pBdr>
      <w:spacing w:before="360" w:after="360"/>
      <w:ind w:left="864" w:right="864"/>
      <w:jc w:val="center"/>
    </w:pPr>
    <w:rPr>
      <w:i/>
      <w:iCs/>
      <w:color w:val="806000" w:themeColor="accent1" w:themeShade="80"/>
    </w:rPr>
  </w:style>
  <w:style w:type="character" w:customStyle="1" w:styleId="IntenseQuoteChar">
    <w:name w:val="Intense Quote Char"/>
    <w:basedOn w:val="DefaultParagraphFont"/>
    <w:link w:val="IntenseQuote"/>
    <w:uiPriority w:val="30"/>
    <w:semiHidden/>
    <w:rsid w:val="004E1AED"/>
    <w:rPr>
      <w:i/>
      <w:iCs/>
      <w:color w:val="806000" w:themeColor="accent1" w:themeShade="80"/>
    </w:rPr>
  </w:style>
  <w:style w:type="character" w:styleId="IntenseReference">
    <w:name w:val="Intense Reference"/>
    <w:basedOn w:val="DefaultParagraphFont"/>
    <w:uiPriority w:val="32"/>
    <w:semiHidden/>
    <w:unhideWhenUsed/>
    <w:qFormat/>
    <w:rsid w:val="004E1AED"/>
    <w:rPr>
      <w:b/>
      <w:bCs/>
      <w:caps w:val="0"/>
      <w:smallCaps/>
      <w:color w:val="806000" w:themeColor="accent1" w:themeShade="80"/>
      <w:spacing w:val="5"/>
    </w:rPr>
  </w:style>
  <w:style w:type="character" w:customStyle="1" w:styleId="Heading4Char">
    <w:name w:val="Heading 4 Char"/>
    <w:basedOn w:val="DefaultParagraphFont"/>
    <w:link w:val="Heading4"/>
    <w:uiPriority w:val="9"/>
    <w:rPr>
      <w:rFonts w:asciiTheme="majorHAnsi" w:eastAsiaTheme="majorEastAsia" w:hAnsiTheme="majorHAnsi" w:cstheme="majorBidi"/>
      <w:caps/>
      <w:color w:val="0673A5" w:themeColor="text2" w:themeShade="BF"/>
      <w:spacing w:val="10"/>
    </w:rPr>
  </w:style>
  <w:style w:type="character" w:customStyle="1" w:styleId="Heading5Char">
    <w:name w:val="Heading 5 Char"/>
    <w:basedOn w:val="DefaultParagraphFont"/>
    <w:link w:val="Heading5"/>
    <w:uiPriority w:val="9"/>
    <w:rPr>
      <w:rFonts w:asciiTheme="majorHAnsi" w:eastAsiaTheme="majorEastAsia" w:hAnsiTheme="majorHAnsi" w:cstheme="majorBidi"/>
      <w:caps/>
      <w:color w:val="0673A5" w:themeColor="text2" w:themeShade="BF"/>
      <w:spacing w:val="10"/>
    </w:rPr>
  </w:style>
  <w:style w:type="character" w:customStyle="1" w:styleId="Heading6Char">
    <w:name w:val="Heading 6 Char"/>
    <w:basedOn w:val="DefaultParagraphFont"/>
    <w:link w:val="Heading6"/>
    <w:uiPriority w:val="9"/>
    <w:rPr>
      <w:rFonts w:asciiTheme="majorHAnsi" w:eastAsiaTheme="majorEastAsia" w:hAnsiTheme="majorHAnsi" w:cstheme="majorBidi"/>
      <w:caps/>
      <w:color w:val="0673A5" w:themeColor="text2" w:themeShade="BF"/>
      <w:spacing w:val="10"/>
    </w:rPr>
  </w:style>
  <w:style w:type="character" w:customStyle="1" w:styleId="Heading7Char">
    <w:name w:val="Heading 7 Char"/>
    <w:basedOn w:val="DefaultParagraphFont"/>
    <w:link w:val="Heading7"/>
    <w:uiPriority w:val="9"/>
    <w:rPr>
      <w:rFonts w:asciiTheme="majorHAnsi" w:eastAsiaTheme="majorEastAsia" w:hAnsiTheme="majorHAnsi" w:cstheme="majorBidi"/>
      <w:caps/>
      <w:color w:val="0673A5" w:themeColor="text2" w:themeShade="BF"/>
      <w:spacing w:val="10"/>
    </w:rPr>
  </w:style>
  <w:style w:type="character" w:customStyle="1" w:styleId="Heading8Char">
    <w:name w:val="Heading 8 Char"/>
    <w:basedOn w:val="DefaultParagraphFont"/>
    <w:link w:val="Heading8"/>
    <w:uiPriority w:val="9"/>
    <w:semiHidden/>
    <w:rsid w:val="00D47A97"/>
    <w:rPr>
      <w:rFonts w:asciiTheme="majorHAnsi" w:eastAsiaTheme="majorEastAsia" w:hAnsiTheme="majorHAnsi" w:cstheme="majorBidi"/>
      <w:caps/>
      <w:spacing w:val="10"/>
      <w:szCs w:val="18"/>
    </w:rPr>
  </w:style>
  <w:style w:type="character" w:customStyle="1" w:styleId="Heading9Char">
    <w:name w:val="Heading 9 Char"/>
    <w:basedOn w:val="DefaultParagraphFont"/>
    <w:link w:val="Heading9"/>
    <w:uiPriority w:val="9"/>
    <w:semiHidden/>
    <w:rsid w:val="00D47A97"/>
    <w:rPr>
      <w:rFonts w:asciiTheme="majorHAnsi" w:eastAsiaTheme="majorEastAsia" w:hAnsiTheme="majorHAnsi" w:cstheme="majorBidi"/>
      <w:i/>
      <w:iCs/>
      <w:caps/>
      <w:spacing w:val="10"/>
      <w:szCs w:val="18"/>
    </w:rPr>
  </w:style>
  <w:style w:type="paragraph" w:styleId="Caption">
    <w:name w:val="caption"/>
    <w:basedOn w:val="Normal"/>
    <w:next w:val="Normal"/>
    <w:uiPriority w:val="35"/>
    <w:semiHidden/>
    <w:unhideWhenUsed/>
    <w:qFormat/>
    <w:rsid w:val="00D47A97"/>
    <w:rPr>
      <w:b/>
      <w:bCs/>
      <w:color w:val="0673A5" w:themeColor="text2" w:themeShade="BF"/>
      <w:szCs w:val="16"/>
    </w:rPr>
  </w:style>
  <w:style w:type="paragraph" w:styleId="TOCHeading">
    <w:name w:val="TOC Heading"/>
    <w:basedOn w:val="Heading1"/>
    <w:next w:val="Normal"/>
    <w:uiPriority w:val="39"/>
    <w:semiHidden/>
    <w:unhideWhenUsed/>
    <w:qFormat/>
    <w:pPr>
      <w:outlineLvl w:val="9"/>
    </w:pPr>
  </w:style>
  <w:style w:type="paragraph" w:styleId="BalloonText">
    <w:name w:val="Balloon Text"/>
    <w:basedOn w:val="Normal"/>
    <w:link w:val="BalloonTextChar"/>
    <w:uiPriority w:val="99"/>
    <w:semiHidden/>
    <w:unhideWhenUsed/>
    <w:rsid w:val="00D47A97"/>
    <w:pPr>
      <w:spacing w:before="0"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D47A97"/>
    <w:rPr>
      <w:rFonts w:ascii="Segoe UI" w:hAnsi="Segoe UI" w:cs="Segoe UI"/>
      <w:szCs w:val="18"/>
    </w:rPr>
  </w:style>
  <w:style w:type="paragraph" w:styleId="BodyText3">
    <w:name w:val="Body Text 3"/>
    <w:basedOn w:val="Normal"/>
    <w:link w:val="BodyText3Char"/>
    <w:uiPriority w:val="99"/>
    <w:semiHidden/>
    <w:unhideWhenUsed/>
    <w:rsid w:val="00D47A97"/>
    <w:pPr>
      <w:spacing w:after="120"/>
    </w:pPr>
    <w:rPr>
      <w:szCs w:val="16"/>
    </w:rPr>
  </w:style>
  <w:style w:type="character" w:customStyle="1" w:styleId="BodyText3Char">
    <w:name w:val="Body Text 3 Char"/>
    <w:basedOn w:val="DefaultParagraphFont"/>
    <w:link w:val="BodyText3"/>
    <w:uiPriority w:val="99"/>
    <w:semiHidden/>
    <w:rsid w:val="00D47A97"/>
    <w:rPr>
      <w:szCs w:val="16"/>
    </w:rPr>
  </w:style>
  <w:style w:type="paragraph" w:styleId="BodyTextIndent3">
    <w:name w:val="Body Text Indent 3"/>
    <w:basedOn w:val="Normal"/>
    <w:link w:val="BodyTextIndent3Char"/>
    <w:uiPriority w:val="99"/>
    <w:semiHidden/>
    <w:unhideWhenUsed/>
    <w:rsid w:val="00D47A97"/>
    <w:pPr>
      <w:spacing w:after="120"/>
      <w:ind w:left="360"/>
    </w:pPr>
    <w:rPr>
      <w:szCs w:val="16"/>
    </w:rPr>
  </w:style>
  <w:style w:type="character" w:customStyle="1" w:styleId="BodyTextIndent3Char">
    <w:name w:val="Body Text Indent 3 Char"/>
    <w:basedOn w:val="DefaultParagraphFont"/>
    <w:link w:val="BodyTextIndent3"/>
    <w:uiPriority w:val="99"/>
    <w:semiHidden/>
    <w:rsid w:val="00D47A97"/>
    <w:rPr>
      <w:szCs w:val="16"/>
    </w:rPr>
  </w:style>
  <w:style w:type="character" w:styleId="CommentReference">
    <w:name w:val="annotation reference"/>
    <w:basedOn w:val="DefaultParagraphFont"/>
    <w:uiPriority w:val="99"/>
    <w:semiHidden/>
    <w:unhideWhenUsed/>
    <w:rsid w:val="00D47A97"/>
    <w:rPr>
      <w:sz w:val="22"/>
      <w:szCs w:val="16"/>
    </w:rPr>
  </w:style>
  <w:style w:type="paragraph" w:styleId="CommentText">
    <w:name w:val="annotation text"/>
    <w:basedOn w:val="Normal"/>
    <w:link w:val="CommentTextChar"/>
    <w:uiPriority w:val="99"/>
    <w:semiHidden/>
    <w:unhideWhenUsed/>
    <w:rsid w:val="00D47A97"/>
    <w:pPr>
      <w:spacing w:line="240" w:lineRule="auto"/>
    </w:pPr>
    <w:rPr>
      <w:szCs w:val="20"/>
    </w:rPr>
  </w:style>
  <w:style w:type="character" w:customStyle="1" w:styleId="CommentTextChar">
    <w:name w:val="Comment Text Char"/>
    <w:basedOn w:val="DefaultParagraphFont"/>
    <w:link w:val="CommentText"/>
    <w:uiPriority w:val="99"/>
    <w:semiHidden/>
    <w:rsid w:val="00D47A97"/>
    <w:rPr>
      <w:szCs w:val="20"/>
    </w:rPr>
  </w:style>
  <w:style w:type="paragraph" w:styleId="CommentSubject">
    <w:name w:val="annotation subject"/>
    <w:basedOn w:val="CommentText"/>
    <w:next w:val="CommentText"/>
    <w:link w:val="CommentSubjectChar"/>
    <w:uiPriority w:val="99"/>
    <w:semiHidden/>
    <w:unhideWhenUsed/>
    <w:rsid w:val="00D47A97"/>
    <w:rPr>
      <w:b/>
      <w:bCs/>
    </w:rPr>
  </w:style>
  <w:style w:type="character" w:customStyle="1" w:styleId="CommentSubjectChar">
    <w:name w:val="Comment Subject Char"/>
    <w:basedOn w:val="CommentTextChar"/>
    <w:link w:val="CommentSubject"/>
    <w:uiPriority w:val="99"/>
    <w:semiHidden/>
    <w:rsid w:val="00D47A97"/>
    <w:rPr>
      <w:b/>
      <w:bCs/>
      <w:szCs w:val="20"/>
    </w:rPr>
  </w:style>
  <w:style w:type="paragraph" w:styleId="DocumentMap">
    <w:name w:val="Document Map"/>
    <w:basedOn w:val="Normal"/>
    <w:link w:val="DocumentMapChar"/>
    <w:uiPriority w:val="99"/>
    <w:semiHidden/>
    <w:unhideWhenUsed/>
    <w:rsid w:val="00D47A97"/>
    <w:pPr>
      <w:spacing w:before="0"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D47A97"/>
    <w:rPr>
      <w:rFonts w:ascii="Segoe UI" w:hAnsi="Segoe UI" w:cs="Segoe UI"/>
      <w:szCs w:val="16"/>
    </w:rPr>
  </w:style>
  <w:style w:type="paragraph" w:styleId="EndnoteText">
    <w:name w:val="endnote text"/>
    <w:basedOn w:val="Normal"/>
    <w:link w:val="EndnoteTextChar"/>
    <w:uiPriority w:val="99"/>
    <w:semiHidden/>
    <w:unhideWhenUsed/>
    <w:rsid w:val="00D47A97"/>
    <w:pPr>
      <w:spacing w:before="0" w:after="0" w:line="240" w:lineRule="auto"/>
    </w:pPr>
    <w:rPr>
      <w:szCs w:val="20"/>
    </w:rPr>
  </w:style>
  <w:style w:type="character" w:customStyle="1" w:styleId="EndnoteTextChar">
    <w:name w:val="Endnote Text Char"/>
    <w:basedOn w:val="DefaultParagraphFont"/>
    <w:link w:val="EndnoteText"/>
    <w:uiPriority w:val="99"/>
    <w:semiHidden/>
    <w:rsid w:val="00D47A97"/>
    <w:rPr>
      <w:szCs w:val="20"/>
    </w:rPr>
  </w:style>
  <w:style w:type="paragraph" w:styleId="EnvelopeReturn">
    <w:name w:val="envelope return"/>
    <w:basedOn w:val="Normal"/>
    <w:uiPriority w:val="99"/>
    <w:semiHidden/>
    <w:unhideWhenUsed/>
    <w:rsid w:val="00D47A97"/>
    <w:pPr>
      <w:spacing w:before="0" w:after="0" w:line="240" w:lineRule="auto"/>
    </w:pPr>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D47A9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D47A97"/>
    <w:rPr>
      <w:szCs w:val="20"/>
    </w:rPr>
  </w:style>
  <w:style w:type="character" w:styleId="HTMLCode">
    <w:name w:val="HTML Code"/>
    <w:basedOn w:val="DefaultParagraphFont"/>
    <w:uiPriority w:val="99"/>
    <w:semiHidden/>
    <w:unhideWhenUsed/>
    <w:rsid w:val="00D47A97"/>
    <w:rPr>
      <w:rFonts w:ascii="Consolas" w:hAnsi="Consolas"/>
      <w:sz w:val="22"/>
      <w:szCs w:val="20"/>
    </w:rPr>
  </w:style>
  <w:style w:type="character" w:styleId="HTMLKeyboard">
    <w:name w:val="HTML Keyboard"/>
    <w:basedOn w:val="DefaultParagraphFont"/>
    <w:uiPriority w:val="99"/>
    <w:semiHidden/>
    <w:unhideWhenUsed/>
    <w:rsid w:val="00D47A97"/>
    <w:rPr>
      <w:rFonts w:ascii="Consolas" w:hAnsi="Consolas"/>
      <w:sz w:val="22"/>
      <w:szCs w:val="20"/>
    </w:rPr>
  </w:style>
  <w:style w:type="paragraph" w:styleId="HTMLPreformatted">
    <w:name w:val="HTML Preformatted"/>
    <w:basedOn w:val="Normal"/>
    <w:link w:val="HTMLPreformattedChar"/>
    <w:uiPriority w:val="99"/>
    <w:semiHidden/>
    <w:unhideWhenUsed/>
    <w:rsid w:val="00D47A97"/>
    <w:pPr>
      <w:spacing w:before="0"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D47A97"/>
    <w:rPr>
      <w:rFonts w:ascii="Consolas" w:hAnsi="Consolas"/>
      <w:szCs w:val="20"/>
    </w:rPr>
  </w:style>
  <w:style w:type="character" w:styleId="HTMLTypewriter">
    <w:name w:val="HTML Typewriter"/>
    <w:basedOn w:val="DefaultParagraphFont"/>
    <w:uiPriority w:val="99"/>
    <w:semiHidden/>
    <w:unhideWhenUsed/>
    <w:rsid w:val="00D47A97"/>
    <w:rPr>
      <w:rFonts w:ascii="Consolas" w:hAnsi="Consolas"/>
      <w:sz w:val="22"/>
      <w:szCs w:val="20"/>
    </w:rPr>
  </w:style>
  <w:style w:type="paragraph" w:styleId="MacroText">
    <w:name w:val="macro"/>
    <w:link w:val="MacroTextChar"/>
    <w:uiPriority w:val="99"/>
    <w:semiHidden/>
    <w:unhideWhenUsed/>
    <w:rsid w:val="00D47A9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D47A97"/>
    <w:rPr>
      <w:rFonts w:ascii="Consolas" w:hAnsi="Consolas"/>
      <w:szCs w:val="20"/>
    </w:rPr>
  </w:style>
  <w:style w:type="paragraph" w:styleId="PlainText">
    <w:name w:val="Plain Text"/>
    <w:basedOn w:val="Normal"/>
    <w:link w:val="PlainTextChar"/>
    <w:uiPriority w:val="99"/>
    <w:semiHidden/>
    <w:unhideWhenUsed/>
    <w:rsid w:val="00D47A97"/>
    <w:pPr>
      <w:spacing w:before="0"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D47A97"/>
    <w:rPr>
      <w:rFonts w:ascii="Consolas" w:hAnsi="Consolas"/>
      <w:szCs w:val="21"/>
    </w:rPr>
  </w:style>
  <w:style w:type="paragraph" w:styleId="BlockText">
    <w:name w:val="Block Text"/>
    <w:basedOn w:val="Normal"/>
    <w:uiPriority w:val="99"/>
    <w:semiHidden/>
    <w:unhideWhenUsed/>
    <w:rsid w:val="00A1310C"/>
    <w:pPr>
      <w:pBdr>
        <w:top w:val="single" w:sz="2" w:space="10" w:color="806000" w:themeColor="accent1" w:themeShade="80" w:shadow="1"/>
        <w:left w:val="single" w:sz="2" w:space="10" w:color="806000" w:themeColor="accent1" w:themeShade="80" w:shadow="1"/>
        <w:bottom w:val="single" w:sz="2" w:space="10" w:color="806000" w:themeColor="accent1" w:themeShade="80" w:shadow="1"/>
        <w:right w:val="single" w:sz="2" w:space="10" w:color="806000" w:themeColor="accent1" w:themeShade="80" w:shadow="1"/>
      </w:pBdr>
      <w:ind w:left="1152" w:right="1152"/>
    </w:pPr>
    <w:rPr>
      <w:i/>
      <w:iCs/>
      <w:color w:val="806000" w:themeColor="accent1" w:themeShade="80"/>
    </w:rPr>
  </w:style>
  <w:style w:type="character" w:styleId="PlaceholderText">
    <w:name w:val="Placeholder Text"/>
    <w:basedOn w:val="DefaultParagraphFont"/>
    <w:uiPriority w:val="99"/>
    <w:semiHidden/>
    <w:rsid w:val="00A1310C"/>
    <w:rPr>
      <w:color w:val="3C3C3C" w:themeColor="background2" w:themeShade="40"/>
    </w:rPr>
  </w:style>
  <w:style w:type="paragraph" w:styleId="Header">
    <w:name w:val="header"/>
    <w:basedOn w:val="Normal"/>
    <w:link w:val="HeaderChar"/>
    <w:uiPriority w:val="99"/>
    <w:unhideWhenUsed/>
    <w:rsid w:val="004E1AED"/>
    <w:pPr>
      <w:spacing w:before="0" w:after="0" w:line="240" w:lineRule="auto"/>
    </w:pPr>
  </w:style>
  <w:style w:type="character" w:customStyle="1" w:styleId="HeaderChar">
    <w:name w:val="Header Char"/>
    <w:basedOn w:val="DefaultParagraphFont"/>
    <w:link w:val="Header"/>
    <w:uiPriority w:val="99"/>
    <w:rsid w:val="004E1AED"/>
  </w:style>
  <w:style w:type="paragraph" w:styleId="Footer">
    <w:name w:val="footer"/>
    <w:basedOn w:val="Normal"/>
    <w:link w:val="FooterChar"/>
    <w:uiPriority w:val="99"/>
    <w:unhideWhenUsed/>
    <w:rsid w:val="004E1AED"/>
    <w:pPr>
      <w:spacing w:before="0" w:after="0" w:line="240" w:lineRule="auto"/>
    </w:pPr>
  </w:style>
  <w:style w:type="character" w:customStyle="1" w:styleId="FooterChar">
    <w:name w:val="Footer Char"/>
    <w:basedOn w:val="DefaultParagraphFont"/>
    <w:link w:val="Footer"/>
    <w:uiPriority w:val="99"/>
    <w:rsid w:val="004E1AED"/>
  </w:style>
  <w:style w:type="character" w:styleId="Strong">
    <w:name w:val="Strong"/>
    <w:basedOn w:val="DefaultParagraphFont"/>
    <w:uiPriority w:val="22"/>
    <w:qFormat/>
    <w:rsid w:val="00F457AE"/>
    <w:rPr>
      <w:b/>
      <w:bCs/>
    </w:rPr>
  </w:style>
  <w:style w:type="character" w:styleId="Emphasis">
    <w:name w:val="Emphasis"/>
    <w:basedOn w:val="DefaultParagraphFont"/>
    <w:uiPriority w:val="20"/>
    <w:qFormat/>
    <w:rsid w:val="00F457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97726">
      <w:bodyDiv w:val="1"/>
      <w:marLeft w:val="0"/>
      <w:marRight w:val="0"/>
      <w:marTop w:val="0"/>
      <w:marBottom w:val="0"/>
      <w:divBdr>
        <w:top w:val="none" w:sz="0" w:space="0" w:color="auto"/>
        <w:left w:val="none" w:sz="0" w:space="0" w:color="auto"/>
        <w:bottom w:val="none" w:sz="0" w:space="0" w:color="auto"/>
        <w:right w:val="none" w:sz="0" w:space="0" w:color="auto"/>
      </w:divBdr>
    </w:div>
    <w:div w:id="662860261">
      <w:bodyDiv w:val="1"/>
      <w:marLeft w:val="0"/>
      <w:marRight w:val="0"/>
      <w:marTop w:val="0"/>
      <w:marBottom w:val="0"/>
      <w:divBdr>
        <w:top w:val="none" w:sz="0" w:space="0" w:color="auto"/>
        <w:left w:val="none" w:sz="0" w:space="0" w:color="auto"/>
        <w:bottom w:val="none" w:sz="0" w:space="0" w:color="auto"/>
        <w:right w:val="none" w:sz="0" w:space="0" w:color="auto"/>
      </w:divBdr>
    </w:div>
    <w:div w:id="1012954454">
      <w:bodyDiv w:val="1"/>
      <w:marLeft w:val="0"/>
      <w:marRight w:val="0"/>
      <w:marTop w:val="0"/>
      <w:marBottom w:val="0"/>
      <w:divBdr>
        <w:top w:val="none" w:sz="0" w:space="0" w:color="auto"/>
        <w:left w:val="none" w:sz="0" w:space="0" w:color="auto"/>
        <w:bottom w:val="none" w:sz="0" w:space="0" w:color="auto"/>
        <w:right w:val="none" w:sz="0" w:space="0" w:color="auto"/>
      </w:divBdr>
    </w:div>
    <w:div w:id="1468355078">
      <w:bodyDiv w:val="1"/>
      <w:marLeft w:val="0"/>
      <w:marRight w:val="0"/>
      <w:marTop w:val="0"/>
      <w:marBottom w:val="0"/>
      <w:divBdr>
        <w:top w:val="none" w:sz="0" w:space="0" w:color="auto"/>
        <w:left w:val="none" w:sz="0" w:space="0" w:color="auto"/>
        <w:bottom w:val="none" w:sz="0" w:space="0" w:color="auto"/>
        <w:right w:val="none" w:sz="0" w:space="0" w:color="auto"/>
      </w:divBdr>
    </w:div>
    <w:div w:id="152759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ctor%20collins\AppData\Roaming\Microsoft\Templates\Banded%20design%20(blank).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PDescription xmlns="4873beb7-5857-4685-be1f-d57550cc96cc" xsi:nil="true"/>
    <AssetExpire xmlns="4873beb7-5857-4685-be1f-d57550cc96cc">2029-01-01T08:00:00+00:00</AssetExpire>
    <CampaignTagsTaxHTField0 xmlns="4873beb7-5857-4685-be1f-d57550cc96cc">
      <Terms xmlns="http://schemas.microsoft.com/office/infopath/2007/PartnerControls"/>
    </CampaignTagsTaxHTField0>
    <IntlLangReviewDate xmlns="4873beb7-5857-4685-be1f-d57550cc96cc" xsi:nil="true"/>
    <TPFriendlyName xmlns="4873beb7-5857-4685-be1f-d57550cc96cc" xsi:nil="true"/>
    <IntlLangReview xmlns="4873beb7-5857-4685-be1f-d57550cc96cc">false</IntlLangReview>
    <LocLastLocAttemptVersionLookup xmlns="4873beb7-5857-4685-be1f-d57550cc96cc">864570</LocLastLocAttemptVersionLookup>
    <PolicheckWords xmlns="4873beb7-5857-4685-be1f-d57550cc96cc" xsi:nil="true"/>
    <SubmitterId xmlns="4873beb7-5857-4685-be1f-d57550cc96cc" xsi:nil="true"/>
    <AcquiredFrom xmlns="4873beb7-5857-4685-be1f-d57550cc96cc">Internal MS</AcquiredFrom>
    <EditorialStatus xmlns="4873beb7-5857-4685-be1f-d57550cc96cc">Complete</EditorialStatus>
    <Markets xmlns="4873beb7-5857-4685-be1f-d57550cc96cc"/>
    <OriginAsset xmlns="4873beb7-5857-4685-be1f-d57550cc96cc" xsi:nil="true"/>
    <AssetStart xmlns="4873beb7-5857-4685-be1f-d57550cc96cc">2012-11-01T04:53:00+00:00</AssetStart>
    <FriendlyTitle xmlns="4873beb7-5857-4685-be1f-d57550cc96cc" xsi:nil="true"/>
    <MarketSpecific xmlns="4873beb7-5857-4685-be1f-d57550cc96cc">false</MarketSpecific>
    <TPNamespace xmlns="4873beb7-5857-4685-be1f-d57550cc96cc" xsi:nil="true"/>
    <PublishStatusLookup xmlns="4873beb7-5857-4685-be1f-d57550cc96cc">
      <Value>1655138</Value>
    </PublishStatusLookup>
    <APAuthor xmlns="4873beb7-5857-4685-be1f-d57550cc96cc">
      <UserInfo>
        <DisplayName>MIDDLEEAST\v-keerth</DisplayName>
        <AccountId>2799</AccountId>
        <AccountType/>
      </UserInfo>
    </APAuthor>
    <TPCommandLine xmlns="4873beb7-5857-4685-be1f-d57550cc96cc" xsi:nil="true"/>
    <IntlLangReviewer xmlns="4873beb7-5857-4685-be1f-d57550cc96cc" xsi:nil="true"/>
    <OpenTemplate xmlns="4873beb7-5857-4685-be1f-d57550cc96cc">true</OpenTemplate>
    <CSXSubmissionDate xmlns="4873beb7-5857-4685-be1f-d57550cc96cc" xsi:nil="true"/>
    <TaxCatchAll xmlns="4873beb7-5857-4685-be1f-d57550cc96cc"/>
    <Manager xmlns="4873beb7-5857-4685-be1f-d57550cc96cc" xsi:nil="true"/>
    <NumericId xmlns="4873beb7-5857-4685-be1f-d57550cc96cc" xsi:nil="true"/>
    <ParentAssetId xmlns="4873beb7-5857-4685-be1f-d57550cc96cc" xsi:nil="true"/>
    <OriginalSourceMarket xmlns="4873beb7-5857-4685-be1f-d57550cc96cc" xsi:nil="true"/>
    <ApprovalStatus xmlns="4873beb7-5857-4685-be1f-d57550cc96cc">InProgress</ApprovalStatus>
    <TPComponent xmlns="4873beb7-5857-4685-be1f-d57550cc96cc" xsi:nil="true"/>
    <EditorialTags xmlns="4873beb7-5857-4685-be1f-d57550cc96cc" xsi:nil="true"/>
    <TPExecutable xmlns="4873beb7-5857-4685-be1f-d57550cc96cc" xsi:nil="true"/>
    <TPLaunchHelpLink xmlns="4873beb7-5857-4685-be1f-d57550cc96cc" xsi:nil="true"/>
    <LocComments xmlns="4873beb7-5857-4685-be1f-d57550cc96cc" xsi:nil="true"/>
    <LocRecommendedHandoff xmlns="4873beb7-5857-4685-be1f-d57550cc96cc" xsi:nil="true"/>
    <SourceTitle xmlns="4873beb7-5857-4685-be1f-d57550cc96cc" xsi:nil="true"/>
    <CSXUpdate xmlns="4873beb7-5857-4685-be1f-d57550cc96cc">false</CSXUpdate>
    <IntlLocPriority xmlns="4873beb7-5857-4685-be1f-d57550cc96cc" xsi:nil="true"/>
    <UAProjectedTotalWords xmlns="4873beb7-5857-4685-be1f-d57550cc96cc" xsi:nil="true"/>
    <AssetType xmlns="4873beb7-5857-4685-be1f-d57550cc96cc">TP</AssetType>
    <MachineTranslated xmlns="4873beb7-5857-4685-be1f-d57550cc96cc">false</MachineTranslated>
    <OutputCachingOn xmlns="4873beb7-5857-4685-be1f-d57550cc96cc">false</OutputCachingOn>
    <TemplateStatus xmlns="4873beb7-5857-4685-be1f-d57550cc96cc">Complete</TemplateStatus>
    <IsSearchable xmlns="4873beb7-5857-4685-be1f-d57550cc96cc">true</IsSearchable>
    <ContentItem xmlns="4873beb7-5857-4685-be1f-d57550cc96cc" xsi:nil="true"/>
    <HandoffToMSDN xmlns="4873beb7-5857-4685-be1f-d57550cc96cc" xsi:nil="true"/>
    <ShowIn xmlns="4873beb7-5857-4685-be1f-d57550cc96cc">Show everywhere</ShowIn>
    <ThumbnailAssetId xmlns="4873beb7-5857-4685-be1f-d57550cc96cc" xsi:nil="true"/>
    <UALocComments xmlns="4873beb7-5857-4685-be1f-d57550cc96cc" xsi:nil="true"/>
    <UALocRecommendation xmlns="4873beb7-5857-4685-be1f-d57550cc96cc">Localize</UALocRecommendation>
    <LastModifiedDateTime xmlns="4873beb7-5857-4685-be1f-d57550cc96cc" xsi:nil="true"/>
    <LegacyData xmlns="4873beb7-5857-4685-be1f-d57550cc96cc" xsi:nil="true"/>
    <LocManualTestRequired xmlns="4873beb7-5857-4685-be1f-d57550cc96cc">false</LocManualTestRequired>
    <LocMarketGroupTiers2 xmlns="4873beb7-5857-4685-be1f-d57550cc96cc" xsi:nil="true"/>
    <ClipArtFilename xmlns="4873beb7-5857-4685-be1f-d57550cc96cc" xsi:nil="true"/>
    <TPApplication xmlns="4873beb7-5857-4685-be1f-d57550cc96cc" xsi:nil="true"/>
    <CSXHash xmlns="4873beb7-5857-4685-be1f-d57550cc96cc" xsi:nil="true"/>
    <DirectSourceMarket xmlns="4873beb7-5857-4685-be1f-d57550cc96cc" xsi:nil="true"/>
    <PrimaryImageGen xmlns="4873beb7-5857-4685-be1f-d57550cc96cc">true</PrimaryImageGen>
    <PlannedPubDate xmlns="4873beb7-5857-4685-be1f-d57550cc96cc" xsi:nil="true"/>
    <CSXSubmissionMarket xmlns="4873beb7-5857-4685-be1f-d57550cc96cc" xsi:nil="true"/>
    <Downloads xmlns="4873beb7-5857-4685-be1f-d57550cc96cc">0</Downloads>
    <ArtSampleDocs xmlns="4873beb7-5857-4685-be1f-d57550cc96cc" xsi:nil="true"/>
    <TrustLevel xmlns="4873beb7-5857-4685-be1f-d57550cc96cc">1 Microsoft Managed Content</TrustLevel>
    <BlockPublish xmlns="4873beb7-5857-4685-be1f-d57550cc96cc">false</BlockPublish>
    <TPLaunchHelpLinkType xmlns="4873beb7-5857-4685-be1f-d57550cc96cc">Template</TPLaunchHelpLinkType>
    <LocalizationTagsTaxHTField0 xmlns="4873beb7-5857-4685-be1f-d57550cc96cc">
      <Terms xmlns="http://schemas.microsoft.com/office/infopath/2007/PartnerControls"/>
    </LocalizationTagsTaxHTField0>
    <BusinessGroup xmlns="4873beb7-5857-4685-be1f-d57550cc96cc" xsi:nil="true"/>
    <Providers xmlns="4873beb7-5857-4685-be1f-d57550cc96cc" xsi:nil="true"/>
    <TemplateTemplateType xmlns="4873beb7-5857-4685-be1f-d57550cc96cc">Word Document Template</TemplateTemplateType>
    <TimesCloned xmlns="4873beb7-5857-4685-be1f-d57550cc96cc" xsi:nil="true"/>
    <TPAppVersion xmlns="4873beb7-5857-4685-be1f-d57550cc96cc" xsi:nil="true"/>
    <VoteCount xmlns="4873beb7-5857-4685-be1f-d57550cc96cc" xsi:nil="true"/>
    <AverageRating xmlns="4873beb7-5857-4685-be1f-d57550cc96cc" xsi:nil="true"/>
    <FeatureTagsTaxHTField0 xmlns="4873beb7-5857-4685-be1f-d57550cc96cc">
      <Terms xmlns="http://schemas.microsoft.com/office/infopath/2007/PartnerControls"/>
    </FeatureTagsTaxHTField0>
    <Provider xmlns="4873beb7-5857-4685-be1f-d57550cc96cc" xsi:nil="true"/>
    <UACurrentWords xmlns="4873beb7-5857-4685-be1f-d57550cc96cc" xsi:nil="true"/>
    <AssetId xmlns="4873beb7-5857-4685-be1f-d57550cc96cc">TP103749966</AssetId>
    <TPClientViewer xmlns="4873beb7-5857-4685-be1f-d57550cc96cc" xsi:nil="true"/>
    <DSATActionTaken xmlns="4873beb7-5857-4685-be1f-d57550cc96cc" xsi:nil="true"/>
    <APEditor xmlns="4873beb7-5857-4685-be1f-d57550cc96cc">
      <UserInfo>
        <DisplayName/>
        <AccountId xsi:nil="true"/>
        <AccountType/>
      </UserInfo>
    </APEditor>
    <TPInstallLocation xmlns="4873beb7-5857-4685-be1f-d57550cc96cc" xsi:nil="true"/>
    <OOCacheId xmlns="4873beb7-5857-4685-be1f-d57550cc96cc" xsi:nil="true"/>
    <IsDeleted xmlns="4873beb7-5857-4685-be1f-d57550cc96cc">false</IsDeleted>
    <PublishTargets xmlns="4873beb7-5857-4685-be1f-d57550cc96cc">OfficeOnlineVNext</PublishTargets>
    <ApprovalLog xmlns="4873beb7-5857-4685-be1f-d57550cc96cc" xsi:nil="true"/>
    <BugNumber xmlns="4873beb7-5857-4685-be1f-d57550cc96cc" xsi:nil="true"/>
    <CrawlForDependencies xmlns="4873beb7-5857-4685-be1f-d57550cc96cc">false</CrawlForDependencies>
    <InternalTagsTaxHTField0 xmlns="4873beb7-5857-4685-be1f-d57550cc96cc">
      <Terms xmlns="http://schemas.microsoft.com/office/infopath/2007/PartnerControls"/>
    </InternalTagsTaxHTField0>
    <LastHandOff xmlns="4873beb7-5857-4685-be1f-d57550cc96cc" xsi:nil="true"/>
    <Milestone xmlns="4873beb7-5857-4685-be1f-d57550cc96cc" xsi:nil="true"/>
    <OriginalRelease xmlns="4873beb7-5857-4685-be1f-d57550cc96cc">15</OriginalRelease>
    <RecommendationsModifier xmlns="4873beb7-5857-4685-be1f-d57550cc96cc" xsi:nil="true"/>
    <ScenarioTagsTaxHTField0 xmlns="4873beb7-5857-4685-be1f-d57550cc96cc">
      <Terms xmlns="http://schemas.microsoft.com/office/infopath/2007/PartnerControls"/>
    </Scenario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b:Source>
    <b:Tag>RSt01</b:Tag>
    <b:SourceType>Book</b:SourceType>
    <b:Guid>{7AD77338-905D-470F-B1E0-188E68B0C2E5}</b:Guid>
    <b:Author>
      <b:Author>
        <b:NameList>
          <b:Person>
            <b:Last>Stair</b:Last>
            <b:First>R</b:First>
          </b:Person>
          <b:Person>
            <b:Last>Reynolds</b:Last>
            <b:First>G.</b:First>
          </b:Person>
        </b:NameList>
      </b:Author>
    </b:Author>
    <b:Title>Principles of Information Systems</b:Title>
    <b:Year>2001</b:Year>
    <b:City>Boston</b:City>
    <b:Publisher>Course Technology</b:Publisher>
    <b:RefOrder>1</b:RefOrder>
  </b:Source>
  <b:Source>
    <b:Tag>Kro09</b:Tag>
    <b:SourceType>Book</b:SourceType>
    <b:Guid>{BECAF388-DFB8-4ECD-A8A7-68C152322225}</b:Guid>
    <b:Author>
      <b:Author>
        <b:NameList>
          <b:Person>
            <b:Last>Kroenke</b:Last>
            <b:First>D.</b:First>
          </b:Person>
          <b:Person>
            <b:Last>Auer</b:Last>
            <b:First>D.</b:First>
          </b:Person>
        </b:NameList>
      </b:Author>
    </b:Author>
    <b:Year>2009</b:Year>
    <b:Title>Database Concepts</b:Title>
    <b:City>New Jersey</b:City>
    <b:Publisher>Prentice Hall</b:Publisher>
    <b:RefOrder>2</b:RefOrder>
  </b:Source>
</b:Sources>
</file>

<file path=customXml/itemProps1.xml><?xml version="1.0" encoding="utf-8"?>
<ds:datastoreItem xmlns:ds="http://schemas.openxmlformats.org/officeDocument/2006/customXml" ds:itemID="{83AE4ADC-D632-40A7-A0C1-0481BB069C4F}">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88FF2527-3592-4DBF-9FD9-FEA06E5BF9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740C13-C6A2-43D3-86C5-4CBB969C2CB1}">
  <ds:schemaRefs>
    <ds:schemaRef ds:uri="http://schemas.microsoft.com/sharepoint/v3/contenttype/forms"/>
  </ds:schemaRefs>
</ds:datastoreItem>
</file>

<file path=customXml/itemProps4.xml><?xml version="1.0" encoding="utf-8"?>
<ds:datastoreItem xmlns:ds="http://schemas.openxmlformats.org/officeDocument/2006/customXml" ds:itemID="{CC03BBFB-6BAE-4BBD-857A-BBEB6B875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Banded design (blank)</Template>
  <TotalTime>32</TotalTime>
  <Pages>1</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collins</dc:creator>
  <cp:lastModifiedBy>victor collins</cp:lastModifiedBy>
  <cp:revision>3</cp:revision>
  <dcterms:created xsi:type="dcterms:W3CDTF">2019-11-26T20:20:00Z</dcterms:created>
  <dcterms:modified xsi:type="dcterms:W3CDTF">2019-11-26T20:52:00Z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0x0101006EDDDB5EE6D98C44930B742096920B300400F5B6D36B3EF94B4E9A635CDF2A18F5B8</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