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42D20" w14:textId="25ABB4B3" w:rsidR="004E1AED" w:rsidRPr="004E1AED" w:rsidRDefault="00CA74D1" w:rsidP="004E1AED">
      <w:pPr>
        <w:pStyle w:val="Title"/>
      </w:pPr>
      <w:r>
        <w:t>christian advance archives</w:t>
      </w:r>
    </w:p>
    <w:p w14:paraId="3B23ED28" w14:textId="565B3234" w:rsidR="00194DF6" w:rsidRDefault="00CA74D1">
      <w:pPr>
        <w:pStyle w:val="Heading1"/>
      </w:pPr>
      <w:r>
        <w:t>Advance in discipleship</w:t>
      </w:r>
      <w:r>
        <w:tab/>
        <w:t xml:space="preserve">Who is your three </w:t>
      </w:r>
      <w:r>
        <w:tab/>
        <w:t>04/29/20</w:t>
      </w:r>
    </w:p>
    <w:p w14:paraId="3368E913" w14:textId="77777777" w:rsidR="00CA74D1" w:rsidRDefault="00CA74D1" w:rsidP="00CA74D1">
      <w:pPr>
        <w:rPr>
          <w:sz w:val="28"/>
          <w:szCs w:val="28"/>
        </w:rPr>
      </w:pPr>
    </w:p>
    <w:p w14:paraId="72E6CD3B" w14:textId="27DBB985" w:rsidR="004E1AED" w:rsidRPr="00CA74D1" w:rsidRDefault="00CA74D1" w:rsidP="00CA74D1">
      <w:pPr>
        <w:rPr>
          <w:b/>
          <w:bCs/>
          <w:sz w:val="28"/>
          <w:szCs w:val="28"/>
        </w:rPr>
      </w:pPr>
      <w:r w:rsidRPr="00CA74D1">
        <w:rPr>
          <w:b/>
          <w:bCs/>
          <w:sz w:val="28"/>
          <w:szCs w:val="28"/>
        </w:rPr>
        <w:t>WHO IS YOUR THREE?</w:t>
      </w:r>
    </w:p>
    <w:p w14:paraId="7ABE6401" w14:textId="03F6A319" w:rsidR="00CA74D1" w:rsidRPr="00CA74D1" w:rsidRDefault="00CA74D1" w:rsidP="00CA74D1">
      <w:pPr>
        <w:rPr>
          <w:sz w:val="28"/>
          <w:szCs w:val="28"/>
        </w:rPr>
      </w:pPr>
      <w:r w:rsidRPr="00CA74D1">
        <w:rPr>
          <w:sz w:val="28"/>
          <w:szCs w:val="28"/>
        </w:rPr>
        <w:t xml:space="preserve">Did you ever notice Jesus had people around Him all the </w:t>
      </w:r>
      <w:r w:rsidRPr="00CA74D1">
        <w:rPr>
          <w:sz w:val="28"/>
          <w:szCs w:val="28"/>
        </w:rPr>
        <w:t>time?</w:t>
      </w:r>
      <w:r w:rsidRPr="00CA74D1">
        <w:rPr>
          <w:sz w:val="28"/>
          <w:szCs w:val="28"/>
        </w:rPr>
        <w:t xml:space="preserve">  For me, that would be exhausting.  For some of you that would be close to heaven.  For both of us, we need to notice the unique relationship Jesus had with three.  Three friends.  Three deep spiritual friendships. </w:t>
      </w:r>
      <w:r w:rsidRPr="00CA74D1">
        <w:rPr>
          <w:sz w:val="28"/>
          <w:szCs w:val="28"/>
        </w:rPr>
        <w:t xml:space="preserve">Jesus gave us a model to notice.  He invested more deeply in a few.  He didn’t invite the one-hundred twenty to every ministry event.  In fact, He didn’t even invite the twelve to every ministry event. </w:t>
      </w:r>
      <w:r w:rsidRPr="00CA74D1">
        <w:rPr>
          <w:sz w:val="28"/>
          <w:szCs w:val="28"/>
        </w:rPr>
        <w:t xml:space="preserve"> </w:t>
      </w:r>
      <w:r w:rsidRPr="00CA74D1">
        <w:rPr>
          <w:sz w:val="28"/>
          <w:szCs w:val="28"/>
        </w:rPr>
        <w:t xml:space="preserve">Only </w:t>
      </w:r>
      <w:r w:rsidRPr="00CA74D1">
        <w:rPr>
          <w:sz w:val="28"/>
          <w:szCs w:val="28"/>
        </w:rPr>
        <w:t xml:space="preserve">Peter, James and John got to see Jesus raise Jairus daughter from the dead.  </w:t>
      </w:r>
      <w:r w:rsidRPr="00CA74D1">
        <w:rPr>
          <w:sz w:val="28"/>
          <w:szCs w:val="28"/>
        </w:rPr>
        <w:t>Only Peter, James and John</w:t>
      </w:r>
      <w:r w:rsidRPr="00CA74D1">
        <w:rPr>
          <w:sz w:val="28"/>
          <w:szCs w:val="28"/>
        </w:rPr>
        <w:t xml:space="preserve"> were at Jesus</w:t>
      </w:r>
      <w:r w:rsidRPr="00CA74D1">
        <w:rPr>
          <w:sz w:val="28"/>
          <w:szCs w:val="28"/>
        </w:rPr>
        <w:t>’</w:t>
      </w:r>
      <w:r w:rsidRPr="00CA74D1">
        <w:rPr>
          <w:sz w:val="28"/>
          <w:szCs w:val="28"/>
        </w:rPr>
        <w:t xml:space="preserve"> Transfiguration and saw His divinity on display.  </w:t>
      </w:r>
      <w:r w:rsidRPr="00CA74D1">
        <w:rPr>
          <w:sz w:val="28"/>
          <w:szCs w:val="28"/>
        </w:rPr>
        <w:t>Only t</w:t>
      </w:r>
      <w:r w:rsidRPr="00CA74D1">
        <w:rPr>
          <w:sz w:val="28"/>
          <w:szCs w:val="28"/>
        </w:rPr>
        <w:t xml:space="preserve">hese three were asked by Jesus to be with Him, to watch and pray for Him in the garden before He went to the cross.  </w:t>
      </w:r>
      <w:r w:rsidRPr="00CA74D1">
        <w:rPr>
          <w:sz w:val="28"/>
          <w:szCs w:val="28"/>
        </w:rPr>
        <w:t>Like it or not, they were in a deeper discipleship relationship with Jesus than the others.</w:t>
      </w:r>
    </w:p>
    <w:p w14:paraId="3A6BCAA4" w14:textId="7039897F" w:rsidR="00CA74D1" w:rsidRPr="00CA74D1" w:rsidRDefault="00CA74D1" w:rsidP="00CA74D1">
      <w:pPr>
        <w:rPr>
          <w:sz w:val="28"/>
          <w:szCs w:val="28"/>
        </w:rPr>
      </w:pPr>
      <w:r w:rsidRPr="00CA74D1">
        <w:rPr>
          <w:sz w:val="28"/>
          <w:szCs w:val="28"/>
        </w:rPr>
        <w:t>Through this Jesus taught us th</w:t>
      </w:r>
      <w:r w:rsidRPr="00CA74D1">
        <w:rPr>
          <w:sz w:val="28"/>
          <w:szCs w:val="28"/>
        </w:rPr>
        <w:t xml:space="preserve">e need </w:t>
      </w:r>
      <w:r w:rsidRPr="00CA74D1">
        <w:rPr>
          <w:sz w:val="28"/>
          <w:szCs w:val="28"/>
        </w:rPr>
        <w:t xml:space="preserve">for </w:t>
      </w:r>
      <w:r w:rsidRPr="00CA74D1">
        <w:rPr>
          <w:sz w:val="28"/>
          <w:szCs w:val="28"/>
        </w:rPr>
        <w:t xml:space="preserve">real, genuine, authentic friends.  Just a few.  Someone to ask us, "How is your walk with Jesus?"  Someone to help us discern the presence and guidance of the Spirit.  You </w:t>
      </w:r>
      <w:r w:rsidRPr="00CA74D1">
        <w:rPr>
          <w:sz w:val="28"/>
          <w:szCs w:val="28"/>
        </w:rPr>
        <w:t xml:space="preserve">and I </w:t>
      </w:r>
      <w:r w:rsidRPr="00CA74D1">
        <w:rPr>
          <w:sz w:val="28"/>
          <w:szCs w:val="28"/>
        </w:rPr>
        <w:t xml:space="preserve">need a few spiritual friends to watch and pray for </w:t>
      </w:r>
      <w:r w:rsidRPr="00CA74D1">
        <w:rPr>
          <w:sz w:val="28"/>
          <w:szCs w:val="28"/>
        </w:rPr>
        <w:t>us</w:t>
      </w:r>
      <w:r w:rsidRPr="00CA74D1">
        <w:rPr>
          <w:sz w:val="28"/>
          <w:szCs w:val="28"/>
        </w:rPr>
        <w:t xml:space="preserve">, </w:t>
      </w:r>
      <w:r w:rsidRPr="00CA74D1">
        <w:rPr>
          <w:sz w:val="28"/>
          <w:szCs w:val="28"/>
        </w:rPr>
        <w:t>to</w:t>
      </w:r>
      <w:r w:rsidRPr="00CA74D1">
        <w:rPr>
          <w:sz w:val="28"/>
          <w:szCs w:val="28"/>
        </w:rPr>
        <w:t xml:space="preserve"> speak the truth to u</w:t>
      </w:r>
      <w:r w:rsidRPr="00CA74D1">
        <w:rPr>
          <w:sz w:val="28"/>
          <w:szCs w:val="28"/>
        </w:rPr>
        <w:t>s</w:t>
      </w:r>
      <w:r w:rsidRPr="00CA74D1">
        <w:rPr>
          <w:sz w:val="28"/>
          <w:szCs w:val="28"/>
        </w:rPr>
        <w:t xml:space="preserve">.  There is no getting around it.  Dry bones can live again.  Find renewed life in a small band of brothers </w:t>
      </w:r>
      <w:r w:rsidRPr="00CA74D1">
        <w:rPr>
          <w:sz w:val="28"/>
          <w:szCs w:val="28"/>
        </w:rPr>
        <w:t xml:space="preserve">or a small band of sisters </w:t>
      </w:r>
      <w:r w:rsidRPr="00CA74D1">
        <w:rPr>
          <w:sz w:val="28"/>
          <w:szCs w:val="28"/>
        </w:rPr>
        <w:t>and live a much stronger life in the Spirit.  Who is your Peter, James and John?</w:t>
      </w:r>
    </w:p>
    <w:sectPr w:rsidR="00CA74D1" w:rsidRPr="00CA74D1"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05ED9" w14:textId="77777777" w:rsidR="001A6DEB" w:rsidRDefault="001A6DEB">
      <w:pPr>
        <w:spacing w:after="0" w:line="240" w:lineRule="auto"/>
      </w:pPr>
      <w:r>
        <w:separator/>
      </w:r>
    </w:p>
  </w:endnote>
  <w:endnote w:type="continuationSeparator" w:id="0">
    <w:p w14:paraId="44425D9D" w14:textId="77777777" w:rsidR="001A6DEB" w:rsidRDefault="001A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1E943BDA"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5E270" w14:textId="77777777" w:rsidR="001A6DEB" w:rsidRDefault="001A6DEB">
      <w:pPr>
        <w:spacing w:after="0" w:line="240" w:lineRule="auto"/>
      </w:pPr>
      <w:r>
        <w:separator/>
      </w:r>
    </w:p>
  </w:footnote>
  <w:footnote w:type="continuationSeparator" w:id="0">
    <w:p w14:paraId="3922AC85" w14:textId="77777777" w:rsidR="001A6DEB" w:rsidRDefault="001A6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D1"/>
    <w:rsid w:val="00194DF6"/>
    <w:rsid w:val="001A6DEB"/>
    <w:rsid w:val="0032444C"/>
    <w:rsid w:val="004E1AED"/>
    <w:rsid w:val="005C12A5"/>
    <w:rsid w:val="00A1310C"/>
    <w:rsid w:val="00CA74D1"/>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D988"/>
  <w15:docId w15:val="{B8CB5DD6-524F-4FD1-917C-F7B83FD1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06C58495-74B5-480C-8A6F-4B1710FC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11</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2020-04-29T21:20:00Z</dcterms:created>
  <dcterms:modified xsi:type="dcterms:W3CDTF">2020-04-29T21:31:00Z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