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4732E490" w14:textId="77777777" w:rsidTr="4672D8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36A20C9A" w14:textId="77777777" w:rsidR="00856C35" w:rsidRDefault="00856C35" w:rsidP="00856C35"/>
        </w:tc>
        <w:tc>
          <w:tcPr>
            <w:tcW w:w="4428" w:type="dxa"/>
          </w:tcPr>
          <w:p w14:paraId="01CA412C" w14:textId="7C7E7DD6" w:rsidR="002F7C31" w:rsidRDefault="00FC37A3" w:rsidP="00FC37A3">
            <w:pPr>
              <w:pStyle w:val="CompanyName"/>
              <w:jc w:val="center"/>
            </w:pPr>
            <w:r>
              <w:t xml:space="preserve">                             </w:t>
            </w:r>
            <w:r w:rsidR="53B64265">
              <w:t xml:space="preserve">      </w:t>
            </w:r>
            <w:r w:rsidR="00531F6A">
              <w:t>KC TAN</w:t>
            </w:r>
          </w:p>
        </w:tc>
      </w:tr>
      <w:tr w:rsidR="002F7C31" w14:paraId="78FC23A8" w14:textId="77777777" w:rsidTr="4672D80C">
        <w:tc>
          <w:tcPr>
            <w:tcW w:w="4428" w:type="dxa"/>
          </w:tcPr>
          <w:p w14:paraId="06774F45" w14:textId="77777777" w:rsidR="002F7C31" w:rsidRDefault="002F7C31" w:rsidP="00856C35">
            <w:r>
              <w:t xml:space="preserve"> </w:t>
            </w:r>
          </w:p>
        </w:tc>
        <w:tc>
          <w:tcPr>
            <w:tcW w:w="4428" w:type="dxa"/>
          </w:tcPr>
          <w:p w14:paraId="2A28C436" w14:textId="77777777" w:rsidR="002F7C31" w:rsidRDefault="002F7C31" w:rsidP="00856C35">
            <w:pPr>
              <w:pStyle w:val="CompanyName"/>
            </w:pPr>
          </w:p>
        </w:tc>
      </w:tr>
    </w:tbl>
    <w:p w14:paraId="7BF0CE47" w14:textId="77777777" w:rsidR="00467865" w:rsidRPr="00275BB5" w:rsidRDefault="00856C35" w:rsidP="00856C35">
      <w:pPr>
        <w:pStyle w:val="Heading1"/>
      </w:pPr>
      <w:r>
        <w:t>Employment Application</w:t>
      </w:r>
    </w:p>
    <w:p w14:paraId="60266982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026559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CAA99D6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77DC790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01B52D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1346BBF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1BA661E7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906ACF7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A277441" w14:textId="77777777" w:rsidTr="00FF1313">
        <w:tc>
          <w:tcPr>
            <w:tcW w:w="1081" w:type="dxa"/>
          </w:tcPr>
          <w:p w14:paraId="09AEAE92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0D6BBE61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9735093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7E7003A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54008F67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348A568F" w14:textId="77777777" w:rsidR="00856C35" w:rsidRPr="009C220D" w:rsidRDefault="00856C35" w:rsidP="00856C35"/>
        </w:tc>
      </w:tr>
    </w:tbl>
    <w:p w14:paraId="16A3C65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60600E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3FBF010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335591A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0A7F245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3D37DA48" w14:textId="77777777" w:rsidTr="00FF1313">
        <w:tc>
          <w:tcPr>
            <w:tcW w:w="1081" w:type="dxa"/>
          </w:tcPr>
          <w:p w14:paraId="6F5D94D4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7423786E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FD01810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22BDC60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57EAB0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56324DA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789BA61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9BFE664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1F66B4A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DD43D5D" w14:textId="77777777" w:rsidTr="00FF1313">
        <w:trPr>
          <w:trHeight w:val="288"/>
        </w:trPr>
        <w:tc>
          <w:tcPr>
            <w:tcW w:w="1081" w:type="dxa"/>
          </w:tcPr>
          <w:p w14:paraId="47733D40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2B01A2B5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8CBC727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CA4155C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52431BE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762C971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3928EAF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878D5FF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2EB66C62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768AFCA" w14:textId="77777777" w:rsidR="00841645" w:rsidRPr="009C220D" w:rsidRDefault="00841645" w:rsidP="00440CD8">
            <w:pPr>
              <w:pStyle w:val="FieldText"/>
            </w:pPr>
          </w:p>
        </w:tc>
      </w:tr>
    </w:tbl>
    <w:p w14:paraId="27AD7532" w14:textId="77777777" w:rsidR="00856C35" w:rsidRDefault="00856C35"/>
    <w:tbl>
      <w:tblPr>
        <w:tblStyle w:val="PlainTable3"/>
        <w:tblW w:w="3125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620"/>
        <w:gridCol w:w="1800"/>
      </w:tblGrid>
      <w:tr w:rsidR="00531F6A" w:rsidRPr="005114CE" w14:paraId="7F46E7D7" w14:textId="77777777" w:rsidTr="00531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4475D435" w14:textId="77777777" w:rsidR="00531F6A" w:rsidRPr="005114CE" w:rsidRDefault="00531F6A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775AD54F" w14:textId="77777777" w:rsidR="00531F6A" w:rsidRPr="009C220D" w:rsidRDefault="00531F6A" w:rsidP="00440CD8">
            <w:pPr>
              <w:pStyle w:val="FieldText"/>
            </w:pPr>
          </w:p>
        </w:tc>
        <w:tc>
          <w:tcPr>
            <w:tcW w:w="1620" w:type="dxa"/>
          </w:tcPr>
          <w:p w14:paraId="72B632A7" w14:textId="77777777" w:rsidR="00531F6A" w:rsidRPr="005114CE" w:rsidRDefault="00531F6A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2C233B7" w14:textId="77777777" w:rsidR="00531F6A" w:rsidRPr="009C220D" w:rsidRDefault="00531F6A" w:rsidP="00856C35">
            <w:pPr>
              <w:pStyle w:val="FieldText"/>
            </w:pPr>
            <w:r w:rsidRPr="009C220D">
              <w:t>$</w:t>
            </w:r>
          </w:p>
        </w:tc>
      </w:tr>
    </w:tbl>
    <w:p w14:paraId="5E3926A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3367BD4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518DB98D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451435FB" w14:textId="77777777" w:rsidR="00DE7FB7" w:rsidRPr="009C220D" w:rsidRDefault="00DE7FB7" w:rsidP="00083002">
            <w:pPr>
              <w:pStyle w:val="FieldText"/>
            </w:pPr>
          </w:p>
        </w:tc>
      </w:tr>
    </w:tbl>
    <w:p w14:paraId="2DD4C6C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4AAEB0E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6DB6BEE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3AC871E9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36C6D96D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0590060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1436BA6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Pr="00D6155E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12856885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2307660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DE2B462" w14:textId="77777777" w:rsidR="009C220D" w:rsidRPr="005114CE" w:rsidRDefault="00D73244" w:rsidP="00D6155E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66" w:type="dxa"/>
          </w:tcPr>
          <w:p w14:paraId="2D2F09E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09AB8C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</w:tr>
    </w:tbl>
    <w:p w14:paraId="2AC5AA9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450A482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C2E6740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1B3C00E2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7FA90A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28D2DF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D2A276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6535F10E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616D9C19" w14:textId="77777777" w:rsidR="009C220D" w:rsidRPr="009C220D" w:rsidRDefault="009C220D" w:rsidP="00617C65">
            <w:pPr>
              <w:pStyle w:val="FieldText"/>
            </w:pPr>
          </w:p>
        </w:tc>
      </w:tr>
    </w:tbl>
    <w:p w14:paraId="367E7DD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1394400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DAEAF78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218E6CE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FF5B43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010507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CEBCA0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0CB19455" w14:textId="77777777" w:rsidR="009C220D" w:rsidRPr="005114CE" w:rsidRDefault="009C220D" w:rsidP="00682C69"/>
        </w:tc>
      </w:tr>
    </w:tbl>
    <w:p w14:paraId="3969C48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0846E78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29A65E45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6E7B3902" w14:textId="77777777" w:rsidR="000F2DF4" w:rsidRPr="009C220D" w:rsidRDefault="000F2DF4" w:rsidP="00617C65">
            <w:pPr>
              <w:pStyle w:val="FieldText"/>
            </w:pPr>
          </w:p>
        </w:tc>
      </w:tr>
    </w:tbl>
    <w:p w14:paraId="232E06BC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60D7A50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37C50D19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1D9457C5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EF7D251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44C5EA4" w14:textId="77777777" w:rsidR="000F2DF4" w:rsidRPr="005114CE" w:rsidRDefault="000F2DF4" w:rsidP="00617C65">
            <w:pPr>
              <w:pStyle w:val="FieldText"/>
            </w:pPr>
          </w:p>
        </w:tc>
      </w:tr>
    </w:tbl>
    <w:p w14:paraId="4BE2C32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1C54A1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55657F3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1CD545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D2969C5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8CB6E1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F4AC1FF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201071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C7AB53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A868BA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6A8072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727C85F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C3ED6D9" w14:textId="77777777" w:rsidR="00250014" w:rsidRPr="005114CE" w:rsidRDefault="00250014" w:rsidP="00617C65">
            <w:pPr>
              <w:pStyle w:val="FieldText"/>
            </w:pPr>
          </w:p>
        </w:tc>
      </w:tr>
    </w:tbl>
    <w:p w14:paraId="58B7B5D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283FB58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AC89589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C1D6FB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30540CEF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38108EA" w14:textId="77777777" w:rsidR="000F2DF4" w:rsidRPr="005114CE" w:rsidRDefault="000F2DF4" w:rsidP="00617C65">
            <w:pPr>
              <w:pStyle w:val="FieldText"/>
            </w:pPr>
          </w:p>
        </w:tc>
      </w:tr>
    </w:tbl>
    <w:p w14:paraId="2F24B31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DA3199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2DF6930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772628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A3BCF95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397537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6F6A730B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1CC534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6A37C0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8D9B29D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2A6395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DF234F0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FE5CAD4" w14:textId="77777777" w:rsidR="00250014" w:rsidRPr="005114CE" w:rsidRDefault="00250014" w:rsidP="00617C65">
            <w:pPr>
              <w:pStyle w:val="FieldText"/>
            </w:pPr>
          </w:p>
        </w:tc>
      </w:tr>
    </w:tbl>
    <w:p w14:paraId="4519388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6C83948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39B67BD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BE7BACB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73F5BE68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</w:tcPr>
          <w:p w14:paraId="3596929E" w14:textId="77777777" w:rsidR="002A2510" w:rsidRPr="005114CE" w:rsidRDefault="002A2510" w:rsidP="00617C65">
            <w:pPr>
              <w:pStyle w:val="FieldText"/>
            </w:pPr>
          </w:p>
        </w:tc>
      </w:tr>
    </w:tbl>
    <w:p w14:paraId="0EE61D2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73AF324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2CF8D21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0A1427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57F4485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E7456C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70317CBC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58B28D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6AA935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8E3B5F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2C8AF8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801BB7C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058252CD" w14:textId="77777777" w:rsidR="00250014" w:rsidRPr="005114CE" w:rsidRDefault="00250014" w:rsidP="00617C65">
            <w:pPr>
              <w:pStyle w:val="FieldText"/>
            </w:pPr>
          </w:p>
        </w:tc>
      </w:tr>
    </w:tbl>
    <w:p w14:paraId="2328A34A" w14:textId="77777777" w:rsidR="00330050" w:rsidRDefault="00330050" w:rsidP="00330050">
      <w:pPr>
        <w:pStyle w:val="Heading2"/>
      </w:pPr>
      <w:r>
        <w:t>References</w:t>
      </w:r>
    </w:p>
    <w:p w14:paraId="690D0B19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37DBC10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46FA748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A714FE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812DCC2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6ABCCC6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45F6605F" w14:textId="77777777" w:rsidTr="00BD103E">
        <w:trPr>
          <w:trHeight w:val="360"/>
        </w:trPr>
        <w:tc>
          <w:tcPr>
            <w:tcW w:w="1072" w:type="dxa"/>
          </w:tcPr>
          <w:p w14:paraId="04887E50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3627DF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486F100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7D87466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01837692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7DBE4F8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9EBCA5E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5BF74E8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CF4AC50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8D285D8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687C1B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6DF312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12E806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5BEE53" w14:textId="77777777" w:rsidR="00D55AFA" w:rsidRDefault="00D55AFA" w:rsidP="00330050"/>
        </w:tc>
      </w:tr>
      <w:tr w:rsidR="000F2DF4" w:rsidRPr="005114CE" w14:paraId="0AB80C3D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F65A94D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A1CD64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F560DF4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3623C82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2DA2257F" w14:textId="77777777" w:rsidTr="00BD103E">
        <w:trPr>
          <w:trHeight w:val="360"/>
        </w:trPr>
        <w:tc>
          <w:tcPr>
            <w:tcW w:w="1072" w:type="dxa"/>
          </w:tcPr>
          <w:p w14:paraId="51BA3ECD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108129D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5DBF1090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5EB4426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370AD669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0853BC0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251FA95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E070B0F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F400BA0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290AD71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D05974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0492C8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7FBBC0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529E54" w14:textId="77777777" w:rsidR="00D55AFA" w:rsidRDefault="00D55AFA" w:rsidP="00330050"/>
        </w:tc>
      </w:tr>
      <w:tr w:rsidR="000D2539" w:rsidRPr="005114CE" w14:paraId="5D9C8855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35AB957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A853106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2B674AB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CA69485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D07C1CE" w14:textId="77777777" w:rsidTr="00BD103E">
        <w:trPr>
          <w:trHeight w:val="360"/>
        </w:trPr>
        <w:tc>
          <w:tcPr>
            <w:tcW w:w="1072" w:type="dxa"/>
          </w:tcPr>
          <w:p w14:paraId="592712C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B0907DB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347F3E0B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07BEB8A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6200A455" w14:textId="77777777" w:rsidTr="00BD103E">
        <w:trPr>
          <w:trHeight w:val="360"/>
        </w:trPr>
        <w:tc>
          <w:tcPr>
            <w:tcW w:w="1072" w:type="dxa"/>
          </w:tcPr>
          <w:p w14:paraId="2DA2F047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EE891C2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B2CA1A3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A419BBF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4DAD48B0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52E42BE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BCA72CA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0A2639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0D4224D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534BA85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DB18AC3" w14:textId="77777777" w:rsidTr="00BD103E">
        <w:trPr>
          <w:trHeight w:val="360"/>
        </w:trPr>
        <w:tc>
          <w:tcPr>
            <w:tcW w:w="1072" w:type="dxa"/>
          </w:tcPr>
          <w:p w14:paraId="1675F200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5D1A7B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71CF147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C60EEAF" w14:textId="77777777" w:rsidR="000D2539" w:rsidRPr="009C220D" w:rsidRDefault="000D2539" w:rsidP="0014663E">
            <w:pPr>
              <w:pStyle w:val="FieldText"/>
            </w:pPr>
          </w:p>
        </w:tc>
      </w:tr>
    </w:tbl>
    <w:p w14:paraId="5F2536DA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5905C89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1B62522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3BB5E52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61E48E1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2DEB874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5571660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90251B8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4DED7DB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36D09F7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AFD5B35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4A0C5C9" w14:textId="77777777" w:rsidR="000D2539" w:rsidRPr="009C220D" w:rsidRDefault="000D2539" w:rsidP="0014663E">
            <w:pPr>
              <w:pStyle w:val="FieldText"/>
            </w:pPr>
          </w:p>
        </w:tc>
      </w:tr>
    </w:tbl>
    <w:p w14:paraId="7C81695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1DE7E07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BB3571F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A22075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06818974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282D4A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6023BB6A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5D9C1AD" w14:textId="77777777" w:rsidR="000D2539" w:rsidRPr="009C220D" w:rsidRDefault="000D2539" w:rsidP="0014663E">
            <w:pPr>
              <w:pStyle w:val="FieldText"/>
            </w:pPr>
          </w:p>
        </w:tc>
      </w:tr>
    </w:tbl>
    <w:p w14:paraId="639B0E2B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4592DCC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E7B78C3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1D4B551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083CD486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0B1C1F8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5E6AFDCA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9971F26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62ABD513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E2DA92C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28BFCAC3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0D26325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2326726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A658FEC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1A238D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D2CD6A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1F1247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0D2588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354F2F72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FCB500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9DBF2AB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5F9642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B8545A8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2CDE4B3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66F83EF" w14:textId="77777777" w:rsidTr="00BD103E">
        <w:trPr>
          <w:trHeight w:val="360"/>
        </w:trPr>
        <w:tc>
          <w:tcPr>
            <w:tcW w:w="1072" w:type="dxa"/>
          </w:tcPr>
          <w:p w14:paraId="35C96AA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B0CF09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A77AB7A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BFA2523" w14:textId="77777777" w:rsidR="00BC07E3" w:rsidRPr="009C220D" w:rsidRDefault="00BC07E3" w:rsidP="00BC07E3">
            <w:pPr>
              <w:pStyle w:val="FieldText"/>
            </w:pPr>
          </w:p>
        </w:tc>
      </w:tr>
    </w:tbl>
    <w:p w14:paraId="6F2547F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83349B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4465D92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A805C5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96264B2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EBDCF4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32C52BEF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1334D8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29F67A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441968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858C677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0C297AC" w14:textId="77777777" w:rsidR="00BC07E3" w:rsidRPr="009C220D" w:rsidRDefault="00BC07E3" w:rsidP="00BC07E3">
            <w:pPr>
              <w:pStyle w:val="FieldText"/>
            </w:pPr>
          </w:p>
        </w:tc>
      </w:tr>
    </w:tbl>
    <w:p w14:paraId="033861E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6BE7A8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50FCE5B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A6C35D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459DC68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6696C2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6567F7DA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09C498C" w14:textId="77777777" w:rsidR="00BC07E3" w:rsidRPr="009C220D" w:rsidRDefault="00BC07E3" w:rsidP="00BC07E3">
            <w:pPr>
              <w:pStyle w:val="FieldText"/>
            </w:pPr>
          </w:p>
        </w:tc>
      </w:tr>
    </w:tbl>
    <w:p w14:paraId="346F010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329C617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1884D88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5130CE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6E30A7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F14ECBE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0CAFE6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68DA26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5CD9B4B1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34534162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790026D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5DDEE14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E033A1F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6023560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F5C6D7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D9E618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5D0533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9D779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0DC662F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55376DD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ECF7553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7D4B19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5ADCFC9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8093B5F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76E70C7" w14:textId="77777777" w:rsidTr="00BD103E">
        <w:trPr>
          <w:trHeight w:val="360"/>
        </w:trPr>
        <w:tc>
          <w:tcPr>
            <w:tcW w:w="1072" w:type="dxa"/>
          </w:tcPr>
          <w:p w14:paraId="4A7D07FA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9A7D0D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604C6B0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0473950" w14:textId="77777777" w:rsidR="00BC07E3" w:rsidRPr="009C220D" w:rsidRDefault="00BC07E3" w:rsidP="00BC07E3">
            <w:pPr>
              <w:pStyle w:val="FieldText"/>
            </w:pPr>
          </w:p>
        </w:tc>
      </w:tr>
    </w:tbl>
    <w:p w14:paraId="22E95D6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6CF64A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DB133D3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21E05B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14CDEBDD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ADE417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B827DAB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81C0A9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D542E2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3E5DFC4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17C95AB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3869DBB" w14:textId="77777777" w:rsidR="00BC07E3" w:rsidRPr="009C220D" w:rsidRDefault="00BC07E3" w:rsidP="00BC07E3">
            <w:pPr>
              <w:pStyle w:val="FieldText"/>
            </w:pPr>
          </w:p>
        </w:tc>
      </w:tr>
    </w:tbl>
    <w:p w14:paraId="36A323F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8B09C6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BA809E9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890EC2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AC1BE4A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5ADCFF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810CBBD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764FFA8" w14:textId="77777777" w:rsidR="00BC07E3" w:rsidRPr="009C220D" w:rsidRDefault="00BC07E3" w:rsidP="00BC07E3">
            <w:pPr>
              <w:pStyle w:val="FieldText"/>
            </w:pPr>
          </w:p>
        </w:tc>
      </w:tr>
    </w:tbl>
    <w:p w14:paraId="7A6C38F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B15710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4D21BA5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B7B608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733283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09A5B2F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CA9036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AF52EE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709E8916" w14:textId="77777777" w:rsidR="00871876" w:rsidRDefault="00531F6A" w:rsidP="00871876">
      <w:pPr>
        <w:pStyle w:val="Heading2"/>
      </w:pPr>
      <w:r>
        <w:lastRenderedPageBreak/>
        <w:t>Availability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531F6A" w:rsidRPr="005114CE" w14:paraId="0C57FEE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0CFE05E2" w14:textId="77777777" w:rsidR="00531F6A" w:rsidRPr="005114CE" w:rsidRDefault="00531F6A" w:rsidP="00490804">
            <w:r>
              <w:t>Mon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0834705E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846" w:type="dxa"/>
          </w:tcPr>
          <w:p w14:paraId="5EC781A4" w14:textId="77777777" w:rsidR="00531F6A" w:rsidRPr="005114CE" w:rsidRDefault="00531F6A" w:rsidP="00C92A3C">
            <w:pPr>
              <w:pStyle w:val="Heading4"/>
            </w:pPr>
            <w:r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26C552F6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540" w:type="dxa"/>
          </w:tcPr>
          <w:p w14:paraId="7B0C6DCC" w14:textId="77777777" w:rsidR="00531F6A" w:rsidRPr="005114CE" w:rsidRDefault="00531F6A" w:rsidP="00C92A3C">
            <w:pPr>
              <w:pStyle w:val="Heading4"/>
            </w:pPr>
            <w:r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6DD216C" w14:textId="77777777" w:rsidR="00531F6A" w:rsidRPr="009C220D" w:rsidRDefault="00531F6A" w:rsidP="00902964">
            <w:pPr>
              <w:pStyle w:val="FieldText"/>
            </w:pPr>
          </w:p>
        </w:tc>
      </w:tr>
      <w:tr w:rsidR="00531F6A" w:rsidRPr="005114CE" w14:paraId="791A29A4" w14:textId="77777777" w:rsidTr="00BD103E">
        <w:trPr>
          <w:trHeight w:val="432"/>
        </w:trPr>
        <w:tc>
          <w:tcPr>
            <w:tcW w:w="823" w:type="dxa"/>
          </w:tcPr>
          <w:p w14:paraId="26D9E4FE" w14:textId="77777777" w:rsidR="00531F6A" w:rsidRPr="005114CE" w:rsidRDefault="00531F6A" w:rsidP="00490804">
            <w:r>
              <w:t>Tues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1032A34B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846" w:type="dxa"/>
          </w:tcPr>
          <w:p w14:paraId="01AF1E83" w14:textId="77777777" w:rsidR="00531F6A" w:rsidRPr="005114CE" w:rsidRDefault="00531F6A" w:rsidP="00C92A3C">
            <w:pPr>
              <w:pStyle w:val="Heading4"/>
            </w:pPr>
            <w:r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363225C9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540" w:type="dxa"/>
          </w:tcPr>
          <w:p w14:paraId="3CE07194" w14:textId="77777777" w:rsidR="00531F6A" w:rsidRPr="005114CE" w:rsidRDefault="00531F6A" w:rsidP="00C92A3C">
            <w:pPr>
              <w:pStyle w:val="Heading4"/>
            </w:pPr>
            <w:r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9721848" w14:textId="77777777" w:rsidR="00531F6A" w:rsidRPr="009C220D" w:rsidRDefault="00531F6A" w:rsidP="00902964">
            <w:pPr>
              <w:pStyle w:val="FieldText"/>
            </w:pPr>
          </w:p>
        </w:tc>
      </w:tr>
      <w:tr w:rsidR="00531F6A" w:rsidRPr="005114CE" w14:paraId="5047BB0D" w14:textId="77777777" w:rsidTr="00BD103E">
        <w:trPr>
          <w:trHeight w:val="432"/>
        </w:trPr>
        <w:tc>
          <w:tcPr>
            <w:tcW w:w="823" w:type="dxa"/>
          </w:tcPr>
          <w:p w14:paraId="7BBC6E36" w14:textId="77777777" w:rsidR="00531F6A" w:rsidRPr="005114CE" w:rsidRDefault="00531F6A" w:rsidP="00490804">
            <w:r>
              <w:t>Wed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06DD14B7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846" w:type="dxa"/>
          </w:tcPr>
          <w:p w14:paraId="6A707723" w14:textId="77777777" w:rsidR="00531F6A" w:rsidRPr="005114CE" w:rsidRDefault="00531F6A" w:rsidP="00C92A3C">
            <w:pPr>
              <w:pStyle w:val="Heading4"/>
            </w:pPr>
            <w:r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77975E91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540" w:type="dxa"/>
          </w:tcPr>
          <w:p w14:paraId="0513CD40" w14:textId="77777777" w:rsidR="00531F6A" w:rsidRPr="005114CE" w:rsidRDefault="00531F6A" w:rsidP="00C92A3C">
            <w:pPr>
              <w:pStyle w:val="Heading4"/>
            </w:pPr>
            <w:r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3B5CB5E" w14:textId="77777777" w:rsidR="00531F6A" w:rsidRPr="009C220D" w:rsidRDefault="00531F6A" w:rsidP="00902964">
            <w:pPr>
              <w:pStyle w:val="FieldText"/>
            </w:pPr>
          </w:p>
        </w:tc>
      </w:tr>
      <w:tr w:rsidR="00531F6A" w:rsidRPr="005114CE" w14:paraId="546F0A84" w14:textId="77777777" w:rsidTr="00BD103E">
        <w:trPr>
          <w:trHeight w:val="432"/>
        </w:trPr>
        <w:tc>
          <w:tcPr>
            <w:tcW w:w="823" w:type="dxa"/>
          </w:tcPr>
          <w:p w14:paraId="6ADFBCC2" w14:textId="77777777" w:rsidR="00531F6A" w:rsidRPr="005114CE" w:rsidRDefault="00531F6A" w:rsidP="00490804">
            <w:r>
              <w:t>Thurs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245952EB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846" w:type="dxa"/>
          </w:tcPr>
          <w:p w14:paraId="11CEBF57" w14:textId="77777777" w:rsidR="00531F6A" w:rsidRPr="005114CE" w:rsidRDefault="00531F6A" w:rsidP="00C92A3C">
            <w:pPr>
              <w:pStyle w:val="Heading4"/>
            </w:pPr>
            <w:r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438F2866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540" w:type="dxa"/>
          </w:tcPr>
          <w:p w14:paraId="660DA8F2" w14:textId="77777777" w:rsidR="00531F6A" w:rsidRPr="005114CE" w:rsidRDefault="00531F6A" w:rsidP="00C92A3C">
            <w:pPr>
              <w:pStyle w:val="Heading4"/>
            </w:pPr>
            <w:r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517283A" w14:textId="77777777" w:rsidR="00531F6A" w:rsidRPr="009C220D" w:rsidRDefault="00531F6A" w:rsidP="00902964">
            <w:pPr>
              <w:pStyle w:val="FieldText"/>
            </w:pPr>
          </w:p>
        </w:tc>
      </w:tr>
      <w:tr w:rsidR="00531F6A" w:rsidRPr="005114CE" w14:paraId="7C871122" w14:textId="77777777" w:rsidTr="00BD103E">
        <w:trPr>
          <w:trHeight w:val="432"/>
        </w:trPr>
        <w:tc>
          <w:tcPr>
            <w:tcW w:w="823" w:type="dxa"/>
          </w:tcPr>
          <w:p w14:paraId="42F354CD" w14:textId="77777777" w:rsidR="00531F6A" w:rsidRPr="005114CE" w:rsidRDefault="00531F6A" w:rsidP="00490804">
            <w:r>
              <w:t>Fri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0C091711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846" w:type="dxa"/>
          </w:tcPr>
          <w:p w14:paraId="53C68B71" w14:textId="77777777" w:rsidR="00531F6A" w:rsidRPr="005114CE" w:rsidRDefault="00531F6A" w:rsidP="00C92A3C">
            <w:pPr>
              <w:pStyle w:val="Heading4"/>
            </w:pPr>
            <w:r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02E04499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540" w:type="dxa"/>
          </w:tcPr>
          <w:p w14:paraId="70B44D30" w14:textId="77777777" w:rsidR="00531F6A" w:rsidRPr="005114CE" w:rsidRDefault="00531F6A" w:rsidP="00C92A3C">
            <w:pPr>
              <w:pStyle w:val="Heading4"/>
            </w:pPr>
            <w:r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0021FB4" w14:textId="77777777" w:rsidR="00531F6A" w:rsidRPr="009C220D" w:rsidRDefault="00531F6A" w:rsidP="00902964">
            <w:pPr>
              <w:pStyle w:val="FieldText"/>
            </w:pPr>
          </w:p>
        </w:tc>
      </w:tr>
      <w:tr w:rsidR="00531F6A" w:rsidRPr="005114CE" w14:paraId="7203CC49" w14:textId="77777777" w:rsidTr="00BD103E">
        <w:trPr>
          <w:trHeight w:val="432"/>
        </w:trPr>
        <w:tc>
          <w:tcPr>
            <w:tcW w:w="823" w:type="dxa"/>
          </w:tcPr>
          <w:p w14:paraId="64A92FE6" w14:textId="77777777" w:rsidR="00531F6A" w:rsidRPr="005114CE" w:rsidRDefault="00531F6A" w:rsidP="00490804">
            <w:r>
              <w:t>Sat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499F6FC8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846" w:type="dxa"/>
          </w:tcPr>
          <w:p w14:paraId="049034B6" w14:textId="77777777" w:rsidR="00531F6A" w:rsidRPr="005114CE" w:rsidRDefault="00531F6A" w:rsidP="00C92A3C">
            <w:pPr>
              <w:pStyle w:val="Heading4"/>
            </w:pPr>
            <w:r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2B42D08F" w14:textId="77777777" w:rsidR="00531F6A" w:rsidRPr="009C220D" w:rsidRDefault="00531F6A" w:rsidP="00902964">
            <w:pPr>
              <w:pStyle w:val="FieldText"/>
            </w:pPr>
          </w:p>
        </w:tc>
        <w:tc>
          <w:tcPr>
            <w:tcW w:w="540" w:type="dxa"/>
          </w:tcPr>
          <w:p w14:paraId="3D47B865" w14:textId="77777777" w:rsidR="00531F6A" w:rsidRPr="005114CE" w:rsidRDefault="00531F6A" w:rsidP="00C92A3C">
            <w:pPr>
              <w:pStyle w:val="Heading4"/>
            </w:pPr>
            <w:r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379C83F" w14:textId="77777777" w:rsidR="00531F6A" w:rsidRPr="009C220D" w:rsidRDefault="00531F6A" w:rsidP="00902964">
            <w:pPr>
              <w:pStyle w:val="FieldText"/>
            </w:pPr>
          </w:p>
        </w:tc>
      </w:tr>
      <w:tr w:rsidR="000D2539" w:rsidRPr="005114CE" w14:paraId="71273A17" w14:textId="77777777" w:rsidTr="00BD103E">
        <w:trPr>
          <w:trHeight w:val="432"/>
        </w:trPr>
        <w:tc>
          <w:tcPr>
            <w:tcW w:w="823" w:type="dxa"/>
          </w:tcPr>
          <w:p w14:paraId="16C0FD97" w14:textId="77777777" w:rsidR="000D2539" w:rsidRPr="005114CE" w:rsidRDefault="00531F6A" w:rsidP="00490804">
            <w:r>
              <w:t>Sun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04CD411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51467115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166D242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74108065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81AA48B" w14:textId="77777777" w:rsidR="000D2539" w:rsidRPr="009C220D" w:rsidRDefault="000D2539" w:rsidP="00902964">
            <w:pPr>
              <w:pStyle w:val="FieldText"/>
            </w:pPr>
          </w:p>
        </w:tc>
      </w:tr>
    </w:tbl>
    <w:p w14:paraId="08EC7D25" w14:textId="77777777" w:rsidR="00C92A3C" w:rsidRDefault="00C92A3C"/>
    <w:tbl>
      <w:tblPr>
        <w:tblStyle w:val="PlainTable3"/>
        <w:tblW w:w="3447" w:type="pct"/>
        <w:tblLayout w:type="fixed"/>
        <w:tblLook w:val="0620" w:firstRow="1" w:lastRow="0" w:firstColumn="0" w:lastColumn="0" w:noHBand="1" w:noVBand="1"/>
      </w:tblPr>
      <w:tblGrid>
        <w:gridCol w:w="2568"/>
        <w:gridCol w:w="4381"/>
      </w:tblGrid>
      <w:tr w:rsidR="00531F6A" w:rsidRPr="005114CE" w14:paraId="79B58677" w14:textId="77777777" w:rsidTr="00531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tcW w:w="2568" w:type="dxa"/>
          </w:tcPr>
          <w:p w14:paraId="7389A06C" w14:textId="77777777" w:rsidR="00531F6A" w:rsidRPr="005114CE" w:rsidRDefault="00531F6A" w:rsidP="00490804">
            <w:r>
              <w:t>How many hours per week</w:t>
            </w:r>
            <w:r w:rsidRPr="005114CE">
              <w:t>:</w:t>
            </w:r>
          </w:p>
        </w:tc>
        <w:tc>
          <w:tcPr>
            <w:tcW w:w="4381" w:type="dxa"/>
            <w:tcBorders>
              <w:bottom w:val="single" w:sz="4" w:space="0" w:color="auto"/>
            </w:tcBorders>
          </w:tcPr>
          <w:p w14:paraId="01DC40FB" w14:textId="77777777" w:rsidR="00531F6A" w:rsidRPr="009C220D" w:rsidRDefault="00531F6A" w:rsidP="00902964">
            <w:pPr>
              <w:pStyle w:val="FieldText"/>
            </w:pPr>
          </w:p>
        </w:tc>
      </w:tr>
    </w:tbl>
    <w:p w14:paraId="43F486A8" w14:textId="77777777" w:rsidR="00C92A3C" w:rsidRDefault="00C92A3C"/>
    <w:tbl>
      <w:tblPr>
        <w:tblStyle w:val="PlainTable3"/>
        <w:tblW w:w="1410" w:type="pct"/>
        <w:tblLayout w:type="fixed"/>
        <w:tblLook w:val="0620" w:firstRow="1" w:lastRow="0" w:firstColumn="0" w:lastColumn="0" w:noHBand="1" w:noVBand="1"/>
      </w:tblPr>
      <w:tblGrid>
        <w:gridCol w:w="2843"/>
      </w:tblGrid>
      <w:tr w:rsidR="00531F6A" w:rsidRPr="005114CE" w14:paraId="79F2D37D" w14:textId="77777777" w:rsidTr="00531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16DEBC84" w14:textId="77777777" w:rsidR="00531F6A" w:rsidRPr="005114CE" w:rsidRDefault="00531F6A" w:rsidP="00490804"/>
        </w:tc>
      </w:tr>
      <w:tr w:rsidR="00531F6A" w:rsidRPr="005114CE" w14:paraId="1E09F0B7" w14:textId="77777777" w:rsidTr="00531F6A">
        <w:trPr>
          <w:trHeight w:val="288"/>
        </w:trPr>
        <w:tc>
          <w:tcPr>
            <w:tcW w:w="2842" w:type="dxa"/>
          </w:tcPr>
          <w:p w14:paraId="73A863CF" w14:textId="77777777" w:rsidR="00531F6A" w:rsidRPr="005114CE" w:rsidRDefault="00D83A6E" w:rsidP="00490804">
            <w:r>
              <w:t xml:space="preserve"> </w:t>
            </w:r>
            <w:r w:rsidR="006E5157">
              <w:t xml:space="preserve"> </w:t>
            </w:r>
          </w:p>
        </w:tc>
      </w:tr>
    </w:tbl>
    <w:p w14:paraId="7E646156" w14:textId="77777777" w:rsidR="00871876" w:rsidRDefault="00871876" w:rsidP="00871876">
      <w:pPr>
        <w:pStyle w:val="Heading2"/>
      </w:pPr>
      <w:r w:rsidRPr="009C220D">
        <w:t>Disclaimer and Signature</w:t>
      </w:r>
    </w:p>
    <w:p w14:paraId="6BF71DAB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023A2C06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32A645D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CB7A23F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BD809FA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2A03AA68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9AD2661" w14:textId="77777777" w:rsidR="000D2539" w:rsidRPr="005114CE" w:rsidRDefault="000D2539" w:rsidP="00682C69">
            <w:pPr>
              <w:pStyle w:val="FieldText"/>
            </w:pPr>
          </w:p>
        </w:tc>
      </w:tr>
    </w:tbl>
    <w:p w14:paraId="2FD1DA1E" w14:textId="77777777"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4D895" w14:textId="77777777" w:rsidR="00484C6F" w:rsidRDefault="00484C6F" w:rsidP="00176E67">
      <w:r>
        <w:separator/>
      </w:r>
    </w:p>
  </w:endnote>
  <w:endnote w:type="continuationSeparator" w:id="0">
    <w:p w14:paraId="24533F98" w14:textId="77777777" w:rsidR="00484C6F" w:rsidRDefault="00484C6F" w:rsidP="00176E67">
      <w:r>
        <w:continuationSeparator/>
      </w:r>
    </w:p>
  </w:endnote>
  <w:endnote w:type="continuationNotice" w:id="1">
    <w:p w14:paraId="3B4F523D" w14:textId="77777777" w:rsidR="00FD4439" w:rsidRDefault="00FD44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31626"/>
      <w:docPartObj>
        <w:docPartGallery w:val="Page Numbers (Bottom of Page)"/>
        <w:docPartUnique/>
      </w:docPartObj>
    </w:sdtPr>
    <w:sdtEndPr/>
    <w:sdtContent>
      <w:p w14:paraId="57B96420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732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96C64" w14:textId="77777777" w:rsidR="00484C6F" w:rsidRDefault="00484C6F" w:rsidP="00176E67">
      <w:r>
        <w:separator/>
      </w:r>
    </w:p>
  </w:footnote>
  <w:footnote w:type="continuationSeparator" w:id="0">
    <w:p w14:paraId="6B192FB1" w14:textId="77777777" w:rsidR="00484C6F" w:rsidRDefault="00484C6F" w:rsidP="00176E67">
      <w:r>
        <w:continuationSeparator/>
      </w:r>
    </w:p>
  </w:footnote>
  <w:footnote w:type="continuationNotice" w:id="1">
    <w:p w14:paraId="16230835" w14:textId="77777777" w:rsidR="00FD4439" w:rsidRDefault="00FD44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4666395">
    <w:abstractNumId w:val="9"/>
  </w:num>
  <w:num w:numId="2" w16cid:durableId="716515712">
    <w:abstractNumId w:val="7"/>
  </w:num>
  <w:num w:numId="3" w16cid:durableId="1005479170">
    <w:abstractNumId w:val="6"/>
  </w:num>
  <w:num w:numId="4" w16cid:durableId="1334723598">
    <w:abstractNumId w:val="5"/>
  </w:num>
  <w:num w:numId="5" w16cid:durableId="1261639612">
    <w:abstractNumId w:val="4"/>
  </w:num>
  <w:num w:numId="6" w16cid:durableId="1963262682">
    <w:abstractNumId w:val="8"/>
  </w:num>
  <w:num w:numId="7" w16cid:durableId="1008093814">
    <w:abstractNumId w:val="3"/>
  </w:num>
  <w:num w:numId="8" w16cid:durableId="2088721771">
    <w:abstractNumId w:val="2"/>
  </w:num>
  <w:num w:numId="9" w16cid:durableId="959605674">
    <w:abstractNumId w:val="1"/>
  </w:num>
  <w:num w:numId="10" w16cid:durableId="192783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6CD"/>
    <w:rsid w:val="000071F7"/>
    <w:rsid w:val="00010B00"/>
    <w:rsid w:val="0002798A"/>
    <w:rsid w:val="00076373"/>
    <w:rsid w:val="00083002"/>
    <w:rsid w:val="00087B85"/>
    <w:rsid w:val="000A01F1"/>
    <w:rsid w:val="000C1163"/>
    <w:rsid w:val="000C797A"/>
    <w:rsid w:val="000D0D49"/>
    <w:rsid w:val="000D2539"/>
    <w:rsid w:val="000D2BB8"/>
    <w:rsid w:val="000F2DF4"/>
    <w:rsid w:val="000F6783"/>
    <w:rsid w:val="0010665B"/>
    <w:rsid w:val="0012021D"/>
    <w:rsid w:val="00120C95"/>
    <w:rsid w:val="0014663E"/>
    <w:rsid w:val="00176E67"/>
    <w:rsid w:val="00180664"/>
    <w:rsid w:val="001903F7"/>
    <w:rsid w:val="0019395E"/>
    <w:rsid w:val="00194C52"/>
    <w:rsid w:val="001D6B76"/>
    <w:rsid w:val="00211828"/>
    <w:rsid w:val="00232132"/>
    <w:rsid w:val="00250014"/>
    <w:rsid w:val="00275BB5"/>
    <w:rsid w:val="00283602"/>
    <w:rsid w:val="00286F6A"/>
    <w:rsid w:val="00291C8C"/>
    <w:rsid w:val="002A1ECE"/>
    <w:rsid w:val="002A2510"/>
    <w:rsid w:val="002A6FA9"/>
    <w:rsid w:val="002B4D1D"/>
    <w:rsid w:val="002C10B1"/>
    <w:rsid w:val="002D222A"/>
    <w:rsid w:val="002F7C31"/>
    <w:rsid w:val="003076FD"/>
    <w:rsid w:val="003110D5"/>
    <w:rsid w:val="00317005"/>
    <w:rsid w:val="00330050"/>
    <w:rsid w:val="00335259"/>
    <w:rsid w:val="003929F1"/>
    <w:rsid w:val="003A1B63"/>
    <w:rsid w:val="003A41A1"/>
    <w:rsid w:val="003B2326"/>
    <w:rsid w:val="00400251"/>
    <w:rsid w:val="004050AE"/>
    <w:rsid w:val="00437ED0"/>
    <w:rsid w:val="00440CD8"/>
    <w:rsid w:val="00443837"/>
    <w:rsid w:val="00447DAA"/>
    <w:rsid w:val="00450F66"/>
    <w:rsid w:val="00461739"/>
    <w:rsid w:val="00467865"/>
    <w:rsid w:val="00484C6F"/>
    <w:rsid w:val="0048685F"/>
    <w:rsid w:val="00490804"/>
    <w:rsid w:val="004A1006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31F6A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5157"/>
    <w:rsid w:val="006E729E"/>
    <w:rsid w:val="00722A00"/>
    <w:rsid w:val="00724FA4"/>
    <w:rsid w:val="007325A9"/>
    <w:rsid w:val="0075451A"/>
    <w:rsid w:val="007602AC"/>
    <w:rsid w:val="0077092D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16BD"/>
    <w:rsid w:val="00A82BA3"/>
    <w:rsid w:val="00A94ACC"/>
    <w:rsid w:val="00AA2EA7"/>
    <w:rsid w:val="00AE6FA4"/>
    <w:rsid w:val="00B03907"/>
    <w:rsid w:val="00B11811"/>
    <w:rsid w:val="00B311E1"/>
    <w:rsid w:val="00B316CD"/>
    <w:rsid w:val="00B4735C"/>
    <w:rsid w:val="00B579DF"/>
    <w:rsid w:val="00B82BEC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73244"/>
    <w:rsid w:val="00D83A19"/>
    <w:rsid w:val="00D83A6E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1D"/>
    <w:rsid w:val="00EC42A3"/>
    <w:rsid w:val="00F83033"/>
    <w:rsid w:val="00F966AA"/>
    <w:rsid w:val="00FB538F"/>
    <w:rsid w:val="00FC3071"/>
    <w:rsid w:val="00FC37A3"/>
    <w:rsid w:val="00FD4439"/>
    <w:rsid w:val="00FD5902"/>
    <w:rsid w:val="00FF1313"/>
    <w:rsid w:val="4672D80C"/>
    <w:rsid w:val="53B6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6763944"/>
  <w15:docId w15:val="{08B2621E-7A25-4FF1-95A7-D44B5A8C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%20Tan\AppData\Local\Packages\Microsoft.MicrosoftEdge_8wekyb3d8bbwe\TempState\Downloads\TF02803374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C:\Users\KC Tan\AppData\Local\Packages\Microsoft.MicrosoftEdge_8wekyb3d8bbwe\TempState\Downloads\TF02803374 (3).dotx</Template>
  <TotalTime>1</TotalTime>
  <Pages>3</Pages>
  <Words>313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KC Tan</dc:creator>
  <cp:lastModifiedBy>Emily Petz</cp:lastModifiedBy>
  <cp:revision>2</cp:revision>
  <cp:lastPrinted>2002-05-23T18:14:00Z</cp:lastPrinted>
  <dcterms:created xsi:type="dcterms:W3CDTF">2024-11-21T01:16:00Z</dcterms:created>
  <dcterms:modified xsi:type="dcterms:W3CDTF">2024-11-21T01:16:00Z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