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4732E49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6A20C9A" w14:textId="77777777" w:rsidR="00856C35" w:rsidRDefault="00856C35" w:rsidP="00856C35"/>
        </w:tc>
        <w:tc>
          <w:tcPr>
            <w:tcW w:w="4428" w:type="dxa"/>
          </w:tcPr>
          <w:p w14:paraId="01CA412C" w14:textId="77777777" w:rsidR="002F7C31" w:rsidRDefault="002F7C31" w:rsidP="002F7C31">
            <w:pPr>
              <w:pStyle w:val="CompanyName"/>
              <w:jc w:val="left"/>
            </w:pPr>
            <w:r>
              <w:t xml:space="preserve">               </w:t>
            </w:r>
            <w:r w:rsidR="00531F6A">
              <w:t>KC TAN</w:t>
            </w:r>
            <w:r>
              <w:t xml:space="preserve"> LEAWOOD</w:t>
            </w:r>
          </w:p>
        </w:tc>
      </w:tr>
      <w:tr w:rsidR="002F7C31" w14:paraId="78FC23A8" w14:textId="77777777" w:rsidTr="00602863">
        <w:tc>
          <w:tcPr>
            <w:tcW w:w="4428" w:type="dxa"/>
          </w:tcPr>
          <w:p w14:paraId="06774F45" w14:textId="77777777" w:rsidR="002F7C31" w:rsidRDefault="002F7C31" w:rsidP="00856C35">
            <w:r>
              <w:t xml:space="preserve"> </w:t>
            </w:r>
          </w:p>
        </w:tc>
        <w:tc>
          <w:tcPr>
            <w:tcW w:w="4428" w:type="dxa"/>
          </w:tcPr>
          <w:p w14:paraId="2A28C436" w14:textId="77777777" w:rsidR="002F7C31" w:rsidRDefault="002F7C31" w:rsidP="00856C35">
            <w:pPr>
              <w:pStyle w:val="CompanyName"/>
            </w:pPr>
          </w:p>
        </w:tc>
      </w:tr>
    </w:tbl>
    <w:p w14:paraId="7BF0CE47" w14:textId="77777777" w:rsidR="00467865" w:rsidRPr="00275BB5" w:rsidRDefault="00856C35" w:rsidP="00856C35">
      <w:pPr>
        <w:pStyle w:val="Heading1"/>
      </w:pPr>
      <w:r>
        <w:t>Employment Application</w:t>
      </w:r>
    </w:p>
    <w:p w14:paraId="6026698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026559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CAA99D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7DC790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01B52D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346BBF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BA661E7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906ACF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A277441" w14:textId="77777777" w:rsidTr="00FF1313">
        <w:tc>
          <w:tcPr>
            <w:tcW w:w="1081" w:type="dxa"/>
          </w:tcPr>
          <w:p w14:paraId="09AEAE9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D6BBE6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973509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7E7003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4008F6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48A568F" w14:textId="77777777" w:rsidR="00856C35" w:rsidRPr="009C220D" w:rsidRDefault="00856C35" w:rsidP="00856C35"/>
        </w:tc>
      </w:tr>
    </w:tbl>
    <w:p w14:paraId="16A3C65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60600E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3FBF01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335591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A7F24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D37DA48" w14:textId="77777777" w:rsidTr="00FF1313">
        <w:tc>
          <w:tcPr>
            <w:tcW w:w="1081" w:type="dxa"/>
          </w:tcPr>
          <w:p w14:paraId="6F5D94D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423786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FD0181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22BDC60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57EAB0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56324D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789BA6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9BFE66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1F66B4A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DD43D5D" w14:textId="77777777" w:rsidTr="00FF1313">
        <w:trPr>
          <w:trHeight w:val="288"/>
        </w:trPr>
        <w:tc>
          <w:tcPr>
            <w:tcW w:w="1081" w:type="dxa"/>
          </w:tcPr>
          <w:p w14:paraId="47733D4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B01A2B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8CBC72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CA4155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2431BE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62C971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3928EA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878D5F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EB66C62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768AFCA" w14:textId="77777777" w:rsidR="00841645" w:rsidRPr="009C220D" w:rsidRDefault="00841645" w:rsidP="00440CD8">
            <w:pPr>
              <w:pStyle w:val="FieldText"/>
            </w:pPr>
          </w:p>
        </w:tc>
      </w:tr>
    </w:tbl>
    <w:p w14:paraId="27AD7532" w14:textId="77777777" w:rsidR="00856C35" w:rsidRDefault="00856C35"/>
    <w:tbl>
      <w:tblPr>
        <w:tblStyle w:val="PlainTable3"/>
        <w:tblW w:w="3125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620"/>
        <w:gridCol w:w="1800"/>
      </w:tblGrid>
      <w:tr w:rsidR="00531F6A" w:rsidRPr="005114CE" w14:paraId="7F46E7D7" w14:textId="77777777" w:rsidTr="00531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4475D435" w14:textId="77777777" w:rsidR="00531F6A" w:rsidRPr="005114CE" w:rsidRDefault="00531F6A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75AD54F" w14:textId="77777777" w:rsidR="00531F6A" w:rsidRPr="009C220D" w:rsidRDefault="00531F6A" w:rsidP="00440CD8">
            <w:pPr>
              <w:pStyle w:val="FieldText"/>
            </w:pPr>
          </w:p>
        </w:tc>
        <w:tc>
          <w:tcPr>
            <w:tcW w:w="1620" w:type="dxa"/>
          </w:tcPr>
          <w:p w14:paraId="72B632A7" w14:textId="77777777" w:rsidR="00531F6A" w:rsidRPr="005114CE" w:rsidRDefault="00531F6A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C233B7" w14:textId="77777777" w:rsidR="00531F6A" w:rsidRPr="009C220D" w:rsidRDefault="00531F6A" w:rsidP="00856C35">
            <w:pPr>
              <w:pStyle w:val="FieldText"/>
            </w:pPr>
            <w:r w:rsidRPr="009C220D">
              <w:t>$</w:t>
            </w:r>
          </w:p>
        </w:tc>
      </w:tr>
    </w:tbl>
    <w:p w14:paraId="5E3926A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367BD4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18DB98D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51435FB" w14:textId="77777777" w:rsidR="00DE7FB7" w:rsidRPr="009C220D" w:rsidRDefault="00DE7FB7" w:rsidP="00083002">
            <w:pPr>
              <w:pStyle w:val="FieldText"/>
            </w:pPr>
          </w:p>
        </w:tc>
      </w:tr>
    </w:tbl>
    <w:p w14:paraId="2DD4C6C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AAEB0E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6DB6BEE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3AC871E9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6C6D96D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590060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1436BA6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D0D49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12856885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307660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DE2B462" w14:textId="77777777" w:rsidR="009C220D" w:rsidRPr="005114CE" w:rsidRDefault="00D73244" w:rsidP="00D6155E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66" w:type="dxa"/>
          </w:tcPr>
          <w:p w14:paraId="2D2F09E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09AB8C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</w:p>
        </w:tc>
      </w:tr>
    </w:tbl>
    <w:p w14:paraId="2AC5AA9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50A482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C2E6740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B3C00E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7FA90A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28D2DF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D2A276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535F10E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16D9C19" w14:textId="77777777" w:rsidR="009C220D" w:rsidRPr="009C220D" w:rsidRDefault="009C220D" w:rsidP="00617C65">
            <w:pPr>
              <w:pStyle w:val="FieldText"/>
            </w:pPr>
          </w:p>
        </w:tc>
      </w:tr>
    </w:tbl>
    <w:p w14:paraId="367E7DD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1394400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DAEAF78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18E6CE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FF5B43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010507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CEBCA0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CB19455" w14:textId="77777777" w:rsidR="009C220D" w:rsidRPr="005114CE" w:rsidRDefault="009C220D" w:rsidP="00682C69"/>
        </w:tc>
      </w:tr>
    </w:tbl>
    <w:p w14:paraId="3969C48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0846E78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29A65E45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E7B3902" w14:textId="77777777" w:rsidR="000F2DF4" w:rsidRPr="009C220D" w:rsidRDefault="000F2DF4" w:rsidP="00617C65">
            <w:pPr>
              <w:pStyle w:val="FieldText"/>
            </w:pPr>
          </w:p>
        </w:tc>
      </w:tr>
    </w:tbl>
    <w:p w14:paraId="232E06BC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0D7A50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7C50D19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D9457C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EF7D25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44C5EA4" w14:textId="77777777" w:rsidR="000F2DF4" w:rsidRPr="005114CE" w:rsidRDefault="000F2DF4" w:rsidP="00617C65">
            <w:pPr>
              <w:pStyle w:val="FieldText"/>
            </w:pPr>
          </w:p>
        </w:tc>
      </w:tr>
    </w:tbl>
    <w:p w14:paraId="4BE2C32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1C54A1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5657F3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1CD545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D2969C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8CB6E1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F4AC1F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201071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C7AB53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A868BA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6A8072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727C85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C3ED6D9" w14:textId="77777777" w:rsidR="00250014" w:rsidRPr="005114CE" w:rsidRDefault="00250014" w:rsidP="00617C65">
            <w:pPr>
              <w:pStyle w:val="FieldText"/>
            </w:pPr>
          </w:p>
        </w:tc>
      </w:tr>
    </w:tbl>
    <w:p w14:paraId="58B7B5D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83FB58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AC89589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C1D6FB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0540CE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38108EA" w14:textId="77777777" w:rsidR="000F2DF4" w:rsidRPr="005114CE" w:rsidRDefault="000F2DF4" w:rsidP="00617C65">
            <w:pPr>
              <w:pStyle w:val="FieldText"/>
            </w:pPr>
          </w:p>
        </w:tc>
      </w:tr>
    </w:tbl>
    <w:p w14:paraId="2F24B31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DA3199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DF6930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772628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A3BCF9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397537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F6A730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1CC534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6A37C0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8D9B29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2A6395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DF234F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FE5CAD4" w14:textId="77777777" w:rsidR="00250014" w:rsidRPr="005114CE" w:rsidRDefault="00250014" w:rsidP="00617C65">
            <w:pPr>
              <w:pStyle w:val="FieldText"/>
            </w:pPr>
          </w:p>
        </w:tc>
      </w:tr>
    </w:tbl>
    <w:p w14:paraId="4519388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C83948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39B67BD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BE7BACB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73F5BE68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3596929E" w14:textId="77777777" w:rsidR="002A2510" w:rsidRPr="005114CE" w:rsidRDefault="002A2510" w:rsidP="00617C65">
            <w:pPr>
              <w:pStyle w:val="FieldText"/>
            </w:pPr>
          </w:p>
        </w:tc>
      </w:tr>
    </w:tbl>
    <w:p w14:paraId="0EE61D2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3AF324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2CF8D21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0A1427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57F448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E7456C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0317CB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58B28D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6AA935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8E3B5F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2C8AF8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801BB7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58252CD" w14:textId="77777777" w:rsidR="00250014" w:rsidRPr="005114CE" w:rsidRDefault="00250014" w:rsidP="00617C65">
            <w:pPr>
              <w:pStyle w:val="FieldText"/>
            </w:pPr>
          </w:p>
        </w:tc>
      </w:tr>
    </w:tbl>
    <w:p w14:paraId="2328A34A" w14:textId="77777777" w:rsidR="00330050" w:rsidRDefault="00330050" w:rsidP="00330050">
      <w:pPr>
        <w:pStyle w:val="Heading2"/>
      </w:pPr>
      <w:r>
        <w:t>References</w:t>
      </w:r>
    </w:p>
    <w:p w14:paraId="690D0B19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7DBC10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46FA748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A714FE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812DCC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ABCCC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5F6605F" w14:textId="77777777" w:rsidTr="00BD103E">
        <w:trPr>
          <w:trHeight w:val="360"/>
        </w:trPr>
        <w:tc>
          <w:tcPr>
            <w:tcW w:w="1072" w:type="dxa"/>
          </w:tcPr>
          <w:p w14:paraId="04887E50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3627DF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486F10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D87466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183769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7DBE4F8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9EBCA5E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BF74E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F4AC5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8D285D8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687C1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6DF31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12E80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5BEE53" w14:textId="77777777" w:rsidR="00D55AFA" w:rsidRDefault="00D55AFA" w:rsidP="00330050"/>
        </w:tc>
      </w:tr>
      <w:tr w:rsidR="000F2DF4" w:rsidRPr="005114CE" w14:paraId="0AB80C3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F65A94D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A1CD64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F560DF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623C8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DA2257F" w14:textId="77777777" w:rsidTr="00BD103E">
        <w:trPr>
          <w:trHeight w:val="360"/>
        </w:trPr>
        <w:tc>
          <w:tcPr>
            <w:tcW w:w="1072" w:type="dxa"/>
          </w:tcPr>
          <w:p w14:paraId="51BA3EC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108129D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DBF109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EB4426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70AD66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0853BC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51FA95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070B0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F400BA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290AD7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D05974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0492C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7FBBC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529E54" w14:textId="77777777" w:rsidR="00D55AFA" w:rsidRDefault="00D55AFA" w:rsidP="00330050"/>
        </w:tc>
      </w:tr>
      <w:tr w:rsidR="000D2539" w:rsidRPr="005114CE" w14:paraId="5D9C885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35AB957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85310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2B674AB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A6948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D07C1CE" w14:textId="77777777" w:rsidTr="00BD103E">
        <w:trPr>
          <w:trHeight w:val="360"/>
        </w:trPr>
        <w:tc>
          <w:tcPr>
            <w:tcW w:w="1072" w:type="dxa"/>
          </w:tcPr>
          <w:p w14:paraId="592712C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B0907D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47F3E0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7BEB8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200A455" w14:textId="77777777" w:rsidTr="00BD103E">
        <w:trPr>
          <w:trHeight w:val="360"/>
        </w:trPr>
        <w:tc>
          <w:tcPr>
            <w:tcW w:w="1072" w:type="dxa"/>
          </w:tcPr>
          <w:p w14:paraId="2DA2F04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EE891C2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B2CA1A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419BBF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DAD48B0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2E42BE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BCA72CA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0A2639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0D4224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534BA8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DB18AC3" w14:textId="77777777" w:rsidTr="00BD103E">
        <w:trPr>
          <w:trHeight w:val="360"/>
        </w:trPr>
        <w:tc>
          <w:tcPr>
            <w:tcW w:w="1072" w:type="dxa"/>
          </w:tcPr>
          <w:p w14:paraId="1675F20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5D1A7B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71CF14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60EEAF" w14:textId="77777777" w:rsidR="000D2539" w:rsidRPr="009C220D" w:rsidRDefault="000D2539" w:rsidP="0014663E">
            <w:pPr>
              <w:pStyle w:val="FieldText"/>
            </w:pPr>
          </w:p>
        </w:tc>
      </w:tr>
    </w:tbl>
    <w:p w14:paraId="5F2536DA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905C89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B6252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BB5E52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1E48E1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DEB874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557166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90251B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DED7DB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6D09F7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AFD5B35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4A0C5C9" w14:textId="77777777" w:rsidR="000D2539" w:rsidRPr="009C220D" w:rsidRDefault="000D2539" w:rsidP="0014663E">
            <w:pPr>
              <w:pStyle w:val="FieldText"/>
            </w:pPr>
          </w:p>
        </w:tc>
      </w:tr>
    </w:tbl>
    <w:p w14:paraId="7C81695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DE7E07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BB3571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A22075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681897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282D4A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023BB6A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5D9C1AD" w14:textId="77777777" w:rsidR="000D2539" w:rsidRPr="009C220D" w:rsidRDefault="000D2539" w:rsidP="0014663E">
            <w:pPr>
              <w:pStyle w:val="FieldText"/>
            </w:pPr>
          </w:p>
        </w:tc>
      </w:tr>
    </w:tbl>
    <w:p w14:paraId="639B0E2B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592DCC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E7B78C3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1D4B551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83CD48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0B1C1F8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E6AFDC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9971F26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2ABD51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E2DA92C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8BFCAC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0D26325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232672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A658FE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1A238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D2CD6A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1F1247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0D258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54F2F72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FCB500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9DBF2A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5F9642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B8545A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2CDE4B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66F83EF" w14:textId="77777777" w:rsidTr="00BD103E">
        <w:trPr>
          <w:trHeight w:val="360"/>
        </w:trPr>
        <w:tc>
          <w:tcPr>
            <w:tcW w:w="1072" w:type="dxa"/>
          </w:tcPr>
          <w:p w14:paraId="35C96AA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B0CF09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A77AB7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FA2523" w14:textId="77777777" w:rsidR="00BC07E3" w:rsidRPr="009C220D" w:rsidRDefault="00BC07E3" w:rsidP="00BC07E3">
            <w:pPr>
              <w:pStyle w:val="FieldText"/>
            </w:pPr>
          </w:p>
        </w:tc>
      </w:tr>
    </w:tbl>
    <w:p w14:paraId="6F2547F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83349B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4465D9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A805C5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96264B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BDCF4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2C52BE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1334D8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29F67A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441968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858C67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0C297AC" w14:textId="77777777" w:rsidR="00BC07E3" w:rsidRPr="009C220D" w:rsidRDefault="00BC07E3" w:rsidP="00BC07E3">
            <w:pPr>
              <w:pStyle w:val="FieldText"/>
            </w:pPr>
          </w:p>
        </w:tc>
      </w:tr>
    </w:tbl>
    <w:p w14:paraId="033861E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6BE7A8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50FCE5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A6C35D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459DC6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6696C2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567F7DA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09C498C" w14:textId="77777777" w:rsidR="00BC07E3" w:rsidRPr="009C220D" w:rsidRDefault="00BC07E3" w:rsidP="00BC07E3">
            <w:pPr>
              <w:pStyle w:val="FieldText"/>
            </w:pPr>
          </w:p>
        </w:tc>
      </w:tr>
    </w:tbl>
    <w:p w14:paraId="346F010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29C617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1884D8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5130CE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6E30A7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F14ECB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0CAFE6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68DA26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CD9B4B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453416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90026D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5DDEE1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E033A1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6023560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F5C6D7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D9E61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5D0533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9D779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DC662F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5376D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ECF755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7D4B19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5ADCFC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8093B5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76E70C7" w14:textId="77777777" w:rsidTr="00BD103E">
        <w:trPr>
          <w:trHeight w:val="360"/>
        </w:trPr>
        <w:tc>
          <w:tcPr>
            <w:tcW w:w="1072" w:type="dxa"/>
          </w:tcPr>
          <w:p w14:paraId="4A7D07F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9A7D0D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604C6B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0473950" w14:textId="77777777" w:rsidR="00BC07E3" w:rsidRPr="009C220D" w:rsidRDefault="00BC07E3" w:rsidP="00BC07E3">
            <w:pPr>
              <w:pStyle w:val="FieldText"/>
            </w:pPr>
          </w:p>
        </w:tc>
      </w:tr>
    </w:tbl>
    <w:p w14:paraId="22E95D6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6CF64A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DB133D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21E05B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4CDEBD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DE417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B827DA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81C0A9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D542E2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E5DFC4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17C95A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3869DBB" w14:textId="77777777" w:rsidR="00BC07E3" w:rsidRPr="009C220D" w:rsidRDefault="00BC07E3" w:rsidP="00BC07E3">
            <w:pPr>
              <w:pStyle w:val="FieldText"/>
            </w:pPr>
          </w:p>
        </w:tc>
      </w:tr>
    </w:tbl>
    <w:p w14:paraId="36A323F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8B09C6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BA809E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890EC2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AC1BE4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5ADCFF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810CBBD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764FFA8" w14:textId="77777777" w:rsidR="00BC07E3" w:rsidRPr="009C220D" w:rsidRDefault="00BC07E3" w:rsidP="00BC07E3">
            <w:pPr>
              <w:pStyle w:val="FieldText"/>
            </w:pPr>
          </w:p>
        </w:tc>
      </w:tr>
    </w:tbl>
    <w:p w14:paraId="7A6C38F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B15710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4D21BA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B7B608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733283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09A5B2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CA9036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0D4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AF52EE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09E8916" w14:textId="77777777" w:rsidR="00871876" w:rsidRDefault="00531F6A" w:rsidP="00871876">
      <w:pPr>
        <w:pStyle w:val="Heading2"/>
      </w:pPr>
      <w:r>
        <w:lastRenderedPageBreak/>
        <w:t>Availability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531F6A" w:rsidRPr="005114CE" w14:paraId="0C57FEE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CFE05E2" w14:textId="77777777" w:rsidR="00531F6A" w:rsidRPr="005114CE" w:rsidRDefault="00531F6A" w:rsidP="00490804">
            <w:r>
              <w:t>Mon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834705E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5EC781A4" w14:textId="77777777" w:rsidR="00531F6A" w:rsidRPr="005114CE" w:rsidRDefault="00531F6A" w:rsidP="00C92A3C">
            <w:pPr>
              <w:pStyle w:val="Heading4"/>
              <w:outlineLvl w:val="3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6C552F6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7B0C6DCC" w14:textId="77777777" w:rsidR="00531F6A" w:rsidRPr="005114CE" w:rsidRDefault="00531F6A" w:rsidP="00C92A3C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DD216C" w14:textId="77777777" w:rsidR="00531F6A" w:rsidRPr="009C220D" w:rsidRDefault="00531F6A" w:rsidP="00902964">
            <w:pPr>
              <w:pStyle w:val="FieldText"/>
            </w:pPr>
          </w:p>
        </w:tc>
      </w:tr>
      <w:tr w:rsidR="00531F6A" w:rsidRPr="005114CE" w14:paraId="791A29A4" w14:textId="77777777" w:rsidTr="00BD103E">
        <w:trPr>
          <w:trHeight w:val="432"/>
        </w:trPr>
        <w:tc>
          <w:tcPr>
            <w:tcW w:w="823" w:type="dxa"/>
          </w:tcPr>
          <w:p w14:paraId="26D9E4FE" w14:textId="77777777" w:rsidR="00531F6A" w:rsidRPr="005114CE" w:rsidRDefault="00531F6A" w:rsidP="00490804">
            <w:r>
              <w:t>Tues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032A34B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01AF1E83" w14:textId="77777777" w:rsidR="00531F6A" w:rsidRPr="005114CE" w:rsidRDefault="00531F6A" w:rsidP="00C92A3C">
            <w:pPr>
              <w:pStyle w:val="Heading4"/>
              <w:outlineLvl w:val="3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63225C9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3CE07194" w14:textId="77777777" w:rsidR="00531F6A" w:rsidRPr="005114CE" w:rsidRDefault="00531F6A" w:rsidP="00C92A3C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9721848" w14:textId="77777777" w:rsidR="00531F6A" w:rsidRPr="009C220D" w:rsidRDefault="00531F6A" w:rsidP="00902964">
            <w:pPr>
              <w:pStyle w:val="FieldText"/>
            </w:pPr>
          </w:p>
        </w:tc>
      </w:tr>
      <w:tr w:rsidR="00531F6A" w:rsidRPr="005114CE" w14:paraId="5047BB0D" w14:textId="77777777" w:rsidTr="00BD103E">
        <w:trPr>
          <w:trHeight w:val="432"/>
        </w:trPr>
        <w:tc>
          <w:tcPr>
            <w:tcW w:w="823" w:type="dxa"/>
          </w:tcPr>
          <w:p w14:paraId="7BBC6E36" w14:textId="77777777" w:rsidR="00531F6A" w:rsidRPr="005114CE" w:rsidRDefault="00531F6A" w:rsidP="00490804">
            <w:r>
              <w:t>Wed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6DD14B7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6A707723" w14:textId="77777777" w:rsidR="00531F6A" w:rsidRPr="005114CE" w:rsidRDefault="00531F6A" w:rsidP="00C92A3C">
            <w:pPr>
              <w:pStyle w:val="Heading4"/>
              <w:outlineLvl w:val="3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7975E91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0513CD40" w14:textId="77777777" w:rsidR="00531F6A" w:rsidRPr="005114CE" w:rsidRDefault="00531F6A" w:rsidP="00C92A3C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3B5CB5E" w14:textId="77777777" w:rsidR="00531F6A" w:rsidRPr="009C220D" w:rsidRDefault="00531F6A" w:rsidP="00902964">
            <w:pPr>
              <w:pStyle w:val="FieldText"/>
            </w:pPr>
          </w:p>
        </w:tc>
      </w:tr>
      <w:tr w:rsidR="00531F6A" w:rsidRPr="005114CE" w14:paraId="546F0A84" w14:textId="77777777" w:rsidTr="00BD103E">
        <w:trPr>
          <w:trHeight w:val="432"/>
        </w:trPr>
        <w:tc>
          <w:tcPr>
            <w:tcW w:w="823" w:type="dxa"/>
          </w:tcPr>
          <w:p w14:paraId="6ADFBCC2" w14:textId="77777777" w:rsidR="00531F6A" w:rsidRPr="005114CE" w:rsidRDefault="00531F6A" w:rsidP="00490804">
            <w:r>
              <w:t>Thurs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45952EB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11CEBF57" w14:textId="77777777" w:rsidR="00531F6A" w:rsidRPr="005114CE" w:rsidRDefault="00531F6A" w:rsidP="00C92A3C">
            <w:pPr>
              <w:pStyle w:val="Heading4"/>
              <w:outlineLvl w:val="3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38F2866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660DA8F2" w14:textId="77777777" w:rsidR="00531F6A" w:rsidRPr="005114CE" w:rsidRDefault="00531F6A" w:rsidP="00C92A3C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17283A" w14:textId="77777777" w:rsidR="00531F6A" w:rsidRPr="009C220D" w:rsidRDefault="00531F6A" w:rsidP="00902964">
            <w:pPr>
              <w:pStyle w:val="FieldText"/>
            </w:pPr>
          </w:p>
        </w:tc>
      </w:tr>
      <w:tr w:rsidR="00531F6A" w:rsidRPr="005114CE" w14:paraId="7C871122" w14:textId="77777777" w:rsidTr="00BD103E">
        <w:trPr>
          <w:trHeight w:val="432"/>
        </w:trPr>
        <w:tc>
          <w:tcPr>
            <w:tcW w:w="823" w:type="dxa"/>
          </w:tcPr>
          <w:p w14:paraId="42F354CD" w14:textId="77777777" w:rsidR="00531F6A" w:rsidRPr="005114CE" w:rsidRDefault="00531F6A" w:rsidP="00490804">
            <w:r>
              <w:t>Fri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C091711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53C68B71" w14:textId="77777777" w:rsidR="00531F6A" w:rsidRPr="005114CE" w:rsidRDefault="00531F6A" w:rsidP="00C92A3C">
            <w:pPr>
              <w:pStyle w:val="Heading4"/>
              <w:outlineLvl w:val="3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2E04499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70B44D30" w14:textId="77777777" w:rsidR="00531F6A" w:rsidRPr="005114CE" w:rsidRDefault="00531F6A" w:rsidP="00C92A3C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021FB4" w14:textId="77777777" w:rsidR="00531F6A" w:rsidRPr="009C220D" w:rsidRDefault="00531F6A" w:rsidP="00902964">
            <w:pPr>
              <w:pStyle w:val="FieldText"/>
            </w:pPr>
          </w:p>
        </w:tc>
      </w:tr>
      <w:tr w:rsidR="00531F6A" w:rsidRPr="005114CE" w14:paraId="7203CC49" w14:textId="77777777" w:rsidTr="00BD103E">
        <w:trPr>
          <w:trHeight w:val="432"/>
        </w:trPr>
        <w:tc>
          <w:tcPr>
            <w:tcW w:w="823" w:type="dxa"/>
          </w:tcPr>
          <w:p w14:paraId="64A92FE6" w14:textId="77777777" w:rsidR="00531F6A" w:rsidRPr="005114CE" w:rsidRDefault="00531F6A" w:rsidP="00490804">
            <w:r>
              <w:t>Sat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99F6FC8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049034B6" w14:textId="77777777" w:rsidR="00531F6A" w:rsidRPr="005114CE" w:rsidRDefault="00531F6A" w:rsidP="00C92A3C">
            <w:pPr>
              <w:pStyle w:val="Heading4"/>
              <w:outlineLvl w:val="3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B42D08F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3D47B865" w14:textId="77777777" w:rsidR="00531F6A" w:rsidRPr="005114CE" w:rsidRDefault="00531F6A" w:rsidP="00C92A3C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79C83F" w14:textId="77777777" w:rsidR="00531F6A" w:rsidRPr="009C220D" w:rsidRDefault="00531F6A" w:rsidP="00902964">
            <w:pPr>
              <w:pStyle w:val="FieldText"/>
            </w:pPr>
          </w:p>
        </w:tc>
      </w:tr>
      <w:tr w:rsidR="000D2539" w:rsidRPr="005114CE" w14:paraId="71273A17" w14:textId="77777777" w:rsidTr="00BD103E">
        <w:trPr>
          <w:trHeight w:val="432"/>
        </w:trPr>
        <w:tc>
          <w:tcPr>
            <w:tcW w:w="823" w:type="dxa"/>
          </w:tcPr>
          <w:p w14:paraId="16C0FD97" w14:textId="77777777" w:rsidR="000D2539" w:rsidRPr="005114CE" w:rsidRDefault="00531F6A" w:rsidP="00490804">
            <w:r>
              <w:t>Sun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4CD411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5146711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66D242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7410806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81AA48B" w14:textId="77777777" w:rsidR="000D2539" w:rsidRPr="009C220D" w:rsidRDefault="000D2539" w:rsidP="00902964">
            <w:pPr>
              <w:pStyle w:val="FieldText"/>
            </w:pPr>
          </w:p>
        </w:tc>
      </w:tr>
    </w:tbl>
    <w:p w14:paraId="08EC7D25" w14:textId="77777777" w:rsidR="00C92A3C" w:rsidRDefault="00C92A3C"/>
    <w:tbl>
      <w:tblPr>
        <w:tblStyle w:val="PlainTable3"/>
        <w:tblW w:w="3447" w:type="pct"/>
        <w:tblLayout w:type="fixed"/>
        <w:tblLook w:val="0620" w:firstRow="1" w:lastRow="0" w:firstColumn="0" w:lastColumn="0" w:noHBand="1" w:noVBand="1"/>
      </w:tblPr>
      <w:tblGrid>
        <w:gridCol w:w="2568"/>
        <w:gridCol w:w="4381"/>
      </w:tblGrid>
      <w:tr w:rsidR="00531F6A" w:rsidRPr="005114CE" w14:paraId="79B58677" w14:textId="77777777" w:rsidTr="00531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tcW w:w="2568" w:type="dxa"/>
          </w:tcPr>
          <w:p w14:paraId="7389A06C" w14:textId="77777777" w:rsidR="00531F6A" w:rsidRPr="005114CE" w:rsidRDefault="00531F6A" w:rsidP="00490804">
            <w:r>
              <w:t>How many hours per week</w:t>
            </w:r>
            <w:r w:rsidRPr="005114CE">
              <w:t>: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14:paraId="01DC40FB" w14:textId="77777777" w:rsidR="00531F6A" w:rsidRPr="009C220D" w:rsidRDefault="00531F6A" w:rsidP="00902964">
            <w:pPr>
              <w:pStyle w:val="FieldText"/>
            </w:pPr>
          </w:p>
        </w:tc>
      </w:tr>
    </w:tbl>
    <w:p w14:paraId="43F486A8" w14:textId="77777777" w:rsidR="00C92A3C" w:rsidRDefault="00C92A3C"/>
    <w:tbl>
      <w:tblPr>
        <w:tblStyle w:val="PlainTable3"/>
        <w:tblW w:w="1410" w:type="pct"/>
        <w:tblLayout w:type="fixed"/>
        <w:tblLook w:val="0620" w:firstRow="1" w:lastRow="0" w:firstColumn="0" w:lastColumn="0" w:noHBand="1" w:noVBand="1"/>
      </w:tblPr>
      <w:tblGrid>
        <w:gridCol w:w="2843"/>
      </w:tblGrid>
      <w:tr w:rsidR="00531F6A" w:rsidRPr="005114CE" w14:paraId="79F2D37D" w14:textId="77777777" w:rsidTr="00531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6DEBC84" w14:textId="77777777" w:rsidR="00531F6A" w:rsidRPr="005114CE" w:rsidRDefault="00531F6A" w:rsidP="00490804"/>
        </w:tc>
      </w:tr>
      <w:tr w:rsidR="00531F6A" w:rsidRPr="005114CE" w14:paraId="1E09F0B7" w14:textId="77777777" w:rsidTr="00531F6A">
        <w:trPr>
          <w:trHeight w:val="288"/>
        </w:trPr>
        <w:tc>
          <w:tcPr>
            <w:tcW w:w="2842" w:type="dxa"/>
          </w:tcPr>
          <w:p w14:paraId="73A863CF" w14:textId="77777777" w:rsidR="00531F6A" w:rsidRPr="005114CE" w:rsidRDefault="00D83A6E" w:rsidP="00490804">
            <w:r>
              <w:t xml:space="preserve"> </w:t>
            </w:r>
            <w:r w:rsidR="006E5157">
              <w:t xml:space="preserve"> </w:t>
            </w:r>
          </w:p>
        </w:tc>
      </w:tr>
    </w:tbl>
    <w:p w14:paraId="7E646156" w14:textId="77777777" w:rsidR="00871876" w:rsidRDefault="00871876" w:rsidP="00871876">
      <w:pPr>
        <w:pStyle w:val="Heading2"/>
      </w:pPr>
      <w:r w:rsidRPr="009C220D">
        <w:t>Disclaimer and Signature</w:t>
      </w:r>
    </w:p>
    <w:p w14:paraId="6BF71DAB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23A2C06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  <w:bookmarkStart w:id="2" w:name="_GoBack"/>
      <w:bookmarkEnd w:id="2"/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2A645D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CB7A23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BD809F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A03AA6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9AD2661" w14:textId="77777777" w:rsidR="000D2539" w:rsidRPr="005114CE" w:rsidRDefault="000D2539" w:rsidP="00682C69">
            <w:pPr>
              <w:pStyle w:val="FieldText"/>
            </w:pPr>
          </w:p>
        </w:tc>
      </w:tr>
    </w:tbl>
    <w:p w14:paraId="2FD1DA1E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FCDA4" w14:textId="77777777" w:rsidR="000D0D49" w:rsidRDefault="000D0D49" w:rsidP="00176E67">
      <w:r>
        <w:separator/>
      </w:r>
    </w:p>
  </w:endnote>
  <w:endnote w:type="continuationSeparator" w:id="0">
    <w:p w14:paraId="78F78AA0" w14:textId="77777777" w:rsidR="000D0D49" w:rsidRDefault="000D0D4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14:paraId="57B9642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32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B706E" w14:textId="77777777" w:rsidR="000D0D49" w:rsidRDefault="000D0D49" w:rsidP="00176E67">
      <w:r>
        <w:separator/>
      </w:r>
    </w:p>
  </w:footnote>
  <w:footnote w:type="continuationSeparator" w:id="0">
    <w:p w14:paraId="4D3D9438" w14:textId="77777777" w:rsidR="000D0D49" w:rsidRDefault="000D0D4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CD"/>
    <w:rsid w:val="000071F7"/>
    <w:rsid w:val="00010B00"/>
    <w:rsid w:val="0002798A"/>
    <w:rsid w:val="00083002"/>
    <w:rsid w:val="00087B85"/>
    <w:rsid w:val="000A01F1"/>
    <w:rsid w:val="000C1163"/>
    <w:rsid w:val="000C797A"/>
    <w:rsid w:val="000D0D49"/>
    <w:rsid w:val="000D2539"/>
    <w:rsid w:val="000D2BB8"/>
    <w:rsid w:val="000F2DF4"/>
    <w:rsid w:val="000F6783"/>
    <w:rsid w:val="0010665B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3602"/>
    <w:rsid w:val="00286F6A"/>
    <w:rsid w:val="00291C8C"/>
    <w:rsid w:val="002A1ECE"/>
    <w:rsid w:val="002A2510"/>
    <w:rsid w:val="002A6FA9"/>
    <w:rsid w:val="002B4D1D"/>
    <w:rsid w:val="002C10B1"/>
    <w:rsid w:val="002D222A"/>
    <w:rsid w:val="002F7C31"/>
    <w:rsid w:val="003076FD"/>
    <w:rsid w:val="003110D5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1F6A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5157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316CD"/>
    <w:rsid w:val="00B4735C"/>
    <w:rsid w:val="00B579DF"/>
    <w:rsid w:val="00B82BEC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73244"/>
    <w:rsid w:val="00D83A19"/>
    <w:rsid w:val="00D83A6E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63944"/>
  <w15:docId w15:val="{08B2621E-7A25-4FF1-95A7-D44B5A8C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%20Tan\AppData\Local\Packages\Microsoft.MicrosoftEdge_8wekyb3d8bbwe\TempState\Downloads\TF02803374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C:\Users\KC Tan\AppData\Local\Packages\Microsoft.MicrosoftEdge_8wekyb3d8bbwe\TempState\Downloads\TF02803374 (3).dotx</Template>
  <TotalTime>2</TotalTime>
  <Pages>3</Pages>
  <Words>372</Words>
  <Characters>2127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KC Tan</dc:creator>
  <cp:lastModifiedBy>e952p039@home.edu</cp:lastModifiedBy>
  <cp:revision>2</cp:revision>
  <cp:lastPrinted>2002-05-23T18:14:00Z</cp:lastPrinted>
  <dcterms:created xsi:type="dcterms:W3CDTF">2019-03-13T20:42:00Z</dcterms:created>
  <dcterms:modified xsi:type="dcterms:W3CDTF">2019-03-13T20:42:00Z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