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F678FD" w:rsidRPr="003D519A" w14:paraId="61C47BE6" w14:textId="77777777" w:rsidTr="005428D7">
        <w:trPr>
          <w:cantSplit/>
          <w:trHeight w:val="2073"/>
        </w:trPr>
        <w:tc>
          <w:tcPr>
            <w:tcW w:w="11052" w:type="dxa"/>
          </w:tcPr>
          <w:p w14:paraId="00A52B8F" w14:textId="77777777" w:rsidR="00F678FD" w:rsidRDefault="00C579D0" w:rsidP="00F678FD">
            <w:pPr>
              <w:pStyle w:val="Heading5"/>
              <w:ind w:left="0" w:right="-335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C36664" wp14:editId="62E64C27">
                      <wp:simplePos x="0" y="0"/>
                      <wp:positionH relativeFrom="column">
                        <wp:posOffset>1164883</wp:posOffset>
                      </wp:positionH>
                      <wp:positionV relativeFrom="paragraph">
                        <wp:posOffset>86311</wp:posOffset>
                      </wp:positionV>
                      <wp:extent cx="4572000" cy="1139483"/>
                      <wp:effectExtent l="0" t="0" r="0" b="381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1394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CBBB8" w14:textId="737C3CFC" w:rsidR="003A7FB2" w:rsidRPr="008A5A50" w:rsidRDefault="00137D91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2"/>
                                      <w:szCs w:val="32"/>
                                    </w:rPr>
                                    <w:t xml:space="preserve">NIVERSITY OF 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2"/>
                                      <w:szCs w:val="32"/>
                                    </w:rPr>
                                    <w:t xml:space="preserve">ANTO 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2"/>
                                      <w:szCs w:val="32"/>
                                    </w:rPr>
                                    <w:t xml:space="preserve">OMAS 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 w:val="32"/>
                                      <w:szCs w:val="32"/>
                                    </w:rPr>
                                    <w:t>OSPITAL</w:t>
                                  </w:r>
                                  <w:r w:rsidRPr="00137D91">
                                    <w:rPr>
                                      <w:rFonts w:ascii="Times New Roman" w:eastAsia="Calibri" w:hAnsi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="002369FC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010A432F" w14:textId="77777777" w:rsidR="003A7FB2" w:rsidRPr="005428D7" w:rsidRDefault="003A7FB2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B8345C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St. John Macias O.P.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  <w:p w14:paraId="01C0248A" w14:textId="77777777" w:rsidR="003A7FB2" w:rsidRPr="005428D7" w:rsidRDefault="00B8345C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 Sampaloc</w:t>
                                  </w:r>
                                  <w:r w:rsidR="00617DBD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3A7FB2" w:rsidRPr="005428D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43467A08" w14:textId="77777777" w:rsidR="003A7FB2" w:rsidRPr="005428D7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107D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01C45737" w14:textId="1EDD33C6" w:rsidR="003A7FB2" w:rsidRPr="005428D7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="00137D91" w:rsidRPr="00E54358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137D9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bookmarkStart w:id="0" w:name="_Hlk190353964"/>
                                  <w:r w:rsidR="00137D91" w:rsidRPr="00137D9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137D91" w:rsidRPr="00137D9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137D91" w:rsidRPr="00137D9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bookmarkEnd w:id="0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36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pt;margin-top:6.8pt;width:5in;height:8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" stroked="f">
                      <v:textbox>
                        <w:txbxContent>
                          <w:p w14:paraId="1B8CBBB8" w14:textId="737C3CFC" w:rsidR="003A7FB2" w:rsidRPr="008A5A50" w:rsidRDefault="00137D91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137D91">
                              <w:rPr>
                                <w:rFonts w:ascii="Times New Roman" w:eastAsia="Calibri" w:hAnsi="Times New Roman"/>
                                <w:sz w:val="36"/>
                                <w:szCs w:val="36"/>
                              </w:rPr>
                              <w:t>U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2"/>
                                <w:szCs w:val="32"/>
                              </w:rPr>
                              <w:t xml:space="preserve">NIVERSITY OF 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2"/>
                                <w:szCs w:val="32"/>
                              </w:rPr>
                              <w:t xml:space="preserve">ANTO 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6"/>
                                <w:szCs w:val="36"/>
                              </w:rPr>
                              <w:t>T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2"/>
                                <w:szCs w:val="32"/>
                              </w:rPr>
                              <w:t xml:space="preserve">OMAS 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6"/>
                                <w:szCs w:val="36"/>
                              </w:rPr>
                              <w:t>H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 w:val="32"/>
                                <w:szCs w:val="32"/>
                              </w:rPr>
                              <w:t>OSPITAL</w:t>
                            </w:r>
                            <w:r w:rsidRPr="00137D91">
                              <w:rPr>
                                <w:rFonts w:ascii="Times New Roman" w:eastAsia="Calibri" w:hAnsi="Times New Roman"/>
                                <w:szCs w:val="28"/>
                              </w:rPr>
                              <w:t xml:space="preserve"> </w:t>
                            </w:r>
                            <w:r w:rsidR="002369FC"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010A432F" w14:textId="77777777" w:rsidR="003A7FB2" w:rsidRPr="005428D7" w:rsidRDefault="003A7FB2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B8345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St. John Macias O.P.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14:paraId="01C0248A" w14:textId="77777777" w:rsidR="003A7FB2" w:rsidRPr="005428D7" w:rsidRDefault="00B8345C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A.H. Lacson St. Sampaloc</w:t>
                            </w:r>
                            <w:r w:rsidR="00617DBD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, Manila 1015</w:t>
                            </w:r>
                            <w:r w:rsidR="003A7FB2" w:rsidRPr="005428D7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Philippines</w:t>
                            </w:r>
                          </w:p>
                          <w:p w14:paraId="43467A08" w14:textId="77777777" w:rsidR="003A7FB2" w:rsidRPr="005428D7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107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14:paraId="01C45737" w14:textId="1EDD33C6" w:rsidR="003A7FB2" w:rsidRPr="005428D7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137D91" w:rsidRPr="00E54358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usth_irb@yahoo.com.ph</w:t>
                              </w:r>
                            </w:hyperlink>
                            <w:r w:rsidR="00137D9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Start w:id="1" w:name="_Hlk190353964"/>
                            <w:r w:rsidR="00137D91" w:rsidRPr="00137D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Website:</w:t>
                            </w:r>
                            <w:r w:rsidR="00137D91" w:rsidRPr="00137D9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37D91" w:rsidRPr="00137D9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usthrec.online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534D43" wp14:editId="5FC7E019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15978" w14:textId="77777777"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41B22078" w14:textId="77777777"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  <w:p w14:paraId="69946732" w14:textId="77777777" w:rsidR="008C6060" w:rsidRDefault="008C6060"/>
                                <w:tbl>
                                  <w:tblPr>
                                    <w:tblW w:w="19435" w:type="pct"/>
                                    <w:tblInd w:w="-42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61"/>
                                    <w:gridCol w:w="207"/>
                                    <w:gridCol w:w="1552"/>
                                    <w:gridCol w:w="1936"/>
                                    <w:gridCol w:w="3638"/>
                                  </w:tblGrid>
                                  <w:tr w:rsidR="009A2FA8" w:rsidRPr="00933E2A" w14:paraId="6FCADF14" w14:textId="77777777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14:paraId="7D47CD91" w14:textId="77777777" w:rsidR="009A2FA8" w:rsidRDefault="009A2FA8" w:rsidP="009A2FA8">
                                        <w:pPr>
                                          <w:pStyle w:val="Heading1"/>
                                          <w:spacing w:before="0"/>
                                          <w:ind w:left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6A61CCD" w14:textId="77777777" w:rsidR="009A2FA8" w:rsidRPr="00AB06D8" w:rsidRDefault="009A2FA8" w:rsidP="009A2FA8">
                                        <w:pPr>
                                          <w:pStyle w:val="Heading1"/>
                                          <w:spacing w:before="0" w:after="60"/>
                                          <w:ind w:left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B06D8"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>CURRICULUM VITAE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B06D8"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>AND TRAINING RECORD FORM</w:t>
                                        </w:r>
                                      </w:p>
                                      <w:p w14:paraId="6DABB851" w14:textId="77777777" w:rsidR="009A2FA8" w:rsidRPr="0046645C" w:rsidRDefault="009A2FA8" w:rsidP="009A2FA8">
                                        <w:pPr>
                                          <w:rPr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14:paraId="393F5204" w14:textId="77777777" w:rsidTr="009A2FA8">
                                    <w:tc>
                                      <w:tcPr>
                                        <w:tcW w:w="1699" w:type="pct"/>
                                        <w:gridSpan w:val="2"/>
                                      </w:tcPr>
                                      <w:p w14:paraId="54DCF295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Last Name:</w:t>
                                        </w:r>
                                      </w:p>
                                      <w:p w14:paraId="3B5322C2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6" w:type="pct"/>
                                        <w:gridSpan w:val="2"/>
                                      </w:tcPr>
                                      <w:p w14:paraId="7F694424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First Name:</w:t>
                                        </w:r>
                                      </w:p>
                                      <w:p w14:paraId="046806DA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5" w:type="pct"/>
                                      </w:tcPr>
                                      <w:p w14:paraId="25DB90B8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Middle Name:</w:t>
                                        </w:r>
                                      </w:p>
                                      <w:p w14:paraId="734BAD2B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14:paraId="734B1CBB" w14:textId="77777777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14:paraId="4D3A45FC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Position in the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REC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  <w:p w14:paraId="4F9BA8EA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14:paraId="21AC0714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Address:</w:t>
                                        </w:r>
                                      </w:p>
                                      <w:p w14:paraId="5F985D96" w14:textId="77777777" w:rsidR="009A2FA8" w:rsidRPr="009966E1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14:paraId="0B9D11DB" w14:textId="77777777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14:paraId="239A1896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Date of 1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Appointment:</w:t>
                                        </w:r>
                                      </w:p>
                                      <w:p w14:paraId="69AE06A2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14:paraId="54417461" w14:textId="77777777"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Contact No.:</w:t>
                                        </w:r>
                                      </w:p>
                                      <w:p w14:paraId="6E1A8CEB" w14:textId="77777777"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14:paraId="17E3E51F" w14:textId="77777777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14:paraId="23C2A30D" w14:textId="77777777" w:rsidR="009A2FA8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Term of Office:</w:t>
                                        </w:r>
                                      </w:p>
                                      <w:p w14:paraId="7CF5EECE" w14:textId="77777777" w:rsidR="009A2FA8" w:rsidRPr="009966E1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14:paraId="01D740D0" w14:textId="77777777" w:rsidR="009A2FA8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E-mail:</w:t>
                                        </w:r>
                                      </w:p>
                                      <w:p w14:paraId="39DE154C" w14:textId="77777777" w:rsidR="009A2FA8" w:rsidRPr="007D3357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14:paraId="63B364BB" w14:textId="77777777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14:paraId="1CD99EF2" w14:textId="77777777"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Education Background</w:t>
                                        </w:r>
                                      </w:p>
                                    </w:tc>
                                  </w:tr>
                                  <w:tr w:rsidR="009A2FA8" w:rsidRPr="00933E2A" w14:paraId="786C1B5E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742C4A53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Post-graduate degree</w:t>
                                        </w:r>
                                      </w:p>
                                      <w:p w14:paraId="622C3DAC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2100281463"/>
                                          <w:showingPlcHdr/>
                                        </w:sdtPr>
                                        <w:sdtContent>
                                          <w:p w14:paraId="5646E280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16A5854D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6662E14D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Graduate degree</w:t>
                                        </w:r>
                                      </w:p>
                                      <w:p w14:paraId="7A6A466C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311396647"/>
                                          <w:showingPlcHdr/>
                                        </w:sdtPr>
                                        <w:sdtContent>
                                          <w:p w14:paraId="5A1C9C50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019A0A1A" w14:textId="77777777" w:rsidTr="009A2FA8">
                                    <w:trPr>
                                      <w:trHeight w:val="179"/>
                                    </w:trPr>
                                    <w:tc>
                                      <w:tcPr>
                                        <w:tcW w:w="1603" w:type="pct"/>
                                      </w:tcPr>
                                      <w:p w14:paraId="66F7A573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Bachelor’s degree</w:t>
                                        </w:r>
                                      </w:p>
                                      <w:p w14:paraId="45931BBF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1830866865"/>
                                          <w:showingPlcHdr/>
                                        </w:sdtPr>
                                        <w:sdtContent>
                                          <w:p w14:paraId="379C489A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1D5EDC66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0D8225DF" w14:textId="77777777" w:rsidR="009A2FA8" w:rsidRPr="00B8345C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Other qualifications and specializations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078896534"/>
                                          <w:showingPlcHdr/>
                                        </w:sdtPr>
                                        <w:sdtContent>
                                          <w:p w14:paraId="54F385BF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598604F6" w14:textId="77777777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14:paraId="5B39F558" w14:textId="77777777"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Work Experience</w:t>
                                        </w:r>
                                      </w:p>
                                    </w:tc>
                                  </w:tr>
                                  <w:tr w:rsidR="009A2FA8" w:rsidRPr="00933E2A" w14:paraId="497ACBE9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057942F6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Occupation</w:t>
                                        </w:r>
                                      </w:p>
                                      <w:p w14:paraId="180A98EF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360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796366493"/>
                                          <w:showingPlcHdr/>
                                        </w:sdtPr>
                                        <w:sdtContent>
                                          <w:p w14:paraId="6999B9D3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3B1F3461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06ED97F1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Present Work Experience</w:t>
                                        </w:r>
                                      </w:p>
                                      <w:p w14:paraId="63EABA69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541436346"/>
                                          <w:showingPlcHdr/>
                                        </w:sdtPr>
                                        <w:sdtContent>
                                          <w:p w14:paraId="3EFE4162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5CB6A295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372936AB" w14:textId="77777777"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Previous Work Experience</w:t>
                                        </w:r>
                                      </w:p>
                                      <w:p w14:paraId="43231843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1762565291"/>
                                          <w:showingPlcHdr/>
                                        </w:sdtPr>
                                        <w:sdtContent>
                                          <w:p w14:paraId="34668986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14:paraId="32E23603" w14:textId="77777777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14:paraId="65882437" w14:textId="77777777"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Publications and patents (as applicable)</w:t>
                                        </w:r>
                                      </w:p>
                                    </w:tc>
                                  </w:tr>
                                  <w:tr w:rsidR="009A2FA8" w:rsidRPr="00933E2A" w14:paraId="434DFD54" w14:textId="77777777" w:rsidTr="009A2FA8">
                                    <w:tc>
                                      <w:tcPr>
                                        <w:tcW w:w="1603" w:type="pct"/>
                                      </w:tcPr>
                                      <w:p w14:paraId="2B3ED760" w14:textId="77777777" w:rsidR="009A2FA8" w:rsidRPr="007D3357" w:rsidRDefault="009A2FA8" w:rsidP="009A2FA8">
                                        <w:pPr>
                                          <w:keepNext/>
                                          <w:outlineLvl w:val="1"/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3357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*add fields as needed</w:t>
                                        </w:r>
                                      </w:p>
                                      <w:p w14:paraId="24D93FE4" w14:textId="77777777"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68041446"/>
                                          <w:showingPlcHdr/>
                                        </w:sdtPr>
                                        <w:sdtContent>
                                          <w:p w14:paraId="3D74C247" w14:textId="77777777"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</w:tbl>
                                <w:p w14:paraId="21FC49B2" w14:textId="77777777" w:rsidR="003A7FB2" w:rsidRDefault="009A2FA8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3A7FB2"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34D43" id="Text Box 11" o:spid="_x0000_s1027" type="#_x0000_t202" style="position:absolute;margin-left:41.1pt;margin-top:-194.4pt;width:153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<v:textbox>
                        <w:txbxContent>
                          <w:p w14:paraId="50615978" w14:textId="77777777"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14:paraId="41B22078" w14:textId="77777777"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  <w:p w14:paraId="69946732" w14:textId="77777777" w:rsidR="008C6060" w:rsidRDefault="008C6060"/>
                          <w:tbl>
                            <w:tblPr>
                              <w:tblW w:w="19435" w:type="pct"/>
                              <w:tblInd w:w="-4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461"/>
                              <w:gridCol w:w="207"/>
                              <w:gridCol w:w="1552"/>
                              <w:gridCol w:w="1936"/>
                              <w:gridCol w:w="3638"/>
                            </w:tblGrid>
                            <w:tr w:rsidR="009A2FA8" w:rsidRPr="00933E2A" w14:paraId="6FCADF14" w14:textId="77777777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14:paraId="7D47CD91" w14:textId="77777777" w:rsidR="009A2FA8" w:rsidRDefault="009A2FA8" w:rsidP="009A2FA8">
                                  <w:pPr>
                                    <w:pStyle w:val="Heading1"/>
                                    <w:spacing w:before="0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A61CCD" w14:textId="77777777" w:rsidR="009A2FA8" w:rsidRPr="00AB06D8" w:rsidRDefault="009A2FA8" w:rsidP="009A2FA8">
                                  <w:pPr>
                                    <w:pStyle w:val="Heading1"/>
                                    <w:spacing w:before="0" w:after="60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B06D8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CURRICULUM VITAE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06D8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AND TRAINING RECORD FORM</w:t>
                                  </w:r>
                                </w:p>
                                <w:p w14:paraId="6DABB851" w14:textId="77777777" w:rsidR="009A2FA8" w:rsidRPr="0046645C" w:rsidRDefault="009A2FA8" w:rsidP="009A2FA8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14:paraId="393F5204" w14:textId="77777777" w:rsidTr="009A2FA8">
                              <w:tc>
                                <w:tcPr>
                                  <w:tcW w:w="1699" w:type="pct"/>
                                  <w:gridSpan w:val="2"/>
                                </w:tcPr>
                                <w:p w14:paraId="54DCF295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Last Name:</w:t>
                                  </w:r>
                                </w:p>
                                <w:p w14:paraId="3B5322C2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pct"/>
                                  <w:gridSpan w:val="2"/>
                                </w:tcPr>
                                <w:p w14:paraId="7F694424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First Name:</w:t>
                                  </w:r>
                                </w:p>
                                <w:p w14:paraId="046806DA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pct"/>
                                </w:tcPr>
                                <w:p w14:paraId="25DB90B8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Middle Name:</w:t>
                                  </w:r>
                                </w:p>
                                <w:p w14:paraId="734BAD2B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14:paraId="734B1CBB" w14:textId="77777777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14:paraId="4D3A45FC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Position in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4F9BA8EA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14:paraId="21AC0714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14:paraId="5F985D96" w14:textId="77777777" w:rsidR="009A2FA8" w:rsidRPr="009966E1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14:paraId="0B9D11DB" w14:textId="77777777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14:paraId="239A1896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 of 1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Appointment:</w:t>
                                  </w:r>
                                </w:p>
                                <w:p w14:paraId="69AE06A2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14:paraId="54417461" w14:textId="77777777"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Contact No.:</w:t>
                                  </w:r>
                                </w:p>
                                <w:p w14:paraId="6E1A8CEB" w14:textId="77777777"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14:paraId="17E3E51F" w14:textId="77777777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14:paraId="23C2A30D" w14:textId="77777777" w:rsidR="009A2FA8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Term of Office:</w:t>
                                  </w:r>
                                </w:p>
                                <w:p w14:paraId="7CF5EECE" w14:textId="77777777" w:rsidR="009A2FA8" w:rsidRPr="009966E1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14:paraId="01D740D0" w14:textId="77777777" w:rsidR="009A2FA8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E-mail:</w:t>
                                  </w:r>
                                </w:p>
                                <w:p w14:paraId="39DE154C" w14:textId="77777777" w:rsidR="009A2FA8" w:rsidRPr="007D3357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14:paraId="63B364BB" w14:textId="77777777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14:paraId="1CD99EF2" w14:textId="77777777"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Education Background</w:t>
                                  </w:r>
                                </w:p>
                              </w:tc>
                            </w:tr>
                            <w:tr w:rsidR="009A2FA8" w:rsidRPr="00933E2A" w14:paraId="786C1B5E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742C4A53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Post-graduate degree</w:t>
                                  </w:r>
                                </w:p>
                                <w:p w14:paraId="622C3DAC" w14:textId="77777777"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2100281463"/>
                                    <w:showingPlcHdr/>
                                  </w:sdtPr>
                                  <w:sdtContent>
                                    <w:p w14:paraId="5646E280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16A5854D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6662E14D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Graduate degree</w:t>
                                  </w:r>
                                </w:p>
                                <w:p w14:paraId="7A6A466C" w14:textId="77777777"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311396647"/>
                                    <w:showingPlcHdr/>
                                  </w:sdtPr>
                                  <w:sdtContent>
                                    <w:p w14:paraId="5A1C9C50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019A0A1A" w14:textId="77777777" w:rsidTr="009A2FA8">
                              <w:trPr>
                                <w:trHeight w:val="179"/>
                              </w:trPr>
                              <w:tc>
                                <w:tcPr>
                                  <w:tcW w:w="1603" w:type="pct"/>
                                </w:tcPr>
                                <w:p w14:paraId="66F7A573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Bachelor’s degree</w:t>
                                  </w:r>
                                </w:p>
                                <w:p w14:paraId="45931BBF" w14:textId="77777777"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1830866865"/>
                                    <w:showingPlcHdr/>
                                  </w:sdtPr>
                                  <w:sdtContent>
                                    <w:p w14:paraId="379C489A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1D5EDC66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0D8225DF" w14:textId="77777777" w:rsidR="009A2FA8" w:rsidRPr="00B8345C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Other qualifications and specializations</w:t>
                                  </w: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078896534"/>
                                    <w:showingPlcHdr/>
                                  </w:sdtPr>
                                  <w:sdtContent>
                                    <w:p w14:paraId="54F385BF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598604F6" w14:textId="77777777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14:paraId="5B39F558" w14:textId="77777777"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Work Experience</w:t>
                                  </w:r>
                                </w:p>
                              </w:tc>
                            </w:tr>
                            <w:tr w:rsidR="009A2FA8" w:rsidRPr="00933E2A" w14:paraId="497ACBE9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057942F6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Occupation</w:t>
                                  </w:r>
                                </w:p>
                                <w:p w14:paraId="180A98EF" w14:textId="77777777"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36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796366493"/>
                                    <w:showingPlcHdr/>
                                  </w:sdtPr>
                                  <w:sdtContent>
                                    <w:p w14:paraId="6999B9D3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3B1F3461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06ED97F1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Present Work Experience</w:t>
                                  </w:r>
                                </w:p>
                                <w:p w14:paraId="63EABA69" w14:textId="77777777"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541436346"/>
                                    <w:showingPlcHdr/>
                                  </w:sdtPr>
                                  <w:sdtContent>
                                    <w:p w14:paraId="3EFE4162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5CB6A295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372936AB" w14:textId="77777777"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Previous Work Experience</w:t>
                                  </w:r>
                                </w:p>
                                <w:p w14:paraId="43231843" w14:textId="77777777"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1762565291"/>
                                    <w:showingPlcHdr/>
                                  </w:sdtPr>
                                  <w:sdtContent>
                                    <w:p w14:paraId="34668986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14:paraId="32E23603" w14:textId="77777777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14:paraId="65882437" w14:textId="77777777"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Publications and patents (as applicable)</w:t>
                                  </w:r>
                                </w:p>
                              </w:tc>
                            </w:tr>
                            <w:tr w:rsidR="009A2FA8" w:rsidRPr="00933E2A" w14:paraId="434DFD54" w14:textId="77777777" w:rsidTr="009A2FA8">
                              <w:tc>
                                <w:tcPr>
                                  <w:tcW w:w="1603" w:type="pct"/>
                                </w:tcPr>
                                <w:p w14:paraId="2B3ED760" w14:textId="77777777" w:rsidR="009A2FA8" w:rsidRPr="007D3357" w:rsidRDefault="009A2FA8" w:rsidP="009A2FA8">
                                  <w:pPr>
                                    <w:keepNext/>
                                    <w:outlineLvl w:val="1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D335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*add fields as needed</w:t>
                                  </w:r>
                                </w:p>
                                <w:p w14:paraId="24D93FE4" w14:textId="77777777"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68041446"/>
                                    <w:showingPlcHdr/>
                                  </w:sdtPr>
                                  <w:sdtContent>
                                    <w:p w14:paraId="3D74C247" w14:textId="77777777"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14:paraId="21FC49B2" w14:textId="77777777" w:rsidR="003A7FB2" w:rsidRDefault="009A2FA8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="003A7FB2"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4B629" w14:textId="77777777" w:rsidR="00F678FD" w:rsidRDefault="00DF7554" w:rsidP="009F6EA0">
            <w:pPr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 wp14:anchorId="11ED1A58" wp14:editId="50184DB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</wp:posOffset>
                  </wp:positionV>
                  <wp:extent cx="807720" cy="8267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 wp14:anchorId="4F6AB568" wp14:editId="4BBE32A5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74295</wp:posOffset>
                  </wp:positionV>
                  <wp:extent cx="701040" cy="755015"/>
                  <wp:effectExtent l="19050" t="0" r="381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4D18FE" w14:textId="77777777" w:rsidR="00F678FD" w:rsidRPr="00957CDF" w:rsidRDefault="00F678FD" w:rsidP="00F678FD">
            <w:pPr>
              <w:rPr>
                <w:sz w:val="12"/>
                <w:szCs w:val="12"/>
              </w:rPr>
            </w:pPr>
          </w:p>
        </w:tc>
      </w:tr>
    </w:tbl>
    <w:p w14:paraId="49D2062A" w14:textId="77777777" w:rsidR="00EE4FD3" w:rsidRPr="00EE4FD3" w:rsidRDefault="00EE4FD3" w:rsidP="00EE4FD3">
      <w:pPr>
        <w:rPr>
          <w:vanish/>
        </w:rPr>
      </w:pPr>
    </w:p>
    <w:tbl>
      <w:tblPr>
        <w:tblpPr w:leftFromText="180" w:rightFromText="180" w:vertAnchor="text" w:horzAnchor="margin" w:tblpY="473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207"/>
        <w:gridCol w:w="1552"/>
        <w:gridCol w:w="1936"/>
        <w:gridCol w:w="3638"/>
      </w:tblGrid>
      <w:tr w:rsidR="0082745F" w:rsidRPr="00933E2A" w14:paraId="18700B92" w14:textId="77777777" w:rsidTr="00B8345C">
        <w:tc>
          <w:tcPr>
            <w:tcW w:w="5000" w:type="pct"/>
            <w:gridSpan w:val="5"/>
          </w:tcPr>
          <w:p w14:paraId="19434A68" w14:textId="77777777" w:rsidR="0082745F" w:rsidRDefault="0082745F" w:rsidP="00B8345C">
            <w:pPr>
              <w:pStyle w:val="Heading1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58A46C1" w14:textId="77777777" w:rsidR="0082745F" w:rsidRPr="00AB06D8" w:rsidRDefault="0082745F" w:rsidP="00B8345C">
            <w:pPr>
              <w:pStyle w:val="Heading1"/>
              <w:spacing w:before="0" w:after="60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06D8">
              <w:rPr>
                <w:rFonts w:ascii="Arial" w:hAnsi="Arial" w:cs="Arial"/>
                <w:color w:val="auto"/>
                <w:sz w:val="24"/>
                <w:szCs w:val="24"/>
              </w:rPr>
              <w:t>CURRICULUM VITAE</w:t>
            </w:r>
            <w:r w:rsidR="00DF755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66E1" w:rsidRPr="00AB06D8"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6B4546" w:rsidRPr="00AB06D8">
              <w:rPr>
                <w:rFonts w:ascii="Arial" w:hAnsi="Arial" w:cs="Arial"/>
                <w:color w:val="auto"/>
                <w:sz w:val="24"/>
                <w:szCs w:val="24"/>
              </w:rPr>
              <w:t xml:space="preserve"> TRAINING RECORD FORM</w:t>
            </w:r>
          </w:p>
          <w:p w14:paraId="64C9452F" w14:textId="77777777" w:rsidR="0046645C" w:rsidRPr="0046645C" w:rsidRDefault="0046645C" w:rsidP="00B8345C">
            <w:pPr>
              <w:rPr>
                <w:sz w:val="6"/>
                <w:szCs w:val="6"/>
              </w:rPr>
            </w:pPr>
          </w:p>
        </w:tc>
      </w:tr>
      <w:tr w:rsidR="0082745F" w:rsidRPr="00933E2A" w14:paraId="13B4C662" w14:textId="77777777" w:rsidTr="00B8345C">
        <w:tc>
          <w:tcPr>
            <w:tcW w:w="1699" w:type="pct"/>
            <w:gridSpan w:val="2"/>
          </w:tcPr>
          <w:p w14:paraId="1D789E4F" w14:textId="77777777" w:rsidR="0082745F" w:rsidRDefault="00CB113D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Last Name</w:t>
            </w:r>
            <w:r w:rsidR="0082745F"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5DEE01" w14:textId="77777777" w:rsidR="0082745F" w:rsidRPr="007D3357" w:rsidRDefault="0082745F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pct"/>
            <w:gridSpan w:val="2"/>
          </w:tcPr>
          <w:p w14:paraId="298063C6" w14:textId="77777777" w:rsidR="0082745F" w:rsidRDefault="00CB113D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82745F" w:rsidRPr="009966E1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D805A61" w14:textId="77777777" w:rsidR="00277793" w:rsidRPr="007D3357" w:rsidRDefault="00277793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5" w:type="pct"/>
          </w:tcPr>
          <w:p w14:paraId="0017FE9A" w14:textId="77777777" w:rsidR="0082745F" w:rsidRDefault="0082745F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Middle Name:</w:t>
            </w:r>
          </w:p>
          <w:p w14:paraId="338F18BC" w14:textId="77777777" w:rsidR="00277793" w:rsidRPr="007D3357" w:rsidRDefault="00277793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8D7" w:rsidRPr="00933E2A" w14:paraId="48658C46" w14:textId="77777777" w:rsidTr="00B8345C">
        <w:tc>
          <w:tcPr>
            <w:tcW w:w="2418" w:type="pct"/>
            <w:gridSpan w:val="3"/>
          </w:tcPr>
          <w:p w14:paraId="192B55CD" w14:textId="77777777"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Position</w:t>
            </w:r>
            <w:r w:rsidR="009966E1" w:rsidRPr="009966E1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35EB6">
              <w:rPr>
                <w:rFonts w:ascii="Arial" w:hAnsi="Arial" w:cs="Arial"/>
                <w:sz w:val="22"/>
                <w:szCs w:val="22"/>
              </w:rPr>
              <w:t>REC</w:t>
            </w:r>
            <w:r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8755CB" w14:textId="77777777"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14:paraId="18F308B1" w14:textId="77777777"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3EA12DC4" w14:textId="77777777" w:rsidR="007D3357" w:rsidRPr="009966E1" w:rsidRDefault="007D335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8D7" w:rsidRPr="00933E2A" w14:paraId="425C1D8B" w14:textId="77777777" w:rsidTr="00B8345C">
        <w:tc>
          <w:tcPr>
            <w:tcW w:w="2418" w:type="pct"/>
            <w:gridSpan w:val="3"/>
          </w:tcPr>
          <w:p w14:paraId="7AC32B9F" w14:textId="77777777" w:rsidR="009966E1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Date of 1</w:t>
            </w:r>
            <w:r w:rsidRPr="009966E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BB3C8C" w:rsidRPr="009966E1">
              <w:rPr>
                <w:rFonts w:ascii="Arial" w:hAnsi="Arial" w:cs="Arial"/>
                <w:sz w:val="22"/>
                <w:szCs w:val="22"/>
              </w:rPr>
              <w:t xml:space="preserve"> Appointment</w:t>
            </w:r>
            <w:r w:rsidR="009966E1"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6D7CEE" w14:textId="77777777"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14:paraId="7F5E8E33" w14:textId="77777777"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Contact No.:</w:t>
            </w:r>
          </w:p>
          <w:p w14:paraId="69822F43" w14:textId="77777777"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8D7" w:rsidRPr="00933E2A" w14:paraId="51CF62C3" w14:textId="77777777" w:rsidTr="00B8345C">
        <w:tc>
          <w:tcPr>
            <w:tcW w:w="2418" w:type="pct"/>
            <w:gridSpan w:val="3"/>
          </w:tcPr>
          <w:p w14:paraId="62E62F2B" w14:textId="77777777" w:rsidR="005428D7" w:rsidRDefault="005428D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Term of Office:</w:t>
            </w:r>
          </w:p>
          <w:p w14:paraId="33AC5E03" w14:textId="77777777" w:rsidR="007D3357" w:rsidRPr="009966E1" w:rsidRDefault="007D335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14:paraId="769F6750" w14:textId="77777777" w:rsidR="005428D7" w:rsidRDefault="005428D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C4B5A2D" w14:textId="77777777" w:rsidR="007D3357" w:rsidRPr="007D3357" w:rsidRDefault="007D3357" w:rsidP="00B834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745F" w:rsidRPr="00933E2A" w14:paraId="2F62E8B3" w14:textId="77777777" w:rsidTr="00B8345C">
        <w:tc>
          <w:tcPr>
            <w:tcW w:w="5000" w:type="pct"/>
            <w:gridSpan w:val="5"/>
          </w:tcPr>
          <w:p w14:paraId="1C0CBAB1" w14:textId="77777777" w:rsidR="0082745F" w:rsidRPr="009966E1" w:rsidRDefault="0082745F" w:rsidP="00B8345C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Education Background</w:t>
            </w:r>
          </w:p>
        </w:tc>
      </w:tr>
      <w:tr w:rsidR="00B8345C" w:rsidRPr="00933E2A" w14:paraId="12DE8519" w14:textId="77777777" w:rsidTr="00BF418A">
        <w:tc>
          <w:tcPr>
            <w:tcW w:w="1603" w:type="pct"/>
          </w:tcPr>
          <w:p w14:paraId="0085F10D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Post-graduate degree</w:t>
            </w:r>
          </w:p>
          <w:p w14:paraId="2D7D20EB" w14:textId="77777777"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226985711"/>
              <w:showingPlcHdr/>
            </w:sdtPr>
            <w:sdtContent>
              <w:p w14:paraId="34649CC2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3DD3C57C" w14:textId="77777777" w:rsidTr="00BB7548">
        <w:tc>
          <w:tcPr>
            <w:tcW w:w="1603" w:type="pct"/>
          </w:tcPr>
          <w:p w14:paraId="7DA4DE44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Graduate degree</w:t>
            </w:r>
          </w:p>
          <w:p w14:paraId="38EFD884" w14:textId="77777777"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2035303596"/>
              <w:showingPlcHdr/>
            </w:sdtPr>
            <w:sdtContent>
              <w:p w14:paraId="64522148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633B1AF4" w14:textId="77777777" w:rsidTr="00A21BA5">
        <w:trPr>
          <w:trHeight w:val="179"/>
        </w:trPr>
        <w:tc>
          <w:tcPr>
            <w:tcW w:w="1603" w:type="pct"/>
          </w:tcPr>
          <w:p w14:paraId="004C0955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Bachelor’s degree</w:t>
            </w:r>
          </w:p>
          <w:p w14:paraId="000EA8D9" w14:textId="77777777"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922872018"/>
              <w:showingPlcHdr/>
            </w:sdtPr>
            <w:sdtContent>
              <w:p w14:paraId="4D702B54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11ACAF1F" w14:textId="77777777" w:rsidTr="00B03EEB">
        <w:tc>
          <w:tcPr>
            <w:tcW w:w="1603" w:type="pct"/>
          </w:tcPr>
          <w:p w14:paraId="6D85FA39" w14:textId="77777777" w:rsidR="00B8345C" w:rsidRP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Other qualifications and specializations</w:t>
            </w: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757749763"/>
              <w:showingPlcHdr/>
            </w:sdtPr>
            <w:sdtContent>
              <w:p w14:paraId="47DD5903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70E7337F" w14:textId="77777777" w:rsidTr="00B8345C">
        <w:tc>
          <w:tcPr>
            <w:tcW w:w="5000" w:type="pct"/>
            <w:gridSpan w:val="5"/>
          </w:tcPr>
          <w:p w14:paraId="28C6E260" w14:textId="77777777" w:rsidR="00B8345C" w:rsidRPr="009966E1" w:rsidRDefault="00B8345C" w:rsidP="00B8345C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Work Experience</w:t>
            </w:r>
          </w:p>
        </w:tc>
      </w:tr>
      <w:tr w:rsidR="00B8345C" w:rsidRPr="00933E2A" w14:paraId="102D338C" w14:textId="77777777" w:rsidTr="00606BA6">
        <w:tc>
          <w:tcPr>
            <w:tcW w:w="1603" w:type="pct"/>
          </w:tcPr>
          <w:p w14:paraId="70AF78EF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Occupation</w:t>
            </w:r>
          </w:p>
          <w:p w14:paraId="16BF54F3" w14:textId="77777777" w:rsidR="00B8345C" w:rsidRPr="009966E1" w:rsidRDefault="00B8345C" w:rsidP="00B8345C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368212339"/>
              <w:showingPlcHdr/>
            </w:sdtPr>
            <w:sdtContent>
              <w:p w14:paraId="452AA5F3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7D2A1370" w14:textId="77777777" w:rsidTr="00FC44CC">
        <w:tc>
          <w:tcPr>
            <w:tcW w:w="1603" w:type="pct"/>
          </w:tcPr>
          <w:p w14:paraId="311F344A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Present Work Experience</w:t>
            </w:r>
          </w:p>
          <w:p w14:paraId="1525B7BA" w14:textId="77777777" w:rsidR="00B8345C" w:rsidRPr="009966E1" w:rsidRDefault="00B8345C" w:rsidP="00B8345C">
            <w:p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587309307"/>
              <w:showingPlcHdr/>
            </w:sdtPr>
            <w:sdtContent>
              <w:p w14:paraId="630620ED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47600C6D" w14:textId="77777777" w:rsidTr="008556E9">
        <w:tc>
          <w:tcPr>
            <w:tcW w:w="1603" w:type="pct"/>
          </w:tcPr>
          <w:p w14:paraId="5238ACBE" w14:textId="77777777"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Previous Work Experience</w:t>
            </w:r>
          </w:p>
          <w:p w14:paraId="6347D501" w14:textId="77777777" w:rsidR="00B8345C" w:rsidRPr="009966E1" w:rsidRDefault="00B8345C" w:rsidP="00B8345C">
            <w:p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559546165"/>
              <w:showingPlcHdr/>
            </w:sdtPr>
            <w:sdtContent>
              <w:p w14:paraId="55C37B5A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14:paraId="33D41862" w14:textId="77777777" w:rsidTr="00B8345C">
        <w:tc>
          <w:tcPr>
            <w:tcW w:w="5000" w:type="pct"/>
            <w:gridSpan w:val="5"/>
          </w:tcPr>
          <w:p w14:paraId="4AC99E8B" w14:textId="77777777" w:rsidR="00B8345C" w:rsidRPr="009966E1" w:rsidRDefault="00B8345C" w:rsidP="00B8345C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Publications and patents (as applicable)</w:t>
            </w:r>
          </w:p>
        </w:tc>
      </w:tr>
      <w:tr w:rsidR="00B8345C" w:rsidRPr="00933E2A" w14:paraId="7054F0D5" w14:textId="77777777" w:rsidTr="00AB396B">
        <w:tc>
          <w:tcPr>
            <w:tcW w:w="1603" w:type="pct"/>
          </w:tcPr>
          <w:p w14:paraId="6AB831EE" w14:textId="77777777" w:rsidR="00B8345C" w:rsidRPr="007D3357" w:rsidRDefault="00B8345C" w:rsidP="00B8345C">
            <w:pPr>
              <w:keepNext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7D3357">
              <w:rPr>
                <w:rFonts w:ascii="Arial" w:hAnsi="Arial" w:cs="Arial"/>
                <w:i/>
                <w:sz w:val="20"/>
                <w:szCs w:val="20"/>
              </w:rPr>
              <w:t>*add fields as needed</w:t>
            </w:r>
          </w:p>
          <w:p w14:paraId="3760587E" w14:textId="77777777" w:rsidR="00B8345C" w:rsidRPr="009966E1" w:rsidRDefault="00B8345C" w:rsidP="00B8345C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1384137074"/>
              <w:showingPlcHdr/>
            </w:sdtPr>
            <w:sdtContent>
              <w:p w14:paraId="062FBC3C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77E76CE9" w14:textId="77777777" w:rsidR="00617DBD" w:rsidRDefault="00617DBD" w:rsidP="00933E2A">
      <w:pPr>
        <w:keepNext/>
        <w:outlineLvl w:val="1"/>
        <w:rPr>
          <w:rFonts w:ascii="Arial" w:hAnsi="Arial" w:cs="Arial"/>
          <w:b/>
          <w:sz w:val="10"/>
          <w:szCs w:val="10"/>
        </w:rPr>
      </w:pPr>
    </w:p>
    <w:p w14:paraId="044A1B03" w14:textId="77777777" w:rsidR="007D3357" w:rsidRPr="00CB113D" w:rsidRDefault="007D3357" w:rsidP="00933E2A">
      <w:pPr>
        <w:keepNext/>
        <w:outlineLvl w:val="1"/>
        <w:rPr>
          <w:rFonts w:ascii="Arial" w:hAnsi="Arial" w:cs="Arial"/>
          <w:b/>
          <w:sz w:val="10"/>
          <w:szCs w:val="10"/>
        </w:rPr>
      </w:pPr>
    </w:p>
    <w:p w14:paraId="29FAF904" w14:textId="77777777" w:rsidR="00EE4FD3" w:rsidRPr="00EE4FD3" w:rsidRDefault="00EE4FD3" w:rsidP="00EE4FD3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882"/>
        <w:gridCol w:w="2390"/>
        <w:gridCol w:w="2340"/>
        <w:gridCol w:w="1079"/>
        <w:gridCol w:w="540"/>
        <w:gridCol w:w="653"/>
      </w:tblGrid>
      <w:tr w:rsidR="00617DBD" w:rsidRPr="00BE78D7" w14:paraId="1F04B707" w14:textId="77777777" w:rsidTr="00934BDD">
        <w:tc>
          <w:tcPr>
            <w:tcW w:w="1652" w:type="pct"/>
            <w:gridSpan w:val="2"/>
          </w:tcPr>
          <w:p w14:paraId="1C2FC767" w14:textId="77777777" w:rsidR="00B8345C" w:rsidRDefault="00B8345C" w:rsidP="00EE4F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016FB0" w14:textId="77777777" w:rsidR="00617DBD" w:rsidRPr="00BE78D7" w:rsidRDefault="00617DBD" w:rsidP="00EE4F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BASIC COURSES</w:t>
            </w:r>
          </w:p>
        </w:tc>
        <w:tc>
          <w:tcPr>
            <w:tcW w:w="1143" w:type="pct"/>
          </w:tcPr>
          <w:p w14:paraId="0226B8C3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AD434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9" w:type="pct"/>
          </w:tcPr>
          <w:p w14:paraId="42FB8DAF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7454C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6" w:type="pct"/>
          </w:tcPr>
          <w:p w14:paraId="45AA3C77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DE827D" w14:textId="77777777"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2940C669" w14:textId="77777777"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pct"/>
            <w:gridSpan w:val="2"/>
          </w:tcPr>
          <w:p w14:paraId="35086B2F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USTH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 xml:space="preserve"> Funded (Y/N)</w:t>
            </w:r>
          </w:p>
        </w:tc>
      </w:tr>
      <w:tr w:rsidR="00934BDD" w:rsidRPr="00BE78D7" w14:paraId="09471C5E" w14:textId="77777777" w:rsidTr="00934BDD">
        <w:tc>
          <w:tcPr>
            <w:tcW w:w="274" w:type="pct"/>
          </w:tcPr>
          <w:p w14:paraId="12EE4FED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pct"/>
          </w:tcPr>
          <w:p w14:paraId="5B7CFC68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GCP Training</w:t>
            </w:r>
          </w:p>
        </w:tc>
        <w:tc>
          <w:tcPr>
            <w:tcW w:w="1143" w:type="pct"/>
          </w:tcPr>
          <w:p w14:paraId="64EBFC4B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4C3AB345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710305078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02FC38BC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50070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1192F88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201888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E4146D4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66D3724E" w14:textId="77777777" w:rsidTr="00934BDD">
        <w:tc>
          <w:tcPr>
            <w:tcW w:w="274" w:type="pct"/>
          </w:tcPr>
          <w:p w14:paraId="08180477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78" w:type="pct"/>
          </w:tcPr>
          <w:p w14:paraId="1C6FF331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Research Ethics</w:t>
            </w:r>
          </w:p>
        </w:tc>
        <w:tc>
          <w:tcPr>
            <w:tcW w:w="1143" w:type="pct"/>
          </w:tcPr>
          <w:p w14:paraId="0DD16DDB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36700FE0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2039846837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041DC963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75841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C3999C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53469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BE8A374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0EF5EFAD" w14:textId="77777777" w:rsidTr="00934BDD">
        <w:tc>
          <w:tcPr>
            <w:tcW w:w="274" w:type="pct"/>
          </w:tcPr>
          <w:p w14:paraId="58D4FA05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8" w:type="pct"/>
          </w:tcPr>
          <w:p w14:paraId="7D8869EE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Standard Operating Procedures (SOP)</w:t>
            </w:r>
          </w:p>
        </w:tc>
        <w:tc>
          <w:tcPr>
            <w:tcW w:w="1143" w:type="pct"/>
          </w:tcPr>
          <w:p w14:paraId="7554C0AD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4F70985F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247156181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2D92412A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60028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EDABB20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25951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849B6C9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14:paraId="0BF86B3C" w14:textId="77777777" w:rsidR="00617DBD" w:rsidRPr="00BE78D7" w:rsidRDefault="00617DBD" w:rsidP="00617DB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882"/>
        <w:gridCol w:w="2390"/>
        <w:gridCol w:w="2340"/>
        <w:gridCol w:w="1079"/>
        <w:gridCol w:w="540"/>
        <w:gridCol w:w="653"/>
      </w:tblGrid>
      <w:tr w:rsidR="00617DBD" w:rsidRPr="00BE78D7" w14:paraId="6CE282F4" w14:textId="77777777" w:rsidTr="00934BDD">
        <w:tc>
          <w:tcPr>
            <w:tcW w:w="1652" w:type="pct"/>
            <w:gridSpan w:val="2"/>
          </w:tcPr>
          <w:p w14:paraId="543696CA" w14:textId="77777777" w:rsidR="00617DBD" w:rsidRPr="00BE78D7" w:rsidRDefault="00617DBD" w:rsidP="00EE4F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CONTINUING ETHICS EDUCATION:</w:t>
            </w:r>
            <w:r w:rsidR="00B029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>Research Ethics Workshops, Conferences,  Meetings, Lectures</w:t>
            </w:r>
          </w:p>
        </w:tc>
        <w:tc>
          <w:tcPr>
            <w:tcW w:w="1143" w:type="pct"/>
          </w:tcPr>
          <w:p w14:paraId="4D43B3DA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577E53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9" w:type="pct"/>
          </w:tcPr>
          <w:p w14:paraId="6C95FE9B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572F3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6" w:type="pct"/>
          </w:tcPr>
          <w:p w14:paraId="5627AAD2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D10C43" w14:textId="77777777"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50D0353D" w14:textId="77777777"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vAlign w:val="center"/>
          </w:tcPr>
          <w:p w14:paraId="5E974943" w14:textId="77777777" w:rsidR="00617DBD" w:rsidRPr="00BE78D7" w:rsidRDefault="00617DBD" w:rsidP="00934B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USTH 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>Funded (Y/N)</w:t>
            </w:r>
          </w:p>
        </w:tc>
      </w:tr>
      <w:tr w:rsidR="00934BDD" w:rsidRPr="00BE78D7" w14:paraId="472CE4FD" w14:textId="77777777" w:rsidTr="00934BDD">
        <w:tc>
          <w:tcPr>
            <w:tcW w:w="274" w:type="pct"/>
          </w:tcPr>
          <w:p w14:paraId="48C6AEE5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pct"/>
          </w:tcPr>
          <w:p w14:paraId="09306288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14:paraId="2040BEFE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6EEBE9F7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307357325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6B7BA4CF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0025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16E919D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61973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9D4E39E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5B352EB1" w14:textId="77777777" w:rsidTr="00934BDD">
        <w:tc>
          <w:tcPr>
            <w:tcW w:w="274" w:type="pct"/>
          </w:tcPr>
          <w:p w14:paraId="205992EB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78" w:type="pct"/>
          </w:tcPr>
          <w:p w14:paraId="27660ACD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14:paraId="10B9349D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C243238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2080281574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03A75741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358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5CB01F9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2877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817917D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3291C5D9" w14:textId="77777777" w:rsidTr="00934BDD">
        <w:tc>
          <w:tcPr>
            <w:tcW w:w="274" w:type="pct"/>
          </w:tcPr>
          <w:p w14:paraId="224D24AE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8" w:type="pct"/>
          </w:tcPr>
          <w:p w14:paraId="0484DBAA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14:paraId="77EBC1ED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A7B91A4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868484275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618F13D2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6475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8F857EC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24024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A51E381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4F392025" w14:textId="77777777" w:rsidTr="00934BDD">
        <w:tc>
          <w:tcPr>
            <w:tcW w:w="274" w:type="pct"/>
          </w:tcPr>
          <w:p w14:paraId="1D5FE496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78" w:type="pct"/>
          </w:tcPr>
          <w:p w14:paraId="02D0FE4D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14:paraId="26B87F1B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EF0EBF5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476717129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4B98C283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54428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6AF162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4213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7BB159E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13F77892" w14:textId="77777777" w:rsidTr="00934BDD">
        <w:tc>
          <w:tcPr>
            <w:tcW w:w="274" w:type="pct"/>
          </w:tcPr>
          <w:p w14:paraId="5D930BCC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78" w:type="pct"/>
          </w:tcPr>
          <w:p w14:paraId="6D388193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14:paraId="2BCFD6E5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F73D7A5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1516149139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6" w:type="pct"/>
                <w:vAlign w:val="center"/>
              </w:tcPr>
              <w:p w14:paraId="7A24C794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17816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097585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49430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5EE59CA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14:paraId="17D938E1" w14:textId="77777777" w:rsidR="00617DBD" w:rsidRPr="00BE78D7" w:rsidRDefault="00617DBD" w:rsidP="00617DBD">
      <w:pPr>
        <w:rPr>
          <w:rFonts w:ascii="Arial" w:hAnsi="Arial" w:cs="Arial"/>
          <w:sz w:val="22"/>
          <w:szCs w:val="2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13"/>
        <w:gridCol w:w="2392"/>
        <w:gridCol w:w="2340"/>
        <w:gridCol w:w="1080"/>
        <w:gridCol w:w="542"/>
        <w:gridCol w:w="695"/>
      </w:tblGrid>
      <w:tr w:rsidR="00617DBD" w:rsidRPr="00BE78D7" w14:paraId="2C60BAB0" w14:textId="77777777" w:rsidTr="00B8345C">
        <w:tc>
          <w:tcPr>
            <w:tcW w:w="1644" w:type="pct"/>
            <w:gridSpan w:val="2"/>
            <w:vAlign w:val="center"/>
          </w:tcPr>
          <w:p w14:paraId="0367E04A" w14:textId="77777777" w:rsidR="00B8345C" w:rsidRDefault="00B8345C" w:rsidP="00B83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143479" w14:textId="77777777" w:rsidR="00617DBD" w:rsidRPr="00BE78D7" w:rsidRDefault="00617DBD" w:rsidP="00B83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  <w:r w:rsidR="00AC1A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SPEAKER OR </w:t>
            </w: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RESOURCE PERSON</w:t>
            </w:r>
          </w:p>
        </w:tc>
        <w:tc>
          <w:tcPr>
            <w:tcW w:w="1139" w:type="pct"/>
          </w:tcPr>
          <w:p w14:paraId="792DEBA2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59258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4" w:type="pct"/>
          </w:tcPr>
          <w:p w14:paraId="5DBC3AC5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77AB3" w14:textId="77777777"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4" w:type="pct"/>
          </w:tcPr>
          <w:p w14:paraId="1A9AE46B" w14:textId="77777777"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9A9F9" w14:textId="77777777"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163A8BC7" w14:textId="77777777"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2"/>
          </w:tcPr>
          <w:p w14:paraId="5F110E5C" w14:textId="77777777" w:rsidR="00617DBD" w:rsidRPr="00BE78D7" w:rsidRDefault="000F2324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USTH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 xml:space="preserve"> Funded (Y/N)</w:t>
            </w:r>
          </w:p>
        </w:tc>
      </w:tr>
      <w:tr w:rsidR="00934BDD" w:rsidRPr="00BE78D7" w14:paraId="475FDDB8" w14:textId="77777777" w:rsidTr="00934BDD">
        <w:tc>
          <w:tcPr>
            <w:tcW w:w="257" w:type="pct"/>
          </w:tcPr>
          <w:p w14:paraId="15E6AE8F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7" w:type="pct"/>
          </w:tcPr>
          <w:p w14:paraId="4DC35567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14:paraId="59B025C3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14:paraId="55A57F68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75212030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4" w:type="pct"/>
                <w:vAlign w:val="center"/>
              </w:tcPr>
              <w:p w14:paraId="4915A341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33174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E24D2B9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1452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5B4E271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2BA145FD" w14:textId="77777777" w:rsidTr="00934BDD">
        <w:tc>
          <w:tcPr>
            <w:tcW w:w="257" w:type="pct"/>
          </w:tcPr>
          <w:p w14:paraId="43C9BF6C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7" w:type="pct"/>
          </w:tcPr>
          <w:p w14:paraId="2DC17B6F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14:paraId="72A92C0F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14:paraId="5F0C3A60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631014723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4" w:type="pct"/>
                <w:vAlign w:val="center"/>
              </w:tcPr>
              <w:p w14:paraId="732869AF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84103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6B6598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8196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3255E58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14:paraId="3A2131C4" w14:textId="77777777" w:rsidTr="00934BDD">
        <w:trPr>
          <w:trHeight w:val="359"/>
        </w:trPr>
        <w:tc>
          <w:tcPr>
            <w:tcW w:w="257" w:type="pct"/>
          </w:tcPr>
          <w:p w14:paraId="6506C397" w14:textId="77777777"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7" w:type="pct"/>
          </w:tcPr>
          <w:p w14:paraId="4F8A5909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14:paraId="09869EAA" w14:textId="77777777"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14:paraId="0C81A4EC" w14:textId="77777777"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783262101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4" w:type="pct"/>
                <w:vAlign w:val="center"/>
              </w:tcPr>
              <w:p w14:paraId="64A097F2" w14:textId="77777777"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3298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FF2112D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18182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489EBA1" w14:textId="77777777"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14:paraId="267F0179" w14:textId="77777777" w:rsidR="00617DBD" w:rsidRPr="00BE78D7" w:rsidRDefault="00617DBD" w:rsidP="00617DBD">
      <w:pPr>
        <w:pStyle w:val="Heading1"/>
        <w:spacing w:before="0"/>
        <w:ind w:left="0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141"/>
        <w:gridCol w:w="611"/>
        <w:gridCol w:w="236"/>
        <w:gridCol w:w="4766"/>
        <w:gridCol w:w="236"/>
        <w:gridCol w:w="1832"/>
      </w:tblGrid>
      <w:tr w:rsidR="006B4546" w:rsidRPr="00BE78D7" w14:paraId="36E8C5E6" w14:textId="77777777" w:rsidTr="00B8345C">
        <w:trPr>
          <w:trHeight w:val="475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684D8E" w14:textId="77777777" w:rsidR="006B4546" w:rsidRPr="00BE78D7" w:rsidRDefault="006B4546" w:rsidP="006B4546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Certified Correct: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42F2E" w14:textId="77777777"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2D573" w14:textId="77777777"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3592B" w14:textId="77777777"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0AFE5" w14:textId="77777777"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96F" w:rsidRPr="00BE78D7" w14:paraId="46667931" w14:textId="77777777" w:rsidTr="00B8345C">
        <w:trPr>
          <w:trHeight w:val="377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hideMark/>
          </w:tcPr>
          <w:p w14:paraId="1AFCDD00" w14:textId="77777777" w:rsidR="00B0296F" w:rsidRPr="00AB06D8" w:rsidRDefault="007107D0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 </w:t>
            </w:r>
            <w:r w:rsidR="00B0296F" w:rsidRPr="00AB06D8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1B717AC" w14:textId="77777777"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>over</w:t>
            </w:r>
          </w:p>
          <w:p w14:paraId="1814170D" w14:textId="77777777"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Printed </w:t>
            </w:r>
            <w:r w:rsidRPr="00BE78D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</w:tcBorders>
            <w:hideMark/>
          </w:tcPr>
          <w:p w14:paraId="55C5010C" w14:textId="77777777"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left w:val="single" w:sz="4" w:space="0" w:color="auto"/>
            </w:tcBorders>
          </w:tcPr>
          <w:p w14:paraId="01C61376" w14:textId="77777777" w:rsidR="00B0296F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8531487"/>
              <w:showingPlcHdr/>
              <w:date w:fullDate="2022-07-28T00:00:00Z">
                <w:dateFormat w:val="MMM. DD, YYYY"/>
                <w:lid w:val="en-US"/>
                <w:storeMappedDataAs w:val="dateTime"/>
                <w:calendar w:val="gregorian"/>
              </w:date>
            </w:sdtPr>
            <w:sdtContent>
              <w:p w14:paraId="26E55123" w14:textId="77777777" w:rsidR="00B0296F" w:rsidRPr="00BE78D7" w:rsidRDefault="0093503A" w:rsidP="0093503A">
                <w:pPr>
                  <w:spacing w:after="10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BE78D7" w14:paraId="71D7082F" w14:textId="77777777" w:rsidTr="009A2FA8">
        <w:trPr>
          <w:trHeight w:val="422"/>
        </w:trPr>
        <w:tc>
          <w:tcPr>
            <w:tcW w:w="810" w:type="pct"/>
            <w:vMerge/>
            <w:tcBorders>
              <w:bottom w:val="single" w:sz="4" w:space="0" w:color="auto"/>
            </w:tcBorders>
            <w:hideMark/>
          </w:tcPr>
          <w:p w14:paraId="64443699" w14:textId="77777777" w:rsidR="00B8345C" w:rsidRPr="00AB06D8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27EF77B5" w14:textId="77777777"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44069905"/>
              <w:showingPlcHdr/>
            </w:sdtPr>
            <w:sdtContent>
              <w:p w14:paraId="28D0125A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982" w:type="pct"/>
            <w:gridSpan w:val="2"/>
            <w:vMerge/>
            <w:tcBorders>
              <w:bottom w:val="single" w:sz="4" w:space="0" w:color="auto"/>
            </w:tcBorders>
          </w:tcPr>
          <w:p w14:paraId="515CD7FE" w14:textId="77777777"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BDD" w:rsidRPr="00BE78D7" w14:paraId="2BCA6EB1" w14:textId="77777777" w:rsidTr="009A2FA8">
        <w:trPr>
          <w:trHeight w:val="245"/>
        </w:trPr>
        <w:tc>
          <w:tcPr>
            <w:tcW w:w="810" w:type="pct"/>
            <w:vMerge w:val="restart"/>
            <w:tcBorders>
              <w:bottom w:val="single" w:sz="18" w:space="0" w:color="000000"/>
            </w:tcBorders>
            <w:hideMark/>
          </w:tcPr>
          <w:p w14:paraId="6161D5E7" w14:textId="77777777" w:rsidR="00934BDD" w:rsidRPr="00AB06D8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 Head</w:t>
            </w:r>
          </w:p>
        </w:tc>
        <w:tc>
          <w:tcPr>
            <w:tcW w:w="832" w:type="pct"/>
            <w:gridSpan w:val="2"/>
            <w:vMerge w:val="restart"/>
            <w:tcBorders>
              <w:bottom w:val="single" w:sz="18" w:space="0" w:color="000000"/>
            </w:tcBorders>
            <w:hideMark/>
          </w:tcPr>
          <w:p w14:paraId="0157EF3D" w14:textId="77777777" w:rsidR="00934BDD" w:rsidRPr="00BE78D7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>over</w:t>
            </w:r>
          </w:p>
          <w:p w14:paraId="2581B55A" w14:textId="77777777" w:rsidR="00934BDD" w:rsidRPr="00BE78D7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Printed </w:t>
            </w:r>
            <w:r w:rsidRPr="00BE78D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6" w:type="pct"/>
            <w:gridSpan w:val="2"/>
            <w:tcBorders>
              <w:bottom w:val="single" w:sz="18" w:space="0" w:color="000000"/>
            </w:tcBorders>
          </w:tcPr>
          <w:p w14:paraId="7C170E64" w14:textId="77777777" w:rsidR="00934BDD" w:rsidRPr="00BE78D7" w:rsidRDefault="00934BDD" w:rsidP="00934BDD">
            <w:pPr>
              <w:spacing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left w:val="single" w:sz="4" w:space="0" w:color="auto"/>
              <w:bottom w:val="single" w:sz="18" w:space="0" w:color="000000"/>
            </w:tcBorders>
          </w:tcPr>
          <w:p w14:paraId="1B900FB9" w14:textId="77777777" w:rsidR="00934BDD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70239048"/>
              <w:showingPlcHdr/>
              <w:date w:fullDate="2022-08-01T00:00:00Z">
                <w:dateFormat w:val="MMM. DD, YYYY"/>
                <w:lid w:val="en-US"/>
                <w:storeMappedDataAs w:val="dateTime"/>
                <w:calendar w:val="gregorian"/>
              </w:date>
            </w:sdtPr>
            <w:sdtContent>
              <w:p w14:paraId="00B7F1F8" w14:textId="77777777" w:rsidR="00934BDD" w:rsidRPr="00BE78D7" w:rsidRDefault="0093503A" w:rsidP="0093503A">
                <w:pPr>
                  <w:spacing w:after="10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BE78D7" w14:paraId="577BBD15" w14:textId="77777777" w:rsidTr="009A2FA8">
        <w:trPr>
          <w:trHeight w:val="245"/>
        </w:trPr>
        <w:tc>
          <w:tcPr>
            <w:tcW w:w="810" w:type="pct"/>
            <w:vMerge/>
            <w:tcBorders>
              <w:top w:val="single" w:sz="18" w:space="0" w:color="000000"/>
            </w:tcBorders>
            <w:hideMark/>
          </w:tcPr>
          <w:p w14:paraId="10054D9A" w14:textId="77777777"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18" w:space="0" w:color="000000"/>
            </w:tcBorders>
            <w:hideMark/>
          </w:tcPr>
          <w:p w14:paraId="367ECEFF" w14:textId="77777777"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top w:val="single" w:sz="18" w:space="0" w:color="000000"/>
            </w:tcBorders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99486484"/>
              <w:showingPlcHdr/>
            </w:sdtPr>
            <w:sdtContent>
              <w:p w14:paraId="39D7D7C1" w14:textId="77777777"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982" w:type="pct"/>
            <w:gridSpan w:val="2"/>
            <w:vMerge/>
            <w:tcBorders>
              <w:top w:val="single" w:sz="18" w:space="0" w:color="000000"/>
            </w:tcBorders>
          </w:tcPr>
          <w:p w14:paraId="287CD172" w14:textId="77777777"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1B116" w14:textId="77777777" w:rsidR="004D6704" w:rsidRPr="00933E2A" w:rsidRDefault="004D6704" w:rsidP="00933E2A">
      <w:pPr>
        <w:keepNext/>
        <w:outlineLvl w:val="1"/>
        <w:rPr>
          <w:rFonts w:ascii="Arial" w:hAnsi="Arial" w:cs="Arial"/>
          <w:b/>
        </w:rPr>
      </w:pPr>
    </w:p>
    <w:sectPr w:rsidR="004D6704" w:rsidRPr="00933E2A" w:rsidSect="005428D7">
      <w:headerReference w:type="default" r:id="rId11"/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963D" w14:textId="77777777" w:rsidR="00570539" w:rsidRDefault="00570539">
      <w:r>
        <w:separator/>
      </w:r>
    </w:p>
  </w:endnote>
  <w:endnote w:type="continuationSeparator" w:id="0">
    <w:p w14:paraId="05D057DF" w14:textId="77777777" w:rsidR="00570539" w:rsidRDefault="005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E7003EFF" w:usb1="D200F5FF" w:usb2="00042029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115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BBE1E71" w14:textId="77777777" w:rsidR="00B2360E" w:rsidRDefault="00B2360E">
            <w:pPr>
              <w:pStyle w:val="Footer"/>
            </w:pPr>
          </w:p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3576"/>
              <w:gridCol w:w="3576"/>
              <w:gridCol w:w="3576"/>
            </w:tblGrid>
            <w:tr w:rsidR="002F69C2" w:rsidRPr="009A2FA8" w14:paraId="71AAA81F" w14:textId="77777777" w:rsidTr="002F69C2">
              <w:tc>
                <w:tcPr>
                  <w:tcW w:w="3576" w:type="dxa"/>
                </w:tcPr>
                <w:p w14:paraId="2C55228E" w14:textId="166E0625" w:rsidR="002F69C2" w:rsidRPr="009A2FA8" w:rsidRDefault="002F69C2" w:rsidP="002F69C2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 xml:space="preserve">CV &amp; TRAINING RECORD FORM </w:t>
                  </w:r>
                </w:p>
              </w:tc>
              <w:tc>
                <w:tcPr>
                  <w:tcW w:w="3576" w:type="dxa"/>
                </w:tcPr>
                <w:p w14:paraId="591B5C37" w14:textId="3A8D642F" w:rsidR="002F69C2" w:rsidRPr="002F69C2" w:rsidRDefault="002F69C2" w:rsidP="002F69C2">
                  <w:pPr>
                    <w:pStyle w:val="Header"/>
                    <w:jc w:val="center"/>
                    <w:rPr>
                      <w:rFonts w:cs="Times New Roman"/>
                    </w:rPr>
                  </w:pPr>
                  <w:r w:rsidRPr="002F69C2">
                    <w:rPr>
                      <w:rFonts w:cs="Times New Roman"/>
                    </w:rPr>
                    <w:t xml:space="preserve">Page </w: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begin"/>
                  </w:r>
                  <w:r w:rsidRPr="002F69C2">
                    <w:rPr>
                      <w:rFonts w:cs="Times New Roman"/>
                      <w:b/>
                      <w:bCs/>
                    </w:rPr>
                    <w:instrText xml:space="preserve"> PAGE </w:instrTex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separate"/>
                  </w:r>
                  <w:r w:rsidRPr="002F69C2">
                    <w:rPr>
                      <w:rFonts w:cs="Times New Roman"/>
                      <w:b/>
                      <w:bCs/>
                    </w:rPr>
                    <w:t>1</w: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end"/>
                  </w:r>
                  <w:r w:rsidRPr="002F69C2">
                    <w:rPr>
                      <w:rFonts w:cs="Times New Roman"/>
                    </w:rPr>
                    <w:t xml:space="preserve"> of </w: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begin"/>
                  </w:r>
                  <w:r w:rsidRPr="002F69C2">
                    <w:rPr>
                      <w:rFonts w:cs="Times New Roman"/>
                      <w:b/>
                      <w:bCs/>
                    </w:rPr>
                    <w:instrText xml:space="preserve"> NUMPAGES  </w:instrTex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separate"/>
                  </w:r>
                  <w:r w:rsidRPr="002F69C2">
                    <w:rPr>
                      <w:rFonts w:cs="Times New Roman"/>
                      <w:b/>
                      <w:bCs/>
                    </w:rPr>
                    <w:t>2</w:t>
                  </w:r>
                  <w:r w:rsidRPr="002F69C2">
                    <w:rPr>
                      <w:rFonts w:cs="Times New Roman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76" w:type="dxa"/>
                </w:tcPr>
                <w:p w14:paraId="09FE08F7" w14:textId="05939760" w:rsidR="002F69C2" w:rsidRPr="009A2FA8" w:rsidRDefault="002F69C2" w:rsidP="002F69C2">
                  <w:pPr>
                    <w:pStyle w:val="Head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-MD-ST-IR-F01 rev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39FBD10C" w14:textId="77777777" w:rsidR="00B2360E" w:rsidRDefault="00B2360E">
            <w:pPr>
              <w:pStyle w:val="Footer"/>
            </w:pPr>
          </w:p>
          <w:p w14:paraId="0C8F9959" w14:textId="77777777" w:rsidR="00F22A72" w:rsidRDefault="00000000">
            <w:pPr>
              <w:pStyle w:val="Footer"/>
            </w:pPr>
          </w:p>
        </w:sdtContent>
      </w:sdt>
    </w:sdtContent>
  </w:sdt>
  <w:p w14:paraId="7BFA9297" w14:textId="77777777"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0B38" w14:textId="77777777" w:rsidR="00570539" w:rsidRDefault="00570539">
      <w:r>
        <w:separator/>
      </w:r>
    </w:p>
  </w:footnote>
  <w:footnote w:type="continuationSeparator" w:id="0">
    <w:p w14:paraId="0F5825B6" w14:textId="77777777" w:rsidR="00570539" w:rsidRDefault="0057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F97C" w14:textId="77777777" w:rsidR="007E10AF" w:rsidRDefault="007E10AF">
    <w:pPr>
      <w:pStyle w:val="Header"/>
    </w:pPr>
  </w:p>
  <w:p w14:paraId="6988F15F" w14:textId="77777777" w:rsidR="009B0AF6" w:rsidRDefault="009B0A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2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5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1073964548">
    <w:abstractNumId w:val="0"/>
  </w:num>
  <w:num w:numId="2" w16cid:durableId="181238445">
    <w:abstractNumId w:val="1"/>
  </w:num>
  <w:num w:numId="3" w16cid:durableId="1553466908">
    <w:abstractNumId w:val="2"/>
  </w:num>
  <w:num w:numId="4" w16cid:durableId="1271472985">
    <w:abstractNumId w:val="3"/>
  </w:num>
  <w:num w:numId="5" w16cid:durableId="384527227">
    <w:abstractNumId w:val="4"/>
  </w:num>
  <w:num w:numId="6" w16cid:durableId="1702629012">
    <w:abstractNumId w:val="5"/>
  </w:num>
  <w:num w:numId="7" w16cid:durableId="143935366">
    <w:abstractNumId w:val="6"/>
  </w:num>
  <w:num w:numId="8" w16cid:durableId="774330748">
    <w:abstractNumId w:val="8"/>
  </w:num>
  <w:num w:numId="9" w16cid:durableId="1988777187">
    <w:abstractNumId w:val="17"/>
  </w:num>
  <w:num w:numId="10" w16cid:durableId="6912323">
    <w:abstractNumId w:val="22"/>
  </w:num>
  <w:num w:numId="11" w16cid:durableId="99374004">
    <w:abstractNumId w:val="21"/>
  </w:num>
  <w:num w:numId="12" w16cid:durableId="1955401417">
    <w:abstractNumId w:val="11"/>
  </w:num>
  <w:num w:numId="13" w16cid:durableId="272709593">
    <w:abstractNumId w:val="12"/>
  </w:num>
  <w:num w:numId="14" w16cid:durableId="1813912453">
    <w:abstractNumId w:val="23"/>
  </w:num>
  <w:num w:numId="15" w16cid:durableId="904531416">
    <w:abstractNumId w:val="24"/>
  </w:num>
  <w:num w:numId="16" w16cid:durableId="535045273">
    <w:abstractNumId w:val="25"/>
  </w:num>
  <w:num w:numId="17" w16cid:durableId="578565959">
    <w:abstractNumId w:val="10"/>
  </w:num>
  <w:num w:numId="18" w16cid:durableId="1295939113">
    <w:abstractNumId w:val="18"/>
  </w:num>
  <w:num w:numId="19" w16cid:durableId="353307556">
    <w:abstractNumId w:val="7"/>
  </w:num>
  <w:num w:numId="20" w16cid:durableId="605045623">
    <w:abstractNumId w:val="13"/>
  </w:num>
  <w:num w:numId="21" w16cid:durableId="1850680246">
    <w:abstractNumId w:val="14"/>
  </w:num>
  <w:num w:numId="22" w16cid:durableId="318702178">
    <w:abstractNumId w:val="16"/>
  </w:num>
  <w:num w:numId="23" w16cid:durableId="1815293219">
    <w:abstractNumId w:val="20"/>
  </w:num>
  <w:num w:numId="24" w16cid:durableId="109670916">
    <w:abstractNumId w:val="19"/>
  </w:num>
  <w:num w:numId="25" w16cid:durableId="2122525886">
    <w:abstractNumId w:val="15"/>
  </w:num>
  <w:num w:numId="26" w16cid:durableId="26835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290A"/>
    <w:rsid w:val="00013DA5"/>
    <w:rsid w:val="000151D2"/>
    <w:rsid w:val="00016509"/>
    <w:rsid w:val="00035932"/>
    <w:rsid w:val="00040508"/>
    <w:rsid w:val="00045284"/>
    <w:rsid w:val="00047265"/>
    <w:rsid w:val="00052341"/>
    <w:rsid w:val="000527FA"/>
    <w:rsid w:val="0005493F"/>
    <w:rsid w:val="000550DB"/>
    <w:rsid w:val="00062B92"/>
    <w:rsid w:val="000721C7"/>
    <w:rsid w:val="00077C47"/>
    <w:rsid w:val="000876AE"/>
    <w:rsid w:val="00096B50"/>
    <w:rsid w:val="000A7B07"/>
    <w:rsid w:val="000B7040"/>
    <w:rsid w:val="000B7A23"/>
    <w:rsid w:val="000B7F86"/>
    <w:rsid w:val="000C1541"/>
    <w:rsid w:val="000C1FFC"/>
    <w:rsid w:val="000C238C"/>
    <w:rsid w:val="000C477D"/>
    <w:rsid w:val="000D417F"/>
    <w:rsid w:val="000E4425"/>
    <w:rsid w:val="000F110A"/>
    <w:rsid w:val="000F2324"/>
    <w:rsid w:val="000F61DF"/>
    <w:rsid w:val="00111D58"/>
    <w:rsid w:val="00111DF6"/>
    <w:rsid w:val="00112F63"/>
    <w:rsid w:val="001214DC"/>
    <w:rsid w:val="00123646"/>
    <w:rsid w:val="00123DC2"/>
    <w:rsid w:val="0012652D"/>
    <w:rsid w:val="00137D91"/>
    <w:rsid w:val="0014608C"/>
    <w:rsid w:val="0014788A"/>
    <w:rsid w:val="00155BFC"/>
    <w:rsid w:val="00171F76"/>
    <w:rsid w:val="00174F59"/>
    <w:rsid w:val="0018120A"/>
    <w:rsid w:val="0018573A"/>
    <w:rsid w:val="001869A8"/>
    <w:rsid w:val="00190B75"/>
    <w:rsid w:val="00193CF4"/>
    <w:rsid w:val="00193E54"/>
    <w:rsid w:val="00196A1D"/>
    <w:rsid w:val="00196D45"/>
    <w:rsid w:val="001B4A60"/>
    <w:rsid w:val="001B56FC"/>
    <w:rsid w:val="001C4506"/>
    <w:rsid w:val="001D1F87"/>
    <w:rsid w:val="001D2E7D"/>
    <w:rsid w:val="001D4150"/>
    <w:rsid w:val="001D4C04"/>
    <w:rsid w:val="001D53F9"/>
    <w:rsid w:val="001D55DD"/>
    <w:rsid w:val="001E2889"/>
    <w:rsid w:val="001E443F"/>
    <w:rsid w:val="001E6B11"/>
    <w:rsid w:val="001F38EE"/>
    <w:rsid w:val="001F6C29"/>
    <w:rsid w:val="00201FB4"/>
    <w:rsid w:val="002117B0"/>
    <w:rsid w:val="00216846"/>
    <w:rsid w:val="00224451"/>
    <w:rsid w:val="002369FC"/>
    <w:rsid w:val="00243F22"/>
    <w:rsid w:val="00255EA0"/>
    <w:rsid w:val="00263BB0"/>
    <w:rsid w:val="00272A94"/>
    <w:rsid w:val="00277793"/>
    <w:rsid w:val="002911AF"/>
    <w:rsid w:val="002A1F45"/>
    <w:rsid w:val="002A5383"/>
    <w:rsid w:val="002A7D80"/>
    <w:rsid w:val="002B0FE0"/>
    <w:rsid w:val="002C708C"/>
    <w:rsid w:val="002E548C"/>
    <w:rsid w:val="002F4AA3"/>
    <w:rsid w:val="002F69C2"/>
    <w:rsid w:val="002F7620"/>
    <w:rsid w:val="0030056C"/>
    <w:rsid w:val="00312272"/>
    <w:rsid w:val="0032167E"/>
    <w:rsid w:val="00325BA8"/>
    <w:rsid w:val="003310E2"/>
    <w:rsid w:val="00334A0D"/>
    <w:rsid w:val="00335EB6"/>
    <w:rsid w:val="00342D96"/>
    <w:rsid w:val="00343C1F"/>
    <w:rsid w:val="00343F38"/>
    <w:rsid w:val="00346340"/>
    <w:rsid w:val="00351544"/>
    <w:rsid w:val="00352092"/>
    <w:rsid w:val="003528E2"/>
    <w:rsid w:val="0035510E"/>
    <w:rsid w:val="00360DA6"/>
    <w:rsid w:val="003620C8"/>
    <w:rsid w:val="00363449"/>
    <w:rsid w:val="00366EC2"/>
    <w:rsid w:val="003710D3"/>
    <w:rsid w:val="00371935"/>
    <w:rsid w:val="00372618"/>
    <w:rsid w:val="00374929"/>
    <w:rsid w:val="00390767"/>
    <w:rsid w:val="003910BE"/>
    <w:rsid w:val="003A26A2"/>
    <w:rsid w:val="003A2DE8"/>
    <w:rsid w:val="003A7FB2"/>
    <w:rsid w:val="003B03D1"/>
    <w:rsid w:val="003C10F8"/>
    <w:rsid w:val="003C150D"/>
    <w:rsid w:val="003C15BC"/>
    <w:rsid w:val="003C423A"/>
    <w:rsid w:val="003E2F28"/>
    <w:rsid w:val="003F07FE"/>
    <w:rsid w:val="003F4DE6"/>
    <w:rsid w:val="00401DAA"/>
    <w:rsid w:val="00406FF7"/>
    <w:rsid w:val="0041211D"/>
    <w:rsid w:val="004235E5"/>
    <w:rsid w:val="004443B4"/>
    <w:rsid w:val="00447AB5"/>
    <w:rsid w:val="004518CF"/>
    <w:rsid w:val="004523EF"/>
    <w:rsid w:val="00454D81"/>
    <w:rsid w:val="00456CFF"/>
    <w:rsid w:val="004571F1"/>
    <w:rsid w:val="00463F3E"/>
    <w:rsid w:val="004649C7"/>
    <w:rsid w:val="00464F5D"/>
    <w:rsid w:val="0046645C"/>
    <w:rsid w:val="00466BAF"/>
    <w:rsid w:val="00487034"/>
    <w:rsid w:val="00493215"/>
    <w:rsid w:val="0049505A"/>
    <w:rsid w:val="004A0C8F"/>
    <w:rsid w:val="004A3B70"/>
    <w:rsid w:val="004A6FB8"/>
    <w:rsid w:val="004B002F"/>
    <w:rsid w:val="004B2E27"/>
    <w:rsid w:val="004B7AF4"/>
    <w:rsid w:val="004B7CD2"/>
    <w:rsid w:val="004C35B1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502E72"/>
    <w:rsid w:val="00504DEA"/>
    <w:rsid w:val="00514A88"/>
    <w:rsid w:val="00523740"/>
    <w:rsid w:val="005342D7"/>
    <w:rsid w:val="00535A5B"/>
    <w:rsid w:val="00536507"/>
    <w:rsid w:val="005428D7"/>
    <w:rsid w:val="00545960"/>
    <w:rsid w:val="00552696"/>
    <w:rsid w:val="005602E8"/>
    <w:rsid w:val="00561D91"/>
    <w:rsid w:val="00565A77"/>
    <w:rsid w:val="00570539"/>
    <w:rsid w:val="0057116C"/>
    <w:rsid w:val="005757D9"/>
    <w:rsid w:val="00577325"/>
    <w:rsid w:val="0058323D"/>
    <w:rsid w:val="00583536"/>
    <w:rsid w:val="0059404A"/>
    <w:rsid w:val="005A204F"/>
    <w:rsid w:val="005A4DCE"/>
    <w:rsid w:val="005B0FA4"/>
    <w:rsid w:val="005B2656"/>
    <w:rsid w:val="005C1B0A"/>
    <w:rsid w:val="005C2ED1"/>
    <w:rsid w:val="005C5CA1"/>
    <w:rsid w:val="005C6280"/>
    <w:rsid w:val="005C6BB6"/>
    <w:rsid w:val="005D7B66"/>
    <w:rsid w:val="005F1982"/>
    <w:rsid w:val="005F2A52"/>
    <w:rsid w:val="005F2AEB"/>
    <w:rsid w:val="005F3974"/>
    <w:rsid w:val="00617BC0"/>
    <w:rsid w:val="00617DBD"/>
    <w:rsid w:val="00622817"/>
    <w:rsid w:val="00624037"/>
    <w:rsid w:val="0063576C"/>
    <w:rsid w:val="006500E9"/>
    <w:rsid w:val="00650452"/>
    <w:rsid w:val="006558B7"/>
    <w:rsid w:val="00657BBE"/>
    <w:rsid w:val="00662F51"/>
    <w:rsid w:val="00666700"/>
    <w:rsid w:val="00670C08"/>
    <w:rsid w:val="0067179F"/>
    <w:rsid w:val="00676E8A"/>
    <w:rsid w:val="006773B2"/>
    <w:rsid w:val="00681E6E"/>
    <w:rsid w:val="006842D0"/>
    <w:rsid w:val="00685E6C"/>
    <w:rsid w:val="006867A8"/>
    <w:rsid w:val="0069736C"/>
    <w:rsid w:val="006B07BF"/>
    <w:rsid w:val="006B0DEF"/>
    <w:rsid w:val="006B3D17"/>
    <w:rsid w:val="006B4546"/>
    <w:rsid w:val="006C1F26"/>
    <w:rsid w:val="006D6E82"/>
    <w:rsid w:val="006D7DDA"/>
    <w:rsid w:val="006F5360"/>
    <w:rsid w:val="006F6E72"/>
    <w:rsid w:val="00704DB5"/>
    <w:rsid w:val="00706FE1"/>
    <w:rsid w:val="007107D0"/>
    <w:rsid w:val="00713459"/>
    <w:rsid w:val="00722388"/>
    <w:rsid w:val="007233BD"/>
    <w:rsid w:val="00724767"/>
    <w:rsid w:val="00727932"/>
    <w:rsid w:val="0075336B"/>
    <w:rsid w:val="00754784"/>
    <w:rsid w:val="00760BF9"/>
    <w:rsid w:val="0076565E"/>
    <w:rsid w:val="00767328"/>
    <w:rsid w:val="00767922"/>
    <w:rsid w:val="0077374D"/>
    <w:rsid w:val="00781807"/>
    <w:rsid w:val="007A274B"/>
    <w:rsid w:val="007B01A7"/>
    <w:rsid w:val="007B0FB4"/>
    <w:rsid w:val="007B2B66"/>
    <w:rsid w:val="007B582C"/>
    <w:rsid w:val="007B5DB4"/>
    <w:rsid w:val="007B7C0E"/>
    <w:rsid w:val="007C4085"/>
    <w:rsid w:val="007C5151"/>
    <w:rsid w:val="007C6DB1"/>
    <w:rsid w:val="007D1717"/>
    <w:rsid w:val="007D3357"/>
    <w:rsid w:val="007D3366"/>
    <w:rsid w:val="007E0FC1"/>
    <w:rsid w:val="007E10AF"/>
    <w:rsid w:val="007E4734"/>
    <w:rsid w:val="007E7FCB"/>
    <w:rsid w:val="007F7689"/>
    <w:rsid w:val="00803FC9"/>
    <w:rsid w:val="0081079D"/>
    <w:rsid w:val="00815AD6"/>
    <w:rsid w:val="00817279"/>
    <w:rsid w:val="00817F5F"/>
    <w:rsid w:val="0082745F"/>
    <w:rsid w:val="00831D9B"/>
    <w:rsid w:val="00833B5D"/>
    <w:rsid w:val="00834A5D"/>
    <w:rsid w:val="0084054B"/>
    <w:rsid w:val="00843DC6"/>
    <w:rsid w:val="00847024"/>
    <w:rsid w:val="00856F4A"/>
    <w:rsid w:val="00856F8B"/>
    <w:rsid w:val="00863875"/>
    <w:rsid w:val="00864648"/>
    <w:rsid w:val="00871AF8"/>
    <w:rsid w:val="00873DE1"/>
    <w:rsid w:val="008819FA"/>
    <w:rsid w:val="008829F5"/>
    <w:rsid w:val="008902DC"/>
    <w:rsid w:val="00894544"/>
    <w:rsid w:val="008975C3"/>
    <w:rsid w:val="008A0BB4"/>
    <w:rsid w:val="008A1996"/>
    <w:rsid w:val="008A2183"/>
    <w:rsid w:val="008A5A50"/>
    <w:rsid w:val="008A5E5D"/>
    <w:rsid w:val="008B0C36"/>
    <w:rsid w:val="008B2C2A"/>
    <w:rsid w:val="008C24E8"/>
    <w:rsid w:val="008C4D23"/>
    <w:rsid w:val="008C6060"/>
    <w:rsid w:val="008C641A"/>
    <w:rsid w:val="008C7CBB"/>
    <w:rsid w:val="008D27BF"/>
    <w:rsid w:val="008E4F5C"/>
    <w:rsid w:val="008F2790"/>
    <w:rsid w:val="008F70B2"/>
    <w:rsid w:val="00900EF8"/>
    <w:rsid w:val="0090510B"/>
    <w:rsid w:val="00912633"/>
    <w:rsid w:val="00914708"/>
    <w:rsid w:val="00924B74"/>
    <w:rsid w:val="00925F4E"/>
    <w:rsid w:val="00926135"/>
    <w:rsid w:val="00932B69"/>
    <w:rsid w:val="00933E2A"/>
    <w:rsid w:val="00934BDD"/>
    <w:rsid w:val="0093503A"/>
    <w:rsid w:val="00936E7D"/>
    <w:rsid w:val="009370AC"/>
    <w:rsid w:val="0095644A"/>
    <w:rsid w:val="00960B34"/>
    <w:rsid w:val="00973BAE"/>
    <w:rsid w:val="00982AAD"/>
    <w:rsid w:val="009850DA"/>
    <w:rsid w:val="00994CC0"/>
    <w:rsid w:val="009966E1"/>
    <w:rsid w:val="009A2FA8"/>
    <w:rsid w:val="009A57FC"/>
    <w:rsid w:val="009A701A"/>
    <w:rsid w:val="009B0AF6"/>
    <w:rsid w:val="009B2A20"/>
    <w:rsid w:val="009B3DF3"/>
    <w:rsid w:val="009B4421"/>
    <w:rsid w:val="009C11E8"/>
    <w:rsid w:val="009C1615"/>
    <w:rsid w:val="009C2A6A"/>
    <w:rsid w:val="009D1CFA"/>
    <w:rsid w:val="009D3E1A"/>
    <w:rsid w:val="009F15B0"/>
    <w:rsid w:val="009F2BE3"/>
    <w:rsid w:val="009F568E"/>
    <w:rsid w:val="009F6BCD"/>
    <w:rsid w:val="009F6EA0"/>
    <w:rsid w:val="00A02C38"/>
    <w:rsid w:val="00A06F2C"/>
    <w:rsid w:val="00A073DD"/>
    <w:rsid w:val="00A106E3"/>
    <w:rsid w:val="00A131CA"/>
    <w:rsid w:val="00A16061"/>
    <w:rsid w:val="00A16687"/>
    <w:rsid w:val="00A208FB"/>
    <w:rsid w:val="00A20C2D"/>
    <w:rsid w:val="00A23C23"/>
    <w:rsid w:val="00A24E67"/>
    <w:rsid w:val="00A262FB"/>
    <w:rsid w:val="00A27A5C"/>
    <w:rsid w:val="00A30A7A"/>
    <w:rsid w:val="00A34B6F"/>
    <w:rsid w:val="00A402C7"/>
    <w:rsid w:val="00A41436"/>
    <w:rsid w:val="00A46CEE"/>
    <w:rsid w:val="00A51693"/>
    <w:rsid w:val="00A70E96"/>
    <w:rsid w:val="00A7314B"/>
    <w:rsid w:val="00A75D1D"/>
    <w:rsid w:val="00A80210"/>
    <w:rsid w:val="00A942D9"/>
    <w:rsid w:val="00A94491"/>
    <w:rsid w:val="00A96D9B"/>
    <w:rsid w:val="00AA349B"/>
    <w:rsid w:val="00AA372C"/>
    <w:rsid w:val="00AA55EA"/>
    <w:rsid w:val="00AA6624"/>
    <w:rsid w:val="00AA683A"/>
    <w:rsid w:val="00AB06D8"/>
    <w:rsid w:val="00AB6F73"/>
    <w:rsid w:val="00AC1AA5"/>
    <w:rsid w:val="00AC3A5F"/>
    <w:rsid w:val="00AD4D65"/>
    <w:rsid w:val="00AD5C95"/>
    <w:rsid w:val="00AF02C1"/>
    <w:rsid w:val="00AF4CED"/>
    <w:rsid w:val="00AF65FA"/>
    <w:rsid w:val="00B014C4"/>
    <w:rsid w:val="00B0296F"/>
    <w:rsid w:val="00B05300"/>
    <w:rsid w:val="00B2360E"/>
    <w:rsid w:val="00B23CB5"/>
    <w:rsid w:val="00B27232"/>
    <w:rsid w:val="00B3016D"/>
    <w:rsid w:val="00B433B9"/>
    <w:rsid w:val="00B750BB"/>
    <w:rsid w:val="00B80DDE"/>
    <w:rsid w:val="00B8345C"/>
    <w:rsid w:val="00B87E66"/>
    <w:rsid w:val="00BA0718"/>
    <w:rsid w:val="00BA2F8A"/>
    <w:rsid w:val="00BA36F3"/>
    <w:rsid w:val="00BA487F"/>
    <w:rsid w:val="00BB1148"/>
    <w:rsid w:val="00BB3C8C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69F8"/>
    <w:rsid w:val="00C14356"/>
    <w:rsid w:val="00C220D6"/>
    <w:rsid w:val="00C227C5"/>
    <w:rsid w:val="00C445B7"/>
    <w:rsid w:val="00C579D0"/>
    <w:rsid w:val="00C7182C"/>
    <w:rsid w:val="00C72804"/>
    <w:rsid w:val="00C739FB"/>
    <w:rsid w:val="00C85BC1"/>
    <w:rsid w:val="00C967E6"/>
    <w:rsid w:val="00CA0034"/>
    <w:rsid w:val="00CA08EC"/>
    <w:rsid w:val="00CA68E9"/>
    <w:rsid w:val="00CA7C12"/>
    <w:rsid w:val="00CB0052"/>
    <w:rsid w:val="00CB113D"/>
    <w:rsid w:val="00CC3CA3"/>
    <w:rsid w:val="00CD0933"/>
    <w:rsid w:val="00CD402C"/>
    <w:rsid w:val="00CD4BAB"/>
    <w:rsid w:val="00CE5259"/>
    <w:rsid w:val="00CE667C"/>
    <w:rsid w:val="00D054C2"/>
    <w:rsid w:val="00D05D61"/>
    <w:rsid w:val="00D21271"/>
    <w:rsid w:val="00D23B62"/>
    <w:rsid w:val="00D3051B"/>
    <w:rsid w:val="00D3534B"/>
    <w:rsid w:val="00D417B7"/>
    <w:rsid w:val="00D41FCA"/>
    <w:rsid w:val="00D514B4"/>
    <w:rsid w:val="00D53932"/>
    <w:rsid w:val="00D56E3D"/>
    <w:rsid w:val="00D5705B"/>
    <w:rsid w:val="00D6015C"/>
    <w:rsid w:val="00D63B3A"/>
    <w:rsid w:val="00D6633E"/>
    <w:rsid w:val="00D71A67"/>
    <w:rsid w:val="00D71F3D"/>
    <w:rsid w:val="00D86B58"/>
    <w:rsid w:val="00DA15FC"/>
    <w:rsid w:val="00DA4626"/>
    <w:rsid w:val="00DB0084"/>
    <w:rsid w:val="00DC2390"/>
    <w:rsid w:val="00DD68CC"/>
    <w:rsid w:val="00DE077D"/>
    <w:rsid w:val="00DE1BEB"/>
    <w:rsid w:val="00DE3981"/>
    <w:rsid w:val="00DF1838"/>
    <w:rsid w:val="00DF40D8"/>
    <w:rsid w:val="00DF7554"/>
    <w:rsid w:val="00E03A2C"/>
    <w:rsid w:val="00E11C74"/>
    <w:rsid w:val="00E17569"/>
    <w:rsid w:val="00E175EA"/>
    <w:rsid w:val="00E32095"/>
    <w:rsid w:val="00E32C96"/>
    <w:rsid w:val="00E3552F"/>
    <w:rsid w:val="00E37A54"/>
    <w:rsid w:val="00E40565"/>
    <w:rsid w:val="00E43646"/>
    <w:rsid w:val="00E449C2"/>
    <w:rsid w:val="00E45F25"/>
    <w:rsid w:val="00E53EF9"/>
    <w:rsid w:val="00E547D7"/>
    <w:rsid w:val="00E5719B"/>
    <w:rsid w:val="00E75C10"/>
    <w:rsid w:val="00E76859"/>
    <w:rsid w:val="00E80BF4"/>
    <w:rsid w:val="00E834C0"/>
    <w:rsid w:val="00E848AD"/>
    <w:rsid w:val="00E95F0A"/>
    <w:rsid w:val="00EA2219"/>
    <w:rsid w:val="00EA3003"/>
    <w:rsid w:val="00EB4B8E"/>
    <w:rsid w:val="00EB61BC"/>
    <w:rsid w:val="00ED34E3"/>
    <w:rsid w:val="00ED7717"/>
    <w:rsid w:val="00EE1E98"/>
    <w:rsid w:val="00EE4FD3"/>
    <w:rsid w:val="00EF328A"/>
    <w:rsid w:val="00F05877"/>
    <w:rsid w:val="00F05F2A"/>
    <w:rsid w:val="00F065A7"/>
    <w:rsid w:val="00F11A2D"/>
    <w:rsid w:val="00F22A72"/>
    <w:rsid w:val="00F22FF4"/>
    <w:rsid w:val="00F26940"/>
    <w:rsid w:val="00F37C00"/>
    <w:rsid w:val="00F41707"/>
    <w:rsid w:val="00F42341"/>
    <w:rsid w:val="00F43427"/>
    <w:rsid w:val="00F5515E"/>
    <w:rsid w:val="00F678FD"/>
    <w:rsid w:val="00F67D9E"/>
    <w:rsid w:val="00F76099"/>
    <w:rsid w:val="00F77161"/>
    <w:rsid w:val="00F77457"/>
    <w:rsid w:val="00F80F2B"/>
    <w:rsid w:val="00F811E8"/>
    <w:rsid w:val="00F8156C"/>
    <w:rsid w:val="00F842E5"/>
    <w:rsid w:val="00F93850"/>
    <w:rsid w:val="00FA2355"/>
    <w:rsid w:val="00FB215B"/>
    <w:rsid w:val="00FC6073"/>
    <w:rsid w:val="00FD0774"/>
    <w:rsid w:val="00FE3E1A"/>
    <w:rsid w:val="00FE5CC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DD0ADE"/>
  <w15:docId w15:val="{8DCF7AC8-0295-441A-8E5A-7D75A22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17DBD"/>
    <w:pPr>
      <w:suppressAutoHyphens w:val="0"/>
    </w:pPr>
    <w:rPr>
      <w:rFonts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779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4</cp:revision>
  <cp:lastPrinted>2025-07-28T03:18:00Z</cp:lastPrinted>
  <dcterms:created xsi:type="dcterms:W3CDTF">2025-07-28T03:17:00Z</dcterms:created>
  <dcterms:modified xsi:type="dcterms:W3CDTF">2025-07-28T03:20:00Z</dcterms:modified>
</cp:coreProperties>
</file>