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140"/>
        <w:tblOverlap w:val="never"/>
        <w:tblW w:w="10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F678FD" w:rsidRPr="003D519A" w14:paraId="672E1B56" w14:textId="77777777" w:rsidTr="00066F96">
        <w:trPr>
          <w:cantSplit/>
          <w:trHeight w:val="2097"/>
        </w:trPr>
        <w:tc>
          <w:tcPr>
            <w:tcW w:w="10152" w:type="dxa"/>
          </w:tcPr>
          <w:p w14:paraId="7585A491" w14:textId="117CAC8D" w:rsidR="00F678FD" w:rsidRDefault="00417AF1" w:rsidP="00412378">
            <w:pPr>
              <w:pStyle w:val="Heading5"/>
              <w:ind w:left="0" w:right="-335" w:firstLine="0"/>
              <w:jc w:val="both"/>
              <w:rPr>
                <w:i/>
                <w:sz w:val="14"/>
                <w:szCs w:val="14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7456" behindDoc="0" locked="0" layoutInCell="1" allowOverlap="1" wp14:anchorId="25650D1D" wp14:editId="7DF4E1E8">
                  <wp:simplePos x="0" y="0"/>
                  <wp:positionH relativeFrom="column">
                    <wp:posOffset>5479415</wp:posOffset>
                  </wp:positionH>
                  <wp:positionV relativeFrom="paragraph">
                    <wp:posOffset>105410</wp:posOffset>
                  </wp:positionV>
                  <wp:extent cx="799465" cy="762635"/>
                  <wp:effectExtent l="0" t="0" r="635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8480" behindDoc="0" locked="0" layoutInCell="1" allowOverlap="1" wp14:anchorId="2418FD31" wp14:editId="0FFFFA46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57785</wp:posOffset>
                  </wp:positionV>
                  <wp:extent cx="886460" cy="829945"/>
                  <wp:effectExtent l="0" t="0" r="889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C3A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8EC9910" wp14:editId="02985B2E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86360</wp:posOffset>
                      </wp:positionV>
                      <wp:extent cx="4314825" cy="1151255"/>
                      <wp:effectExtent l="0" t="0" r="9525" b="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1151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D9CAB" w14:textId="4A1B3BA8" w:rsidR="003A7FB2" w:rsidRPr="00417AF1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17AF1">
                                    <w:rPr>
                                      <w:rFonts w:ascii="Georgia" w:hAnsi="Georgia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="00417AF1"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417AF1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6F704CC5" w14:textId="77777777" w:rsidR="00E82B83" w:rsidRPr="000D3193" w:rsidRDefault="00E82B83" w:rsidP="00E82B83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423E1D20" w14:textId="77777777" w:rsidR="002F13D4" w:rsidRPr="002F13D4" w:rsidRDefault="002F13D4" w:rsidP="002F13D4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Floor St. John Macias O.P. Building</w:t>
                                  </w:r>
                                </w:p>
                                <w:p w14:paraId="63F01C54" w14:textId="77777777" w:rsidR="002F13D4" w:rsidRPr="002F13D4" w:rsidRDefault="002F13D4" w:rsidP="002F13D4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F13D4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A.H. Lacson St., Sampaloc, Manila 1015 Philippines</w:t>
                                  </w:r>
                                </w:p>
                                <w:p w14:paraId="0D7BBC34" w14:textId="77777777" w:rsidR="00E82B83" w:rsidRPr="00252CC7" w:rsidRDefault="00E82B83" w:rsidP="00E82B8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7723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5EEFC9C4" w14:textId="42C2C5ED" w:rsidR="00E82B83" w:rsidRPr="00252CC7" w:rsidRDefault="00E82B83" w:rsidP="00E82B8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417AF1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417AF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417AF1" w:rsidRPr="00417AF1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417AF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417AF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  <w:p w14:paraId="301C4ADB" w14:textId="77777777" w:rsidR="003A7FB2" w:rsidRPr="00412378" w:rsidRDefault="003A7FB2" w:rsidP="00E82B83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C99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3.45pt;margin-top:6.8pt;width:339.75pt;height:9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" stroked="f">
                      <v:textbox>
                        <w:txbxContent>
                          <w:p w14:paraId="6FFD9CAB" w14:textId="4A1B3BA8" w:rsidR="003A7FB2" w:rsidRPr="00417AF1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17A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NIVERSITY OF 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ANTO </w:t>
                            </w:r>
                            <w:r w:rsidR="00417AF1"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OMAS 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H</w:t>
                            </w:r>
                            <w:r w:rsidRPr="00417AF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OSPITAL</w:t>
                            </w:r>
                          </w:p>
                          <w:p w14:paraId="6F704CC5" w14:textId="77777777" w:rsidR="00E82B83" w:rsidRPr="000D3193" w:rsidRDefault="00E82B83" w:rsidP="00E82B83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14:paraId="423E1D20" w14:textId="77777777" w:rsidR="002F13D4" w:rsidRPr="002F13D4" w:rsidRDefault="002F13D4" w:rsidP="002F13D4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F13D4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2F13D4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2F13D4">
                              <w:rPr>
                                <w:bCs/>
                                <w:sz w:val="20"/>
                                <w:szCs w:val="20"/>
                              </w:rPr>
                              <w:t>Floor St. John Macias O.P. Building</w:t>
                            </w:r>
                          </w:p>
                          <w:p w14:paraId="63F01C54" w14:textId="77777777" w:rsidR="002F13D4" w:rsidRPr="002F13D4" w:rsidRDefault="002F13D4" w:rsidP="002F13D4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F13D4">
                              <w:rPr>
                                <w:bCs/>
                                <w:sz w:val="20"/>
                                <w:szCs w:val="20"/>
                              </w:rPr>
                              <w:t>A.H. Lacson St., Sampaloc, Manila 1015 Philippines</w:t>
                            </w:r>
                          </w:p>
                          <w:p w14:paraId="0D7BBC34" w14:textId="77777777" w:rsidR="00E82B83" w:rsidRPr="00252CC7" w:rsidRDefault="00E82B83" w:rsidP="00E82B8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52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7723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252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14:paraId="5EEFC9C4" w14:textId="42C2C5ED" w:rsidR="00E82B83" w:rsidRPr="00252CC7" w:rsidRDefault="00E82B83" w:rsidP="00E82B8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52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1" w:history="1">
                              <w:r w:rsidR="00417AF1" w:rsidRPr="0068023B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usth_irb@yahoo.com.ph</w:t>
                              </w:r>
                            </w:hyperlink>
                            <w:r w:rsidR="00417AF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17AF1" w:rsidRPr="00417AF1"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</w:rPr>
                              <w:t>Website:</w:t>
                            </w:r>
                            <w:r w:rsidR="00417AF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17AF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usthrec.online</w:t>
                            </w:r>
                            <w:proofErr w:type="gramEnd"/>
                          </w:p>
                          <w:p w14:paraId="301C4ADB" w14:textId="77777777" w:rsidR="003A7FB2" w:rsidRPr="00412378" w:rsidRDefault="003A7FB2" w:rsidP="00E82B83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C3A"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9C590B3" wp14:editId="0B4D092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1905" b="0"/>
                      <wp:wrapNone/>
                      <wp:docPr id="1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D1DD1" w14:textId="77777777"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323D9C7D" w14:textId="77777777"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90B3" id="Text Box 11" o:spid="_x0000_s1027" type="#_x0000_t202" style="position:absolute;left:0;text-align:left;margin-left:41.1pt;margin-top:-194.4pt;width:153pt;height:3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<v:textbox>
                        <w:txbxContent>
                          <w:p w14:paraId="200D1DD1" w14:textId="77777777"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14:paraId="323D9C7D" w14:textId="77777777"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t>España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8FD">
              <w:rPr>
                <w:i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  <w:p w14:paraId="23074763" w14:textId="5AF2037D" w:rsidR="00F678FD" w:rsidRDefault="00F678FD" w:rsidP="004123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1237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</w:t>
            </w:r>
            <w:r w:rsidR="0041237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                                                   </w:t>
            </w:r>
            <w:r w:rsidR="0084054B">
              <w:rPr>
                <w:noProof/>
              </w:rPr>
              <w:t xml:space="preserve">                          </w:t>
            </w:r>
            <w:r w:rsidR="005428D7">
              <w:rPr>
                <w:noProof/>
              </w:rPr>
              <w:t xml:space="preserve">              </w:t>
            </w:r>
            <w:r w:rsidR="0084054B">
              <w:rPr>
                <w:noProof/>
              </w:rPr>
              <w:t xml:space="preserve">   </w:t>
            </w:r>
          </w:p>
          <w:p w14:paraId="694A6C6A" w14:textId="77777777" w:rsidR="00F678FD" w:rsidRPr="00957CDF" w:rsidRDefault="0084054B" w:rsidP="0041237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</w:tc>
      </w:tr>
    </w:tbl>
    <w:p w14:paraId="6EDBA39B" w14:textId="77777777" w:rsidR="004D6704" w:rsidRPr="00CB13D2" w:rsidRDefault="004D6704" w:rsidP="00412378">
      <w:pPr>
        <w:keepNext/>
        <w:jc w:val="both"/>
        <w:outlineLvl w:val="1"/>
        <w:rPr>
          <w:rFonts w:ascii="Arial" w:hAnsi="Arial" w:cs="Arial"/>
          <w:b/>
          <w:sz w:val="12"/>
          <w:szCs w:val="12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25"/>
        <w:gridCol w:w="1014"/>
        <w:gridCol w:w="807"/>
        <w:gridCol w:w="752"/>
        <w:gridCol w:w="144"/>
        <w:gridCol w:w="381"/>
        <w:gridCol w:w="184"/>
        <w:gridCol w:w="383"/>
        <w:gridCol w:w="241"/>
        <w:gridCol w:w="456"/>
        <w:gridCol w:w="830"/>
        <w:gridCol w:w="2342"/>
        <w:gridCol w:w="567"/>
      </w:tblGrid>
      <w:tr w:rsidR="0066590D" w:rsidRPr="00233038" w14:paraId="02D0BFC2" w14:textId="77777777" w:rsidTr="00A45C5D">
        <w:tc>
          <w:tcPr>
            <w:tcW w:w="10206" w:type="dxa"/>
            <w:gridSpan w:val="14"/>
          </w:tcPr>
          <w:p w14:paraId="7B206AB0" w14:textId="77777777" w:rsidR="00316BF7" w:rsidRPr="00066F96" w:rsidRDefault="00316BF7" w:rsidP="00A00FD3">
            <w:pPr>
              <w:keepNext/>
              <w:jc w:val="center"/>
              <w:outlineLvl w:val="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A9EC08" w14:textId="77777777" w:rsidR="0066590D" w:rsidRPr="00233038" w:rsidRDefault="00E16D6F" w:rsidP="00A00FD3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QUERIES AND</w:t>
            </w:r>
            <w:r w:rsidR="00A00FD3">
              <w:rPr>
                <w:rFonts w:ascii="Arial" w:hAnsi="Arial" w:cs="Arial"/>
                <w:b/>
              </w:rPr>
              <w:t xml:space="preserve"> COMPLAINTS </w:t>
            </w:r>
            <w:r w:rsidR="0066590D" w:rsidRPr="00233038">
              <w:rPr>
                <w:rFonts w:ascii="Arial" w:hAnsi="Arial" w:cs="Arial"/>
                <w:b/>
              </w:rPr>
              <w:t>FORM</w:t>
            </w:r>
          </w:p>
        </w:tc>
      </w:tr>
      <w:tr w:rsidR="00066F96" w:rsidRPr="00233038" w14:paraId="1DB22296" w14:textId="77777777" w:rsidTr="00A45C5D">
        <w:trPr>
          <w:trHeight w:val="1043"/>
        </w:trPr>
        <w:tc>
          <w:tcPr>
            <w:tcW w:w="6467" w:type="dxa"/>
            <w:gridSpan w:val="11"/>
          </w:tcPr>
          <w:p w14:paraId="2366180A" w14:textId="2C5C51F6" w:rsidR="00066F96" w:rsidRPr="00066F96" w:rsidRDefault="00066F96" w:rsidP="00066F96">
            <w:pPr>
              <w:keepNext/>
              <w:jc w:val="both"/>
              <w:outlineLvl w:val="0"/>
              <w:rPr>
                <w:rFonts w:ascii="Arial" w:hAnsi="Arial" w:cs="Arial"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Instructions</w:t>
            </w:r>
            <w:r w:rsidRPr="00402FCB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 xml:space="preserve"> 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This form should 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>be accomplished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 by any party communicating queries, notifications, and complaints or grievances for information or action by the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USTH-REC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. In case of communication from research subjects or participants, the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USTH-REC Secretariat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 can encode the information on their behalf if needed.  Information reported in this form is processed either as a study-protocol-related or non-study-protocol-related communication, as the case may be. For protocol-related communication, put the relevant study protocol information below; if not, put </w:t>
            </w:r>
            <w:r w:rsidRPr="00A45C5D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N/A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>. If necessary, a letter may be attached to this form by the sending party, but a summary of the nature of communication should still be encoded in this form to allow proper filing of communication. Submit this F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21 </w:t>
            </w:r>
            <w:r w:rsidRPr="00066F96">
              <w:rPr>
                <w:rFonts w:ascii="Arial" w:hAnsi="Arial" w:cs="Arial"/>
                <w:sz w:val="16"/>
                <w:szCs w:val="16"/>
                <w:lang w:bidi="th-TH"/>
              </w:rPr>
              <w:t xml:space="preserve">form as a Word document and other documents as PDF files via </w:t>
            </w:r>
            <w:proofErr w:type="gramStart"/>
            <w:r w:rsidRPr="00066F9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bidi="th-TH"/>
              </w:rPr>
              <w:t>usthrec.online</w:t>
            </w:r>
            <w:proofErr w:type="gramEnd"/>
          </w:p>
        </w:tc>
        <w:tc>
          <w:tcPr>
            <w:tcW w:w="3739" w:type="dxa"/>
            <w:gridSpan w:val="3"/>
          </w:tcPr>
          <w:p w14:paraId="50CE918D" w14:textId="77777777" w:rsidR="00066F96" w:rsidRPr="00D31FFC" w:rsidRDefault="00066F96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1FB2C104" w14:textId="77777777" w:rsidR="00066F96" w:rsidRDefault="00066F96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27A3746C" w14:textId="77777777" w:rsidR="00066F96" w:rsidRDefault="00066F96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4CB6F" w14:textId="77777777" w:rsidR="0090063D" w:rsidRPr="00D31FFC" w:rsidRDefault="0090063D" w:rsidP="00066F96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1EB4EB43" w14:textId="44B60F07" w:rsidR="00066F96" w:rsidRPr="00D31FFC" w:rsidRDefault="00066F96" w:rsidP="0090063D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56EC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A45C5D" w:rsidRPr="00396044" w14:paraId="6A909A60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4EC4E32D" w14:textId="4199EAA0" w:rsidR="00A45C5D" w:rsidRPr="00A45C5D" w:rsidRDefault="00A45C5D" w:rsidP="00A45C5D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REC Protocol Reference No.: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64030214"/>
              <w:text/>
            </w:sdtPr>
            <w:sdtContent>
              <w:p w14:paraId="724C0CB6" w14:textId="48CAD716" w:rsidR="00A45C5D" w:rsidRPr="00A45C5D" w:rsidRDefault="00A45C5D" w:rsidP="00A45C5D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12C8B1EE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760F4AAA" w14:textId="72B6AC8F" w:rsidR="00A45C5D" w:rsidRPr="00A45C5D" w:rsidRDefault="00A45C5D" w:rsidP="00A45C5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Protocol No./Title: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99205904"/>
              <w:text/>
            </w:sdtPr>
            <w:sdtContent>
              <w:p w14:paraId="07243317" w14:textId="6506D9E4" w:rsidR="00A45C5D" w:rsidRPr="00A45C5D" w:rsidRDefault="00A45C5D" w:rsidP="00A45C5D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239CA1AE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5810E09F" w14:textId="6CC0DD88" w:rsidR="00A45C5D" w:rsidRPr="00A45C5D" w:rsidRDefault="00A45C5D" w:rsidP="00A45C5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Name of Investigator: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0566981"/>
              <w:text/>
            </w:sdtPr>
            <w:sdtContent>
              <w:p w14:paraId="385EB042" w14:textId="112D57DB" w:rsidR="00A45C5D" w:rsidRPr="00A45C5D" w:rsidRDefault="00A45C5D" w:rsidP="00A45C5D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90027D5" w14:textId="77777777" w:rsidTr="00A45C5D"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4AF3518C" w14:textId="5C457F46" w:rsidR="00A45C5D" w:rsidRPr="00A45C5D" w:rsidRDefault="00A45C5D" w:rsidP="00A45C5D">
            <w:pPr>
              <w:keepNext/>
              <w:spacing w:before="60" w:after="60"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Sponsor/CRO:</w:t>
            </w:r>
          </w:p>
        </w:tc>
        <w:tc>
          <w:tcPr>
            <w:tcW w:w="7087" w:type="dxa"/>
            <w:gridSpan w:val="1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9797036"/>
              <w:text/>
            </w:sdtPr>
            <w:sdtContent>
              <w:p w14:paraId="738C50AE" w14:textId="713085CE" w:rsidR="00A45C5D" w:rsidRPr="00A45C5D" w:rsidRDefault="00A45C5D" w:rsidP="00A45C5D">
                <w:pPr>
                  <w:keepNext/>
                  <w:spacing w:before="60" w:after="60" w:line="276" w:lineRule="auto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079B216B" w14:textId="77777777" w:rsidTr="00A45C5D">
        <w:tc>
          <w:tcPr>
            <w:tcW w:w="10206" w:type="dxa"/>
            <w:gridSpan w:val="14"/>
          </w:tcPr>
          <w:p w14:paraId="465A0C6A" w14:textId="77777777" w:rsidR="00A45C5D" w:rsidRPr="00396044" w:rsidRDefault="00A45C5D" w:rsidP="00A45C5D">
            <w:pPr>
              <w:keepNext/>
              <w:suppressAutoHyphens w:val="0"/>
              <w:outlineLv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45C5D" w:rsidRPr="00396044" w14:paraId="2BA67B14" w14:textId="77777777" w:rsidTr="00A45C5D">
        <w:trPr>
          <w:trHeight w:val="298"/>
        </w:trPr>
        <w:tc>
          <w:tcPr>
            <w:tcW w:w="4822" w:type="dxa"/>
            <w:gridSpan w:val="6"/>
            <w:vMerge w:val="restart"/>
          </w:tcPr>
          <w:p w14:paraId="5840A414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 xml:space="preserve">RECEIVED BY (REC Member or Staff):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72230237"/>
              <w:text/>
            </w:sdtPr>
            <w:sdtContent>
              <w:p w14:paraId="73A725DF" w14:textId="42E382E9" w:rsidR="00A45C5D" w:rsidRPr="00A45C5D" w:rsidRDefault="00A45C5D" w:rsidP="00A45C5D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5384" w:type="dxa"/>
            <w:gridSpan w:val="8"/>
          </w:tcPr>
          <w:p w14:paraId="6E64CA01" w14:textId="5C5E3118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  <w:lang w:bidi="th-TH"/>
              </w:rPr>
              <w:t>SIGNATURE OF (</w:t>
            </w:r>
            <w:r w:rsidRPr="00A45C5D">
              <w:rPr>
                <w:rFonts w:ascii="Arial" w:hAnsi="Arial" w:cs="Arial"/>
                <w:b/>
                <w:sz w:val="20"/>
                <w:szCs w:val="20"/>
              </w:rPr>
              <w:t>REC Member or Staff)</w:t>
            </w:r>
            <w:r w:rsidRPr="00A45C5D">
              <w:rPr>
                <w:rFonts w:ascii="Arial" w:hAnsi="Arial" w:cs="Arial"/>
                <w:b/>
                <w:sz w:val="20"/>
                <w:szCs w:val="20"/>
                <w:lang w:bidi="th-TH"/>
              </w:rPr>
              <w:t>:</w:t>
            </w:r>
          </w:p>
        </w:tc>
      </w:tr>
      <w:tr w:rsidR="00A45C5D" w:rsidRPr="00396044" w14:paraId="468E73AD" w14:textId="77777777" w:rsidTr="00A45C5D">
        <w:trPr>
          <w:trHeight w:val="297"/>
        </w:trPr>
        <w:tc>
          <w:tcPr>
            <w:tcW w:w="4822" w:type="dxa"/>
            <w:gridSpan w:val="6"/>
            <w:vMerge/>
          </w:tcPr>
          <w:p w14:paraId="509F76D9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4" w:type="dxa"/>
            <w:gridSpan w:val="8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9716940"/>
              <w:text/>
            </w:sdtPr>
            <w:sdtContent>
              <w:p w14:paraId="109F33AF" w14:textId="6C26C996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4D86D13" w14:textId="77777777" w:rsidTr="00A45C5D">
        <w:tc>
          <w:tcPr>
            <w:tcW w:w="2105" w:type="dxa"/>
            <w:gridSpan w:val="2"/>
            <w:vMerge w:val="restart"/>
          </w:tcPr>
          <w:p w14:paraId="75CB05B0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62228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REQUEST DELIVERED THROUGH:</w:t>
            </w:r>
          </w:p>
          <w:p w14:paraId="68791DB0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46CE0" w14:textId="77777777" w:rsidR="00A45C5D" w:rsidRPr="00A45C5D" w:rsidRDefault="00A45C5D" w:rsidP="00A45C5D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5"/>
          </w:tcPr>
          <w:p w14:paraId="60919D8C" w14:textId="3AAF7E8D" w:rsidR="00A45C5D" w:rsidRPr="00A45C5D" w:rsidRDefault="00A45C5D" w:rsidP="00A45C5D">
            <w:pPr>
              <w:numPr>
                <w:ilvl w:val="1"/>
                <w:numId w:val="3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Telephone call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4528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D55EB56" w14:textId="2E18D81D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43951174"/>
              <w:text/>
            </w:sdtPr>
            <w:sdtContent>
              <w:p w14:paraId="40890D85" w14:textId="1719484E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3A02B0D6" w14:textId="77777777" w:rsidTr="00A45C5D">
        <w:tc>
          <w:tcPr>
            <w:tcW w:w="2105" w:type="dxa"/>
            <w:gridSpan w:val="2"/>
            <w:vMerge/>
          </w:tcPr>
          <w:p w14:paraId="5BADBF68" w14:textId="77777777" w:rsidR="00A45C5D" w:rsidRPr="00A45C5D" w:rsidRDefault="00A45C5D" w:rsidP="00A45C5D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5"/>
          </w:tcPr>
          <w:p w14:paraId="6F6F1CC6" w14:textId="451C3ED7" w:rsidR="00A45C5D" w:rsidRPr="00A45C5D" w:rsidRDefault="00A45C5D" w:rsidP="00A45C5D">
            <w:pPr>
              <w:numPr>
                <w:ilvl w:val="1"/>
                <w:numId w:val="3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Cellphone call</w:t>
            </w:r>
            <w:r w:rsidRPr="00A45C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34074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311FD31" w14:textId="2902AC6C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4067383"/>
              <w:text/>
            </w:sdtPr>
            <w:sdtContent>
              <w:p w14:paraId="26984102" w14:textId="319D04B7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59C1EB8" w14:textId="77777777" w:rsidTr="00A45C5D">
        <w:trPr>
          <w:trHeight w:val="302"/>
        </w:trPr>
        <w:tc>
          <w:tcPr>
            <w:tcW w:w="2105" w:type="dxa"/>
            <w:gridSpan w:val="2"/>
            <w:vMerge/>
          </w:tcPr>
          <w:p w14:paraId="1446C3AF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20534C91" w14:textId="489988A7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3.3 E-mail letter </w:t>
            </w:r>
            <w:r w:rsidRPr="00A45C5D">
              <w:rPr>
                <w:rFonts w:ascii="Arial" w:hAnsi="Arial" w:cs="Arial"/>
                <w:sz w:val="20"/>
                <w:szCs w:val="20"/>
              </w:rPr>
              <w:t>dated</w:t>
            </w:r>
            <w:r w:rsidRPr="00A45C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5180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2D2FCFA" w14:textId="786E559A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13285393"/>
              <w:text/>
            </w:sdtPr>
            <w:sdtContent>
              <w:p w14:paraId="233FE760" w14:textId="6CC90B5F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767C4AE4" w14:textId="77777777" w:rsidTr="00A45C5D">
        <w:tc>
          <w:tcPr>
            <w:tcW w:w="2105" w:type="dxa"/>
            <w:gridSpan w:val="2"/>
            <w:vMerge/>
          </w:tcPr>
          <w:p w14:paraId="4DDCE8BE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2ED99F49" w14:textId="6C1D603A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bCs/>
                <w:sz w:val="20"/>
                <w:szCs w:val="20"/>
              </w:rPr>
              <w:t xml:space="preserve">3.4 </w:t>
            </w:r>
            <w:r w:rsidRPr="00A45C5D">
              <w:rPr>
                <w:rFonts w:ascii="Arial" w:hAnsi="Arial" w:cs="Arial"/>
                <w:bCs/>
                <w:sz w:val="20"/>
                <w:szCs w:val="20"/>
              </w:rPr>
              <w:t>Website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200785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DC07A53" w14:textId="78D155B8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76097292"/>
              <w:text/>
            </w:sdtPr>
            <w:sdtContent>
              <w:p w14:paraId="042765E2" w14:textId="7692CF46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1F94D116" w14:textId="77777777" w:rsidTr="00A45C5D">
        <w:tc>
          <w:tcPr>
            <w:tcW w:w="2105" w:type="dxa"/>
            <w:gridSpan w:val="2"/>
            <w:vMerge/>
          </w:tcPr>
          <w:p w14:paraId="19520B16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7B800103" w14:textId="3ED93514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3.5 </w:t>
            </w:r>
            <w:r w:rsidRPr="00A45C5D">
              <w:rPr>
                <w:rFonts w:ascii="Arial" w:hAnsi="Arial" w:cs="Arial"/>
                <w:sz w:val="20"/>
                <w:szCs w:val="20"/>
              </w:rPr>
              <w:t>Walk-in (indicate</w:t>
            </w:r>
            <w:r w:rsidRPr="00A45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5D">
              <w:rPr>
                <w:rFonts w:ascii="Arial" w:hAnsi="Arial" w:cs="Arial"/>
                <w:sz w:val="20"/>
                <w:szCs w:val="20"/>
              </w:rPr>
              <w:t>date/time)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9799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8B3CEDE" w14:textId="57435133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29854911"/>
              <w:text/>
            </w:sdtPr>
            <w:sdtContent>
              <w:p w14:paraId="0B859AEB" w14:textId="40027FDC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1D5D0ED" w14:textId="77777777" w:rsidTr="00A45C5D">
        <w:tc>
          <w:tcPr>
            <w:tcW w:w="2105" w:type="dxa"/>
            <w:gridSpan w:val="2"/>
            <w:vMerge/>
          </w:tcPr>
          <w:p w14:paraId="2B25F6CF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3098" w:type="dxa"/>
            <w:gridSpan w:val="5"/>
          </w:tcPr>
          <w:p w14:paraId="6A7A376B" w14:textId="41C55737" w:rsidR="00A45C5D" w:rsidRPr="00A45C5D" w:rsidRDefault="00A45C5D" w:rsidP="00A45C5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5D">
              <w:rPr>
                <w:rFonts w:ascii="Arial" w:hAnsi="Arial" w:cs="Arial"/>
                <w:sz w:val="20"/>
                <w:szCs w:val="20"/>
              </w:rPr>
              <w:t xml:space="preserve">3.6 </w:t>
            </w:r>
            <w:r w:rsidRPr="00A45C5D">
              <w:rPr>
                <w:rFonts w:ascii="Arial" w:hAnsi="Arial" w:cs="Arial"/>
                <w:sz w:val="20"/>
                <w:szCs w:val="20"/>
              </w:rPr>
              <w:t>Others, specify: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2613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DACE400" w14:textId="0DF479D1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6" w:type="dxa"/>
            <w:gridSpan w:val="5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7564875"/>
              <w:text/>
            </w:sdtPr>
            <w:sdtContent>
              <w:p w14:paraId="3A22BDBD" w14:textId="252275B4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3CB08695" w14:textId="77777777" w:rsidTr="00A45C5D">
        <w:trPr>
          <w:trHeight w:val="242"/>
        </w:trPr>
        <w:tc>
          <w:tcPr>
            <w:tcW w:w="2105" w:type="dxa"/>
            <w:gridSpan w:val="2"/>
            <w:vMerge w:val="restart"/>
          </w:tcPr>
          <w:p w14:paraId="315378AC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933AD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PERSON LODGING THE QUERY OR COMPLAINT:</w:t>
            </w:r>
          </w:p>
          <w:p w14:paraId="155061D8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1821" w:type="dxa"/>
            <w:gridSpan w:val="2"/>
          </w:tcPr>
          <w:p w14:paraId="1A277C1F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9120322"/>
              <w:text/>
            </w:sdtPr>
            <w:sdtContent>
              <w:p w14:paraId="2189C0A7" w14:textId="4D1A8050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48F89128" w14:textId="77777777" w:rsidTr="00A45C5D">
        <w:tc>
          <w:tcPr>
            <w:tcW w:w="2105" w:type="dxa"/>
            <w:gridSpan w:val="2"/>
            <w:vMerge/>
          </w:tcPr>
          <w:p w14:paraId="5B27D9A5" w14:textId="77777777" w:rsidR="00A45C5D" w:rsidRPr="00A45C5D" w:rsidRDefault="00A45C5D" w:rsidP="00A45C5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59069F3F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61439850"/>
              <w:text/>
            </w:sdtPr>
            <w:sdtContent>
              <w:p w14:paraId="710787FB" w14:textId="0441C8F4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417D3757" w14:textId="77777777" w:rsidTr="00A45C5D">
        <w:tc>
          <w:tcPr>
            <w:tcW w:w="2105" w:type="dxa"/>
            <w:gridSpan w:val="2"/>
            <w:vMerge/>
          </w:tcPr>
          <w:p w14:paraId="02E597CF" w14:textId="77777777" w:rsidR="00A45C5D" w:rsidRPr="00A45C5D" w:rsidRDefault="00A45C5D" w:rsidP="00A45C5D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063B79D4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1860902"/>
              <w:text/>
            </w:sdtPr>
            <w:sdtContent>
              <w:p w14:paraId="640C2891" w14:textId="24510C5B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561C06F" w14:textId="77777777" w:rsidTr="00A45C5D">
        <w:tc>
          <w:tcPr>
            <w:tcW w:w="2105" w:type="dxa"/>
            <w:gridSpan w:val="2"/>
            <w:vMerge/>
          </w:tcPr>
          <w:p w14:paraId="7BC0D753" w14:textId="77777777" w:rsidR="00A45C5D" w:rsidRPr="00A45C5D" w:rsidRDefault="00A45C5D" w:rsidP="00A45C5D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2E04970A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Mobile: 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99768156"/>
              <w:text/>
            </w:sdtPr>
            <w:sdtContent>
              <w:p w14:paraId="296A12D8" w14:textId="16F231C1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DFCB1F7" w14:textId="77777777" w:rsidTr="00A45C5D">
        <w:tc>
          <w:tcPr>
            <w:tcW w:w="2105" w:type="dxa"/>
            <w:gridSpan w:val="2"/>
            <w:vMerge/>
          </w:tcPr>
          <w:p w14:paraId="7220459A" w14:textId="77777777" w:rsidR="00A45C5D" w:rsidRPr="00A45C5D" w:rsidRDefault="00A45C5D" w:rsidP="00A45C5D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</w:tcPr>
          <w:p w14:paraId="6BFEC7E2" w14:textId="77777777" w:rsidR="00A45C5D" w:rsidRPr="00A45C5D" w:rsidRDefault="00A45C5D" w:rsidP="00A45C5D">
            <w:pPr>
              <w:numPr>
                <w:ilvl w:val="1"/>
                <w:numId w:val="5"/>
              </w:numPr>
              <w:suppressAutoHyphens w:val="0"/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280" w:type="dxa"/>
            <w:gridSpan w:val="10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0162821"/>
              <w:text/>
            </w:sdtPr>
            <w:sdtContent>
              <w:p w14:paraId="398CEA13" w14:textId="5956EAE1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99ACF56" w14:textId="2C24F03F" w:rsidTr="00A45C5D">
        <w:trPr>
          <w:trHeight w:val="533"/>
        </w:trPr>
        <w:tc>
          <w:tcPr>
            <w:tcW w:w="2105" w:type="dxa"/>
            <w:gridSpan w:val="2"/>
            <w:vMerge w:val="restart"/>
          </w:tcPr>
          <w:p w14:paraId="1244537C" w14:textId="77777777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CONNECTION/</w:t>
            </w:r>
          </w:p>
          <w:p w14:paraId="62436E2C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RELATION OF PERSON TO THE STUDY PROTOCOL:</w:t>
            </w:r>
          </w:p>
        </w:tc>
        <w:tc>
          <w:tcPr>
            <w:tcW w:w="2573" w:type="dxa"/>
            <w:gridSpan w:val="3"/>
          </w:tcPr>
          <w:p w14:paraId="61DF8C8D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Study participant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43573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AC884C9" w14:textId="498C141B" w:rsidR="00A45C5D" w:rsidRPr="00A45C5D" w:rsidRDefault="00A45C5D" w:rsidP="00A45C5D">
                <w:pPr>
                  <w:suppressAutoHyphens w:val="0"/>
                  <w:spacing w:after="60" w:line="276" w:lineRule="auto"/>
                  <w:jc w:val="center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5513806"/>
              <w:text/>
            </w:sdtPr>
            <w:sdtContent>
              <w:p w14:paraId="20216C0B" w14:textId="1C3AEE83" w:rsidR="00A45C5D" w:rsidRPr="00A45C5D" w:rsidRDefault="00A45C5D" w:rsidP="00A45C5D">
                <w:pPr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A4D7A3E" w14:textId="0A06B636" w:rsidTr="00A45C5D">
        <w:trPr>
          <w:trHeight w:val="533"/>
        </w:trPr>
        <w:tc>
          <w:tcPr>
            <w:tcW w:w="2105" w:type="dxa"/>
            <w:gridSpan w:val="2"/>
            <w:vMerge/>
          </w:tcPr>
          <w:p w14:paraId="7977D4F7" w14:textId="77777777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3"/>
          </w:tcPr>
          <w:p w14:paraId="6FCB8A5A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after="60" w:line="276" w:lineRule="auto"/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Other: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2660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5320098" w14:textId="1DEC1A37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44094899"/>
              <w:text/>
            </w:sdtPr>
            <w:sdtContent>
              <w:p w14:paraId="3E88E1C0" w14:textId="1BDCE3A5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66EC954D" w14:textId="720A6EB2" w:rsidTr="00A45C5D">
        <w:trPr>
          <w:trHeight w:val="444"/>
        </w:trPr>
        <w:tc>
          <w:tcPr>
            <w:tcW w:w="2105" w:type="dxa"/>
            <w:gridSpan w:val="2"/>
            <w:vMerge w:val="restart"/>
          </w:tcPr>
          <w:p w14:paraId="7310F88C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BF8AF" w14:textId="77777777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TYPE OF CONCERN:</w:t>
            </w:r>
          </w:p>
          <w:p w14:paraId="65204C14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lang w:bidi="th-TH"/>
              </w:rPr>
            </w:pPr>
          </w:p>
        </w:tc>
        <w:tc>
          <w:tcPr>
            <w:tcW w:w="2573" w:type="dxa"/>
            <w:gridSpan w:val="3"/>
          </w:tcPr>
          <w:p w14:paraId="3FDBD047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Query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1198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3C425D8" w14:textId="05B6719F" w:rsidR="00A45C5D" w:rsidRPr="00A45C5D" w:rsidRDefault="00A45C5D" w:rsidP="00A45C5D">
                <w:pPr>
                  <w:tabs>
                    <w:tab w:val="left" w:pos="42"/>
                  </w:tabs>
                  <w:suppressAutoHyphens w:val="0"/>
                  <w:spacing w:after="60" w:line="276" w:lineRule="auto"/>
                  <w:jc w:val="center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5810638"/>
              <w:text/>
            </w:sdtPr>
            <w:sdtContent>
              <w:p w14:paraId="15458798" w14:textId="0415F26F" w:rsidR="00A45C5D" w:rsidRPr="00A45C5D" w:rsidRDefault="00A45C5D" w:rsidP="00A45C5D">
                <w:pPr>
                  <w:tabs>
                    <w:tab w:val="left" w:pos="42"/>
                  </w:tabs>
                  <w:suppressAutoHyphens w:val="0"/>
                  <w:spacing w:after="60" w:line="276" w:lineRule="auto"/>
                  <w:rPr>
                    <w:rFonts w:ascii="Arial" w:hAnsi="Arial" w:cs="Arial"/>
                    <w:sz w:val="20"/>
                    <w:szCs w:val="20"/>
                    <w:lang w:bidi="th-TH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0DE2A9BA" w14:textId="6A0D2097" w:rsidTr="00A45C5D">
        <w:trPr>
          <w:trHeight w:val="409"/>
        </w:trPr>
        <w:tc>
          <w:tcPr>
            <w:tcW w:w="2105" w:type="dxa"/>
            <w:gridSpan w:val="2"/>
            <w:vMerge/>
          </w:tcPr>
          <w:p w14:paraId="0CCD634B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3"/>
          </w:tcPr>
          <w:p w14:paraId="1292D680" w14:textId="77777777" w:rsidR="00A45C5D" w:rsidRPr="00A45C5D" w:rsidRDefault="00A45C5D" w:rsidP="00A45C5D">
            <w:pPr>
              <w:numPr>
                <w:ilvl w:val="1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Complaint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31798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E66EEC4" w14:textId="433198BC" w:rsidR="00A45C5D" w:rsidRPr="00A45C5D" w:rsidRDefault="00A45C5D" w:rsidP="00A45C5D">
                <w:pPr>
                  <w:suppressAutoHyphens w:val="0"/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594970"/>
              <w:text/>
            </w:sdtPr>
            <w:sdtContent>
              <w:p w14:paraId="14A82CD5" w14:textId="5902365C" w:rsidR="00A45C5D" w:rsidRPr="00A45C5D" w:rsidRDefault="00A45C5D" w:rsidP="00A45C5D">
                <w:pPr>
                  <w:suppressAutoHyphens w:val="0"/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1442006C" w14:textId="6801388B" w:rsidTr="00A45C5D">
        <w:trPr>
          <w:trHeight w:val="401"/>
        </w:trPr>
        <w:tc>
          <w:tcPr>
            <w:tcW w:w="2105" w:type="dxa"/>
            <w:gridSpan w:val="2"/>
            <w:vMerge/>
          </w:tcPr>
          <w:p w14:paraId="4B95F3DA" w14:textId="77777777" w:rsidR="00A45C5D" w:rsidRPr="00A45C5D" w:rsidRDefault="00A45C5D" w:rsidP="00A45C5D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3"/>
          </w:tcPr>
          <w:p w14:paraId="244117C7" w14:textId="77777777" w:rsidR="00A45C5D" w:rsidRPr="00A45C5D" w:rsidRDefault="00A45C5D" w:rsidP="00A45C5D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Others (specify)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7804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2B8BD46" w14:textId="60BD3212" w:rsidR="00A45C5D" w:rsidRPr="00A45C5D" w:rsidRDefault="00A45C5D" w:rsidP="00A45C5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7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9452093"/>
              <w:text/>
            </w:sdtPr>
            <w:sdtContent>
              <w:p w14:paraId="11E31792" w14:textId="44EC3D71" w:rsidR="00A45C5D" w:rsidRPr="00A45C5D" w:rsidRDefault="00A45C5D" w:rsidP="00A45C5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Arial" w:hAnsi="Arial" w:cs="Arial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45C5D" w:rsidRPr="00396044" w14:paraId="5C4F3B16" w14:textId="77777777" w:rsidTr="00A45C5D">
        <w:tc>
          <w:tcPr>
            <w:tcW w:w="2105" w:type="dxa"/>
            <w:gridSpan w:val="2"/>
          </w:tcPr>
          <w:p w14:paraId="0C979C02" w14:textId="4941818F" w:rsidR="00A45C5D" w:rsidRPr="00A45C5D" w:rsidRDefault="00A45C5D" w:rsidP="00A45C5D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C5D">
              <w:rPr>
                <w:rFonts w:ascii="Arial" w:hAnsi="Arial" w:cs="Arial"/>
                <w:b/>
                <w:sz w:val="20"/>
                <w:szCs w:val="20"/>
              </w:rPr>
              <w:t>TYPE OF REVIEW:</w:t>
            </w:r>
          </w:p>
        </w:tc>
        <w:tc>
          <w:tcPr>
            <w:tcW w:w="3282" w:type="dxa"/>
            <w:gridSpan w:val="6"/>
          </w:tcPr>
          <w:p w14:paraId="36C3B796" w14:textId="48A0087D" w:rsidR="00A45C5D" w:rsidRPr="00A45C5D" w:rsidRDefault="00A45C5D" w:rsidP="00A4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 xml:space="preserve">7.1 Full Board Review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3282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2D4EF20" w14:textId="369A4B4D" w:rsidR="00A45C5D" w:rsidRPr="00A45C5D" w:rsidRDefault="00A45C5D" w:rsidP="00A45C5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8" w:type="dxa"/>
            <w:gridSpan w:val="3"/>
          </w:tcPr>
          <w:p w14:paraId="42377E81" w14:textId="29412D3C" w:rsidR="00A45C5D" w:rsidRPr="00A45C5D" w:rsidRDefault="00A45C5D" w:rsidP="00A45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5C5D">
              <w:rPr>
                <w:rFonts w:ascii="Arial" w:hAnsi="Arial" w:cs="Arial"/>
                <w:sz w:val="20"/>
                <w:szCs w:val="20"/>
              </w:rPr>
              <w:t>7.2 Expedited Review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98674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8C0176B" w14:textId="0B724E65" w:rsidR="00A45C5D" w:rsidRPr="00A45C5D" w:rsidRDefault="00A45C5D" w:rsidP="00A45C5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5C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5C5D" w:rsidRPr="00402FCB" w14:paraId="55C4E499" w14:textId="77777777" w:rsidTr="00A45C5D">
        <w:tc>
          <w:tcPr>
            <w:tcW w:w="10206" w:type="dxa"/>
            <w:gridSpan w:val="14"/>
          </w:tcPr>
          <w:p w14:paraId="669AA550" w14:textId="77777777" w:rsidR="00A45C5D" w:rsidRPr="00402FCB" w:rsidRDefault="00A45C5D" w:rsidP="00A45C5D">
            <w:pPr>
              <w:ind w:left="360"/>
              <w:rPr>
                <w:rFonts w:ascii="Arial" w:hAnsi="Arial" w:cs="Arial"/>
                <w:noProof/>
                <w:sz w:val="2"/>
                <w:szCs w:val="2"/>
                <w:lang w:eastAsia="en-US"/>
              </w:rPr>
            </w:pPr>
          </w:p>
        </w:tc>
      </w:tr>
      <w:tr w:rsidR="00A45C5D" w:rsidRPr="00396044" w14:paraId="556BA99D" w14:textId="77777777" w:rsidTr="00A45C5D">
        <w:tc>
          <w:tcPr>
            <w:tcW w:w="1020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6AC13A" w14:textId="77777777" w:rsidR="00A45C5D" w:rsidRPr="00836991" w:rsidRDefault="00A45C5D" w:rsidP="00A45C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45C298C5" w14:textId="43A36BC8" w:rsidR="00A45C5D" w:rsidRPr="00396044" w:rsidRDefault="00A45C5D" w:rsidP="00A45C5D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</w:tc>
      </w:tr>
      <w:tr w:rsidR="00A45C5D" w:rsidRPr="00396044" w14:paraId="29127EDD" w14:textId="77777777" w:rsidTr="00A45C5D">
        <w:trPr>
          <w:trHeight w:val="1759"/>
        </w:trPr>
        <w:tc>
          <w:tcPr>
            <w:tcW w:w="10206" w:type="dxa"/>
            <w:gridSpan w:val="14"/>
          </w:tcPr>
          <w:p w14:paraId="1E56C307" w14:textId="77777777" w:rsidR="00A45C5D" w:rsidRPr="00233038" w:rsidRDefault="00A45C5D" w:rsidP="00A45C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891E7" w14:textId="35506B38" w:rsidR="00A45C5D" w:rsidRPr="00417AF1" w:rsidRDefault="00A45C5D" w:rsidP="00A45C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7AF1">
              <w:rPr>
                <w:rFonts w:ascii="Arial" w:hAnsi="Arial" w:cs="Arial"/>
                <w:b/>
                <w:sz w:val="22"/>
                <w:szCs w:val="22"/>
                <w:lang w:bidi="th-TH"/>
              </w:rPr>
              <w:t>Additional comments:</w:t>
            </w:r>
          </w:p>
          <w:p w14:paraId="52C23145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7EE90E03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DCB8326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13731E9A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269AC99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6B0F3B54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263E5E0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0D768CA2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17FDD68E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001CC5CE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6ADD167F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3EB4FBDA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402EA9D8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5936A087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1FB94BD0" w14:textId="77777777" w:rsidR="00A45C5D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14:paraId="229E2C34" w14:textId="77777777" w:rsidR="00A45C5D" w:rsidRPr="00D53442" w:rsidRDefault="00A45C5D" w:rsidP="00A45C5D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</w:tc>
      </w:tr>
      <w:tr w:rsidR="00A45C5D" w:rsidRPr="00396044" w14:paraId="05C064D9" w14:textId="77777777" w:rsidTr="00A45C5D">
        <w:tc>
          <w:tcPr>
            <w:tcW w:w="2080" w:type="dxa"/>
          </w:tcPr>
          <w:p w14:paraId="4599B210" w14:textId="4916DFB6" w:rsidR="00A45C5D" w:rsidRPr="00396044" w:rsidRDefault="00A45C5D" w:rsidP="00A45C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217" w:type="dxa"/>
            <w:gridSpan w:val="11"/>
          </w:tcPr>
          <w:p w14:paraId="12AC518D" w14:textId="77777777" w:rsidR="00A45C5D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77C14ECF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F94B11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70188194" w14:textId="6FC1AC5B" w:rsidR="00A45C5D" w:rsidRPr="00396044" w:rsidRDefault="00A45C5D" w:rsidP="00A45C5D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909" w:type="dxa"/>
            <w:gridSpan w:val="2"/>
          </w:tcPr>
          <w:p w14:paraId="74A39A4C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436348A0" w14:textId="77777777" w:rsidR="00A45C5D" w:rsidRPr="00836991" w:rsidRDefault="00A45C5D" w:rsidP="00A45C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72FF469" w14:textId="52E5F512" w:rsidR="00A45C5D" w:rsidRPr="00396044" w:rsidRDefault="00A45C5D" w:rsidP="00A45C5D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40E98052" w14:textId="77777777" w:rsidR="0066590D" w:rsidRPr="00C51DA1" w:rsidRDefault="0066590D" w:rsidP="00412378">
      <w:pPr>
        <w:keepNext/>
        <w:jc w:val="both"/>
        <w:outlineLvl w:val="1"/>
        <w:rPr>
          <w:rFonts w:ascii="Arial" w:hAnsi="Arial" w:cs="Arial"/>
          <w:b/>
          <w:sz w:val="16"/>
          <w:szCs w:val="16"/>
        </w:rPr>
      </w:pPr>
    </w:p>
    <w:sectPr w:rsidR="0066590D" w:rsidRPr="00C51DA1" w:rsidSect="00A45C5D">
      <w:footerReference w:type="default" r:id="rId12"/>
      <w:pgSz w:w="11907" w:h="16839" w:code="9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6BB7" w14:textId="77777777" w:rsidR="00AC4B99" w:rsidRDefault="00AC4B99">
      <w:r>
        <w:separator/>
      </w:r>
    </w:p>
  </w:endnote>
  <w:endnote w:type="continuationSeparator" w:id="0">
    <w:p w14:paraId="59B8A368" w14:textId="77777777" w:rsidR="00AC4B99" w:rsidRDefault="00AC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E2A1" w14:textId="70FB94E4" w:rsidR="004B5BBE" w:rsidRPr="00A45C5D" w:rsidRDefault="00CB13D2" w:rsidP="004B5BBE">
    <w:pPr>
      <w:pStyle w:val="Head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  <w:t xml:space="preserve">   </w:t>
    </w:r>
  </w:p>
  <w:tbl>
    <w:tblPr>
      <w:tblW w:w="11094" w:type="dxa"/>
      <w:tblInd w:w="-108" w:type="dxa"/>
      <w:tblLayout w:type="fixed"/>
      <w:tblLook w:val="0400" w:firstRow="0" w:lastRow="0" w:firstColumn="0" w:lastColumn="0" w:noHBand="0" w:noVBand="1"/>
    </w:tblPr>
    <w:tblGrid>
      <w:gridCol w:w="11094"/>
    </w:tblGrid>
    <w:tr w:rsidR="00A45C5D" w:rsidRPr="00A45C5D" w14:paraId="0B29F85F" w14:textId="77777777" w:rsidTr="00A45C5D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402"/>
            <w:gridCol w:w="7476"/>
          </w:tblGrid>
          <w:tr w:rsidR="00A45C5D" w:rsidRPr="00A45C5D" w14:paraId="105165F3" w14:textId="77777777" w:rsidTr="00A45C5D">
            <w:trPr>
              <w:trHeight w:val="102"/>
            </w:trPr>
            <w:tc>
              <w:tcPr>
                <w:tcW w:w="3402" w:type="dxa"/>
              </w:tcPr>
              <w:p w14:paraId="4BD27483" w14:textId="394CD6FF" w:rsidR="00A45C5D" w:rsidRPr="00A45C5D" w:rsidRDefault="00A45C5D" w:rsidP="00A45C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QUERIES &amp; COMPLAINTS </w:t>
                </w: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FORM </w:t>
                </w:r>
              </w:p>
              <w:p w14:paraId="63CCAA37" w14:textId="77777777" w:rsidR="00A45C5D" w:rsidRPr="00A45C5D" w:rsidRDefault="00A45C5D" w:rsidP="00A45C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Page </w:t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begin"/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instrText>PAGE</w:instrText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separate"/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1</w:t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end"/>
                </w: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of </w:t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begin"/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instrText>NUMPAGES</w:instrText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separate"/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2</w:t>
                </w:r>
                <w:r w:rsidRPr="00A45C5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7476" w:type="dxa"/>
              </w:tcPr>
              <w:p w14:paraId="3DAAFE03" w14:textId="6B04FC38" w:rsidR="00A45C5D" w:rsidRPr="00A45C5D" w:rsidRDefault="00A45C5D" w:rsidP="00A45C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                                                              010225-MD-ST-IR-F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21</w:t>
                </w:r>
                <w:r w:rsidRPr="00A45C5D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rev6</w:t>
                </w:r>
              </w:p>
              <w:p w14:paraId="63DF807F" w14:textId="77777777" w:rsidR="00A45C5D" w:rsidRPr="00A45C5D" w:rsidRDefault="00A45C5D" w:rsidP="00A45C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DC0DEA4" w14:textId="77777777" w:rsidR="00A45C5D" w:rsidRPr="00A45C5D" w:rsidRDefault="00A45C5D" w:rsidP="00A45C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cs="Times New Roman"/>
              <w:color w:val="17365D"/>
              <w:sz w:val="18"/>
              <w:szCs w:val="18"/>
            </w:rPr>
          </w:pPr>
          <w:r w:rsidRPr="00A45C5D">
            <w:rPr>
              <w:rFonts w:cs="Times New Roman"/>
              <w:i/>
              <w:color w:val="17365D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A45C5D">
            <w:rPr>
              <w:rFonts w:cs="Times New Roman"/>
              <w:b/>
              <w:color w:val="000000"/>
            </w:rPr>
            <w:t xml:space="preserve"> </w:t>
          </w:r>
        </w:p>
      </w:tc>
    </w:tr>
    <w:tr w:rsidR="00A45C5D" w:rsidRPr="00A45C5D" w14:paraId="3CBD785B" w14:textId="77777777" w:rsidTr="00A45C5D">
      <w:tc>
        <w:tcPr>
          <w:tcW w:w="11094" w:type="dxa"/>
        </w:tcPr>
        <w:p w14:paraId="642A103A" w14:textId="77777777" w:rsidR="00A45C5D" w:rsidRPr="00A45C5D" w:rsidRDefault="00A45C5D" w:rsidP="00A45C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rFonts w:cs="Times New Roman"/>
              <w:color w:val="17365D"/>
              <w:sz w:val="16"/>
              <w:szCs w:val="16"/>
            </w:rPr>
          </w:pPr>
          <w:r w:rsidRPr="00A45C5D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D8E81D8" wp14:editId="5F1829D6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A45C5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3D09E603" wp14:editId="3FC9D0D0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45C5D">
            <w:rPr>
              <w:rFonts w:cs="Times New Roman"/>
              <w:color w:val="17365D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3">
            <w:r w:rsidRPr="00A45C5D">
              <w:rPr>
                <w:rFonts w:cs="Times New Roman"/>
                <w:color w:val="17365D"/>
                <w:sz w:val="16"/>
                <w:szCs w:val="16"/>
              </w:rPr>
              <w:t>http://www.usthospital.com.ph</w:t>
            </w:r>
          </w:hyperlink>
        </w:p>
      </w:tc>
    </w:tr>
  </w:tbl>
  <w:p w14:paraId="4BBF1B7E" w14:textId="77777777" w:rsidR="00A45C5D" w:rsidRPr="00A45C5D" w:rsidRDefault="00A45C5D" w:rsidP="00A45C5D">
    <w:pPr>
      <w:tabs>
        <w:tab w:val="center" w:pos="4680"/>
        <w:tab w:val="right" w:pos="9360"/>
      </w:tabs>
      <w:suppressAutoHyphens w:val="0"/>
      <w:ind w:left="15"/>
      <w:rPr>
        <w:rFonts w:cs="Times New Roman"/>
        <w:lang w:eastAsia="en-US"/>
      </w:rPr>
    </w:pPr>
  </w:p>
  <w:p w14:paraId="02D3CA32" w14:textId="77777777"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6AF0" w14:textId="77777777" w:rsidR="00AC4B99" w:rsidRDefault="00AC4B99">
      <w:r>
        <w:separator/>
      </w:r>
    </w:p>
  </w:footnote>
  <w:footnote w:type="continuationSeparator" w:id="0">
    <w:p w14:paraId="33B6B121" w14:textId="77777777" w:rsidR="00AC4B99" w:rsidRDefault="00AC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321119C"/>
    <w:multiLevelType w:val="multilevel"/>
    <w:tmpl w:val="3A16A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A573FE"/>
    <w:multiLevelType w:val="multilevel"/>
    <w:tmpl w:val="C9507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477102"/>
    <w:multiLevelType w:val="multilevel"/>
    <w:tmpl w:val="73C6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5DAE2AA5"/>
    <w:multiLevelType w:val="hybridMultilevel"/>
    <w:tmpl w:val="3EB07A96"/>
    <w:lvl w:ilvl="0" w:tplc="2C7E3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01B8A"/>
    <w:multiLevelType w:val="multilevel"/>
    <w:tmpl w:val="7FDCA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DE1D0E"/>
    <w:multiLevelType w:val="multilevel"/>
    <w:tmpl w:val="B1F0B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326086208">
    <w:abstractNumId w:val="9"/>
  </w:num>
  <w:num w:numId="2" w16cid:durableId="1061370213">
    <w:abstractNumId w:val="8"/>
  </w:num>
  <w:num w:numId="3" w16cid:durableId="429592475">
    <w:abstractNumId w:val="7"/>
  </w:num>
  <w:num w:numId="4" w16cid:durableId="1335885882">
    <w:abstractNumId w:val="10"/>
  </w:num>
  <w:num w:numId="5" w16cid:durableId="224335519">
    <w:abstractNumId w:val="6"/>
  </w:num>
  <w:num w:numId="6" w16cid:durableId="89929173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17D20"/>
    <w:rsid w:val="00024DEF"/>
    <w:rsid w:val="00035932"/>
    <w:rsid w:val="00040508"/>
    <w:rsid w:val="00045284"/>
    <w:rsid w:val="00047265"/>
    <w:rsid w:val="000527FA"/>
    <w:rsid w:val="0005493F"/>
    <w:rsid w:val="000550DB"/>
    <w:rsid w:val="000620EB"/>
    <w:rsid w:val="00062B92"/>
    <w:rsid w:val="000645B1"/>
    <w:rsid w:val="00066F96"/>
    <w:rsid w:val="00070591"/>
    <w:rsid w:val="000721C7"/>
    <w:rsid w:val="00077C47"/>
    <w:rsid w:val="000876AE"/>
    <w:rsid w:val="00090DA5"/>
    <w:rsid w:val="00096B50"/>
    <w:rsid w:val="000A0C66"/>
    <w:rsid w:val="000A7B07"/>
    <w:rsid w:val="000B7040"/>
    <w:rsid w:val="000B7F86"/>
    <w:rsid w:val="000C1541"/>
    <w:rsid w:val="000C1FFC"/>
    <w:rsid w:val="000C283F"/>
    <w:rsid w:val="000C477D"/>
    <w:rsid w:val="000D417F"/>
    <w:rsid w:val="000F61DF"/>
    <w:rsid w:val="00111D58"/>
    <w:rsid w:val="00111DF6"/>
    <w:rsid w:val="00112F63"/>
    <w:rsid w:val="00114BF7"/>
    <w:rsid w:val="001214DC"/>
    <w:rsid w:val="0012174F"/>
    <w:rsid w:val="00123646"/>
    <w:rsid w:val="00123DC2"/>
    <w:rsid w:val="0012652D"/>
    <w:rsid w:val="0014608C"/>
    <w:rsid w:val="0014788A"/>
    <w:rsid w:val="00155BFC"/>
    <w:rsid w:val="00171F76"/>
    <w:rsid w:val="00174274"/>
    <w:rsid w:val="00174F59"/>
    <w:rsid w:val="0018120A"/>
    <w:rsid w:val="0018573A"/>
    <w:rsid w:val="00193CF4"/>
    <w:rsid w:val="00193E54"/>
    <w:rsid w:val="00195DEC"/>
    <w:rsid w:val="00196A1D"/>
    <w:rsid w:val="00196D45"/>
    <w:rsid w:val="001B345A"/>
    <w:rsid w:val="001B4A60"/>
    <w:rsid w:val="001C14FF"/>
    <w:rsid w:val="001C4506"/>
    <w:rsid w:val="001D2E7D"/>
    <w:rsid w:val="001D4150"/>
    <w:rsid w:val="001D4C04"/>
    <w:rsid w:val="001E443F"/>
    <w:rsid w:val="001F2B1F"/>
    <w:rsid w:val="001F3F69"/>
    <w:rsid w:val="001F6C29"/>
    <w:rsid w:val="00201FB4"/>
    <w:rsid w:val="002117B0"/>
    <w:rsid w:val="00216846"/>
    <w:rsid w:val="00230DD3"/>
    <w:rsid w:val="00233038"/>
    <w:rsid w:val="00234DAA"/>
    <w:rsid w:val="00243A95"/>
    <w:rsid w:val="00243F22"/>
    <w:rsid w:val="00255EA0"/>
    <w:rsid w:val="00263BB0"/>
    <w:rsid w:val="00264742"/>
    <w:rsid w:val="00272A94"/>
    <w:rsid w:val="002911AF"/>
    <w:rsid w:val="002A08CC"/>
    <w:rsid w:val="002A1F45"/>
    <w:rsid w:val="002A5383"/>
    <w:rsid w:val="002A7D80"/>
    <w:rsid w:val="002C708C"/>
    <w:rsid w:val="002E1EA6"/>
    <w:rsid w:val="002E548C"/>
    <w:rsid w:val="002F13D4"/>
    <w:rsid w:val="002F4AA3"/>
    <w:rsid w:val="002F7620"/>
    <w:rsid w:val="003066FF"/>
    <w:rsid w:val="00312272"/>
    <w:rsid w:val="00316BF7"/>
    <w:rsid w:val="0032167E"/>
    <w:rsid w:val="003310E2"/>
    <w:rsid w:val="00334A0D"/>
    <w:rsid w:val="00342D96"/>
    <w:rsid w:val="00343C1F"/>
    <w:rsid w:val="00343F38"/>
    <w:rsid w:val="00346340"/>
    <w:rsid w:val="00351544"/>
    <w:rsid w:val="00352092"/>
    <w:rsid w:val="0035510E"/>
    <w:rsid w:val="003620C8"/>
    <w:rsid w:val="00366EC2"/>
    <w:rsid w:val="003710D3"/>
    <w:rsid w:val="00371935"/>
    <w:rsid w:val="00372618"/>
    <w:rsid w:val="00374929"/>
    <w:rsid w:val="00390767"/>
    <w:rsid w:val="003910BE"/>
    <w:rsid w:val="00396044"/>
    <w:rsid w:val="003A7FB2"/>
    <w:rsid w:val="003B03D1"/>
    <w:rsid w:val="003C10F8"/>
    <w:rsid w:val="003C150D"/>
    <w:rsid w:val="003C5BE9"/>
    <w:rsid w:val="003F4DE6"/>
    <w:rsid w:val="00401DAA"/>
    <w:rsid w:val="00402FCB"/>
    <w:rsid w:val="00406FF7"/>
    <w:rsid w:val="00412378"/>
    <w:rsid w:val="004141BF"/>
    <w:rsid w:val="00417AF1"/>
    <w:rsid w:val="004235E5"/>
    <w:rsid w:val="004278DF"/>
    <w:rsid w:val="00434229"/>
    <w:rsid w:val="004443B4"/>
    <w:rsid w:val="00447AB5"/>
    <w:rsid w:val="004518CF"/>
    <w:rsid w:val="004523EF"/>
    <w:rsid w:val="00454D81"/>
    <w:rsid w:val="00456CFF"/>
    <w:rsid w:val="004571F1"/>
    <w:rsid w:val="00463F3E"/>
    <w:rsid w:val="00464F5D"/>
    <w:rsid w:val="00466BAF"/>
    <w:rsid w:val="0047461B"/>
    <w:rsid w:val="004826CC"/>
    <w:rsid w:val="00487034"/>
    <w:rsid w:val="00493215"/>
    <w:rsid w:val="0049505A"/>
    <w:rsid w:val="004A0C8F"/>
    <w:rsid w:val="004A3B70"/>
    <w:rsid w:val="004B002F"/>
    <w:rsid w:val="004B2E27"/>
    <w:rsid w:val="004B5BBE"/>
    <w:rsid w:val="004B7AF4"/>
    <w:rsid w:val="004B7CD2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502E72"/>
    <w:rsid w:val="00504DEA"/>
    <w:rsid w:val="00510241"/>
    <w:rsid w:val="00523740"/>
    <w:rsid w:val="005342D7"/>
    <w:rsid w:val="00535A5B"/>
    <w:rsid w:val="00536507"/>
    <w:rsid w:val="005402B9"/>
    <w:rsid w:val="005428D7"/>
    <w:rsid w:val="00552696"/>
    <w:rsid w:val="005602E8"/>
    <w:rsid w:val="00561D91"/>
    <w:rsid w:val="00565A77"/>
    <w:rsid w:val="0057116C"/>
    <w:rsid w:val="00577325"/>
    <w:rsid w:val="00581428"/>
    <w:rsid w:val="0058323D"/>
    <w:rsid w:val="00590923"/>
    <w:rsid w:val="0059404A"/>
    <w:rsid w:val="00595965"/>
    <w:rsid w:val="005A204F"/>
    <w:rsid w:val="005A4DCE"/>
    <w:rsid w:val="005A6A48"/>
    <w:rsid w:val="005B0FA4"/>
    <w:rsid w:val="005B2656"/>
    <w:rsid w:val="005B6DDB"/>
    <w:rsid w:val="005C05F7"/>
    <w:rsid w:val="005C1B0A"/>
    <w:rsid w:val="005C298C"/>
    <w:rsid w:val="005C2ED1"/>
    <w:rsid w:val="005C462A"/>
    <w:rsid w:val="005C6280"/>
    <w:rsid w:val="005C6BB6"/>
    <w:rsid w:val="005C7D6D"/>
    <w:rsid w:val="005D1277"/>
    <w:rsid w:val="005D7B66"/>
    <w:rsid w:val="005E69AA"/>
    <w:rsid w:val="005F1982"/>
    <w:rsid w:val="005F2AEB"/>
    <w:rsid w:val="005F3974"/>
    <w:rsid w:val="00617BC0"/>
    <w:rsid w:val="00622817"/>
    <w:rsid w:val="0063576C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6E8A"/>
    <w:rsid w:val="006773B2"/>
    <w:rsid w:val="00681E6E"/>
    <w:rsid w:val="006842D0"/>
    <w:rsid w:val="00685E6C"/>
    <w:rsid w:val="0069736C"/>
    <w:rsid w:val="006B07BF"/>
    <w:rsid w:val="006B09FD"/>
    <w:rsid w:val="006B0DEF"/>
    <w:rsid w:val="006B3D17"/>
    <w:rsid w:val="006C1F26"/>
    <w:rsid w:val="006D6E82"/>
    <w:rsid w:val="006D7DDA"/>
    <w:rsid w:val="006E7B17"/>
    <w:rsid w:val="006F5360"/>
    <w:rsid w:val="00704DB5"/>
    <w:rsid w:val="00713459"/>
    <w:rsid w:val="00716593"/>
    <w:rsid w:val="00721935"/>
    <w:rsid w:val="00722388"/>
    <w:rsid w:val="00723174"/>
    <w:rsid w:val="007233BD"/>
    <w:rsid w:val="00724767"/>
    <w:rsid w:val="00727932"/>
    <w:rsid w:val="00741AF9"/>
    <w:rsid w:val="00741DE3"/>
    <w:rsid w:val="00741E85"/>
    <w:rsid w:val="0075336B"/>
    <w:rsid w:val="0076437B"/>
    <w:rsid w:val="0076565E"/>
    <w:rsid w:val="00767328"/>
    <w:rsid w:val="00767922"/>
    <w:rsid w:val="0077374D"/>
    <w:rsid w:val="0077723E"/>
    <w:rsid w:val="007A274B"/>
    <w:rsid w:val="007B01A7"/>
    <w:rsid w:val="007B0FB4"/>
    <w:rsid w:val="007B582C"/>
    <w:rsid w:val="007B5DB4"/>
    <w:rsid w:val="007B7E07"/>
    <w:rsid w:val="007C5151"/>
    <w:rsid w:val="007C6DB1"/>
    <w:rsid w:val="007D1717"/>
    <w:rsid w:val="007D3366"/>
    <w:rsid w:val="007E0FC1"/>
    <w:rsid w:val="007E4734"/>
    <w:rsid w:val="007E7FCB"/>
    <w:rsid w:val="007F27C0"/>
    <w:rsid w:val="007F7689"/>
    <w:rsid w:val="007F7D6E"/>
    <w:rsid w:val="00803FC9"/>
    <w:rsid w:val="0081079D"/>
    <w:rsid w:val="00815AD6"/>
    <w:rsid w:val="00817279"/>
    <w:rsid w:val="0082745F"/>
    <w:rsid w:val="00831D9B"/>
    <w:rsid w:val="00834A5D"/>
    <w:rsid w:val="0084054B"/>
    <w:rsid w:val="00843DC6"/>
    <w:rsid w:val="00856F4A"/>
    <w:rsid w:val="00856F8B"/>
    <w:rsid w:val="00863875"/>
    <w:rsid w:val="00864648"/>
    <w:rsid w:val="00871AF8"/>
    <w:rsid w:val="00873DE1"/>
    <w:rsid w:val="008808D9"/>
    <w:rsid w:val="008819FA"/>
    <w:rsid w:val="008829F5"/>
    <w:rsid w:val="00894544"/>
    <w:rsid w:val="008975C3"/>
    <w:rsid w:val="008A0BB4"/>
    <w:rsid w:val="008A5E5D"/>
    <w:rsid w:val="008B0C36"/>
    <w:rsid w:val="008B2C2A"/>
    <w:rsid w:val="008C24E8"/>
    <w:rsid w:val="008C4D1D"/>
    <w:rsid w:val="008C4D23"/>
    <w:rsid w:val="008C641A"/>
    <w:rsid w:val="008C76B5"/>
    <w:rsid w:val="008C7CBB"/>
    <w:rsid w:val="008D27BF"/>
    <w:rsid w:val="008E4F5C"/>
    <w:rsid w:val="008F70B2"/>
    <w:rsid w:val="0090063D"/>
    <w:rsid w:val="00900EF8"/>
    <w:rsid w:val="0090510B"/>
    <w:rsid w:val="00912633"/>
    <w:rsid w:val="00914708"/>
    <w:rsid w:val="00924B74"/>
    <w:rsid w:val="00925F4E"/>
    <w:rsid w:val="00926135"/>
    <w:rsid w:val="00926A30"/>
    <w:rsid w:val="00932B69"/>
    <w:rsid w:val="00933E2A"/>
    <w:rsid w:val="00936E7D"/>
    <w:rsid w:val="009370AC"/>
    <w:rsid w:val="00947EE6"/>
    <w:rsid w:val="009549E6"/>
    <w:rsid w:val="00960B34"/>
    <w:rsid w:val="00973BAE"/>
    <w:rsid w:val="009747B3"/>
    <w:rsid w:val="009768B7"/>
    <w:rsid w:val="00982AAD"/>
    <w:rsid w:val="00994CC0"/>
    <w:rsid w:val="009A57FC"/>
    <w:rsid w:val="009A701A"/>
    <w:rsid w:val="009B2A20"/>
    <w:rsid w:val="009B4421"/>
    <w:rsid w:val="009C11E8"/>
    <w:rsid w:val="009C1615"/>
    <w:rsid w:val="009C2A6A"/>
    <w:rsid w:val="009D1CFA"/>
    <w:rsid w:val="009F15B0"/>
    <w:rsid w:val="009F2BE3"/>
    <w:rsid w:val="009F568E"/>
    <w:rsid w:val="009F6BCD"/>
    <w:rsid w:val="009F6EC9"/>
    <w:rsid w:val="00A00FD3"/>
    <w:rsid w:val="00A02C38"/>
    <w:rsid w:val="00A106E3"/>
    <w:rsid w:val="00A131CA"/>
    <w:rsid w:val="00A16061"/>
    <w:rsid w:val="00A16687"/>
    <w:rsid w:val="00A208FB"/>
    <w:rsid w:val="00A20C2D"/>
    <w:rsid w:val="00A23C23"/>
    <w:rsid w:val="00A27A5C"/>
    <w:rsid w:val="00A30A7A"/>
    <w:rsid w:val="00A34B6F"/>
    <w:rsid w:val="00A402C7"/>
    <w:rsid w:val="00A41436"/>
    <w:rsid w:val="00A45C5D"/>
    <w:rsid w:val="00A46CEE"/>
    <w:rsid w:val="00A51693"/>
    <w:rsid w:val="00A70E96"/>
    <w:rsid w:val="00A7314B"/>
    <w:rsid w:val="00A75D1D"/>
    <w:rsid w:val="00A80210"/>
    <w:rsid w:val="00A942D9"/>
    <w:rsid w:val="00A96D9B"/>
    <w:rsid w:val="00AA349B"/>
    <w:rsid w:val="00AA372C"/>
    <w:rsid w:val="00AA500D"/>
    <w:rsid w:val="00AA55EA"/>
    <w:rsid w:val="00AA683A"/>
    <w:rsid w:val="00AB5579"/>
    <w:rsid w:val="00AB6F73"/>
    <w:rsid w:val="00AC3A5F"/>
    <w:rsid w:val="00AC4B99"/>
    <w:rsid w:val="00AD4D65"/>
    <w:rsid w:val="00AD5C95"/>
    <w:rsid w:val="00AF02C1"/>
    <w:rsid w:val="00AF4CED"/>
    <w:rsid w:val="00AF65FA"/>
    <w:rsid w:val="00AF723D"/>
    <w:rsid w:val="00B014C4"/>
    <w:rsid w:val="00B05300"/>
    <w:rsid w:val="00B0736B"/>
    <w:rsid w:val="00B1158C"/>
    <w:rsid w:val="00B13D23"/>
    <w:rsid w:val="00B23CB5"/>
    <w:rsid w:val="00B27232"/>
    <w:rsid w:val="00B3016D"/>
    <w:rsid w:val="00B32FF8"/>
    <w:rsid w:val="00B33AE0"/>
    <w:rsid w:val="00B433B9"/>
    <w:rsid w:val="00B65EC6"/>
    <w:rsid w:val="00B809C1"/>
    <w:rsid w:val="00B85131"/>
    <w:rsid w:val="00B87E66"/>
    <w:rsid w:val="00BA0718"/>
    <w:rsid w:val="00BA2F8A"/>
    <w:rsid w:val="00BA36F3"/>
    <w:rsid w:val="00BA487F"/>
    <w:rsid w:val="00BB1148"/>
    <w:rsid w:val="00BB275E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2D38"/>
    <w:rsid w:val="00BF5275"/>
    <w:rsid w:val="00BF6B6E"/>
    <w:rsid w:val="00BF7193"/>
    <w:rsid w:val="00C227C5"/>
    <w:rsid w:val="00C243A9"/>
    <w:rsid w:val="00C445B7"/>
    <w:rsid w:val="00C51DA1"/>
    <w:rsid w:val="00C51EB8"/>
    <w:rsid w:val="00C7182C"/>
    <w:rsid w:val="00C72804"/>
    <w:rsid w:val="00C739FB"/>
    <w:rsid w:val="00C85BC1"/>
    <w:rsid w:val="00C91962"/>
    <w:rsid w:val="00C967E6"/>
    <w:rsid w:val="00CA0034"/>
    <w:rsid w:val="00CA08EC"/>
    <w:rsid w:val="00CA68E9"/>
    <w:rsid w:val="00CA7C12"/>
    <w:rsid w:val="00CB0052"/>
    <w:rsid w:val="00CB13D2"/>
    <w:rsid w:val="00CC3CA3"/>
    <w:rsid w:val="00CD0933"/>
    <w:rsid w:val="00CD402C"/>
    <w:rsid w:val="00CD4BAB"/>
    <w:rsid w:val="00CE055D"/>
    <w:rsid w:val="00CE667C"/>
    <w:rsid w:val="00D02795"/>
    <w:rsid w:val="00D03C3A"/>
    <w:rsid w:val="00D05D61"/>
    <w:rsid w:val="00D17CCA"/>
    <w:rsid w:val="00D23B62"/>
    <w:rsid w:val="00D24DF1"/>
    <w:rsid w:val="00D3051B"/>
    <w:rsid w:val="00D3534B"/>
    <w:rsid w:val="00D417B7"/>
    <w:rsid w:val="00D41FCA"/>
    <w:rsid w:val="00D53442"/>
    <w:rsid w:val="00D53932"/>
    <w:rsid w:val="00D56E3D"/>
    <w:rsid w:val="00D5705B"/>
    <w:rsid w:val="00D6015C"/>
    <w:rsid w:val="00D63B3A"/>
    <w:rsid w:val="00D6633E"/>
    <w:rsid w:val="00D71F3D"/>
    <w:rsid w:val="00D8638E"/>
    <w:rsid w:val="00D86B58"/>
    <w:rsid w:val="00DA15FC"/>
    <w:rsid w:val="00DA4626"/>
    <w:rsid w:val="00DB0084"/>
    <w:rsid w:val="00DC2390"/>
    <w:rsid w:val="00DD68CC"/>
    <w:rsid w:val="00DE077D"/>
    <w:rsid w:val="00DE1BEB"/>
    <w:rsid w:val="00DE3775"/>
    <w:rsid w:val="00DE3981"/>
    <w:rsid w:val="00DE5CC2"/>
    <w:rsid w:val="00DF0E0C"/>
    <w:rsid w:val="00DF1838"/>
    <w:rsid w:val="00DF3CBC"/>
    <w:rsid w:val="00DF40D8"/>
    <w:rsid w:val="00E11C74"/>
    <w:rsid w:val="00E16D6F"/>
    <w:rsid w:val="00E175EA"/>
    <w:rsid w:val="00E21676"/>
    <w:rsid w:val="00E21E55"/>
    <w:rsid w:val="00E32095"/>
    <w:rsid w:val="00E3552F"/>
    <w:rsid w:val="00E40565"/>
    <w:rsid w:val="00E43646"/>
    <w:rsid w:val="00E45F25"/>
    <w:rsid w:val="00E55D06"/>
    <w:rsid w:val="00E5719B"/>
    <w:rsid w:val="00E73F84"/>
    <w:rsid w:val="00E751ED"/>
    <w:rsid w:val="00E75C10"/>
    <w:rsid w:val="00E76859"/>
    <w:rsid w:val="00E80BF4"/>
    <w:rsid w:val="00E82B83"/>
    <w:rsid w:val="00E834C0"/>
    <w:rsid w:val="00E848AD"/>
    <w:rsid w:val="00E91B75"/>
    <w:rsid w:val="00EA2219"/>
    <w:rsid w:val="00EA3003"/>
    <w:rsid w:val="00EB4B8E"/>
    <w:rsid w:val="00EB61BC"/>
    <w:rsid w:val="00ED34E3"/>
    <w:rsid w:val="00ED7717"/>
    <w:rsid w:val="00F05F2A"/>
    <w:rsid w:val="00F065A7"/>
    <w:rsid w:val="00F11A2D"/>
    <w:rsid w:val="00F12920"/>
    <w:rsid w:val="00F37C00"/>
    <w:rsid w:val="00F37EF3"/>
    <w:rsid w:val="00F41707"/>
    <w:rsid w:val="00F42341"/>
    <w:rsid w:val="00F43427"/>
    <w:rsid w:val="00F678FD"/>
    <w:rsid w:val="00F67D9E"/>
    <w:rsid w:val="00F67E8C"/>
    <w:rsid w:val="00F76099"/>
    <w:rsid w:val="00F77161"/>
    <w:rsid w:val="00F77457"/>
    <w:rsid w:val="00F80F2B"/>
    <w:rsid w:val="00F811E8"/>
    <w:rsid w:val="00F8156C"/>
    <w:rsid w:val="00FA2351"/>
    <w:rsid w:val="00FB215B"/>
    <w:rsid w:val="00FB5045"/>
    <w:rsid w:val="00FC6073"/>
    <w:rsid w:val="00FD0774"/>
    <w:rsid w:val="00FD73A1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5F36B2"/>
  <w15:docId w15:val="{01FEDB96-66A8-4047-8D1A-500ECA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basedOn w:val="DefaultParagraphFont"/>
    <w:semiHidden/>
    <w:rsid w:val="00BD0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6245-7854-471F-9B0C-65FD7317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Research Ethics Committee</cp:lastModifiedBy>
  <cp:revision>6</cp:revision>
  <cp:lastPrinted>2025-02-14T11:23:00Z</cp:lastPrinted>
  <dcterms:created xsi:type="dcterms:W3CDTF">2025-02-14T07:22:00Z</dcterms:created>
  <dcterms:modified xsi:type="dcterms:W3CDTF">2025-02-14T11:23:00Z</dcterms:modified>
</cp:coreProperties>
</file>