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0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2"/>
      </w:tblGrid>
      <w:tr w:rsidR="00F678FD" w:rsidRPr="003D519A" w:rsidTr="005428D7">
        <w:trPr>
          <w:cantSplit/>
          <w:trHeight w:val="2073"/>
        </w:trPr>
        <w:tc>
          <w:tcPr>
            <w:tcW w:w="11052" w:type="dxa"/>
          </w:tcPr>
          <w:p w:rsidR="00F678FD" w:rsidRDefault="00C579D0" w:rsidP="00F678FD">
            <w:pPr>
              <w:pStyle w:val="Heading5"/>
              <w:ind w:left="0" w:right="-335" w:firstLine="0"/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87630</wp:posOffset>
                      </wp:positionV>
                      <wp:extent cx="4572000" cy="1221105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221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Pr="009850DA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3A7FB2" w:rsidRPr="008A5A50" w:rsidRDefault="002369FC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3A7FB2" w:rsidRPr="005428D7" w:rsidRDefault="003A7FB2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B8345C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St. John Macias O.P.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Building</w:t>
                                  </w:r>
                                </w:p>
                                <w:p w:rsidR="003A7FB2" w:rsidRPr="005428D7" w:rsidRDefault="00B8345C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A.H.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Lacson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St.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Sampaloc</w:t>
                                  </w:r>
                                  <w:proofErr w:type="spellEnd"/>
                                  <w:r w:rsidR="00617DBD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3A7FB2" w:rsidRPr="005428D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:rsidR="003A7FB2" w:rsidRPr="005428D7" w:rsidRDefault="003A7FB2" w:rsidP="00F678F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7107D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3A7FB2" w:rsidRPr="005428D7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2369FC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1.75pt;margin-top:6.9pt;width:5in;height:9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" stroked="f">
                      <v:textbox>
                        <w:txbxContent>
                          <w:p w:rsidR="003A7FB2" w:rsidRPr="009850DA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NIVERSITY OF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ANTO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OMAS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OSPITAL</w:t>
                            </w:r>
                          </w:p>
                          <w:p w:rsidR="003A7FB2" w:rsidRPr="008A5A50" w:rsidRDefault="002369FC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3A7FB2" w:rsidRPr="005428D7" w:rsidRDefault="003A7FB2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Floor </w:t>
                            </w:r>
                            <w:r w:rsidR="00B8345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St. John Macias O.P.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Building</w:t>
                            </w:r>
                          </w:p>
                          <w:p w:rsidR="003A7FB2" w:rsidRPr="005428D7" w:rsidRDefault="00B8345C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A.H. </w:t>
                            </w:r>
                            <w:proofErr w:type="spellStart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Lacson</w:t>
                            </w:r>
                            <w:proofErr w:type="spellEnd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St. </w:t>
                            </w:r>
                            <w:proofErr w:type="spellStart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Sampaloc</w:t>
                            </w:r>
                            <w:proofErr w:type="spellEnd"/>
                            <w:r w:rsidR="00617DBD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, Manila 1015</w:t>
                            </w:r>
                            <w:r w:rsidR="003A7FB2" w:rsidRPr="005428D7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Philippines</w:t>
                            </w:r>
                          </w:p>
                          <w:p w:rsidR="003A7FB2" w:rsidRPr="005428D7" w:rsidRDefault="003A7FB2" w:rsidP="00F678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7107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:rsidR="003A7FB2" w:rsidRPr="005428D7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5428D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 w:rsidR="002369F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5428D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  <w:p w:rsidR="00000000" w:rsidRDefault="001E6B11"/>
                                <w:tbl>
                                  <w:tblPr>
                                    <w:tblW w:w="19435" w:type="pct"/>
                                    <w:tblInd w:w="-42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42"/>
                                    <w:gridCol w:w="206"/>
                                    <w:gridCol w:w="1544"/>
                                    <w:gridCol w:w="1926"/>
                                    <w:gridCol w:w="3618"/>
                                  </w:tblGrid>
                                  <w:tr w:rsidR="009A2FA8" w:rsidRPr="00933E2A" w:rsidTr="009A2FA8">
                                    <w:tc>
                                      <w:tcPr>
                                        <w:tcW w:w="5000" w:type="pct"/>
                                        <w:gridSpan w:val="5"/>
                                      </w:tcPr>
                                      <w:p w:rsidR="009A2FA8" w:rsidRDefault="009A2FA8" w:rsidP="009A2FA8">
                                        <w:pPr>
                                          <w:pStyle w:val="Heading1"/>
                                          <w:spacing w:before="0"/>
                                          <w:ind w:left="0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9A2FA8" w:rsidRPr="00AB06D8" w:rsidRDefault="009A2FA8" w:rsidP="009A2FA8">
                                        <w:pPr>
                                          <w:pStyle w:val="Heading1"/>
                                          <w:spacing w:before="0" w:after="60"/>
                                          <w:ind w:left="0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B06D8"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  <w:t>CURRICULUM VITAE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B06D8">
                                          <w:rPr>
                                            <w:rFonts w:ascii="Arial" w:hAnsi="Arial" w:cs="Arial"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  <w:t>AND TRAINING RECORD FORM</w:t>
                                        </w:r>
                                      </w:p>
                                      <w:p w:rsidR="009A2FA8" w:rsidRPr="0046645C" w:rsidRDefault="009A2FA8" w:rsidP="009A2FA8">
                                        <w:pPr>
                                          <w:rPr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1699" w:type="pct"/>
                                        <w:gridSpan w:val="2"/>
                                      </w:tcPr>
                                      <w:p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Last Name:</w:t>
                                        </w:r>
                                      </w:p>
                                      <w:p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16" w:type="pct"/>
                                        <w:gridSpan w:val="2"/>
                                      </w:tcPr>
                                      <w:p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First Name:</w:t>
                                        </w:r>
                                      </w:p>
                                      <w:p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85" w:type="pct"/>
                                      </w:tcPr>
                                      <w:p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Middle Name:</w:t>
                                        </w:r>
                                      </w:p>
                                      <w:p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2418" w:type="pct"/>
                                        <w:gridSpan w:val="3"/>
                                      </w:tcPr>
                                      <w:p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Position in the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REC</w:t>
                                        </w: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  <w:p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2" w:type="pct"/>
                                        <w:gridSpan w:val="2"/>
                                      </w:tcPr>
                                      <w:p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Address: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2418" w:type="pct"/>
                                        <w:gridSpan w:val="3"/>
                                      </w:tcPr>
                                      <w:p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Date of 1</w:t>
                                        </w: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vertAlign w:val="superscript"/>
                                          </w:rPr>
                                          <w:t>st</w:t>
                                        </w: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Appointment:</w:t>
                                        </w:r>
                                      </w:p>
                                      <w:p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2" w:type="pct"/>
                                        <w:gridSpan w:val="2"/>
                                      </w:tcPr>
                                      <w:p w:rsidR="009A2FA8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Contact No.:</w:t>
                                        </w:r>
                                      </w:p>
                                      <w:p w:rsidR="009A2FA8" w:rsidRPr="007D3357" w:rsidRDefault="009A2FA8" w:rsidP="009A2FA8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2418" w:type="pct"/>
                                        <w:gridSpan w:val="3"/>
                                      </w:tcPr>
                                      <w:p w:rsidR="009A2FA8" w:rsidRDefault="009A2FA8" w:rsidP="009A2FA8">
                                        <w:pPr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Term of Office: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2" w:type="pct"/>
                                        <w:gridSpan w:val="2"/>
                                      </w:tcPr>
                                      <w:p w:rsidR="009A2FA8" w:rsidRDefault="009A2FA8" w:rsidP="009A2FA8">
                                        <w:pPr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E-mail:</w:t>
                                        </w:r>
                                      </w:p>
                                      <w:p w:rsidR="009A2FA8" w:rsidRPr="007D3357" w:rsidRDefault="009A2FA8" w:rsidP="009A2FA8">
                                        <w:pPr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5000" w:type="pct"/>
                                        <w:gridSpan w:val="5"/>
                                      </w:tcPr>
                                      <w:p w:rsidR="009A2FA8" w:rsidRPr="009966E1" w:rsidRDefault="009A2FA8" w:rsidP="009A2FA8">
                                        <w:pPr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Education Background</w:t>
                                        </w:r>
                                      </w:p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1603" w:type="pct"/>
                                      </w:tcPr>
                                      <w:p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Post-graduate degree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2100281463"/>
                                          <w:showingPlcHdr/>
                                        </w:sdtPr>
                                        <w:sdtContent>
                                          <w:p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1603" w:type="pct"/>
                                      </w:tcPr>
                                      <w:p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Graduate degree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311396647"/>
                                          <w:showingPlcHdr/>
                                        </w:sdtPr>
                                        <w:sdtContent>
                                          <w:p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:rsidTr="009A2FA8">
                                    <w:trPr>
                                      <w:trHeight w:val="179"/>
                                    </w:trPr>
                                    <w:tc>
                                      <w:tcPr>
                                        <w:tcW w:w="1603" w:type="pct"/>
                                      </w:tcPr>
                                      <w:p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Bachelor’s degree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1830866865"/>
                                          <w:showingPlcHdr/>
                                        </w:sdtPr>
                                        <w:sdtContent>
                                          <w:p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1603" w:type="pct"/>
                                      </w:tcPr>
                                      <w:p w:rsidR="009A2FA8" w:rsidRPr="00B8345C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after="120"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Other qualifications and specializations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078896534"/>
                                          <w:showingPlcHdr/>
                                        </w:sdtPr>
                                        <w:sdtContent>
                                          <w:p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5000" w:type="pct"/>
                                        <w:gridSpan w:val="5"/>
                                      </w:tcPr>
                                      <w:p w:rsidR="009A2FA8" w:rsidRPr="009966E1" w:rsidRDefault="009A2FA8" w:rsidP="009A2FA8">
                                        <w:pPr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Work Experience</w:t>
                                        </w:r>
                                      </w:p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1603" w:type="pct"/>
                                      </w:tcPr>
                                      <w:p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Occupation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uppressAutoHyphens w:val="0"/>
                                          <w:spacing w:line="276" w:lineRule="auto"/>
                                          <w:ind w:left="360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796366493"/>
                                          <w:showingPlcHdr/>
                                        </w:sdtPr>
                                        <w:sdtContent>
                                          <w:p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1603" w:type="pct"/>
                                      </w:tcPr>
                                      <w:p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Present Work Experience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541436346"/>
                                          <w:showingPlcHdr/>
                                        </w:sdtPr>
                                        <w:sdtContent>
                                          <w:p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1603" w:type="pct"/>
                                      </w:tcPr>
                                      <w:p w:rsidR="009A2FA8" w:rsidRDefault="009A2FA8" w:rsidP="009A2FA8">
                                        <w:pPr>
                                          <w:numPr>
                                            <w:ilvl w:val="1"/>
                                            <w:numId w:val="26"/>
                                          </w:num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Previous Work Experience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uppressAutoHyphens w:val="0"/>
                                          <w:spacing w:line="276" w:lineRule="auto"/>
                                          <w:ind w:left="864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1762565291"/>
                                          <w:showingPlcHdr/>
                                        </w:sdtPr>
                                        <w:sdtContent>
                                          <w:p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5000" w:type="pct"/>
                                        <w:gridSpan w:val="5"/>
                                      </w:tcPr>
                                      <w:p w:rsidR="009A2FA8" w:rsidRPr="009966E1" w:rsidRDefault="009A2FA8" w:rsidP="009A2FA8">
                                        <w:pPr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9966E1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>Publications and patents (as applicable)</w:t>
                                        </w:r>
                                      </w:p>
                                    </w:tc>
                                  </w:tr>
                                  <w:tr w:rsidR="009A2FA8" w:rsidRPr="00933E2A" w:rsidTr="009A2FA8">
                                    <w:tc>
                                      <w:tcPr>
                                        <w:tcW w:w="1603" w:type="pct"/>
                                      </w:tcPr>
                                      <w:p w:rsidR="009A2FA8" w:rsidRPr="007D3357" w:rsidRDefault="009A2FA8" w:rsidP="009A2FA8">
                                        <w:pPr>
                                          <w:keepNext/>
                                          <w:outlineLvl w:val="1"/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D3357">
                                          <w:rPr>
                                            <w:rFonts w:ascii="Arial" w:hAnsi="Arial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*add fields as needed</w:t>
                                        </w:r>
                                      </w:p>
                                      <w:p w:rsidR="009A2FA8" w:rsidRPr="009966E1" w:rsidRDefault="009A2FA8" w:rsidP="009A2FA8">
                                        <w:pPr>
                                          <w:suppressAutoHyphens w:val="0"/>
                                          <w:spacing w:line="276" w:lineRule="auto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7" w:type="pct"/>
                                        <w:gridSpan w:val="4"/>
                                        <w:vAlign w:val="center"/>
                                      </w:tcPr>
                                      <w:sdt>
                                        <w:sdtPr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68041446"/>
                                          <w:showingPlcHdr/>
                                        </w:sdtPr>
                                        <w:sdtContent>
                                          <w:p w:rsidR="009A2FA8" w:rsidRPr="00795A42" w:rsidRDefault="009A2FA8" w:rsidP="009A2FA8">
                                            <w:pPr>
                                              <w:tabs>
                                                <w:tab w:val="left" w:pos="668"/>
                                              </w:tabs>
                                              <w:rPr>
                                                <w:rFonts w:ascii="Arial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eastAsia="Calibri" w:hAnsi="Arial" w:cs="Arial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t xml:space="preserve">     </w:t>
                                            </w:r>
                                          </w:p>
                                        </w:sdtContent>
                                      </w:sdt>
                                    </w:tc>
                                  </w:tr>
                                </w:tbl>
                                <w:p w:rsidR="003A7FB2" w:rsidRDefault="009A2FA8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proofErr w:type="spellStart"/>
                                  <w:r w:rsidR="003A7FB2">
                                    <w:t>España</w:t>
                                  </w:r>
                                  <w:proofErr w:type="spellEnd"/>
                                  <w:r w:rsidR="003A7FB2"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41.1pt;margin-top:-194.4pt;width:153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ElI1GiGAgAAFw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  <w:p w:rsidR="00000000" w:rsidRDefault="001E6B11"/>
                          <w:tbl>
                            <w:tblPr>
                              <w:tblW w:w="19435" w:type="pct"/>
                              <w:tblInd w:w="-4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442"/>
                              <w:gridCol w:w="206"/>
                              <w:gridCol w:w="1544"/>
                              <w:gridCol w:w="1926"/>
                              <w:gridCol w:w="3618"/>
                            </w:tblGrid>
                            <w:tr w:rsidR="009A2FA8" w:rsidRPr="00933E2A" w:rsidTr="009A2FA8">
                              <w:tc>
                                <w:tcPr>
                                  <w:tcW w:w="5000" w:type="pct"/>
                                  <w:gridSpan w:val="5"/>
                                </w:tcPr>
                                <w:p w:rsidR="009A2FA8" w:rsidRDefault="009A2FA8" w:rsidP="009A2FA8">
                                  <w:pPr>
                                    <w:pStyle w:val="Heading1"/>
                                    <w:spacing w:before="0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A2FA8" w:rsidRPr="00AB06D8" w:rsidRDefault="009A2FA8" w:rsidP="009A2FA8">
                                  <w:pPr>
                                    <w:pStyle w:val="Heading1"/>
                                    <w:spacing w:before="0" w:after="60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AB06D8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>CURRICULUM VITAE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06D8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>AND TRAINING RECORD FORM</w:t>
                                  </w:r>
                                </w:p>
                                <w:p w:rsidR="009A2FA8" w:rsidRPr="0046645C" w:rsidRDefault="009A2FA8" w:rsidP="009A2FA8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1699" w:type="pct"/>
                                  <w:gridSpan w:val="2"/>
                                </w:tcPr>
                                <w:p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Last Name:</w:t>
                                  </w:r>
                                </w:p>
                                <w:p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pct"/>
                                  <w:gridSpan w:val="2"/>
                                </w:tcPr>
                                <w:p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First Name:</w:t>
                                  </w:r>
                                </w:p>
                                <w:p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pct"/>
                                </w:tcPr>
                                <w:p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Middle Name:</w:t>
                                  </w:r>
                                </w:p>
                                <w:p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2418" w:type="pct"/>
                                  <w:gridSpan w:val="3"/>
                                </w:tcPr>
                                <w:p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Position in 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REC</w:t>
                                  </w: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pct"/>
                                  <w:gridSpan w:val="2"/>
                                </w:tcPr>
                                <w:p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Address: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2418" w:type="pct"/>
                                  <w:gridSpan w:val="3"/>
                                </w:tcPr>
                                <w:p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Date of 1</w:t>
                                  </w: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Appointment:</w:t>
                                  </w:r>
                                </w:p>
                                <w:p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pct"/>
                                  <w:gridSpan w:val="2"/>
                                </w:tcPr>
                                <w:p w:rsidR="009A2FA8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Contact No.:</w:t>
                                  </w:r>
                                </w:p>
                                <w:p w:rsidR="009A2FA8" w:rsidRPr="007D3357" w:rsidRDefault="009A2FA8" w:rsidP="009A2FA8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2418" w:type="pct"/>
                                  <w:gridSpan w:val="3"/>
                                </w:tcPr>
                                <w:p w:rsidR="009A2FA8" w:rsidRDefault="009A2FA8" w:rsidP="009A2FA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Term of Office: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pct"/>
                                  <w:gridSpan w:val="2"/>
                                </w:tcPr>
                                <w:p w:rsidR="009A2FA8" w:rsidRDefault="009A2FA8" w:rsidP="009A2FA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E-mail:</w:t>
                                  </w:r>
                                </w:p>
                                <w:p w:rsidR="009A2FA8" w:rsidRPr="007D3357" w:rsidRDefault="009A2FA8" w:rsidP="009A2FA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5000" w:type="pct"/>
                                  <w:gridSpan w:val="5"/>
                                </w:tcPr>
                                <w:p w:rsidR="009A2FA8" w:rsidRPr="009966E1" w:rsidRDefault="009A2FA8" w:rsidP="009A2FA8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Education Background</w:t>
                                  </w:r>
                                </w:p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1603" w:type="pct"/>
                                </w:tcPr>
                                <w:p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Post-graduate degree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2100281463"/>
                                    <w:showingPlcHdr/>
                                  </w:sdtPr>
                                  <w:sdtContent>
                                    <w:p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1603" w:type="pct"/>
                                </w:tcPr>
                                <w:p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Graduate degree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1311396647"/>
                                    <w:showingPlcHdr/>
                                  </w:sdtPr>
                                  <w:sdtContent>
                                    <w:p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:rsidTr="009A2FA8">
                              <w:trPr>
                                <w:trHeight w:val="179"/>
                              </w:trPr>
                              <w:tc>
                                <w:tcPr>
                                  <w:tcW w:w="1603" w:type="pct"/>
                                </w:tcPr>
                                <w:p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Bachelor’s degree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1830866865"/>
                                    <w:showingPlcHdr/>
                                  </w:sdtPr>
                                  <w:sdtContent>
                                    <w:p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1603" w:type="pct"/>
                                </w:tcPr>
                                <w:p w:rsidR="009A2FA8" w:rsidRPr="00B8345C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after="120"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Other qualifications and specializations</w:t>
                                  </w: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1078896534"/>
                                    <w:showingPlcHdr/>
                                  </w:sdtPr>
                                  <w:sdtContent>
                                    <w:p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5000" w:type="pct"/>
                                  <w:gridSpan w:val="5"/>
                                </w:tcPr>
                                <w:p w:rsidR="009A2FA8" w:rsidRPr="009966E1" w:rsidRDefault="009A2FA8" w:rsidP="009A2FA8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Work Experience</w:t>
                                  </w:r>
                                </w:p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1603" w:type="pct"/>
                                </w:tcPr>
                                <w:p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Occupation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uppressAutoHyphens w:val="0"/>
                                    <w:spacing w:line="276" w:lineRule="auto"/>
                                    <w:ind w:left="36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1796366493"/>
                                    <w:showingPlcHdr/>
                                  </w:sdtPr>
                                  <w:sdtContent>
                                    <w:p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1603" w:type="pct"/>
                                </w:tcPr>
                                <w:p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Present Work Experience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1541436346"/>
                                    <w:showingPlcHdr/>
                                  </w:sdtPr>
                                  <w:sdtContent>
                                    <w:p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1603" w:type="pct"/>
                                </w:tcPr>
                                <w:p w:rsidR="009A2FA8" w:rsidRDefault="009A2FA8" w:rsidP="009A2FA8">
                                  <w:pPr>
                                    <w:numPr>
                                      <w:ilvl w:val="1"/>
                                      <w:numId w:val="26"/>
                                    </w:num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Previous Work Experience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uppressAutoHyphens w:val="0"/>
                                    <w:spacing w:line="276" w:lineRule="auto"/>
                                    <w:ind w:left="86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1762565291"/>
                                    <w:showingPlcHdr/>
                                  </w:sdtPr>
                                  <w:sdtContent>
                                    <w:p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5000" w:type="pct"/>
                                  <w:gridSpan w:val="5"/>
                                </w:tcPr>
                                <w:p w:rsidR="009A2FA8" w:rsidRPr="009966E1" w:rsidRDefault="009A2FA8" w:rsidP="009A2FA8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966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Publications and patents (as applicable)</w:t>
                                  </w:r>
                                </w:p>
                              </w:tc>
                            </w:tr>
                            <w:tr w:rsidR="009A2FA8" w:rsidRPr="00933E2A" w:rsidTr="009A2FA8">
                              <w:tc>
                                <w:tcPr>
                                  <w:tcW w:w="1603" w:type="pct"/>
                                </w:tcPr>
                                <w:p w:rsidR="009A2FA8" w:rsidRPr="007D3357" w:rsidRDefault="009A2FA8" w:rsidP="009A2FA8">
                                  <w:pPr>
                                    <w:keepNext/>
                                    <w:outlineLvl w:val="1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D3357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*add fields as needed</w:t>
                                  </w:r>
                                </w:p>
                                <w:p w:rsidR="009A2FA8" w:rsidRPr="009966E1" w:rsidRDefault="009A2FA8" w:rsidP="009A2FA8">
                                  <w:pPr>
                                    <w:suppressAutoHyphens w:val="0"/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7" w:type="pct"/>
                                  <w:gridSpan w:val="4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Arial" w:eastAsia="Calibri" w:hAnsi="Arial" w:cs="Arial"/>
                                      <w:b/>
                                      <w:sz w:val="22"/>
                                      <w:szCs w:val="22"/>
                                    </w:rPr>
                                    <w:id w:val="-68041446"/>
                                    <w:showingPlcHdr/>
                                  </w:sdtPr>
                                  <w:sdtContent>
                                    <w:p w:rsidR="009A2FA8" w:rsidRPr="00795A42" w:rsidRDefault="009A2FA8" w:rsidP="009A2FA8">
                                      <w:pPr>
                                        <w:tabs>
                                          <w:tab w:val="left" w:pos="668"/>
                                        </w:tabs>
                                        <w:rPr>
                                          <w:rFonts w:ascii="Arial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rial" w:eastAsia="Calibri" w:hAnsi="Arial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3A7FB2" w:rsidRDefault="009A2FA8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="003A7FB2">
                              <w:t>España</w:t>
                            </w:r>
                            <w:proofErr w:type="spellEnd"/>
                            <w:r w:rsidR="003A7FB2"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8FD" w:rsidRDefault="00DF7554" w:rsidP="009F6EA0">
            <w:pPr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</wp:posOffset>
                  </wp:positionV>
                  <wp:extent cx="807720" cy="82677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5897245</wp:posOffset>
                  </wp:positionH>
                  <wp:positionV relativeFrom="paragraph">
                    <wp:posOffset>74295</wp:posOffset>
                  </wp:positionV>
                  <wp:extent cx="701040" cy="755015"/>
                  <wp:effectExtent l="19050" t="0" r="381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78FD" w:rsidRPr="00957CDF" w:rsidRDefault="00F678FD" w:rsidP="00F678FD">
            <w:pPr>
              <w:rPr>
                <w:sz w:val="12"/>
                <w:szCs w:val="12"/>
              </w:rPr>
            </w:pPr>
          </w:p>
        </w:tc>
      </w:tr>
    </w:tbl>
    <w:p w:rsidR="00EE4FD3" w:rsidRPr="00EE4FD3" w:rsidRDefault="00EE4FD3" w:rsidP="00EE4FD3">
      <w:pPr>
        <w:rPr>
          <w:vanish/>
        </w:rPr>
      </w:pPr>
    </w:p>
    <w:tbl>
      <w:tblPr>
        <w:tblpPr w:leftFromText="180" w:rightFromText="180" w:vertAnchor="text" w:horzAnchor="margin" w:tblpY="473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207"/>
        <w:gridCol w:w="1552"/>
        <w:gridCol w:w="1936"/>
        <w:gridCol w:w="3638"/>
      </w:tblGrid>
      <w:tr w:rsidR="0082745F" w:rsidRPr="00933E2A" w:rsidTr="00B8345C">
        <w:tc>
          <w:tcPr>
            <w:tcW w:w="5000" w:type="pct"/>
            <w:gridSpan w:val="5"/>
          </w:tcPr>
          <w:p w:rsidR="0082745F" w:rsidRDefault="0082745F" w:rsidP="00B8345C">
            <w:pPr>
              <w:pStyle w:val="Heading1"/>
              <w:spacing w:before="0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2745F" w:rsidRPr="00AB06D8" w:rsidRDefault="0082745F" w:rsidP="00B8345C">
            <w:pPr>
              <w:pStyle w:val="Heading1"/>
              <w:spacing w:before="0" w:after="60"/>
              <w:ind w:left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06D8">
              <w:rPr>
                <w:rFonts w:ascii="Arial" w:hAnsi="Arial" w:cs="Arial"/>
                <w:color w:val="auto"/>
                <w:sz w:val="24"/>
                <w:szCs w:val="24"/>
              </w:rPr>
              <w:t>CURRICULUM VITAE</w:t>
            </w:r>
            <w:r w:rsidR="00DF755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966E1" w:rsidRPr="00AB06D8">
              <w:rPr>
                <w:rFonts w:ascii="Arial" w:hAnsi="Arial" w:cs="Arial"/>
                <w:color w:val="auto"/>
                <w:sz w:val="24"/>
                <w:szCs w:val="24"/>
              </w:rPr>
              <w:t>AND</w:t>
            </w:r>
            <w:r w:rsidR="006B4546" w:rsidRPr="00AB06D8">
              <w:rPr>
                <w:rFonts w:ascii="Arial" w:hAnsi="Arial" w:cs="Arial"/>
                <w:color w:val="auto"/>
                <w:sz w:val="24"/>
                <w:szCs w:val="24"/>
              </w:rPr>
              <w:t xml:space="preserve"> TRAINING RECORD FORM</w:t>
            </w:r>
          </w:p>
          <w:p w:rsidR="0046645C" w:rsidRPr="0046645C" w:rsidRDefault="0046645C" w:rsidP="00B8345C">
            <w:pPr>
              <w:rPr>
                <w:sz w:val="6"/>
                <w:szCs w:val="6"/>
              </w:rPr>
            </w:pPr>
          </w:p>
        </w:tc>
      </w:tr>
      <w:tr w:rsidR="0082745F" w:rsidRPr="00933E2A" w:rsidTr="00B8345C">
        <w:tc>
          <w:tcPr>
            <w:tcW w:w="1699" w:type="pct"/>
            <w:gridSpan w:val="2"/>
          </w:tcPr>
          <w:p w:rsidR="0082745F" w:rsidRDefault="00CB113D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Last Name</w:t>
            </w:r>
            <w:r w:rsidR="0082745F" w:rsidRPr="009966E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2745F" w:rsidRPr="007D3357" w:rsidRDefault="0082745F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pct"/>
            <w:gridSpan w:val="2"/>
          </w:tcPr>
          <w:p w:rsidR="0082745F" w:rsidRDefault="00CB113D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82745F" w:rsidRPr="009966E1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277793" w:rsidRPr="007D3357" w:rsidRDefault="00277793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5" w:type="pct"/>
          </w:tcPr>
          <w:p w:rsidR="0082745F" w:rsidRDefault="0082745F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Middle Name:</w:t>
            </w:r>
          </w:p>
          <w:p w:rsidR="00277793" w:rsidRPr="007D3357" w:rsidRDefault="00277793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28D7" w:rsidRPr="00933E2A" w:rsidTr="00B8345C">
        <w:tc>
          <w:tcPr>
            <w:tcW w:w="2418" w:type="pct"/>
            <w:gridSpan w:val="3"/>
          </w:tcPr>
          <w:p w:rsidR="005428D7" w:rsidRDefault="005428D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Position</w:t>
            </w:r>
            <w:r w:rsidR="009966E1" w:rsidRPr="009966E1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335EB6">
              <w:rPr>
                <w:rFonts w:ascii="Arial" w:hAnsi="Arial" w:cs="Arial"/>
                <w:sz w:val="22"/>
                <w:szCs w:val="22"/>
              </w:rPr>
              <w:t>REC</w:t>
            </w:r>
            <w:r w:rsidRPr="009966E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D3357" w:rsidRPr="007D3357" w:rsidRDefault="007D3357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2" w:type="pct"/>
            <w:gridSpan w:val="2"/>
          </w:tcPr>
          <w:p w:rsidR="005428D7" w:rsidRDefault="005428D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7D3357" w:rsidRPr="009966E1" w:rsidRDefault="007D335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8D7" w:rsidRPr="00933E2A" w:rsidTr="00B8345C">
        <w:tc>
          <w:tcPr>
            <w:tcW w:w="2418" w:type="pct"/>
            <w:gridSpan w:val="3"/>
          </w:tcPr>
          <w:p w:rsidR="009966E1" w:rsidRDefault="005428D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Date of 1</w:t>
            </w:r>
            <w:r w:rsidRPr="009966E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BB3C8C" w:rsidRPr="009966E1">
              <w:rPr>
                <w:rFonts w:ascii="Arial" w:hAnsi="Arial" w:cs="Arial"/>
                <w:sz w:val="22"/>
                <w:szCs w:val="22"/>
              </w:rPr>
              <w:t xml:space="preserve"> Appointment</w:t>
            </w:r>
            <w:r w:rsidR="009966E1" w:rsidRPr="009966E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D3357" w:rsidRPr="007D3357" w:rsidRDefault="007D3357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2" w:type="pct"/>
            <w:gridSpan w:val="2"/>
          </w:tcPr>
          <w:p w:rsidR="005428D7" w:rsidRDefault="005428D7" w:rsidP="00B834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Contact No.:</w:t>
            </w:r>
          </w:p>
          <w:p w:rsidR="007D3357" w:rsidRPr="007D3357" w:rsidRDefault="007D3357" w:rsidP="00B834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28D7" w:rsidRPr="00933E2A" w:rsidTr="00B8345C">
        <w:tc>
          <w:tcPr>
            <w:tcW w:w="2418" w:type="pct"/>
            <w:gridSpan w:val="3"/>
          </w:tcPr>
          <w:p w:rsidR="005428D7" w:rsidRDefault="005428D7" w:rsidP="00B834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Term of Office:</w:t>
            </w:r>
          </w:p>
          <w:p w:rsidR="007D3357" w:rsidRPr="009966E1" w:rsidRDefault="007D3357" w:rsidP="00B834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pct"/>
            <w:gridSpan w:val="2"/>
          </w:tcPr>
          <w:p w:rsidR="005428D7" w:rsidRDefault="005428D7" w:rsidP="00B834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7D3357" w:rsidRPr="007D3357" w:rsidRDefault="007D3357" w:rsidP="00B834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745F" w:rsidRPr="00933E2A" w:rsidTr="00B8345C">
        <w:tc>
          <w:tcPr>
            <w:tcW w:w="5000" w:type="pct"/>
            <w:gridSpan w:val="5"/>
          </w:tcPr>
          <w:p w:rsidR="0082745F" w:rsidRPr="009966E1" w:rsidRDefault="0082745F" w:rsidP="00B8345C">
            <w:pPr>
              <w:numPr>
                <w:ilvl w:val="0"/>
                <w:numId w:val="26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Education Background</w:t>
            </w:r>
          </w:p>
        </w:tc>
      </w:tr>
      <w:tr w:rsidR="00B8345C" w:rsidRPr="00933E2A" w:rsidTr="00BF418A">
        <w:tc>
          <w:tcPr>
            <w:tcW w:w="1603" w:type="pct"/>
          </w:tcPr>
          <w:p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Post-graduate degree</w:t>
            </w:r>
          </w:p>
          <w:p w:rsidR="00B8345C" w:rsidRPr="009966E1" w:rsidRDefault="00B8345C" w:rsidP="00B8345C">
            <w:p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226985711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:rsidTr="00BB7548">
        <w:tc>
          <w:tcPr>
            <w:tcW w:w="1603" w:type="pct"/>
          </w:tcPr>
          <w:p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Graduate degree</w:t>
            </w:r>
          </w:p>
          <w:p w:rsidR="00B8345C" w:rsidRPr="009966E1" w:rsidRDefault="00B8345C" w:rsidP="00B8345C">
            <w:p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2035303596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:rsidTr="00A21BA5">
        <w:trPr>
          <w:trHeight w:val="179"/>
        </w:trPr>
        <w:tc>
          <w:tcPr>
            <w:tcW w:w="1603" w:type="pct"/>
          </w:tcPr>
          <w:p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Bachelor’s degree</w:t>
            </w:r>
          </w:p>
          <w:p w:rsidR="00B8345C" w:rsidRPr="009966E1" w:rsidRDefault="00B8345C" w:rsidP="00B8345C">
            <w:p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922872018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:rsidTr="00B03EEB">
        <w:tc>
          <w:tcPr>
            <w:tcW w:w="1603" w:type="pct"/>
          </w:tcPr>
          <w:p w:rsidR="00B8345C" w:rsidRPr="00B8345C" w:rsidRDefault="00B8345C" w:rsidP="00B8345C">
            <w:pPr>
              <w:numPr>
                <w:ilvl w:val="1"/>
                <w:numId w:val="26"/>
              </w:numPr>
              <w:suppressAutoHyphens w:val="0"/>
              <w:spacing w:after="120"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Other qualifications and specializations</w:t>
            </w: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757749763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:rsidTr="00B8345C">
        <w:tc>
          <w:tcPr>
            <w:tcW w:w="5000" w:type="pct"/>
            <w:gridSpan w:val="5"/>
          </w:tcPr>
          <w:p w:rsidR="00B8345C" w:rsidRPr="009966E1" w:rsidRDefault="00B8345C" w:rsidP="00B8345C">
            <w:pPr>
              <w:numPr>
                <w:ilvl w:val="0"/>
                <w:numId w:val="26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Work Experience</w:t>
            </w:r>
          </w:p>
        </w:tc>
      </w:tr>
      <w:tr w:rsidR="00B8345C" w:rsidRPr="00933E2A" w:rsidTr="00606BA6">
        <w:tc>
          <w:tcPr>
            <w:tcW w:w="1603" w:type="pct"/>
          </w:tcPr>
          <w:p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Occupation</w:t>
            </w:r>
          </w:p>
          <w:p w:rsidR="00B8345C" w:rsidRPr="009966E1" w:rsidRDefault="00B8345C" w:rsidP="00B8345C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368212339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:rsidTr="00FC44CC">
        <w:tc>
          <w:tcPr>
            <w:tcW w:w="1603" w:type="pct"/>
          </w:tcPr>
          <w:p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Present Work Experience</w:t>
            </w:r>
          </w:p>
          <w:p w:rsidR="00B8345C" w:rsidRPr="009966E1" w:rsidRDefault="00B8345C" w:rsidP="00B8345C">
            <w:p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587309307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:rsidTr="008556E9">
        <w:tc>
          <w:tcPr>
            <w:tcW w:w="1603" w:type="pct"/>
          </w:tcPr>
          <w:p w:rsidR="00B8345C" w:rsidRDefault="00B8345C" w:rsidP="00B8345C">
            <w:pPr>
              <w:numPr>
                <w:ilvl w:val="1"/>
                <w:numId w:val="26"/>
              </w:num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Previous Work Experience</w:t>
            </w:r>
          </w:p>
          <w:p w:rsidR="00B8345C" w:rsidRPr="009966E1" w:rsidRDefault="00B8345C" w:rsidP="00B8345C">
            <w:pPr>
              <w:suppressAutoHyphens w:val="0"/>
              <w:spacing w:line="276" w:lineRule="auto"/>
              <w:ind w:left="86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559546165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933E2A" w:rsidTr="00B8345C">
        <w:tc>
          <w:tcPr>
            <w:tcW w:w="5000" w:type="pct"/>
            <w:gridSpan w:val="5"/>
          </w:tcPr>
          <w:p w:rsidR="00B8345C" w:rsidRPr="009966E1" w:rsidRDefault="00B8345C" w:rsidP="00B8345C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9966E1">
              <w:rPr>
                <w:rFonts w:ascii="Arial" w:hAnsi="Arial" w:cs="Arial"/>
                <w:sz w:val="22"/>
                <w:szCs w:val="22"/>
              </w:rPr>
              <w:t>Publications and patents (as applicable)</w:t>
            </w:r>
          </w:p>
        </w:tc>
      </w:tr>
      <w:tr w:rsidR="00B8345C" w:rsidRPr="00933E2A" w:rsidTr="00AB396B">
        <w:tc>
          <w:tcPr>
            <w:tcW w:w="1603" w:type="pct"/>
          </w:tcPr>
          <w:p w:rsidR="00B8345C" w:rsidRPr="007D3357" w:rsidRDefault="00B8345C" w:rsidP="00B8345C">
            <w:pPr>
              <w:keepNext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7D3357">
              <w:rPr>
                <w:rFonts w:ascii="Arial" w:hAnsi="Arial" w:cs="Arial"/>
                <w:i/>
                <w:sz w:val="20"/>
                <w:szCs w:val="20"/>
              </w:rPr>
              <w:t>*add fields as needed</w:t>
            </w:r>
          </w:p>
          <w:p w:rsidR="00B8345C" w:rsidRPr="009966E1" w:rsidRDefault="00B8345C" w:rsidP="00B8345C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pct"/>
            <w:gridSpan w:val="4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1384137074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7"/>
      </w:tblGrid>
      <w:tr w:rsidR="005757D9" w:rsidRPr="005757D9" w:rsidTr="00EE4FD3">
        <w:tc>
          <w:tcPr>
            <w:tcW w:w="5000" w:type="pct"/>
          </w:tcPr>
          <w:p w:rsidR="005757D9" w:rsidRPr="005757D9" w:rsidRDefault="00617DBD" w:rsidP="005757D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br w:type="page"/>
            </w:r>
          </w:p>
          <w:p w:rsidR="0046645C" w:rsidRDefault="0046645C" w:rsidP="005757D9">
            <w:pPr>
              <w:jc w:val="center"/>
              <w:rPr>
                <w:rFonts w:ascii="Arial" w:hAnsi="Arial" w:cs="Arial"/>
                <w:b/>
              </w:rPr>
            </w:pPr>
          </w:p>
          <w:p w:rsidR="005757D9" w:rsidRDefault="005757D9" w:rsidP="005757D9">
            <w:pPr>
              <w:jc w:val="center"/>
              <w:rPr>
                <w:rFonts w:ascii="Arial" w:hAnsi="Arial" w:cs="Arial"/>
                <w:b/>
              </w:rPr>
            </w:pPr>
            <w:r w:rsidRPr="005757D9">
              <w:rPr>
                <w:rFonts w:ascii="Arial" w:hAnsi="Arial" w:cs="Arial"/>
                <w:b/>
              </w:rPr>
              <w:t>TRAINING RECORD</w:t>
            </w:r>
          </w:p>
          <w:p w:rsidR="0046645C" w:rsidRPr="0046645C" w:rsidRDefault="0046645C" w:rsidP="005757D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5757D9" w:rsidRPr="005757D9" w:rsidRDefault="005757D9" w:rsidP="005757D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617DBD" w:rsidRDefault="00617DBD" w:rsidP="00933E2A">
      <w:pPr>
        <w:keepNext/>
        <w:outlineLvl w:val="1"/>
        <w:rPr>
          <w:rFonts w:ascii="Arial" w:hAnsi="Arial" w:cs="Arial"/>
          <w:b/>
          <w:sz w:val="10"/>
          <w:szCs w:val="10"/>
        </w:rPr>
      </w:pPr>
    </w:p>
    <w:p w:rsidR="007D3357" w:rsidRPr="00CB113D" w:rsidRDefault="007D3357" w:rsidP="00933E2A">
      <w:pPr>
        <w:keepNext/>
        <w:outlineLvl w:val="1"/>
        <w:rPr>
          <w:rFonts w:ascii="Arial" w:hAnsi="Arial" w:cs="Arial"/>
          <w:b/>
          <w:sz w:val="10"/>
          <w:szCs w:val="10"/>
        </w:rPr>
      </w:pPr>
    </w:p>
    <w:p w:rsidR="00EE4FD3" w:rsidRPr="00EE4FD3" w:rsidRDefault="00EE4FD3" w:rsidP="00EE4FD3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882"/>
        <w:gridCol w:w="2390"/>
        <w:gridCol w:w="2340"/>
        <w:gridCol w:w="1079"/>
        <w:gridCol w:w="540"/>
        <w:gridCol w:w="653"/>
      </w:tblGrid>
      <w:tr w:rsidR="00617DBD" w:rsidRPr="00BE78D7" w:rsidTr="00934BDD">
        <w:tc>
          <w:tcPr>
            <w:tcW w:w="1652" w:type="pct"/>
            <w:gridSpan w:val="2"/>
          </w:tcPr>
          <w:p w:rsidR="00B8345C" w:rsidRDefault="00B8345C" w:rsidP="00EE4F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7DBD" w:rsidRPr="00BE78D7" w:rsidRDefault="00617DBD" w:rsidP="00EE4F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bCs/>
                <w:sz w:val="22"/>
                <w:szCs w:val="22"/>
              </w:rPr>
              <w:t>BASIC COURSES</w:t>
            </w:r>
          </w:p>
        </w:tc>
        <w:tc>
          <w:tcPr>
            <w:tcW w:w="1143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</w:p>
        </w:tc>
        <w:tc>
          <w:tcPr>
            <w:tcW w:w="1119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516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:rsidR="00E449C2" w:rsidRPr="00BE78D7" w:rsidRDefault="00E449C2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pct"/>
            <w:gridSpan w:val="2"/>
          </w:tcPr>
          <w:p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USTH</w:t>
            </w:r>
            <w:r w:rsidRPr="00BE78D7">
              <w:rPr>
                <w:rFonts w:ascii="Arial" w:hAnsi="Arial" w:cs="Arial"/>
                <w:b/>
                <w:sz w:val="22"/>
                <w:szCs w:val="22"/>
              </w:rPr>
              <w:t xml:space="preserve"> Funded (Y/N)</w:t>
            </w:r>
          </w:p>
        </w:tc>
      </w:tr>
      <w:tr w:rsidR="00934BDD" w:rsidRPr="00BE78D7" w:rsidTr="00934BDD">
        <w:tc>
          <w:tcPr>
            <w:tcW w:w="274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78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GCP Training</w:t>
            </w:r>
          </w:p>
        </w:tc>
        <w:tc>
          <w:tcPr>
            <w:tcW w:w="1143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710305078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50070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201888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:rsidTr="00934BDD">
        <w:tc>
          <w:tcPr>
            <w:tcW w:w="274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78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Research Ethics</w:t>
            </w:r>
          </w:p>
        </w:tc>
        <w:tc>
          <w:tcPr>
            <w:tcW w:w="1143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2039846837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75841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53469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:rsidTr="00934BDD">
        <w:tc>
          <w:tcPr>
            <w:tcW w:w="274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8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Standard Operating Procedures (SOP)</w:t>
            </w:r>
          </w:p>
        </w:tc>
        <w:tc>
          <w:tcPr>
            <w:tcW w:w="1143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247156181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60028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25951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</w:tbl>
    <w:p w:rsidR="00617DBD" w:rsidRPr="00BE78D7" w:rsidRDefault="00617DBD" w:rsidP="00617DBD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882"/>
        <w:gridCol w:w="2390"/>
        <w:gridCol w:w="2340"/>
        <w:gridCol w:w="1079"/>
        <w:gridCol w:w="540"/>
        <w:gridCol w:w="653"/>
      </w:tblGrid>
      <w:tr w:rsidR="00617DBD" w:rsidRPr="00BE78D7" w:rsidTr="00934BDD">
        <w:tc>
          <w:tcPr>
            <w:tcW w:w="1652" w:type="pct"/>
            <w:gridSpan w:val="2"/>
          </w:tcPr>
          <w:p w:rsidR="00617DBD" w:rsidRPr="00BE78D7" w:rsidRDefault="00617DBD" w:rsidP="00EE4F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CONTINUING ETHICS EDUCATION:</w:t>
            </w:r>
            <w:r w:rsidR="00B029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78D7">
              <w:rPr>
                <w:rFonts w:ascii="Arial" w:hAnsi="Arial" w:cs="Arial"/>
                <w:b/>
                <w:sz w:val="22"/>
                <w:szCs w:val="22"/>
              </w:rPr>
              <w:t>Research Ethics Workshops, Conferences,  Meetings, Lectures</w:t>
            </w:r>
          </w:p>
        </w:tc>
        <w:tc>
          <w:tcPr>
            <w:tcW w:w="1143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</w:p>
        </w:tc>
        <w:tc>
          <w:tcPr>
            <w:tcW w:w="1119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516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:rsidR="00E449C2" w:rsidRPr="00BE78D7" w:rsidRDefault="00E449C2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17DBD" w:rsidRPr="00BE78D7" w:rsidRDefault="00617DBD" w:rsidP="00934B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USTH </w:t>
            </w:r>
            <w:r w:rsidRPr="00BE78D7">
              <w:rPr>
                <w:rFonts w:ascii="Arial" w:hAnsi="Arial" w:cs="Arial"/>
                <w:b/>
                <w:sz w:val="22"/>
                <w:szCs w:val="22"/>
              </w:rPr>
              <w:t>Funded (Y/N)</w:t>
            </w:r>
          </w:p>
        </w:tc>
      </w:tr>
      <w:tr w:rsidR="00934BDD" w:rsidRPr="00BE78D7" w:rsidTr="00934BDD">
        <w:tc>
          <w:tcPr>
            <w:tcW w:w="274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78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307357325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0025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61973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:rsidTr="00934BDD">
        <w:tc>
          <w:tcPr>
            <w:tcW w:w="274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78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2080281574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358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28771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:rsidTr="00934BDD">
        <w:tc>
          <w:tcPr>
            <w:tcW w:w="274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8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868484275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6475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24024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:rsidTr="00934BDD">
        <w:tc>
          <w:tcPr>
            <w:tcW w:w="274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78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1476717129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54428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4213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:rsidTr="00934BDD">
        <w:tc>
          <w:tcPr>
            <w:tcW w:w="274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78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9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1516149139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17816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49430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</w:tbl>
    <w:p w:rsidR="00617DBD" w:rsidRPr="00BE78D7" w:rsidRDefault="00617DBD" w:rsidP="00617DBD">
      <w:pPr>
        <w:rPr>
          <w:rFonts w:ascii="Arial" w:hAnsi="Arial" w:cs="Arial"/>
          <w:sz w:val="22"/>
          <w:szCs w:val="2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13"/>
        <w:gridCol w:w="2392"/>
        <w:gridCol w:w="2340"/>
        <w:gridCol w:w="1080"/>
        <w:gridCol w:w="542"/>
        <w:gridCol w:w="695"/>
      </w:tblGrid>
      <w:tr w:rsidR="00617DBD" w:rsidRPr="00BE78D7" w:rsidTr="00B8345C">
        <w:tc>
          <w:tcPr>
            <w:tcW w:w="1644" w:type="pct"/>
            <w:gridSpan w:val="2"/>
            <w:vAlign w:val="center"/>
          </w:tcPr>
          <w:p w:rsidR="00B8345C" w:rsidRDefault="00B8345C" w:rsidP="00B83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7DBD" w:rsidRPr="00BE78D7" w:rsidRDefault="00617DBD" w:rsidP="00B83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bCs/>
                <w:sz w:val="22"/>
                <w:szCs w:val="22"/>
              </w:rPr>
              <w:t>AS</w:t>
            </w:r>
            <w:r w:rsidR="00AC1A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SPEAKER OR </w:t>
            </w:r>
            <w:r w:rsidRPr="00BE78D7">
              <w:rPr>
                <w:rFonts w:ascii="Arial" w:hAnsi="Arial" w:cs="Arial"/>
                <w:b/>
                <w:bCs/>
                <w:sz w:val="22"/>
                <w:szCs w:val="22"/>
              </w:rPr>
              <w:t>RESOURCE PERSON</w:t>
            </w:r>
          </w:p>
        </w:tc>
        <w:tc>
          <w:tcPr>
            <w:tcW w:w="1139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</w:p>
        </w:tc>
        <w:tc>
          <w:tcPr>
            <w:tcW w:w="1114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Pr="00BE78D7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514" w:type="pct"/>
          </w:tcPr>
          <w:p w:rsidR="00B8345C" w:rsidRDefault="00B8345C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DBD" w:rsidRDefault="00617DBD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:rsidR="00E449C2" w:rsidRPr="00BE78D7" w:rsidRDefault="00E449C2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" w:type="pct"/>
            <w:gridSpan w:val="2"/>
          </w:tcPr>
          <w:p w:rsidR="00617DBD" w:rsidRPr="00BE78D7" w:rsidRDefault="000F2324" w:rsidP="00EE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USTH</w:t>
            </w:r>
            <w:r w:rsidRPr="00BE78D7">
              <w:rPr>
                <w:rFonts w:ascii="Arial" w:hAnsi="Arial" w:cs="Arial"/>
                <w:b/>
                <w:sz w:val="22"/>
                <w:szCs w:val="22"/>
              </w:rPr>
              <w:t xml:space="preserve"> Funded (Y/N)</w:t>
            </w:r>
          </w:p>
        </w:tc>
      </w:tr>
      <w:tr w:rsidR="00934BDD" w:rsidRPr="00BE78D7" w:rsidTr="00934BDD">
        <w:tc>
          <w:tcPr>
            <w:tcW w:w="257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7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4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75212030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4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33174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1452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:rsidTr="00934BDD">
        <w:tc>
          <w:tcPr>
            <w:tcW w:w="257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7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4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631014723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4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184103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8196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934BDD" w:rsidRPr="00BE78D7" w:rsidTr="00934BDD">
        <w:trPr>
          <w:trHeight w:val="359"/>
        </w:trPr>
        <w:tc>
          <w:tcPr>
            <w:tcW w:w="257" w:type="pct"/>
          </w:tcPr>
          <w:p w:rsidR="00934BDD" w:rsidRPr="00BE78D7" w:rsidRDefault="00934BDD" w:rsidP="00934BD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7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</w:tcPr>
          <w:p w:rsidR="00934BDD" w:rsidRPr="00BE78D7" w:rsidRDefault="00934BDD" w:rsidP="00934BDD">
            <w:pPr>
              <w:pStyle w:val="TOC1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4" w:type="pct"/>
          </w:tcPr>
          <w:p w:rsidR="00934BDD" w:rsidRPr="00BE78D7" w:rsidRDefault="00934BDD" w:rsidP="00934B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id w:val="-783262101"/>
            <w:showingPlcHdr/>
            <w:date w:fullDate="2023-01-24T00:00:00Z">
              <w:dateFormat w:val="MMM.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4" w:type="pct"/>
                <w:vAlign w:val="center"/>
              </w:tcPr>
              <w:p w:rsidR="00934BDD" w:rsidRPr="00CF5AF3" w:rsidRDefault="00934BDD" w:rsidP="00934BDD">
                <w:r>
                  <w:t xml:space="preserve">     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3298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b/>
              <w:sz w:val="16"/>
            </w:rPr>
            <w:id w:val="-118182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934BDD" w:rsidRPr="0016757C" w:rsidRDefault="00934BDD" w:rsidP="00934BDD">
                <w:pPr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16"/>
                  </w:rPr>
                  <w:t>☐</w:t>
                </w:r>
              </w:p>
            </w:tc>
          </w:sdtContent>
        </w:sdt>
      </w:tr>
    </w:tbl>
    <w:p w:rsidR="00617DBD" w:rsidRPr="00BE78D7" w:rsidRDefault="00617DBD" w:rsidP="00617DBD">
      <w:pPr>
        <w:pStyle w:val="Heading1"/>
        <w:spacing w:before="0"/>
        <w:ind w:left="0"/>
        <w:jc w:val="center"/>
        <w:rPr>
          <w:rFonts w:ascii="Arial" w:hAnsi="Arial" w:cs="Arial"/>
          <w:b w:val="0"/>
          <w:color w:val="auto"/>
          <w:sz w:val="22"/>
          <w:szCs w:val="2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141"/>
        <w:gridCol w:w="611"/>
        <w:gridCol w:w="236"/>
        <w:gridCol w:w="4766"/>
        <w:gridCol w:w="236"/>
        <w:gridCol w:w="1832"/>
      </w:tblGrid>
      <w:tr w:rsidR="006B4546" w:rsidRPr="00BE78D7" w:rsidTr="00B8345C">
        <w:trPr>
          <w:trHeight w:val="475"/>
        </w:trPr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4546" w:rsidRPr="00BE78D7" w:rsidRDefault="006B4546" w:rsidP="006B4546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BE78D7">
              <w:rPr>
                <w:rFonts w:ascii="Arial" w:hAnsi="Arial" w:cs="Arial"/>
                <w:b/>
                <w:sz w:val="22"/>
                <w:szCs w:val="22"/>
              </w:rPr>
              <w:t>Certified Correct: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546" w:rsidRPr="00BE78D7" w:rsidRDefault="006B4546" w:rsidP="006B4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B4546" w:rsidRPr="00BE78D7" w:rsidRDefault="006B4546" w:rsidP="006B4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B4546" w:rsidRPr="00BE78D7" w:rsidRDefault="006B4546" w:rsidP="006B4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46" w:rsidRPr="00BE78D7" w:rsidRDefault="006B4546" w:rsidP="006B4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96F" w:rsidRPr="00BE78D7" w:rsidTr="00B8345C">
        <w:trPr>
          <w:trHeight w:val="377"/>
        </w:trPr>
        <w:tc>
          <w:tcPr>
            <w:tcW w:w="810" w:type="pct"/>
            <w:vMerge w:val="restart"/>
            <w:tcBorders>
              <w:top w:val="single" w:sz="4" w:space="0" w:color="auto"/>
            </w:tcBorders>
            <w:hideMark/>
          </w:tcPr>
          <w:p w:rsidR="00B0296F" w:rsidRPr="00AB06D8" w:rsidRDefault="007107D0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 </w:t>
            </w:r>
            <w:r w:rsidR="00B0296F" w:rsidRPr="00AB06D8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0296F" w:rsidRPr="00BE78D7" w:rsidRDefault="00B0296F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>over</w:t>
            </w:r>
          </w:p>
          <w:p w:rsidR="00B0296F" w:rsidRPr="00BE78D7" w:rsidRDefault="00B0296F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Printed </w:t>
            </w:r>
            <w:r w:rsidRPr="00BE78D7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</w:tcBorders>
            <w:hideMark/>
          </w:tcPr>
          <w:p w:rsidR="00B0296F" w:rsidRPr="00BE78D7" w:rsidRDefault="00B0296F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 w:val="restart"/>
            <w:tcBorders>
              <w:left w:val="single" w:sz="4" w:space="0" w:color="auto"/>
            </w:tcBorders>
          </w:tcPr>
          <w:p w:rsidR="00B0296F" w:rsidRDefault="00B0296F" w:rsidP="00B0296F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8531487"/>
              <w:showingPlcHdr/>
              <w:date w:fullDate="2022-07-28T00:00:00Z">
                <w:dateFormat w:val="MMM. D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0296F" w:rsidRPr="00BE78D7" w:rsidRDefault="0093503A" w:rsidP="0093503A">
                <w:pPr>
                  <w:spacing w:after="10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BE78D7" w:rsidTr="009A2FA8">
        <w:trPr>
          <w:trHeight w:val="422"/>
        </w:trPr>
        <w:tc>
          <w:tcPr>
            <w:tcW w:w="810" w:type="pct"/>
            <w:vMerge/>
            <w:tcBorders>
              <w:bottom w:val="single" w:sz="4" w:space="0" w:color="auto"/>
            </w:tcBorders>
            <w:hideMark/>
          </w:tcPr>
          <w:p w:rsidR="00B8345C" w:rsidRPr="00AB06D8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vMerge/>
            <w:tcBorders>
              <w:bottom w:val="single" w:sz="4" w:space="0" w:color="auto"/>
            </w:tcBorders>
            <w:hideMark/>
          </w:tcPr>
          <w:p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444069905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982" w:type="pct"/>
            <w:gridSpan w:val="2"/>
            <w:vMerge/>
            <w:tcBorders>
              <w:bottom w:val="single" w:sz="4" w:space="0" w:color="auto"/>
            </w:tcBorders>
          </w:tcPr>
          <w:p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BDD" w:rsidRPr="00BE78D7" w:rsidTr="009A2FA8">
        <w:trPr>
          <w:trHeight w:val="245"/>
        </w:trPr>
        <w:tc>
          <w:tcPr>
            <w:tcW w:w="810" w:type="pct"/>
            <w:vMerge w:val="restart"/>
            <w:tcBorders>
              <w:bottom w:val="single" w:sz="18" w:space="0" w:color="000000"/>
            </w:tcBorders>
            <w:hideMark/>
          </w:tcPr>
          <w:p w:rsidR="00934BDD" w:rsidRPr="00AB06D8" w:rsidRDefault="00934BDD" w:rsidP="00934BDD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 Head</w:t>
            </w:r>
          </w:p>
        </w:tc>
        <w:tc>
          <w:tcPr>
            <w:tcW w:w="832" w:type="pct"/>
            <w:gridSpan w:val="2"/>
            <w:vMerge w:val="restart"/>
            <w:tcBorders>
              <w:bottom w:val="single" w:sz="18" w:space="0" w:color="000000"/>
            </w:tcBorders>
            <w:hideMark/>
          </w:tcPr>
          <w:p w:rsidR="00934BDD" w:rsidRPr="00BE78D7" w:rsidRDefault="00934BDD" w:rsidP="00934BDD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 w:rsidRPr="00BE78D7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>over</w:t>
            </w:r>
          </w:p>
          <w:p w:rsidR="00934BDD" w:rsidRPr="00BE78D7" w:rsidRDefault="00934BDD" w:rsidP="00934BDD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Printed </w:t>
            </w:r>
            <w:r w:rsidRPr="00BE78D7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6" w:type="pct"/>
            <w:gridSpan w:val="2"/>
            <w:tcBorders>
              <w:bottom w:val="single" w:sz="18" w:space="0" w:color="000000"/>
            </w:tcBorders>
          </w:tcPr>
          <w:p w:rsidR="00934BDD" w:rsidRPr="00BE78D7" w:rsidRDefault="00934BDD" w:rsidP="00934BDD">
            <w:pPr>
              <w:spacing w:after="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 w:val="restart"/>
            <w:tcBorders>
              <w:left w:val="single" w:sz="4" w:space="0" w:color="auto"/>
              <w:bottom w:val="single" w:sz="18" w:space="0" w:color="000000"/>
            </w:tcBorders>
          </w:tcPr>
          <w:p w:rsidR="00934BDD" w:rsidRDefault="00934BDD" w:rsidP="00934BDD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770239048"/>
              <w:showingPlcHdr/>
              <w:date w:fullDate="2022-08-01T00:00:00Z">
                <w:dateFormat w:val="MMM. D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934BDD" w:rsidRPr="00BE78D7" w:rsidRDefault="0093503A" w:rsidP="0093503A">
                <w:pPr>
                  <w:spacing w:after="10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B8345C" w:rsidRPr="00BE78D7" w:rsidTr="009A2FA8">
        <w:trPr>
          <w:trHeight w:val="245"/>
        </w:trPr>
        <w:tc>
          <w:tcPr>
            <w:tcW w:w="810" w:type="pct"/>
            <w:vMerge/>
            <w:tcBorders>
              <w:top w:val="single" w:sz="18" w:space="0" w:color="000000"/>
            </w:tcBorders>
            <w:hideMark/>
          </w:tcPr>
          <w:p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18" w:space="0" w:color="000000"/>
            </w:tcBorders>
            <w:hideMark/>
          </w:tcPr>
          <w:p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pct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899486484"/>
              <w:showingPlcHdr/>
            </w:sdtPr>
            <w:sdtEndPr/>
            <w:sdtContent>
              <w:p w:rsidR="00B8345C" w:rsidRPr="00795A42" w:rsidRDefault="00B8345C" w:rsidP="00B8345C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Calibri" w:hAnsi="Arial" w:cs="Arial"/>
                    <w:b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982" w:type="pct"/>
            <w:gridSpan w:val="2"/>
            <w:vMerge/>
            <w:tcBorders>
              <w:top w:val="single" w:sz="18" w:space="0" w:color="000000"/>
            </w:tcBorders>
          </w:tcPr>
          <w:p w:rsidR="00B8345C" w:rsidRPr="00BE78D7" w:rsidRDefault="00B8345C" w:rsidP="00B8345C">
            <w:pPr>
              <w:spacing w:after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6704" w:rsidRPr="00933E2A" w:rsidRDefault="004D6704" w:rsidP="00933E2A">
      <w:pPr>
        <w:keepNext/>
        <w:outlineLvl w:val="1"/>
        <w:rPr>
          <w:rFonts w:ascii="Arial" w:hAnsi="Arial" w:cs="Arial"/>
          <w:b/>
        </w:rPr>
      </w:pPr>
    </w:p>
    <w:sectPr w:rsidR="004D6704" w:rsidRPr="00933E2A" w:rsidSect="005428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11" w:rsidRDefault="001E6B11">
      <w:r>
        <w:separator/>
      </w:r>
    </w:p>
  </w:endnote>
  <w:endnote w:type="continuationSeparator" w:id="0">
    <w:p w:rsidR="001E6B11" w:rsidRDefault="001E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charset w:val="00"/>
    <w:family w:val="swiss"/>
    <w:pitch w:val="variable"/>
    <w:sig w:usb0="E7003EFF" w:usb1="D200F5FF" w:usb2="00042029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A8" w:rsidRDefault="009A2F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11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2360E" w:rsidRDefault="00B2360E">
            <w:pPr>
              <w:pStyle w:val="Footer"/>
            </w:pPr>
          </w:p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4788"/>
              <w:gridCol w:w="5940"/>
            </w:tblGrid>
            <w:tr w:rsidR="00B2360E" w:rsidRPr="009A2FA8" w:rsidTr="00DA2B0D">
              <w:tc>
                <w:tcPr>
                  <w:tcW w:w="4788" w:type="dxa"/>
                </w:tcPr>
                <w:p w:rsidR="00B2360E" w:rsidRPr="009A2FA8" w:rsidRDefault="00B2360E" w:rsidP="00DA2B0D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0F110A" w:rsidRPr="009A2FA8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="00F842E5" w:rsidRPr="009A2F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 xml:space="preserve">&amp; TRAINING RECORD FORM </w:t>
                  </w:r>
                </w:p>
                <w:p w:rsidR="00B2360E" w:rsidRPr="009A2FA8" w:rsidRDefault="00B2360E" w:rsidP="00DA2B0D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 xml:space="preserve">Page </w:t>
                  </w:r>
                  <w:r w:rsidR="00D514B4" w:rsidRPr="009A2F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9A2F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="00D514B4" w:rsidRPr="009A2F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5F0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="00D514B4" w:rsidRPr="009A2F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="00D514B4" w:rsidRPr="009A2F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9A2F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="00D514B4" w:rsidRPr="009A2F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95F0A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="00D514B4" w:rsidRPr="009A2F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40" w:type="dxa"/>
                </w:tcPr>
                <w:p w:rsidR="00B2360E" w:rsidRPr="009A2FA8" w:rsidRDefault="00E03A2C" w:rsidP="00DA2B0D">
                  <w:pPr>
                    <w:pStyle w:val="Header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9A2FA8" w:rsidRPr="009A2FA8">
                    <w:rPr>
                      <w:rFonts w:ascii="Arial" w:hAnsi="Arial" w:cs="Arial"/>
                      <w:sz w:val="20"/>
                      <w:szCs w:val="20"/>
                    </w:rPr>
                    <w:t>630</w:t>
                  </w:r>
                  <w:r w:rsidRPr="009A2F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9A2FA8" w:rsidRPr="009A2FA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2360E" w:rsidRPr="009A2FA8">
                    <w:rPr>
                      <w:rFonts w:ascii="Arial" w:hAnsi="Arial" w:cs="Arial"/>
                      <w:sz w:val="20"/>
                      <w:szCs w:val="20"/>
                    </w:rPr>
                    <w:t>-MD-</w:t>
                  </w:r>
                  <w:r w:rsidR="00754784" w:rsidRPr="009A2FA8">
                    <w:rPr>
                      <w:rFonts w:ascii="Arial" w:hAnsi="Arial" w:cs="Arial"/>
                      <w:sz w:val="20"/>
                      <w:szCs w:val="20"/>
                    </w:rPr>
                    <w:t>ST-</w:t>
                  </w:r>
                  <w:r w:rsidR="00B0296F" w:rsidRPr="009A2FA8">
                    <w:rPr>
                      <w:rFonts w:ascii="Arial" w:hAnsi="Arial" w:cs="Arial"/>
                      <w:sz w:val="20"/>
                      <w:szCs w:val="20"/>
                    </w:rPr>
                    <w:t>IR-F01 rev</w:t>
                  </w:r>
                  <w:r w:rsidR="009A2FA8" w:rsidRPr="009A2FA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  <w:p w:rsidR="00B2360E" w:rsidRPr="009A2FA8" w:rsidRDefault="00B2360E" w:rsidP="00DA2B0D">
                  <w:pPr>
                    <w:pStyle w:val="Header"/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:rsidR="00B2360E" w:rsidRDefault="00B2360E">
            <w:pPr>
              <w:pStyle w:val="Footer"/>
            </w:pPr>
          </w:p>
          <w:p w:rsidR="00F22A72" w:rsidRDefault="001E6B11">
            <w:pPr>
              <w:pStyle w:val="Footer"/>
            </w:pPr>
          </w:p>
        </w:sdtContent>
      </w:sdt>
    </w:sdtContent>
  </w:sdt>
  <w:p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A8" w:rsidRDefault="009A2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11" w:rsidRDefault="001E6B11">
      <w:r>
        <w:separator/>
      </w:r>
    </w:p>
  </w:footnote>
  <w:footnote w:type="continuationSeparator" w:id="0">
    <w:p w:rsidR="001E6B11" w:rsidRDefault="001E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A8" w:rsidRDefault="009A2F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AF" w:rsidRDefault="007E10AF">
    <w:pPr>
      <w:pStyle w:val="Header"/>
    </w:pPr>
  </w:p>
  <w:p w:rsidR="009B0AF6" w:rsidRDefault="009B0A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A8" w:rsidRDefault="009A2F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7FD1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9" w15:restartNumberingAfterBreak="0">
    <w:nsid w:val="1378064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A2D2A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C946D3C"/>
    <w:multiLevelType w:val="hybridMultilevel"/>
    <w:tmpl w:val="E10AC2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39B9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8" w15:restartNumberingAfterBreak="0">
    <w:nsid w:val="3D01152E"/>
    <w:multiLevelType w:val="multilevel"/>
    <w:tmpl w:val="1B608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64764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48E7066F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2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4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5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22"/>
  </w:num>
  <w:num w:numId="11">
    <w:abstractNumId w:val="21"/>
  </w:num>
  <w:num w:numId="12">
    <w:abstractNumId w:val="11"/>
  </w:num>
  <w:num w:numId="13">
    <w:abstractNumId w:val="12"/>
  </w:num>
  <w:num w:numId="14">
    <w:abstractNumId w:val="23"/>
  </w:num>
  <w:num w:numId="15">
    <w:abstractNumId w:val="24"/>
  </w:num>
  <w:num w:numId="16">
    <w:abstractNumId w:val="25"/>
  </w:num>
  <w:num w:numId="17">
    <w:abstractNumId w:val="10"/>
  </w:num>
  <w:num w:numId="18">
    <w:abstractNumId w:val="18"/>
  </w:num>
  <w:num w:numId="19">
    <w:abstractNumId w:val="7"/>
  </w:num>
  <w:num w:numId="20">
    <w:abstractNumId w:val="13"/>
  </w:num>
  <w:num w:numId="21">
    <w:abstractNumId w:val="14"/>
  </w:num>
  <w:num w:numId="22">
    <w:abstractNumId w:val="16"/>
  </w:num>
  <w:num w:numId="23">
    <w:abstractNumId w:val="20"/>
  </w:num>
  <w:num w:numId="24">
    <w:abstractNumId w:val="19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0"/>
    <w:rsid w:val="00000AA5"/>
    <w:rsid w:val="00012150"/>
    <w:rsid w:val="0001290A"/>
    <w:rsid w:val="00013DA5"/>
    <w:rsid w:val="000151D2"/>
    <w:rsid w:val="00016509"/>
    <w:rsid w:val="00035932"/>
    <w:rsid w:val="00040508"/>
    <w:rsid w:val="00045284"/>
    <w:rsid w:val="00047265"/>
    <w:rsid w:val="000527FA"/>
    <w:rsid w:val="0005493F"/>
    <w:rsid w:val="000550DB"/>
    <w:rsid w:val="00062B92"/>
    <w:rsid w:val="000721C7"/>
    <w:rsid w:val="00077C47"/>
    <w:rsid w:val="000876AE"/>
    <w:rsid w:val="00096B50"/>
    <w:rsid w:val="000A7B07"/>
    <w:rsid w:val="000B7040"/>
    <w:rsid w:val="000B7A23"/>
    <w:rsid w:val="000B7F86"/>
    <w:rsid w:val="000C1541"/>
    <w:rsid w:val="000C1FFC"/>
    <w:rsid w:val="000C238C"/>
    <w:rsid w:val="000C477D"/>
    <w:rsid w:val="000D417F"/>
    <w:rsid w:val="000E4425"/>
    <w:rsid w:val="000F110A"/>
    <w:rsid w:val="000F2324"/>
    <w:rsid w:val="000F61DF"/>
    <w:rsid w:val="00111D58"/>
    <w:rsid w:val="00111DF6"/>
    <w:rsid w:val="00112F63"/>
    <w:rsid w:val="001214DC"/>
    <w:rsid w:val="00123646"/>
    <w:rsid w:val="00123DC2"/>
    <w:rsid w:val="0012652D"/>
    <w:rsid w:val="0014608C"/>
    <w:rsid w:val="0014788A"/>
    <w:rsid w:val="00155BFC"/>
    <w:rsid w:val="00171F76"/>
    <w:rsid w:val="00174F59"/>
    <w:rsid w:val="0018120A"/>
    <w:rsid w:val="0018573A"/>
    <w:rsid w:val="001869A8"/>
    <w:rsid w:val="00190B75"/>
    <w:rsid w:val="00193CF4"/>
    <w:rsid w:val="00193E54"/>
    <w:rsid w:val="00196A1D"/>
    <w:rsid w:val="00196D45"/>
    <w:rsid w:val="001B4A60"/>
    <w:rsid w:val="001B56FC"/>
    <w:rsid w:val="001C4506"/>
    <w:rsid w:val="001D1F87"/>
    <w:rsid w:val="001D2E7D"/>
    <w:rsid w:val="001D4150"/>
    <w:rsid w:val="001D4C04"/>
    <w:rsid w:val="001D53F9"/>
    <w:rsid w:val="001D55DD"/>
    <w:rsid w:val="001E2889"/>
    <w:rsid w:val="001E443F"/>
    <w:rsid w:val="001E6B11"/>
    <w:rsid w:val="001F38EE"/>
    <w:rsid w:val="001F6C29"/>
    <w:rsid w:val="00201FB4"/>
    <w:rsid w:val="002117B0"/>
    <w:rsid w:val="00216846"/>
    <w:rsid w:val="00224451"/>
    <w:rsid w:val="002369FC"/>
    <w:rsid w:val="00243F22"/>
    <w:rsid w:val="00255EA0"/>
    <w:rsid w:val="00263BB0"/>
    <w:rsid w:val="00272A94"/>
    <w:rsid w:val="00277793"/>
    <w:rsid w:val="002911AF"/>
    <w:rsid w:val="002A1F45"/>
    <w:rsid w:val="002A5383"/>
    <w:rsid w:val="002A7D80"/>
    <w:rsid w:val="002B0FE0"/>
    <w:rsid w:val="002C708C"/>
    <w:rsid w:val="002E548C"/>
    <w:rsid w:val="002F4AA3"/>
    <w:rsid w:val="002F7620"/>
    <w:rsid w:val="0030056C"/>
    <w:rsid w:val="00312272"/>
    <w:rsid w:val="0032167E"/>
    <w:rsid w:val="00325BA8"/>
    <w:rsid w:val="003310E2"/>
    <w:rsid w:val="00334A0D"/>
    <w:rsid w:val="00335EB6"/>
    <w:rsid w:val="00342D96"/>
    <w:rsid w:val="00343C1F"/>
    <w:rsid w:val="00343F38"/>
    <w:rsid w:val="00346340"/>
    <w:rsid w:val="00351544"/>
    <w:rsid w:val="00352092"/>
    <w:rsid w:val="003528E2"/>
    <w:rsid w:val="0035510E"/>
    <w:rsid w:val="00360DA6"/>
    <w:rsid w:val="003620C8"/>
    <w:rsid w:val="00366EC2"/>
    <w:rsid w:val="003710D3"/>
    <w:rsid w:val="00371935"/>
    <w:rsid w:val="00372618"/>
    <w:rsid w:val="00374929"/>
    <w:rsid w:val="00390767"/>
    <w:rsid w:val="003910BE"/>
    <w:rsid w:val="003A26A2"/>
    <w:rsid w:val="003A2DE8"/>
    <w:rsid w:val="003A7FB2"/>
    <w:rsid w:val="003B03D1"/>
    <w:rsid w:val="003C10F8"/>
    <w:rsid w:val="003C150D"/>
    <w:rsid w:val="003C15BC"/>
    <w:rsid w:val="003C423A"/>
    <w:rsid w:val="003E2F28"/>
    <w:rsid w:val="003F07FE"/>
    <w:rsid w:val="003F4DE6"/>
    <w:rsid w:val="00401DAA"/>
    <w:rsid w:val="00406FF7"/>
    <w:rsid w:val="004235E5"/>
    <w:rsid w:val="004443B4"/>
    <w:rsid w:val="00447AB5"/>
    <w:rsid w:val="004518CF"/>
    <w:rsid w:val="004523EF"/>
    <w:rsid w:val="00454D81"/>
    <w:rsid w:val="00456CFF"/>
    <w:rsid w:val="004571F1"/>
    <w:rsid w:val="00463F3E"/>
    <w:rsid w:val="004649C7"/>
    <w:rsid w:val="00464F5D"/>
    <w:rsid w:val="0046645C"/>
    <w:rsid w:val="00466BAF"/>
    <w:rsid w:val="00487034"/>
    <w:rsid w:val="00493215"/>
    <w:rsid w:val="0049505A"/>
    <w:rsid w:val="004A0C8F"/>
    <w:rsid w:val="004A3B70"/>
    <w:rsid w:val="004A6FB8"/>
    <w:rsid w:val="004B002F"/>
    <w:rsid w:val="004B2E27"/>
    <w:rsid w:val="004B7AF4"/>
    <w:rsid w:val="004B7CD2"/>
    <w:rsid w:val="004C35B1"/>
    <w:rsid w:val="004D2DA6"/>
    <w:rsid w:val="004D4393"/>
    <w:rsid w:val="004D5EFC"/>
    <w:rsid w:val="004D6704"/>
    <w:rsid w:val="004E05BF"/>
    <w:rsid w:val="004E0715"/>
    <w:rsid w:val="004E2265"/>
    <w:rsid w:val="004E6485"/>
    <w:rsid w:val="004F030A"/>
    <w:rsid w:val="00502E72"/>
    <w:rsid w:val="00504DEA"/>
    <w:rsid w:val="00514A88"/>
    <w:rsid w:val="00523740"/>
    <w:rsid w:val="005342D7"/>
    <w:rsid w:val="00535A5B"/>
    <w:rsid w:val="00536507"/>
    <w:rsid w:val="005428D7"/>
    <w:rsid w:val="00545960"/>
    <w:rsid w:val="00552696"/>
    <w:rsid w:val="005602E8"/>
    <w:rsid w:val="00561D91"/>
    <w:rsid w:val="00565A77"/>
    <w:rsid w:val="0057116C"/>
    <w:rsid w:val="005757D9"/>
    <w:rsid w:val="00577325"/>
    <w:rsid w:val="0058323D"/>
    <w:rsid w:val="00583536"/>
    <w:rsid w:val="0059404A"/>
    <w:rsid w:val="005A204F"/>
    <w:rsid w:val="005A4DCE"/>
    <w:rsid w:val="005B0FA4"/>
    <w:rsid w:val="005B2656"/>
    <w:rsid w:val="005C1B0A"/>
    <w:rsid w:val="005C2ED1"/>
    <w:rsid w:val="005C5CA1"/>
    <w:rsid w:val="005C6280"/>
    <w:rsid w:val="005C6BB6"/>
    <w:rsid w:val="005D7B66"/>
    <w:rsid w:val="005F1982"/>
    <w:rsid w:val="005F2A52"/>
    <w:rsid w:val="005F2AEB"/>
    <w:rsid w:val="005F3974"/>
    <w:rsid w:val="00617BC0"/>
    <w:rsid w:val="00617DBD"/>
    <w:rsid w:val="00622817"/>
    <w:rsid w:val="00624037"/>
    <w:rsid w:val="0063576C"/>
    <w:rsid w:val="006500E9"/>
    <w:rsid w:val="00650452"/>
    <w:rsid w:val="006558B7"/>
    <w:rsid w:val="00657BBE"/>
    <w:rsid w:val="00662F51"/>
    <w:rsid w:val="00666700"/>
    <w:rsid w:val="00670C08"/>
    <w:rsid w:val="0067179F"/>
    <w:rsid w:val="00676E8A"/>
    <w:rsid w:val="006773B2"/>
    <w:rsid w:val="00681E6E"/>
    <w:rsid w:val="006842D0"/>
    <w:rsid w:val="00685E6C"/>
    <w:rsid w:val="006867A8"/>
    <w:rsid w:val="0069736C"/>
    <w:rsid w:val="006B07BF"/>
    <w:rsid w:val="006B0DEF"/>
    <w:rsid w:val="006B3D17"/>
    <w:rsid w:val="006B4546"/>
    <w:rsid w:val="006C1F26"/>
    <w:rsid w:val="006D6E82"/>
    <w:rsid w:val="006D7DDA"/>
    <w:rsid w:val="006F5360"/>
    <w:rsid w:val="006F6E72"/>
    <w:rsid w:val="00704DB5"/>
    <w:rsid w:val="00706FE1"/>
    <w:rsid w:val="007107D0"/>
    <w:rsid w:val="00713459"/>
    <w:rsid w:val="00722388"/>
    <w:rsid w:val="007233BD"/>
    <w:rsid w:val="00724767"/>
    <w:rsid w:val="00727932"/>
    <w:rsid w:val="0075336B"/>
    <w:rsid w:val="00754784"/>
    <w:rsid w:val="00760BF9"/>
    <w:rsid w:val="0076565E"/>
    <w:rsid w:val="00767328"/>
    <w:rsid w:val="00767922"/>
    <w:rsid w:val="0077374D"/>
    <w:rsid w:val="00781807"/>
    <w:rsid w:val="007A274B"/>
    <w:rsid w:val="007B01A7"/>
    <w:rsid w:val="007B0FB4"/>
    <w:rsid w:val="007B2B66"/>
    <w:rsid w:val="007B582C"/>
    <w:rsid w:val="007B5DB4"/>
    <w:rsid w:val="007B7C0E"/>
    <w:rsid w:val="007C4085"/>
    <w:rsid w:val="007C5151"/>
    <w:rsid w:val="007C6DB1"/>
    <w:rsid w:val="007D1717"/>
    <w:rsid w:val="007D3357"/>
    <w:rsid w:val="007D3366"/>
    <w:rsid w:val="007E0FC1"/>
    <w:rsid w:val="007E10AF"/>
    <w:rsid w:val="007E4734"/>
    <w:rsid w:val="007E7FCB"/>
    <w:rsid w:val="007F7689"/>
    <w:rsid w:val="00803FC9"/>
    <w:rsid w:val="0081079D"/>
    <w:rsid w:val="00815AD6"/>
    <w:rsid w:val="00817279"/>
    <w:rsid w:val="00817F5F"/>
    <w:rsid w:val="0082745F"/>
    <w:rsid w:val="00831D9B"/>
    <w:rsid w:val="00833B5D"/>
    <w:rsid w:val="00834A5D"/>
    <w:rsid w:val="0084054B"/>
    <w:rsid w:val="00843DC6"/>
    <w:rsid w:val="00847024"/>
    <w:rsid w:val="00856F4A"/>
    <w:rsid w:val="00856F8B"/>
    <w:rsid w:val="00863875"/>
    <w:rsid w:val="00864648"/>
    <w:rsid w:val="00871AF8"/>
    <w:rsid w:val="00873DE1"/>
    <w:rsid w:val="008819FA"/>
    <w:rsid w:val="008829F5"/>
    <w:rsid w:val="008902DC"/>
    <w:rsid w:val="00894544"/>
    <w:rsid w:val="008975C3"/>
    <w:rsid w:val="008A0BB4"/>
    <w:rsid w:val="008A1996"/>
    <w:rsid w:val="008A2183"/>
    <w:rsid w:val="008A5A50"/>
    <w:rsid w:val="008A5E5D"/>
    <w:rsid w:val="008B0C36"/>
    <w:rsid w:val="008B2C2A"/>
    <w:rsid w:val="008C24E8"/>
    <w:rsid w:val="008C4D23"/>
    <w:rsid w:val="008C641A"/>
    <w:rsid w:val="008C7CBB"/>
    <w:rsid w:val="008D27BF"/>
    <w:rsid w:val="008E4F5C"/>
    <w:rsid w:val="008F2790"/>
    <w:rsid w:val="008F70B2"/>
    <w:rsid w:val="00900EF8"/>
    <w:rsid w:val="0090510B"/>
    <w:rsid w:val="00912633"/>
    <w:rsid w:val="00914708"/>
    <w:rsid w:val="00924B74"/>
    <w:rsid w:val="00925F4E"/>
    <w:rsid w:val="00926135"/>
    <w:rsid w:val="00932B69"/>
    <w:rsid w:val="00933E2A"/>
    <w:rsid w:val="00934BDD"/>
    <w:rsid w:val="0093503A"/>
    <w:rsid w:val="00936E7D"/>
    <w:rsid w:val="009370AC"/>
    <w:rsid w:val="0095644A"/>
    <w:rsid w:val="00960B34"/>
    <w:rsid w:val="00973BAE"/>
    <w:rsid w:val="00982AAD"/>
    <w:rsid w:val="009850DA"/>
    <w:rsid w:val="00994CC0"/>
    <w:rsid w:val="009966E1"/>
    <w:rsid w:val="009A2FA8"/>
    <w:rsid w:val="009A57FC"/>
    <w:rsid w:val="009A701A"/>
    <w:rsid w:val="009B0AF6"/>
    <w:rsid w:val="009B2A20"/>
    <w:rsid w:val="009B4421"/>
    <w:rsid w:val="009C11E8"/>
    <w:rsid w:val="009C1615"/>
    <w:rsid w:val="009C2A6A"/>
    <w:rsid w:val="009D1CFA"/>
    <w:rsid w:val="009D3E1A"/>
    <w:rsid w:val="009F15B0"/>
    <w:rsid w:val="009F2BE3"/>
    <w:rsid w:val="009F568E"/>
    <w:rsid w:val="009F6BCD"/>
    <w:rsid w:val="009F6EA0"/>
    <w:rsid w:val="00A02C38"/>
    <w:rsid w:val="00A06F2C"/>
    <w:rsid w:val="00A073DD"/>
    <w:rsid w:val="00A106E3"/>
    <w:rsid w:val="00A131CA"/>
    <w:rsid w:val="00A16061"/>
    <w:rsid w:val="00A16687"/>
    <w:rsid w:val="00A208FB"/>
    <w:rsid w:val="00A20C2D"/>
    <w:rsid w:val="00A23C23"/>
    <w:rsid w:val="00A24E67"/>
    <w:rsid w:val="00A262FB"/>
    <w:rsid w:val="00A27A5C"/>
    <w:rsid w:val="00A30A7A"/>
    <w:rsid w:val="00A34B6F"/>
    <w:rsid w:val="00A402C7"/>
    <w:rsid w:val="00A41436"/>
    <w:rsid w:val="00A46CEE"/>
    <w:rsid w:val="00A51693"/>
    <w:rsid w:val="00A70E96"/>
    <w:rsid w:val="00A7314B"/>
    <w:rsid w:val="00A75D1D"/>
    <w:rsid w:val="00A80210"/>
    <w:rsid w:val="00A942D9"/>
    <w:rsid w:val="00A94491"/>
    <w:rsid w:val="00A96D9B"/>
    <w:rsid w:val="00AA349B"/>
    <w:rsid w:val="00AA372C"/>
    <w:rsid w:val="00AA55EA"/>
    <w:rsid w:val="00AA6624"/>
    <w:rsid w:val="00AA683A"/>
    <w:rsid w:val="00AB06D8"/>
    <w:rsid w:val="00AB6F73"/>
    <w:rsid w:val="00AC1AA5"/>
    <w:rsid w:val="00AC3A5F"/>
    <w:rsid w:val="00AD4D65"/>
    <w:rsid w:val="00AD5C95"/>
    <w:rsid w:val="00AF02C1"/>
    <w:rsid w:val="00AF4CED"/>
    <w:rsid w:val="00AF65FA"/>
    <w:rsid w:val="00B014C4"/>
    <w:rsid w:val="00B0296F"/>
    <w:rsid w:val="00B05300"/>
    <w:rsid w:val="00B2360E"/>
    <w:rsid w:val="00B23CB5"/>
    <w:rsid w:val="00B27232"/>
    <w:rsid w:val="00B3016D"/>
    <w:rsid w:val="00B433B9"/>
    <w:rsid w:val="00B80DDE"/>
    <w:rsid w:val="00B8345C"/>
    <w:rsid w:val="00B87E66"/>
    <w:rsid w:val="00BA0718"/>
    <w:rsid w:val="00BA2F8A"/>
    <w:rsid w:val="00BA36F3"/>
    <w:rsid w:val="00BA487F"/>
    <w:rsid w:val="00BB1148"/>
    <w:rsid w:val="00BB3C8C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5275"/>
    <w:rsid w:val="00BF7193"/>
    <w:rsid w:val="00C069F8"/>
    <w:rsid w:val="00C14356"/>
    <w:rsid w:val="00C220D6"/>
    <w:rsid w:val="00C227C5"/>
    <w:rsid w:val="00C445B7"/>
    <w:rsid w:val="00C579D0"/>
    <w:rsid w:val="00C7182C"/>
    <w:rsid w:val="00C72804"/>
    <w:rsid w:val="00C739FB"/>
    <w:rsid w:val="00C85BC1"/>
    <w:rsid w:val="00C967E6"/>
    <w:rsid w:val="00CA0034"/>
    <w:rsid w:val="00CA08EC"/>
    <w:rsid w:val="00CA68E9"/>
    <w:rsid w:val="00CA7C12"/>
    <w:rsid w:val="00CB0052"/>
    <w:rsid w:val="00CB113D"/>
    <w:rsid w:val="00CC3CA3"/>
    <w:rsid w:val="00CD0933"/>
    <w:rsid w:val="00CD402C"/>
    <w:rsid w:val="00CD4BAB"/>
    <w:rsid w:val="00CE5259"/>
    <w:rsid w:val="00CE667C"/>
    <w:rsid w:val="00D05D61"/>
    <w:rsid w:val="00D21271"/>
    <w:rsid w:val="00D23B62"/>
    <w:rsid w:val="00D3051B"/>
    <w:rsid w:val="00D3534B"/>
    <w:rsid w:val="00D417B7"/>
    <w:rsid w:val="00D41FCA"/>
    <w:rsid w:val="00D514B4"/>
    <w:rsid w:val="00D53932"/>
    <w:rsid w:val="00D56E3D"/>
    <w:rsid w:val="00D5705B"/>
    <w:rsid w:val="00D6015C"/>
    <w:rsid w:val="00D63B3A"/>
    <w:rsid w:val="00D6633E"/>
    <w:rsid w:val="00D71F3D"/>
    <w:rsid w:val="00D86B58"/>
    <w:rsid w:val="00DA15FC"/>
    <w:rsid w:val="00DA4626"/>
    <w:rsid w:val="00DB0084"/>
    <w:rsid w:val="00DC2390"/>
    <w:rsid w:val="00DD68CC"/>
    <w:rsid w:val="00DE077D"/>
    <w:rsid w:val="00DE1BEB"/>
    <w:rsid w:val="00DE3981"/>
    <w:rsid w:val="00DF1838"/>
    <w:rsid w:val="00DF40D8"/>
    <w:rsid w:val="00DF7554"/>
    <w:rsid w:val="00E03A2C"/>
    <w:rsid w:val="00E11C74"/>
    <w:rsid w:val="00E17569"/>
    <w:rsid w:val="00E175EA"/>
    <w:rsid w:val="00E32095"/>
    <w:rsid w:val="00E32C96"/>
    <w:rsid w:val="00E3552F"/>
    <w:rsid w:val="00E37A54"/>
    <w:rsid w:val="00E40565"/>
    <w:rsid w:val="00E43646"/>
    <w:rsid w:val="00E449C2"/>
    <w:rsid w:val="00E45F25"/>
    <w:rsid w:val="00E53EF9"/>
    <w:rsid w:val="00E547D7"/>
    <w:rsid w:val="00E5719B"/>
    <w:rsid w:val="00E75C10"/>
    <w:rsid w:val="00E76859"/>
    <w:rsid w:val="00E80BF4"/>
    <w:rsid w:val="00E834C0"/>
    <w:rsid w:val="00E848AD"/>
    <w:rsid w:val="00E95F0A"/>
    <w:rsid w:val="00EA2219"/>
    <w:rsid w:val="00EA3003"/>
    <w:rsid w:val="00EB4B8E"/>
    <w:rsid w:val="00EB61BC"/>
    <w:rsid w:val="00ED34E3"/>
    <w:rsid w:val="00ED7717"/>
    <w:rsid w:val="00EE4FD3"/>
    <w:rsid w:val="00F05877"/>
    <w:rsid w:val="00F05F2A"/>
    <w:rsid w:val="00F065A7"/>
    <w:rsid w:val="00F11A2D"/>
    <w:rsid w:val="00F22A72"/>
    <w:rsid w:val="00F22FF4"/>
    <w:rsid w:val="00F26940"/>
    <w:rsid w:val="00F37C00"/>
    <w:rsid w:val="00F41707"/>
    <w:rsid w:val="00F42341"/>
    <w:rsid w:val="00F43427"/>
    <w:rsid w:val="00F5515E"/>
    <w:rsid w:val="00F678FD"/>
    <w:rsid w:val="00F67D9E"/>
    <w:rsid w:val="00F76099"/>
    <w:rsid w:val="00F77161"/>
    <w:rsid w:val="00F77457"/>
    <w:rsid w:val="00F80F2B"/>
    <w:rsid w:val="00F811E8"/>
    <w:rsid w:val="00F8156C"/>
    <w:rsid w:val="00F842E5"/>
    <w:rsid w:val="00FA2355"/>
    <w:rsid w:val="00FB215B"/>
    <w:rsid w:val="00FC6073"/>
    <w:rsid w:val="00FD0774"/>
    <w:rsid w:val="00FE3E1A"/>
    <w:rsid w:val="00FE5CCC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DCF7AC8-0295-441A-8E5A-7D75A22D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semiHidden/>
    <w:rsid w:val="00BD0050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617DBD"/>
    <w:pPr>
      <w:suppressAutoHyphens w:val="0"/>
    </w:pPr>
    <w:rPr>
      <w:rFonts w:cs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77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WOWIE-PC</cp:lastModifiedBy>
  <cp:revision>5</cp:revision>
  <cp:lastPrinted>2023-07-04T01:29:00Z</cp:lastPrinted>
  <dcterms:created xsi:type="dcterms:W3CDTF">2023-07-03T12:13:00Z</dcterms:created>
  <dcterms:modified xsi:type="dcterms:W3CDTF">2023-07-04T08:12:00Z</dcterms:modified>
</cp:coreProperties>
</file>