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40"/>
        <w:tblOverlap w:val="never"/>
        <w:tblW w:w="10152" w:type="dxa"/>
        <w:tblLook w:val="0000" w:firstRow="0" w:lastRow="0" w:firstColumn="0" w:lastColumn="0" w:noHBand="0" w:noVBand="0"/>
      </w:tblPr>
      <w:tblGrid>
        <w:gridCol w:w="10152"/>
      </w:tblGrid>
      <w:tr w:rsidR="00F678FD" w:rsidRPr="003D519A" w:rsidTr="00B13D23">
        <w:trPr>
          <w:cantSplit/>
          <w:trHeight w:val="1893"/>
        </w:trPr>
        <w:tc>
          <w:tcPr>
            <w:tcW w:w="10152" w:type="dxa"/>
          </w:tcPr>
          <w:p w:rsidR="00F678FD" w:rsidRDefault="00CA4063" w:rsidP="00412378">
            <w:pPr>
              <w:pStyle w:val="Heading5"/>
              <w:ind w:left="0" w:right="-335" w:firstLine="0"/>
              <w:jc w:val="both"/>
              <w:rPr>
                <w:i/>
                <w:sz w:val="14"/>
                <w:szCs w:val="14"/>
              </w:rPr>
            </w:pPr>
            <w:r>
              <w:rPr>
                <w:i/>
                <w:noProof/>
                <w:sz w:val="14"/>
                <w:szCs w:val="1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87630</wp:posOffset>
                      </wp:positionV>
                      <wp:extent cx="4314825" cy="1179830"/>
                      <wp:effectExtent l="0" t="0" r="9525" b="1270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4825" cy="1179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7FB2" w:rsidRPr="00B47304" w:rsidRDefault="003A7FB2" w:rsidP="00F678FD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47304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 w:rsidRPr="00B47304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NIVERSITY OF </w:t>
                                  </w:r>
                                  <w:r w:rsidRPr="00B47304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B47304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ANTO </w:t>
                                  </w:r>
                                  <w:r w:rsidRPr="00B47304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Pr="00B47304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OMAS </w:t>
                                  </w:r>
                                  <w:r w:rsidRPr="00B47304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 w:rsidRPr="00B47304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OSPITAL</w:t>
                                  </w:r>
                                </w:p>
                                <w:p w:rsidR="003A7FB2" w:rsidRPr="009C0C15" w:rsidRDefault="00C27DED" w:rsidP="00F678FD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:rsidR="00F13C43" w:rsidRPr="00F13C43" w:rsidRDefault="00F13C43" w:rsidP="00F13C43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suppressAutoHyphens w:val="0"/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rFonts w:cs="Times New Roman"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F13C43">
                                    <w:rPr>
                                      <w:rFonts w:cs="Times New Roman"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6</w:t>
                                  </w:r>
                                  <w:r w:rsidRPr="00F13C43">
                                    <w:rPr>
                                      <w:rFonts w:cs="Times New Roman"/>
                                      <w:bCs/>
                                      <w:sz w:val="20"/>
                                      <w:szCs w:val="20"/>
                                      <w:vertAlign w:val="superscript"/>
                                      <w:lang w:eastAsia="en-US"/>
                                    </w:rPr>
                                    <w:t xml:space="preserve">th </w:t>
                                  </w:r>
                                  <w:r w:rsidRPr="00F13C43">
                                    <w:rPr>
                                      <w:rFonts w:cs="Times New Roman"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Floor St. John Macias O.P. Building</w:t>
                                  </w:r>
                                </w:p>
                                <w:p w:rsidR="00F13C43" w:rsidRPr="00F13C43" w:rsidRDefault="00F13C43" w:rsidP="00F13C43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suppressAutoHyphens w:val="0"/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rFonts w:cs="Times New Roman"/>
                                      <w:bCs/>
                                      <w:spacing w:val="1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F13C43">
                                    <w:rPr>
                                      <w:rFonts w:cs="Times New Roman"/>
                                      <w:bCs/>
                                      <w:spacing w:val="1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A.H. </w:t>
                                  </w:r>
                                  <w:proofErr w:type="spellStart"/>
                                  <w:r w:rsidRPr="00F13C43">
                                    <w:rPr>
                                      <w:rFonts w:cs="Times New Roman"/>
                                      <w:bCs/>
                                      <w:spacing w:val="10"/>
                                      <w:sz w:val="20"/>
                                      <w:szCs w:val="20"/>
                                      <w:lang w:eastAsia="en-US"/>
                                    </w:rPr>
                                    <w:t>Lacson</w:t>
                                  </w:r>
                                  <w:proofErr w:type="spellEnd"/>
                                  <w:r w:rsidRPr="00F13C43">
                                    <w:rPr>
                                      <w:rFonts w:cs="Times New Roman"/>
                                      <w:bCs/>
                                      <w:spacing w:val="10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St., </w:t>
                                  </w:r>
                                  <w:proofErr w:type="spellStart"/>
                                  <w:r w:rsidRPr="00F13C43">
                                    <w:rPr>
                                      <w:rFonts w:cs="Times New Roman"/>
                                      <w:bCs/>
                                      <w:spacing w:val="10"/>
                                      <w:sz w:val="20"/>
                                      <w:szCs w:val="20"/>
                                      <w:lang w:eastAsia="en-US"/>
                                    </w:rPr>
                                    <w:t>Sampaloc</w:t>
                                  </w:r>
                                  <w:proofErr w:type="spellEnd"/>
                                  <w:r w:rsidRPr="00F13C43">
                                    <w:rPr>
                                      <w:rFonts w:cs="Times New Roman"/>
                                      <w:bCs/>
                                      <w:spacing w:val="10"/>
                                      <w:sz w:val="20"/>
                                      <w:szCs w:val="20"/>
                                      <w:lang w:eastAsia="en-US"/>
                                    </w:rPr>
                                    <w:t>, Manila 1015 Philippines</w:t>
                                  </w:r>
                                </w:p>
                                <w:p w:rsidR="003A7FB2" w:rsidRPr="00412378" w:rsidRDefault="003A7FB2" w:rsidP="00F678FD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1237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Telephone: +63 2 731-3001 local 2610</w:t>
                                  </w:r>
                                </w:p>
                                <w:p w:rsidR="003A7FB2" w:rsidRPr="00412378" w:rsidRDefault="003A7FB2" w:rsidP="005428D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1237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r w:rsidRPr="00412378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usth_</w:t>
                                  </w:r>
                                  <w:r w:rsidR="00C27DED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irb</w:t>
                                  </w:r>
                                  <w:r w:rsidRPr="00412378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@yahoo.com.ph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82pt;margin-top:6.9pt;width:339.75pt;height:9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" stroked="f">
                      <v:textbox>
                        <w:txbxContent>
                          <w:p w:rsidR="003A7FB2" w:rsidRPr="00B47304" w:rsidRDefault="003A7FB2" w:rsidP="00F678FD">
                            <w:pPr>
                              <w:pStyle w:val="NoSpacing"/>
                              <w:spacing w:after="6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730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U</w:t>
                            </w:r>
                            <w:r w:rsidRPr="00B4730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NIVERSITY OF </w:t>
                            </w:r>
                            <w:r w:rsidRPr="00B4730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B4730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ANTO </w:t>
                            </w:r>
                            <w:r w:rsidRPr="00B4730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Pr="00B4730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OMAS </w:t>
                            </w:r>
                            <w:r w:rsidRPr="00B4730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H</w:t>
                            </w:r>
                            <w:r w:rsidRPr="00B4730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OSPITAL</w:t>
                            </w:r>
                          </w:p>
                          <w:p w:rsidR="003A7FB2" w:rsidRPr="009C0C15" w:rsidRDefault="00C27DED" w:rsidP="00F678FD">
                            <w:pPr>
                              <w:pStyle w:val="Heading4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RESEARCH ETHICS COMMITTEE</w:t>
                            </w:r>
                          </w:p>
                          <w:p w:rsidR="00F13C43" w:rsidRPr="00F13C43" w:rsidRDefault="00F13C43" w:rsidP="00F13C43">
                            <w:pPr>
                              <w:keepNext/>
                              <w:tabs>
                                <w:tab w:val="num" w:pos="576"/>
                              </w:tabs>
                              <w:suppressAutoHyphens w:val="0"/>
                              <w:ind w:left="576" w:hanging="576"/>
                              <w:jc w:val="center"/>
                              <w:outlineLvl w:val="1"/>
                              <w:rPr>
                                <w:rFonts w:cs="Times New Roman"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13C43">
                              <w:rPr>
                                <w:rFonts w:cs="Times New Roman"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6</w:t>
                            </w:r>
                            <w:r w:rsidRPr="00F13C43">
                              <w:rPr>
                                <w:rFonts w:cs="Times New Roman"/>
                                <w:bCs/>
                                <w:sz w:val="20"/>
                                <w:szCs w:val="20"/>
                                <w:vertAlign w:val="superscript"/>
                                <w:lang w:eastAsia="en-US"/>
                              </w:rPr>
                              <w:t xml:space="preserve">th </w:t>
                            </w:r>
                            <w:r w:rsidRPr="00F13C43">
                              <w:rPr>
                                <w:rFonts w:cs="Times New Roman"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Floor St. John Macias O.P. Building</w:t>
                            </w:r>
                          </w:p>
                          <w:p w:rsidR="00F13C43" w:rsidRPr="00F13C43" w:rsidRDefault="00F13C43" w:rsidP="00F13C43">
                            <w:pPr>
                              <w:keepNext/>
                              <w:tabs>
                                <w:tab w:val="num" w:pos="576"/>
                              </w:tabs>
                              <w:suppressAutoHyphens w:val="0"/>
                              <w:ind w:left="576" w:hanging="576"/>
                              <w:jc w:val="center"/>
                              <w:outlineLvl w:val="1"/>
                              <w:rPr>
                                <w:rFonts w:cs="Times New Roman"/>
                                <w:bCs/>
                                <w:spacing w:val="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F13C43">
                              <w:rPr>
                                <w:rFonts w:cs="Times New Roman"/>
                                <w:bCs/>
                                <w:spacing w:val="10"/>
                                <w:sz w:val="20"/>
                                <w:szCs w:val="20"/>
                                <w:lang w:eastAsia="en-US"/>
                              </w:rPr>
                              <w:t xml:space="preserve">A.H. </w:t>
                            </w:r>
                            <w:proofErr w:type="spellStart"/>
                            <w:r w:rsidRPr="00F13C43">
                              <w:rPr>
                                <w:rFonts w:cs="Times New Roman"/>
                                <w:bCs/>
                                <w:spacing w:val="10"/>
                                <w:sz w:val="20"/>
                                <w:szCs w:val="20"/>
                                <w:lang w:eastAsia="en-US"/>
                              </w:rPr>
                              <w:t>Lacson</w:t>
                            </w:r>
                            <w:proofErr w:type="spellEnd"/>
                            <w:r w:rsidRPr="00F13C43">
                              <w:rPr>
                                <w:rFonts w:cs="Times New Roman"/>
                                <w:bCs/>
                                <w:spacing w:val="10"/>
                                <w:sz w:val="20"/>
                                <w:szCs w:val="20"/>
                                <w:lang w:eastAsia="en-US"/>
                              </w:rPr>
                              <w:t xml:space="preserve"> St., </w:t>
                            </w:r>
                            <w:proofErr w:type="spellStart"/>
                            <w:r w:rsidRPr="00F13C43">
                              <w:rPr>
                                <w:rFonts w:cs="Times New Roman"/>
                                <w:bCs/>
                                <w:spacing w:val="10"/>
                                <w:sz w:val="20"/>
                                <w:szCs w:val="20"/>
                                <w:lang w:eastAsia="en-US"/>
                              </w:rPr>
                              <w:t>Sampaloc</w:t>
                            </w:r>
                            <w:proofErr w:type="spellEnd"/>
                            <w:r w:rsidRPr="00F13C43">
                              <w:rPr>
                                <w:rFonts w:cs="Times New Roman"/>
                                <w:bCs/>
                                <w:spacing w:val="10"/>
                                <w:sz w:val="20"/>
                                <w:szCs w:val="20"/>
                                <w:lang w:eastAsia="en-US"/>
                              </w:rPr>
                              <w:t>, Manila 1015 Philippines</w:t>
                            </w:r>
                          </w:p>
                          <w:p w:rsidR="003A7FB2" w:rsidRPr="00412378" w:rsidRDefault="003A7FB2" w:rsidP="00F678F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123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Telephone: +63 2 731-3001 local 2610</w:t>
                            </w:r>
                          </w:p>
                          <w:p w:rsidR="003A7FB2" w:rsidRPr="00412378" w:rsidRDefault="003A7FB2" w:rsidP="005428D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123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 w:rsidRPr="00412378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usth_</w:t>
                            </w:r>
                            <w:r w:rsidR="00C27DED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irb</w:t>
                            </w:r>
                            <w:r w:rsidRPr="00412378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@yahoo.com.ph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  <w:noProof/>
                <w:sz w:val="14"/>
                <w:szCs w:val="1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-2468880</wp:posOffset>
                      </wp:positionV>
                      <wp:extent cx="1943100" cy="497840"/>
                      <wp:effectExtent l="0" t="0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7FB2" w:rsidRDefault="003A7FB2" w:rsidP="00F678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:rsidR="003A7FB2" w:rsidRDefault="003A7FB2" w:rsidP="00F678FD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t>España</w:t>
                                  </w:r>
                                  <w:proofErr w:type="spellEnd"/>
                                  <w:r>
                                    <w:t xml:space="preserve"> Blvd., Manila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41.1pt;margin-top:-194.4pt;width:153pt;height:3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" stroked="f">
                      <v:textbox>
                        <w:txbxContent>
                          <w:p w:rsidR="003A7FB2" w:rsidRDefault="003A7FB2" w:rsidP="00F678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UNIVERSITY OF SANTO TOMAS HOSPITAL</w:t>
                            </w:r>
                          </w:p>
                          <w:p w:rsidR="003A7FB2" w:rsidRDefault="003A7FB2" w:rsidP="00F678FD">
                            <w:pPr>
                              <w:pStyle w:val="Heading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t>España</w:t>
                            </w:r>
                            <w:proofErr w:type="spellEnd"/>
                            <w:r>
                              <w:t xml:space="preserve"> Blvd., Manila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78FD" w:rsidRDefault="00355316" w:rsidP="00412378">
            <w:pPr>
              <w:jc w:val="both"/>
              <w:rPr>
                <w:noProof/>
              </w:rPr>
            </w:pP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5458460</wp:posOffset>
                  </wp:positionH>
                  <wp:positionV relativeFrom="paragraph">
                    <wp:posOffset>65552</wp:posOffset>
                  </wp:positionV>
                  <wp:extent cx="701040" cy="768350"/>
                  <wp:effectExtent l="0" t="0" r="0" b="0"/>
                  <wp:wrapNone/>
                  <wp:docPr id="2" name="Picture 2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00032">
              <w:rPr>
                <w:noProof/>
                <w:lang w:val="en-PH" w:eastAsia="en-PH"/>
              </w:rPr>
              <w:drawing>
                <wp:inline distT="0" distB="0" distL="0" distR="0">
                  <wp:extent cx="768350" cy="82994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829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8FD" w:rsidRPr="00957CDF" w:rsidRDefault="00F678FD" w:rsidP="00412378">
            <w:pPr>
              <w:jc w:val="both"/>
              <w:rPr>
                <w:sz w:val="12"/>
                <w:szCs w:val="12"/>
              </w:rPr>
            </w:pPr>
          </w:p>
        </w:tc>
      </w:tr>
    </w:tbl>
    <w:p w:rsidR="00F13C43" w:rsidRDefault="00F13C43" w:rsidP="00F13C43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E96826" w:rsidRPr="00835081" w:rsidRDefault="00E96826" w:rsidP="00E96826">
      <w:pPr>
        <w:jc w:val="center"/>
        <w:rPr>
          <w:rFonts w:ascii="Arial" w:eastAsia="Arial" w:hAnsi="Arial" w:cs="Arial"/>
          <w:b/>
          <w:u w:val="single"/>
        </w:rPr>
      </w:pPr>
      <w:r w:rsidRPr="00835081">
        <w:rPr>
          <w:rFonts w:ascii="Arial" w:eastAsia="Arial" w:hAnsi="Arial" w:cs="Arial"/>
          <w:b/>
          <w:u w:val="single"/>
        </w:rPr>
        <w:t>CONFIDENTIALITY AGREEMENT FORM</w:t>
      </w:r>
    </w:p>
    <w:p w:rsidR="00E96826" w:rsidRPr="008867B0" w:rsidRDefault="00E96826" w:rsidP="00E96826">
      <w:pPr>
        <w:jc w:val="center"/>
        <w:rPr>
          <w:rFonts w:ascii="Arial" w:eastAsia="Arial" w:hAnsi="Arial" w:cs="Arial"/>
          <w:sz w:val="22"/>
          <w:szCs w:val="22"/>
        </w:rPr>
      </w:pPr>
    </w:p>
    <w:p w:rsidR="00E96826" w:rsidRPr="008867B0" w:rsidRDefault="00E96826" w:rsidP="00E96826">
      <w:pPr>
        <w:spacing w:line="360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E96826" w:rsidRPr="00E96826" w:rsidRDefault="00E96826" w:rsidP="00E9682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96826">
        <w:rPr>
          <w:rFonts w:ascii="Arial" w:eastAsia="Trebuchet MS" w:hAnsi="Arial" w:cs="Arial"/>
          <w:sz w:val="22"/>
          <w:szCs w:val="22"/>
        </w:rPr>
        <w:tab/>
      </w:r>
      <w:r w:rsidRPr="00E96826">
        <w:rPr>
          <w:rFonts w:ascii="Arial" w:eastAsia="Arial" w:hAnsi="Arial" w:cs="Arial"/>
          <w:sz w:val="22"/>
          <w:szCs w:val="22"/>
        </w:rPr>
        <w:t xml:space="preserve">I sign this document as _________________ of the </w:t>
      </w:r>
      <w:r w:rsidRPr="00E96826">
        <w:rPr>
          <w:rFonts w:ascii="Arial" w:eastAsia="Arial" w:hAnsi="Arial" w:cs="Arial"/>
          <w:b/>
          <w:sz w:val="22"/>
          <w:szCs w:val="22"/>
        </w:rPr>
        <w:t xml:space="preserve">University of Santo Tomas Hospital – Research Ethics Committee (USTH-REC) </w:t>
      </w:r>
      <w:r w:rsidRPr="00E96826">
        <w:rPr>
          <w:rFonts w:ascii="Arial" w:eastAsia="Arial" w:hAnsi="Arial" w:cs="Arial"/>
          <w:sz w:val="22"/>
          <w:szCs w:val="22"/>
        </w:rPr>
        <w:t>and voluntarily agree not to disclose or reproduce any confidential information and/or research protocols under consideration during the course of my activities with the Committee, or anytime afterwards.</w:t>
      </w:r>
    </w:p>
    <w:p w:rsidR="00E96826" w:rsidRPr="00E96826" w:rsidRDefault="00E96826" w:rsidP="00E9682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E96826" w:rsidRPr="00E96826" w:rsidRDefault="00E96826" w:rsidP="00E9682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96826">
        <w:rPr>
          <w:rFonts w:ascii="Arial" w:eastAsia="Arial" w:hAnsi="Arial" w:cs="Arial"/>
          <w:sz w:val="22"/>
          <w:szCs w:val="22"/>
        </w:rPr>
        <w:tab/>
        <w:t xml:space="preserve">Confidentiality covers information or materials prepared by the investigators, and/or sponsors for the ethics committee review either in written or verbal forms. This information includes technical and scientific data, financial and personal information concerning wages, remunerations, salaries and benefits. I agree to return the related data or document to the office of </w:t>
      </w:r>
      <w:r>
        <w:rPr>
          <w:rFonts w:ascii="Arial" w:eastAsia="Arial" w:hAnsi="Arial" w:cs="Arial"/>
          <w:sz w:val="22"/>
          <w:szCs w:val="22"/>
        </w:rPr>
        <w:t>R</w:t>
      </w:r>
      <w:r w:rsidRPr="00E96826">
        <w:rPr>
          <w:rFonts w:ascii="Arial" w:eastAsia="Arial" w:hAnsi="Arial" w:cs="Arial"/>
          <w:sz w:val="22"/>
          <w:szCs w:val="22"/>
        </w:rPr>
        <w:t>EC after the completion of the activity.</w:t>
      </w:r>
    </w:p>
    <w:p w:rsidR="00E96826" w:rsidRPr="00E96826" w:rsidRDefault="00E96826" w:rsidP="00E9682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E96826" w:rsidRPr="00E96826" w:rsidRDefault="00E96826" w:rsidP="00E9682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E96826">
        <w:rPr>
          <w:rFonts w:ascii="Arial" w:eastAsia="Arial" w:hAnsi="Arial" w:cs="Arial"/>
          <w:sz w:val="22"/>
          <w:szCs w:val="22"/>
        </w:rPr>
        <w:tab/>
        <w:t xml:space="preserve">In case I have to disclose the confidential information by court order, I will so inform the committee within two (2) days after notification. </w:t>
      </w:r>
    </w:p>
    <w:p w:rsidR="00E96826" w:rsidRPr="00E96826" w:rsidRDefault="00E96826" w:rsidP="00E96826">
      <w:pPr>
        <w:spacing w:line="360" w:lineRule="auto"/>
        <w:jc w:val="both"/>
        <w:rPr>
          <w:rFonts w:ascii="Arial" w:eastAsia="Trebuchet MS" w:hAnsi="Arial" w:cs="Arial"/>
          <w:sz w:val="22"/>
          <w:szCs w:val="22"/>
        </w:rPr>
      </w:pPr>
    </w:p>
    <w:tbl>
      <w:tblPr>
        <w:tblW w:w="8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5490"/>
      </w:tblGrid>
      <w:tr w:rsidR="00E96826" w:rsidRPr="00E96826" w:rsidTr="00C963C7">
        <w:tc>
          <w:tcPr>
            <w:tcW w:w="2605" w:type="dxa"/>
          </w:tcPr>
          <w:p w:rsidR="00E96826" w:rsidRPr="00E96826" w:rsidRDefault="00E96826" w:rsidP="00C963C7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  <w:r w:rsidRPr="00E96826">
              <w:rPr>
                <w:rFonts w:ascii="Arial" w:eastAsia="Trebuchet MS" w:hAnsi="Arial" w:cs="Arial"/>
              </w:rPr>
              <w:t>Signature:</w:t>
            </w:r>
          </w:p>
        </w:tc>
        <w:tc>
          <w:tcPr>
            <w:tcW w:w="5490" w:type="dxa"/>
          </w:tcPr>
          <w:p w:rsidR="00E96826" w:rsidRPr="00E96826" w:rsidRDefault="00E96826" w:rsidP="00C963C7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</w:p>
        </w:tc>
      </w:tr>
      <w:tr w:rsidR="00E96826" w:rsidRPr="00E96826" w:rsidTr="00C963C7">
        <w:tc>
          <w:tcPr>
            <w:tcW w:w="2605" w:type="dxa"/>
          </w:tcPr>
          <w:p w:rsidR="00E96826" w:rsidRPr="00E96826" w:rsidRDefault="00E96826" w:rsidP="00C963C7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  <w:r w:rsidRPr="00E96826">
              <w:rPr>
                <w:rFonts w:ascii="Arial" w:eastAsia="Trebuchet MS" w:hAnsi="Arial" w:cs="Arial"/>
              </w:rPr>
              <w:t>Name:</w:t>
            </w:r>
          </w:p>
        </w:tc>
        <w:tc>
          <w:tcPr>
            <w:tcW w:w="5490" w:type="dxa"/>
          </w:tcPr>
          <w:p w:rsidR="00E96826" w:rsidRPr="00E96826" w:rsidRDefault="00E96826" w:rsidP="00C963C7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</w:p>
        </w:tc>
      </w:tr>
      <w:tr w:rsidR="00E96826" w:rsidRPr="00E96826" w:rsidTr="00C963C7">
        <w:tc>
          <w:tcPr>
            <w:tcW w:w="2605" w:type="dxa"/>
          </w:tcPr>
          <w:p w:rsidR="00E96826" w:rsidRPr="00E96826" w:rsidRDefault="00E96826" w:rsidP="00C963C7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  <w:r w:rsidRPr="00E96826">
              <w:rPr>
                <w:rFonts w:ascii="Arial" w:eastAsia="Trebuchet MS" w:hAnsi="Arial" w:cs="Arial"/>
              </w:rPr>
              <w:t xml:space="preserve">Institutional Affiliation: </w:t>
            </w:r>
          </w:p>
        </w:tc>
        <w:tc>
          <w:tcPr>
            <w:tcW w:w="5490" w:type="dxa"/>
          </w:tcPr>
          <w:p w:rsidR="00E96826" w:rsidRPr="00E96826" w:rsidRDefault="00E96826" w:rsidP="00C963C7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</w:p>
        </w:tc>
      </w:tr>
      <w:tr w:rsidR="00E96826" w:rsidRPr="00E96826" w:rsidTr="00C963C7">
        <w:tc>
          <w:tcPr>
            <w:tcW w:w="2605" w:type="dxa"/>
          </w:tcPr>
          <w:p w:rsidR="00E96826" w:rsidRPr="00E96826" w:rsidRDefault="00E96826" w:rsidP="00C963C7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  <w:r w:rsidRPr="00E96826">
              <w:rPr>
                <w:rFonts w:ascii="Arial" w:eastAsia="Trebuchet MS" w:hAnsi="Arial" w:cs="Arial"/>
              </w:rPr>
              <w:t>Date:</w:t>
            </w:r>
          </w:p>
        </w:tc>
        <w:tc>
          <w:tcPr>
            <w:tcW w:w="5490" w:type="dxa"/>
          </w:tcPr>
          <w:p w:rsidR="00E96826" w:rsidRPr="00E96826" w:rsidRDefault="00E96826" w:rsidP="00C963C7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</w:p>
        </w:tc>
      </w:tr>
    </w:tbl>
    <w:p w:rsidR="00E96826" w:rsidRPr="00E96826" w:rsidRDefault="00E96826" w:rsidP="00E96826">
      <w:pPr>
        <w:spacing w:line="360" w:lineRule="auto"/>
        <w:jc w:val="both"/>
        <w:rPr>
          <w:rFonts w:ascii="Arial" w:eastAsia="Trebuchet MS" w:hAnsi="Arial" w:cs="Arial"/>
          <w:sz w:val="22"/>
          <w:szCs w:val="22"/>
        </w:rPr>
      </w:pPr>
    </w:p>
    <w:p w:rsidR="00E96826" w:rsidRPr="00E96826" w:rsidRDefault="00E96826" w:rsidP="00E96826">
      <w:pPr>
        <w:spacing w:line="360" w:lineRule="auto"/>
        <w:jc w:val="both"/>
        <w:rPr>
          <w:rFonts w:ascii="Arial" w:eastAsia="Trebuchet MS" w:hAnsi="Arial" w:cs="Arial"/>
          <w:sz w:val="22"/>
          <w:szCs w:val="22"/>
        </w:rPr>
      </w:pPr>
      <w:r w:rsidRPr="00E96826">
        <w:rPr>
          <w:rFonts w:ascii="Arial" w:eastAsia="Trebuchet MS" w:hAnsi="Arial" w:cs="Arial"/>
          <w:sz w:val="22"/>
          <w:szCs w:val="22"/>
        </w:rPr>
        <w:tab/>
      </w:r>
    </w:p>
    <w:tbl>
      <w:tblPr>
        <w:tblW w:w="8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5490"/>
      </w:tblGrid>
      <w:tr w:rsidR="00E96826" w:rsidRPr="00E96826" w:rsidTr="00C963C7">
        <w:tc>
          <w:tcPr>
            <w:tcW w:w="2605" w:type="dxa"/>
          </w:tcPr>
          <w:p w:rsidR="00E96826" w:rsidRPr="00E96826" w:rsidRDefault="00E96826" w:rsidP="00C963C7">
            <w:pPr>
              <w:spacing w:line="360" w:lineRule="auto"/>
              <w:jc w:val="both"/>
              <w:rPr>
                <w:rFonts w:ascii="Arial" w:eastAsia="Trebuchet MS" w:hAnsi="Arial" w:cs="Arial"/>
                <w:b/>
              </w:rPr>
            </w:pPr>
            <w:r w:rsidRPr="00E96826">
              <w:rPr>
                <w:rFonts w:ascii="Arial" w:eastAsia="Trebuchet MS" w:hAnsi="Arial" w:cs="Arial"/>
                <w:b/>
              </w:rPr>
              <w:t xml:space="preserve">Noted by: </w:t>
            </w:r>
          </w:p>
        </w:tc>
        <w:tc>
          <w:tcPr>
            <w:tcW w:w="5490" w:type="dxa"/>
          </w:tcPr>
          <w:p w:rsidR="00E96826" w:rsidRPr="00E96826" w:rsidRDefault="00E96826" w:rsidP="00C963C7">
            <w:pPr>
              <w:spacing w:line="360" w:lineRule="auto"/>
              <w:jc w:val="both"/>
              <w:rPr>
                <w:rFonts w:ascii="Arial" w:eastAsia="Trebuchet MS" w:hAnsi="Arial" w:cs="Arial"/>
                <w:b/>
              </w:rPr>
            </w:pPr>
          </w:p>
        </w:tc>
      </w:tr>
      <w:tr w:rsidR="00E96826" w:rsidRPr="00E96826" w:rsidTr="00C963C7">
        <w:tc>
          <w:tcPr>
            <w:tcW w:w="2605" w:type="dxa"/>
          </w:tcPr>
          <w:p w:rsidR="00E96826" w:rsidRPr="00E96826" w:rsidRDefault="00E96826" w:rsidP="00C963C7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  <w:r w:rsidRPr="00E96826">
              <w:rPr>
                <w:rFonts w:ascii="Arial" w:eastAsia="Trebuchet MS" w:hAnsi="Arial" w:cs="Arial"/>
              </w:rPr>
              <w:t>Signature:</w:t>
            </w:r>
          </w:p>
        </w:tc>
        <w:tc>
          <w:tcPr>
            <w:tcW w:w="5490" w:type="dxa"/>
          </w:tcPr>
          <w:p w:rsidR="00E96826" w:rsidRPr="00E96826" w:rsidRDefault="00E96826" w:rsidP="00C963C7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</w:p>
        </w:tc>
      </w:tr>
      <w:tr w:rsidR="00E96826" w:rsidRPr="00E96826" w:rsidTr="00C963C7">
        <w:tc>
          <w:tcPr>
            <w:tcW w:w="2605" w:type="dxa"/>
          </w:tcPr>
          <w:p w:rsidR="00E96826" w:rsidRPr="00E96826" w:rsidRDefault="00E96826" w:rsidP="00C963C7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  <w:r w:rsidRPr="00E96826">
              <w:rPr>
                <w:rFonts w:ascii="Arial" w:eastAsia="Trebuchet MS" w:hAnsi="Arial" w:cs="Arial"/>
              </w:rPr>
              <w:t>Name of REC Head:</w:t>
            </w:r>
          </w:p>
        </w:tc>
        <w:tc>
          <w:tcPr>
            <w:tcW w:w="5490" w:type="dxa"/>
          </w:tcPr>
          <w:p w:rsidR="00E96826" w:rsidRPr="00E96826" w:rsidRDefault="00E96826" w:rsidP="00C963C7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</w:p>
        </w:tc>
      </w:tr>
      <w:tr w:rsidR="00E96826" w:rsidRPr="00E96826" w:rsidTr="00C963C7">
        <w:tc>
          <w:tcPr>
            <w:tcW w:w="2605" w:type="dxa"/>
          </w:tcPr>
          <w:p w:rsidR="00E96826" w:rsidRPr="00E96826" w:rsidRDefault="00E96826" w:rsidP="00C963C7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  <w:r w:rsidRPr="00E96826">
              <w:rPr>
                <w:rFonts w:ascii="Arial" w:eastAsia="Trebuchet MS" w:hAnsi="Arial" w:cs="Arial"/>
              </w:rPr>
              <w:t>Date:</w:t>
            </w:r>
          </w:p>
        </w:tc>
        <w:tc>
          <w:tcPr>
            <w:tcW w:w="5490" w:type="dxa"/>
          </w:tcPr>
          <w:p w:rsidR="00E96826" w:rsidRPr="00E96826" w:rsidRDefault="00E96826" w:rsidP="00C963C7">
            <w:pPr>
              <w:spacing w:line="360" w:lineRule="auto"/>
              <w:jc w:val="both"/>
              <w:rPr>
                <w:rFonts w:ascii="Arial" w:eastAsia="Trebuchet MS" w:hAnsi="Arial" w:cs="Arial"/>
              </w:rPr>
            </w:pPr>
          </w:p>
        </w:tc>
      </w:tr>
    </w:tbl>
    <w:p w:rsidR="00E96826" w:rsidRDefault="00E96826" w:rsidP="00E96826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:rsidR="00835081" w:rsidRDefault="00835081" w:rsidP="00E96826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:rsidR="00835081" w:rsidRDefault="00835081" w:rsidP="00E96826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:rsidR="00E96826" w:rsidRPr="00835081" w:rsidRDefault="00E96826" w:rsidP="00E96826">
      <w:pPr>
        <w:jc w:val="center"/>
        <w:rPr>
          <w:rFonts w:ascii="Arial" w:eastAsia="Arial" w:hAnsi="Arial" w:cs="Arial"/>
          <w:b/>
          <w:u w:val="single"/>
        </w:rPr>
      </w:pPr>
      <w:r w:rsidRPr="00835081">
        <w:rPr>
          <w:rFonts w:ascii="Arial" w:eastAsia="Arial" w:hAnsi="Arial" w:cs="Arial"/>
          <w:b/>
          <w:u w:val="single"/>
        </w:rPr>
        <w:lastRenderedPageBreak/>
        <w:t>DISCLOSURE OF CONFLICT OF INTEREST FORM</w:t>
      </w:r>
    </w:p>
    <w:p w:rsidR="00E96826" w:rsidRPr="00E96826" w:rsidRDefault="00E96826" w:rsidP="00E96826">
      <w:pPr>
        <w:jc w:val="center"/>
        <w:rPr>
          <w:rFonts w:ascii="Arial" w:eastAsia="Arial" w:hAnsi="Arial" w:cs="Arial"/>
          <w:sz w:val="22"/>
          <w:szCs w:val="22"/>
        </w:rPr>
      </w:pPr>
    </w:p>
    <w:p w:rsidR="00E96826" w:rsidRPr="00E96826" w:rsidRDefault="00E96826" w:rsidP="00E96826">
      <w:pPr>
        <w:jc w:val="both"/>
        <w:rPr>
          <w:rFonts w:ascii="Arial" w:eastAsia="Arial" w:hAnsi="Arial" w:cs="Arial"/>
          <w:sz w:val="22"/>
          <w:szCs w:val="22"/>
        </w:rPr>
      </w:pPr>
      <w:r w:rsidRPr="00E96826">
        <w:rPr>
          <w:rFonts w:ascii="Arial" w:eastAsia="Arial" w:hAnsi="Arial" w:cs="Arial"/>
          <w:sz w:val="22"/>
          <w:szCs w:val="22"/>
        </w:rPr>
        <w:t xml:space="preserve">In general, </w:t>
      </w:r>
      <w:r w:rsidRPr="00E96826">
        <w:rPr>
          <w:rFonts w:ascii="Arial" w:eastAsia="Arial" w:hAnsi="Arial" w:cs="Arial"/>
          <w:i/>
          <w:sz w:val="22"/>
          <w:szCs w:val="22"/>
        </w:rPr>
        <w:t xml:space="preserve">Conflict of Interest </w:t>
      </w:r>
      <w:r w:rsidRPr="00E96826">
        <w:rPr>
          <w:rFonts w:ascii="Arial" w:eastAsia="Arial" w:hAnsi="Arial" w:cs="Arial"/>
          <w:sz w:val="22"/>
          <w:szCs w:val="22"/>
        </w:rPr>
        <w:t xml:space="preserve">occurs when there is conflict (actual, potential or perceived) between an individual’s duties and his/her personal or private interest. </w:t>
      </w:r>
      <w:r w:rsidRPr="00E96826">
        <w:rPr>
          <w:rFonts w:ascii="Arial" w:eastAsia="Arial" w:hAnsi="Arial" w:cs="Arial"/>
          <w:i/>
          <w:sz w:val="22"/>
          <w:szCs w:val="22"/>
        </w:rPr>
        <w:t xml:space="preserve">Conflict of Interest </w:t>
      </w:r>
      <w:r w:rsidRPr="00E96826">
        <w:rPr>
          <w:rFonts w:ascii="Arial" w:eastAsia="Arial" w:hAnsi="Arial" w:cs="Arial"/>
          <w:sz w:val="22"/>
          <w:szCs w:val="22"/>
        </w:rPr>
        <w:t xml:space="preserve">impairs one’s abilities to exercise objectivity in the performance of official duties. </w:t>
      </w:r>
    </w:p>
    <w:p w:rsidR="00E96826" w:rsidRPr="00E96826" w:rsidRDefault="00E96826" w:rsidP="00E96826">
      <w:pPr>
        <w:jc w:val="both"/>
        <w:rPr>
          <w:rFonts w:ascii="Arial" w:eastAsia="Arial" w:hAnsi="Arial" w:cs="Arial"/>
          <w:sz w:val="22"/>
          <w:szCs w:val="22"/>
        </w:rPr>
      </w:pPr>
    </w:p>
    <w:p w:rsidR="00E96826" w:rsidRPr="00E96826" w:rsidRDefault="00E96826" w:rsidP="00E96826">
      <w:pPr>
        <w:jc w:val="both"/>
        <w:rPr>
          <w:rFonts w:ascii="Arial" w:eastAsia="Arial" w:hAnsi="Arial" w:cs="Arial"/>
          <w:sz w:val="22"/>
          <w:szCs w:val="22"/>
        </w:rPr>
      </w:pPr>
      <w:r w:rsidRPr="00E96826">
        <w:rPr>
          <w:rFonts w:ascii="Arial" w:eastAsia="Arial" w:hAnsi="Arial" w:cs="Arial"/>
          <w:sz w:val="22"/>
          <w:szCs w:val="22"/>
        </w:rPr>
        <w:t xml:space="preserve">The Members (including the REC Head) of the University of Santo Tomas Hospital – Research Ethics Committee and its consultants shall sign this agreement to disclose any </w:t>
      </w:r>
      <w:r w:rsidRPr="00E96826">
        <w:rPr>
          <w:rFonts w:ascii="Arial" w:eastAsia="Arial" w:hAnsi="Arial" w:cs="Arial"/>
          <w:i/>
          <w:sz w:val="22"/>
          <w:szCs w:val="22"/>
        </w:rPr>
        <w:t xml:space="preserve">Conflict of Interest </w:t>
      </w:r>
      <w:r w:rsidRPr="00E96826">
        <w:rPr>
          <w:rFonts w:ascii="Arial" w:eastAsia="Arial" w:hAnsi="Arial" w:cs="Arial"/>
          <w:sz w:val="22"/>
          <w:szCs w:val="22"/>
        </w:rPr>
        <w:t>that</w:t>
      </w:r>
      <w:r w:rsidRPr="00E96826">
        <w:rPr>
          <w:rFonts w:ascii="Arial" w:eastAsia="Arial" w:hAnsi="Arial" w:cs="Arial"/>
          <w:i/>
          <w:sz w:val="22"/>
          <w:szCs w:val="22"/>
        </w:rPr>
        <w:t xml:space="preserve"> </w:t>
      </w:r>
      <w:r w:rsidRPr="00E96826">
        <w:rPr>
          <w:rFonts w:ascii="Arial" w:eastAsia="Arial" w:hAnsi="Arial" w:cs="Arial"/>
          <w:sz w:val="22"/>
          <w:szCs w:val="22"/>
        </w:rPr>
        <w:t xml:space="preserve">they may have in the review of research protocols and other related documents. </w:t>
      </w:r>
    </w:p>
    <w:p w:rsidR="00E96826" w:rsidRPr="00E96826" w:rsidRDefault="00E96826" w:rsidP="00E96826">
      <w:pPr>
        <w:jc w:val="both"/>
        <w:rPr>
          <w:rFonts w:ascii="Arial" w:eastAsia="Arial" w:hAnsi="Arial" w:cs="Arial"/>
          <w:sz w:val="22"/>
          <w:szCs w:val="22"/>
        </w:rPr>
      </w:pPr>
    </w:p>
    <w:p w:rsidR="00E96826" w:rsidRPr="00E96826" w:rsidRDefault="00E96826" w:rsidP="00E96826">
      <w:pPr>
        <w:jc w:val="both"/>
        <w:rPr>
          <w:rFonts w:ascii="Arial" w:eastAsia="Arial" w:hAnsi="Arial" w:cs="Arial"/>
          <w:sz w:val="22"/>
          <w:szCs w:val="22"/>
        </w:rPr>
      </w:pPr>
      <w:r w:rsidRPr="00E96826">
        <w:rPr>
          <w:rFonts w:ascii="Arial" w:eastAsia="Arial" w:hAnsi="Arial" w:cs="Arial"/>
          <w:sz w:val="22"/>
          <w:szCs w:val="22"/>
        </w:rPr>
        <w:t xml:space="preserve">The following can be used as a guide to determining whether he/she has </w:t>
      </w:r>
      <w:r w:rsidRPr="00E96826">
        <w:rPr>
          <w:rFonts w:ascii="Arial" w:eastAsia="Arial" w:hAnsi="Arial" w:cs="Arial"/>
          <w:i/>
          <w:sz w:val="22"/>
          <w:szCs w:val="22"/>
        </w:rPr>
        <w:t>Conflict of Interest</w:t>
      </w:r>
      <w:r w:rsidRPr="00E96826">
        <w:rPr>
          <w:rFonts w:ascii="Arial" w:eastAsia="Arial" w:hAnsi="Arial" w:cs="Arial"/>
          <w:sz w:val="22"/>
          <w:szCs w:val="22"/>
        </w:rPr>
        <w:t xml:space="preserve">. </w:t>
      </w:r>
    </w:p>
    <w:p w:rsidR="00E96826" w:rsidRPr="00E96826" w:rsidRDefault="00E96826" w:rsidP="00E96826">
      <w:pPr>
        <w:jc w:val="both"/>
        <w:rPr>
          <w:rFonts w:ascii="Arial" w:eastAsia="Arial" w:hAnsi="Arial" w:cs="Arial"/>
          <w:sz w:val="22"/>
          <w:szCs w:val="22"/>
        </w:rPr>
      </w:pPr>
    </w:p>
    <w:p w:rsidR="00E96826" w:rsidRPr="00E96826" w:rsidRDefault="00E96826" w:rsidP="00E96826">
      <w:pPr>
        <w:jc w:val="both"/>
        <w:rPr>
          <w:rFonts w:ascii="Arial" w:eastAsia="Arial" w:hAnsi="Arial" w:cs="Arial"/>
          <w:sz w:val="22"/>
          <w:szCs w:val="22"/>
        </w:rPr>
      </w:pPr>
      <w:r w:rsidRPr="00E96826">
        <w:rPr>
          <w:rFonts w:ascii="Arial" w:eastAsia="Arial" w:hAnsi="Arial" w:cs="Arial"/>
          <w:b/>
          <w:i/>
          <w:sz w:val="22"/>
          <w:szCs w:val="22"/>
        </w:rPr>
        <w:t xml:space="preserve">INSTRUCTIONS TO USTH-REC MEMBERS OR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INDEPENDENT </w:t>
      </w:r>
      <w:r w:rsidRPr="00E96826">
        <w:rPr>
          <w:rFonts w:ascii="Arial" w:eastAsia="Arial" w:hAnsi="Arial" w:cs="Arial"/>
          <w:b/>
          <w:i/>
          <w:sz w:val="22"/>
          <w:szCs w:val="22"/>
        </w:rPr>
        <w:t>CONSULTANTS</w:t>
      </w:r>
    </w:p>
    <w:p w:rsidR="00E96826" w:rsidRPr="00E96826" w:rsidRDefault="00E96826" w:rsidP="00E96826">
      <w:pPr>
        <w:jc w:val="both"/>
        <w:rPr>
          <w:rFonts w:ascii="Arial" w:eastAsia="Arial" w:hAnsi="Arial" w:cs="Arial"/>
          <w:sz w:val="22"/>
          <w:szCs w:val="22"/>
        </w:rPr>
      </w:pPr>
    </w:p>
    <w:p w:rsidR="00E96826" w:rsidRPr="00E96826" w:rsidRDefault="00E96826" w:rsidP="00E96826">
      <w:pPr>
        <w:jc w:val="both"/>
        <w:rPr>
          <w:rFonts w:ascii="Arial" w:eastAsia="Arial" w:hAnsi="Arial" w:cs="Arial"/>
          <w:sz w:val="22"/>
          <w:szCs w:val="22"/>
        </w:rPr>
      </w:pPr>
      <w:r w:rsidRPr="00E96826">
        <w:rPr>
          <w:rFonts w:ascii="Arial" w:eastAsia="Arial" w:hAnsi="Arial" w:cs="Arial"/>
          <w:i/>
          <w:sz w:val="22"/>
          <w:szCs w:val="22"/>
        </w:rPr>
        <w:t xml:space="preserve">Before affixing your signature below, please consider each of the following statements in relation to: 1) all </w:t>
      </w:r>
      <w:proofErr w:type="gramStart"/>
      <w:r w:rsidRPr="00E96826">
        <w:rPr>
          <w:rFonts w:ascii="Arial" w:eastAsia="Arial" w:hAnsi="Arial" w:cs="Arial"/>
          <w:i/>
          <w:sz w:val="22"/>
          <w:szCs w:val="22"/>
        </w:rPr>
        <w:t>your</w:t>
      </w:r>
      <w:proofErr w:type="gramEnd"/>
      <w:r w:rsidRPr="00E96826">
        <w:rPr>
          <w:rFonts w:ascii="Arial" w:eastAsia="Arial" w:hAnsi="Arial" w:cs="Arial"/>
          <w:i/>
          <w:sz w:val="22"/>
          <w:szCs w:val="22"/>
        </w:rPr>
        <w:t xml:space="preserve"> past and current official positions; and 2) all your immediate family members, especially spouse and children. Then, TICK your answer in the ‘yes’ or the ‘no’ column.</w:t>
      </w:r>
    </w:p>
    <w:p w:rsidR="00E96826" w:rsidRPr="00E96826" w:rsidRDefault="00E96826" w:rsidP="00E96826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920"/>
        <w:gridCol w:w="720"/>
        <w:gridCol w:w="720"/>
      </w:tblGrid>
      <w:tr w:rsidR="00E96826" w:rsidRPr="00E96826" w:rsidTr="00C963C7">
        <w:trPr>
          <w:trHeight w:val="242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826" w:rsidRPr="00E96826" w:rsidRDefault="00E96826" w:rsidP="00C96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96826">
              <w:rPr>
                <w:rFonts w:ascii="Arial" w:eastAsia="Arial" w:hAnsi="Arial" w:cs="Arial"/>
                <w:b/>
                <w:sz w:val="22"/>
                <w:szCs w:val="22"/>
              </w:rPr>
              <w:t>STATEMENTS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826" w:rsidRPr="00E96826" w:rsidRDefault="00E96826" w:rsidP="00C963C7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96826">
              <w:rPr>
                <w:rFonts w:ascii="Arial" w:eastAsia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826" w:rsidRPr="00E96826" w:rsidRDefault="00E96826" w:rsidP="00C963C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6826"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</w:tc>
      </w:tr>
      <w:tr w:rsidR="00E96826" w:rsidRPr="00E96826" w:rsidTr="00C963C7">
        <w:trPr>
          <w:trHeight w:val="242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826" w:rsidRPr="00E96826" w:rsidRDefault="00E96826" w:rsidP="00223942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76" w:lineRule="auto"/>
              <w:ind w:left="360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6826">
              <w:rPr>
                <w:rFonts w:ascii="Arial" w:eastAsia="Arial" w:hAnsi="Arial" w:cs="Arial"/>
                <w:sz w:val="22"/>
                <w:szCs w:val="22"/>
              </w:rPr>
              <w:t>I/My family have owned stocks and shares in the proponent organization(s).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826" w:rsidRPr="00E96826" w:rsidRDefault="00E96826" w:rsidP="00E968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goog_rdk_1"/>
                <w:id w:val="1743217557"/>
              </w:sdtPr>
              <w:sdtContent>
                <w:r w:rsidRPr="00E96826">
                  <w:rPr>
                    <w:rFonts w:ascii="Segoe UI Symbol" w:eastAsia="Arial Unicode MS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826" w:rsidRPr="00E96826" w:rsidRDefault="00E96826" w:rsidP="00E968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goog_rdk_0"/>
                <w:id w:val="1753466575"/>
              </w:sdtPr>
              <w:sdtContent>
                <w:r w:rsidRPr="00E96826">
                  <w:rPr>
                    <w:rFonts w:ascii="Segoe UI Symbol" w:eastAsia="Arial Unicode MS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6826" w:rsidRPr="00E96826" w:rsidTr="00C963C7">
        <w:trPr>
          <w:trHeight w:val="242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826" w:rsidRPr="00E96826" w:rsidRDefault="00E96826" w:rsidP="00223942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76" w:lineRule="auto"/>
              <w:ind w:left="360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6826">
              <w:rPr>
                <w:rFonts w:ascii="Arial" w:eastAsia="Arial" w:hAnsi="Arial" w:cs="Arial"/>
                <w:sz w:val="22"/>
                <w:szCs w:val="22"/>
              </w:rPr>
              <w:t>I/My family have received a salary, an honorarium, a compensation, concessions and gifts from the proponent organization(s).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826" w:rsidRPr="00E96826" w:rsidRDefault="00E96826" w:rsidP="00C963C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goog_rdk_1"/>
                <w:id w:val="1303122250"/>
              </w:sdtPr>
              <w:sdtContent>
                <w:r w:rsidRPr="00E96826">
                  <w:rPr>
                    <w:rFonts w:ascii="Segoe UI Symbol" w:eastAsia="Arial Unicode MS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826" w:rsidRPr="00E96826" w:rsidRDefault="00E96826" w:rsidP="00C963C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goog_rdk_2"/>
                <w:id w:val="-1774162021"/>
              </w:sdtPr>
              <w:sdtContent>
                <w:r w:rsidRPr="00E96826">
                  <w:rPr>
                    <w:rFonts w:ascii="Segoe UI Symbol" w:eastAsia="Arial Unicode MS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6826" w:rsidRPr="00E96826" w:rsidTr="00C963C7">
        <w:trPr>
          <w:trHeight w:val="242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826" w:rsidRPr="00E96826" w:rsidRDefault="00E96826" w:rsidP="00223942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76" w:lineRule="auto"/>
              <w:ind w:left="360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6826">
              <w:rPr>
                <w:rFonts w:ascii="Arial" w:eastAsia="Arial" w:hAnsi="Arial" w:cs="Arial"/>
                <w:sz w:val="22"/>
                <w:szCs w:val="22"/>
              </w:rPr>
              <w:t>I/My family have served as an officer, director, advisor, trustee, consultant or an active participant in the activities of the proponent organization(s).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826" w:rsidRPr="00E96826" w:rsidRDefault="00E96826" w:rsidP="00C963C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goog_rdk_3"/>
                <w:id w:val="-184758566"/>
              </w:sdtPr>
              <w:sdtContent>
                <w:r w:rsidRPr="00E96826">
                  <w:rPr>
                    <w:rFonts w:ascii="Segoe UI Symbol" w:eastAsia="Arial Unicode MS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826" w:rsidRPr="00E96826" w:rsidRDefault="00E96826" w:rsidP="00C963C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goog_rdk_4"/>
                <w:id w:val="-637103510"/>
              </w:sdtPr>
              <w:sdtContent>
                <w:r w:rsidRPr="00E96826">
                  <w:rPr>
                    <w:rFonts w:ascii="Segoe UI Symbol" w:eastAsia="Arial Unicode MS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6826" w:rsidRPr="00E96826" w:rsidTr="00C963C7">
        <w:trPr>
          <w:trHeight w:val="242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826" w:rsidRPr="00E96826" w:rsidRDefault="00E96826" w:rsidP="00223942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76" w:lineRule="auto"/>
              <w:ind w:left="360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6826">
              <w:rPr>
                <w:rFonts w:ascii="Arial" w:eastAsia="Arial" w:hAnsi="Arial" w:cs="Arial"/>
                <w:sz w:val="22"/>
                <w:szCs w:val="22"/>
              </w:rPr>
              <w:t>I/My family/my other organizations have had research work experience with the principal investigator(s).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826" w:rsidRPr="00E96826" w:rsidRDefault="00E96826" w:rsidP="00C963C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goog_rdk_5"/>
                <w:id w:val="1264108814"/>
              </w:sdtPr>
              <w:sdtContent>
                <w:r w:rsidRPr="00E96826">
                  <w:rPr>
                    <w:rFonts w:ascii="Segoe UI Symbol" w:eastAsia="Arial Unicode MS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826" w:rsidRPr="00E96826" w:rsidRDefault="00E96826" w:rsidP="00C963C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goog_rdk_6"/>
                <w:id w:val="179086075"/>
              </w:sdtPr>
              <w:sdtContent>
                <w:r w:rsidRPr="00E96826">
                  <w:rPr>
                    <w:rFonts w:ascii="Segoe UI Symbol" w:eastAsia="Arial Unicode MS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6826" w:rsidRPr="00E96826" w:rsidTr="00C963C7">
        <w:trPr>
          <w:trHeight w:val="242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826" w:rsidRPr="00E96826" w:rsidRDefault="00E96826" w:rsidP="00223942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76" w:lineRule="auto"/>
              <w:ind w:left="360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6826">
              <w:rPr>
                <w:rFonts w:ascii="Arial" w:eastAsia="Arial" w:hAnsi="Arial" w:cs="Arial"/>
                <w:sz w:val="22"/>
                <w:szCs w:val="22"/>
              </w:rPr>
              <w:t>I/My family/my other organizations have a long-standing issue against the principal investigator(s), the proponent organization(s), or the funding agency.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826" w:rsidRPr="00E96826" w:rsidRDefault="00E96826" w:rsidP="00C963C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goog_rdk_7"/>
                <w:id w:val="-356200578"/>
              </w:sdtPr>
              <w:sdtContent>
                <w:r w:rsidRPr="00E96826">
                  <w:rPr>
                    <w:rFonts w:ascii="Segoe UI Symbol" w:eastAsia="Arial Unicode MS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826" w:rsidRPr="00E96826" w:rsidRDefault="00E96826" w:rsidP="00C963C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goog_rdk_8"/>
                <w:id w:val="2065444329"/>
              </w:sdtPr>
              <w:sdtContent>
                <w:r w:rsidRPr="00E96826">
                  <w:rPr>
                    <w:rFonts w:ascii="Segoe UI Symbol" w:eastAsia="Arial Unicode MS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6826" w:rsidRPr="00E96826" w:rsidTr="00C963C7">
        <w:trPr>
          <w:trHeight w:val="242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826" w:rsidRPr="00E96826" w:rsidRDefault="00E96826" w:rsidP="00223942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76" w:lineRule="auto"/>
              <w:ind w:left="360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6826">
              <w:rPr>
                <w:rFonts w:ascii="Arial" w:eastAsia="Arial" w:hAnsi="Arial" w:cs="Arial"/>
                <w:sz w:val="22"/>
                <w:szCs w:val="22"/>
              </w:rPr>
              <w:t>I/My family have regular social activities, such as parties, home visits and sports events, with the principal investigator(s).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826" w:rsidRPr="00E96826" w:rsidRDefault="00E96826" w:rsidP="00C963C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goog_rdk_9"/>
                <w:id w:val="-1855261122"/>
              </w:sdtPr>
              <w:sdtContent>
                <w:r w:rsidRPr="00E96826">
                  <w:rPr>
                    <w:rFonts w:ascii="Segoe UI Symbol" w:eastAsia="Arial Unicode MS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826" w:rsidRPr="00E96826" w:rsidRDefault="00E96826" w:rsidP="00C963C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goog_rdk_10"/>
                <w:id w:val="554739237"/>
              </w:sdtPr>
              <w:sdtContent>
                <w:r w:rsidRPr="00E96826">
                  <w:rPr>
                    <w:rFonts w:ascii="Segoe UI Symbol" w:eastAsia="Arial Unicode MS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6826" w:rsidRPr="00E96826" w:rsidTr="00C963C7">
        <w:trPr>
          <w:trHeight w:val="242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826" w:rsidRPr="00E96826" w:rsidRDefault="00E96826" w:rsidP="00223942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76" w:lineRule="auto"/>
              <w:ind w:left="360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96826">
              <w:rPr>
                <w:rFonts w:ascii="Arial" w:eastAsia="Arial" w:hAnsi="Arial" w:cs="Arial"/>
                <w:sz w:val="22"/>
                <w:szCs w:val="22"/>
              </w:rPr>
              <w:t>I/my family/my other organizations have an interest in or an ownership issue against the proposed topic.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826" w:rsidRPr="00E96826" w:rsidRDefault="00E96826" w:rsidP="00C963C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goog_rdk_11"/>
                <w:id w:val="841739624"/>
              </w:sdtPr>
              <w:sdtContent>
                <w:r w:rsidRPr="00E96826">
                  <w:rPr>
                    <w:rFonts w:ascii="Segoe UI Symbol" w:eastAsia="Arial Unicode MS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826" w:rsidRPr="00E96826" w:rsidRDefault="00E96826" w:rsidP="00C963C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goog_rdk_12"/>
                <w:id w:val="193584582"/>
              </w:sdtPr>
              <w:sdtContent>
                <w:r w:rsidRPr="00E96826">
                  <w:rPr>
                    <w:rFonts w:ascii="Segoe UI Symbol" w:eastAsia="Arial Unicode MS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E96826" w:rsidRPr="00E96826" w:rsidRDefault="00E96826" w:rsidP="00E96826">
      <w:pPr>
        <w:spacing w:line="276" w:lineRule="auto"/>
        <w:jc w:val="both"/>
        <w:rPr>
          <w:rFonts w:ascii="Arial" w:eastAsia="Arial" w:hAnsi="Arial" w:cs="Arial"/>
          <w:i/>
          <w:sz w:val="22"/>
          <w:szCs w:val="22"/>
        </w:rPr>
      </w:pPr>
    </w:p>
    <w:p w:rsidR="00E96826" w:rsidRPr="00E96826" w:rsidRDefault="00E96826" w:rsidP="00E96826">
      <w:pPr>
        <w:spacing w:line="276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E96826">
        <w:rPr>
          <w:rFonts w:ascii="Arial" w:eastAsia="Arial" w:hAnsi="Arial" w:cs="Arial"/>
          <w:i/>
          <w:sz w:val="22"/>
          <w:szCs w:val="22"/>
        </w:rPr>
        <w:t xml:space="preserve">As a </w:t>
      </w:r>
      <w:r>
        <w:rPr>
          <w:rFonts w:ascii="Arial" w:eastAsia="Arial" w:hAnsi="Arial" w:cs="Arial"/>
          <w:i/>
          <w:sz w:val="22"/>
          <w:szCs w:val="22"/>
        </w:rPr>
        <w:t>M</w:t>
      </w:r>
      <w:r w:rsidRPr="00E96826">
        <w:rPr>
          <w:rFonts w:ascii="Arial" w:eastAsia="Arial" w:hAnsi="Arial" w:cs="Arial"/>
          <w:i/>
          <w:sz w:val="22"/>
          <w:szCs w:val="22"/>
        </w:rPr>
        <w:t>ember/</w:t>
      </w:r>
      <w:r>
        <w:rPr>
          <w:rFonts w:ascii="Arial" w:eastAsia="Arial" w:hAnsi="Arial" w:cs="Arial"/>
          <w:i/>
          <w:sz w:val="22"/>
          <w:szCs w:val="22"/>
        </w:rPr>
        <w:t>Independent C</w:t>
      </w:r>
      <w:r w:rsidRPr="00E96826">
        <w:rPr>
          <w:rFonts w:ascii="Arial" w:eastAsia="Arial" w:hAnsi="Arial" w:cs="Arial"/>
          <w:i/>
          <w:sz w:val="22"/>
          <w:szCs w:val="22"/>
        </w:rPr>
        <w:t xml:space="preserve">onsultant of the USTH-REC, I shall disclose any conflict of interest that I may have in connection with the review of specific research protocols and related documents. </w:t>
      </w:r>
    </w:p>
    <w:p w:rsidR="00E96826" w:rsidRDefault="00E96826" w:rsidP="00E96826">
      <w:pPr>
        <w:spacing w:line="276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E96826">
        <w:rPr>
          <w:rFonts w:ascii="Arial" w:eastAsia="Arial" w:hAnsi="Arial" w:cs="Arial"/>
          <w:i/>
          <w:sz w:val="22"/>
          <w:szCs w:val="22"/>
        </w:rPr>
        <w:t>I shall do this before or during any deliberations so that I may not participate in the decision regarding the said protocol.</w:t>
      </w:r>
    </w:p>
    <w:p w:rsidR="00E96826" w:rsidRPr="00E96826" w:rsidRDefault="00E96826" w:rsidP="00E96826">
      <w:pPr>
        <w:spacing w:line="276" w:lineRule="auto"/>
        <w:jc w:val="both"/>
        <w:rPr>
          <w:rFonts w:ascii="Arial" w:eastAsia="Arial" w:hAnsi="Arial" w:cs="Arial"/>
          <w:i/>
          <w:sz w:val="10"/>
          <w:szCs w:val="10"/>
        </w:rPr>
      </w:pPr>
    </w:p>
    <w:tbl>
      <w:tblPr>
        <w:tblW w:w="8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5490"/>
      </w:tblGrid>
      <w:tr w:rsidR="00E96826" w:rsidRPr="00E96826" w:rsidTr="00C963C7">
        <w:tc>
          <w:tcPr>
            <w:tcW w:w="2605" w:type="dxa"/>
          </w:tcPr>
          <w:p w:rsidR="00E96826" w:rsidRPr="00E96826" w:rsidRDefault="00E96826" w:rsidP="00C963C7">
            <w:p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E96826">
              <w:rPr>
                <w:rFonts w:ascii="Arial" w:eastAsia="Trebuchet MS" w:hAnsi="Arial" w:cs="Arial"/>
                <w:sz w:val="22"/>
                <w:szCs w:val="22"/>
              </w:rPr>
              <w:t>Signature:</w:t>
            </w:r>
          </w:p>
        </w:tc>
        <w:tc>
          <w:tcPr>
            <w:tcW w:w="5490" w:type="dxa"/>
          </w:tcPr>
          <w:p w:rsidR="00E96826" w:rsidRPr="00E96826" w:rsidRDefault="00E96826" w:rsidP="00C963C7">
            <w:p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</w:p>
        </w:tc>
      </w:tr>
      <w:tr w:rsidR="00E96826" w:rsidRPr="00E96826" w:rsidTr="00C963C7">
        <w:tc>
          <w:tcPr>
            <w:tcW w:w="2605" w:type="dxa"/>
          </w:tcPr>
          <w:p w:rsidR="00E96826" w:rsidRPr="00E96826" w:rsidRDefault="00E96826" w:rsidP="00C963C7">
            <w:p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E96826">
              <w:rPr>
                <w:rFonts w:ascii="Arial" w:eastAsia="Trebuchet MS" w:hAnsi="Arial" w:cs="Arial"/>
                <w:sz w:val="22"/>
                <w:szCs w:val="22"/>
              </w:rPr>
              <w:t>Name:</w:t>
            </w:r>
          </w:p>
        </w:tc>
        <w:tc>
          <w:tcPr>
            <w:tcW w:w="5490" w:type="dxa"/>
          </w:tcPr>
          <w:p w:rsidR="00E96826" w:rsidRPr="00E96826" w:rsidRDefault="00E96826" w:rsidP="00C963C7">
            <w:p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</w:p>
        </w:tc>
      </w:tr>
      <w:tr w:rsidR="00E96826" w:rsidRPr="00E96826" w:rsidTr="00C963C7">
        <w:tc>
          <w:tcPr>
            <w:tcW w:w="2605" w:type="dxa"/>
          </w:tcPr>
          <w:p w:rsidR="00E96826" w:rsidRPr="00E96826" w:rsidRDefault="00E96826" w:rsidP="00C963C7">
            <w:p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E96826">
              <w:rPr>
                <w:rFonts w:ascii="Arial" w:eastAsia="Trebuchet MS" w:hAnsi="Arial" w:cs="Arial"/>
                <w:sz w:val="22"/>
                <w:szCs w:val="22"/>
              </w:rPr>
              <w:t xml:space="preserve">Institutional Affiliation: </w:t>
            </w:r>
          </w:p>
        </w:tc>
        <w:tc>
          <w:tcPr>
            <w:tcW w:w="5490" w:type="dxa"/>
          </w:tcPr>
          <w:p w:rsidR="00E96826" w:rsidRPr="00E96826" w:rsidRDefault="00E96826" w:rsidP="00C963C7">
            <w:p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</w:p>
        </w:tc>
      </w:tr>
      <w:tr w:rsidR="00E96826" w:rsidRPr="00E96826" w:rsidTr="00C963C7">
        <w:tc>
          <w:tcPr>
            <w:tcW w:w="2605" w:type="dxa"/>
          </w:tcPr>
          <w:p w:rsidR="00E96826" w:rsidRPr="00E96826" w:rsidRDefault="00E96826" w:rsidP="00C963C7">
            <w:p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E96826">
              <w:rPr>
                <w:rFonts w:ascii="Arial" w:eastAsia="Trebuchet MS" w:hAnsi="Arial" w:cs="Arial"/>
                <w:sz w:val="22"/>
                <w:szCs w:val="22"/>
              </w:rPr>
              <w:t>Date:</w:t>
            </w:r>
          </w:p>
        </w:tc>
        <w:tc>
          <w:tcPr>
            <w:tcW w:w="5490" w:type="dxa"/>
          </w:tcPr>
          <w:p w:rsidR="00E96826" w:rsidRPr="00E96826" w:rsidRDefault="00E96826" w:rsidP="00C963C7">
            <w:pPr>
              <w:spacing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</w:p>
        </w:tc>
      </w:tr>
    </w:tbl>
    <w:p w:rsidR="0014657A" w:rsidRPr="00E96826" w:rsidRDefault="0014657A" w:rsidP="00E96826">
      <w:pPr>
        <w:spacing w:line="276" w:lineRule="auto"/>
        <w:jc w:val="both"/>
        <w:rPr>
          <w:rFonts w:ascii="Arial" w:eastAsia="Trebuchet MS" w:hAnsi="Arial" w:cs="Arial"/>
          <w:sz w:val="22"/>
          <w:szCs w:val="22"/>
        </w:rPr>
      </w:pPr>
      <w:bookmarkStart w:id="0" w:name="_GoBack"/>
      <w:bookmarkEnd w:id="0"/>
    </w:p>
    <w:sectPr w:rsidR="0014657A" w:rsidRPr="00E96826" w:rsidSect="00DF3CBC">
      <w:footerReference w:type="default" r:id="rId10"/>
      <w:pgSz w:w="11907" w:h="16839" w:code="9"/>
      <w:pgMar w:top="1440" w:right="1080" w:bottom="900" w:left="108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942" w:rsidRDefault="00223942">
      <w:r>
        <w:separator/>
      </w:r>
    </w:p>
  </w:endnote>
  <w:endnote w:type="continuationSeparator" w:id="0">
    <w:p w:rsidR="00223942" w:rsidRDefault="0022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MS Mincho"/>
    <w:charset w:val="80"/>
    <w:family w:val="swiss"/>
    <w:pitch w:val="variable"/>
  </w:font>
  <w:font w:name="DejaVu Sans">
    <w:charset w:val="00"/>
    <w:family w:val="swiss"/>
    <w:pitch w:val="variable"/>
    <w:sig w:usb0="E7003EFF" w:usb1="D200F5FF" w:usb2="00042029" w:usb3="00000000" w:csb0="8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DEF" w:rsidRDefault="00CB13D2" w:rsidP="004B5BBE">
    <w:pPr>
      <w:pStyle w:val="Header"/>
      <w:rPr>
        <w:rFonts w:ascii="Calibri" w:hAnsi="Calibri"/>
        <w:b/>
        <w:bCs/>
        <w:sz w:val="16"/>
        <w:szCs w:val="16"/>
      </w:rPr>
    </w:pPr>
    <w:r>
      <w:rPr>
        <w:rFonts w:ascii="Calibri" w:hAnsi="Calibri"/>
        <w:b/>
        <w:bCs/>
        <w:sz w:val="16"/>
        <w:szCs w:val="16"/>
      </w:rPr>
      <w:tab/>
    </w:r>
    <w:r>
      <w:rPr>
        <w:rFonts w:ascii="Calibri" w:hAnsi="Calibri"/>
        <w:b/>
        <w:bCs/>
        <w:sz w:val="16"/>
        <w:szCs w:val="16"/>
      </w:rPr>
      <w:tab/>
    </w:r>
    <w:r>
      <w:rPr>
        <w:rFonts w:ascii="Calibri" w:hAnsi="Calibri"/>
        <w:b/>
        <w:bCs/>
        <w:sz w:val="16"/>
        <w:szCs w:val="16"/>
      </w:rPr>
      <w:tab/>
    </w:r>
    <w:r w:rsidR="004B5BBE">
      <w:rPr>
        <w:rFonts w:ascii="Calibri" w:hAnsi="Calibri"/>
        <w:b/>
        <w:bCs/>
        <w:sz w:val="16"/>
        <w:szCs w:val="16"/>
      </w:rPr>
      <w:tab/>
    </w:r>
    <w:r w:rsidR="004B5BBE">
      <w:rPr>
        <w:rFonts w:ascii="Calibri" w:hAnsi="Calibri"/>
        <w:b/>
        <w:bCs/>
        <w:sz w:val="16"/>
        <w:szCs w:val="16"/>
      </w:rPr>
      <w:tab/>
    </w:r>
    <w:r w:rsidR="004B5BBE">
      <w:rPr>
        <w:rFonts w:ascii="Calibri" w:hAnsi="Calibri"/>
        <w:b/>
        <w:bCs/>
        <w:sz w:val="16"/>
        <w:szCs w:val="16"/>
      </w:rPr>
      <w:tab/>
    </w:r>
    <w:r w:rsidR="004B5BBE">
      <w:rPr>
        <w:rFonts w:ascii="Calibri" w:hAnsi="Calibri"/>
        <w:b/>
        <w:bCs/>
        <w:sz w:val="16"/>
        <w:szCs w:val="16"/>
      </w:rPr>
      <w:tab/>
    </w:r>
    <w:r w:rsidR="004B5BBE">
      <w:rPr>
        <w:rFonts w:ascii="Calibri" w:hAnsi="Calibri"/>
        <w:b/>
        <w:bCs/>
        <w:sz w:val="16"/>
        <w:szCs w:val="16"/>
      </w:rPr>
      <w:tab/>
    </w:r>
    <w:r w:rsidR="004B5BBE">
      <w:rPr>
        <w:rFonts w:ascii="Calibri" w:hAnsi="Calibri"/>
        <w:b/>
        <w:bCs/>
        <w:sz w:val="16"/>
        <w:szCs w:val="16"/>
      </w:rPr>
      <w:tab/>
    </w:r>
  </w:p>
  <w:tbl>
    <w:tblPr>
      <w:tblW w:w="11070" w:type="dxa"/>
      <w:tblInd w:w="-72" w:type="dxa"/>
      <w:tblLook w:val="04A0" w:firstRow="1" w:lastRow="0" w:firstColumn="1" w:lastColumn="0" w:noHBand="0" w:noVBand="1"/>
    </w:tblPr>
    <w:tblGrid>
      <w:gridCol w:w="4860"/>
      <w:gridCol w:w="2233"/>
      <w:gridCol w:w="3212"/>
      <w:gridCol w:w="765"/>
    </w:tblGrid>
    <w:tr w:rsidR="0014657A" w:rsidRPr="00461EE8" w:rsidTr="0014657A">
      <w:tc>
        <w:tcPr>
          <w:tcW w:w="11070" w:type="dxa"/>
          <w:gridSpan w:val="4"/>
        </w:tcPr>
        <w:p w:rsidR="0014657A" w:rsidRPr="00461EE8" w:rsidRDefault="00E96826" w:rsidP="00E96826">
          <w:pPr>
            <w:pStyle w:val="Head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CA &amp; COI DISCLOSURE FORM</w:t>
          </w:r>
          <w:r w:rsidR="0014657A" w:rsidRPr="00461EE8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14657A">
            <w:rPr>
              <w:rFonts w:ascii="Arial" w:hAnsi="Arial" w:cs="Arial"/>
              <w:sz w:val="20"/>
              <w:szCs w:val="20"/>
            </w:rPr>
            <w:t xml:space="preserve">          </w:t>
          </w:r>
          <w:r w:rsidR="0014657A" w:rsidRPr="00461EE8">
            <w:rPr>
              <w:rFonts w:ascii="Arial" w:hAnsi="Arial" w:cs="Arial"/>
              <w:sz w:val="20"/>
              <w:szCs w:val="20"/>
            </w:rPr>
            <w:t>063023-MD-ST-</w:t>
          </w:r>
          <w:r>
            <w:rPr>
              <w:rFonts w:ascii="Arial" w:hAnsi="Arial" w:cs="Arial"/>
              <w:sz w:val="20"/>
              <w:szCs w:val="20"/>
            </w:rPr>
            <w:t>IR-F02</w:t>
          </w:r>
          <w:r w:rsidR="0014657A" w:rsidRPr="00461EE8">
            <w:rPr>
              <w:rFonts w:ascii="Arial" w:hAnsi="Arial" w:cs="Arial"/>
              <w:sz w:val="20"/>
              <w:szCs w:val="20"/>
            </w:rPr>
            <w:t xml:space="preserve"> rev5</w:t>
          </w:r>
        </w:p>
      </w:tc>
    </w:tr>
    <w:tr w:rsidR="0014657A" w:rsidRPr="00461EE8" w:rsidTr="0014657A">
      <w:tc>
        <w:tcPr>
          <w:tcW w:w="4860" w:type="dxa"/>
          <w:hideMark/>
        </w:tcPr>
        <w:p w:rsidR="0014657A" w:rsidRPr="00461EE8" w:rsidRDefault="0014657A" w:rsidP="0014657A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461EE8">
            <w:rPr>
              <w:rFonts w:ascii="Arial" w:hAnsi="Arial" w:cs="Arial"/>
              <w:sz w:val="20"/>
              <w:szCs w:val="20"/>
            </w:rPr>
            <w:t xml:space="preserve">Page </w:t>
          </w:r>
          <w:r w:rsidRPr="00461EE8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61EE8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461EE8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FF2816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461EE8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461EE8">
            <w:rPr>
              <w:rFonts w:ascii="Arial" w:hAnsi="Arial" w:cs="Arial"/>
              <w:sz w:val="20"/>
              <w:szCs w:val="20"/>
            </w:rPr>
            <w:t xml:space="preserve"> of </w:t>
          </w:r>
          <w:r w:rsidRPr="00461EE8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61EE8">
            <w:rPr>
              <w:rFonts w:ascii="Arial" w:hAnsi="Arial" w:cs="Arial"/>
              <w:b/>
              <w:sz w:val="20"/>
              <w:szCs w:val="20"/>
            </w:rPr>
            <w:instrText xml:space="preserve"> NUMPAGES  </w:instrText>
          </w:r>
          <w:r w:rsidRPr="00461EE8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FF2816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461EE8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  <w:tc>
        <w:tcPr>
          <w:tcW w:w="6210" w:type="dxa"/>
          <w:gridSpan w:val="3"/>
        </w:tcPr>
        <w:p w:rsidR="0014657A" w:rsidRPr="00461EE8" w:rsidRDefault="0014657A" w:rsidP="0014657A">
          <w:pPr>
            <w:pStyle w:val="Header"/>
            <w:jc w:val="right"/>
            <w:rPr>
              <w:rFonts w:ascii="Arial" w:hAnsi="Arial" w:cs="Arial"/>
              <w:i/>
              <w:sz w:val="20"/>
              <w:szCs w:val="20"/>
            </w:rPr>
          </w:pPr>
        </w:p>
      </w:tc>
    </w:tr>
    <w:tr w:rsidR="008A0DEF" w:rsidRPr="00916C28" w:rsidTr="0014657A">
      <w:trPr>
        <w:gridAfter w:val="1"/>
        <w:wAfter w:w="765" w:type="dxa"/>
        <w:trHeight w:val="647"/>
      </w:trPr>
      <w:tc>
        <w:tcPr>
          <w:tcW w:w="7093" w:type="dxa"/>
          <w:gridSpan w:val="2"/>
        </w:tcPr>
        <w:p w:rsidR="008A0DEF" w:rsidRPr="00916C28" w:rsidRDefault="008A0DEF" w:rsidP="00916C28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212" w:type="dxa"/>
        </w:tcPr>
        <w:p w:rsidR="0014657A" w:rsidRPr="00916C28" w:rsidRDefault="0014657A" w:rsidP="00916C28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</w:tbl>
  <w:p w:rsidR="003A7FB2" w:rsidRPr="002C4232" w:rsidRDefault="003A7FB2" w:rsidP="004B5BBE">
    <w:pPr>
      <w:pStyle w:val="Footer"/>
      <w:rPr>
        <w:rFonts w:ascii="Arial" w:hAnsi="Arial" w:cs="Arial"/>
      </w:rPr>
    </w:pPr>
  </w:p>
  <w:p w:rsidR="003A7FB2" w:rsidRPr="00463F3E" w:rsidRDefault="003A7FB2">
    <w:pPr>
      <w:pStyle w:val="Footer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942" w:rsidRDefault="00223942">
      <w:r>
        <w:separator/>
      </w:r>
    </w:p>
  </w:footnote>
  <w:footnote w:type="continuationSeparator" w:id="0">
    <w:p w:rsidR="00223942" w:rsidRDefault="00223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</w:lvl>
  </w:abstractNum>
  <w:abstractNum w:abstractNumId="5" w15:restartNumberingAfterBreak="0">
    <w:nsid w:val="18F52C0A"/>
    <w:multiLevelType w:val="multilevel"/>
    <w:tmpl w:val="7B920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60"/>
    <w:rsid w:val="00000AA5"/>
    <w:rsid w:val="00012150"/>
    <w:rsid w:val="00013DA5"/>
    <w:rsid w:val="000151D2"/>
    <w:rsid w:val="00016509"/>
    <w:rsid w:val="00035932"/>
    <w:rsid w:val="00040508"/>
    <w:rsid w:val="00045284"/>
    <w:rsid w:val="00047265"/>
    <w:rsid w:val="00050BFD"/>
    <w:rsid w:val="000527FA"/>
    <w:rsid w:val="0005493F"/>
    <w:rsid w:val="0005509F"/>
    <w:rsid w:val="000550DB"/>
    <w:rsid w:val="00062B92"/>
    <w:rsid w:val="00063573"/>
    <w:rsid w:val="000721C7"/>
    <w:rsid w:val="00077C47"/>
    <w:rsid w:val="00082C12"/>
    <w:rsid w:val="000876AE"/>
    <w:rsid w:val="00096B50"/>
    <w:rsid w:val="000A0C66"/>
    <w:rsid w:val="000A7B07"/>
    <w:rsid w:val="000B25D2"/>
    <w:rsid w:val="000B4075"/>
    <w:rsid w:val="000B7040"/>
    <w:rsid w:val="000B784B"/>
    <w:rsid w:val="000B7F86"/>
    <w:rsid w:val="000C1541"/>
    <w:rsid w:val="000C1FFC"/>
    <w:rsid w:val="000C44AE"/>
    <w:rsid w:val="000C477D"/>
    <w:rsid w:val="000D417F"/>
    <w:rsid w:val="000F61DF"/>
    <w:rsid w:val="0011131F"/>
    <w:rsid w:val="00111D58"/>
    <w:rsid w:val="00111DF6"/>
    <w:rsid w:val="00112F63"/>
    <w:rsid w:val="001214DC"/>
    <w:rsid w:val="0012174F"/>
    <w:rsid w:val="001222F9"/>
    <w:rsid w:val="00123646"/>
    <w:rsid w:val="00123DC2"/>
    <w:rsid w:val="0012652D"/>
    <w:rsid w:val="0014608C"/>
    <w:rsid w:val="0014657A"/>
    <w:rsid w:val="0014788A"/>
    <w:rsid w:val="00155BFC"/>
    <w:rsid w:val="00171F76"/>
    <w:rsid w:val="00174F59"/>
    <w:rsid w:val="0018120A"/>
    <w:rsid w:val="0018573A"/>
    <w:rsid w:val="00193CF4"/>
    <w:rsid w:val="00193E54"/>
    <w:rsid w:val="00196A1D"/>
    <w:rsid w:val="00196D45"/>
    <w:rsid w:val="001B4A60"/>
    <w:rsid w:val="001B6C6F"/>
    <w:rsid w:val="001C4506"/>
    <w:rsid w:val="001D2E7D"/>
    <w:rsid w:val="001D4150"/>
    <w:rsid w:val="001D4C04"/>
    <w:rsid w:val="001E443F"/>
    <w:rsid w:val="001F3F69"/>
    <w:rsid w:val="001F6C29"/>
    <w:rsid w:val="00201FB4"/>
    <w:rsid w:val="002117B0"/>
    <w:rsid w:val="00213603"/>
    <w:rsid w:val="00216846"/>
    <w:rsid w:val="00223942"/>
    <w:rsid w:val="00243A95"/>
    <w:rsid w:val="00243F22"/>
    <w:rsid w:val="00255EA0"/>
    <w:rsid w:val="00263BB0"/>
    <w:rsid w:val="00264742"/>
    <w:rsid w:val="00272A94"/>
    <w:rsid w:val="002868F6"/>
    <w:rsid w:val="002911AF"/>
    <w:rsid w:val="002A1F45"/>
    <w:rsid w:val="002A5383"/>
    <w:rsid w:val="002A7D80"/>
    <w:rsid w:val="002C4232"/>
    <w:rsid w:val="002C708C"/>
    <w:rsid w:val="002E548C"/>
    <w:rsid w:val="002F4AA3"/>
    <w:rsid w:val="002F7620"/>
    <w:rsid w:val="00303413"/>
    <w:rsid w:val="00306CFE"/>
    <w:rsid w:val="00312272"/>
    <w:rsid w:val="0032167E"/>
    <w:rsid w:val="003310E2"/>
    <w:rsid w:val="003318ED"/>
    <w:rsid w:val="00334A0D"/>
    <w:rsid w:val="00340A76"/>
    <w:rsid w:val="00342D96"/>
    <w:rsid w:val="00343C1F"/>
    <w:rsid w:val="00343F38"/>
    <w:rsid w:val="00346340"/>
    <w:rsid w:val="003476F3"/>
    <w:rsid w:val="00351544"/>
    <w:rsid w:val="00352092"/>
    <w:rsid w:val="0035510E"/>
    <w:rsid w:val="00355316"/>
    <w:rsid w:val="003620C8"/>
    <w:rsid w:val="0036628C"/>
    <w:rsid w:val="00366EC2"/>
    <w:rsid w:val="003710D3"/>
    <w:rsid w:val="00371935"/>
    <w:rsid w:val="00372618"/>
    <w:rsid w:val="00374929"/>
    <w:rsid w:val="00390767"/>
    <w:rsid w:val="003910BE"/>
    <w:rsid w:val="003A7FB2"/>
    <w:rsid w:val="003B03D1"/>
    <w:rsid w:val="003C10F8"/>
    <w:rsid w:val="003C150D"/>
    <w:rsid w:val="003F1BDD"/>
    <w:rsid w:val="003F4DE6"/>
    <w:rsid w:val="00400032"/>
    <w:rsid w:val="00401DAA"/>
    <w:rsid w:val="00406FF7"/>
    <w:rsid w:val="00412378"/>
    <w:rsid w:val="004235E5"/>
    <w:rsid w:val="004243CD"/>
    <w:rsid w:val="004443B4"/>
    <w:rsid w:val="00447AB5"/>
    <w:rsid w:val="004518CF"/>
    <w:rsid w:val="004523EF"/>
    <w:rsid w:val="00454D81"/>
    <w:rsid w:val="00456CFF"/>
    <w:rsid w:val="004571F1"/>
    <w:rsid w:val="00463F3E"/>
    <w:rsid w:val="00464F5D"/>
    <w:rsid w:val="00466BAF"/>
    <w:rsid w:val="00487034"/>
    <w:rsid w:val="00493215"/>
    <w:rsid w:val="0049505A"/>
    <w:rsid w:val="004A0C8F"/>
    <w:rsid w:val="004A3B70"/>
    <w:rsid w:val="004A4849"/>
    <w:rsid w:val="004A5F5A"/>
    <w:rsid w:val="004B002F"/>
    <w:rsid w:val="004B2E27"/>
    <w:rsid w:val="004B5BBE"/>
    <w:rsid w:val="004B7AF4"/>
    <w:rsid w:val="004B7CD2"/>
    <w:rsid w:val="004D2DA6"/>
    <w:rsid w:val="004D4393"/>
    <w:rsid w:val="004D5EFC"/>
    <w:rsid w:val="004D6704"/>
    <w:rsid w:val="004E05BF"/>
    <w:rsid w:val="004E0715"/>
    <w:rsid w:val="004E2265"/>
    <w:rsid w:val="004E4BD3"/>
    <w:rsid w:val="004E6485"/>
    <w:rsid w:val="004F030A"/>
    <w:rsid w:val="004F779A"/>
    <w:rsid w:val="004F7E98"/>
    <w:rsid w:val="00502E72"/>
    <w:rsid w:val="00504DEA"/>
    <w:rsid w:val="00523740"/>
    <w:rsid w:val="00531E72"/>
    <w:rsid w:val="005342D7"/>
    <w:rsid w:val="00535A5B"/>
    <w:rsid w:val="00536507"/>
    <w:rsid w:val="005428D7"/>
    <w:rsid w:val="00552696"/>
    <w:rsid w:val="005602E8"/>
    <w:rsid w:val="00561D91"/>
    <w:rsid w:val="00565A77"/>
    <w:rsid w:val="005668D9"/>
    <w:rsid w:val="0057116C"/>
    <w:rsid w:val="00577325"/>
    <w:rsid w:val="00581428"/>
    <w:rsid w:val="0058323D"/>
    <w:rsid w:val="00590923"/>
    <w:rsid w:val="0059404A"/>
    <w:rsid w:val="005A204F"/>
    <w:rsid w:val="005A4DCE"/>
    <w:rsid w:val="005B0FA4"/>
    <w:rsid w:val="005B2656"/>
    <w:rsid w:val="005C1B0A"/>
    <w:rsid w:val="005C2ED1"/>
    <w:rsid w:val="005C462A"/>
    <w:rsid w:val="005C6280"/>
    <w:rsid w:val="005C6BB6"/>
    <w:rsid w:val="005C7D6D"/>
    <w:rsid w:val="005D7B66"/>
    <w:rsid w:val="005F1982"/>
    <w:rsid w:val="005F2AEB"/>
    <w:rsid w:val="005F3974"/>
    <w:rsid w:val="006071B8"/>
    <w:rsid w:val="00617BC0"/>
    <w:rsid w:val="00622817"/>
    <w:rsid w:val="00625E67"/>
    <w:rsid w:val="0063576C"/>
    <w:rsid w:val="006472D2"/>
    <w:rsid w:val="006500E9"/>
    <w:rsid w:val="00650452"/>
    <w:rsid w:val="006558B7"/>
    <w:rsid w:val="00657BBE"/>
    <w:rsid w:val="00662F51"/>
    <w:rsid w:val="0066590D"/>
    <w:rsid w:val="00666700"/>
    <w:rsid w:val="00670C08"/>
    <w:rsid w:val="0067179F"/>
    <w:rsid w:val="00676E8A"/>
    <w:rsid w:val="006773B2"/>
    <w:rsid w:val="00681E6E"/>
    <w:rsid w:val="00683E5E"/>
    <w:rsid w:val="006842D0"/>
    <w:rsid w:val="00685E6C"/>
    <w:rsid w:val="0069736C"/>
    <w:rsid w:val="006B07BF"/>
    <w:rsid w:val="006B0DEF"/>
    <w:rsid w:val="006B3D17"/>
    <w:rsid w:val="006C1F26"/>
    <w:rsid w:val="006D0805"/>
    <w:rsid w:val="006D6E82"/>
    <w:rsid w:val="006D7DDA"/>
    <w:rsid w:val="006E55CD"/>
    <w:rsid w:val="006F5360"/>
    <w:rsid w:val="00704DB5"/>
    <w:rsid w:val="00711DFC"/>
    <w:rsid w:val="00713459"/>
    <w:rsid w:val="00722388"/>
    <w:rsid w:val="007233BD"/>
    <w:rsid w:val="00724767"/>
    <w:rsid w:val="00727932"/>
    <w:rsid w:val="00741E85"/>
    <w:rsid w:val="0075336B"/>
    <w:rsid w:val="0076437B"/>
    <w:rsid w:val="0076565E"/>
    <w:rsid w:val="00767328"/>
    <w:rsid w:val="00767922"/>
    <w:rsid w:val="0077374D"/>
    <w:rsid w:val="007A274B"/>
    <w:rsid w:val="007B01A7"/>
    <w:rsid w:val="007B0FB4"/>
    <w:rsid w:val="007B1992"/>
    <w:rsid w:val="007B4E04"/>
    <w:rsid w:val="007B582C"/>
    <w:rsid w:val="007B5DB4"/>
    <w:rsid w:val="007C5151"/>
    <w:rsid w:val="007C6DB1"/>
    <w:rsid w:val="007D1717"/>
    <w:rsid w:val="007D3366"/>
    <w:rsid w:val="007E0FC1"/>
    <w:rsid w:val="007E4734"/>
    <w:rsid w:val="007E7FCB"/>
    <w:rsid w:val="007F7689"/>
    <w:rsid w:val="007F7D6E"/>
    <w:rsid w:val="00803FC9"/>
    <w:rsid w:val="0081079D"/>
    <w:rsid w:val="0081430F"/>
    <w:rsid w:val="00815AD6"/>
    <w:rsid w:val="00817279"/>
    <w:rsid w:val="0082745F"/>
    <w:rsid w:val="00831D9B"/>
    <w:rsid w:val="00834A5D"/>
    <w:rsid w:val="00835081"/>
    <w:rsid w:val="0084054B"/>
    <w:rsid w:val="00843DC6"/>
    <w:rsid w:val="00856F4A"/>
    <w:rsid w:val="00856F8B"/>
    <w:rsid w:val="00863875"/>
    <w:rsid w:val="00864648"/>
    <w:rsid w:val="008675B9"/>
    <w:rsid w:val="008677BA"/>
    <w:rsid w:val="00871AF8"/>
    <w:rsid w:val="00873DE1"/>
    <w:rsid w:val="008819FA"/>
    <w:rsid w:val="008829F5"/>
    <w:rsid w:val="00894544"/>
    <w:rsid w:val="008975C3"/>
    <w:rsid w:val="008A0BB4"/>
    <w:rsid w:val="008A0DEF"/>
    <w:rsid w:val="008A3BB7"/>
    <w:rsid w:val="008A5E5D"/>
    <w:rsid w:val="008B0C36"/>
    <w:rsid w:val="008B2C2A"/>
    <w:rsid w:val="008C24E8"/>
    <w:rsid w:val="008C4D23"/>
    <w:rsid w:val="008C641A"/>
    <w:rsid w:val="008C7CBB"/>
    <w:rsid w:val="008D27BF"/>
    <w:rsid w:val="008E4F5C"/>
    <w:rsid w:val="008F70B2"/>
    <w:rsid w:val="00900EF8"/>
    <w:rsid w:val="00901890"/>
    <w:rsid w:val="0090510B"/>
    <w:rsid w:val="00912633"/>
    <w:rsid w:val="00914708"/>
    <w:rsid w:val="00916C28"/>
    <w:rsid w:val="00924B74"/>
    <w:rsid w:val="00925F4E"/>
    <w:rsid w:val="00926135"/>
    <w:rsid w:val="00926EE6"/>
    <w:rsid w:val="0093153D"/>
    <w:rsid w:val="00932B69"/>
    <w:rsid w:val="00933E2A"/>
    <w:rsid w:val="00936E7D"/>
    <w:rsid w:val="009370AC"/>
    <w:rsid w:val="00960B34"/>
    <w:rsid w:val="00972B7A"/>
    <w:rsid w:val="00973BAE"/>
    <w:rsid w:val="009747B3"/>
    <w:rsid w:val="009768B7"/>
    <w:rsid w:val="00980AAB"/>
    <w:rsid w:val="00982AAD"/>
    <w:rsid w:val="00994CC0"/>
    <w:rsid w:val="009A57FC"/>
    <w:rsid w:val="009A701A"/>
    <w:rsid w:val="009B2A20"/>
    <w:rsid w:val="009B4002"/>
    <w:rsid w:val="009B4421"/>
    <w:rsid w:val="009C0C15"/>
    <w:rsid w:val="009C11E8"/>
    <w:rsid w:val="009C1615"/>
    <w:rsid w:val="009C2A6A"/>
    <w:rsid w:val="009D1CFA"/>
    <w:rsid w:val="009E008C"/>
    <w:rsid w:val="009F15B0"/>
    <w:rsid w:val="009F2BE3"/>
    <w:rsid w:val="009F4164"/>
    <w:rsid w:val="009F568E"/>
    <w:rsid w:val="009F6BCD"/>
    <w:rsid w:val="009F7AE8"/>
    <w:rsid w:val="00A02C38"/>
    <w:rsid w:val="00A106E3"/>
    <w:rsid w:val="00A131CA"/>
    <w:rsid w:val="00A16061"/>
    <w:rsid w:val="00A16687"/>
    <w:rsid w:val="00A208FB"/>
    <w:rsid w:val="00A20C2D"/>
    <w:rsid w:val="00A23C23"/>
    <w:rsid w:val="00A27A5C"/>
    <w:rsid w:val="00A303EB"/>
    <w:rsid w:val="00A30A7A"/>
    <w:rsid w:val="00A32392"/>
    <w:rsid w:val="00A34B6F"/>
    <w:rsid w:val="00A367DF"/>
    <w:rsid w:val="00A402C7"/>
    <w:rsid w:val="00A41436"/>
    <w:rsid w:val="00A46CEE"/>
    <w:rsid w:val="00A51693"/>
    <w:rsid w:val="00A543C1"/>
    <w:rsid w:val="00A60148"/>
    <w:rsid w:val="00A70E96"/>
    <w:rsid w:val="00A7314B"/>
    <w:rsid w:val="00A75D1D"/>
    <w:rsid w:val="00A80210"/>
    <w:rsid w:val="00A940DC"/>
    <w:rsid w:val="00A942D9"/>
    <w:rsid w:val="00A96D9B"/>
    <w:rsid w:val="00AA349B"/>
    <w:rsid w:val="00AA372C"/>
    <w:rsid w:val="00AA4CE6"/>
    <w:rsid w:val="00AA500D"/>
    <w:rsid w:val="00AA55EA"/>
    <w:rsid w:val="00AA683A"/>
    <w:rsid w:val="00AB5579"/>
    <w:rsid w:val="00AB6F73"/>
    <w:rsid w:val="00AC05E7"/>
    <w:rsid w:val="00AC3A5F"/>
    <w:rsid w:val="00AD005F"/>
    <w:rsid w:val="00AD4D65"/>
    <w:rsid w:val="00AD5C95"/>
    <w:rsid w:val="00AD7E3B"/>
    <w:rsid w:val="00AF02C1"/>
    <w:rsid w:val="00AF4CED"/>
    <w:rsid w:val="00AF65FA"/>
    <w:rsid w:val="00AF723D"/>
    <w:rsid w:val="00B014C4"/>
    <w:rsid w:val="00B05300"/>
    <w:rsid w:val="00B0736B"/>
    <w:rsid w:val="00B13D23"/>
    <w:rsid w:val="00B23CB5"/>
    <w:rsid w:val="00B27232"/>
    <w:rsid w:val="00B3016D"/>
    <w:rsid w:val="00B420F7"/>
    <w:rsid w:val="00B433B9"/>
    <w:rsid w:val="00B47304"/>
    <w:rsid w:val="00B87E66"/>
    <w:rsid w:val="00BA0718"/>
    <w:rsid w:val="00BA16AE"/>
    <w:rsid w:val="00BA2F8A"/>
    <w:rsid w:val="00BA36F3"/>
    <w:rsid w:val="00BA487F"/>
    <w:rsid w:val="00BB1148"/>
    <w:rsid w:val="00BC6771"/>
    <w:rsid w:val="00BD0050"/>
    <w:rsid w:val="00BD2146"/>
    <w:rsid w:val="00BD2798"/>
    <w:rsid w:val="00BD542F"/>
    <w:rsid w:val="00BD63E6"/>
    <w:rsid w:val="00BD72F1"/>
    <w:rsid w:val="00BE4DAD"/>
    <w:rsid w:val="00BF1560"/>
    <w:rsid w:val="00BF5275"/>
    <w:rsid w:val="00BF7193"/>
    <w:rsid w:val="00C051EF"/>
    <w:rsid w:val="00C227C5"/>
    <w:rsid w:val="00C24B95"/>
    <w:rsid w:val="00C27DED"/>
    <w:rsid w:val="00C379B7"/>
    <w:rsid w:val="00C445B7"/>
    <w:rsid w:val="00C51DA1"/>
    <w:rsid w:val="00C7182C"/>
    <w:rsid w:val="00C72804"/>
    <w:rsid w:val="00C739FB"/>
    <w:rsid w:val="00C85BC1"/>
    <w:rsid w:val="00C967E6"/>
    <w:rsid w:val="00CA0034"/>
    <w:rsid w:val="00CA08EC"/>
    <w:rsid w:val="00CA4063"/>
    <w:rsid w:val="00CA68E9"/>
    <w:rsid w:val="00CA7C12"/>
    <w:rsid w:val="00CB0052"/>
    <w:rsid w:val="00CB13D2"/>
    <w:rsid w:val="00CB4C38"/>
    <w:rsid w:val="00CC3CA3"/>
    <w:rsid w:val="00CD0933"/>
    <w:rsid w:val="00CD402C"/>
    <w:rsid w:val="00CD4BAB"/>
    <w:rsid w:val="00CD549C"/>
    <w:rsid w:val="00CE667C"/>
    <w:rsid w:val="00D05D61"/>
    <w:rsid w:val="00D146A7"/>
    <w:rsid w:val="00D23B62"/>
    <w:rsid w:val="00D24DF1"/>
    <w:rsid w:val="00D3051B"/>
    <w:rsid w:val="00D3534B"/>
    <w:rsid w:val="00D417B7"/>
    <w:rsid w:val="00D41FCA"/>
    <w:rsid w:val="00D53932"/>
    <w:rsid w:val="00D56E3D"/>
    <w:rsid w:val="00D5705B"/>
    <w:rsid w:val="00D6015C"/>
    <w:rsid w:val="00D63321"/>
    <w:rsid w:val="00D63B3A"/>
    <w:rsid w:val="00D6633E"/>
    <w:rsid w:val="00D71F3D"/>
    <w:rsid w:val="00D80929"/>
    <w:rsid w:val="00D86B58"/>
    <w:rsid w:val="00DA15FC"/>
    <w:rsid w:val="00DA4626"/>
    <w:rsid w:val="00DB0084"/>
    <w:rsid w:val="00DC2390"/>
    <w:rsid w:val="00DC5C36"/>
    <w:rsid w:val="00DD5E43"/>
    <w:rsid w:val="00DD68CC"/>
    <w:rsid w:val="00DE077D"/>
    <w:rsid w:val="00DE1BEB"/>
    <w:rsid w:val="00DE3981"/>
    <w:rsid w:val="00DF1838"/>
    <w:rsid w:val="00DF2EC3"/>
    <w:rsid w:val="00DF3CBC"/>
    <w:rsid w:val="00DF40D8"/>
    <w:rsid w:val="00E03DF0"/>
    <w:rsid w:val="00E10555"/>
    <w:rsid w:val="00E11C74"/>
    <w:rsid w:val="00E14C23"/>
    <w:rsid w:val="00E175EA"/>
    <w:rsid w:val="00E32095"/>
    <w:rsid w:val="00E3552F"/>
    <w:rsid w:val="00E35DD0"/>
    <w:rsid w:val="00E40565"/>
    <w:rsid w:val="00E43646"/>
    <w:rsid w:val="00E45F25"/>
    <w:rsid w:val="00E55D06"/>
    <w:rsid w:val="00E5719B"/>
    <w:rsid w:val="00E57F63"/>
    <w:rsid w:val="00E63970"/>
    <w:rsid w:val="00E73568"/>
    <w:rsid w:val="00E75C10"/>
    <w:rsid w:val="00E76859"/>
    <w:rsid w:val="00E80BF4"/>
    <w:rsid w:val="00E834C0"/>
    <w:rsid w:val="00E848AD"/>
    <w:rsid w:val="00E96826"/>
    <w:rsid w:val="00E96B97"/>
    <w:rsid w:val="00EA2219"/>
    <w:rsid w:val="00EA3003"/>
    <w:rsid w:val="00EB4B8E"/>
    <w:rsid w:val="00EB61BC"/>
    <w:rsid w:val="00ED34E3"/>
    <w:rsid w:val="00ED7717"/>
    <w:rsid w:val="00EE7F58"/>
    <w:rsid w:val="00F05F2A"/>
    <w:rsid w:val="00F065A7"/>
    <w:rsid w:val="00F11A2D"/>
    <w:rsid w:val="00F13C43"/>
    <w:rsid w:val="00F37C00"/>
    <w:rsid w:val="00F37EF3"/>
    <w:rsid w:val="00F41707"/>
    <w:rsid w:val="00F42341"/>
    <w:rsid w:val="00F43427"/>
    <w:rsid w:val="00F520CE"/>
    <w:rsid w:val="00F62D28"/>
    <w:rsid w:val="00F6630C"/>
    <w:rsid w:val="00F678FD"/>
    <w:rsid w:val="00F67D9E"/>
    <w:rsid w:val="00F67E8C"/>
    <w:rsid w:val="00F76099"/>
    <w:rsid w:val="00F77161"/>
    <w:rsid w:val="00F77457"/>
    <w:rsid w:val="00F80F2B"/>
    <w:rsid w:val="00F811E8"/>
    <w:rsid w:val="00F8156C"/>
    <w:rsid w:val="00FB215B"/>
    <w:rsid w:val="00FC6073"/>
    <w:rsid w:val="00FD0774"/>
    <w:rsid w:val="00FE3E1A"/>
    <w:rsid w:val="00FF2816"/>
    <w:rsid w:val="00FF5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FA2DA65-B668-4515-8DCC-C99AA420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BB0"/>
    <w:pPr>
      <w:suppressAutoHyphens/>
    </w:pPr>
    <w:rPr>
      <w:rFonts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263BB0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263BB0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263BB0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Heading4">
    <w:name w:val="heading 4"/>
    <w:basedOn w:val="Normal"/>
    <w:next w:val="Normal"/>
    <w:link w:val="Heading4Char"/>
    <w:qFormat/>
    <w:rsid w:val="00BD0050"/>
    <w:pPr>
      <w:keepNext/>
      <w:tabs>
        <w:tab w:val="center" w:pos="5400"/>
        <w:tab w:val="left" w:pos="8160"/>
      </w:tabs>
      <w:suppressAutoHyphens w:val="0"/>
      <w:outlineLvl w:val="3"/>
    </w:pPr>
    <w:rPr>
      <w:rFonts w:ascii="Arial Narrow" w:hAnsi="Arial Narrow" w:cs="Times New Roman"/>
      <w:b/>
      <w:sz w:val="28"/>
      <w:szCs w:val="18"/>
      <w:lang w:eastAsia="en-US"/>
    </w:rPr>
  </w:style>
  <w:style w:type="paragraph" w:styleId="Heading5">
    <w:name w:val="heading 5"/>
    <w:basedOn w:val="Normal"/>
    <w:next w:val="Normal"/>
    <w:qFormat/>
    <w:rsid w:val="00263BB0"/>
    <w:pPr>
      <w:keepNext/>
      <w:tabs>
        <w:tab w:val="num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447AB5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263BB0"/>
    <w:rPr>
      <w:b/>
    </w:rPr>
  </w:style>
  <w:style w:type="character" w:customStyle="1" w:styleId="Heading1Char">
    <w:name w:val="Heading 1 Char"/>
    <w:rsid w:val="00263BB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sid w:val="00263BB0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3Char">
    <w:name w:val="Heading 3 Char"/>
    <w:rsid w:val="00263BB0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5Char">
    <w:name w:val="Heading 5 Char"/>
    <w:rsid w:val="00263BB0"/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rsid w:val="00263BB0"/>
    <w:rPr>
      <w:rFonts w:ascii="Arial" w:eastAsia="Times New Roman" w:hAnsi="Arial" w:cs="Arial"/>
    </w:rPr>
  </w:style>
  <w:style w:type="character" w:customStyle="1" w:styleId="HeaderChar">
    <w:name w:val="Header Char"/>
    <w:uiPriority w:val="99"/>
    <w:rsid w:val="00263BB0"/>
    <w:rPr>
      <w:rFonts w:ascii="Times New Roman" w:eastAsia="Times New Roman" w:hAnsi="Times New Roman" w:cs="Calibri"/>
      <w:sz w:val="24"/>
      <w:szCs w:val="24"/>
    </w:rPr>
  </w:style>
  <w:style w:type="character" w:customStyle="1" w:styleId="FooterChar">
    <w:name w:val="Footer Char"/>
    <w:uiPriority w:val="99"/>
    <w:rsid w:val="00263BB0"/>
    <w:rPr>
      <w:rFonts w:ascii="Times New Roman" w:eastAsia="Times New Roman" w:hAnsi="Times New Roman" w:cs="Calibri"/>
      <w:sz w:val="24"/>
      <w:szCs w:val="24"/>
    </w:rPr>
  </w:style>
  <w:style w:type="character" w:styleId="CommentReference">
    <w:name w:val="annotation reference"/>
    <w:rsid w:val="00263BB0"/>
    <w:rPr>
      <w:sz w:val="16"/>
      <w:szCs w:val="16"/>
    </w:rPr>
  </w:style>
  <w:style w:type="character" w:customStyle="1" w:styleId="CommentTextChar">
    <w:name w:val="Comment Text Char"/>
    <w:rsid w:val="00263BB0"/>
    <w:rPr>
      <w:rFonts w:ascii="Times New Roman" w:eastAsia="Times New Roman" w:hAnsi="Times New Roman" w:cs="Calibri"/>
      <w:lang w:val="en-US"/>
    </w:rPr>
  </w:style>
  <w:style w:type="character" w:customStyle="1" w:styleId="CommentSubjectChar">
    <w:name w:val="Comment Subject Char"/>
    <w:rsid w:val="00263BB0"/>
    <w:rPr>
      <w:rFonts w:ascii="Times New Roman" w:eastAsia="Times New Roman" w:hAnsi="Times New Roman" w:cs="Calibri"/>
      <w:b/>
      <w:bCs/>
      <w:lang w:val="en-US"/>
    </w:rPr>
  </w:style>
  <w:style w:type="character" w:customStyle="1" w:styleId="BalloonTextChar">
    <w:name w:val="Balloon Text Char"/>
    <w:rsid w:val="00263BB0"/>
    <w:rPr>
      <w:rFonts w:ascii="Tahoma" w:eastAsia="Times New Roman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rsid w:val="00263BB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263BB0"/>
    <w:pPr>
      <w:jc w:val="both"/>
    </w:pPr>
    <w:rPr>
      <w:rFonts w:ascii="Arial" w:hAnsi="Arial" w:cs="Arial"/>
      <w:sz w:val="22"/>
      <w:szCs w:val="22"/>
    </w:rPr>
  </w:style>
  <w:style w:type="paragraph" w:styleId="List">
    <w:name w:val="List"/>
    <w:basedOn w:val="BodyText"/>
    <w:rsid w:val="00263BB0"/>
  </w:style>
  <w:style w:type="paragraph" w:styleId="Caption">
    <w:name w:val="caption"/>
    <w:basedOn w:val="Normal"/>
    <w:qFormat/>
    <w:rsid w:val="00263BB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63BB0"/>
    <w:pPr>
      <w:suppressLineNumbers/>
    </w:pPr>
  </w:style>
  <w:style w:type="paragraph" w:styleId="ListParagraph">
    <w:name w:val="List Paragraph"/>
    <w:basedOn w:val="Normal"/>
    <w:uiPriority w:val="34"/>
    <w:qFormat/>
    <w:rsid w:val="00263BB0"/>
    <w:pPr>
      <w:ind w:left="720"/>
    </w:pPr>
  </w:style>
  <w:style w:type="paragraph" w:styleId="Header">
    <w:name w:val="header"/>
    <w:basedOn w:val="Normal"/>
    <w:uiPriority w:val="99"/>
    <w:rsid w:val="00263BB0"/>
  </w:style>
  <w:style w:type="paragraph" w:styleId="Footer">
    <w:name w:val="footer"/>
    <w:basedOn w:val="Normal"/>
    <w:rsid w:val="00263BB0"/>
  </w:style>
  <w:style w:type="paragraph" w:styleId="CommentText">
    <w:name w:val="annotation text"/>
    <w:basedOn w:val="Normal"/>
    <w:rsid w:val="00263BB0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263BB0"/>
    <w:rPr>
      <w:b/>
      <w:bCs/>
    </w:rPr>
  </w:style>
  <w:style w:type="paragraph" w:styleId="BalloonText">
    <w:name w:val="Balloon Text"/>
    <w:basedOn w:val="Normal"/>
    <w:rsid w:val="00263BB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263BB0"/>
    <w:pPr>
      <w:suppressLineNumbers/>
    </w:pPr>
  </w:style>
  <w:style w:type="paragraph" w:customStyle="1" w:styleId="TableHeading">
    <w:name w:val="Table Heading"/>
    <w:basedOn w:val="TableContents"/>
    <w:rsid w:val="00263BB0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3122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link w:val="Heading6"/>
    <w:uiPriority w:val="9"/>
    <w:semiHidden/>
    <w:rsid w:val="00447AB5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3DA5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13DA5"/>
    <w:rPr>
      <w:rFonts w:cs="Calibri"/>
      <w:lang w:val="en-US" w:eastAsia="ar-SA"/>
    </w:rPr>
  </w:style>
  <w:style w:type="character" w:styleId="FootnoteReference">
    <w:name w:val="footnote reference"/>
    <w:uiPriority w:val="99"/>
    <w:semiHidden/>
    <w:unhideWhenUsed/>
    <w:rsid w:val="00013DA5"/>
    <w:rPr>
      <w:vertAlign w:val="superscript"/>
    </w:rPr>
  </w:style>
  <w:style w:type="paragraph" w:styleId="NoSpacing">
    <w:name w:val="No Spacing"/>
    <w:qFormat/>
    <w:rsid w:val="00401DAA"/>
    <w:rPr>
      <w:rFonts w:ascii="Calibri" w:eastAsia="Calibri" w:hAnsi="Calibri"/>
      <w:sz w:val="22"/>
      <w:szCs w:val="22"/>
    </w:rPr>
  </w:style>
  <w:style w:type="character" w:customStyle="1" w:styleId="Heading4Char">
    <w:name w:val="Heading 4 Char"/>
    <w:link w:val="Heading4"/>
    <w:rsid w:val="00BD0050"/>
    <w:rPr>
      <w:rFonts w:ascii="Arial Narrow" w:hAnsi="Arial Narrow"/>
      <w:b/>
      <w:sz w:val="28"/>
      <w:szCs w:val="18"/>
    </w:rPr>
  </w:style>
  <w:style w:type="character" w:styleId="Hyperlink">
    <w:name w:val="Hyperlink"/>
    <w:semiHidden/>
    <w:rsid w:val="00BD005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EE7F58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rsid w:val="00EE7F58"/>
    <w:rPr>
      <w:sz w:val="24"/>
      <w:szCs w:val="24"/>
      <w:lang w:eastAsia="ar-SA"/>
    </w:rPr>
  </w:style>
  <w:style w:type="paragraph" w:customStyle="1" w:styleId="yiv8929443726msonormal">
    <w:name w:val="yiv8929443726msonormal"/>
    <w:basedOn w:val="Normal"/>
    <w:rsid w:val="00EE7F58"/>
    <w:pPr>
      <w:suppressAutoHyphens w:val="0"/>
      <w:spacing w:before="100" w:beforeAutospacing="1" w:after="100" w:afterAutospacing="1"/>
    </w:pPr>
    <w:rPr>
      <w:rFonts w:cs="Times New Roman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A195-FB99-4C34-8FF4-43BD4BE6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nih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UPMREB</dc:creator>
  <cp:lastModifiedBy>WOWIE-PC</cp:lastModifiedBy>
  <cp:revision>5</cp:revision>
  <cp:lastPrinted>2023-07-04T11:41:00Z</cp:lastPrinted>
  <dcterms:created xsi:type="dcterms:W3CDTF">2023-07-04T11:17:00Z</dcterms:created>
  <dcterms:modified xsi:type="dcterms:W3CDTF">2023-07-04T12:29:00Z</dcterms:modified>
</cp:coreProperties>
</file>