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0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2"/>
      </w:tblGrid>
      <w:tr w:rsidR="00F678FD" w:rsidRPr="003D519A" w:rsidTr="005428D7">
        <w:trPr>
          <w:cantSplit/>
          <w:trHeight w:val="2073"/>
        </w:trPr>
        <w:tc>
          <w:tcPr>
            <w:tcW w:w="11052" w:type="dxa"/>
          </w:tcPr>
          <w:p w:rsidR="00F678FD" w:rsidRDefault="00C579D0" w:rsidP="00F678FD">
            <w:pPr>
              <w:pStyle w:val="Heading5"/>
              <w:ind w:left="0" w:right="-335" w:firstLine="0"/>
              <w:jc w:val="left"/>
              <w:rPr>
                <w:i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87630</wp:posOffset>
                      </wp:positionV>
                      <wp:extent cx="4572000" cy="1221105"/>
                      <wp:effectExtent l="0" t="0" r="0" b="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1221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7FB2" w:rsidRPr="009850DA" w:rsidRDefault="003A7FB2" w:rsidP="00F678FD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NIVERSITY OF 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ANTO 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OMAS 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9850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OSPITAL</w:t>
                                  </w:r>
                                </w:p>
                                <w:p w:rsidR="003A7FB2" w:rsidRPr="008A5A50" w:rsidRDefault="002369FC" w:rsidP="00F678FD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:rsidR="003A7FB2" w:rsidRPr="005428D7" w:rsidRDefault="003A7FB2" w:rsidP="00F678FD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B8345C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St. John Macias O.P. </w:t>
                                  </w:r>
                                  <w:r w:rsidRPr="005428D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Building</w:t>
                                  </w:r>
                                </w:p>
                                <w:p w:rsidR="003A7FB2" w:rsidRPr="005428D7" w:rsidRDefault="00B8345C" w:rsidP="00F678FD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A.H.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Lacson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St.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Sampaloc</w:t>
                                  </w:r>
                                  <w:proofErr w:type="spellEnd"/>
                                  <w:r w:rsidR="00617DBD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3A7FB2" w:rsidRPr="005428D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:rsidR="003A7FB2" w:rsidRPr="005428D7" w:rsidRDefault="003A7FB2" w:rsidP="00F678F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5428D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7107D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5428D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:rsidR="003A7FB2" w:rsidRPr="005428D7" w:rsidRDefault="003A7FB2" w:rsidP="005428D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428D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r w:rsidRPr="005428D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usth_</w:t>
                                  </w:r>
                                  <w:r w:rsidR="002369FC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irb</w:t>
                                  </w:r>
                                  <w:r w:rsidRPr="005428D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@yahoo.com.ph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91.75pt;margin-top:6.9pt;width:5in;height:9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" stroked="f">
                      <v:textbox>
                        <w:txbxContent>
                          <w:p w:rsidR="003A7FB2" w:rsidRPr="009850DA" w:rsidRDefault="003A7FB2" w:rsidP="00F678FD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850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NIVERSITY OF 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ANTO 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OMAS 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9850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OSPITAL</w:t>
                            </w:r>
                          </w:p>
                          <w:p w:rsidR="003A7FB2" w:rsidRPr="008A5A50" w:rsidRDefault="002369FC" w:rsidP="00F678FD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RESEARCH ETHICS COMMITTEE</w:t>
                            </w:r>
                          </w:p>
                          <w:p w:rsidR="003A7FB2" w:rsidRPr="005428D7" w:rsidRDefault="003A7FB2" w:rsidP="00F678FD">
                            <w:pPr>
                              <w:keepNext/>
                              <w:tabs>
                                <w:tab w:val="num" w:pos="576"/>
                              </w:tabs>
                              <w:ind w:left="576" w:hanging="576"/>
                              <w:jc w:val="center"/>
                              <w:outlineLvl w:val="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5428D7">
                              <w:rPr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5428D7">
                              <w:rPr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 w:rsidRPr="005428D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Floor </w:t>
                            </w:r>
                            <w:r w:rsidR="00B8345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St. John Macias O.P. </w:t>
                            </w:r>
                            <w:r w:rsidRPr="005428D7">
                              <w:rPr>
                                <w:bCs/>
                                <w:sz w:val="20"/>
                                <w:szCs w:val="20"/>
                              </w:rPr>
                              <w:t>Building</w:t>
                            </w:r>
                          </w:p>
                          <w:p w:rsidR="003A7FB2" w:rsidRPr="005428D7" w:rsidRDefault="00B8345C" w:rsidP="00F678FD">
                            <w:pPr>
                              <w:keepNext/>
                              <w:tabs>
                                <w:tab w:val="num" w:pos="576"/>
                              </w:tabs>
                              <w:ind w:left="576" w:hanging="576"/>
                              <w:jc w:val="center"/>
                              <w:outlineLvl w:val="1"/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A.H. </w:t>
                            </w:r>
                            <w:proofErr w:type="spellStart"/>
                            <w:r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>Lacson</w:t>
                            </w:r>
                            <w:proofErr w:type="spellEnd"/>
                            <w:r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 St. </w:t>
                            </w:r>
                            <w:proofErr w:type="spellStart"/>
                            <w:r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>Sampaloc</w:t>
                            </w:r>
                            <w:proofErr w:type="spellEnd"/>
                            <w:r w:rsidR="00617DBD"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>, Manila 1015</w:t>
                            </w:r>
                            <w:r w:rsidR="003A7FB2" w:rsidRPr="005428D7">
                              <w:rPr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 Philippines</w:t>
                            </w:r>
                          </w:p>
                          <w:p w:rsidR="003A7FB2" w:rsidRPr="005428D7" w:rsidRDefault="003A7FB2" w:rsidP="00F678F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428D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Telephone: +63 2 </w:t>
                            </w:r>
                            <w:r w:rsidR="007107D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5428D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731-3001 local 2610</w:t>
                            </w:r>
                          </w:p>
                          <w:p w:rsidR="003A7FB2" w:rsidRPr="005428D7" w:rsidRDefault="003A7FB2" w:rsidP="005428D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428D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5428D7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usth_</w:t>
                            </w:r>
                            <w:r w:rsidR="002369FC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irb</w:t>
                            </w:r>
                            <w:r w:rsidRPr="005428D7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@yahoo.com.ph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-2468880</wp:posOffset>
                      </wp:positionV>
                      <wp:extent cx="1943100" cy="49784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7FB2" w:rsidRDefault="003A7FB2" w:rsidP="00F678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3A7FB2" w:rsidRDefault="003A7FB2" w:rsidP="00F678FD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t>España</w:t>
                                  </w:r>
                                  <w:proofErr w:type="spellEnd"/>
                                  <w:r>
                                    <w:t xml:space="preserve"> Blvd., Manila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41.1pt;margin-top:-194.4pt;width:153pt;height:3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" stroked="f">
                      <v:textbox>
                        <w:txbxContent>
                          <w:p w:rsidR="003A7FB2" w:rsidRDefault="003A7FB2" w:rsidP="00F678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UNIVERSITY OF SANTO TOMAS HOSPITAL</w:t>
                            </w:r>
                          </w:p>
                          <w:p w:rsidR="003A7FB2" w:rsidRDefault="003A7FB2" w:rsidP="00F678FD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t>España</w:t>
                            </w:r>
                            <w:proofErr w:type="spellEnd"/>
                            <w:r>
                              <w:t xml:space="preserve"> Blvd., Manila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78FD" w:rsidRDefault="00DF7554" w:rsidP="009F6EA0">
            <w:pPr>
              <w:rPr>
                <w:noProof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6350</wp:posOffset>
                  </wp:positionV>
                  <wp:extent cx="807720" cy="82677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5897245</wp:posOffset>
                  </wp:positionH>
                  <wp:positionV relativeFrom="paragraph">
                    <wp:posOffset>74295</wp:posOffset>
                  </wp:positionV>
                  <wp:extent cx="701040" cy="755015"/>
                  <wp:effectExtent l="19050" t="0" r="3810" b="0"/>
                  <wp:wrapNone/>
                  <wp:docPr id="2" name="Picture 2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78FD" w:rsidRPr="00957CDF" w:rsidRDefault="00F678FD" w:rsidP="00F678FD">
            <w:pPr>
              <w:rPr>
                <w:sz w:val="12"/>
                <w:szCs w:val="12"/>
              </w:rPr>
            </w:pPr>
          </w:p>
        </w:tc>
      </w:tr>
    </w:tbl>
    <w:p w:rsidR="0074562E" w:rsidRDefault="0074562E" w:rsidP="00B67436">
      <w:pPr>
        <w:jc w:val="both"/>
        <w:rPr>
          <w:rFonts w:ascii="Arial" w:hAnsi="Arial" w:cs="Arial"/>
          <w:sz w:val="22"/>
          <w:szCs w:val="22"/>
        </w:rPr>
      </w:pPr>
    </w:p>
    <w:p w:rsidR="00724063" w:rsidRPr="00B67436" w:rsidRDefault="00724063" w:rsidP="00724063">
      <w:pPr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>Date</w:t>
      </w:r>
    </w:p>
    <w:p w:rsidR="00724063" w:rsidRPr="00B67436" w:rsidRDefault="00724063" w:rsidP="00724063">
      <w:pPr>
        <w:jc w:val="both"/>
        <w:rPr>
          <w:rFonts w:ascii="Arial" w:hAnsi="Arial" w:cs="Arial"/>
          <w:b/>
          <w:sz w:val="22"/>
          <w:szCs w:val="22"/>
        </w:rPr>
      </w:pPr>
    </w:p>
    <w:p w:rsidR="00724063" w:rsidRPr="00B67436" w:rsidRDefault="00724063" w:rsidP="00724063">
      <w:pPr>
        <w:jc w:val="both"/>
        <w:rPr>
          <w:rFonts w:ascii="Arial" w:hAnsi="Arial" w:cs="Arial"/>
          <w:b/>
          <w:sz w:val="22"/>
          <w:szCs w:val="22"/>
          <w:lang w:val="en-PH"/>
        </w:rPr>
      </w:pPr>
      <w:r w:rsidRPr="00B67436">
        <w:rPr>
          <w:rFonts w:ascii="Arial" w:hAnsi="Arial" w:cs="Arial"/>
          <w:b/>
          <w:sz w:val="22"/>
          <w:szCs w:val="22"/>
          <w:lang w:val="en-PH"/>
        </w:rPr>
        <w:t>NAME</w:t>
      </w:r>
    </w:p>
    <w:p w:rsidR="00724063" w:rsidRPr="00B67436" w:rsidRDefault="00724063" w:rsidP="00724063">
      <w:pPr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>Department and Position</w:t>
      </w:r>
    </w:p>
    <w:p w:rsidR="00724063" w:rsidRPr="00B67436" w:rsidRDefault="00724063" w:rsidP="00724063">
      <w:pPr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 xml:space="preserve">Institutional Affiliation </w:t>
      </w:r>
    </w:p>
    <w:p w:rsidR="00724063" w:rsidRPr="00B67436" w:rsidRDefault="00724063" w:rsidP="00724063">
      <w:pPr>
        <w:jc w:val="both"/>
        <w:rPr>
          <w:rFonts w:ascii="Arial" w:hAnsi="Arial" w:cs="Arial"/>
          <w:sz w:val="22"/>
          <w:szCs w:val="22"/>
        </w:rPr>
      </w:pPr>
    </w:p>
    <w:p w:rsidR="00724063" w:rsidRPr="00B67436" w:rsidRDefault="00724063" w:rsidP="00724063">
      <w:pPr>
        <w:ind w:left="720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b/>
          <w:sz w:val="22"/>
          <w:szCs w:val="22"/>
        </w:rPr>
        <w:t>Subject:</w:t>
      </w:r>
      <w:r w:rsidRPr="00B67436">
        <w:rPr>
          <w:rFonts w:ascii="Arial" w:hAnsi="Arial" w:cs="Arial"/>
          <w:sz w:val="22"/>
          <w:szCs w:val="22"/>
        </w:rPr>
        <w:t xml:space="preserve"> </w:t>
      </w:r>
      <w:r w:rsidRPr="00C674F3">
        <w:rPr>
          <w:rFonts w:ascii="Arial" w:hAnsi="Arial" w:cs="Arial"/>
          <w:sz w:val="22"/>
          <w:szCs w:val="22"/>
        </w:rPr>
        <w:t>Appointment as</w:t>
      </w:r>
      <w:r>
        <w:rPr>
          <w:rFonts w:ascii="Arial" w:hAnsi="Arial" w:cs="Arial"/>
          <w:sz w:val="22"/>
          <w:szCs w:val="22"/>
        </w:rPr>
        <w:t xml:space="preserve"> REC Member </w:t>
      </w:r>
    </w:p>
    <w:p w:rsidR="00724063" w:rsidRPr="00B67436" w:rsidRDefault="00724063" w:rsidP="00724063">
      <w:pPr>
        <w:jc w:val="both"/>
        <w:rPr>
          <w:rFonts w:ascii="Arial" w:hAnsi="Arial" w:cs="Arial"/>
          <w:sz w:val="22"/>
          <w:szCs w:val="22"/>
        </w:rPr>
      </w:pPr>
    </w:p>
    <w:p w:rsidR="00724063" w:rsidRPr="00B67436" w:rsidRDefault="00724063" w:rsidP="00724063">
      <w:pPr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 xml:space="preserve">Dear </w:t>
      </w:r>
      <w:r w:rsidRPr="00B67436">
        <w:rPr>
          <w:rFonts w:ascii="Arial" w:hAnsi="Arial" w:cs="Arial"/>
          <w:b/>
          <w:sz w:val="22"/>
          <w:szCs w:val="22"/>
        </w:rPr>
        <w:t>Name:</w:t>
      </w:r>
    </w:p>
    <w:p w:rsidR="00724063" w:rsidRPr="00B67436" w:rsidRDefault="00724063" w:rsidP="00724063">
      <w:pPr>
        <w:jc w:val="both"/>
        <w:rPr>
          <w:rFonts w:ascii="Arial" w:hAnsi="Arial" w:cs="Arial"/>
          <w:sz w:val="22"/>
          <w:szCs w:val="22"/>
        </w:rPr>
      </w:pPr>
    </w:p>
    <w:p w:rsidR="00724063" w:rsidRPr="00B67436" w:rsidRDefault="00724063" w:rsidP="007240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 xml:space="preserve">You are hereby appointed as ____________ of the </w:t>
      </w:r>
      <w:r w:rsidRPr="00B67436">
        <w:rPr>
          <w:rFonts w:ascii="Arial" w:hAnsi="Arial" w:cs="Arial"/>
          <w:b/>
          <w:sz w:val="22"/>
          <w:szCs w:val="22"/>
        </w:rPr>
        <w:t xml:space="preserve">University </w:t>
      </w:r>
      <w:proofErr w:type="gramStart"/>
      <w:r w:rsidRPr="00B67436">
        <w:rPr>
          <w:rFonts w:ascii="Arial" w:hAnsi="Arial" w:cs="Arial"/>
          <w:b/>
          <w:sz w:val="22"/>
          <w:szCs w:val="22"/>
        </w:rPr>
        <w:t>of</w:t>
      </w:r>
      <w:proofErr w:type="gramEnd"/>
      <w:r w:rsidRPr="00B67436">
        <w:rPr>
          <w:rFonts w:ascii="Arial" w:hAnsi="Arial" w:cs="Arial"/>
          <w:b/>
          <w:sz w:val="22"/>
          <w:szCs w:val="22"/>
        </w:rPr>
        <w:t xml:space="preserve"> Santo Tomas Hospital - Research Ethics Committee (USTH-REC)</w:t>
      </w:r>
      <w:r w:rsidRPr="00B67436">
        <w:rPr>
          <w:rFonts w:ascii="Arial" w:hAnsi="Arial" w:cs="Arial"/>
          <w:sz w:val="22"/>
          <w:szCs w:val="22"/>
        </w:rPr>
        <w:t xml:space="preserve"> effective Date_Month_Year</w:t>
      </w:r>
      <w:r w:rsidRPr="00B67436">
        <w:rPr>
          <w:rFonts w:ascii="Arial" w:hAnsi="Arial" w:cs="Arial"/>
          <w:sz w:val="22"/>
          <w:szCs w:val="22"/>
          <w:u w:val="single"/>
        </w:rPr>
        <w:t xml:space="preserve"> </w:t>
      </w:r>
      <w:r w:rsidRPr="00B67436">
        <w:rPr>
          <w:rFonts w:ascii="Arial" w:hAnsi="Arial" w:cs="Arial"/>
          <w:sz w:val="22"/>
          <w:szCs w:val="22"/>
        </w:rPr>
        <w:t xml:space="preserve">to Date_Month_Year. </w:t>
      </w:r>
    </w:p>
    <w:p w:rsidR="00724063" w:rsidRPr="00B67436" w:rsidRDefault="00724063" w:rsidP="0072406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4063" w:rsidRDefault="00724063" w:rsidP="007240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 xml:space="preserve">As </w:t>
      </w:r>
      <w:r w:rsidRPr="00B67436">
        <w:rPr>
          <w:rFonts w:ascii="Arial" w:hAnsi="Arial" w:cs="Arial"/>
          <w:b/>
          <w:sz w:val="22"/>
          <w:szCs w:val="22"/>
        </w:rPr>
        <w:t xml:space="preserve">&lt; REC </w:t>
      </w:r>
      <w:r>
        <w:rPr>
          <w:rFonts w:ascii="Arial" w:hAnsi="Arial" w:cs="Arial"/>
          <w:b/>
          <w:sz w:val="22"/>
          <w:szCs w:val="22"/>
        </w:rPr>
        <w:t>Regular Member/</w:t>
      </w:r>
      <w:r w:rsidRPr="00B67436">
        <w:rPr>
          <w:rFonts w:ascii="Arial" w:hAnsi="Arial" w:cs="Arial"/>
          <w:b/>
          <w:sz w:val="22"/>
          <w:szCs w:val="22"/>
        </w:rPr>
        <w:t>Alternate Member &gt;</w:t>
      </w:r>
      <w:r w:rsidRPr="00B67436">
        <w:rPr>
          <w:rFonts w:ascii="Arial" w:hAnsi="Arial" w:cs="Arial"/>
          <w:sz w:val="22"/>
          <w:szCs w:val="22"/>
        </w:rPr>
        <w:t>, your responsibilities are as follows:</w:t>
      </w:r>
    </w:p>
    <w:p w:rsidR="00724063" w:rsidRPr="00B67436" w:rsidRDefault="00724063" w:rsidP="00724063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>Attend REC meetings consistently.</w:t>
      </w:r>
    </w:p>
    <w:p w:rsidR="00724063" w:rsidRPr="00B67436" w:rsidRDefault="00724063" w:rsidP="00724063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right="26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>Participate in the ethical review of research proposals and other related reports.   The non-scientific member shall give special attention to the Informed Consent Form and process to ensure that these are comprehensible by ordinary persons and are considerate of community values.</w:t>
      </w:r>
    </w:p>
    <w:p w:rsidR="00724063" w:rsidRPr="00B67436" w:rsidRDefault="00724063" w:rsidP="00724063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 xml:space="preserve">Participate in the after-review activities, e.g., continuing review, site visits, etc. </w:t>
      </w:r>
    </w:p>
    <w:p w:rsidR="00724063" w:rsidRPr="00B67436" w:rsidRDefault="00724063" w:rsidP="00724063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right="-693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 xml:space="preserve">Declare any conflict of interest (COI) in the review of research proposals. </w:t>
      </w:r>
    </w:p>
    <w:p w:rsidR="00724063" w:rsidRPr="00B67436" w:rsidRDefault="00724063" w:rsidP="00724063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right="26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>Maintain confidentiality of the documents and deliberations of the REC meetings.</w:t>
      </w:r>
    </w:p>
    <w:p w:rsidR="00724063" w:rsidRPr="00B67436" w:rsidRDefault="00724063" w:rsidP="00724063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right="26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>Attend continuing ethics education and other related activities.</w:t>
      </w:r>
    </w:p>
    <w:p w:rsidR="00724063" w:rsidRPr="00B67436" w:rsidRDefault="00724063" w:rsidP="00724063">
      <w:pPr>
        <w:autoSpaceDE w:val="0"/>
        <w:autoSpaceDN w:val="0"/>
        <w:adjustRightInd w:val="0"/>
        <w:spacing w:line="276" w:lineRule="auto"/>
        <w:ind w:left="720" w:right="26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ab/>
      </w:r>
    </w:p>
    <w:p w:rsidR="00724063" w:rsidRPr="00B67436" w:rsidRDefault="00724063" w:rsidP="007240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>We look forward to partnering with you in ensuring that all health researches conform to local, national, and international ethical principles and standards towards respect for the rights, well-being and dignity of persons.</w:t>
      </w:r>
    </w:p>
    <w:p w:rsidR="00724063" w:rsidRPr="00790DE8" w:rsidRDefault="00724063" w:rsidP="0072406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4063" w:rsidRPr="00790DE8" w:rsidRDefault="00724063" w:rsidP="007240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0DE8">
        <w:rPr>
          <w:rFonts w:ascii="Arial" w:hAnsi="Arial" w:cs="Arial"/>
          <w:sz w:val="22"/>
          <w:szCs w:val="22"/>
        </w:rPr>
        <w:t xml:space="preserve">Thank you for accepting the invitation to be </w:t>
      </w:r>
      <w:r w:rsidRPr="00790DE8">
        <w:rPr>
          <w:rFonts w:ascii="Arial" w:hAnsi="Arial" w:cs="Arial"/>
          <w:b/>
          <w:sz w:val="22"/>
          <w:szCs w:val="22"/>
        </w:rPr>
        <w:t>&lt; REC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0DE8">
        <w:rPr>
          <w:rFonts w:ascii="Arial" w:hAnsi="Arial" w:cs="Arial"/>
          <w:b/>
          <w:sz w:val="22"/>
          <w:szCs w:val="22"/>
        </w:rPr>
        <w:t>Regular Member</w:t>
      </w:r>
      <w:r>
        <w:rPr>
          <w:rFonts w:ascii="Arial" w:hAnsi="Arial" w:cs="Arial"/>
          <w:b/>
          <w:sz w:val="22"/>
          <w:szCs w:val="22"/>
        </w:rPr>
        <w:t>/</w:t>
      </w:r>
      <w:r w:rsidRPr="00790DE8">
        <w:rPr>
          <w:rFonts w:ascii="Arial" w:hAnsi="Arial" w:cs="Arial"/>
          <w:b/>
          <w:sz w:val="22"/>
          <w:szCs w:val="22"/>
        </w:rPr>
        <w:t>Alternate Member &gt;</w:t>
      </w:r>
      <w:r w:rsidRPr="00790DE8">
        <w:rPr>
          <w:rFonts w:ascii="Arial" w:hAnsi="Arial" w:cs="Arial"/>
          <w:sz w:val="22"/>
          <w:szCs w:val="22"/>
        </w:rPr>
        <w:t xml:space="preserve"> of the USTH-REC. Kindly signify your acceptance by signing the </w:t>
      </w:r>
      <w:proofErr w:type="spellStart"/>
      <w:r w:rsidRPr="00790DE8">
        <w:rPr>
          <w:rFonts w:ascii="Arial" w:hAnsi="Arial" w:cs="Arial"/>
          <w:sz w:val="22"/>
          <w:szCs w:val="22"/>
        </w:rPr>
        <w:t>conforme</w:t>
      </w:r>
      <w:proofErr w:type="spellEnd"/>
      <w:r w:rsidRPr="00790DE8">
        <w:rPr>
          <w:rFonts w:ascii="Arial" w:hAnsi="Arial" w:cs="Arial"/>
          <w:sz w:val="22"/>
          <w:szCs w:val="22"/>
        </w:rPr>
        <w:t xml:space="preserve"> below.</w:t>
      </w:r>
    </w:p>
    <w:p w:rsidR="00724063" w:rsidRPr="00B67436" w:rsidRDefault="00724063" w:rsidP="0072406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4063" w:rsidRPr="00B67436" w:rsidRDefault="00724063" w:rsidP="00724063">
      <w:pPr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>Very truly yours,</w:t>
      </w:r>
    </w:p>
    <w:p w:rsidR="00724063" w:rsidRPr="00B67436" w:rsidRDefault="00724063" w:rsidP="00724063">
      <w:pPr>
        <w:jc w:val="both"/>
        <w:rPr>
          <w:rFonts w:ascii="Arial" w:hAnsi="Arial" w:cs="Arial"/>
          <w:sz w:val="22"/>
          <w:szCs w:val="22"/>
        </w:rPr>
      </w:pPr>
    </w:p>
    <w:p w:rsidR="00724063" w:rsidRPr="00B67436" w:rsidRDefault="00724063" w:rsidP="00724063">
      <w:pPr>
        <w:jc w:val="both"/>
        <w:rPr>
          <w:rFonts w:ascii="Arial" w:hAnsi="Arial" w:cs="Arial"/>
          <w:sz w:val="22"/>
          <w:szCs w:val="22"/>
        </w:rPr>
      </w:pPr>
    </w:p>
    <w:p w:rsidR="00724063" w:rsidRPr="00B67436" w:rsidRDefault="00724063" w:rsidP="00724063">
      <w:pPr>
        <w:jc w:val="both"/>
        <w:rPr>
          <w:rFonts w:ascii="Arial" w:hAnsi="Arial" w:cs="Arial"/>
          <w:b/>
          <w:sz w:val="22"/>
          <w:szCs w:val="22"/>
        </w:rPr>
      </w:pPr>
      <w:r w:rsidRPr="00B67436">
        <w:rPr>
          <w:rFonts w:ascii="Arial" w:hAnsi="Arial" w:cs="Arial"/>
          <w:b/>
          <w:sz w:val="22"/>
          <w:szCs w:val="22"/>
        </w:rPr>
        <w:t>INSTITUTIONAL AUTHORITY</w:t>
      </w:r>
    </w:p>
    <w:p w:rsidR="00724063" w:rsidRPr="00B67436" w:rsidRDefault="00724063" w:rsidP="00724063">
      <w:pPr>
        <w:jc w:val="both"/>
        <w:rPr>
          <w:rFonts w:ascii="Arial" w:hAnsi="Arial" w:cs="Arial"/>
          <w:sz w:val="22"/>
          <w:szCs w:val="22"/>
        </w:rPr>
      </w:pPr>
    </w:p>
    <w:p w:rsidR="00724063" w:rsidRPr="00B67436" w:rsidRDefault="00724063" w:rsidP="00724063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67436">
        <w:rPr>
          <w:rFonts w:ascii="Arial" w:hAnsi="Arial" w:cs="Arial"/>
          <w:b/>
          <w:sz w:val="22"/>
          <w:szCs w:val="22"/>
        </w:rPr>
        <w:t>Conforme</w:t>
      </w:r>
      <w:proofErr w:type="spellEnd"/>
      <w:r w:rsidRPr="00B67436">
        <w:rPr>
          <w:rFonts w:ascii="Arial" w:hAnsi="Arial" w:cs="Arial"/>
          <w:b/>
          <w:sz w:val="22"/>
          <w:szCs w:val="22"/>
        </w:rPr>
        <w:t>:</w:t>
      </w:r>
    </w:p>
    <w:p w:rsidR="00724063" w:rsidRPr="00B67436" w:rsidRDefault="00724063" w:rsidP="00724063">
      <w:pPr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>___________________________</w:t>
      </w:r>
    </w:p>
    <w:p w:rsidR="00724063" w:rsidRPr="00B67436" w:rsidRDefault="00724063" w:rsidP="00724063">
      <w:pPr>
        <w:jc w:val="both"/>
        <w:rPr>
          <w:rFonts w:ascii="Arial" w:hAnsi="Arial" w:cs="Arial"/>
          <w:sz w:val="22"/>
          <w:szCs w:val="22"/>
        </w:rPr>
      </w:pPr>
      <w:r w:rsidRPr="00B67436">
        <w:rPr>
          <w:rFonts w:ascii="Arial" w:hAnsi="Arial" w:cs="Arial"/>
          <w:sz w:val="22"/>
          <w:szCs w:val="22"/>
        </w:rPr>
        <w:t xml:space="preserve">Name and signature of Appointee </w:t>
      </w:r>
    </w:p>
    <w:p w:rsidR="0074562E" w:rsidRDefault="00724063" w:rsidP="0074562E">
      <w:pPr>
        <w:jc w:val="both"/>
        <w:rPr>
          <w:rFonts w:ascii="Trebuchet MS" w:hAnsi="Trebuchet MS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 w:rsidR="003749DD">
        <w:rPr>
          <w:rFonts w:ascii="Arial" w:hAnsi="Arial" w:cs="Arial"/>
          <w:sz w:val="22"/>
          <w:szCs w:val="22"/>
        </w:rPr>
        <w:t>:</w:t>
      </w:r>
    </w:p>
    <w:p w:rsidR="00EE4FD3" w:rsidRPr="00EE4FD3" w:rsidRDefault="00EE4FD3" w:rsidP="0074562E">
      <w:pPr>
        <w:jc w:val="both"/>
        <w:rPr>
          <w:vanish/>
        </w:rPr>
      </w:pPr>
      <w:bookmarkStart w:id="0" w:name="_GoBack"/>
      <w:bookmarkEnd w:id="0"/>
    </w:p>
    <w:sectPr w:rsidR="00EE4FD3" w:rsidRPr="00EE4FD3" w:rsidSect="0074562E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172" w:rsidRDefault="00B74172">
      <w:r>
        <w:separator/>
      </w:r>
    </w:p>
  </w:endnote>
  <w:endnote w:type="continuationSeparator" w:id="0">
    <w:p w:rsidR="00B74172" w:rsidRDefault="00B7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variable"/>
  </w:font>
  <w:font w:name="DejaVu Sans">
    <w:charset w:val="00"/>
    <w:family w:val="swiss"/>
    <w:pitch w:val="variable"/>
    <w:sig w:usb0="E7003EFF" w:usb1="D200F5FF" w:usb2="00042029" w:usb3="00000000" w:csb0="8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115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4562E" w:rsidRDefault="0074562E">
            <w:pPr>
              <w:pStyle w:val="Footer"/>
            </w:pPr>
          </w:p>
          <w:tbl>
            <w:tblPr>
              <w:tblW w:w="11070" w:type="dxa"/>
              <w:tblInd w:w="-72" w:type="dxa"/>
              <w:tblLook w:val="04A0" w:firstRow="1" w:lastRow="0" w:firstColumn="1" w:lastColumn="0" w:noHBand="0" w:noVBand="1"/>
            </w:tblPr>
            <w:tblGrid>
              <w:gridCol w:w="4860"/>
              <w:gridCol w:w="6210"/>
            </w:tblGrid>
            <w:tr w:rsidR="0074562E" w:rsidRPr="0074562E" w:rsidTr="00C963C7">
              <w:tc>
                <w:tcPr>
                  <w:tcW w:w="11070" w:type="dxa"/>
                  <w:gridSpan w:val="2"/>
                </w:tcPr>
                <w:p w:rsidR="0074562E" w:rsidRPr="0074562E" w:rsidRDefault="0074562E" w:rsidP="00360D05">
                  <w:pPr>
                    <w:pStyle w:val="Head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562E">
                    <w:rPr>
                      <w:rFonts w:ascii="Arial" w:hAnsi="Arial" w:cs="Arial"/>
                      <w:sz w:val="20"/>
                      <w:szCs w:val="20"/>
                    </w:rPr>
                    <w:t>APP</w:t>
                  </w:r>
                  <w:r w:rsidR="00724063">
                    <w:rPr>
                      <w:rFonts w:ascii="Arial" w:hAnsi="Arial" w:cs="Arial"/>
                      <w:sz w:val="20"/>
                      <w:szCs w:val="20"/>
                    </w:rPr>
                    <w:t>OINTMENT OF REC MEMB</w:t>
                  </w:r>
                  <w:r w:rsidRPr="0074562E">
                    <w:rPr>
                      <w:rFonts w:ascii="Arial" w:hAnsi="Arial" w:cs="Arial"/>
                      <w:sz w:val="20"/>
                      <w:szCs w:val="20"/>
                    </w:rPr>
                    <w:t xml:space="preserve">ER FORM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</w:t>
                  </w:r>
                  <w:r w:rsidRPr="0074562E">
                    <w:rPr>
                      <w:rFonts w:ascii="Arial" w:hAnsi="Arial" w:cs="Arial"/>
                      <w:sz w:val="20"/>
                      <w:szCs w:val="20"/>
                    </w:rPr>
                    <w:t>063023-MD-ST-IR-F0</w:t>
                  </w:r>
                  <w:r w:rsidR="00360D05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74562E">
                    <w:rPr>
                      <w:rFonts w:ascii="Arial" w:hAnsi="Arial" w:cs="Arial"/>
                      <w:sz w:val="20"/>
                      <w:szCs w:val="20"/>
                    </w:rPr>
                    <w:t xml:space="preserve"> rev5</w:t>
                  </w:r>
                </w:p>
              </w:tc>
            </w:tr>
            <w:tr w:rsidR="0074562E" w:rsidRPr="0074562E" w:rsidTr="00C963C7">
              <w:tc>
                <w:tcPr>
                  <w:tcW w:w="4860" w:type="dxa"/>
                  <w:hideMark/>
                </w:tcPr>
                <w:p w:rsidR="0074562E" w:rsidRPr="0074562E" w:rsidRDefault="0074562E" w:rsidP="0074562E">
                  <w:pPr>
                    <w:pStyle w:val="Head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562E">
                    <w:rPr>
                      <w:rFonts w:ascii="Arial" w:hAnsi="Arial" w:cs="Arial"/>
                      <w:sz w:val="20"/>
                      <w:szCs w:val="20"/>
                    </w:rPr>
                    <w:t xml:space="preserve">Page </w: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/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PAGE </w:instrTex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3749DD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1</w: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74562E">
                    <w:rPr>
                      <w:rFonts w:ascii="Arial" w:hAnsi="Arial" w:cs="Arial"/>
                      <w:sz w:val="20"/>
                      <w:szCs w:val="20"/>
                    </w:rPr>
                    <w:t xml:space="preserve"> of </w: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/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NUMPAGES  </w:instrTex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3749DD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1</w:t>
                  </w:r>
                  <w:r w:rsidRPr="0074562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210" w:type="dxa"/>
                </w:tcPr>
                <w:p w:rsidR="0074562E" w:rsidRPr="0074562E" w:rsidRDefault="0074562E" w:rsidP="0074562E">
                  <w:pPr>
                    <w:pStyle w:val="Header"/>
                    <w:jc w:val="righ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B2360E" w:rsidRDefault="00B2360E">
            <w:pPr>
              <w:pStyle w:val="Footer"/>
            </w:pPr>
          </w:p>
          <w:p w:rsidR="00F22A72" w:rsidRDefault="00B74172">
            <w:pPr>
              <w:pStyle w:val="Footer"/>
            </w:pPr>
          </w:p>
        </w:sdtContent>
      </w:sdt>
    </w:sdtContent>
  </w:sdt>
  <w:p w:rsidR="003A7FB2" w:rsidRPr="00463F3E" w:rsidRDefault="003A7FB2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172" w:rsidRDefault="00B74172">
      <w:r>
        <w:separator/>
      </w:r>
    </w:p>
  </w:footnote>
  <w:footnote w:type="continuationSeparator" w:id="0">
    <w:p w:rsidR="00B74172" w:rsidRDefault="00B7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6" w15:restartNumberingAfterBreak="0">
    <w:nsid w:val="05803F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7" w15:restartNumberingAfterBreak="0">
    <w:nsid w:val="07FD1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8" w15:restartNumberingAfterBreak="0">
    <w:nsid w:val="0CDB52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25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46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57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6120" w:hanging="1800"/>
      </w:pPr>
    </w:lvl>
  </w:abstractNum>
  <w:abstractNum w:abstractNumId="9" w15:restartNumberingAfterBreak="0">
    <w:nsid w:val="13780643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087CDE"/>
    <w:multiLevelType w:val="hybridMultilevel"/>
    <w:tmpl w:val="452E6EDA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34090019" w:tentative="1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B0F5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2" w15:restartNumberingAfterBreak="0">
    <w:nsid w:val="2116038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26413F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4" w15:restartNumberingAfterBreak="0">
    <w:nsid w:val="29DC194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5" w15:restartNumberingAfterBreak="0">
    <w:nsid w:val="2A2D2AE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6" w15:restartNumberingAfterBreak="0">
    <w:nsid w:val="2C946D3C"/>
    <w:multiLevelType w:val="hybridMultilevel"/>
    <w:tmpl w:val="E10AC2D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F39B9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8" w15:restartNumberingAfterBreak="0">
    <w:nsid w:val="336565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9" w15:restartNumberingAfterBreak="0">
    <w:nsid w:val="390D5594"/>
    <w:multiLevelType w:val="hybridMultilevel"/>
    <w:tmpl w:val="B1E4F4F6"/>
    <w:lvl w:ilvl="0" w:tplc="3409000F">
      <w:start w:val="1"/>
      <w:numFmt w:val="decimal"/>
      <w:lvlText w:val="%1."/>
      <w:lvlJc w:val="left"/>
      <w:pPr>
        <w:ind w:left="502" w:hanging="360"/>
      </w:pPr>
    </w:lvl>
    <w:lvl w:ilvl="1" w:tplc="34090019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D01152E"/>
    <w:multiLevelType w:val="multilevel"/>
    <w:tmpl w:val="1B608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242A3E"/>
    <w:multiLevelType w:val="hybridMultilevel"/>
    <w:tmpl w:val="6F2EB4D0"/>
    <w:lvl w:ilvl="0" w:tplc="0C14BC34">
      <w:start w:val="1"/>
      <w:numFmt w:val="decimal"/>
      <w:lvlText w:val="%1."/>
      <w:lvlJc w:val="left"/>
      <w:pPr>
        <w:ind w:left="9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7B64764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3" w15:restartNumberingAfterBreak="0">
    <w:nsid w:val="48E7066F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4" w15:restartNumberingAfterBreak="0">
    <w:nsid w:val="4F512F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5" w15:restartNumberingAfterBreak="0">
    <w:nsid w:val="4F830D26"/>
    <w:multiLevelType w:val="hybridMultilevel"/>
    <w:tmpl w:val="36A84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9475A8"/>
    <w:multiLevelType w:val="hybridMultilevel"/>
    <w:tmpl w:val="DA4A0016"/>
    <w:lvl w:ilvl="0" w:tplc="FEE8B470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F1160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8" w15:restartNumberingAfterBreak="0">
    <w:nsid w:val="66F460D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9" w15:restartNumberingAfterBreak="0">
    <w:nsid w:val="7A0A228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8"/>
  </w:num>
  <w:num w:numId="10">
    <w:abstractNumId w:val="25"/>
  </w:num>
  <w:num w:numId="11">
    <w:abstractNumId w:val="24"/>
  </w:num>
  <w:num w:numId="12">
    <w:abstractNumId w:val="12"/>
  </w:num>
  <w:num w:numId="13">
    <w:abstractNumId w:val="13"/>
  </w:num>
  <w:num w:numId="14">
    <w:abstractNumId w:val="27"/>
  </w:num>
  <w:num w:numId="15">
    <w:abstractNumId w:val="28"/>
  </w:num>
  <w:num w:numId="16">
    <w:abstractNumId w:val="29"/>
  </w:num>
  <w:num w:numId="17">
    <w:abstractNumId w:val="11"/>
  </w:num>
  <w:num w:numId="18">
    <w:abstractNumId w:val="20"/>
  </w:num>
  <w:num w:numId="19">
    <w:abstractNumId w:val="7"/>
  </w:num>
  <w:num w:numId="20">
    <w:abstractNumId w:val="14"/>
  </w:num>
  <w:num w:numId="21">
    <w:abstractNumId w:val="15"/>
  </w:num>
  <w:num w:numId="22">
    <w:abstractNumId w:val="17"/>
  </w:num>
  <w:num w:numId="23">
    <w:abstractNumId w:val="23"/>
  </w:num>
  <w:num w:numId="24">
    <w:abstractNumId w:val="22"/>
  </w:num>
  <w:num w:numId="25">
    <w:abstractNumId w:val="16"/>
  </w:num>
  <w:num w:numId="26">
    <w:abstractNumId w:val="9"/>
  </w:num>
  <w:num w:numId="27">
    <w:abstractNumId w:val="21"/>
  </w:num>
  <w:num w:numId="28">
    <w:abstractNumId w:val="10"/>
  </w:num>
  <w:num w:numId="29">
    <w:abstractNumId w:val="1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60"/>
    <w:rsid w:val="00000AA5"/>
    <w:rsid w:val="00012150"/>
    <w:rsid w:val="0001290A"/>
    <w:rsid w:val="00013DA5"/>
    <w:rsid w:val="000151D2"/>
    <w:rsid w:val="00016509"/>
    <w:rsid w:val="00035932"/>
    <w:rsid w:val="00040508"/>
    <w:rsid w:val="00045284"/>
    <w:rsid w:val="00047265"/>
    <w:rsid w:val="000527FA"/>
    <w:rsid w:val="0005493F"/>
    <w:rsid w:val="000550DB"/>
    <w:rsid w:val="00062B92"/>
    <w:rsid w:val="000721C7"/>
    <w:rsid w:val="00077C47"/>
    <w:rsid w:val="000876AE"/>
    <w:rsid w:val="00096B50"/>
    <w:rsid w:val="000A7B07"/>
    <w:rsid w:val="000B7040"/>
    <w:rsid w:val="000B7A23"/>
    <w:rsid w:val="000B7F86"/>
    <w:rsid w:val="000C1541"/>
    <w:rsid w:val="000C1FFC"/>
    <w:rsid w:val="000C238C"/>
    <w:rsid w:val="000C477D"/>
    <w:rsid w:val="000D417F"/>
    <w:rsid w:val="000E4425"/>
    <w:rsid w:val="000F110A"/>
    <w:rsid w:val="000F2324"/>
    <w:rsid w:val="000F61DF"/>
    <w:rsid w:val="00111D58"/>
    <w:rsid w:val="00111DF6"/>
    <w:rsid w:val="00112F63"/>
    <w:rsid w:val="001156EB"/>
    <w:rsid w:val="001214DC"/>
    <w:rsid w:val="00123646"/>
    <w:rsid w:val="00123DC2"/>
    <w:rsid w:val="0012652D"/>
    <w:rsid w:val="0014608C"/>
    <w:rsid w:val="0014788A"/>
    <w:rsid w:val="00155BFC"/>
    <w:rsid w:val="00171F76"/>
    <w:rsid w:val="00174F59"/>
    <w:rsid w:val="0018120A"/>
    <w:rsid w:val="0018573A"/>
    <w:rsid w:val="001869A8"/>
    <w:rsid w:val="00190B75"/>
    <w:rsid w:val="00193CF4"/>
    <w:rsid w:val="00193E54"/>
    <w:rsid w:val="00196A1D"/>
    <w:rsid w:val="00196D45"/>
    <w:rsid w:val="001B4A60"/>
    <w:rsid w:val="001B56FC"/>
    <w:rsid w:val="001C4506"/>
    <w:rsid w:val="001D1F87"/>
    <w:rsid w:val="001D2E7D"/>
    <w:rsid w:val="001D4150"/>
    <w:rsid w:val="001D4C04"/>
    <w:rsid w:val="001D53F9"/>
    <w:rsid w:val="001D55DD"/>
    <w:rsid w:val="001E2889"/>
    <w:rsid w:val="001E443F"/>
    <w:rsid w:val="001F38EE"/>
    <w:rsid w:val="001F6C29"/>
    <w:rsid w:val="00201FB4"/>
    <w:rsid w:val="002117B0"/>
    <w:rsid w:val="00216846"/>
    <w:rsid w:val="00224451"/>
    <w:rsid w:val="002369FC"/>
    <w:rsid w:val="00243F22"/>
    <w:rsid w:val="00255EA0"/>
    <w:rsid w:val="00263BB0"/>
    <w:rsid w:val="00272A94"/>
    <w:rsid w:val="00277793"/>
    <w:rsid w:val="002911AF"/>
    <w:rsid w:val="002A1F45"/>
    <w:rsid w:val="002A5383"/>
    <w:rsid w:val="002A7D80"/>
    <w:rsid w:val="002B0FE0"/>
    <w:rsid w:val="002C708C"/>
    <w:rsid w:val="002E548C"/>
    <w:rsid w:val="002F0007"/>
    <w:rsid w:val="002F4AA3"/>
    <w:rsid w:val="002F7620"/>
    <w:rsid w:val="0030056C"/>
    <w:rsid w:val="00312272"/>
    <w:rsid w:val="0032167E"/>
    <w:rsid w:val="00325BA8"/>
    <w:rsid w:val="003310E2"/>
    <w:rsid w:val="00334A0D"/>
    <w:rsid w:val="00335EB6"/>
    <w:rsid w:val="00342D96"/>
    <w:rsid w:val="00343C1F"/>
    <w:rsid w:val="00343F38"/>
    <w:rsid w:val="003456A5"/>
    <w:rsid w:val="00346340"/>
    <w:rsid w:val="00351544"/>
    <w:rsid w:val="00352092"/>
    <w:rsid w:val="003528E2"/>
    <w:rsid w:val="0035510E"/>
    <w:rsid w:val="00360D05"/>
    <w:rsid w:val="00360DA6"/>
    <w:rsid w:val="003620C8"/>
    <w:rsid w:val="00366EC2"/>
    <w:rsid w:val="003710D3"/>
    <w:rsid w:val="00371935"/>
    <w:rsid w:val="00372618"/>
    <w:rsid w:val="00374929"/>
    <w:rsid w:val="003749DD"/>
    <w:rsid w:val="00390767"/>
    <w:rsid w:val="003910BE"/>
    <w:rsid w:val="003A26A2"/>
    <w:rsid w:val="003A2DE8"/>
    <w:rsid w:val="003A7FB2"/>
    <w:rsid w:val="003B03D1"/>
    <w:rsid w:val="003C10F8"/>
    <w:rsid w:val="003C150D"/>
    <w:rsid w:val="003C15BC"/>
    <w:rsid w:val="003C423A"/>
    <w:rsid w:val="003E2F28"/>
    <w:rsid w:val="003F07FE"/>
    <w:rsid w:val="003F4DE6"/>
    <w:rsid w:val="00401DAA"/>
    <w:rsid w:val="00406FF7"/>
    <w:rsid w:val="004235E5"/>
    <w:rsid w:val="004443B4"/>
    <w:rsid w:val="00447AB5"/>
    <w:rsid w:val="004518CF"/>
    <w:rsid w:val="004523EF"/>
    <w:rsid w:val="00454D81"/>
    <w:rsid w:val="00456CFF"/>
    <w:rsid w:val="004571F1"/>
    <w:rsid w:val="00463F3E"/>
    <w:rsid w:val="004649C7"/>
    <w:rsid w:val="00464F5D"/>
    <w:rsid w:val="0046645C"/>
    <w:rsid w:val="00466BAF"/>
    <w:rsid w:val="00487034"/>
    <w:rsid w:val="00493215"/>
    <w:rsid w:val="0049505A"/>
    <w:rsid w:val="004A0C8F"/>
    <w:rsid w:val="004A3B70"/>
    <w:rsid w:val="004A6FB8"/>
    <w:rsid w:val="004B002F"/>
    <w:rsid w:val="004B2E27"/>
    <w:rsid w:val="004B7AF4"/>
    <w:rsid w:val="004B7CD2"/>
    <w:rsid w:val="004C35B1"/>
    <w:rsid w:val="004D2DA6"/>
    <w:rsid w:val="004D4393"/>
    <w:rsid w:val="004D5EFC"/>
    <w:rsid w:val="004D6704"/>
    <w:rsid w:val="004E05BF"/>
    <w:rsid w:val="004E0715"/>
    <w:rsid w:val="004E2265"/>
    <w:rsid w:val="004E6485"/>
    <w:rsid w:val="004F030A"/>
    <w:rsid w:val="00502E72"/>
    <w:rsid w:val="00504DEA"/>
    <w:rsid w:val="00514A88"/>
    <w:rsid w:val="00523740"/>
    <w:rsid w:val="0052613F"/>
    <w:rsid w:val="005342D7"/>
    <w:rsid w:val="00535A5B"/>
    <w:rsid w:val="00536507"/>
    <w:rsid w:val="005428D7"/>
    <w:rsid w:val="00545960"/>
    <w:rsid w:val="00552696"/>
    <w:rsid w:val="005602E8"/>
    <w:rsid w:val="00561D91"/>
    <w:rsid w:val="00565A77"/>
    <w:rsid w:val="0057116C"/>
    <w:rsid w:val="005757D9"/>
    <w:rsid w:val="00577325"/>
    <w:rsid w:val="0058323D"/>
    <w:rsid w:val="00583536"/>
    <w:rsid w:val="0059404A"/>
    <w:rsid w:val="005A204F"/>
    <w:rsid w:val="005A4DCE"/>
    <w:rsid w:val="005B0FA4"/>
    <w:rsid w:val="005B2656"/>
    <w:rsid w:val="005C1B0A"/>
    <w:rsid w:val="005C2ED1"/>
    <w:rsid w:val="005C5CA1"/>
    <w:rsid w:val="005C6280"/>
    <w:rsid w:val="005C6BB6"/>
    <w:rsid w:val="005D7B66"/>
    <w:rsid w:val="005E4772"/>
    <w:rsid w:val="005F1982"/>
    <w:rsid w:val="005F2A52"/>
    <w:rsid w:val="005F2AEB"/>
    <w:rsid w:val="005F3974"/>
    <w:rsid w:val="00617BC0"/>
    <w:rsid w:val="00617DBD"/>
    <w:rsid w:val="00622817"/>
    <w:rsid w:val="0063576C"/>
    <w:rsid w:val="006500E9"/>
    <w:rsid w:val="00650452"/>
    <w:rsid w:val="006558B7"/>
    <w:rsid w:val="00657BBE"/>
    <w:rsid w:val="00662F51"/>
    <w:rsid w:val="00666700"/>
    <w:rsid w:val="00670C08"/>
    <w:rsid w:val="0067179F"/>
    <w:rsid w:val="00676E8A"/>
    <w:rsid w:val="006773B2"/>
    <w:rsid w:val="00681E6E"/>
    <w:rsid w:val="006842D0"/>
    <w:rsid w:val="00685E6C"/>
    <w:rsid w:val="006867A8"/>
    <w:rsid w:val="0069736C"/>
    <w:rsid w:val="006B07BF"/>
    <w:rsid w:val="006B0DEF"/>
    <w:rsid w:val="006B3D17"/>
    <w:rsid w:val="006B4546"/>
    <w:rsid w:val="006C1F26"/>
    <w:rsid w:val="006D6E82"/>
    <w:rsid w:val="006D7DDA"/>
    <w:rsid w:val="006F5360"/>
    <w:rsid w:val="006F6E72"/>
    <w:rsid w:val="00704DB5"/>
    <w:rsid w:val="00706FE1"/>
    <w:rsid w:val="007107D0"/>
    <w:rsid w:val="00713459"/>
    <w:rsid w:val="00722388"/>
    <w:rsid w:val="007233BD"/>
    <w:rsid w:val="00724063"/>
    <w:rsid w:val="00724767"/>
    <w:rsid w:val="00727932"/>
    <w:rsid w:val="0074562E"/>
    <w:rsid w:val="0075336B"/>
    <w:rsid w:val="00754784"/>
    <w:rsid w:val="00760BF9"/>
    <w:rsid w:val="0076565E"/>
    <w:rsid w:val="00767328"/>
    <w:rsid w:val="00767922"/>
    <w:rsid w:val="0077374D"/>
    <w:rsid w:val="00781807"/>
    <w:rsid w:val="00790DE8"/>
    <w:rsid w:val="007A274B"/>
    <w:rsid w:val="007B01A7"/>
    <w:rsid w:val="007B0DF8"/>
    <w:rsid w:val="007B0FB4"/>
    <w:rsid w:val="007B2B66"/>
    <w:rsid w:val="007B582C"/>
    <w:rsid w:val="007B5DB4"/>
    <w:rsid w:val="007B7C0E"/>
    <w:rsid w:val="007C4085"/>
    <w:rsid w:val="007C5151"/>
    <w:rsid w:val="007C6DB1"/>
    <w:rsid w:val="007D1717"/>
    <w:rsid w:val="007D3357"/>
    <w:rsid w:val="007D3366"/>
    <w:rsid w:val="007E0FC1"/>
    <w:rsid w:val="007E10AF"/>
    <w:rsid w:val="007E4734"/>
    <w:rsid w:val="007E7FCB"/>
    <w:rsid w:val="007F7689"/>
    <w:rsid w:val="00803FC9"/>
    <w:rsid w:val="0081079D"/>
    <w:rsid w:val="00815AD6"/>
    <w:rsid w:val="00817279"/>
    <w:rsid w:val="00817F5F"/>
    <w:rsid w:val="0082745F"/>
    <w:rsid w:val="00831D9B"/>
    <w:rsid w:val="00833B5D"/>
    <w:rsid w:val="00834A5D"/>
    <w:rsid w:val="0084054B"/>
    <w:rsid w:val="00843DC6"/>
    <w:rsid w:val="00847024"/>
    <w:rsid w:val="00856F4A"/>
    <w:rsid w:val="00856F8B"/>
    <w:rsid w:val="00863875"/>
    <w:rsid w:val="00864648"/>
    <w:rsid w:val="00871AF8"/>
    <w:rsid w:val="00873DE1"/>
    <w:rsid w:val="008819FA"/>
    <w:rsid w:val="008829F5"/>
    <w:rsid w:val="008902DC"/>
    <w:rsid w:val="00894544"/>
    <w:rsid w:val="008975C3"/>
    <w:rsid w:val="008A0BB4"/>
    <w:rsid w:val="008A1996"/>
    <w:rsid w:val="008A2183"/>
    <w:rsid w:val="008A5A50"/>
    <w:rsid w:val="008A5E5D"/>
    <w:rsid w:val="008B0C36"/>
    <w:rsid w:val="008B2C2A"/>
    <w:rsid w:val="008C24E8"/>
    <w:rsid w:val="008C4D23"/>
    <w:rsid w:val="008C641A"/>
    <w:rsid w:val="008C7CBB"/>
    <w:rsid w:val="008D27BF"/>
    <w:rsid w:val="008E4F5C"/>
    <w:rsid w:val="008F2790"/>
    <w:rsid w:val="008F70B2"/>
    <w:rsid w:val="00900EF8"/>
    <w:rsid w:val="0090510B"/>
    <w:rsid w:val="00912633"/>
    <w:rsid w:val="00914708"/>
    <w:rsid w:val="00924B74"/>
    <w:rsid w:val="00925F4E"/>
    <w:rsid w:val="00926135"/>
    <w:rsid w:val="00932B69"/>
    <w:rsid w:val="00933E2A"/>
    <w:rsid w:val="00934BDD"/>
    <w:rsid w:val="0093503A"/>
    <w:rsid w:val="00936E7D"/>
    <w:rsid w:val="009370AC"/>
    <w:rsid w:val="0095644A"/>
    <w:rsid w:val="00960B34"/>
    <w:rsid w:val="00973BAE"/>
    <w:rsid w:val="00982AAD"/>
    <w:rsid w:val="009850DA"/>
    <w:rsid w:val="00994CC0"/>
    <w:rsid w:val="009966E1"/>
    <w:rsid w:val="009A57FC"/>
    <w:rsid w:val="009A701A"/>
    <w:rsid w:val="009B0AF6"/>
    <w:rsid w:val="009B2A20"/>
    <w:rsid w:val="009B4421"/>
    <w:rsid w:val="009C11E8"/>
    <w:rsid w:val="009C1615"/>
    <w:rsid w:val="009C2A6A"/>
    <w:rsid w:val="009D1CFA"/>
    <w:rsid w:val="009D3E1A"/>
    <w:rsid w:val="009F15B0"/>
    <w:rsid w:val="009F2BE3"/>
    <w:rsid w:val="009F568E"/>
    <w:rsid w:val="009F6BCD"/>
    <w:rsid w:val="009F6EA0"/>
    <w:rsid w:val="00A02C38"/>
    <w:rsid w:val="00A06F2C"/>
    <w:rsid w:val="00A073DD"/>
    <w:rsid w:val="00A106E3"/>
    <w:rsid w:val="00A131CA"/>
    <w:rsid w:val="00A16061"/>
    <w:rsid w:val="00A16687"/>
    <w:rsid w:val="00A208FB"/>
    <w:rsid w:val="00A20C2D"/>
    <w:rsid w:val="00A23C23"/>
    <w:rsid w:val="00A24E67"/>
    <w:rsid w:val="00A262FB"/>
    <w:rsid w:val="00A27A5C"/>
    <w:rsid w:val="00A30A7A"/>
    <w:rsid w:val="00A34B6F"/>
    <w:rsid w:val="00A402C7"/>
    <w:rsid w:val="00A41436"/>
    <w:rsid w:val="00A46CEE"/>
    <w:rsid w:val="00A51693"/>
    <w:rsid w:val="00A70E96"/>
    <w:rsid w:val="00A7314B"/>
    <w:rsid w:val="00A75D1D"/>
    <w:rsid w:val="00A80210"/>
    <w:rsid w:val="00A942D9"/>
    <w:rsid w:val="00A94491"/>
    <w:rsid w:val="00A95850"/>
    <w:rsid w:val="00A96D9B"/>
    <w:rsid w:val="00AA349B"/>
    <w:rsid w:val="00AA372C"/>
    <w:rsid w:val="00AA55EA"/>
    <w:rsid w:val="00AA6624"/>
    <w:rsid w:val="00AA683A"/>
    <w:rsid w:val="00AB06D8"/>
    <w:rsid w:val="00AB6F73"/>
    <w:rsid w:val="00AC1AA5"/>
    <w:rsid w:val="00AC3A5F"/>
    <w:rsid w:val="00AD4D65"/>
    <w:rsid w:val="00AD5C95"/>
    <w:rsid w:val="00AF02C1"/>
    <w:rsid w:val="00AF4CED"/>
    <w:rsid w:val="00AF65FA"/>
    <w:rsid w:val="00B014C4"/>
    <w:rsid w:val="00B0296F"/>
    <w:rsid w:val="00B05300"/>
    <w:rsid w:val="00B2360E"/>
    <w:rsid w:val="00B23CB5"/>
    <w:rsid w:val="00B27232"/>
    <w:rsid w:val="00B3016D"/>
    <w:rsid w:val="00B433B9"/>
    <w:rsid w:val="00B4434A"/>
    <w:rsid w:val="00B67436"/>
    <w:rsid w:val="00B74172"/>
    <w:rsid w:val="00B80DDE"/>
    <w:rsid w:val="00B8345C"/>
    <w:rsid w:val="00B87E66"/>
    <w:rsid w:val="00BA0718"/>
    <w:rsid w:val="00BA2F8A"/>
    <w:rsid w:val="00BA36F3"/>
    <w:rsid w:val="00BA487F"/>
    <w:rsid w:val="00BB1148"/>
    <w:rsid w:val="00BB3C8C"/>
    <w:rsid w:val="00BB691A"/>
    <w:rsid w:val="00BC6771"/>
    <w:rsid w:val="00BD0050"/>
    <w:rsid w:val="00BD08DD"/>
    <w:rsid w:val="00BD2146"/>
    <w:rsid w:val="00BD2798"/>
    <w:rsid w:val="00BD542F"/>
    <w:rsid w:val="00BD63E6"/>
    <w:rsid w:val="00BD72F1"/>
    <w:rsid w:val="00BE4DAD"/>
    <w:rsid w:val="00BE6733"/>
    <w:rsid w:val="00BF1560"/>
    <w:rsid w:val="00BF5275"/>
    <w:rsid w:val="00BF7193"/>
    <w:rsid w:val="00C0599D"/>
    <w:rsid w:val="00C069F8"/>
    <w:rsid w:val="00C14356"/>
    <w:rsid w:val="00C220D6"/>
    <w:rsid w:val="00C227C5"/>
    <w:rsid w:val="00C445B7"/>
    <w:rsid w:val="00C579D0"/>
    <w:rsid w:val="00C674F3"/>
    <w:rsid w:val="00C7182C"/>
    <w:rsid w:val="00C72804"/>
    <w:rsid w:val="00C739FB"/>
    <w:rsid w:val="00C85BC1"/>
    <w:rsid w:val="00C967E6"/>
    <w:rsid w:val="00CA0034"/>
    <w:rsid w:val="00CA08EC"/>
    <w:rsid w:val="00CA68E9"/>
    <w:rsid w:val="00CA7C12"/>
    <w:rsid w:val="00CB0052"/>
    <w:rsid w:val="00CB113D"/>
    <w:rsid w:val="00CB7EC1"/>
    <w:rsid w:val="00CC3CA3"/>
    <w:rsid w:val="00CD0933"/>
    <w:rsid w:val="00CD402C"/>
    <w:rsid w:val="00CD4BAB"/>
    <w:rsid w:val="00CE5259"/>
    <w:rsid w:val="00CE667C"/>
    <w:rsid w:val="00D05D61"/>
    <w:rsid w:val="00D21271"/>
    <w:rsid w:val="00D23B62"/>
    <w:rsid w:val="00D3051B"/>
    <w:rsid w:val="00D3534B"/>
    <w:rsid w:val="00D417B7"/>
    <w:rsid w:val="00D41FCA"/>
    <w:rsid w:val="00D514B4"/>
    <w:rsid w:val="00D53932"/>
    <w:rsid w:val="00D56E3D"/>
    <w:rsid w:val="00D5705B"/>
    <w:rsid w:val="00D6015C"/>
    <w:rsid w:val="00D63B3A"/>
    <w:rsid w:val="00D6633E"/>
    <w:rsid w:val="00D71F3D"/>
    <w:rsid w:val="00D86B58"/>
    <w:rsid w:val="00DA15FC"/>
    <w:rsid w:val="00DA4626"/>
    <w:rsid w:val="00DB0084"/>
    <w:rsid w:val="00DC2390"/>
    <w:rsid w:val="00DD68CC"/>
    <w:rsid w:val="00DE077D"/>
    <w:rsid w:val="00DE1BEB"/>
    <w:rsid w:val="00DE3981"/>
    <w:rsid w:val="00DF1838"/>
    <w:rsid w:val="00DF40D8"/>
    <w:rsid w:val="00DF7554"/>
    <w:rsid w:val="00E03A2C"/>
    <w:rsid w:val="00E11C74"/>
    <w:rsid w:val="00E17569"/>
    <w:rsid w:val="00E175EA"/>
    <w:rsid w:val="00E2334F"/>
    <w:rsid w:val="00E32095"/>
    <w:rsid w:val="00E32C96"/>
    <w:rsid w:val="00E3552F"/>
    <w:rsid w:val="00E37A54"/>
    <w:rsid w:val="00E40565"/>
    <w:rsid w:val="00E43646"/>
    <w:rsid w:val="00E449C2"/>
    <w:rsid w:val="00E45F25"/>
    <w:rsid w:val="00E53EF9"/>
    <w:rsid w:val="00E547D7"/>
    <w:rsid w:val="00E5719B"/>
    <w:rsid w:val="00E70648"/>
    <w:rsid w:val="00E75C10"/>
    <w:rsid w:val="00E76859"/>
    <w:rsid w:val="00E80BF4"/>
    <w:rsid w:val="00E834C0"/>
    <w:rsid w:val="00E848AD"/>
    <w:rsid w:val="00EA2219"/>
    <w:rsid w:val="00EA3003"/>
    <w:rsid w:val="00EB4B8E"/>
    <w:rsid w:val="00EB61BC"/>
    <w:rsid w:val="00ED34E3"/>
    <w:rsid w:val="00ED7717"/>
    <w:rsid w:val="00EE4FD3"/>
    <w:rsid w:val="00F05877"/>
    <w:rsid w:val="00F05F2A"/>
    <w:rsid w:val="00F065A7"/>
    <w:rsid w:val="00F11A2D"/>
    <w:rsid w:val="00F22A72"/>
    <w:rsid w:val="00F22FF4"/>
    <w:rsid w:val="00F26940"/>
    <w:rsid w:val="00F37C00"/>
    <w:rsid w:val="00F41707"/>
    <w:rsid w:val="00F42341"/>
    <w:rsid w:val="00F43427"/>
    <w:rsid w:val="00F5515E"/>
    <w:rsid w:val="00F678FD"/>
    <w:rsid w:val="00F67D9E"/>
    <w:rsid w:val="00F7488C"/>
    <w:rsid w:val="00F76099"/>
    <w:rsid w:val="00F77161"/>
    <w:rsid w:val="00F77457"/>
    <w:rsid w:val="00F80F2B"/>
    <w:rsid w:val="00F811E8"/>
    <w:rsid w:val="00F8156C"/>
    <w:rsid w:val="00F842E5"/>
    <w:rsid w:val="00FA2355"/>
    <w:rsid w:val="00FB215B"/>
    <w:rsid w:val="00FB7F44"/>
    <w:rsid w:val="00FC6073"/>
    <w:rsid w:val="00FD0774"/>
    <w:rsid w:val="00FE3E1A"/>
    <w:rsid w:val="00FE5CCC"/>
    <w:rsid w:val="00FF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8DCF7AC8-0295-441A-8E5A-7D75A22D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B0"/>
    <w:pPr>
      <w:suppressAutoHyphens/>
    </w:pPr>
    <w:rPr>
      <w:rFonts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263BB0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63BB0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63BB0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link w:val="Heading4Char"/>
    <w:qFormat/>
    <w:rsid w:val="00BD0050"/>
    <w:pPr>
      <w:keepNext/>
      <w:tabs>
        <w:tab w:val="center" w:pos="5400"/>
        <w:tab w:val="left" w:pos="8160"/>
      </w:tabs>
      <w:suppressAutoHyphens w:val="0"/>
      <w:outlineLvl w:val="3"/>
    </w:pPr>
    <w:rPr>
      <w:rFonts w:ascii="Arial Narrow" w:hAnsi="Arial Narrow" w:cs="Times New Roman"/>
      <w:b/>
      <w:sz w:val="28"/>
      <w:szCs w:val="18"/>
      <w:lang w:eastAsia="en-US"/>
    </w:rPr>
  </w:style>
  <w:style w:type="paragraph" w:styleId="Heading5">
    <w:name w:val="heading 5"/>
    <w:basedOn w:val="Normal"/>
    <w:next w:val="Normal"/>
    <w:qFormat/>
    <w:rsid w:val="00263BB0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47AB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3BB0"/>
    <w:rPr>
      <w:b/>
    </w:rPr>
  </w:style>
  <w:style w:type="character" w:customStyle="1" w:styleId="Heading1Char">
    <w:name w:val="Heading 1 Char"/>
    <w:rsid w:val="00263B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263BB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rsid w:val="00263BB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5Char">
    <w:name w:val="Heading 5 Char"/>
    <w:rsid w:val="00263BB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rsid w:val="00263BB0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263BB0"/>
    <w:rPr>
      <w:sz w:val="16"/>
      <w:szCs w:val="16"/>
    </w:rPr>
  </w:style>
  <w:style w:type="character" w:customStyle="1" w:styleId="CommentTextChar">
    <w:name w:val="Comment Text Char"/>
    <w:rsid w:val="00263BB0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263BB0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rsid w:val="00263BB0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263B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63BB0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BodyText"/>
    <w:rsid w:val="00263BB0"/>
  </w:style>
  <w:style w:type="paragraph" w:styleId="Caption">
    <w:name w:val="caption"/>
    <w:basedOn w:val="Normal"/>
    <w:qFormat/>
    <w:rsid w:val="00263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BB0"/>
    <w:pPr>
      <w:suppressLineNumbers/>
    </w:pPr>
  </w:style>
  <w:style w:type="paragraph" w:styleId="ListParagraph">
    <w:name w:val="List Paragraph"/>
    <w:basedOn w:val="Normal"/>
    <w:uiPriority w:val="34"/>
    <w:qFormat/>
    <w:rsid w:val="00263BB0"/>
    <w:pPr>
      <w:ind w:left="720"/>
    </w:pPr>
  </w:style>
  <w:style w:type="paragraph" w:styleId="Header">
    <w:name w:val="header"/>
    <w:basedOn w:val="Normal"/>
    <w:uiPriority w:val="99"/>
    <w:rsid w:val="00263BB0"/>
  </w:style>
  <w:style w:type="paragraph" w:styleId="Footer">
    <w:name w:val="footer"/>
    <w:basedOn w:val="Normal"/>
    <w:uiPriority w:val="99"/>
    <w:rsid w:val="00263BB0"/>
  </w:style>
  <w:style w:type="paragraph" w:styleId="CommentText">
    <w:name w:val="annotation text"/>
    <w:basedOn w:val="Normal"/>
    <w:rsid w:val="00263B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63BB0"/>
    <w:rPr>
      <w:b/>
      <w:bCs/>
    </w:rPr>
  </w:style>
  <w:style w:type="paragraph" w:styleId="BalloonText">
    <w:name w:val="Balloon Text"/>
    <w:basedOn w:val="Normal"/>
    <w:rsid w:val="00263BB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3BB0"/>
    <w:pPr>
      <w:suppressLineNumbers/>
    </w:pPr>
  </w:style>
  <w:style w:type="paragraph" w:customStyle="1" w:styleId="TableHeading">
    <w:name w:val="Table Heading"/>
    <w:basedOn w:val="TableContents"/>
    <w:rsid w:val="00263BB0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12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447AB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DA5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3DA5"/>
    <w:rPr>
      <w:rFonts w:cs="Calibri"/>
      <w:lang w:val="en-US" w:eastAsia="ar-SA"/>
    </w:rPr>
  </w:style>
  <w:style w:type="character" w:styleId="FootnoteReference">
    <w:name w:val="footnote reference"/>
    <w:uiPriority w:val="99"/>
    <w:semiHidden/>
    <w:unhideWhenUsed/>
    <w:rsid w:val="00013DA5"/>
    <w:rPr>
      <w:vertAlign w:val="superscript"/>
    </w:rPr>
  </w:style>
  <w:style w:type="paragraph" w:styleId="NoSpacing">
    <w:name w:val="No Spacing"/>
    <w:qFormat/>
    <w:rsid w:val="00401DAA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rsid w:val="00BD0050"/>
    <w:rPr>
      <w:rFonts w:ascii="Arial Narrow" w:hAnsi="Arial Narrow"/>
      <w:b/>
      <w:sz w:val="28"/>
      <w:szCs w:val="18"/>
    </w:rPr>
  </w:style>
  <w:style w:type="character" w:styleId="Hyperlink">
    <w:name w:val="Hyperlink"/>
    <w:semiHidden/>
    <w:rsid w:val="00BD0050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617DBD"/>
    <w:pPr>
      <w:suppressAutoHyphens w:val="0"/>
    </w:pPr>
    <w:rPr>
      <w:rFonts w:cs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777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nih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UPMREB</dc:creator>
  <cp:lastModifiedBy>WOWIE-PC</cp:lastModifiedBy>
  <cp:revision>5</cp:revision>
  <cp:lastPrinted>2023-07-03T13:37:00Z</cp:lastPrinted>
  <dcterms:created xsi:type="dcterms:W3CDTF">2023-07-03T13:34:00Z</dcterms:created>
  <dcterms:modified xsi:type="dcterms:W3CDTF">2023-07-04T02:21:00Z</dcterms:modified>
</cp:coreProperties>
</file>