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F678FD" w:rsidRPr="003D519A" w14:paraId="4EEFA7BD" w14:textId="77777777" w:rsidTr="006D205C">
        <w:trPr>
          <w:cantSplit/>
          <w:trHeight w:val="1702"/>
        </w:trPr>
        <w:tc>
          <w:tcPr>
            <w:tcW w:w="10152" w:type="dxa"/>
          </w:tcPr>
          <w:p w14:paraId="1F04184C" w14:textId="4573E267" w:rsidR="00F678FD" w:rsidRDefault="00E455F9" w:rsidP="006D205C">
            <w:pPr>
              <w:pStyle w:val="Heading5"/>
              <w:ind w:left="0" w:right="-335" w:firstLine="0"/>
              <w:jc w:val="both"/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 wp14:anchorId="54DBCAA6" wp14:editId="5B33263E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-169889</wp:posOffset>
                  </wp:positionV>
                  <wp:extent cx="723900" cy="79311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31049078" wp14:editId="190D4562">
                  <wp:simplePos x="0" y="0"/>
                  <wp:positionH relativeFrom="column">
                    <wp:posOffset>62727</wp:posOffset>
                  </wp:positionH>
                  <wp:positionV relativeFrom="paragraph">
                    <wp:posOffset>-138773</wp:posOffset>
                  </wp:positionV>
                  <wp:extent cx="706755" cy="762000"/>
                  <wp:effectExtent l="0" t="0" r="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205C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07ED278" wp14:editId="1E487B32">
                      <wp:simplePos x="0" y="0"/>
                      <wp:positionH relativeFrom="column">
                        <wp:posOffset>845821</wp:posOffset>
                      </wp:positionH>
                      <wp:positionV relativeFrom="paragraph">
                        <wp:posOffset>-189865</wp:posOffset>
                      </wp:positionV>
                      <wp:extent cx="4591050" cy="1247775"/>
                      <wp:effectExtent l="0" t="0" r="0" b="9525"/>
                      <wp:wrapNone/>
                      <wp:docPr id="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849FB" w14:textId="77777777" w:rsidR="003A7FB2" w:rsidRPr="006D205C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12378"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NIVERSITY OF 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ANTO 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OMAS 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E455F9">
                                    <w:rPr>
                                      <w:rFonts w:ascii="Times New Roman" w:hAnsi="Times New Roman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OSPITAL</w:t>
                                  </w:r>
                                </w:p>
                                <w:p w14:paraId="2B2B0384" w14:textId="77777777" w:rsidR="003A7FB2" w:rsidRPr="00954A0E" w:rsidRDefault="007F37D0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2C32B6EC" w14:textId="77777777" w:rsidR="000938ED" w:rsidRPr="000938ED" w:rsidRDefault="000938ED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0938ED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6th Floor St. John Macias O.P. Building</w:t>
                                  </w:r>
                                </w:p>
                                <w:p w14:paraId="30A038A7" w14:textId="77777777" w:rsidR="000938ED" w:rsidRDefault="000938ED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0938ED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A.H. Lacson St., Sampaloc, Manila 1015 Philippines</w:t>
                                  </w:r>
                                </w:p>
                                <w:p w14:paraId="0DAA2BFF" w14:textId="77777777" w:rsidR="003A7FB2" w:rsidRPr="00412378" w:rsidRDefault="003A7FB2" w:rsidP="000938E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58580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54669A7F" w14:textId="769CF136" w:rsidR="003A7FB2" w:rsidRPr="00412378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6E01FB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E01F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bookmarkStart w:id="0" w:name="_Hlk190353964"/>
                                  <w:r w:rsidR="006E01FB" w:rsidRPr="006E01FB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6E01F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 usthrec.online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ED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6.6pt;margin-top:-14.95pt;width:361.5pt;height:9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" stroked="f">
                      <v:textbox>
                        <w:txbxContent>
                          <w:p w14:paraId="38A849FB" w14:textId="77777777" w:rsidR="003A7FB2" w:rsidRPr="006D205C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12378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U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NIVERSITY OF 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S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ANTO 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T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OMAS 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H</w:t>
                            </w:r>
                            <w:r w:rsidRPr="00E455F9">
                              <w:rPr>
                                <w:rFonts w:ascii="Times New Roman" w:hAnsi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OSPITAL</w:t>
                            </w:r>
                          </w:p>
                          <w:p w14:paraId="2B2B0384" w14:textId="77777777" w:rsidR="003A7FB2" w:rsidRPr="00954A0E" w:rsidRDefault="007F37D0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2C32B6EC" w14:textId="77777777" w:rsidR="000938ED" w:rsidRPr="000938ED" w:rsidRDefault="000938ED" w:rsidP="000938E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938ED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6th Floor St. John Macias O.P. Building</w:t>
                            </w:r>
                          </w:p>
                          <w:p w14:paraId="30A038A7" w14:textId="77777777" w:rsidR="000938ED" w:rsidRDefault="000938ED" w:rsidP="000938E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938ED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A.H. Lacson St., Sampaloc, Manila 1015 Philippines</w:t>
                            </w:r>
                          </w:p>
                          <w:p w14:paraId="0DAA2BFF" w14:textId="77777777" w:rsidR="003A7FB2" w:rsidRPr="00412378" w:rsidRDefault="003A7FB2" w:rsidP="000938E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5858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14:paraId="54669A7F" w14:textId="769CF136" w:rsidR="003A7FB2" w:rsidRPr="00412378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 w:history="1">
                              <w:r w:rsidR="006E01FB" w:rsidRPr="0068023B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usth_irb@yahoo.com.ph</w:t>
                              </w:r>
                            </w:hyperlink>
                            <w:r w:rsidR="006E01F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Start w:id="1" w:name="_Hlk190353964"/>
                            <w:r w:rsidR="006E01FB" w:rsidRPr="006E01FB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Website</w:t>
                            </w:r>
                            <w:r w:rsidR="006E01F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: usthrec.online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474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A4E7CB" wp14:editId="0FBC20D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4445" t="0" r="0" b="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039448" w14:textId="77777777"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735C4048" w14:textId="77777777"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4E7CB" id="Text Box 11" o:spid="_x0000_s1027" type="#_x0000_t202" style="position:absolute;left:0;text-align:left;margin-left:41.1pt;margin-top:-194.4pt;width:153pt;height:3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<v:textbox>
                        <w:txbxContent>
                          <w:p w14:paraId="1B039448" w14:textId="77777777"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14:paraId="735C4048" w14:textId="77777777"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FD">
              <w:rPr>
                <w:i/>
                <w:sz w:val="14"/>
                <w:szCs w:val="14"/>
              </w:rPr>
              <w:t xml:space="preserve">                                                                                           </w:t>
            </w:r>
            <w:r w:rsidR="00F678FD">
              <w:rPr>
                <w:noProof/>
              </w:rPr>
              <w:t xml:space="preserve"> </w:t>
            </w:r>
            <w:r w:rsidR="00412378">
              <w:rPr>
                <w:noProof/>
              </w:rPr>
              <w:t xml:space="preserve">   </w:t>
            </w:r>
            <w:r w:rsidR="00F678FD">
              <w:rPr>
                <w:noProof/>
              </w:rPr>
              <w:t xml:space="preserve">        </w:t>
            </w:r>
            <w:r w:rsidR="00412378">
              <w:rPr>
                <w:noProof/>
              </w:rPr>
              <w:t xml:space="preserve">   </w:t>
            </w:r>
            <w:r w:rsidR="00F678FD">
              <w:rPr>
                <w:noProof/>
              </w:rPr>
              <w:t xml:space="preserve">                                                               </w:t>
            </w:r>
            <w:r w:rsidR="0084054B">
              <w:rPr>
                <w:noProof/>
              </w:rPr>
              <w:t xml:space="preserve">                          </w:t>
            </w:r>
            <w:r w:rsidR="005428D7">
              <w:rPr>
                <w:noProof/>
              </w:rPr>
              <w:t xml:space="preserve">                  </w:t>
            </w:r>
            <w:r w:rsidR="0084054B">
              <w:rPr>
                <w:noProof/>
              </w:rPr>
              <w:t xml:space="preserve">    </w:t>
            </w:r>
          </w:p>
          <w:p w14:paraId="7B24D440" w14:textId="61B960F5" w:rsidR="00F678FD" w:rsidRPr="00957CDF" w:rsidRDefault="0084054B" w:rsidP="0041237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</w:tc>
      </w:tr>
    </w:tbl>
    <w:tbl>
      <w:tblPr>
        <w:tblW w:w="10057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024"/>
        <w:gridCol w:w="429"/>
        <w:gridCol w:w="6"/>
        <w:gridCol w:w="8"/>
        <w:gridCol w:w="49"/>
        <w:gridCol w:w="44"/>
        <w:gridCol w:w="77"/>
        <w:gridCol w:w="273"/>
        <w:gridCol w:w="14"/>
        <w:gridCol w:w="201"/>
        <w:gridCol w:w="143"/>
        <w:gridCol w:w="90"/>
        <w:gridCol w:w="8"/>
        <w:gridCol w:w="328"/>
        <w:gridCol w:w="32"/>
        <w:gridCol w:w="49"/>
        <w:gridCol w:w="368"/>
        <w:gridCol w:w="35"/>
        <w:gridCol w:w="190"/>
        <w:gridCol w:w="72"/>
        <w:gridCol w:w="194"/>
        <w:gridCol w:w="174"/>
        <w:gridCol w:w="84"/>
        <w:gridCol w:w="90"/>
        <w:gridCol w:w="276"/>
        <w:gridCol w:w="86"/>
        <w:gridCol w:w="184"/>
        <w:gridCol w:w="8"/>
        <w:gridCol w:w="258"/>
        <w:gridCol w:w="128"/>
        <w:gridCol w:w="136"/>
        <w:gridCol w:w="190"/>
        <w:gridCol w:w="148"/>
        <w:gridCol w:w="30"/>
        <w:gridCol w:w="230"/>
        <w:gridCol w:w="44"/>
        <w:gridCol w:w="176"/>
        <w:gridCol w:w="164"/>
        <w:gridCol w:w="153"/>
        <w:gridCol w:w="108"/>
        <w:gridCol w:w="17"/>
        <w:gridCol w:w="65"/>
        <w:gridCol w:w="125"/>
        <w:gridCol w:w="176"/>
        <w:gridCol w:w="6"/>
        <w:gridCol w:w="40"/>
        <w:gridCol w:w="40"/>
        <w:gridCol w:w="96"/>
        <w:gridCol w:w="8"/>
        <w:gridCol w:w="82"/>
        <w:gridCol w:w="182"/>
        <w:gridCol w:w="92"/>
        <w:gridCol w:w="197"/>
        <w:gridCol w:w="697"/>
        <w:gridCol w:w="730"/>
      </w:tblGrid>
      <w:tr w:rsidR="0066590D" w:rsidRPr="00233038" w14:paraId="6C53C36B" w14:textId="77777777" w:rsidTr="006E01FB">
        <w:tc>
          <w:tcPr>
            <w:tcW w:w="10057" w:type="dxa"/>
            <w:gridSpan w:val="56"/>
          </w:tcPr>
          <w:p w14:paraId="1A64F4E5" w14:textId="77777777" w:rsidR="002A3E46" w:rsidRDefault="002A3E46" w:rsidP="00954A0E">
            <w:pPr>
              <w:jc w:val="center"/>
              <w:rPr>
                <w:rFonts w:ascii="Arial" w:hAnsi="Arial" w:cs="Arial"/>
                <w:b/>
              </w:rPr>
            </w:pPr>
          </w:p>
          <w:p w14:paraId="2E13B003" w14:textId="77777777" w:rsidR="0066590D" w:rsidRDefault="00A35DC3" w:rsidP="00954A0E">
            <w:pPr>
              <w:jc w:val="center"/>
              <w:rPr>
                <w:rFonts w:ascii="Arial" w:hAnsi="Arial" w:cs="Arial"/>
                <w:b/>
              </w:rPr>
            </w:pPr>
            <w:r w:rsidRPr="00A35DC3">
              <w:rPr>
                <w:rFonts w:ascii="Arial" w:hAnsi="Arial" w:cs="Arial"/>
                <w:b/>
              </w:rPr>
              <w:t>SERIOUS ADVERSE EVENT</w:t>
            </w:r>
            <w:r w:rsidR="00B27A06">
              <w:rPr>
                <w:rFonts w:ascii="Arial" w:hAnsi="Arial" w:cs="Arial"/>
                <w:b/>
              </w:rPr>
              <w:t xml:space="preserve"> SAE &amp; SUSARS</w:t>
            </w:r>
            <w:r w:rsidR="005547B4">
              <w:rPr>
                <w:rFonts w:ascii="Arial" w:hAnsi="Arial" w:cs="Arial"/>
                <w:b/>
              </w:rPr>
              <w:t xml:space="preserve"> FORM</w:t>
            </w:r>
          </w:p>
          <w:p w14:paraId="44542D1E" w14:textId="77777777" w:rsidR="00B4133F" w:rsidRPr="00B4133F" w:rsidRDefault="00B4133F" w:rsidP="00954A0E">
            <w:pPr>
              <w:jc w:val="center"/>
              <w:rPr>
                <w:rFonts w:ascii="Palatino Linotype" w:hAnsi="Palatino Linotype"/>
                <w:b/>
                <w:sz w:val="6"/>
                <w:szCs w:val="6"/>
              </w:rPr>
            </w:pPr>
          </w:p>
        </w:tc>
      </w:tr>
      <w:tr w:rsidR="006E01FB" w:rsidRPr="00233038" w14:paraId="041ED3DE" w14:textId="77777777" w:rsidTr="006E01FB">
        <w:trPr>
          <w:trHeight w:val="1043"/>
        </w:trPr>
        <w:tc>
          <w:tcPr>
            <w:tcW w:w="6125" w:type="dxa"/>
            <w:gridSpan w:val="31"/>
          </w:tcPr>
          <w:p w14:paraId="03947A66" w14:textId="77777777" w:rsidR="006E01FB" w:rsidRPr="001F391D" w:rsidRDefault="006E01FB" w:rsidP="006E01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647CD2CF" w14:textId="108A84BA" w:rsidR="006E01FB" w:rsidRPr="005A3C7D" w:rsidRDefault="006E01FB" w:rsidP="006E01FB">
            <w:pPr>
              <w:keepNext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other relevant documents </w:t>
            </w:r>
            <w:r>
              <w:rPr>
                <w:rFonts w:ascii="Arial" w:hAnsi="Arial" w:cs="Arial"/>
                <w:sz w:val="20"/>
                <w:szCs w:val="20"/>
              </w:rPr>
              <w:t>in relation to the SAE/SUSARS</w:t>
            </w:r>
            <w:r w:rsidRPr="001F391D">
              <w:rPr>
                <w:rFonts w:ascii="Arial" w:hAnsi="Arial" w:cs="Arial"/>
                <w:sz w:val="20"/>
                <w:szCs w:val="20"/>
              </w:rPr>
              <w:t>. Submit the F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05C">
              <w:rPr>
                <w:rFonts w:ascii="Arial" w:hAnsi="Arial" w:cs="Arial"/>
                <w:sz w:val="20"/>
                <w:szCs w:val="20"/>
              </w:rPr>
              <w:t>F</w:t>
            </w:r>
            <w:r w:rsidRPr="001F391D">
              <w:rPr>
                <w:rFonts w:ascii="Arial" w:hAnsi="Arial" w:cs="Arial"/>
                <w:sz w:val="20"/>
                <w:szCs w:val="20"/>
              </w:rPr>
              <w:t>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</w:p>
        </w:tc>
        <w:tc>
          <w:tcPr>
            <w:tcW w:w="3932" w:type="dxa"/>
            <w:gridSpan w:val="25"/>
          </w:tcPr>
          <w:p w14:paraId="4A748D32" w14:textId="77777777" w:rsidR="006E01FB" w:rsidRPr="00D31FFC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4599319" w14:textId="77777777" w:rsidR="006E01FB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B6D216A" w14:textId="77777777" w:rsidR="006E01FB" w:rsidRDefault="006E01FB" w:rsidP="006E01FB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3BD20BE3" w14:textId="01675E0B" w:rsidR="006E01FB" w:rsidRPr="00EB412F" w:rsidRDefault="006E01FB" w:rsidP="006E01FB">
                <w:pPr>
                  <w:ind w:right="291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82298" w:rsidRPr="00233038" w14:paraId="2F7DB4D9" w14:textId="77777777" w:rsidTr="006E01FB">
        <w:tc>
          <w:tcPr>
            <w:tcW w:w="3328" w:type="dxa"/>
            <w:gridSpan w:val="11"/>
            <w:shd w:val="clear" w:color="auto" w:fill="FFFFFF" w:themeFill="background1"/>
            <w:vAlign w:val="center"/>
          </w:tcPr>
          <w:p w14:paraId="13C2720B" w14:textId="533BB19C" w:rsidR="00C82298" w:rsidRPr="00044236" w:rsidRDefault="00C82298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729" w:type="dxa"/>
            <w:gridSpan w:val="45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259DBD8E" w14:textId="55B4F8A0" w:rsidR="00C82298" w:rsidRDefault="00C82298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E01FB" w:rsidRPr="00233038" w14:paraId="77DEF827" w14:textId="77777777" w:rsidTr="006E01FB">
        <w:tc>
          <w:tcPr>
            <w:tcW w:w="2763" w:type="dxa"/>
            <w:gridSpan w:val="7"/>
          </w:tcPr>
          <w:p w14:paraId="33F85146" w14:textId="77777777" w:rsidR="006E01FB" w:rsidRPr="00044236" w:rsidRDefault="006E01FB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044236">
              <w:rPr>
                <w:rFonts w:ascii="Arial" w:eastAsia="Arial Narrow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294" w:type="dxa"/>
            <w:gridSpan w:val="4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5852B462" w14:textId="60E6581C" w:rsidR="006E01FB" w:rsidRPr="00795A42" w:rsidRDefault="006E01FB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E01FB" w:rsidRPr="00233038" w14:paraId="2ECED3AD" w14:textId="77777777" w:rsidTr="006E01FB">
        <w:tc>
          <w:tcPr>
            <w:tcW w:w="2763" w:type="dxa"/>
            <w:gridSpan w:val="7"/>
            <w:shd w:val="clear" w:color="auto" w:fill="FFFFFF" w:themeFill="background1"/>
            <w:vAlign w:val="center"/>
          </w:tcPr>
          <w:p w14:paraId="3FE2E73B" w14:textId="502CFF52" w:rsidR="006E01FB" w:rsidRPr="00044236" w:rsidRDefault="006E01FB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94" w:type="dxa"/>
            <w:gridSpan w:val="4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02281070"/>
              <w:text/>
            </w:sdtPr>
            <w:sdtContent>
              <w:p w14:paraId="7ECD8E08" w14:textId="7AA9E5D9" w:rsidR="006E01FB" w:rsidRPr="00795A42" w:rsidRDefault="006E01FB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D205C" w:rsidRPr="00233038" w14:paraId="307135BD" w14:textId="266CADF0" w:rsidTr="006D205C">
        <w:tc>
          <w:tcPr>
            <w:tcW w:w="1203" w:type="dxa"/>
          </w:tcPr>
          <w:p w14:paraId="4F9B569C" w14:textId="22D6E6DB" w:rsidR="006D205C" w:rsidRPr="00044236" w:rsidRDefault="006D205C" w:rsidP="006D205C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Sponsor:</w:t>
            </w:r>
          </w:p>
        </w:tc>
        <w:tc>
          <w:tcPr>
            <w:tcW w:w="3634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21874130"/>
              <w:text/>
            </w:sdtPr>
            <w:sdtContent>
              <w:p w14:paraId="15567272" w14:textId="02976AAD" w:rsidR="006D205C" w:rsidRPr="00795A42" w:rsidRDefault="006D205C" w:rsidP="006D205C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902" w:type="dxa"/>
            <w:gridSpan w:val="7"/>
          </w:tcPr>
          <w:p w14:paraId="32598B4F" w14:textId="0E205696" w:rsidR="006D205C" w:rsidRPr="00795A42" w:rsidRDefault="006D205C" w:rsidP="006D205C">
            <w:pPr>
              <w:tabs>
                <w:tab w:val="left" w:pos="668"/>
              </w:tabs>
              <w:spacing w:before="100" w:after="1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CRO:</w:t>
            </w:r>
          </w:p>
        </w:tc>
        <w:tc>
          <w:tcPr>
            <w:tcW w:w="4318" w:type="dxa"/>
            <w:gridSpan w:val="2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36175313"/>
              <w:text/>
            </w:sdtPr>
            <w:sdtContent>
              <w:p w14:paraId="3042153D" w14:textId="23854964" w:rsidR="006D205C" w:rsidRPr="00795A42" w:rsidRDefault="006D205C" w:rsidP="006D205C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4D413C01" w14:textId="77777777" w:rsidTr="000429A9">
        <w:tc>
          <w:tcPr>
            <w:tcW w:w="2227" w:type="dxa"/>
            <w:gridSpan w:val="2"/>
          </w:tcPr>
          <w:p w14:paraId="6298A5DD" w14:textId="77777777" w:rsidR="00F47843" w:rsidRPr="00B27A06" w:rsidRDefault="00F47843" w:rsidP="00B34B0D">
            <w:pPr>
              <w:spacing w:before="100" w:after="100"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72" w:type="dxa"/>
            <w:gridSpan w:val="3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09198904"/>
              <w:text/>
            </w:sdtPr>
            <w:sdtContent>
              <w:p w14:paraId="151FE8D4" w14:textId="34052314" w:rsidR="00F47843" w:rsidRPr="00795A42" w:rsidRDefault="00F47843" w:rsidP="00B34B0D">
                <w:pPr>
                  <w:tabs>
                    <w:tab w:val="left" w:pos="668"/>
                  </w:tabs>
                  <w:spacing w:before="100" w:after="10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987" w:type="dxa"/>
            <w:gridSpan w:val="9"/>
            <w:shd w:val="clear" w:color="auto" w:fill="FFFFFF" w:themeFill="background1"/>
          </w:tcPr>
          <w:p w14:paraId="0433C2D1" w14:textId="77777777" w:rsidR="00F47843" w:rsidRPr="00B27A06" w:rsidRDefault="00F47843" w:rsidP="00B34B0D">
            <w:pPr>
              <w:keepNext/>
              <w:spacing w:before="100" w:after="10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27A06">
              <w:rPr>
                <w:rFonts w:ascii="Arial" w:hAnsi="Arial" w:cs="Arial"/>
                <w:b/>
                <w:sz w:val="22"/>
                <w:szCs w:val="22"/>
              </w:rPr>
              <w:t>site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gridSpan w:val="8"/>
                <w:shd w:val="clear" w:color="auto" w:fill="FFFFFF" w:themeFill="background1"/>
                <w:vAlign w:val="center"/>
              </w:tcPr>
              <w:p w14:paraId="50C58F6F" w14:textId="77777777" w:rsidR="00F47843" w:rsidRPr="00BC20B2" w:rsidRDefault="00F47843" w:rsidP="00B34B0D">
                <w:pPr>
                  <w:spacing w:before="100" w:after="10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4"/>
            <w:shd w:val="clear" w:color="auto" w:fill="FFFFFF" w:themeFill="background1"/>
          </w:tcPr>
          <w:p w14:paraId="461C886A" w14:textId="77777777" w:rsidR="00F47843" w:rsidRPr="00B27A06" w:rsidRDefault="00F47843" w:rsidP="00B34B0D">
            <w:pPr>
              <w:keepNext/>
              <w:spacing w:before="100" w:after="10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B27A06">
              <w:rPr>
                <w:rFonts w:ascii="Arial" w:hAnsi="Arial" w:cs="Arial"/>
                <w:b/>
                <w:sz w:val="22"/>
                <w:szCs w:val="22"/>
              </w:rPr>
              <w:t>Off-site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818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0" w:type="dxa"/>
                <w:shd w:val="clear" w:color="auto" w:fill="FFFFFF" w:themeFill="background1"/>
                <w:vAlign w:val="center"/>
              </w:tcPr>
              <w:p w14:paraId="4FAA2459" w14:textId="510CA808" w:rsidR="00F47843" w:rsidRPr="00BC20B2" w:rsidRDefault="00F47843" w:rsidP="00B34B0D">
                <w:pPr>
                  <w:spacing w:before="100" w:after="10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27A06" w:rsidRPr="00233038" w14:paraId="72407956" w14:textId="77777777" w:rsidTr="006E01FB">
        <w:tc>
          <w:tcPr>
            <w:tcW w:w="10057" w:type="dxa"/>
            <w:gridSpan w:val="56"/>
          </w:tcPr>
          <w:p w14:paraId="5AA7CBC0" w14:textId="77777777" w:rsidR="00B27A06" w:rsidRPr="00EB412F" w:rsidRDefault="00B27A06" w:rsidP="00B27A06">
            <w:pPr>
              <w:keepNext/>
              <w:outlineLvl w:val="0"/>
              <w:rPr>
                <w:rFonts w:ascii="Arial" w:hAnsi="Arial" w:cs="Arial"/>
                <w:sz w:val="2"/>
                <w:szCs w:val="2"/>
                <w:lang w:eastAsia="th-TH" w:bidi="th-TH"/>
              </w:rPr>
            </w:pPr>
          </w:p>
        </w:tc>
      </w:tr>
      <w:tr w:rsidR="006737CC" w:rsidRPr="00233038" w14:paraId="03F408AE" w14:textId="77777777" w:rsidTr="006E01FB">
        <w:tc>
          <w:tcPr>
            <w:tcW w:w="3929" w:type="dxa"/>
            <w:gridSpan w:val="16"/>
          </w:tcPr>
          <w:p w14:paraId="2E7BCA5C" w14:textId="77777777" w:rsidR="00B27A06" w:rsidRPr="000F7272" w:rsidRDefault="00B27A06" w:rsidP="008424E7">
            <w:pPr>
              <w:keepNext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Name of the study drug/device:</w:t>
            </w:r>
            <w:r w:rsidRPr="000F7272">
              <w:rPr>
                <w:rFonts w:ascii="Cambria" w:hAnsi="Cambria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-679586412"/>
              <w:showingPlcHdr/>
            </w:sdtPr>
            <w:sdtContent>
              <w:p w14:paraId="5E0EF779" w14:textId="77777777" w:rsidR="008424E7" w:rsidRPr="000F7272" w:rsidRDefault="008424E7" w:rsidP="008424E7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128" w:type="dxa"/>
            <w:gridSpan w:val="40"/>
          </w:tcPr>
          <w:p w14:paraId="7F38C4CE" w14:textId="77777777" w:rsidR="00B27A06" w:rsidRPr="000F7272" w:rsidRDefault="00B27A06" w:rsidP="008424E7">
            <w:pPr>
              <w:keepNext/>
              <w:outlineLvl w:val="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Date of first use: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1498993853"/>
              <w:showingPlcHdr/>
            </w:sdtPr>
            <w:sdtContent>
              <w:p w14:paraId="3FE30999" w14:textId="77777777" w:rsidR="008424E7" w:rsidRPr="000F7272" w:rsidRDefault="008424E7" w:rsidP="008424E7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0F7272" w:rsidRPr="00233038" w14:paraId="67718557" w14:textId="77777777" w:rsidTr="006E01FB">
        <w:tc>
          <w:tcPr>
            <w:tcW w:w="2227" w:type="dxa"/>
            <w:gridSpan w:val="2"/>
          </w:tcPr>
          <w:p w14:paraId="43FDA35F" w14:textId="77777777" w:rsidR="008424E7" w:rsidRPr="000F7272" w:rsidRDefault="008424E7" w:rsidP="008424E7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Onset Date: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1589510161"/>
              <w:showingPlcHdr/>
            </w:sdtPr>
            <w:sdtContent>
              <w:p w14:paraId="74715B22" w14:textId="77777777" w:rsidR="008424E7" w:rsidRPr="000F7272" w:rsidRDefault="008424E7" w:rsidP="008424E7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4627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gridSpan w:val="4"/>
                <w:shd w:val="clear" w:color="auto" w:fill="FFFFFF" w:themeFill="background1"/>
                <w:vAlign w:val="center"/>
              </w:tcPr>
              <w:p w14:paraId="3BC22F92" w14:textId="655DF0CA" w:rsidR="008424E7" w:rsidRPr="000F7272" w:rsidRDefault="006E01FB" w:rsidP="008424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62" w:type="dxa"/>
            <w:gridSpan w:val="13"/>
          </w:tcPr>
          <w:p w14:paraId="23A7D692" w14:textId="77777777" w:rsidR="008424E7" w:rsidRPr="000F7272" w:rsidRDefault="008424E7" w:rsidP="008424E7">
            <w:pPr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Initial  Report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22833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gridSpan w:val="6"/>
                <w:shd w:val="clear" w:color="auto" w:fill="FFFFFF" w:themeFill="background1"/>
                <w:vAlign w:val="center"/>
              </w:tcPr>
              <w:p w14:paraId="78DF7368" w14:textId="77777777" w:rsidR="008424E7" w:rsidRPr="000F7272" w:rsidRDefault="008424E7" w:rsidP="008424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58" w:type="dxa"/>
            <w:gridSpan w:val="14"/>
          </w:tcPr>
          <w:p w14:paraId="2F5B4ADA" w14:textId="77777777" w:rsidR="008424E7" w:rsidRPr="000F7272" w:rsidRDefault="008424E7" w:rsidP="008424E7">
            <w:pPr>
              <w:spacing w:after="6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Follow-up Report</w:t>
            </w:r>
          </w:p>
        </w:tc>
        <w:tc>
          <w:tcPr>
            <w:tcW w:w="2814" w:type="dxa"/>
            <w:gridSpan w:val="17"/>
          </w:tcPr>
          <w:p w14:paraId="5C536097" w14:textId="77777777" w:rsidR="008424E7" w:rsidRPr="000F7272" w:rsidRDefault="008424E7" w:rsidP="008424E7">
            <w:pPr>
              <w:keepNext/>
              <w:spacing w:after="60"/>
              <w:outlineLvl w:val="0"/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 xml:space="preserve">Report Date: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549888955"/>
              <w:showingPlcHdr/>
            </w:sdtPr>
            <w:sdtContent>
              <w:p w14:paraId="05AD6111" w14:textId="77777777" w:rsidR="008424E7" w:rsidRPr="000F7272" w:rsidRDefault="008424E7" w:rsidP="008424E7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C82298" w:rsidRPr="00233038" w14:paraId="56BE3200" w14:textId="77777777" w:rsidTr="000429A9">
        <w:trPr>
          <w:trHeight w:val="506"/>
        </w:trPr>
        <w:tc>
          <w:tcPr>
            <w:tcW w:w="3897" w:type="dxa"/>
            <w:gridSpan w:val="15"/>
          </w:tcPr>
          <w:p w14:paraId="20CDC3A6" w14:textId="77777777" w:rsidR="00C82298" w:rsidRPr="00C82298" w:rsidRDefault="00C82298" w:rsidP="008424E7">
            <w:pPr>
              <w:tabs>
                <w:tab w:val="left" w:pos="668"/>
              </w:tabs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Patient’s Code: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1287097"/>
              <w:text/>
            </w:sdtPr>
            <w:sdtContent>
              <w:p w14:paraId="1277B251" w14:textId="10D769BC" w:rsidR="00C82298" w:rsidRPr="00C82298" w:rsidRDefault="00C82298" w:rsidP="00C82298">
                <w:pPr>
                  <w:tabs>
                    <w:tab w:val="left" w:pos="668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228" w:type="dxa"/>
            <w:gridSpan w:val="16"/>
          </w:tcPr>
          <w:p w14:paraId="42AF535D" w14:textId="77777777" w:rsidR="00C82298" w:rsidRPr="000F7272" w:rsidRDefault="00C82298" w:rsidP="008424E7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Age: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530881509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sdt>
            <w:sdtPr>
              <w:rPr>
                <w:rFonts w:ascii="Arial" w:hAnsi="Arial" w:cs="Arial"/>
                <w:sz w:val="22"/>
                <w:szCs w:val="22"/>
              </w:rPr>
              <w:id w:val="362403463"/>
              <w:text/>
            </w:sdtPr>
            <w:sdtContent>
              <w:p w14:paraId="15007A63" w14:textId="5B1DF558" w:rsidR="00C82298" w:rsidRPr="000F7272" w:rsidRDefault="00C82298" w:rsidP="00C82298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5850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  <w:gridSpan w:val="3"/>
                <w:shd w:val="clear" w:color="auto" w:fill="FFFFFF" w:themeFill="background1"/>
                <w:vAlign w:val="center"/>
              </w:tcPr>
              <w:p w14:paraId="4E63DAD7" w14:textId="77777777" w:rsidR="00C82298" w:rsidRPr="000F7272" w:rsidRDefault="00C82298" w:rsidP="008424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11"/>
          </w:tcPr>
          <w:p w14:paraId="67CF50C1" w14:textId="77777777" w:rsidR="00C82298" w:rsidRPr="000F7272" w:rsidRDefault="00C82298" w:rsidP="008424E7">
            <w:pPr>
              <w:suppressAutoHyphens w:val="0"/>
              <w:snapToGrid w:val="0"/>
              <w:spacing w:before="60" w:after="60"/>
              <w:ind w:left="392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8121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gridSpan w:val="8"/>
                <w:shd w:val="clear" w:color="auto" w:fill="FFFFFF" w:themeFill="background1"/>
                <w:vAlign w:val="center"/>
              </w:tcPr>
              <w:p w14:paraId="1759F679" w14:textId="77777777" w:rsidR="00C82298" w:rsidRPr="000F7272" w:rsidRDefault="00C82298" w:rsidP="008424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4" w:type="dxa"/>
            <w:gridSpan w:val="3"/>
          </w:tcPr>
          <w:p w14:paraId="71514B2F" w14:textId="77777777" w:rsidR="00C82298" w:rsidRPr="000F7272" w:rsidRDefault="00C82298" w:rsidP="008424E7">
            <w:pPr>
              <w:suppressAutoHyphens w:val="0"/>
              <w:snapToGrid w:val="0"/>
              <w:spacing w:before="60" w:after="60"/>
              <w:ind w:left="392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:rsidR="00C82298" w:rsidRPr="00233038" w14:paraId="5289066B" w14:textId="77777777" w:rsidTr="000429A9">
        <w:trPr>
          <w:trHeight w:val="491"/>
        </w:trPr>
        <w:tc>
          <w:tcPr>
            <w:tcW w:w="2719" w:type="dxa"/>
            <w:gridSpan w:val="6"/>
          </w:tcPr>
          <w:p w14:paraId="48DD8617" w14:textId="77777777" w:rsidR="00C82298" w:rsidRPr="00C82298" w:rsidRDefault="00C82298" w:rsidP="008424E7">
            <w:pPr>
              <w:tabs>
                <w:tab w:val="left" w:pos="668"/>
              </w:tabs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Patient’s Date of Birth: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56213996"/>
              <w:text/>
            </w:sdtPr>
            <w:sdtContent>
              <w:p w14:paraId="2AF124EB" w14:textId="756E0EF2" w:rsidR="00C82298" w:rsidRPr="00C82298" w:rsidRDefault="00C82298" w:rsidP="00C82298">
                <w:pPr>
                  <w:tabs>
                    <w:tab w:val="left" w:pos="668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880" w:type="dxa"/>
            <w:gridSpan w:val="28"/>
          </w:tcPr>
          <w:p w14:paraId="00220F2F" w14:textId="77777777" w:rsidR="00C82298" w:rsidRPr="000F7272" w:rsidRDefault="00C82298" w:rsidP="008424E7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Weight:  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087612796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      kg</w:t>
            </w:r>
          </w:p>
        </w:tc>
        <w:tc>
          <w:tcPr>
            <w:tcW w:w="3458" w:type="dxa"/>
            <w:gridSpan w:val="22"/>
          </w:tcPr>
          <w:p w14:paraId="35AD4050" w14:textId="77777777" w:rsidR="00C82298" w:rsidRPr="000F7272" w:rsidRDefault="00C82298" w:rsidP="008424E7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Height: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552305921"/>
                <w:showingPlcHdr/>
              </w:sdtPr>
              <w:sdtContent>
                <w:r w:rsidRPr="000F7272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cm</w:t>
            </w:r>
          </w:p>
        </w:tc>
      </w:tr>
      <w:tr w:rsidR="00F47843" w:rsidRPr="00233038" w14:paraId="69DCE3E9" w14:textId="77777777" w:rsidTr="000429A9">
        <w:trPr>
          <w:trHeight w:val="728"/>
        </w:trPr>
        <w:tc>
          <w:tcPr>
            <w:tcW w:w="10057" w:type="dxa"/>
            <w:gridSpan w:val="56"/>
          </w:tcPr>
          <w:p w14:paraId="52897181" w14:textId="77777777" w:rsidR="00F47843" w:rsidRPr="00F47843" w:rsidRDefault="00F47843" w:rsidP="00097E4D">
            <w:pPr>
              <w:snapToGri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Relevant medical history and concurrent conditions: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5859021"/>
              <w:text/>
            </w:sdtPr>
            <w:sdtContent>
              <w:p w14:paraId="205EA496" w14:textId="7DD454A6" w:rsidR="00F47843" w:rsidRPr="00F47843" w:rsidRDefault="00F47843" w:rsidP="00F47843">
                <w:pPr>
                  <w:snapToGrid w:val="0"/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21FE5111" w14:textId="77777777" w:rsidTr="006E01FB">
        <w:tc>
          <w:tcPr>
            <w:tcW w:w="10057" w:type="dxa"/>
            <w:gridSpan w:val="56"/>
          </w:tcPr>
          <w:p w14:paraId="5A203E2E" w14:textId="77777777" w:rsidR="00F47843" w:rsidRPr="000F7272" w:rsidRDefault="00F47843" w:rsidP="00F47843">
            <w:pPr>
              <w:numPr>
                <w:ilvl w:val="0"/>
                <w:numId w:val="3"/>
              </w:numPr>
              <w:suppressAutoHyphens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REACTION INFORMATION:</w:t>
            </w:r>
          </w:p>
        </w:tc>
      </w:tr>
      <w:tr w:rsidR="00F47843" w:rsidRPr="00233038" w14:paraId="2569C157" w14:textId="77777777" w:rsidTr="006E01FB">
        <w:trPr>
          <w:trHeight w:val="335"/>
        </w:trPr>
        <w:tc>
          <w:tcPr>
            <w:tcW w:w="3929" w:type="dxa"/>
            <w:gridSpan w:val="16"/>
            <w:vMerge w:val="restart"/>
          </w:tcPr>
          <w:p w14:paraId="3478B14C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368C53" w14:textId="34112110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C82298">
              <w:rPr>
                <w:rFonts w:ascii="Arial" w:hAnsi="Arial" w:cs="Arial"/>
                <w:sz w:val="20"/>
                <w:szCs w:val="20"/>
              </w:rPr>
              <w:t>____</w:t>
            </w:r>
            <w:r w:rsidRPr="000F7272">
              <w:rPr>
                <w:rFonts w:ascii="Arial" w:hAnsi="Arial" w:cs="Arial"/>
                <w:sz w:val="20"/>
                <w:szCs w:val="20"/>
              </w:rPr>
              <w:t xml:space="preserve"> (use CIOMS definition)</w:t>
            </w:r>
          </w:p>
          <w:p w14:paraId="68B20C37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List all relevant tests/ lab data:</w:t>
            </w:r>
          </w:p>
          <w:p w14:paraId="118B7F70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A49CEB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24A3CF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8" w:type="dxa"/>
            <w:gridSpan w:val="40"/>
          </w:tcPr>
          <w:p w14:paraId="6DAD1E21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Check all appropriate:</w:t>
            </w:r>
          </w:p>
        </w:tc>
      </w:tr>
      <w:tr w:rsidR="00F47843" w:rsidRPr="00233038" w14:paraId="68D70EA4" w14:textId="77777777" w:rsidTr="006E01FB">
        <w:trPr>
          <w:trHeight w:val="332"/>
        </w:trPr>
        <w:tc>
          <w:tcPr>
            <w:tcW w:w="3929" w:type="dxa"/>
            <w:gridSpan w:val="16"/>
            <w:vMerge/>
          </w:tcPr>
          <w:p w14:paraId="652AE911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634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3A3C0F70" w14:textId="77777777" w:rsidR="00F47843" w:rsidRPr="000F7272" w:rsidRDefault="00F47843" w:rsidP="00F478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1" w:type="dxa"/>
            <w:gridSpan w:val="38"/>
            <w:vAlign w:val="center"/>
          </w:tcPr>
          <w:p w14:paraId="19518E91" w14:textId="0E617145" w:rsidR="00F47843" w:rsidRPr="000F7272" w:rsidRDefault="00F47843" w:rsidP="00F4784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Resulting in death</w:t>
            </w:r>
          </w:p>
        </w:tc>
      </w:tr>
      <w:tr w:rsidR="00F47843" w:rsidRPr="00233038" w14:paraId="1AE02B33" w14:textId="77777777" w:rsidTr="006E01FB">
        <w:trPr>
          <w:trHeight w:val="332"/>
        </w:trPr>
        <w:tc>
          <w:tcPr>
            <w:tcW w:w="3929" w:type="dxa"/>
            <w:gridSpan w:val="16"/>
            <w:vMerge/>
          </w:tcPr>
          <w:p w14:paraId="1D598BBD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607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0F528331" w14:textId="77777777" w:rsidR="00F47843" w:rsidRPr="000F7272" w:rsidRDefault="00F47843" w:rsidP="00F478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1" w:type="dxa"/>
            <w:gridSpan w:val="38"/>
            <w:vAlign w:val="center"/>
          </w:tcPr>
          <w:p w14:paraId="6B7FA4BF" w14:textId="77777777" w:rsidR="00F47843" w:rsidRPr="000F7272" w:rsidRDefault="00F47843" w:rsidP="00F4784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Required in-patient </w:t>
            </w:r>
            <w:r w:rsidRPr="000F7272">
              <w:rPr>
                <w:rFonts w:ascii="Arial" w:hAnsi="Arial" w:cs="Arial"/>
                <w:sz w:val="20"/>
                <w:szCs w:val="20"/>
              </w:rPr>
              <w:t>hospitalization/prolonged hospitalization</w:t>
            </w:r>
          </w:p>
        </w:tc>
      </w:tr>
      <w:tr w:rsidR="00F47843" w:rsidRPr="00233038" w14:paraId="0667F39A" w14:textId="77777777" w:rsidTr="006E01FB">
        <w:trPr>
          <w:trHeight w:val="332"/>
        </w:trPr>
        <w:tc>
          <w:tcPr>
            <w:tcW w:w="3929" w:type="dxa"/>
            <w:gridSpan w:val="16"/>
            <w:vMerge/>
          </w:tcPr>
          <w:p w14:paraId="24E60817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49162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27D1158D" w14:textId="77777777" w:rsidR="00F47843" w:rsidRPr="000F7272" w:rsidRDefault="00F47843" w:rsidP="00F478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1" w:type="dxa"/>
            <w:gridSpan w:val="38"/>
            <w:vAlign w:val="center"/>
          </w:tcPr>
          <w:p w14:paraId="26542DA6" w14:textId="4B432C99" w:rsidR="00F47843" w:rsidRPr="000F7272" w:rsidRDefault="00F47843" w:rsidP="00F4784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Persistent or significant disability or incapacity</w:t>
            </w:r>
          </w:p>
        </w:tc>
      </w:tr>
      <w:tr w:rsidR="00F47843" w:rsidRPr="00233038" w14:paraId="11BED2A6" w14:textId="77777777" w:rsidTr="006E01FB">
        <w:trPr>
          <w:trHeight w:val="332"/>
        </w:trPr>
        <w:tc>
          <w:tcPr>
            <w:tcW w:w="3929" w:type="dxa"/>
            <w:gridSpan w:val="16"/>
            <w:vMerge/>
          </w:tcPr>
          <w:p w14:paraId="5CF91A8F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49069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5B7CC1F4" w14:textId="77777777" w:rsidR="00F47843" w:rsidRPr="000F7272" w:rsidRDefault="00F47843" w:rsidP="00F478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1" w:type="dxa"/>
            <w:gridSpan w:val="38"/>
            <w:vAlign w:val="center"/>
          </w:tcPr>
          <w:p w14:paraId="439DA48F" w14:textId="6B12BCD3" w:rsidR="00F47843" w:rsidRPr="000F7272" w:rsidRDefault="00F47843" w:rsidP="00F4784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Life threatening</w:t>
            </w:r>
          </w:p>
        </w:tc>
      </w:tr>
      <w:tr w:rsidR="00F47843" w:rsidRPr="00233038" w14:paraId="0D2D6199" w14:textId="77777777" w:rsidTr="006E01FB">
        <w:trPr>
          <w:trHeight w:val="332"/>
        </w:trPr>
        <w:tc>
          <w:tcPr>
            <w:tcW w:w="3929" w:type="dxa"/>
            <w:gridSpan w:val="16"/>
            <w:vMerge/>
          </w:tcPr>
          <w:p w14:paraId="60A3F5D5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0517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2"/>
                <w:shd w:val="clear" w:color="auto" w:fill="FFFFFF" w:themeFill="background1"/>
                <w:vAlign w:val="center"/>
              </w:tcPr>
              <w:p w14:paraId="0D1AC9D1" w14:textId="77777777" w:rsidR="00F47843" w:rsidRPr="000F7272" w:rsidRDefault="00F47843" w:rsidP="00F478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1" w:type="dxa"/>
            <w:gridSpan w:val="38"/>
            <w:vAlign w:val="center"/>
          </w:tcPr>
          <w:p w14:paraId="57BD1DCF" w14:textId="77777777" w:rsidR="00F47843" w:rsidRPr="000F7272" w:rsidRDefault="00F47843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Pregnancy</w:t>
            </w:r>
          </w:p>
        </w:tc>
      </w:tr>
      <w:tr w:rsidR="00F47843" w:rsidRPr="00233038" w14:paraId="7A190C20" w14:textId="77777777" w:rsidTr="006E01FB">
        <w:tc>
          <w:tcPr>
            <w:tcW w:w="10057" w:type="dxa"/>
            <w:gridSpan w:val="56"/>
          </w:tcPr>
          <w:p w14:paraId="2105E46E" w14:textId="77777777" w:rsidR="00F47843" w:rsidRPr="000F7272" w:rsidRDefault="00F47843" w:rsidP="00F47843">
            <w:pPr>
              <w:numPr>
                <w:ilvl w:val="0"/>
                <w:numId w:val="3"/>
              </w:numPr>
              <w:suppressAutoHyphens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SUSPECT DRUG/S INFORMATION:</w:t>
            </w:r>
          </w:p>
        </w:tc>
      </w:tr>
      <w:tr w:rsidR="00F47843" w:rsidRPr="00233038" w14:paraId="629097B8" w14:textId="77777777" w:rsidTr="006E01FB">
        <w:trPr>
          <w:trHeight w:val="413"/>
        </w:trPr>
        <w:tc>
          <w:tcPr>
            <w:tcW w:w="5731" w:type="dxa"/>
            <w:gridSpan w:val="28"/>
            <w:vMerge w:val="restart"/>
          </w:tcPr>
          <w:p w14:paraId="2DF3225C" w14:textId="77777777" w:rsidR="00F47843" w:rsidRPr="00097E4D" w:rsidRDefault="00F47843" w:rsidP="00F47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Suspect drug/s (include generic name):</w:t>
            </w:r>
            <w:r w:rsidRPr="00097E4D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92378054"/>
              <w:text/>
            </w:sdtPr>
            <w:sdtContent>
              <w:p w14:paraId="6379EB47" w14:textId="7B81D3A4" w:rsidR="00F47843" w:rsidRPr="000F7272" w:rsidRDefault="00F47843" w:rsidP="00C8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326" w:type="dxa"/>
            <w:gridSpan w:val="28"/>
          </w:tcPr>
          <w:p w14:paraId="5743E40C" w14:textId="77777777" w:rsidR="00F47843" w:rsidRPr="000F7272" w:rsidRDefault="00F47843" w:rsidP="00F47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Did reaction abate after stopping drug?</w:t>
            </w:r>
          </w:p>
        </w:tc>
      </w:tr>
      <w:tr w:rsidR="00F47843" w:rsidRPr="00233038" w14:paraId="79B752D7" w14:textId="77777777" w:rsidTr="000429A9">
        <w:trPr>
          <w:trHeight w:val="412"/>
        </w:trPr>
        <w:tc>
          <w:tcPr>
            <w:tcW w:w="5731" w:type="dxa"/>
            <w:gridSpan w:val="28"/>
            <w:vMerge/>
            <w:vAlign w:val="center"/>
          </w:tcPr>
          <w:p w14:paraId="6019553E" w14:textId="4717B70C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3615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8"/>
                <w:shd w:val="clear" w:color="auto" w:fill="FFFFFF" w:themeFill="background1"/>
                <w:vAlign w:val="center"/>
              </w:tcPr>
              <w:p w14:paraId="46E81ED7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5" w:type="dxa"/>
            <w:gridSpan w:val="5"/>
            <w:vAlign w:val="center"/>
          </w:tcPr>
          <w:p w14:paraId="51F3E67C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591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6"/>
                <w:shd w:val="clear" w:color="auto" w:fill="FFFFFF" w:themeFill="background1"/>
                <w:vAlign w:val="center"/>
              </w:tcPr>
              <w:p w14:paraId="14DE0EB9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" w:type="dxa"/>
            <w:gridSpan w:val="7"/>
            <w:vAlign w:val="center"/>
          </w:tcPr>
          <w:p w14:paraId="25E7835C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4438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shd w:val="clear" w:color="auto" w:fill="FFFFFF" w:themeFill="background1"/>
                <w:vAlign w:val="center"/>
              </w:tcPr>
              <w:p w14:paraId="3DA72415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0" w:type="dxa"/>
            <w:vAlign w:val="center"/>
          </w:tcPr>
          <w:p w14:paraId="5020144B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7843" w:rsidRPr="00233038" w14:paraId="00403C68" w14:textId="77777777" w:rsidTr="006E01FB">
        <w:trPr>
          <w:trHeight w:val="413"/>
        </w:trPr>
        <w:tc>
          <w:tcPr>
            <w:tcW w:w="2227" w:type="dxa"/>
            <w:gridSpan w:val="2"/>
            <w:vMerge w:val="restart"/>
          </w:tcPr>
          <w:p w14:paraId="3D874F70" w14:textId="77777777" w:rsidR="00F47843" w:rsidRPr="00F47843" w:rsidRDefault="00F47843" w:rsidP="00F4784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Daily dose/s: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386935689"/>
              <w:text/>
            </w:sdtPr>
            <w:sdtContent>
              <w:p w14:paraId="4632CF2D" w14:textId="0AFF6198" w:rsidR="00F47843" w:rsidRPr="00F47843" w:rsidRDefault="00F47843" w:rsidP="00F47843">
                <w:pPr>
                  <w:snapToGrid w:val="0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504" w:type="dxa"/>
            <w:gridSpan w:val="26"/>
            <w:vMerge w:val="restart"/>
          </w:tcPr>
          <w:p w14:paraId="664D8978" w14:textId="77777777" w:rsidR="00F47843" w:rsidRPr="00F47843" w:rsidRDefault="00F47843" w:rsidP="00F4784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Route of administration: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79150176"/>
              <w:text/>
            </w:sdtPr>
            <w:sdtContent>
              <w:p w14:paraId="694EFB11" w14:textId="479FBF26" w:rsidR="00F47843" w:rsidRPr="00F47843" w:rsidRDefault="00F47843" w:rsidP="00F47843">
                <w:pPr>
                  <w:snapToGrid w:val="0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326" w:type="dxa"/>
            <w:gridSpan w:val="28"/>
          </w:tcPr>
          <w:p w14:paraId="1602B0AB" w14:textId="77777777" w:rsidR="00F47843" w:rsidRPr="000F7272" w:rsidRDefault="00F47843" w:rsidP="00F47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</w:rPr>
              <w:t>Did reaction appear after reintroduction?</w:t>
            </w:r>
          </w:p>
        </w:tc>
      </w:tr>
      <w:tr w:rsidR="00F47843" w:rsidRPr="00233038" w14:paraId="7E189E65" w14:textId="77777777" w:rsidTr="000429A9">
        <w:trPr>
          <w:trHeight w:val="412"/>
        </w:trPr>
        <w:tc>
          <w:tcPr>
            <w:tcW w:w="2227" w:type="dxa"/>
            <w:gridSpan w:val="2"/>
            <w:vMerge/>
            <w:vAlign w:val="center"/>
          </w:tcPr>
          <w:p w14:paraId="3B5A22AB" w14:textId="436CBC79" w:rsidR="00F47843" w:rsidRPr="000F7272" w:rsidRDefault="00F47843" w:rsidP="00F4784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gridSpan w:val="26"/>
            <w:vMerge/>
            <w:vAlign w:val="center"/>
          </w:tcPr>
          <w:p w14:paraId="0BF0DF81" w14:textId="3329D141" w:rsidR="00F47843" w:rsidRPr="000F7272" w:rsidRDefault="00F47843" w:rsidP="00F4784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881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8"/>
                <w:shd w:val="clear" w:color="auto" w:fill="FFFFFF" w:themeFill="background1"/>
                <w:vAlign w:val="center"/>
              </w:tcPr>
              <w:p w14:paraId="32BB1083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5" w:type="dxa"/>
            <w:gridSpan w:val="5"/>
            <w:vAlign w:val="center"/>
          </w:tcPr>
          <w:p w14:paraId="4D75315A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6768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6"/>
                <w:shd w:val="clear" w:color="auto" w:fill="FFFFFF" w:themeFill="background1"/>
                <w:vAlign w:val="center"/>
              </w:tcPr>
              <w:p w14:paraId="23F339A4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" w:type="dxa"/>
            <w:gridSpan w:val="7"/>
            <w:vAlign w:val="center"/>
          </w:tcPr>
          <w:p w14:paraId="44F70A4A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2600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shd w:val="clear" w:color="auto" w:fill="FFFFFF" w:themeFill="background1"/>
                <w:vAlign w:val="center"/>
              </w:tcPr>
              <w:p w14:paraId="54529E2F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0" w:type="dxa"/>
            <w:vAlign w:val="center"/>
          </w:tcPr>
          <w:p w14:paraId="008B6119" w14:textId="77777777" w:rsidR="00F47843" w:rsidRPr="000F7272" w:rsidRDefault="00F47843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7843" w:rsidRPr="00233038" w14:paraId="0B272EEB" w14:textId="77777777" w:rsidTr="000429A9">
        <w:trPr>
          <w:trHeight w:val="491"/>
        </w:trPr>
        <w:tc>
          <w:tcPr>
            <w:tcW w:w="10057" w:type="dxa"/>
            <w:gridSpan w:val="56"/>
          </w:tcPr>
          <w:p w14:paraId="44C10AC8" w14:textId="77777777" w:rsidR="00F47843" w:rsidRPr="000F7272" w:rsidRDefault="00F47843" w:rsidP="00F4784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Indication/s for use: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456099618"/>
              <w:text/>
            </w:sdtPr>
            <w:sdtContent>
              <w:p w14:paraId="328749CE" w14:textId="3CC7764B" w:rsidR="00F47843" w:rsidRPr="000F7272" w:rsidRDefault="00F47843" w:rsidP="00C8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2F88883F" w14:textId="77777777" w:rsidTr="006E01FB">
        <w:tc>
          <w:tcPr>
            <w:tcW w:w="3929" w:type="dxa"/>
            <w:gridSpan w:val="16"/>
          </w:tcPr>
          <w:p w14:paraId="793FA0FE" w14:textId="77777777" w:rsidR="00F47843" w:rsidRPr="000F7272" w:rsidRDefault="00F47843" w:rsidP="00F47843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Therapy date/s: (from/to)</w:t>
            </w:r>
          </w:p>
        </w:tc>
        <w:tc>
          <w:tcPr>
            <w:tcW w:w="6128" w:type="dxa"/>
            <w:gridSpan w:val="40"/>
          </w:tcPr>
          <w:p w14:paraId="1910363F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Therapy duration:</w:t>
            </w:r>
          </w:p>
          <w:p w14:paraId="1DFDE009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3" w:rsidRPr="00233038" w14:paraId="2C76EF2D" w14:textId="77777777" w:rsidTr="00F47843">
        <w:trPr>
          <w:trHeight w:val="260"/>
        </w:trPr>
        <w:tc>
          <w:tcPr>
            <w:tcW w:w="2227" w:type="dxa"/>
            <w:gridSpan w:val="2"/>
          </w:tcPr>
          <w:p w14:paraId="54ADBFB6" w14:textId="0BFB8398" w:rsidR="00F47843" w:rsidRPr="00C82298" w:rsidRDefault="00F47843" w:rsidP="00F47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Is this reaction   </w:t>
            </w:r>
            <w:r w:rsidRPr="000F7272">
              <w:rPr>
                <w:rFonts w:ascii="Arial" w:hAnsi="Arial" w:cs="Arial"/>
                <w:sz w:val="20"/>
                <w:szCs w:val="20"/>
              </w:rPr>
              <w:sym w:font="Wingdings" w:char="F020"/>
            </w: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197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shd w:val="clear" w:color="auto" w:fill="FFFFFF" w:themeFill="background1"/>
                <w:vAlign w:val="center"/>
              </w:tcPr>
              <w:p w14:paraId="28A08DBF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1" w:type="dxa"/>
            <w:gridSpan w:val="12"/>
          </w:tcPr>
          <w:p w14:paraId="326AB00E" w14:textId="77777777" w:rsidR="00F47843" w:rsidRPr="000F7272" w:rsidRDefault="00F47843" w:rsidP="00F47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Expected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4796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4"/>
                <w:shd w:val="clear" w:color="auto" w:fill="FFFFFF" w:themeFill="background1"/>
                <w:vAlign w:val="center"/>
              </w:tcPr>
              <w:p w14:paraId="41F0D07E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9"/>
          </w:tcPr>
          <w:p w14:paraId="4E7B4F95" w14:textId="77777777" w:rsidR="00F47843" w:rsidRPr="000F7272" w:rsidRDefault="00F47843" w:rsidP="00F47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Unexpected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3502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gridSpan w:val="4"/>
                <w:shd w:val="clear" w:color="auto" w:fill="FFFFFF" w:themeFill="background1"/>
                <w:vAlign w:val="center"/>
              </w:tcPr>
              <w:p w14:paraId="6BA8F0DA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10"/>
          </w:tcPr>
          <w:p w14:paraId="4B2CC059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174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6"/>
                <w:shd w:val="clear" w:color="auto" w:fill="FFFFFF" w:themeFill="background1"/>
                <w:vAlign w:val="center"/>
              </w:tcPr>
              <w:p w14:paraId="0EDBF891" w14:textId="77777777" w:rsidR="00F47843" w:rsidRPr="000F7272" w:rsidRDefault="00F47843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8"/>
          </w:tcPr>
          <w:p w14:paraId="27DB8B2C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bCs/>
                <w:sz w:val="20"/>
                <w:szCs w:val="20"/>
              </w:rPr>
              <w:t>Not related</w:t>
            </w:r>
          </w:p>
        </w:tc>
      </w:tr>
      <w:tr w:rsidR="00F47843" w:rsidRPr="00233038" w14:paraId="02614DD9" w14:textId="77777777" w:rsidTr="00F47843">
        <w:trPr>
          <w:trHeight w:val="810"/>
        </w:trPr>
        <w:tc>
          <w:tcPr>
            <w:tcW w:w="10057" w:type="dxa"/>
            <w:gridSpan w:val="56"/>
          </w:tcPr>
          <w:p w14:paraId="2239C6E2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lastRenderedPageBreak/>
              <w:t>Treatment Given for Adverse Event: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351067046"/>
              <w:text/>
            </w:sdtPr>
            <w:sdtContent>
              <w:p w14:paraId="39FEE343" w14:textId="1D8F8952" w:rsidR="00F47843" w:rsidRPr="000F7272" w:rsidRDefault="00F47843" w:rsidP="00C82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3579775B" w14:textId="77777777" w:rsidTr="006E01FB">
        <w:tc>
          <w:tcPr>
            <w:tcW w:w="2227" w:type="dxa"/>
            <w:gridSpan w:val="2"/>
          </w:tcPr>
          <w:p w14:paraId="69F41C67" w14:textId="77777777" w:rsidR="00F47843" w:rsidRPr="006737CC" w:rsidRDefault="00F47843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Causality Assessment by Investigator: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47267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  <w:gridSpan w:val="3"/>
                <w:shd w:val="clear" w:color="auto" w:fill="FFFFFF" w:themeFill="background1"/>
                <w:vAlign w:val="center"/>
              </w:tcPr>
              <w:p w14:paraId="54F27974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9" w:type="dxa"/>
            <w:gridSpan w:val="9"/>
            <w:vAlign w:val="center"/>
          </w:tcPr>
          <w:p w14:paraId="752A4668" w14:textId="77777777" w:rsidR="00F47843" w:rsidRPr="006737CC" w:rsidRDefault="00F47843" w:rsidP="00F4784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37CC">
              <w:rPr>
                <w:rFonts w:ascii="Arial" w:eastAsia="Calibri" w:hAnsi="Arial" w:cs="Arial"/>
                <w:sz w:val="20"/>
                <w:szCs w:val="20"/>
              </w:rPr>
              <w:t xml:space="preserve">Certain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5533944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shd w:val="clear" w:color="auto" w:fill="FFFFFF" w:themeFill="background1"/>
                <w:vAlign w:val="center"/>
              </w:tcPr>
              <w:p w14:paraId="71DBF9DE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082" w:type="dxa"/>
            <w:gridSpan w:val="7"/>
            <w:vAlign w:val="center"/>
          </w:tcPr>
          <w:p w14:paraId="1F0D9DAE" w14:textId="77777777" w:rsidR="00F47843" w:rsidRPr="006737CC" w:rsidRDefault="00F47843" w:rsidP="00F4784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37CC">
              <w:rPr>
                <w:rFonts w:ascii="Arial" w:eastAsia="Calibri" w:hAnsi="Arial" w:cs="Arial"/>
                <w:sz w:val="20"/>
                <w:szCs w:val="20"/>
              </w:rPr>
              <w:t>Probable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88369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shd w:val="clear" w:color="auto" w:fill="FFFFFF" w:themeFill="background1"/>
                <w:vAlign w:val="center"/>
              </w:tcPr>
              <w:p w14:paraId="6866E291" w14:textId="77777777" w:rsidR="00F47843" w:rsidRPr="000F7272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7"/>
            <w:vAlign w:val="center"/>
          </w:tcPr>
          <w:p w14:paraId="4E0EC405" w14:textId="77777777" w:rsidR="00F47843" w:rsidRPr="000F7272" w:rsidRDefault="00F47843" w:rsidP="00F4784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7272">
              <w:rPr>
                <w:rFonts w:ascii="Arial" w:eastAsia="Calibri" w:hAnsi="Arial" w:cs="Arial"/>
                <w:sz w:val="20"/>
                <w:szCs w:val="20"/>
              </w:rPr>
              <w:t>Possible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9328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4"/>
                <w:shd w:val="clear" w:color="auto" w:fill="FFFFFF" w:themeFill="background1"/>
                <w:vAlign w:val="center"/>
              </w:tcPr>
              <w:p w14:paraId="2782CA83" w14:textId="77777777" w:rsidR="00F47843" w:rsidRPr="000F7272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9"/>
            <w:vAlign w:val="center"/>
          </w:tcPr>
          <w:p w14:paraId="5F9FBD22" w14:textId="77777777" w:rsidR="00F47843" w:rsidRPr="000F7272" w:rsidRDefault="00F47843" w:rsidP="00F4784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7272">
              <w:rPr>
                <w:rFonts w:ascii="Arial" w:eastAsia="Calibri" w:hAnsi="Arial" w:cs="Arial"/>
                <w:sz w:val="20"/>
                <w:szCs w:val="20"/>
              </w:rPr>
              <w:t>Unlikely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1790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7"/>
                <w:shd w:val="clear" w:color="auto" w:fill="FFFFFF" w:themeFill="background1"/>
                <w:vAlign w:val="center"/>
              </w:tcPr>
              <w:p w14:paraId="0E27AE60" w14:textId="77777777" w:rsidR="00F47843" w:rsidRPr="000F7272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4" w:type="dxa"/>
            <w:gridSpan w:val="3"/>
            <w:vAlign w:val="center"/>
          </w:tcPr>
          <w:p w14:paraId="2359575E" w14:textId="77777777" w:rsidR="00F47843" w:rsidRPr="000F7272" w:rsidRDefault="00F47843" w:rsidP="00F4784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7272">
              <w:rPr>
                <w:rFonts w:ascii="Arial" w:eastAsia="Calibri" w:hAnsi="Arial" w:cs="Arial"/>
                <w:sz w:val="20"/>
                <w:szCs w:val="20"/>
              </w:rPr>
              <w:t>Unclassifiable</w:t>
            </w:r>
          </w:p>
        </w:tc>
      </w:tr>
      <w:tr w:rsidR="00F47843" w:rsidRPr="00233038" w14:paraId="22A276A9" w14:textId="77777777" w:rsidTr="006E01FB">
        <w:trPr>
          <w:trHeight w:val="125"/>
        </w:trPr>
        <w:tc>
          <w:tcPr>
            <w:tcW w:w="2227" w:type="dxa"/>
            <w:gridSpan w:val="2"/>
            <w:vMerge w:val="restart"/>
          </w:tcPr>
          <w:p w14:paraId="0FE4BF78" w14:textId="77777777" w:rsidR="00F47843" w:rsidRPr="006737CC" w:rsidRDefault="00F47843" w:rsidP="00F478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Outcome of reaction/event at the time of last observation: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0996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gridSpan w:val="6"/>
                <w:shd w:val="clear" w:color="auto" w:fill="FFFFFF" w:themeFill="background1"/>
                <w:vAlign w:val="center"/>
              </w:tcPr>
              <w:p w14:paraId="5592172A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1" w:type="dxa"/>
            <w:gridSpan w:val="12"/>
          </w:tcPr>
          <w:p w14:paraId="608F856A" w14:textId="77777777" w:rsidR="00F47843" w:rsidRPr="006737CC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sz w:val="20"/>
                <w:szCs w:val="20"/>
              </w:rPr>
              <w:t>Recovered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489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gridSpan w:val="8"/>
                <w:shd w:val="clear" w:color="auto" w:fill="FFFFFF" w:themeFill="background1"/>
                <w:vAlign w:val="center"/>
              </w:tcPr>
              <w:p w14:paraId="7CFE2791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65" w:type="dxa"/>
            <w:gridSpan w:val="12"/>
          </w:tcPr>
          <w:p w14:paraId="3D40F3BE" w14:textId="77777777" w:rsidR="00F47843" w:rsidRPr="000F7272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Recovering     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7431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8"/>
                <w:shd w:val="clear" w:color="auto" w:fill="FFFFFF" w:themeFill="background1"/>
                <w:vAlign w:val="center"/>
              </w:tcPr>
              <w:p w14:paraId="7FD3827B" w14:textId="77777777" w:rsidR="00F47843" w:rsidRPr="000F7272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8"/>
          </w:tcPr>
          <w:p w14:paraId="7041AD4E" w14:textId="77777777" w:rsidR="00F47843" w:rsidRPr="000F7272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 xml:space="preserve">Recovering with sequelae   </w:t>
            </w:r>
          </w:p>
        </w:tc>
      </w:tr>
      <w:tr w:rsidR="00F47843" w:rsidRPr="00233038" w14:paraId="6F582884" w14:textId="77777777" w:rsidTr="006E01FB">
        <w:tc>
          <w:tcPr>
            <w:tcW w:w="2227" w:type="dxa"/>
            <w:gridSpan w:val="2"/>
            <w:vMerge/>
          </w:tcPr>
          <w:p w14:paraId="4DAEE578" w14:textId="77777777" w:rsidR="00F47843" w:rsidRPr="006737CC" w:rsidRDefault="00F47843" w:rsidP="00F478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0504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gridSpan w:val="6"/>
                <w:shd w:val="clear" w:color="auto" w:fill="FFFFFF" w:themeFill="background1"/>
                <w:vAlign w:val="center"/>
              </w:tcPr>
              <w:p w14:paraId="49A60FA6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1" w:type="dxa"/>
            <w:gridSpan w:val="12"/>
          </w:tcPr>
          <w:p w14:paraId="02B33218" w14:textId="77777777" w:rsidR="00F47843" w:rsidRPr="006737CC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737CC">
              <w:rPr>
                <w:rFonts w:ascii="Arial" w:hAnsi="Arial" w:cs="Arial"/>
                <w:bCs/>
                <w:sz w:val="20"/>
                <w:szCs w:val="20"/>
              </w:rPr>
              <w:t>Not recovering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07477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0" w:type="dxa"/>
                <w:gridSpan w:val="8"/>
                <w:shd w:val="clear" w:color="auto" w:fill="FFFFFF" w:themeFill="background1"/>
                <w:vAlign w:val="center"/>
              </w:tcPr>
              <w:p w14:paraId="2F956D94" w14:textId="77777777" w:rsidR="00F47843" w:rsidRPr="006737CC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65" w:type="dxa"/>
            <w:gridSpan w:val="12"/>
          </w:tcPr>
          <w:p w14:paraId="12999CB7" w14:textId="77777777" w:rsidR="00F47843" w:rsidRPr="000F7272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>Death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12259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8"/>
                <w:shd w:val="clear" w:color="auto" w:fill="FFFFFF" w:themeFill="background1"/>
                <w:vAlign w:val="center"/>
              </w:tcPr>
              <w:p w14:paraId="2A1DC9B6" w14:textId="77777777" w:rsidR="00F47843" w:rsidRPr="000F7272" w:rsidRDefault="00F47843" w:rsidP="00F47843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8"/>
          </w:tcPr>
          <w:p w14:paraId="53D00B8E" w14:textId="77777777" w:rsidR="00F47843" w:rsidRPr="000F7272" w:rsidRDefault="00F47843" w:rsidP="00F47843">
            <w:pPr>
              <w:suppressAutoHyphens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Cs/>
                <w:sz w:val="20"/>
                <w:szCs w:val="20"/>
              </w:rPr>
              <w:t>Unknown</w:t>
            </w:r>
          </w:p>
        </w:tc>
      </w:tr>
      <w:tr w:rsidR="00F47843" w:rsidRPr="00233038" w14:paraId="7294E037" w14:textId="77777777" w:rsidTr="00F47843">
        <w:trPr>
          <w:trHeight w:val="869"/>
        </w:trPr>
        <w:tc>
          <w:tcPr>
            <w:tcW w:w="10057" w:type="dxa"/>
            <w:gridSpan w:val="56"/>
          </w:tcPr>
          <w:p w14:paraId="2417394E" w14:textId="77777777" w:rsidR="00F47843" w:rsidRPr="000F7272" w:rsidRDefault="00F47843" w:rsidP="00F47843">
            <w:pPr>
              <w:numPr>
                <w:ilvl w:val="0"/>
                <w:numId w:val="6"/>
              </w:numPr>
              <w:tabs>
                <w:tab w:val="num" w:pos="4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NARRATIVE DESCRIPTION OF THE EVENT: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99822280"/>
              <w:text/>
            </w:sdtPr>
            <w:sdtContent>
              <w:p w14:paraId="20DA5252" w14:textId="3B89E8FA" w:rsidR="00F47843" w:rsidRPr="000F7272" w:rsidRDefault="00F47843" w:rsidP="00F47843">
                <w:pPr>
                  <w:ind w:left="480"/>
                  <w:rPr>
                    <w:rFonts w:ascii="Arial" w:hAnsi="Arial" w:cs="Arial"/>
                    <w:b/>
                    <w:sz w:val="20"/>
                    <w:szCs w:val="20"/>
                    <w:lang w:eastAsia="th-TH" w:bidi="th-TH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1515F2EF" w14:textId="77777777" w:rsidTr="006E01FB">
        <w:tc>
          <w:tcPr>
            <w:tcW w:w="10057" w:type="dxa"/>
            <w:gridSpan w:val="56"/>
          </w:tcPr>
          <w:p w14:paraId="546A824F" w14:textId="77777777" w:rsidR="00F47843" w:rsidRPr="000F7272" w:rsidRDefault="00F47843" w:rsidP="00F47843">
            <w:pPr>
              <w:numPr>
                <w:ilvl w:val="0"/>
                <w:numId w:val="6"/>
              </w:numPr>
              <w:tabs>
                <w:tab w:val="num" w:pos="4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CONCOMITANT DRUG/S AND HISTORY:</w:t>
            </w:r>
          </w:p>
        </w:tc>
      </w:tr>
      <w:tr w:rsidR="00F47843" w:rsidRPr="00233038" w14:paraId="1B6CB449" w14:textId="77777777" w:rsidTr="000429A9">
        <w:trPr>
          <w:trHeight w:val="810"/>
        </w:trPr>
        <w:tc>
          <w:tcPr>
            <w:tcW w:w="10057" w:type="dxa"/>
            <w:gridSpan w:val="56"/>
          </w:tcPr>
          <w:p w14:paraId="06157353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Concomitant drug/s and dates of administration (exclude drug used to treat reaction)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487196044"/>
              <w:text/>
            </w:sdtPr>
            <w:sdtContent>
              <w:p w14:paraId="153488B1" w14:textId="4B3DE361" w:rsidR="00F47843" w:rsidRPr="000F7272" w:rsidRDefault="00F47843" w:rsidP="00F47843">
                <w:pPr>
                  <w:ind w:left="720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5EA86C20" w14:textId="77777777" w:rsidTr="000429A9">
        <w:trPr>
          <w:trHeight w:val="810"/>
        </w:trPr>
        <w:tc>
          <w:tcPr>
            <w:tcW w:w="10057" w:type="dxa"/>
            <w:gridSpan w:val="56"/>
          </w:tcPr>
          <w:p w14:paraId="344D2106" w14:textId="77777777" w:rsidR="00F47843" w:rsidRPr="000F7272" w:rsidRDefault="00F47843" w:rsidP="00F47843">
            <w:pPr>
              <w:rPr>
                <w:rFonts w:ascii="Arial" w:hAnsi="Arial" w:cs="Arial"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Other relevant history (e.g. diagnostics, allergies, pregnancy with last month of period, etc.)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734437246"/>
              <w:text/>
            </w:sdtPr>
            <w:sdtContent>
              <w:p w14:paraId="62AB3F4E" w14:textId="67918237" w:rsidR="00F47843" w:rsidRPr="000F7272" w:rsidRDefault="00F47843" w:rsidP="00F47843">
                <w:pPr>
                  <w:ind w:left="720"/>
                  <w:rPr>
                    <w:rFonts w:ascii="Arial" w:hAnsi="Arial" w:cs="Arial"/>
                    <w:sz w:val="20"/>
                    <w:szCs w:val="20"/>
                    <w:lang w:eastAsia="th-TH" w:bidi="th-TH"/>
                  </w:rPr>
                </w:pPr>
                <w:r w:rsidRPr="00647C63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47843" w:rsidRPr="00233038" w14:paraId="4E65B3BC" w14:textId="77777777" w:rsidTr="006E01FB">
        <w:tc>
          <w:tcPr>
            <w:tcW w:w="10057" w:type="dxa"/>
            <w:gridSpan w:val="56"/>
          </w:tcPr>
          <w:p w14:paraId="7E48EAD4" w14:textId="77777777" w:rsidR="00F47843" w:rsidRPr="000F7272" w:rsidRDefault="00F47843" w:rsidP="00F4784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MANUFACTURER’S INFORMATION</w:t>
            </w:r>
            <w:r w:rsidRPr="000F7272">
              <w:rPr>
                <w:rFonts w:ascii="Arial" w:hAnsi="Arial" w:cs="Arial"/>
                <w:sz w:val="20"/>
                <w:szCs w:val="20"/>
                <w:lang w:eastAsia="th-TH" w:bidi="th-TH"/>
              </w:rPr>
              <w:t>:</w:t>
            </w:r>
          </w:p>
        </w:tc>
      </w:tr>
      <w:tr w:rsidR="00C82298" w:rsidRPr="00233038" w14:paraId="4319A424" w14:textId="77777777" w:rsidTr="000429A9">
        <w:tc>
          <w:tcPr>
            <w:tcW w:w="3471" w:type="dxa"/>
            <w:gridSpan w:val="12"/>
          </w:tcPr>
          <w:p w14:paraId="4F93B57B" w14:textId="77777777" w:rsidR="00C82298" w:rsidRPr="000F7272" w:rsidRDefault="00C82298" w:rsidP="00C8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Name and address of manufacturer:</w:t>
            </w:r>
            <w:r w:rsidRPr="000F72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4575733"/>
                <w:showingPlcHdr/>
              </w:sdtPr>
              <w:sdtContent>
                <w:r w:rsidRPr="000F727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6586" w:type="dxa"/>
            <w:gridSpan w:val="4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14477601"/>
              <w:text/>
            </w:sdtPr>
            <w:sdtContent>
              <w:p w14:paraId="2EAD22B7" w14:textId="61A08FD6" w:rsidR="00C82298" w:rsidRPr="000F7272" w:rsidRDefault="00C82298" w:rsidP="00C82298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  <w:lang w:eastAsia="th-TH" w:bidi="th-TH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82298" w:rsidRPr="00233038" w14:paraId="1F850FAF" w14:textId="77777777" w:rsidTr="000429A9">
        <w:tc>
          <w:tcPr>
            <w:tcW w:w="3471" w:type="dxa"/>
            <w:gridSpan w:val="12"/>
          </w:tcPr>
          <w:p w14:paraId="78AD6A58" w14:textId="77777777" w:rsidR="00C82298" w:rsidRPr="000F7272" w:rsidRDefault="00C82298" w:rsidP="00C822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Manufacturer control no.:</w:t>
            </w:r>
            <w:r w:rsidRPr="000F72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86" w:type="dxa"/>
            <w:gridSpan w:val="4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39744878"/>
              <w:text/>
            </w:sdtPr>
            <w:sdtContent>
              <w:p w14:paraId="49BAD4DD" w14:textId="483CD6A7" w:rsidR="00C82298" w:rsidRPr="000F7272" w:rsidRDefault="00C82298" w:rsidP="00C8229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34B0D" w:rsidRPr="00233038" w14:paraId="49608F27" w14:textId="77777777" w:rsidTr="000429A9">
        <w:trPr>
          <w:trHeight w:val="611"/>
        </w:trPr>
        <w:tc>
          <w:tcPr>
            <w:tcW w:w="3113" w:type="dxa"/>
            <w:gridSpan w:val="9"/>
          </w:tcPr>
          <w:p w14:paraId="10B51D85" w14:textId="77777777" w:rsidR="00B34B0D" w:rsidRPr="000F7272" w:rsidRDefault="00B34B0D" w:rsidP="00F47843">
            <w:p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Date received by manufacturer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121824683"/>
              <w:text/>
            </w:sdtPr>
            <w:sdtContent>
              <w:p w14:paraId="6D0C1776" w14:textId="0F3A2B3F" w:rsidR="00B34B0D" w:rsidRPr="000F7272" w:rsidRDefault="00B34B0D" w:rsidP="00B34B0D">
                <w:pPr>
                  <w:snapToGrid w:val="0"/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530" w:type="dxa"/>
            <w:gridSpan w:val="12"/>
          </w:tcPr>
          <w:p w14:paraId="03ECED27" w14:textId="77777777" w:rsidR="00B34B0D" w:rsidRPr="000F7272" w:rsidRDefault="00B34B0D" w:rsidP="00F47843">
            <w:p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Report source: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5502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3"/>
                <w:shd w:val="clear" w:color="auto" w:fill="FFFFFF" w:themeFill="background1"/>
                <w:vAlign w:val="center"/>
              </w:tcPr>
              <w:p w14:paraId="33529835" w14:textId="77777777" w:rsidR="00B34B0D" w:rsidRPr="000F7272" w:rsidRDefault="00B34B0D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gridSpan w:val="6"/>
          </w:tcPr>
          <w:p w14:paraId="02A5F516" w14:textId="77777777" w:rsidR="00B34B0D" w:rsidRPr="000F7272" w:rsidRDefault="00B34B0D" w:rsidP="00F47843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 Study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36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gridSpan w:val="3"/>
                <w:shd w:val="clear" w:color="auto" w:fill="FFFFFF" w:themeFill="background1"/>
                <w:vAlign w:val="center"/>
              </w:tcPr>
              <w:p w14:paraId="33B7F993" w14:textId="77777777" w:rsidR="00B34B0D" w:rsidRPr="000F7272" w:rsidRDefault="00B34B0D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11"/>
          </w:tcPr>
          <w:p w14:paraId="33EE592B" w14:textId="77777777" w:rsidR="00B34B0D" w:rsidRPr="000F7272" w:rsidRDefault="00B34B0D" w:rsidP="00F47843">
            <w:pPr>
              <w:suppressAutoHyphens w:val="0"/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F7272">
              <w:rPr>
                <w:rFonts w:ascii="Arial" w:hAnsi="Arial" w:cs="Arial"/>
                <w:sz w:val="20"/>
                <w:szCs w:val="20"/>
              </w:rPr>
              <w:t xml:space="preserve">iterature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8991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8"/>
                <w:shd w:val="clear" w:color="auto" w:fill="FFFFFF" w:themeFill="background1"/>
                <w:vAlign w:val="center"/>
              </w:tcPr>
              <w:p w14:paraId="59DF8C27" w14:textId="77777777" w:rsidR="00B34B0D" w:rsidRPr="000F7272" w:rsidRDefault="00B34B0D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6" w:type="dxa"/>
            <w:gridSpan w:val="4"/>
          </w:tcPr>
          <w:p w14:paraId="7010A395" w14:textId="77777777" w:rsidR="00B34B0D" w:rsidRPr="000F7272" w:rsidRDefault="00B34B0D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Health professional</w:t>
            </w:r>
          </w:p>
        </w:tc>
      </w:tr>
      <w:tr w:rsidR="00B34B0D" w:rsidRPr="00233038" w14:paraId="707710AC" w14:textId="77777777" w:rsidTr="000429A9">
        <w:trPr>
          <w:trHeight w:val="491"/>
        </w:trPr>
        <w:tc>
          <w:tcPr>
            <w:tcW w:w="3113" w:type="dxa"/>
            <w:gridSpan w:val="9"/>
          </w:tcPr>
          <w:p w14:paraId="1A536790" w14:textId="77777777" w:rsidR="00B34B0D" w:rsidRPr="000F7272" w:rsidRDefault="00B34B0D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>Date of this report: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28542723"/>
              <w:text/>
            </w:sdtPr>
            <w:sdtContent>
              <w:p w14:paraId="4EF78BC7" w14:textId="0CB8B6B0" w:rsidR="00B34B0D" w:rsidRPr="000F7272" w:rsidRDefault="00B34B0D" w:rsidP="00B34B0D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530" w:type="dxa"/>
            <w:gridSpan w:val="12"/>
          </w:tcPr>
          <w:p w14:paraId="09BA2A63" w14:textId="77777777" w:rsidR="00B34B0D" w:rsidRPr="000F7272" w:rsidRDefault="00B34B0D" w:rsidP="00F478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Report type: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35511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3"/>
                <w:shd w:val="clear" w:color="auto" w:fill="FFFFFF" w:themeFill="background1"/>
                <w:vAlign w:val="center"/>
              </w:tcPr>
              <w:p w14:paraId="45F8CA51" w14:textId="77777777" w:rsidR="00B34B0D" w:rsidRPr="000F7272" w:rsidRDefault="00B34B0D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72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gridSpan w:val="6"/>
          </w:tcPr>
          <w:p w14:paraId="747661A9" w14:textId="77777777" w:rsidR="00B34B0D" w:rsidRPr="000F7272" w:rsidRDefault="00B34B0D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Initial     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6911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gridSpan w:val="3"/>
                <w:shd w:val="clear" w:color="auto" w:fill="FFFFFF" w:themeFill="background1"/>
                <w:vAlign w:val="center"/>
              </w:tcPr>
              <w:p w14:paraId="7C8D813C" w14:textId="77777777" w:rsidR="00B34B0D" w:rsidRPr="000F7272" w:rsidRDefault="00B34B0D" w:rsidP="00F4784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19"/>
          </w:tcPr>
          <w:p w14:paraId="5BA3C9EA" w14:textId="77777777" w:rsidR="00B34B0D" w:rsidRPr="000F7272" w:rsidRDefault="00B34B0D" w:rsidP="00F47843">
            <w:pPr>
              <w:rPr>
                <w:rFonts w:ascii="Arial" w:hAnsi="Arial" w:cs="Arial"/>
                <w:sz w:val="20"/>
                <w:szCs w:val="20"/>
              </w:rPr>
            </w:pPr>
            <w:r w:rsidRPr="000F7272">
              <w:rPr>
                <w:rFonts w:ascii="Arial" w:hAnsi="Arial" w:cs="Arial"/>
                <w:sz w:val="20"/>
                <w:szCs w:val="20"/>
              </w:rPr>
              <w:t xml:space="preserve"> Follow-Up </w:t>
            </w:r>
          </w:p>
        </w:tc>
        <w:tc>
          <w:tcPr>
            <w:tcW w:w="1716" w:type="dxa"/>
            <w:gridSpan w:val="4"/>
            <w:shd w:val="clear" w:color="auto" w:fill="FFFFFF" w:themeFill="background1"/>
            <w:vAlign w:val="center"/>
          </w:tcPr>
          <w:p w14:paraId="3585FE3C" w14:textId="77777777" w:rsidR="00B34B0D" w:rsidRPr="000F7272" w:rsidRDefault="00B34B0D" w:rsidP="00F47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0D" w:rsidRPr="00233038" w14:paraId="3C3AB545" w14:textId="77777777" w:rsidTr="00C82298">
        <w:tc>
          <w:tcPr>
            <w:tcW w:w="3127" w:type="dxa"/>
            <w:gridSpan w:val="10"/>
            <w:tcBorders>
              <w:bottom w:val="single" w:sz="12" w:space="0" w:color="000000"/>
            </w:tcBorders>
          </w:tcPr>
          <w:p w14:paraId="22C77E43" w14:textId="04B6135E" w:rsidR="00B34B0D" w:rsidRPr="00A32E9E" w:rsidRDefault="00B34B0D" w:rsidP="00B34B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4950" w:type="dxa"/>
            <w:gridSpan w:val="40"/>
            <w:tcBorders>
              <w:bottom w:val="single" w:sz="12" w:space="0" w:color="000000"/>
            </w:tcBorders>
          </w:tcPr>
          <w:p w14:paraId="38CBC625" w14:textId="77777777" w:rsidR="00B34B0D" w:rsidRDefault="00B34B0D" w:rsidP="00B34B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C7D433E" w14:textId="77777777" w:rsidR="00B34B0D" w:rsidRPr="00836991" w:rsidRDefault="00B34B0D" w:rsidP="00B34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FF4F4D4" w14:textId="6C899E80" w:rsidR="00B34B0D" w:rsidRPr="00A32E9E" w:rsidRDefault="00B34B0D" w:rsidP="00B34B0D">
                <w:pPr>
                  <w:tabs>
                    <w:tab w:val="left" w:pos="668"/>
                  </w:tabs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980" w:type="dxa"/>
            <w:gridSpan w:val="6"/>
            <w:tcBorders>
              <w:bottom w:val="single" w:sz="12" w:space="0" w:color="000000"/>
            </w:tcBorders>
          </w:tcPr>
          <w:p w14:paraId="703D10B0" w14:textId="77777777" w:rsidR="00B34B0D" w:rsidRDefault="00B34B0D" w:rsidP="00B34B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71B61B75" w14:textId="77777777" w:rsidR="00B34B0D" w:rsidRPr="00836991" w:rsidRDefault="00B34B0D" w:rsidP="00B34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F6FB9E1" w14:textId="72484A84" w:rsidR="00B34B0D" w:rsidRPr="00A32E9E" w:rsidRDefault="00B34B0D" w:rsidP="00B34B0D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EE7B70" w:rsidRPr="00233038" w14:paraId="379E6F40" w14:textId="77777777" w:rsidTr="000429A9">
        <w:tc>
          <w:tcPr>
            <w:tcW w:w="10057" w:type="dxa"/>
            <w:gridSpan w:val="56"/>
          </w:tcPr>
          <w:p w14:paraId="6E290B2B" w14:textId="09AF9FC5" w:rsidR="00EE7B70" w:rsidRPr="00EE7B70" w:rsidRDefault="00EE7B70" w:rsidP="00EE7B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E7B70"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  <w:t>CURRENT STATUS OF PARTICIPANT</w:t>
            </w:r>
            <w:r w:rsidRPr="00EE7B70">
              <w:rPr>
                <w:rFonts w:ascii="Arial" w:hAnsi="Arial" w:cs="Arial"/>
                <w:sz w:val="20"/>
                <w:szCs w:val="20"/>
                <w:lang w:eastAsia="th-TH" w:bidi="th-TH"/>
              </w:rPr>
              <w:t>:</w:t>
            </w:r>
          </w:p>
        </w:tc>
      </w:tr>
      <w:tr w:rsidR="00EE7B70" w:rsidRPr="00233038" w14:paraId="567DDB76" w14:textId="77777777" w:rsidTr="000429A9">
        <w:tc>
          <w:tcPr>
            <w:tcW w:w="10057" w:type="dxa"/>
            <w:gridSpan w:val="56"/>
            <w:vAlign w:val="center"/>
          </w:tcPr>
          <w:p w14:paraId="6673263E" w14:textId="77777777" w:rsidR="00EE7B70" w:rsidRDefault="00EE7B70" w:rsidP="00EE7B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97045E6" w14:textId="77777777" w:rsidR="00EE7B70" w:rsidRDefault="00EE7B70" w:rsidP="00EE7B70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</w:p>
          <w:p w14:paraId="44C91823" w14:textId="77777777" w:rsidR="00EE7B70" w:rsidRDefault="00EE7B70" w:rsidP="00EE7B70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</w:p>
          <w:p w14:paraId="7F11DE13" w14:textId="77777777" w:rsidR="00EE7B70" w:rsidRDefault="00EE7B70" w:rsidP="00EE7B70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</w:p>
          <w:p w14:paraId="6399ADAC" w14:textId="77777777" w:rsidR="00EE7B70" w:rsidRPr="00EE7B70" w:rsidRDefault="00EE7B70" w:rsidP="00EE7B70">
            <w:pPr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</w:p>
          <w:p w14:paraId="491F72A4" w14:textId="12E48EE1" w:rsidR="00EE7B70" w:rsidRPr="00EE7B70" w:rsidRDefault="00EE7B70" w:rsidP="00EE7B70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lang w:eastAsia="th-TH" w:bidi="th-TH"/>
              </w:rPr>
            </w:pPr>
          </w:p>
        </w:tc>
      </w:tr>
      <w:tr w:rsidR="00EE7B70" w:rsidRPr="00233038" w14:paraId="0F782E56" w14:textId="77777777" w:rsidTr="00C82298">
        <w:tc>
          <w:tcPr>
            <w:tcW w:w="10057" w:type="dxa"/>
            <w:gridSpan w:val="5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8EB50" w14:textId="1AB307EA" w:rsidR="00EE7B70" w:rsidRPr="00097E4D" w:rsidRDefault="00EE7B70" w:rsidP="00EE7B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>TO BE FILLED-UP BY THE BY THE USTH-REC SAE SUBCOMMITTEE TEAM:</w:t>
            </w:r>
          </w:p>
        </w:tc>
      </w:tr>
      <w:tr w:rsidR="00EE7B70" w:rsidRPr="00233038" w14:paraId="4E75AD19" w14:textId="77777777" w:rsidTr="00C82298">
        <w:tc>
          <w:tcPr>
            <w:tcW w:w="2662" w:type="dxa"/>
            <w:gridSpan w:val="4"/>
            <w:tcBorders>
              <w:top w:val="single" w:sz="12" w:space="0" w:color="000000"/>
            </w:tcBorders>
            <w:vAlign w:val="center"/>
          </w:tcPr>
          <w:p w14:paraId="10965DA8" w14:textId="77777777" w:rsidR="00EE7B70" w:rsidRPr="00097E4D" w:rsidRDefault="00EE7B70" w:rsidP="00EE7B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>TYPE OF REVIEW</w:t>
            </w:r>
          </w:p>
        </w:tc>
        <w:tc>
          <w:tcPr>
            <w:tcW w:w="2885" w:type="dxa"/>
            <w:gridSpan w:val="23"/>
            <w:tcBorders>
              <w:top w:val="single" w:sz="12" w:space="0" w:color="000000"/>
            </w:tcBorders>
            <w:vAlign w:val="center"/>
          </w:tcPr>
          <w:p w14:paraId="7393A349" w14:textId="77777777" w:rsidR="00EE7B70" w:rsidRPr="00097E4D" w:rsidRDefault="00EE7B70" w:rsidP="00EE7B70">
            <w:pPr>
              <w:tabs>
                <w:tab w:val="center" w:pos="65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>FULL REVIEW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16204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01EC1CA3" w14:textId="77777777" w:rsidR="00EE7B70" w:rsidRPr="00097E4D" w:rsidRDefault="00EE7B70" w:rsidP="00EE7B7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25"/>
            <w:tcBorders>
              <w:top w:val="single" w:sz="12" w:space="0" w:color="000000"/>
            </w:tcBorders>
            <w:vAlign w:val="center"/>
          </w:tcPr>
          <w:p w14:paraId="5A134918" w14:textId="77777777" w:rsidR="00EE7B70" w:rsidRPr="00097E4D" w:rsidRDefault="00EE7B70" w:rsidP="00EE7B70">
            <w:pPr>
              <w:tabs>
                <w:tab w:val="center" w:pos="65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E4D">
              <w:rPr>
                <w:rFonts w:ascii="Arial" w:hAnsi="Arial" w:cs="Arial"/>
                <w:b/>
                <w:sz w:val="20"/>
                <w:szCs w:val="20"/>
              </w:rPr>
              <w:t xml:space="preserve">EXPEDITED REVIEW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0478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0" w:type="dxa"/>
                <w:tcBorders>
                  <w:top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30E7FA2F" w14:textId="77777777" w:rsidR="00EE7B70" w:rsidRPr="00097E4D" w:rsidRDefault="00EE7B70" w:rsidP="00EE7B7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7B70" w:rsidRPr="00233038" w14:paraId="3C5A3DAC" w14:textId="77777777" w:rsidTr="006E01FB">
        <w:trPr>
          <w:trHeight w:val="737"/>
        </w:trPr>
        <w:tc>
          <w:tcPr>
            <w:tcW w:w="2227" w:type="dxa"/>
            <w:gridSpan w:val="2"/>
          </w:tcPr>
          <w:p w14:paraId="137E71A0" w14:textId="77777777" w:rsidR="00EE7B70" w:rsidRPr="00097E4D" w:rsidRDefault="00EE7B70" w:rsidP="00EE7B70">
            <w:pPr>
              <w:rPr>
                <w:rFonts w:ascii="Arial" w:hAnsi="Arial" w:cs="Arial"/>
                <w:sz w:val="20"/>
                <w:szCs w:val="20"/>
              </w:rPr>
            </w:pPr>
            <w:r w:rsidRPr="00097E4D">
              <w:rPr>
                <w:rFonts w:ascii="Arial" w:hAnsi="Arial" w:cs="Arial"/>
                <w:sz w:val="20"/>
                <w:szCs w:val="20"/>
              </w:rPr>
              <w:t>Causality Assessment by SAE Subcommittee Team: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9590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shd w:val="clear" w:color="auto" w:fill="FFFFFF" w:themeFill="background1"/>
                <w:vAlign w:val="center"/>
              </w:tcPr>
              <w:p w14:paraId="74D9BCEC" w14:textId="76A14A40" w:rsidR="00EE7B70" w:rsidRPr="00097E4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5" w:type="dxa"/>
            <w:gridSpan w:val="10"/>
            <w:vAlign w:val="center"/>
          </w:tcPr>
          <w:p w14:paraId="6031939B" w14:textId="77777777" w:rsidR="00EE7B70" w:rsidRPr="00097E4D" w:rsidRDefault="00EE7B70" w:rsidP="00EE7B7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 xml:space="preserve">Certain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3284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gridSpan w:val="4"/>
                <w:shd w:val="clear" w:color="auto" w:fill="FFFFFF" w:themeFill="background1"/>
                <w:vAlign w:val="center"/>
              </w:tcPr>
              <w:p w14:paraId="68F89479" w14:textId="77777777" w:rsidR="00EE7B70" w:rsidRPr="00097E4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7" w:type="dxa"/>
            <w:gridSpan w:val="7"/>
            <w:vAlign w:val="center"/>
          </w:tcPr>
          <w:p w14:paraId="2364C6C4" w14:textId="77777777" w:rsidR="00EE7B70" w:rsidRPr="00097E4D" w:rsidRDefault="00EE7B70" w:rsidP="00EE7B7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Probable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9921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gridSpan w:val="3"/>
                <w:shd w:val="clear" w:color="auto" w:fill="FFFFFF" w:themeFill="background1"/>
                <w:vAlign w:val="center"/>
              </w:tcPr>
              <w:p w14:paraId="6C2A1AC0" w14:textId="77777777" w:rsidR="00EE7B70" w:rsidRPr="00097E4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2" w:type="dxa"/>
            <w:gridSpan w:val="8"/>
            <w:vAlign w:val="center"/>
          </w:tcPr>
          <w:p w14:paraId="265137E1" w14:textId="77777777" w:rsidR="00EE7B70" w:rsidRPr="00097E4D" w:rsidRDefault="00EE7B70" w:rsidP="00EE7B7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Possible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6001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shd w:val="clear" w:color="auto" w:fill="FFFFFF" w:themeFill="background1"/>
                <w:vAlign w:val="center"/>
              </w:tcPr>
              <w:p w14:paraId="14D97D98" w14:textId="77777777" w:rsidR="00EE7B70" w:rsidRPr="00097E4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11"/>
            <w:vAlign w:val="center"/>
          </w:tcPr>
          <w:p w14:paraId="76B3F54D" w14:textId="77777777" w:rsidR="00EE7B70" w:rsidRPr="00097E4D" w:rsidRDefault="00EE7B70" w:rsidP="00EE7B7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Unlikely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436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4"/>
                <w:shd w:val="clear" w:color="auto" w:fill="FFFFFF" w:themeFill="background1"/>
                <w:vAlign w:val="center"/>
              </w:tcPr>
              <w:p w14:paraId="70D676F1" w14:textId="77777777" w:rsidR="00EE7B70" w:rsidRPr="00097E4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97E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4" w:type="dxa"/>
            <w:gridSpan w:val="3"/>
            <w:vAlign w:val="center"/>
          </w:tcPr>
          <w:p w14:paraId="6E9DF203" w14:textId="77777777" w:rsidR="00EE7B70" w:rsidRPr="00097E4D" w:rsidRDefault="00EE7B70" w:rsidP="00EE7B7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E4D">
              <w:rPr>
                <w:rFonts w:ascii="Arial" w:eastAsia="Calibri" w:hAnsi="Arial" w:cs="Arial"/>
                <w:sz w:val="20"/>
                <w:szCs w:val="20"/>
              </w:rPr>
              <w:t>Unclassifiable</w:t>
            </w:r>
          </w:p>
        </w:tc>
      </w:tr>
      <w:tr w:rsidR="00EE7B70" w:rsidRPr="00233038" w14:paraId="479696D5" w14:textId="77777777" w:rsidTr="00B34B0D">
        <w:trPr>
          <w:trHeight w:val="1207"/>
        </w:trPr>
        <w:tc>
          <w:tcPr>
            <w:tcW w:w="10057" w:type="dxa"/>
            <w:gridSpan w:val="56"/>
            <w:vAlign w:val="center"/>
          </w:tcPr>
          <w:p w14:paraId="1FA5F3D0" w14:textId="77777777" w:rsidR="00EE7B70" w:rsidRPr="00EE7B70" w:rsidRDefault="00EE7B70" w:rsidP="00EE7B70">
            <w:pPr>
              <w:spacing w:line="360" w:lineRule="auto"/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14:paraId="0ED2E684" w14:textId="3A1A57C5" w:rsidR="00EE7B70" w:rsidRDefault="00EE7B70" w:rsidP="00EE7B70">
            <w:pPr>
              <w:spacing w:line="360" w:lineRule="auto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371D63">
              <w:rPr>
                <w:rFonts w:ascii="Arial" w:eastAsia="Calibri" w:hAnsi="Arial" w:cs="Arial"/>
                <w:b/>
                <w:sz w:val="20"/>
                <w:szCs w:val="20"/>
              </w:rPr>
              <w:t xml:space="preserve">REVIEWER’S COMMENTS: </w:t>
            </w:r>
            <w:r w:rsidRPr="00371D63">
              <w:rPr>
                <w:rFonts w:ascii="Arial" w:eastAsia="Calibri" w:hAnsi="Arial" w:cs="Arial"/>
                <w:i/>
                <w:sz w:val="20"/>
                <w:szCs w:val="20"/>
              </w:rPr>
              <w:t>(Must d</w:t>
            </w:r>
            <w:r w:rsidRPr="00371D6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etermine causality of SAE independent of the PI’s judgement)</w:t>
            </w:r>
          </w:p>
          <w:p w14:paraId="10EC2250" w14:textId="77777777" w:rsidR="00EE7B70" w:rsidRDefault="00EE7B70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3EBE61" w14:textId="77777777" w:rsidR="00EE7B70" w:rsidRDefault="00EE7B70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5F0CD9" w14:textId="77777777" w:rsidR="00EE7B70" w:rsidRDefault="00EE7B70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447736" w14:textId="77777777" w:rsidR="00E455F9" w:rsidRDefault="00E455F9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0582B9" w14:textId="77777777" w:rsidR="00E455F9" w:rsidRDefault="00E455F9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7E1AC2A" w14:textId="0F877D14" w:rsidR="00E455F9" w:rsidRPr="00371D63" w:rsidRDefault="00E455F9" w:rsidP="00EE7B70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E7B70" w:rsidRPr="00233038" w14:paraId="1A6AE132" w14:textId="77777777" w:rsidTr="00F47843">
        <w:tc>
          <w:tcPr>
            <w:tcW w:w="2670" w:type="dxa"/>
            <w:gridSpan w:val="5"/>
            <w:vMerge w:val="restart"/>
            <w:vAlign w:val="center"/>
          </w:tcPr>
          <w:p w14:paraId="77253F78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00D37B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4B0D">
              <w:rPr>
                <w:rFonts w:ascii="Arial" w:hAnsi="Arial" w:cs="Arial"/>
                <w:b/>
                <w:sz w:val="22"/>
                <w:szCs w:val="22"/>
              </w:rPr>
              <w:t>RECOMMENDED</w:t>
            </w:r>
          </w:p>
          <w:p w14:paraId="19BDFD50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4B0D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9847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7"/>
                <w:shd w:val="clear" w:color="auto" w:fill="FFFFFF" w:themeFill="background1"/>
                <w:vAlign w:val="center"/>
              </w:tcPr>
              <w:p w14:paraId="28ABA1A2" w14:textId="7BD19698" w:rsidR="00EE7B70" w:rsidRPr="00B34B0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86" w:type="dxa"/>
            <w:gridSpan w:val="44"/>
          </w:tcPr>
          <w:p w14:paraId="3A95A86B" w14:textId="4CBBC9FE" w:rsidR="00EE7B70" w:rsidRPr="00B34B0D" w:rsidRDefault="00EE7B70" w:rsidP="00EE7B70">
            <w:pPr>
              <w:tabs>
                <w:tab w:val="center" w:pos="207"/>
                <w:tab w:val="left" w:pos="837"/>
                <w:tab w:val="left" w:pos="972"/>
              </w:tabs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NOTATION WITH NO FURTHER ACTION REQUIRED</w:t>
            </w:r>
          </w:p>
        </w:tc>
      </w:tr>
      <w:tr w:rsidR="00EE7B70" w:rsidRPr="00233038" w14:paraId="29B09640" w14:textId="77777777" w:rsidTr="00F47843">
        <w:tc>
          <w:tcPr>
            <w:tcW w:w="2670" w:type="dxa"/>
            <w:gridSpan w:val="5"/>
            <w:vMerge/>
          </w:tcPr>
          <w:p w14:paraId="114E0A37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743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7"/>
                <w:shd w:val="clear" w:color="auto" w:fill="FFFFFF" w:themeFill="background1"/>
                <w:vAlign w:val="center"/>
              </w:tcPr>
              <w:p w14:paraId="79EAABA8" w14:textId="77777777" w:rsidR="00EE7B70" w:rsidRPr="00B34B0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86" w:type="dxa"/>
            <w:gridSpan w:val="44"/>
          </w:tcPr>
          <w:p w14:paraId="2E024F7F" w14:textId="7B5D32C0" w:rsidR="00EE7B70" w:rsidRPr="00B34B0D" w:rsidRDefault="00EE7B70" w:rsidP="00EE7B70">
            <w:pPr>
              <w:tabs>
                <w:tab w:val="center" w:pos="207"/>
                <w:tab w:val="left" w:pos="837"/>
                <w:tab w:val="left" w:pos="972"/>
              </w:tabs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REQUIRE FURTHER INFORMATION: (indicate information)</w:t>
            </w:r>
          </w:p>
        </w:tc>
      </w:tr>
      <w:tr w:rsidR="00EE7B70" w:rsidRPr="00233038" w14:paraId="0A80BDA5" w14:textId="77777777" w:rsidTr="00F47843">
        <w:trPr>
          <w:trHeight w:val="70"/>
        </w:trPr>
        <w:tc>
          <w:tcPr>
            <w:tcW w:w="2670" w:type="dxa"/>
            <w:gridSpan w:val="5"/>
            <w:vMerge/>
          </w:tcPr>
          <w:p w14:paraId="7680EA4A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86652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7"/>
                <w:shd w:val="clear" w:color="auto" w:fill="FFFFFF" w:themeFill="background1"/>
                <w:vAlign w:val="center"/>
              </w:tcPr>
              <w:p w14:paraId="4AA91F4E" w14:textId="77777777" w:rsidR="00EE7B70" w:rsidRPr="00B34B0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86" w:type="dxa"/>
            <w:gridSpan w:val="44"/>
          </w:tcPr>
          <w:p w14:paraId="326291D1" w14:textId="350B5407" w:rsidR="00EE7B70" w:rsidRPr="00B34B0D" w:rsidRDefault="00EE7B70" w:rsidP="00EE7B70">
            <w:pPr>
              <w:pStyle w:val="ListParagraph"/>
              <w:suppressAutoHyphens w:val="0"/>
              <w:ind w:left="0"/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</w:pPr>
            <w:r w:rsidRPr="00B34B0D">
              <w:rPr>
                <w:rFonts w:ascii="Arial" w:hAnsi="Arial" w:cs="Arial"/>
                <w:b/>
                <w:bCs/>
                <w:sz w:val="22"/>
                <w:szCs w:val="22"/>
                <w:lang w:bidi="th-TH"/>
              </w:rPr>
              <w:t>REQUIRE FURTHER ACTION: (indicate action)</w:t>
            </w:r>
          </w:p>
        </w:tc>
      </w:tr>
      <w:tr w:rsidR="00EE7B70" w:rsidRPr="00233038" w14:paraId="6E71F653" w14:textId="77777777" w:rsidTr="00F47843">
        <w:trPr>
          <w:trHeight w:val="70"/>
        </w:trPr>
        <w:tc>
          <w:tcPr>
            <w:tcW w:w="2670" w:type="dxa"/>
            <w:gridSpan w:val="5"/>
            <w:vMerge/>
          </w:tcPr>
          <w:p w14:paraId="07F817B2" w14:textId="77777777" w:rsidR="00EE7B70" w:rsidRPr="00B34B0D" w:rsidRDefault="00EE7B70" w:rsidP="00EE7B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688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7"/>
                <w:shd w:val="clear" w:color="auto" w:fill="FFFFFF" w:themeFill="background1"/>
                <w:vAlign w:val="center"/>
              </w:tcPr>
              <w:p w14:paraId="53B1B658" w14:textId="77777777" w:rsidR="00EE7B70" w:rsidRPr="00B34B0D" w:rsidRDefault="00EE7B70" w:rsidP="00EE7B70">
                <w:pPr>
                  <w:spacing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34B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86" w:type="dxa"/>
            <w:gridSpan w:val="44"/>
          </w:tcPr>
          <w:p w14:paraId="05CB9724" w14:textId="6442F19F" w:rsidR="00EE7B70" w:rsidRPr="00B34B0D" w:rsidRDefault="00EE7B70" w:rsidP="00EE7B70">
            <w:pPr>
              <w:suppressAutoHyphens w:val="0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</w:pPr>
            <w:r w:rsidRPr="00B34B0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  <w:t>S</w:t>
            </w:r>
            <w:r w:rsidR="00DD298C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  <w:t>ITE VISIT</w:t>
            </w:r>
          </w:p>
        </w:tc>
      </w:tr>
      <w:tr w:rsidR="00DD298C" w:rsidRPr="00233038" w14:paraId="0F138AAE" w14:textId="77777777" w:rsidTr="00F47843">
        <w:trPr>
          <w:trHeight w:val="70"/>
        </w:trPr>
        <w:tc>
          <w:tcPr>
            <w:tcW w:w="2670" w:type="dxa"/>
            <w:gridSpan w:val="5"/>
          </w:tcPr>
          <w:p w14:paraId="7FFB3DDE" w14:textId="77777777" w:rsidR="00DD298C" w:rsidRPr="00B34B0D" w:rsidRDefault="00DD298C" w:rsidP="00DD29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5501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7"/>
                <w:shd w:val="clear" w:color="auto" w:fill="FFFFFF" w:themeFill="background1"/>
                <w:vAlign w:val="center"/>
              </w:tcPr>
              <w:p w14:paraId="64816CBA" w14:textId="2EC30770" w:rsidR="00DD298C" w:rsidRDefault="00DD298C" w:rsidP="00DD298C">
                <w:pPr>
                  <w:spacing w:line="360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86" w:type="dxa"/>
            <w:gridSpan w:val="44"/>
          </w:tcPr>
          <w:p w14:paraId="5434F7CE" w14:textId="76A1AB3F" w:rsidR="00DD298C" w:rsidRPr="00B34B0D" w:rsidRDefault="00DD298C" w:rsidP="00DD298C">
            <w:pPr>
              <w:suppressAutoHyphens w:val="0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</w:pPr>
            <w:r w:rsidRPr="00B34B0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PH" w:eastAsia="en-PH"/>
              </w:rPr>
              <w:t>SUSPENSION OF RECRUITMENT</w:t>
            </w:r>
          </w:p>
        </w:tc>
      </w:tr>
      <w:tr w:rsidR="00DD298C" w:rsidRPr="00233038" w14:paraId="1B3BEB66" w14:textId="77777777" w:rsidTr="006E01FB">
        <w:trPr>
          <w:trHeight w:val="64"/>
        </w:trPr>
        <w:tc>
          <w:tcPr>
            <w:tcW w:w="10057" w:type="dxa"/>
            <w:gridSpan w:val="56"/>
          </w:tcPr>
          <w:p w14:paraId="2503BB7A" w14:textId="77777777" w:rsidR="00DD298C" w:rsidRPr="00C82298" w:rsidRDefault="00DD298C" w:rsidP="00DD298C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DD298C" w:rsidRPr="00233038" w14:paraId="7DCCCB86" w14:textId="77777777" w:rsidTr="006E01FB">
        <w:trPr>
          <w:trHeight w:val="602"/>
        </w:trPr>
        <w:tc>
          <w:tcPr>
            <w:tcW w:w="3127" w:type="dxa"/>
            <w:gridSpan w:val="10"/>
          </w:tcPr>
          <w:p w14:paraId="64C264BF" w14:textId="77777777" w:rsidR="00DD298C" w:rsidRPr="00371D63" w:rsidRDefault="00DD298C" w:rsidP="00DD29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SAE SUB COMMITTEE HEAD:</w:t>
            </w:r>
          </w:p>
        </w:tc>
        <w:tc>
          <w:tcPr>
            <w:tcW w:w="4459" w:type="dxa"/>
            <w:gridSpan w:val="33"/>
          </w:tcPr>
          <w:p w14:paraId="4639707D" w14:textId="77777777" w:rsidR="00DD298C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49D36F1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172A0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5E4EB335" w14:textId="55A72B02" w:rsidR="00DD298C" w:rsidRPr="00371D63" w:rsidRDefault="00DD298C" w:rsidP="00DD298C">
                <w:pPr>
                  <w:tabs>
                    <w:tab w:val="left" w:pos="5707"/>
                  </w:tabs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71" w:type="dxa"/>
            <w:gridSpan w:val="13"/>
          </w:tcPr>
          <w:p w14:paraId="0929BF20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195E879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814B767" w14:textId="0F042621" w:rsidR="00DD298C" w:rsidRPr="00371D63" w:rsidRDefault="00DD298C" w:rsidP="00DD298C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298C" w:rsidRPr="00233038" w14:paraId="48A38445" w14:textId="77777777" w:rsidTr="006E01FB">
        <w:trPr>
          <w:trHeight w:val="602"/>
        </w:trPr>
        <w:tc>
          <w:tcPr>
            <w:tcW w:w="3127" w:type="dxa"/>
            <w:gridSpan w:val="10"/>
          </w:tcPr>
          <w:p w14:paraId="34A8BD1B" w14:textId="77777777" w:rsidR="00DD298C" w:rsidRPr="00371D63" w:rsidRDefault="00DD298C" w:rsidP="00DD29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PRIMARY REVIEWER:</w:t>
            </w:r>
          </w:p>
        </w:tc>
        <w:tc>
          <w:tcPr>
            <w:tcW w:w="4459" w:type="dxa"/>
            <w:gridSpan w:val="33"/>
          </w:tcPr>
          <w:p w14:paraId="58C9961F" w14:textId="77777777" w:rsidR="00DD298C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89109EA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362A00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63164765"/>
              <w:text/>
            </w:sdtPr>
            <w:sdtContent>
              <w:p w14:paraId="5ED3E46D" w14:textId="5BF63397" w:rsidR="00DD298C" w:rsidRPr="00371D63" w:rsidRDefault="00DD298C" w:rsidP="00DD298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71" w:type="dxa"/>
            <w:gridSpan w:val="13"/>
          </w:tcPr>
          <w:p w14:paraId="03700F15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CFF3A32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508331120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C0F790C" w14:textId="66687863" w:rsidR="00DD298C" w:rsidRPr="00371D63" w:rsidRDefault="00DD298C" w:rsidP="00DD298C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298C" w:rsidRPr="00233038" w14:paraId="464A5D03" w14:textId="77777777" w:rsidTr="006E01FB">
        <w:trPr>
          <w:trHeight w:val="602"/>
        </w:trPr>
        <w:tc>
          <w:tcPr>
            <w:tcW w:w="3127" w:type="dxa"/>
            <w:gridSpan w:val="10"/>
          </w:tcPr>
          <w:p w14:paraId="44162CC6" w14:textId="6B2C9EF0" w:rsidR="00DD298C" w:rsidRPr="00371D63" w:rsidRDefault="00DD298C" w:rsidP="00DD298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63">
              <w:rPr>
                <w:rFonts w:ascii="Arial" w:hAnsi="Arial" w:cs="Arial"/>
                <w:b/>
                <w:sz w:val="20"/>
                <w:szCs w:val="20"/>
              </w:rPr>
              <w:t>PHARMACIST:</w:t>
            </w:r>
          </w:p>
        </w:tc>
        <w:tc>
          <w:tcPr>
            <w:tcW w:w="4459" w:type="dxa"/>
            <w:gridSpan w:val="33"/>
          </w:tcPr>
          <w:p w14:paraId="7E763D18" w14:textId="77777777" w:rsidR="00DD298C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912CEF6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9A75FC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98150824"/>
              <w:text/>
            </w:sdtPr>
            <w:sdtContent>
              <w:p w14:paraId="70703D8C" w14:textId="1DACE405" w:rsidR="00DD298C" w:rsidRPr="00371D63" w:rsidRDefault="00DD298C" w:rsidP="00DD298C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71" w:type="dxa"/>
            <w:gridSpan w:val="13"/>
          </w:tcPr>
          <w:p w14:paraId="0CB45263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CC95247" w14:textId="77777777" w:rsidR="00DD298C" w:rsidRPr="00836991" w:rsidRDefault="00DD298C" w:rsidP="00DD29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4829615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89AD0D5" w14:textId="526659BA" w:rsidR="00DD298C" w:rsidRPr="00371D63" w:rsidRDefault="00DD298C" w:rsidP="00DD298C">
                <w:pPr>
                  <w:spacing w:line="276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DDF0991" w14:textId="77777777" w:rsidR="0066590D" w:rsidRPr="00C51DA1" w:rsidRDefault="0066590D" w:rsidP="00412378">
      <w:pPr>
        <w:keepNext/>
        <w:jc w:val="both"/>
        <w:outlineLvl w:val="1"/>
        <w:rPr>
          <w:rFonts w:ascii="Arial" w:hAnsi="Arial" w:cs="Arial"/>
          <w:b/>
          <w:sz w:val="16"/>
          <w:szCs w:val="16"/>
        </w:rPr>
      </w:pPr>
    </w:p>
    <w:sectPr w:rsidR="0066590D" w:rsidRPr="00C51DA1" w:rsidSect="00DF3CBC">
      <w:footerReference w:type="default" r:id="rId12"/>
      <w:pgSz w:w="11907" w:h="16839" w:code="9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0BEF" w14:textId="77777777" w:rsidR="0018352B" w:rsidRDefault="0018352B">
      <w:r>
        <w:separator/>
      </w:r>
    </w:p>
  </w:endnote>
  <w:endnote w:type="continuationSeparator" w:id="0">
    <w:p w14:paraId="7AA7D5C9" w14:textId="77777777" w:rsidR="0018352B" w:rsidRDefault="0018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EDEA" w14:textId="77777777" w:rsidR="00954A0E" w:rsidRPr="002A3E46" w:rsidRDefault="00CB13D2" w:rsidP="004B5BBE">
    <w:pPr>
      <w:pStyle w:val="Header"/>
      <w:rPr>
        <w:rFonts w:ascii="Arial" w:hAnsi="Arial" w:cs="Arial"/>
        <w:b/>
        <w:bCs/>
      </w:rPr>
    </w:pP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  <w:r w:rsidR="004B5BBE" w:rsidRPr="002A3E46">
      <w:rPr>
        <w:rFonts w:ascii="Arial" w:hAnsi="Arial" w:cs="Arial"/>
        <w:b/>
        <w:bCs/>
      </w:rPr>
      <w:tab/>
    </w:r>
  </w:p>
  <w:tbl>
    <w:tblPr>
      <w:tblW w:w="10170" w:type="dxa"/>
      <w:tblInd w:w="-72" w:type="dxa"/>
      <w:tblLook w:val="04A0" w:firstRow="1" w:lastRow="0" w:firstColumn="1" w:lastColumn="0" w:noHBand="0" w:noVBand="1"/>
    </w:tblPr>
    <w:tblGrid>
      <w:gridCol w:w="3390"/>
      <w:gridCol w:w="3390"/>
      <w:gridCol w:w="3390"/>
    </w:tblGrid>
    <w:tr w:rsidR="00E455F9" w:rsidRPr="000938ED" w14:paraId="23948377" w14:textId="77777777" w:rsidTr="00E455F9">
      <w:tc>
        <w:tcPr>
          <w:tcW w:w="3390" w:type="dxa"/>
        </w:tcPr>
        <w:p w14:paraId="1F2F9C02" w14:textId="7AC53FC4" w:rsidR="00E455F9" w:rsidRDefault="00E455F9" w:rsidP="00E455F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938ED">
            <w:rPr>
              <w:rFonts w:ascii="Arial" w:hAnsi="Arial" w:cs="Arial"/>
              <w:sz w:val="20"/>
              <w:szCs w:val="20"/>
            </w:rPr>
            <w:t>S</w:t>
          </w:r>
          <w:r>
            <w:rPr>
              <w:rFonts w:ascii="Arial" w:hAnsi="Arial" w:cs="Arial"/>
              <w:sz w:val="20"/>
              <w:szCs w:val="20"/>
            </w:rPr>
            <w:t>AE &amp; SUSARS</w:t>
          </w:r>
          <w:r w:rsidRPr="000938ED">
            <w:rPr>
              <w:rFonts w:ascii="Arial" w:hAnsi="Arial" w:cs="Arial"/>
              <w:sz w:val="20"/>
              <w:szCs w:val="20"/>
            </w:rPr>
            <w:t xml:space="preserve"> FORM</w:t>
          </w:r>
        </w:p>
      </w:tc>
      <w:tc>
        <w:tcPr>
          <w:tcW w:w="3390" w:type="dxa"/>
        </w:tcPr>
        <w:p w14:paraId="0080B6EC" w14:textId="10C459DF" w:rsidR="00E455F9" w:rsidRPr="00E455F9" w:rsidRDefault="00E455F9" w:rsidP="00E455F9">
          <w:pPr>
            <w:pStyle w:val="Header"/>
            <w:jc w:val="center"/>
            <w:rPr>
              <w:rFonts w:cs="Times New Roman"/>
            </w:rPr>
          </w:pPr>
          <w:r w:rsidRPr="00E455F9">
            <w:rPr>
              <w:rFonts w:cs="Times New Roman"/>
            </w:rPr>
            <w:t xml:space="preserve">Page </w:t>
          </w:r>
          <w:r w:rsidRPr="00E455F9">
            <w:rPr>
              <w:rFonts w:cs="Times New Roman"/>
            </w:rPr>
            <w:fldChar w:fldCharType="begin"/>
          </w:r>
          <w:r w:rsidRPr="00E455F9">
            <w:rPr>
              <w:rFonts w:cs="Times New Roman"/>
            </w:rPr>
            <w:instrText xml:space="preserve"> PAGE </w:instrText>
          </w:r>
          <w:r w:rsidRPr="00E455F9">
            <w:rPr>
              <w:rFonts w:cs="Times New Roman"/>
            </w:rPr>
            <w:fldChar w:fldCharType="separate"/>
          </w:r>
          <w:r w:rsidRPr="00E455F9">
            <w:rPr>
              <w:rFonts w:cs="Times New Roman"/>
            </w:rPr>
            <w:t>1</w:t>
          </w:r>
          <w:r w:rsidRPr="00E455F9">
            <w:rPr>
              <w:rFonts w:cs="Times New Roman"/>
            </w:rPr>
            <w:fldChar w:fldCharType="end"/>
          </w:r>
          <w:r w:rsidRPr="00E455F9">
            <w:rPr>
              <w:rFonts w:cs="Times New Roman"/>
            </w:rPr>
            <w:t xml:space="preserve"> of </w:t>
          </w:r>
          <w:r w:rsidRPr="00E455F9">
            <w:rPr>
              <w:rFonts w:cs="Times New Roman"/>
            </w:rPr>
            <w:fldChar w:fldCharType="begin"/>
          </w:r>
          <w:r w:rsidRPr="00E455F9">
            <w:rPr>
              <w:rFonts w:cs="Times New Roman"/>
            </w:rPr>
            <w:instrText xml:space="preserve"> NUMPAGES  </w:instrText>
          </w:r>
          <w:r w:rsidRPr="00E455F9">
            <w:rPr>
              <w:rFonts w:cs="Times New Roman"/>
            </w:rPr>
            <w:fldChar w:fldCharType="separate"/>
          </w:r>
          <w:r w:rsidRPr="00E455F9">
            <w:rPr>
              <w:rFonts w:cs="Times New Roman"/>
            </w:rPr>
            <w:t>3</w:t>
          </w:r>
          <w:r w:rsidRPr="00E455F9">
            <w:rPr>
              <w:rFonts w:cs="Times New Roman"/>
            </w:rPr>
            <w:fldChar w:fldCharType="end"/>
          </w:r>
        </w:p>
      </w:tc>
      <w:tc>
        <w:tcPr>
          <w:tcW w:w="3390" w:type="dxa"/>
        </w:tcPr>
        <w:p w14:paraId="31F51E34" w14:textId="7C2C3E5B" w:rsidR="00E455F9" w:rsidRDefault="00E455F9" w:rsidP="00E455F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0938ED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62325</w:t>
          </w:r>
          <w:r w:rsidRPr="000938ED">
            <w:rPr>
              <w:rFonts w:ascii="Arial" w:hAnsi="Arial" w:cs="Arial"/>
              <w:sz w:val="20"/>
              <w:szCs w:val="20"/>
            </w:rPr>
            <w:t>-MD-ST-IR-F15 rev</w:t>
          </w:r>
          <w:r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14:paraId="515E627F" w14:textId="77777777" w:rsidR="003A7FB2" w:rsidRPr="00463F3E" w:rsidRDefault="003A7FB2" w:rsidP="00E455F9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CDA8" w14:textId="77777777" w:rsidR="0018352B" w:rsidRDefault="0018352B">
      <w:r>
        <w:separator/>
      </w:r>
    </w:p>
  </w:footnote>
  <w:footnote w:type="continuationSeparator" w:id="0">
    <w:p w14:paraId="48B95DD2" w14:textId="77777777" w:rsidR="0018352B" w:rsidRDefault="0018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7112B4D"/>
    <w:multiLevelType w:val="hybridMultilevel"/>
    <w:tmpl w:val="D56C3BD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6915"/>
    <w:multiLevelType w:val="hybridMultilevel"/>
    <w:tmpl w:val="1062F2FE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61FE"/>
    <w:multiLevelType w:val="multilevel"/>
    <w:tmpl w:val="1A2EA9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853ADC"/>
    <w:multiLevelType w:val="hybridMultilevel"/>
    <w:tmpl w:val="A81A6FB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2397C"/>
    <w:multiLevelType w:val="hybridMultilevel"/>
    <w:tmpl w:val="AC8619A0"/>
    <w:lvl w:ilvl="0" w:tplc="4CD4BF88">
      <w:numFmt w:val="bullet"/>
      <w:lvlText w:val=""/>
      <w:lvlJc w:val="left"/>
      <w:pPr>
        <w:ind w:left="75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5F103FAE"/>
    <w:multiLevelType w:val="hybridMultilevel"/>
    <w:tmpl w:val="81400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A86BF0"/>
    <w:multiLevelType w:val="hybridMultilevel"/>
    <w:tmpl w:val="945ADC80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8465179">
    <w:abstractNumId w:val="5"/>
  </w:num>
  <w:num w:numId="2" w16cid:durableId="1383137858">
    <w:abstractNumId w:val="10"/>
  </w:num>
  <w:num w:numId="3" w16cid:durableId="747121121">
    <w:abstractNumId w:val="7"/>
  </w:num>
  <w:num w:numId="4" w16cid:durableId="650839136">
    <w:abstractNumId w:val="9"/>
  </w:num>
  <w:num w:numId="5" w16cid:durableId="1078095784">
    <w:abstractNumId w:val="6"/>
  </w:num>
  <w:num w:numId="6" w16cid:durableId="617569815">
    <w:abstractNumId w:val="12"/>
  </w:num>
  <w:num w:numId="7" w16cid:durableId="1184786400">
    <w:abstractNumId w:val="11"/>
  </w:num>
  <w:num w:numId="8" w16cid:durableId="14544462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20973"/>
    <w:rsid w:val="00021EE8"/>
    <w:rsid w:val="00034658"/>
    <w:rsid w:val="00035932"/>
    <w:rsid w:val="00040508"/>
    <w:rsid w:val="000429A9"/>
    <w:rsid w:val="00045284"/>
    <w:rsid w:val="00045596"/>
    <w:rsid w:val="00047265"/>
    <w:rsid w:val="000527FA"/>
    <w:rsid w:val="0005493F"/>
    <w:rsid w:val="000550DB"/>
    <w:rsid w:val="00062B92"/>
    <w:rsid w:val="000645B1"/>
    <w:rsid w:val="0006550D"/>
    <w:rsid w:val="000721C7"/>
    <w:rsid w:val="00077C47"/>
    <w:rsid w:val="000876AE"/>
    <w:rsid w:val="000938ED"/>
    <w:rsid w:val="00096B50"/>
    <w:rsid w:val="00097E4D"/>
    <w:rsid w:val="000A0C66"/>
    <w:rsid w:val="000A37DA"/>
    <w:rsid w:val="000A7B07"/>
    <w:rsid w:val="000B7040"/>
    <w:rsid w:val="000B7F86"/>
    <w:rsid w:val="000C1541"/>
    <w:rsid w:val="000C1FFC"/>
    <w:rsid w:val="000C477D"/>
    <w:rsid w:val="000D417F"/>
    <w:rsid w:val="000F61DF"/>
    <w:rsid w:val="000F7272"/>
    <w:rsid w:val="00105605"/>
    <w:rsid w:val="001077AA"/>
    <w:rsid w:val="00111D58"/>
    <w:rsid w:val="00111DF6"/>
    <w:rsid w:val="00112F63"/>
    <w:rsid w:val="0012012F"/>
    <w:rsid w:val="001214DC"/>
    <w:rsid w:val="0012174F"/>
    <w:rsid w:val="00123646"/>
    <w:rsid w:val="00123DC2"/>
    <w:rsid w:val="0012652D"/>
    <w:rsid w:val="001313B9"/>
    <w:rsid w:val="0014064E"/>
    <w:rsid w:val="0014608C"/>
    <w:rsid w:val="0014788A"/>
    <w:rsid w:val="00155BFC"/>
    <w:rsid w:val="001718C5"/>
    <w:rsid w:val="00171F76"/>
    <w:rsid w:val="00174274"/>
    <w:rsid w:val="00174F59"/>
    <w:rsid w:val="00177677"/>
    <w:rsid w:val="0018120A"/>
    <w:rsid w:val="0018352B"/>
    <w:rsid w:val="0018573A"/>
    <w:rsid w:val="00187905"/>
    <w:rsid w:val="00193CF4"/>
    <w:rsid w:val="00193E54"/>
    <w:rsid w:val="00196A1D"/>
    <w:rsid w:val="00196D45"/>
    <w:rsid w:val="001B4A60"/>
    <w:rsid w:val="001B760B"/>
    <w:rsid w:val="001C4506"/>
    <w:rsid w:val="001D287B"/>
    <w:rsid w:val="001D2E7D"/>
    <w:rsid w:val="001D4150"/>
    <w:rsid w:val="001D4C04"/>
    <w:rsid w:val="001E443F"/>
    <w:rsid w:val="001F3F69"/>
    <w:rsid w:val="001F6C29"/>
    <w:rsid w:val="00201FB4"/>
    <w:rsid w:val="002117B0"/>
    <w:rsid w:val="00216846"/>
    <w:rsid w:val="00233038"/>
    <w:rsid w:val="00243A95"/>
    <w:rsid w:val="00243F22"/>
    <w:rsid w:val="00255EA0"/>
    <w:rsid w:val="00263BB0"/>
    <w:rsid w:val="00264742"/>
    <w:rsid w:val="00272399"/>
    <w:rsid w:val="00272A94"/>
    <w:rsid w:val="002775DE"/>
    <w:rsid w:val="00281C1D"/>
    <w:rsid w:val="002826F4"/>
    <w:rsid w:val="00283AEC"/>
    <w:rsid w:val="00286A49"/>
    <w:rsid w:val="002911AF"/>
    <w:rsid w:val="00291E68"/>
    <w:rsid w:val="002A08CC"/>
    <w:rsid w:val="002A0F75"/>
    <w:rsid w:val="002A1F45"/>
    <w:rsid w:val="002A3E46"/>
    <w:rsid w:val="002A5383"/>
    <w:rsid w:val="002A7D80"/>
    <w:rsid w:val="002B1831"/>
    <w:rsid w:val="002C2418"/>
    <w:rsid w:val="002C708C"/>
    <w:rsid w:val="002E1EA6"/>
    <w:rsid w:val="002E548C"/>
    <w:rsid w:val="002F0EB6"/>
    <w:rsid w:val="002F4AA3"/>
    <w:rsid w:val="002F7620"/>
    <w:rsid w:val="0030360E"/>
    <w:rsid w:val="00312272"/>
    <w:rsid w:val="0031500C"/>
    <w:rsid w:val="00320891"/>
    <w:rsid w:val="0032167E"/>
    <w:rsid w:val="0032365F"/>
    <w:rsid w:val="00325B54"/>
    <w:rsid w:val="003310E2"/>
    <w:rsid w:val="00334A0D"/>
    <w:rsid w:val="0034270B"/>
    <w:rsid w:val="00342D96"/>
    <w:rsid w:val="00343C1F"/>
    <w:rsid w:val="00343F38"/>
    <w:rsid w:val="00346340"/>
    <w:rsid w:val="00351544"/>
    <w:rsid w:val="00352092"/>
    <w:rsid w:val="0035510E"/>
    <w:rsid w:val="003620C8"/>
    <w:rsid w:val="00362F5B"/>
    <w:rsid w:val="00366EC2"/>
    <w:rsid w:val="003710D3"/>
    <w:rsid w:val="00371935"/>
    <w:rsid w:val="00371D63"/>
    <w:rsid w:val="00372618"/>
    <w:rsid w:val="00372BA7"/>
    <w:rsid w:val="00374929"/>
    <w:rsid w:val="00380DC9"/>
    <w:rsid w:val="00385F20"/>
    <w:rsid w:val="00390767"/>
    <w:rsid w:val="00390F63"/>
    <w:rsid w:val="003910BE"/>
    <w:rsid w:val="00396F48"/>
    <w:rsid w:val="00397240"/>
    <w:rsid w:val="003A7FB2"/>
    <w:rsid w:val="003B03D1"/>
    <w:rsid w:val="003B098D"/>
    <w:rsid w:val="003C10F8"/>
    <w:rsid w:val="003C150D"/>
    <w:rsid w:val="003C4992"/>
    <w:rsid w:val="003F3CE8"/>
    <w:rsid w:val="003F4DE6"/>
    <w:rsid w:val="00401DAA"/>
    <w:rsid w:val="00406EB2"/>
    <w:rsid w:val="00406FF7"/>
    <w:rsid w:val="00412378"/>
    <w:rsid w:val="004173BB"/>
    <w:rsid w:val="004235E5"/>
    <w:rsid w:val="00434BAE"/>
    <w:rsid w:val="004443B4"/>
    <w:rsid w:val="00447AB5"/>
    <w:rsid w:val="004518A3"/>
    <w:rsid w:val="004518CF"/>
    <w:rsid w:val="004523EF"/>
    <w:rsid w:val="00454D81"/>
    <w:rsid w:val="00456CFF"/>
    <w:rsid w:val="004571F1"/>
    <w:rsid w:val="00463F3E"/>
    <w:rsid w:val="00464F5D"/>
    <w:rsid w:val="00466BAF"/>
    <w:rsid w:val="00467D85"/>
    <w:rsid w:val="004745DA"/>
    <w:rsid w:val="00487034"/>
    <w:rsid w:val="00490B18"/>
    <w:rsid w:val="00493215"/>
    <w:rsid w:val="0049505A"/>
    <w:rsid w:val="004A0C8F"/>
    <w:rsid w:val="004A3B70"/>
    <w:rsid w:val="004B002F"/>
    <w:rsid w:val="004B29AC"/>
    <w:rsid w:val="004B2E27"/>
    <w:rsid w:val="004B36F6"/>
    <w:rsid w:val="004B5BBE"/>
    <w:rsid w:val="004B6CB3"/>
    <w:rsid w:val="004B7AF4"/>
    <w:rsid w:val="004B7CD2"/>
    <w:rsid w:val="004C293D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4F6171"/>
    <w:rsid w:val="00502E72"/>
    <w:rsid w:val="00504DEA"/>
    <w:rsid w:val="00523740"/>
    <w:rsid w:val="00526F60"/>
    <w:rsid w:val="0053039E"/>
    <w:rsid w:val="005326B6"/>
    <w:rsid w:val="00533975"/>
    <w:rsid w:val="005342D7"/>
    <w:rsid w:val="0053432A"/>
    <w:rsid w:val="005357AE"/>
    <w:rsid w:val="00535A5B"/>
    <w:rsid w:val="00536507"/>
    <w:rsid w:val="005402F7"/>
    <w:rsid w:val="005428D7"/>
    <w:rsid w:val="005466BF"/>
    <w:rsid w:val="005506B3"/>
    <w:rsid w:val="005518F9"/>
    <w:rsid w:val="00552696"/>
    <w:rsid w:val="005547B4"/>
    <w:rsid w:val="005602E8"/>
    <w:rsid w:val="00560414"/>
    <w:rsid w:val="00561D91"/>
    <w:rsid w:val="00565A77"/>
    <w:rsid w:val="00570365"/>
    <w:rsid w:val="0057116C"/>
    <w:rsid w:val="00577325"/>
    <w:rsid w:val="00581428"/>
    <w:rsid w:val="005816CF"/>
    <w:rsid w:val="0058323D"/>
    <w:rsid w:val="0058580E"/>
    <w:rsid w:val="00590923"/>
    <w:rsid w:val="00591BAC"/>
    <w:rsid w:val="0059404A"/>
    <w:rsid w:val="005A204F"/>
    <w:rsid w:val="005A3C7D"/>
    <w:rsid w:val="005A4DCE"/>
    <w:rsid w:val="005B0FA4"/>
    <w:rsid w:val="005B2656"/>
    <w:rsid w:val="005B6DDB"/>
    <w:rsid w:val="005C1B0A"/>
    <w:rsid w:val="005C2ED1"/>
    <w:rsid w:val="005C462A"/>
    <w:rsid w:val="005C6280"/>
    <w:rsid w:val="005C6BB6"/>
    <w:rsid w:val="005C7D6D"/>
    <w:rsid w:val="005D7B66"/>
    <w:rsid w:val="005F1982"/>
    <w:rsid w:val="005F2AEB"/>
    <w:rsid w:val="005F3974"/>
    <w:rsid w:val="00612397"/>
    <w:rsid w:val="00612F90"/>
    <w:rsid w:val="00617BC0"/>
    <w:rsid w:val="00622817"/>
    <w:rsid w:val="0063576C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37CC"/>
    <w:rsid w:val="0067591A"/>
    <w:rsid w:val="00676E8A"/>
    <w:rsid w:val="006773B2"/>
    <w:rsid w:val="00677BBF"/>
    <w:rsid w:val="00681E6E"/>
    <w:rsid w:val="006842D0"/>
    <w:rsid w:val="00685E6C"/>
    <w:rsid w:val="00686967"/>
    <w:rsid w:val="00687E26"/>
    <w:rsid w:val="0069736C"/>
    <w:rsid w:val="006B07BF"/>
    <w:rsid w:val="006B0DEF"/>
    <w:rsid w:val="006B3D17"/>
    <w:rsid w:val="006B7A26"/>
    <w:rsid w:val="006C1F26"/>
    <w:rsid w:val="006D205C"/>
    <w:rsid w:val="006D3617"/>
    <w:rsid w:val="006D6E82"/>
    <w:rsid w:val="006D7DDA"/>
    <w:rsid w:val="006E01FB"/>
    <w:rsid w:val="006E11A9"/>
    <w:rsid w:val="006E735F"/>
    <w:rsid w:val="006F5360"/>
    <w:rsid w:val="00704DB5"/>
    <w:rsid w:val="00707955"/>
    <w:rsid w:val="00713459"/>
    <w:rsid w:val="00716DB4"/>
    <w:rsid w:val="007175E9"/>
    <w:rsid w:val="00722388"/>
    <w:rsid w:val="007233BD"/>
    <w:rsid w:val="00724767"/>
    <w:rsid w:val="00725F43"/>
    <w:rsid w:val="00726069"/>
    <w:rsid w:val="00727295"/>
    <w:rsid w:val="00727932"/>
    <w:rsid w:val="00730697"/>
    <w:rsid w:val="00741E85"/>
    <w:rsid w:val="0075336B"/>
    <w:rsid w:val="007627AC"/>
    <w:rsid w:val="0076437B"/>
    <w:rsid w:val="00764ECD"/>
    <w:rsid w:val="0076565E"/>
    <w:rsid w:val="00767328"/>
    <w:rsid w:val="00767922"/>
    <w:rsid w:val="0077374D"/>
    <w:rsid w:val="007824F5"/>
    <w:rsid w:val="007920B9"/>
    <w:rsid w:val="00797896"/>
    <w:rsid w:val="007A274B"/>
    <w:rsid w:val="007B01A7"/>
    <w:rsid w:val="007B0FB4"/>
    <w:rsid w:val="007B1CE7"/>
    <w:rsid w:val="007B582C"/>
    <w:rsid w:val="007B5DB4"/>
    <w:rsid w:val="007C2C05"/>
    <w:rsid w:val="007C5151"/>
    <w:rsid w:val="007C6DB1"/>
    <w:rsid w:val="007D1717"/>
    <w:rsid w:val="007D3366"/>
    <w:rsid w:val="007E0FC1"/>
    <w:rsid w:val="007E4734"/>
    <w:rsid w:val="007E7FCB"/>
    <w:rsid w:val="007F37D0"/>
    <w:rsid w:val="007F6BC0"/>
    <w:rsid w:val="007F7689"/>
    <w:rsid w:val="007F7D6E"/>
    <w:rsid w:val="00803FC9"/>
    <w:rsid w:val="00807379"/>
    <w:rsid w:val="0081079D"/>
    <w:rsid w:val="00815AD6"/>
    <w:rsid w:val="00817279"/>
    <w:rsid w:val="00824F07"/>
    <w:rsid w:val="0082745F"/>
    <w:rsid w:val="00831D9B"/>
    <w:rsid w:val="00834A5D"/>
    <w:rsid w:val="008377F1"/>
    <w:rsid w:val="0084054B"/>
    <w:rsid w:val="008424E7"/>
    <w:rsid w:val="00843DC6"/>
    <w:rsid w:val="00856F4A"/>
    <w:rsid w:val="00856F8B"/>
    <w:rsid w:val="00863875"/>
    <w:rsid w:val="00864648"/>
    <w:rsid w:val="00871024"/>
    <w:rsid w:val="00871AF8"/>
    <w:rsid w:val="00873DE1"/>
    <w:rsid w:val="008774A5"/>
    <w:rsid w:val="008819FA"/>
    <w:rsid w:val="008829F5"/>
    <w:rsid w:val="0089253B"/>
    <w:rsid w:val="00894544"/>
    <w:rsid w:val="008975C3"/>
    <w:rsid w:val="008A0BB4"/>
    <w:rsid w:val="008A3A73"/>
    <w:rsid w:val="008A5E5D"/>
    <w:rsid w:val="008B0C36"/>
    <w:rsid w:val="008B2C2A"/>
    <w:rsid w:val="008C24E8"/>
    <w:rsid w:val="008C4D23"/>
    <w:rsid w:val="008C641A"/>
    <w:rsid w:val="008C7CBB"/>
    <w:rsid w:val="008D27BF"/>
    <w:rsid w:val="008E17F2"/>
    <w:rsid w:val="008E3FC9"/>
    <w:rsid w:val="008E4F5C"/>
    <w:rsid w:val="008F70B2"/>
    <w:rsid w:val="008F7F65"/>
    <w:rsid w:val="00900EF8"/>
    <w:rsid w:val="00901B22"/>
    <w:rsid w:val="0090510B"/>
    <w:rsid w:val="00912633"/>
    <w:rsid w:val="00914708"/>
    <w:rsid w:val="00914B45"/>
    <w:rsid w:val="00922E18"/>
    <w:rsid w:val="00924B74"/>
    <w:rsid w:val="00925F4E"/>
    <w:rsid w:val="00926135"/>
    <w:rsid w:val="00932B69"/>
    <w:rsid w:val="00933E2A"/>
    <w:rsid w:val="00936E7D"/>
    <w:rsid w:val="009370AC"/>
    <w:rsid w:val="00945D3C"/>
    <w:rsid w:val="00954A0E"/>
    <w:rsid w:val="00960B34"/>
    <w:rsid w:val="00973BAE"/>
    <w:rsid w:val="00974152"/>
    <w:rsid w:val="009747B3"/>
    <w:rsid w:val="009768B7"/>
    <w:rsid w:val="00982AAD"/>
    <w:rsid w:val="00994CC0"/>
    <w:rsid w:val="009A4604"/>
    <w:rsid w:val="009A57FC"/>
    <w:rsid w:val="009A701A"/>
    <w:rsid w:val="009B2A20"/>
    <w:rsid w:val="009B4421"/>
    <w:rsid w:val="009B7C73"/>
    <w:rsid w:val="009C11E8"/>
    <w:rsid w:val="009C1615"/>
    <w:rsid w:val="009C2A6A"/>
    <w:rsid w:val="009D1CFA"/>
    <w:rsid w:val="009D3C49"/>
    <w:rsid w:val="009F15B0"/>
    <w:rsid w:val="009F2BE3"/>
    <w:rsid w:val="009F568E"/>
    <w:rsid w:val="009F6BCD"/>
    <w:rsid w:val="00A02C38"/>
    <w:rsid w:val="00A106E3"/>
    <w:rsid w:val="00A10A31"/>
    <w:rsid w:val="00A131CA"/>
    <w:rsid w:val="00A16061"/>
    <w:rsid w:val="00A16687"/>
    <w:rsid w:val="00A17D77"/>
    <w:rsid w:val="00A208FB"/>
    <w:rsid w:val="00A20C2D"/>
    <w:rsid w:val="00A23C23"/>
    <w:rsid w:val="00A27632"/>
    <w:rsid w:val="00A27A5C"/>
    <w:rsid w:val="00A30A7A"/>
    <w:rsid w:val="00A32E9E"/>
    <w:rsid w:val="00A34B6F"/>
    <w:rsid w:val="00A35DC3"/>
    <w:rsid w:val="00A400F8"/>
    <w:rsid w:val="00A402C7"/>
    <w:rsid w:val="00A41436"/>
    <w:rsid w:val="00A46CEE"/>
    <w:rsid w:val="00A51693"/>
    <w:rsid w:val="00A655C9"/>
    <w:rsid w:val="00A70E96"/>
    <w:rsid w:val="00A7314B"/>
    <w:rsid w:val="00A75D1D"/>
    <w:rsid w:val="00A80210"/>
    <w:rsid w:val="00A942D9"/>
    <w:rsid w:val="00A96348"/>
    <w:rsid w:val="00A96D9B"/>
    <w:rsid w:val="00AA325D"/>
    <w:rsid w:val="00AA349B"/>
    <w:rsid w:val="00AA372C"/>
    <w:rsid w:val="00AA500D"/>
    <w:rsid w:val="00AA55EA"/>
    <w:rsid w:val="00AA683A"/>
    <w:rsid w:val="00AB125C"/>
    <w:rsid w:val="00AB5579"/>
    <w:rsid w:val="00AB6F73"/>
    <w:rsid w:val="00AC3A5F"/>
    <w:rsid w:val="00AD4D65"/>
    <w:rsid w:val="00AD5C95"/>
    <w:rsid w:val="00AE4272"/>
    <w:rsid w:val="00AE523A"/>
    <w:rsid w:val="00AF02C1"/>
    <w:rsid w:val="00AF196B"/>
    <w:rsid w:val="00AF4CED"/>
    <w:rsid w:val="00AF65FA"/>
    <w:rsid w:val="00AF723D"/>
    <w:rsid w:val="00B014C4"/>
    <w:rsid w:val="00B01F2F"/>
    <w:rsid w:val="00B03BA9"/>
    <w:rsid w:val="00B05300"/>
    <w:rsid w:val="00B05FFE"/>
    <w:rsid w:val="00B0736B"/>
    <w:rsid w:val="00B13474"/>
    <w:rsid w:val="00B13D23"/>
    <w:rsid w:val="00B23CB5"/>
    <w:rsid w:val="00B27232"/>
    <w:rsid w:val="00B27A06"/>
    <w:rsid w:val="00B3016D"/>
    <w:rsid w:val="00B34B0D"/>
    <w:rsid w:val="00B37C34"/>
    <w:rsid w:val="00B4133F"/>
    <w:rsid w:val="00B433B9"/>
    <w:rsid w:val="00B65187"/>
    <w:rsid w:val="00B75736"/>
    <w:rsid w:val="00B87E66"/>
    <w:rsid w:val="00BA0718"/>
    <w:rsid w:val="00BA2F8A"/>
    <w:rsid w:val="00BA36F3"/>
    <w:rsid w:val="00BA487F"/>
    <w:rsid w:val="00BB1148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2B9D"/>
    <w:rsid w:val="00C07A35"/>
    <w:rsid w:val="00C227C5"/>
    <w:rsid w:val="00C243A9"/>
    <w:rsid w:val="00C445B7"/>
    <w:rsid w:val="00C51DA1"/>
    <w:rsid w:val="00C5630D"/>
    <w:rsid w:val="00C658B4"/>
    <w:rsid w:val="00C7182C"/>
    <w:rsid w:val="00C72804"/>
    <w:rsid w:val="00C739FB"/>
    <w:rsid w:val="00C82298"/>
    <w:rsid w:val="00C83ED2"/>
    <w:rsid w:val="00C85BC1"/>
    <w:rsid w:val="00C967E6"/>
    <w:rsid w:val="00CA0034"/>
    <w:rsid w:val="00CA08EC"/>
    <w:rsid w:val="00CA68E9"/>
    <w:rsid w:val="00CA7C12"/>
    <w:rsid w:val="00CB0019"/>
    <w:rsid w:val="00CB0052"/>
    <w:rsid w:val="00CB13D2"/>
    <w:rsid w:val="00CC1E34"/>
    <w:rsid w:val="00CC3CA3"/>
    <w:rsid w:val="00CD0933"/>
    <w:rsid w:val="00CD402C"/>
    <w:rsid w:val="00CD4BAB"/>
    <w:rsid w:val="00CE0AE9"/>
    <w:rsid w:val="00CE667C"/>
    <w:rsid w:val="00D02795"/>
    <w:rsid w:val="00D05D61"/>
    <w:rsid w:val="00D1028A"/>
    <w:rsid w:val="00D2239B"/>
    <w:rsid w:val="00D23B62"/>
    <w:rsid w:val="00D24DF1"/>
    <w:rsid w:val="00D3051B"/>
    <w:rsid w:val="00D3534B"/>
    <w:rsid w:val="00D417B7"/>
    <w:rsid w:val="00D41FCA"/>
    <w:rsid w:val="00D43B29"/>
    <w:rsid w:val="00D51036"/>
    <w:rsid w:val="00D526F6"/>
    <w:rsid w:val="00D53932"/>
    <w:rsid w:val="00D56E3D"/>
    <w:rsid w:val="00D5705B"/>
    <w:rsid w:val="00D6015C"/>
    <w:rsid w:val="00D63B3A"/>
    <w:rsid w:val="00D6633E"/>
    <w:rsid w:val="00D71F3D"/>
    <w:rsid w:val="00D76DEB"/>
    <w:rsid w:val="00D86B58"/>
    <w:rsid w:val="00DA15FC"/>
    <w:rsid w:val="00DA1876"/>
    <w:rsid w:val="00DA4626"/>
    <w:rsid w:val="00DA569F"/>
    <w:rsid w:val="00DB0084"/>
    <w:rsid w:val="00DB0193"/>
    <w:rsid w:val="00DC2390"/>
    <w:rsid w:val="00DC4D8B"/>
    <w:rsid w:val="00DD298C"/>
    <w:rsid w:val="00DD5482"/>
    <w:rsid w:val="00DD5BF6"/>
    <w:rsid w:val="00DD5C34"/>
    <w:rsid w:val="00DD68CC"/>
    <w:rsid w:val="00DD748C"/>
    <w:rsid w:val="00DE077D"/>
    <w:rsid w:val="00DE1BEB"/>
    <w:rsid w:val="00DE3981"/>
    <w:rsid w:val="00DF1838"/>
    <w:rsid w:val="00DF3CBC"/>
    <w:rsid w:val="00DF40D8"/>
    <w:rsid w:val="00E11C74"/>
    <w:rsid w:val="00E12AB1"/>
    <w:rsid w:val="00E175EA"/>
    <w:rsid w:val="00E21C36"/>
    <w:rsid w:val="00E30B4C"/>
    <w:rsid w:val="00E310DC"/>
    <w:rsid w:val="00E32095"/>
    <w:rsid w:val="00E3552F"/>
    <w:rsid w:val="00E40565"/>
    <w:rsid w:val="00E43646"/>
    <w:rsid w:val="00E455F9"/>
    <w:rsid w:val="00E45F25"/>
    <w:rsid w:val="00E55D06"/>
    <w:rsid w:val="00E5719B"/>
    <w:rsid w:val="00E73C01"/>
    <w:rsid w:val="00E75C10"/>
    <w:rsid w:val="00E76859"/>
    <w:rsid w:val="00E80BF4"/>
    <w:rsid w:val="00E82B6D"/>
    <w:rsid w:val="00E834C0"/>
    <w:rsid w:val="00E848AD"/>
    <w:rsid w:val="00EA2219"/>
    <w:rsid w:val="00EA3003"/>
    <w:rsid w:val="00EB412F"/>
    <w:rsid w:val="00EB4B8E"/>
    <w:rsid w:val="00EB61BC"/>
    <w:rsid w:val="00EC0AB5"/>
    <w:rsid w:val="00EC6366"/>
    <w:rsid w:val="00ED34E3"/>
    <w:rsid w:val="00ED7717"/>
    <w:rsid w:val="00EE1E98"/>
    <w:rsid w:val="00EE2D35"/>
    <w:rsid w:val="00EE7B70"/>
    <w:rsid w:val="00EF3FBB"/>
    <w:rsid w:val="00F05F2A"/>
    <w:rsid w:val="00F065A7"/>
    <w:rsid w:val="00F11A2D"/>
    <w:rsid w:val="00F1795F"/>
    <w:rsid w:val="00F2732E"/>
    <w:rsid w:val="00F37C00"/>
    <w:rsid w:val="00F37EF3"/>
    <w:rsid w:val="00F41707"/>
    <w:rsid w:val="00F42341"/>
    <w:rsid w:val="00F43427"/>
    <w:rsid w:val="00F47843"/>
    <w:rsid w:val="00F479E0"/>
    <w:rsid w:val="00F541A0"/>
    <w:rsid w:val="00F5552D"/>
    <w:rsid w:val="00F5774D"/>
    <w:rsid w:val="00F678FD"/>
    <w:rsid w:val="00F67D9E"/>
    <w:rsid w:val="00F67E8C"/>
    <w:rsid w:val="00F76099"/>
    <w:rsid w:val="00F77161"/>
    <w:rsid w:val="00F77457"/>
    <w:rsid w:val="00F77812"/>
    <w:rsid w:val="00F80F2B"/>
    <w:rsid w:val="00F811E8"/>
    <w:rsid w:val="00F8156C"/>
    <w:rsid w:val="00F83665"/>
    <w:rsid w:val="00F870AB"/>
    <w:rsid w:val="00F87659"/>
    <w:rsid w:val="00F90232"/>
    <w:rsid w:val="00F90FD8"/>
    <w:rsid w:val="00FA5061"/>
    <w:rsid w:val="00FA5560"/>
    <w:rsid w:val="00FB215B"/>
    <w:rsid w:val="00FB49C5"/>
    <w:rsid w:val="00FC4746"/>
    <w:rsid w:val="00FC6073"/>
    <w:rsid w:val="00FD0774"/>
    <w:rsid w:val="00FD11FB"/>
    <w:rsid w:val="00FD1D0A"/>
    <w:rsid w:val="00FD3553"/>
    <w:rsid w:val="00FE3E1A"/>
    <w:rsid w:val="00FF18AD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FEED51"/>
  <w15:docId w15:val="{4E003A9A-F710-4838-9F91-84F0CC9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9E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2BA2-81FA-4BD4-9C6E-95FDD89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UPMREB</dc:creator>
  <cp:keywords/>
  <dc:description/>
  <cp:lastModifiedBy>Research Ethics Committee</cp:lastModifiedBy>
  <cp:revision>6</cp:revision>
  <cp:lastPrinted>2025-08-18T07:50:00Z</cp:lastPrinted>
  <dcterms:created xsi:type="dcterms:W3CDTF">2025-06-27T09:24:00Z</dcterms:created>
  <dcterms:modified xsi:type="dcterms:W3CDTF">2025-08-18T07:50:00Z</dcterms:modified>
</cp:coreProperties>
</file>