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140"/>
        <w:tblOverlap w:val="never"/>
        <w:tblW w:w="10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0152"/>
      </w:tblGrid>
      <w:tr w:rsidR="00F678FD" w:rsidRPr="003D519A" w14:paraId="672E1B56" w14:textId="77777777" w:rsidTr="00066F96">
        <w:trPr>
          <w:cantSplit/>
          <w:trHeight w:val="2097"/>
        </w:trPr>
        <w:tc>
          <w:tcPr>
            <w:tcW w:w="10152" w:type="dxa"/>
          </w:tcPr>
          <w:p w14:paraId="7585A491" w14:textId="117CAC8D" w:rsidR="00F678FD" w:rsidRDefault="00417AF1" w:rsidP="00412378">
            <w:pPr>
              <w:pStyle w:val="Heading5"/>
              <w:ind w:left="0" w:right="-335" w:firstLine="0"/>
              <w:jc w:val="both"/>
              <w:rPr>
                <w:i/>
                <w:sz w:val="14"/>
                <w:szCs w:val="14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67456" behindDoc="0" locked="0" layoutInCell="1" allowOverlap="1" wp14:anchorId="25650D1D" wp14:editId="7DF4E1E8">
                  <wp:simplePos x="0" y="0"/>
                  <wp:positionH relativeFrom="column">
                    <wp:posOffset>5479415</wp:posOffset>
                  </wp:positionH>
                  <wp:positionV relativeFrom="paragraph">
                    <wp:posOffset>105410</wp:posOffset>
                  </wp:positionV>
                  <wp:extent cx="799465" cy="762635"/>
                  <wp:effectExtent l="0" t="0" r="635" b="0"/>
                  <wp:wrapNone/>
                  <wp:docPr id="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6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68480" behindDoc="0" locked="0" layoutInCell="1" allowOverlap="1" wp14:anchorId="2418FD31" wp14:editId="0FFFFA46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57785</wp:posOffset>
                  </wp:positionV>
                  <wp:extent cx="886460" cy="829945"/>
                  <wp:effectExtent l="0" t="0" r="889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3C3A"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8EC9910" wp14:editId="02985B2E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86360</wp:posOffset>
                      </wp:positionV>
                      <wp:extent cx="4314825" cy="1151255"/>
                      <wp:effectExtent l="0" t="0" r="9525" b="0"/>
                      <wp:wrapNone/>
                      <wp:docPr id="2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1151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FD9CAB" w14:textId="4A1B3BA8" w:rsidR="003A7FB2" w:rsidRPr="00417AF1" w:rsidRDefault="003A7FB2" w:rsidP="00F678FD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17AF1">
                                    <w:rPr>
                                      <w:rFonts w:ascii="Georgia" w:hAnsi="Georgia"/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417AF1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417AF1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417AF1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417AF1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="00417AF1" w:rsidRPr="00417AF1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417AF1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417AF1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417AF1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6F704CC5" w14:textId="77777777" w:rsidR="00E82B83" w:rsidRPr="000D3193" w:rsidRDefault="00E82B83" w:rsidP="00E82B83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423E1D20" w14:textId="77777777" w:rsidR="002F13D4" w:rsidRPr="002F13D4" w:rsidRDefault="002F13D4" w:rsidP="002F13D4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F13D4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F13D4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F13D4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Floor St. John Macias O.P. Building</w:t>
                                  </w:r>
                                </w:p>
                                <w:p w14:paraId="63F01C54" w14:textId="77777777" w:rsidR="002F13D4" w:rsidRPr="002F13D4" w:rsidRDefault="002F13D4" w:rsidP="002F13D4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F13D4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A.H. Lacson St., Sampaloc, Manila 1015 Philippines</w:t>
                                  </w:r>
                                </w:p>
                                <w:p w14:paraId="0D7BBC34" w14:textId="77777777" w:rsidR="00E82B83" w:rsidRPr="00252CC7" w:rsidRDefault="00E82B83" w:rsidP="00E82B83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77723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5EEFC9C4" w14:textId="42C2C5ED" w:rsidR="00E82B83" w:rsidRPr="00252CC7" w:rsidRDefault="00E82B83" w:rsidP="00E82B83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10" w:history="1">
                                    <w:r w:rsidR="00417AF1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417AF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417AF1" w:rsidRPr="00417AF1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Website:</w:t>
                                  </w:r>
                                  <w:r w:rsidR="00417AF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417AF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  <w:p w14:paraId="301C4ADB" w14:textId="77777777" w:rsidR="003A7FB2" w:rsidRPr="00412378" w:rsidRDefault="003A7FB2" w:rsidP="00E82B83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EC99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83.45pt;margin-top:6.8pt;width:339.75pt;height:9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" stroked="f">
                      <v:textbox>
                        <w:txbxContent>
                          <w:p w14:paraId="6FFD9CAB" w14:textId="4A1B3BA8" w:rsidR="003A7FB2" w:rsidRPr="00417AF1" w:rsidRDefault="003A7FB2" w:rsidP="00F678FD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17A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17AF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U</w:t>
                            </w:r>
                            <w:r w:rsidRPr="00417AF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NIVERSITY OF </w:t>
                            </w:r>
                            <w:r w:rsidRPr="00417AF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S</w:t>
                            </w:r>
                            <w:r w:rsidRPr="00417AF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ANTO </w:t>
                            </w:r>
                            <w:r w:rsidR="00417AF1" w:rsidRPr="00417AF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</w:t>
                            </w:r>
                            <w:r w:rsidRPr="00417AF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OMAS </w:t>
                            </w:r>
                            <w:r w:rsidRPr="00417AF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H</w:t>
                            </w:r>
                            <w:r w:rsidRPr="00417AF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OSPITAL</w:t>
                            </w:r>
                          </w:p>
                          <w:p w14:paraId="6F704CC5" w14:textId="77777777" w:rsidR="00E82B83" w:rsidRPr="000D3193" w:rsidRDefault="00E82B83" w:rsidP="00E82B83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RESEARCH ETHICS COMMITTEE</w:t>
                            </w:r>
                          </w:p>
                          <w:p w14:paraId="423E1D20" w14:textId="77777777" w:rsidR="002F13D4" w:rsidRPr="002F13D4" w:rsidRDefault="002F13D4" w:rsidP="002F13D4">
                            <w:pPr>
                              <w:keepNext/>
                              <w:tabs>
                                <w:tab w:val="num" w:pos="576"/>
                              </w:tabs>
                              <w:ind w:left="576" w:hanging="576"/>
                              <w:jc w:val="center"/>
                              <w:outlineLvl w:val="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F13D4">
                              <w:rPr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2F13D4">
                              <w:rPr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 w:rsidRPr="002F13D4">
                              <w:rPr>
                                <w:bCs/>
                                <w:sz w:val="20"/>
                                <w:szCs w:val="20"/>
                              </w:rPr>
                              <w:t>Floor St. John Macias O.P. Building</w:t>
                            </w:r>
                          </w:p>
                          <w:p w14:paraId="63F01C54" w14:textId="77777777" w:rsidR="002F13D4" w:rsidRPr="002F13D4" w:rsidRDefault="002F13D4" w:rsidP="002F13D4">
                            <w:pPr>
                              <w:keepNext/>
                              <w:tabs>
                                <w:tab w:val="num" w:pos="576"/>
                              </w:tabs>
                              <w:ind w:left="576" w:hanging="576"/>
                              <w:jc w:val="center"/>
                              <w:outlineLvl w:val="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F13D4">
                              <w:rPr>
                                <w:bCs/>
                                <w:sz w:val="20"/>
                                <w:szCs w:val="20"/>
                              </w:rPr>
                              <w:t>A.H. Lacson St., Sampaloc, Manila 1015 Philippines</w:t>
                            </w:r>
                          </w:p>
                          <w:p w14:paraId="0D7BBC34" w14:textId="77777777" w:rsidR="00E82B83" w:rsidRPr="00252CC7" w:rsidRDefault="00E82B83" w:rsidP="00E82B8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52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Telephone: +63 2 </w:t>
                            </w:r>
                            <w:r w:rsidR="0077723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252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731-3001 local 2610</w:t>
                            </w:r>
                          </w:p>
                          <w:p w14:paraId="5EEFC9C4" w14:textId="42C2C5ED" w:rsidR="00E82B83" w:rsidRPr="00252CC7" w:rsidRDefault="00E82B83" w:rsidP="00E82B8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52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1" w:history="1">
                              <w:r w:rsidR="00417AF1" w:rsidRPr="0068023B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usth_irb@yahoo.com.ph</w:t>
                              </w:r>
                            </w:hyperlink>
                            <w:r w:rsidR="00417AF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17AF1" w:rsidRPr="00417AF1">
                              <w:rPr>
                                <w:rFonts w:ascii="Times New Roman" w:hAnsi="Times New Roman"/>
                                <w:iCs/>
                                <w:sz w:val="20"/>
                                <w:szCs w:val="20"/>
                              </w:rPr>
                              <w:t>Website:</w:t>
                            </w:r>
                            <w:r w:rsidR="00417AF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417AF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usthrec.online</w:t>
                            </w:r>
                            <w:proofErr w:type="gramEnd"/>
                          </w:p>
                          <w:p w14:paraId="301C4ADB" w14:textId="77777777" w:rsidR="003A7FB2" w:rsidRPr="00412378" w:rsidRDefault="003A7FB2" w:rsidP="00E82B83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3C3A"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9C590B3" wp14:editId="0B4D0928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-2468880</wp:posOffset>
                      </wp:positionV>
                      <wp:extent cx="1943100" cy="497840"/>
                      <wp:effectExtent l="0" t="0" r="1905" b="0"/>
                      <wp:wrapNone/>
                      <wp:docPr id="1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0D1DD1" w14:textId="77777777" w:rsidR="003A7FB2" w:rsidRDefault="003A7FB2" w:rsidP="00F678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323D9C7D" w14:textId="77777777" w:rsidR="003A7FB2" w:rsidRDefault="003A7FB2" w:rsidP="00F678FD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590B3" id="Text Box 11" o:spid="_x0000_s1027" type="#_x0000_t202" style="position:absolute;left:0;text-align:left;margin-left:41.1pt;margin-top:-194.4pt;width:153pt;height:39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<v:textbox>
                        <w:txbxContent>
                          <w:p w14:paraId="200D1DD1" w14:textId="77777777" w:rsidR="003A7FB2" w:rsidRDefault="003A7FB2" w:rsidP="00F678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UNIVERSITY OF SANTO TOMAS HOSPITAL</w:t>
                            </w:r>
                          </w:p>
                          <w:p w14:paraId="323D9C7D" w14:textId="77777777" w:rsidR="003A7FB2" w:rsidRDefault="003A7FB2" w:rsidP="00F678FD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r>
                              <w:t>España Blvd., Manila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78FD">
              <w:rPr>
                <w:i/>
                <w:sz w:val="14"/>
                <w:szCs w:val="14"/>
              </w:rPr>
              <w:t xml:space="preserve">                                                                                            </w:t>
            </w:r>
          </w:p>
          <w:p w14:paraId="23074763" w14:textId="5AF2037D" w:rsidR="00F678FD" w:rsidRDefault="00F678FD" w:rsidP="0041237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412378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     </w:t>
            </w:r>
            <w:r w:rsidR="00412378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                                                            </w:t>
            </w:r>
            <w:r w:rsidR="0084054B">
              <w:rPr>
                <w:noProof/>
              </w:rPr>
              <w:t xml:space="preserve">                          </w:t>
            </w:r>
            <w:r w:rsidR="005428D7">
              <w:rPr>
                <w:noProof/>
              </w:rPr>
              <w:t xml:space="preserve">              </w:t>
            </w:r>
            <w:r w:rsidR="0084054B">
              <w:rPr>
                <w:noProof/>
              </w:rPr>
              <w:t xml:space="preserve">   </w:t>
            </w:r>
          </w:p>
          <w:p w14:paraId="694A6C6A" w14:textId="77777777" w:rsidR="00F678FD" w:rsidRPr="00957CDF" w:rsidRDefault="0084054B" w:rsidP="0041237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</w:t>
            </w:r>
          </w:p>
        </w:tc>
      </w:tr>
    </w:tbl>
    <w:p w14:paraId="6EDBA39B" w14:textId="77777777" w:rsidR="004D6704" w:rsidRPr="00CB13D2" w:rsidRDefault="004D6704" w:rsidP="00412378">
      <w:pPr>
        <w:keepNext/>
        <w:jc w:val="both"/>
        <w:outlineLvl w:val="1"/>
        <w:rPr>
          <w:rFonts w:ascii="Arial" w:hAnsi="Arial" w:cs="Arial"/>
          <w:b/>
          <w:sz w:val="12"/>
          <w:szCs w:val="12"/>
        </w:rPr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25"/>
        <w:gridCol w:w="1014"/>
        <w:gridCol w:w="807"/>
        <w:gridCol w:w="752"/>
        <w:gridCol w:w="144"/>
        <w:gridCol w:w="381"/>
        <w:gridCol w:w="184"/>
        <w:gridCol w:w="383"/>
        <w:gridCol w:w="241"/>
        <w:gridCol w:w="456"/>
        <w:gridCol w:w="830"/>
        <w:gridCol w:w="2342"/>
        <w:gridCol w:w="567"/>
      </w:tblGrid>
      <w:tr w:rsidR="0066590D" w:rsidRPr="00233038" w14:paraId="02D0BFC2" w14:textId="77777777" w:rsidTr="00A45C5D">
        <w:tc>
          <w:tcPr>
            <w:tcW w:w="10206" w:type="dxa"/>
            <w:gridSpan w:val="14"/>
          </w:tcPr>
          <w:p w14:paraId="7B206AB0" w14:textId="77777777" w:rsidR="00316BF7" w:rsidRPr="00066F96" w:rsidRDefault="00316BF7" w:rsidP="00A00FD3">
            <w:pPr>
              <w:keepNext/>
              <w:jc w:val="center"/>
              <w:outlineLvl w:val="1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5A9EC08" w14:textId="77777777" w:rsidR="0066590D" w:rsidRPr="00233038" w:rsidRDefault="00E16D6F" w:rsidP="00A00FD3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QUERIES AND</w:t>
            </w:r>
            <w:r w:rsidR="00A00FD3">
              <w:rPr>
                <w:rFonts w:ascii="Arial" w:hAnsi="Arial" w:cs="Arial"/>
                <w:b/>
              </w:rPr>
              <w:t xml:space="preserve"> COMPLAINTS </w:t>
            </w:r>
            <w:r w:rsidR="0066590D" w:rsidRPr="00233038">
              <w:rPr>
                <w:rFonts w:ascii="Arial" w:hAnsi="Arial" w:cs="Arial"/>
                <w:b/>
              </w:rPr>
              <w:t>FORM</w:t>
            </w:r>
          </w:p>
        </w:tc>
      </w:tr>
      <w:tr w:rsidR="00066F96" w:rsidRPr="00233038" w14:paraId="1DB22296" w14:textId="77777777" w:rsidTr="00A45C5D">
        <w:trPr>
          <w:trHeight w:val="1043"/>
        </w:trPr>
        <w:tc>
          <w:tcPr>
            <w:tcW w:w="6467" w:type="dxa"/>
            <w:gridSpan w:val="11"/>
          </w:tcPr>
          <w:p w14:paraId="2366180A" w14:textId="2C5C51F6" w:rsidR="00066F96" w:rsidRPr="00066F96" w:rsidRDefault="00066F96" w:rsidP="00066F96">
            <w:pPr>
              <w:keepNext/>
              <w:jc w:val="both"/>
              <w:outlineLvl w:val="0"/>
              <w:rPr>
                <w:rFonts w:ascii="Arial" w:hAnsi="Arial" w:cs="Arial"/>
                <w:sz w:val="16"/>
                <w:szCs w:val="16"/>
                <w:lang w:bidi="th-TH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th-TH"/>
              </w:rPr>
              <w:t>Instructions</w:t>
            </w:r>
            <w:r w:rsidRPr="00402FCB">
              <w:rPr>
                <w:rFonts w:ascii="Arial" w:hAnsi="Arial" w:cs="Arial"/>
                <w:b/>
                <w:bCs/>
                <w:sz w:val="16"/>
                <w:szCs w:val="16"/>
                <w:lang w:bidi="th-TH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th-TH"/>
              </w:rPr>
              <w:t xml:space="preserve"> </w:t>
            </w:r>
            <w:r w:rsidRPr="00066F96">
              <w:rPr>
                <w:rFonts w:ascii="Arial" w:hAnsi="Arial" w:cs="Arial"/>
                <w:sz w:val="16"/>
                <w:szCs w:val="16"/>
                <w:lang w:bidi="th-TH"/>
              </w:rPr>
              <w:t xml:space="preserve">This form should be accomplished by any party communicating queries, notifications, and complaints or grievances for information or action by the 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USTH-REC</w:t>
            </w:r>
            <w:r w:rsidRPr="00066F96">
              <w:rPr>
                <w:rFonts w:ascii="Arial" w:hAnsi="Arial" w:cs="Arial"/>
                <w:sz w:val="16"/>
                <w:szCs w:val="16"/>
                <w:lang w:bidi="th-TH"/>
              </w:rPr>
              <w:t xml:space="preserve">. In case of communication from research subjects or participants, the 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USTH-REC Secretariat</w:t>
            </w:r>
            <w:r w:rsidRPr="00066F96">
              <w:rPr>
                <w:rFonts w:ascii="Arial" w:hAnsi="Arial" w:cs="Arial"/>
                <w:sz w:val="16"/>
                <w:szCs w:val="16"/>
                <w:lang w:bidi="th-TH"/>
              </w:rPr>
              <w:t xml:space="preserve"> can encode the information on their behalf if needed.  Information reported in this form is processed either as a study-protocol-related or non-study-protocol-related communication, as the case may be. For protocol-related communication, put the relevant study protocol information below; if not, put </w:t>
            </w:r>
            <w:r w:rsidRPr="00A45C5D">
              <w:rPr>
                <w:rFonts w:ascii="Arial" w:hAnsi="Arial" w:cs="Arial"/>
                <w:b/>
                <w:bCs/>
                <w:sz w:val="16"/>
                <w:szCs w:val="16"/>
                <w:lang w:bidi="th-TH"/>
              </w:rPr>
              <w:t>N/A</w:t>
            </w:r>
            <w:r w:rsidRPr="00066F96">
              <w:rPr>
                <w:rFonts w:ascii="Arial" w:hAnsi="Arial" w:cs="Arial"/>
                <w:sz w:val="16"/>
                <w:szCs w:val="16"/>
                <w:lang w:bidi="th-TH"/>
              </w:rPr>
              <w:t>. If necessary, a letter may be attached to this form by the sending party, but a summary of the nature of communication should still be encoded in this form to allow proper filing of communication. Submit this F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21 </w:t>
            </w:r>
            <w:r w:rsidRPr="00066F96">
              <w:rPr>
                <w:rFonts w:ascii="Arial" w:hAnsi="Arial" w:cs="Arial"/>
                <w:sz w:val="16"/>
                <w:szCs w:val="16"/>
                <w:lang w:bidi="th-TH"/>
              </w:rPr>
              <w:t xml:space="preserve">form as a Word document and other documents as PDF files via </w:t>
            </w:r>
            <w:proofErr w:type="gramStart"/>
            <w:r w:rsidRPr="00066F9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th-TH"/>
              </w:rPr>
              <w:t>usthrec.online</w:t>
            </w:r>
            <w:proofErr w:type="gramEnd"/>
          </w:p>
        </w:tc>
        <w:tc>
          <w:tcPr>
            <w:tcW w:w="3739" w:type="dxa"/>
            <w:gridSpan w:val="3"/>
          </w:tcPr>
          <w:p w14:paraId="50CE918D" w14:textId="77777777" w:rsidR="00066F96" w:rsidRPr="00D31FFC" w:rsidRDefault="00066F96" w:rsidP="00066F96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1FB2C104" w14:textId="77777777" w:rsidR="00066F96" w:rsidRDefault="00066F96" w:rsidP="00066F96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27A3746C" w14:textId="77777777" w:rsidR="00066F96" w:rsidRDefault="00066F96" w:rsidP="00066F96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E4CB6F" w14:textId="77777777" w:rsidR="0090063D" w:rsidRPr="00D31FFC" w:rsidRDefault="0090063D" w:rsidP="00066F96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46153886"/>
              <w:text/>
            </w:sdtPr>
            <w:sdtContent>
              <w:p w14:paraId="1EB4EB43" w14:textId="44B60F07" w:rsidR="00066F96" w:rsidRPr="00D31FFC" w:rsidRDefault="00066F96" w:rsidP="0090063D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56EC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A45C5D" w:rsidRPr="00396044" w14:paraId="6A909A60" w14:textId="77777777" w:rsidTr="00A45C5D"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4EC4E32D" w14:textId="4199EAA0" w:rsidR="00A45C5D" w:rsidRPr="00A45C5D" w:rsidRDefault="00A45C5D" w:rsidP="00A45C5D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REC Protocol Reference No.:</w:t>
            </w:r>
          </w:p>
        </w:tc>
        <w:tc>
          <w:tcPr>
            <w:tcW w:w="7087" w:type="dxa"/>
            <w:gridSpan w:val="11"/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364030214"/>
              <w:text/>
            </w:sdtPr>
            <w:sdtContent>
              <w:p w14:paraId="724C0CB6" w14:textId="48CAD716" w:rsidR="00A45C5D" w:rsidRPr="00A45C5D" w:rsidRDefault="00A45C5D" w:rsidP="00A45C5D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12C8B1EE" w14:textId="77777777" w:rsidTr="00A45C5D"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760F4AAA" w14:textId="72B6AC8F" w:rsidR="00A45C5D" w:rsidRPr="00A45C5D" w:rsidRDefault="00A45C5D" w:rsidP="00A45C5D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Protocol No./Title:</w:t>
            </w:r>
          </w:p>
        </w:tc>
        <w:tc>
          <w:tcPr>
            <w:tcW w:w="7087" w:type="dxa"/>
            <w:gridSpan w:val="1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99205904"/>
              <w:text/>
            </w:sdtPr>
            <w:sdtContent>
              <w:p w14:paraId="07243317" w14:textId="6506D9E4" w:rsidR="00A45C5D" w:rsidRPr="00A45C5D" w:rsidRDefault="00A45C5D" w:rsidP="00A45C5D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239CA1AE" w14:textId="77777777" w:rsidTr="00A45C5D"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5810E09F" w14:textId="6CC0DD88" w:rsidR="00A45C5D" w:rsidRPr="00A45C5D" w:rsidRDefault="00A45C5D" w:rsidP="00A45C5D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Name of Investigator:</w:t>
            </w:r>
          </w:p>
        </w:tc>
        <w:tc>
          <w:tcPr>
            <w:tcW w:w="7087" w:type="dxa"/>
            <w:gridSpan w:val="1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10566981"/>
              <w:text/>
            </w:sdtPr>
            <w:sdtContent>
              <w:p w14:paraId="385EB042" w14:textId="112D57DB" w:rsidR="00A45C5D" w:rsidRPr="00A45C5D" w:rsidRDefault="00A45C5D" w:rsidP="00A45C5D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90027D5" w14:textId="77777777" w:rsidTr="00A45C5D"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4AF3518C" w14:textId="5C457F46" w:rsidR="00A45C5D" w:rsidRPr="00A45C5D" w:rsidRDefault="00A45C5D" w:rsidP="00A45C5D">
            <w:pPr>
              <w:keepNext/>
              <w:spacing w:before="60" w:after="60"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Sponsor/CRO:</w:t>
            </w:r>
          </w:p>
        </w:tc>
        <w:tc>
          <w:tcPr>
            <w:tcW w:w="7087" w:type="dxa"/>
            <w:gridSpan w:val="1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39797036"/>
              <w:text/>
            </w:sdtPr>
            <w:sdtContent>
              <w:p w14:paraId="738C50AE" w14:textId="713085CE" w:rsidR="00A45C5D" w:rsidRPr="00A45C5D" w:rsidRDefault="00A45C5D" w:rsidP="00A45C5D">
                <w:pPr>
                  <w:keepNext/>
                  <w:spacing w:before="60" w:after="60" w:line="276" w:lineRule="auto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079B216B" w14:textId="77777777" w:rsidTr="00A45C5D">
        <w:tc>
          <w:tcPr>
            <w:tcW w:w="10206" w:type="dxa"/>
            <w:gridSpan w:val="14"/>
          </w:tcPr>
          <w:p w14:paraId="465A0C6A" w14:textId="77777777" w:rsidR="00A45C5D" w:rsidRPr="00396044" w:rsidRDefault="00A45C5D" w:rsidP="00A45C5D">
            <w:pPr>
              <w:keepNext/>
              <w:suppressAutoHyphens w:val="0"/>
              <w:outlineLvl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A45C5D" w:rsidRPr="00396044" w14:paraId="2BA67B14" w14:textId="77777777" w:rsidTr="00A45C5D">
        <w:trPr>
          <w:trHeight w:val="298"/>
        </w:trPr>
        <w:tc>
          <w:tcPr>
            <w:tcW w:w="4822" w:type="dxa"/>
            <w:gridSpan w:val="6"/>
            <w:vMerge w:val="restart"/>
          </w:tcPr>
          <w:p w14:paraId="5840A414" w14:textId="77777777" w:rsidR="00A45C5D" w:rsidRPr="00A45C5D" w:rsidRDefault="00A45C5D" w:rsidP="00A45C5D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th-TH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 xml:space="preserve">RECEIVED BY (REC Member or Staff):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72230237"/>
              <w:text/>
            </w:sdtPr>
            <w:sdtContent>
              <w:p w14:paraId="73A725DF" w14:textId="42E382E9" w:rsidR="00A45C5D" w:rsidRPr="00A45C5D" w:rsidRDefault="00A45C5D" w:rsidP="00A45C5D">
                <w:pPr>
                  <w:spacing w:line="276" w:lineRule="auto"/>
                  <w:rPr>
                    <w:rFonts w:ascii="Arial" w:hAnsi="Arial" w:cs="Arial"/>
                    <w:b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  <w:tc>
          <w:tcPr>
            <w:tcW w:w="5384" w:type="dxa"/>
            <w:gridSpan w:val="8"/>
          </w:tcPr>
          <w:p w14:paraId="6E64CA01" w14:textId="5C5E3118" w:rsidR="00A45C5D" w:rsidRPr="00A45C5D" w:rsidRDefault="00A45C5D" w:rsidP="00A45C5D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th-TH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  <w:lang w:bidi="th-TH"/>
              </w:rPr>
              <w:t>SIGNATURE OF (</w:t>
            </w:r>
            <w:r w:rsidRPr="00A45C5D">
              <w:rPr>
                <w:rFonts w:ascii="Arial" w:hAnsi="Arial" w:cs="Arial"/>
                <w:b/>
                <w:sz w:val="20"/>
                <w:szCs w:val="20"/>
              </w:rPr>
              <w:t>REC Member or Staff)</w:t>
            </w:r>
            <w:r w:rsidRPr="00A45C5D">
              <w:rPr>
                <w:rFonts w:ascii="Arial" w:hAnsi="Arial" w:cs="Arial"/>
                <w:b/>
                <w:sz w:val="20"/>
                <w:szCs w:val="20"/>
                <w:lang w:bidi="th-TH"/>
              </w:rPr>
              <w:t>:</w:t>
            </w:r>
          </w:p>
        </w:tc>
      </w:tr>
      <w:tr w:rsidR="00A45C5D" w:rsidRPr="00396044" w14:paraId="468E73AD" w14:textId="77777777" w:rsidTr="00A45C5D">
        <w:trPr>
          <w:trHeight w:val="297"/>
        </w:trPr>
        <w:tc>
          <w:tcPr>
            <w:tcW w:w="4822" w:type="dxa"/>
            <w:gridSpan w:val="6"/>
            <w:vMerge/>
          </w:tcPr>
          <w:p w14:paraId="509F76D9" w14:textId="77777777" w:rsidR="00A45C5D" w:rsidRPr="00A45C5D" w:rsidRDefault="00A45C5D" w:rsidP="00A45C5D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4" w:type="dxa"/>
            <w:gridSpan w:val="8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09716940"/>
              <w:text/>
            </w:sdtPr>
            <w:sdtContent>
              <w:p w14:paraId="109F33AF" w14:textId="6C26C996" w:rsidR="00A45C5D" w:rsidRPr="00A45C5D" w:rsidRDefault="00A45C5D" w:rsidP="00A45C5D">
                <w:pPr>
                  <w:suppressAutoHyphens w:val="0"/>
                  <w:spacing w:line="276" w:lineRule="auto"/>
                  <w:rPr>
                    <w:rFonts w:ascii="Arial" w:hAnsi="Arial" w:cs="Arial"/>
                    <w:b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4D86D13" w14:textId="77777777" w:rsidTr="00A45C5D">
        <w:tc>
          <w:tcPr>
            <w:tcW w:w="2105" w:type="dxa"/>
            <w:gridSpan w:val="2"/>
            <w:vMerge w:val="restart"/>
          </w:tcPr>
          <w:p w14:paraId="75CB05B0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A62228" w14:textId="77777777" w:rsidR="00A45C5D" w:rsidRPr="00A45C5D" w:rsidRDefault="00A45C5D" w:rsidP="00A45C5D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REQUEST DELIVERED THROUGH:</w:t>
            </w:r>
          </w:p>
          <w:p w14:paraId="68791DB0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C46CE0" w14:textId="77777777" w:rsidR="00A45C5D" w:rsidRPr="00A45C5D" w:rsidRDefault="00A45C5D" w:rsidP="00A45C5D">
            <w:pPr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5"/>
          </w:tcPr>
          <w:p w14:paraId="60919D8C" w14:textId="3AAF7E8D" w:rsidR="00A45C5D" w:rsidRPr="00A45C5D" w:rsidRDefault="00A45C5D" w:rsidP="00A45C5D">
            <w:pPr>
              <w:numPr>
                <w:ilvl w:val="1"/>
                <w:numId w:val="3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Telephone call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45287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D55EB56" w14:textId="2E18D81D" w:rsidR="00A45C5D" w:rsidRPr="00A45C5D" w:rsidRDefault="00A45C5D" w:rsidP="00A45C5D">
                <w:pPr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36" w:type="dxa"/>
            <w:gridSpan w:val="5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43951174"/>
              <w:text/>
            </w:sdtPr>
            <w:sdtContent>
              <w:p w14:paraId="40890D85" w14:textId="1719484E" w:rsidR="00A45C5D" w:rsidRPr="00A45C5D" w:rsidRDefault="00A45C5D" w:rsidP="00A45C5D">
                <w:pPr>
                  <w:suppressAutoHyphens w:val="0"/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3A02B0D6" w14:textId="77777777" w:rsidTr="00A45C5D">
        <w:tc>
          <w:tcPr>
            <w:tcW w:w="2105" w:type="dxa"/>
            <w:gridSpan w:val="2"/>
            <w:vMerge/>
          </w:tcPr>
          <w:p w14:paraId="5BADBF68" w14:textId="77777777" w:rsidR="00A45C5D" w:rsidRPr="00A45C5D" w:rsidRDefault="00A45C5D" w:rsidP="00A45C5D">
            <w:pPr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5"/>
          </w:tcPr>
          <w:p w14:paraId="6F6F1CC6" w14:textId="451C3ED7" w:rsidR="00A45C5D" w:rsidRPr="00A45C5D" w:rsidRDefault="00A45C5D" w:rsidP="00A45C5D">
            <w:pPr>
              <w:numPr>
                <w:ilvl w:val="1"/>
                <w:numId w:val="3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Cellphone call: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34074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311FD31" w14:textId="2902AC6C" w:rsidR="00A45C5D" w:rsidRPr="00A45C5D" w:rsidRDefault="00A45C5D" w:rsidP="00A45C5D">
                <w:pPr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36" w:type="dxa"/>
            <w:gridSpan w:val="5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04067383"/>
              <w:text/>
            </w:sdtPr>
            <w:sdtContent>
              <w:p w14:paraId="26984102" w14:textId="319D04B7" w:rsidR="00A45C5D" w:rsidRPr="00A45C5D" w:rsidRDefault="00A45C5D" w:rsidP="00A45C5D">
                <w:pPr>
                  <w:suppressAutoHyphens w:val="0"/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59C1EB8" w14:textId="77777777" w:rsidTr="00A45C5D">
        <w:trPr>
          <w:trHeight w:val="302"/>
        </w:trPr>
        <w:tc>
          <w:tcPr>
            <w:tcW w:w="2105" w:type="dxa"/>
            <w:gridSpan w:val="2"/>
            <w:vMerge/>
          </w:tcPr>
          <w:p w14:paraId="1446C3AF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bidi="th-TH"/>
              </w:rPr>
            </w:pPr>
          </w:p>
        </w:tc>
        <w:tc>
          <w:tcPr>
            <w:tcW w:w="3098" w:type="dxa"/>
            <w:gridSpan w:val="5"/>
          </w:tcPr>
          <w:p w14:paraId="20534C91" w14:textId="489988A7" w:rsidR="00A45C5D" w:rsidRPr="00A45C5D" w:rsidRDefault="00A45C5D" w:rsidP="00A45C5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3.3 E-mail letter dated: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85180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2D2FCFA" w14:textId="786E559A" w:rsidR="00A45C5D" w:rsidRPr="00A45C5D" w:rsidRDefault="00A45C5D" w:rsidP="00A45C5D">
                <w:pPr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36" w:type="dxa"/>
            <w:gridSpan w:val="5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13285393"/>
              <w:text/>
            </w:sdtPr>
            <w:sdtContent>
              <w:p w14:paraId="233FE760" w14:textId="6CC90B5F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767C4AE4" w14:textId="77777777" w:rsidTr="00A45C5D">
        <w:tc>
          <w:tcPr>
            <w:tcW w:w="2105" w:type="dxa"/>
            <w:gridSpan w:val="2"/>
            <w:vMerge/>
          </w:tcPr>
          <w:p w14:paraId="4DDCE8BE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bidi="th-TH"/>
              </w:rPr>
            </w:pPr>
          </w:p>
        </w:tc>
        <w:tc>
          <w:tcPr>
            <w:tcW w:w="3098" w:type="dxa"/>
            <w:gridSpan w:val="5"/>
          </w:tcPr>
          <w:p w14:paraId="2ED99F49" w14:textId="6C1D603A" w:rsidR="00A45C5D" w:rsidRPr="00A45C5D" w:rsidRDefault="00A45C5D" w:rsidP="00A45C5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bCs/>
                <w:sz w:val="20"/>
                <w:szCs w:val="20"/>
              </w:rPr>
              <w:t>3.4 Website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200785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DC07A53" w14:textId="78D155B8" w:rsidR="00A45C5D" w:rsidRPr="00A45C5D" w:rsidRDefault="00A45C5D" w:rsidP="00A45C5D">
                <w:pPr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36" w:type="dxa"/>
            <w:gridSpan w:val="5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76097292"/>
              <w:text/>
            </w:sdtPr>
            <w:sdtContent>
              <w:p w14:paraId="042765E2" w14:textId="7692CF46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1F94D116" w14:textId="77777777" w:rsidTr="00A45C5D">
        <w:tc>
          <w:tcPr>
            <w:tcW w:w="2105" w:type="dxa"/>
            <w:gridSpan w:val="2"/>
            <w:vMerge/>
          </w:tcPr>
          <w:p w14:paraId="19520B16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bidi="th-TH"/>
              </w:rPr>
            </w:pPr>
          </w:p>
        </w:tc>
        <w:tc>
          <w:tcPr>
            <w:tcW w:w="3098" w:type="dxa"/>
            <w:gridSpan w:val="5"/>
          </w:tcPr>
          <w:p w14:paraId="7B800103" w14:textId="3ED93514" w:rsidR="00A45C5D" w:rsidRPr="00A45C5D" w:rsidRDefault="00A45C5D" w:rsidP="00A45C5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3.5 Walk-in (indicate date/time)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9799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8B3CEDE" w14:textId="57435133" w:rsidR="00A45C5D" w:rsidRPr="00A45C5D" w:rsidRDefault="00A45C5D" w:rsidP="00A45C5D">
                <w:pPr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36" w:type="dxa"/>
            <w:gridSpan w:val="5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29854911"/>
              <w:text/>
            </w:sdtPr>
            <w:sdtContent>
              <w:p w14:paraId="0B859AEB" w14:textId="40027FDC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1D5D0ED" w14:textId="77777777" w:rsidTr="00A45C5D">
        <w:tc>
          <w:tcPr>
            <w:tcW w:w="2105" w:type="dxa"/>
            <w:gridSpan w:val="2"/>
            <w:vMerge/>
          </w:tcPr>
          <w:p w14:paraId="2B25F6CF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bidi="th-TH"/>
              </w:rPr>
            </w:pPr>
          </w:p>
        </w:tc>
        <w:tc>
          <w:tcPr>
            <w:tcW w:w="3098" w:type="dxa"/>
            <w:gridSpan w:val="5"/>
          </w:tcPr>
          <w:p w14:paraId="6A7A376B" w14:textId="41C55737" w:rsidR="00A45C5D" w:rsidRPr="00A45C5D" w:rsidRDefault="00A45C5D" w:rsidP="00A45C5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 xml:space="preserve"> 3.6 Others, specify: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72613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DACE400" w14:textId="0DF479D1" w:rsidR="00A45C5D" w:rsidRPr="00A45C5D" w:rsidRDefault="00A45C5D" w:rsidP="00A45C5D">
                <w:pPr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36" w:type="dxa"/>
            <w:gridSpan w:val="5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77564875"/>
              <w:text/>
            </w:sdtPr>
            <w:sdtContent>
              <w:p w14:paraId="3A22BDBD" w14:textId="252275B4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3CB08695" w14:textId="77777777" w:rsidTr="00A45C5D">
        <w:trPr>
          <w:trHeight w:val="242"/>
        </w:trPr>
        <w:tc>
          <w:tcPr>
            <w:tcW w:w="2105" w:type="dxa"/>
            <w:gridSpan w:val="2"/>
            <w:vMerge w:val="restart"/>
          </w:tcPr>
          <w:p w14:paraId="315378AC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933AD" w14:textId="77777777" w:rsidR="00A45C5D" w:rsidRPr="00A45C5D" w:rsidRDefault="00A45C5D" w:rsidP="00A45C5D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PERSON LODGING THE QUERY OR COMPLAINT:</w:t>
            </w:r>
          </w:p>
          <w:p w14:paraId="155061D8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bidi="th-TH"/>
              </w:rPr>
            </w:pPr>
          </w:p>
        </w:tc>
        <w:tc>
          <w:tcPr>
            <w:tcW w:w="1821" w:type="dxa"/>
            <w:gridSpan w:val="2"/>
          </w:tcPr>
          <w:p w14:paraId="1A277C1F" w14:textId="77777777" w:rsidR="00A45C5D" w:rsidRPr="00A45C5D" w:rsidRDefault="00A45C5D" w:rsidP="00A45C5D">
            <w:pPr>
              <w:numPr>
                <w:ilvl w:val="1"/>
                <w:numId w:val="5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6280" w:type="dxa"/>
            <w:gridSpan w:val="10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19120322"/>
              <w:text/>
            </w:sdtPr>
            <w:sdtContent>
              <w:p w14:paraId="2189C0A7" w14:textId="4D1A8050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48F89128" w14:textId="77777777" w:rsidTr="00A45C5D">
        <w:tc>
          <w:tcPr>
            <w:tcW w:w="2105" w:type="dxa"/>
            <w:gridSpan w:val="2"/>
            <w:vMerge/>
          </w:tcPr>
          <w:p w14:paraId="5B27D9A5" w14:textId="77777777" w:rsidR="00A45C5D" w:rsidRPr="00A45C5D" w:rsidRDefault="00A45C5D" w:rsidP="00A45C5D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</w:tcPr>
          <w:p w14:paraId="59069F3F" w14:textId="77777777" w:rsidR="00A45C5D" w:rsidRPr="00A45C5D" w:rsidRDefault="00A45C5D" w:rsidP="00A45C5D">
            <w:pPr>
              <w:numPr>
                <w:ilvl w:val="1"/>
                <w:numId w:val="5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</w:tc>
        <w:tc>
          <w:tcPr>
            <w:tcW w:w="6280" w:type="dxa"/>
            <w:gridSpan w:val="10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61439850"/>
              <w:text/>
            </w:sdtPr>
            <w:sdtContent>
              <w:p w14:paraId="710787FB" w14:textId="0441C8F4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417D3757" w14:textId="77777777" w:rsidTr="00A45C5D">
        <w:tc>
          <w:tcPr>
            <w:tcW w:w="2105" w:type="dxa"/>
            <w:gridSpan w:val="2"/>
            <w:vMerge/>
          </w:tcPr>
          <w:p w14:paraId="02E597CF" w14:textId="77777777" w:rsidR="00A45C5D" w:rsidRPr="00A45C5D" w:rsidRDefault="00A45C5D" w:rsidP="00A45C5D">
            <w:pPr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</w:tcPr>
          <w:p w14:paraId="063B79D4" w14:textId="77777777" w:rsidR="00A45C5D" w:rsidRPr="00A45C5D" w:rsidRDefault="00A45C5D" w:rsidP="00A45C5D">
            <w:pPr>
              <w:numPr>
                <w:ilvl w:val="1"/>
                <w:numId w:val="5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  <w:tc>
          <w:tcPr>
            <w:tcW w:w="6280" w:type="dxa"/>
            <w:gridSpan w:val="10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91860902"/>
              <w:text/>
            </w:sdtPr>
            <w:sdtContent>
              <w:p w14:paraId="640C2891" w14:textId="24510C5B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561C06F" w14:textId="77777777" w:rsidTr="00A45C5D">
        <w:tc>
          <w:tcPr>
            <w:tcW w:w="2105" w:type="dxa"/>
            <w:gridSpan w:val="2"/>
            <w:vMerge/>
          </w:tcPr>
          <w:p w14:paraId="7BC0D753" w14:textId="77777777" w:rsidR="00A45C5D" w:rsidRPr="00A45C5D" w:rsidRDefault="00A45C5D" w:rsidP="00A45C5D">
            <w:pPr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</w:tcPr>
          <w:p w14:paraId="2E04970A" w14:textId="77777777" w:rsidR="00A45C5D" w:rsidRPr="00A45C5D" w:rsidRDefault="00A45C5D" w:rsidP="00A45C5D">
            <w:pPr>
              <w:numPr>
                <w:ilvl w:val="1"/>
                <w:numId w:val="5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 xml:space="preserve">Mobile: </w:t>
            </w:r>
          </w:p>
        </w:tc>
        <w:tc>
          <w:tcPr>
            <w:tcW w:w="6280" w:type="dxa"/>
            <w:gridSpan w:val="10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99768156"/>
              <w:text/>
            </w:sdtPr>
            <w:sdtContent>
              <w:p w14:paraId="296A12D8" w14:textId="16F231C1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DFCB1F7" w14:textId="77777777" w:rsidTr="00A45C5D">
        <w:tc>
          <w:tcPr>
            <w:tcW w:w="2105" w:type="dxa"/>
            <w:gridSpan w:val="2"/>
            <w:vMerge/>
          </w:tcPr>
          <w:p w14:paraId="7220459A" w14:textId="77777777" w:rsidR="00A45C5D" w:rsidRPr="00A45C5D" w:rsidRDefault="00A45C5D" w:rsidP="00A45C5D">
            <w:pPr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</w:tcPr>
          <w:p w14:paraId="6BFEC7E2" w14:textId="77777777" w:rsidR="00A45C5D" w:rsidRPr="00A45C5D" w:rsidRDefault="00A45C5D" w:rsidP="00A45C5D">
            <w:pPr>
              <w:numPr>
                <w:ilvl w:val="1"/>
                <w:numId w:val="5"/>
              </w:numPr>
              <w:suppressAutoHyphens w:val="0"/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280" w:type="dxa"/>
            <w:gridSpan w:val="10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20162821"/>
              <w:text/>
            </w:sdtPr>
            <w:sdtContent>
              <w:p w14:paraId="398CEA13" w14:textId="5956EAE1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99ACF56" w14:textId="2C24F03F" w:rsidTr="00A45C5D">
        <w:trPr>
          <w:trHeight w:val="533"/>
        </w:trPr>
        <w:tc>
          <w:tcPr>
            <w:tcW w:w="2105" w:type="dxa"/>
            <w:gridSpan w:val="2"/>
            <w:vMerge w:val="restart"/>
          </w:tcPr>
          <w:p w14:paraId="1244537C" w14:textId="77777777" w:rsidR="00A45C5D" w:rsidRPr="00A45C5D" w:rsidRDefault="00A45C5D" w:rsidP="00A45C5D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CONNECTION/</w:t>
            </w:r>
          </w:p>
          <w:p w14:paraId="62436E2C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RELATION OF PERSON TO THE STUDY PROTOCOL:</w:t>
            </w:r>
          </w:p>
        </w:tc>
        <w:tc>
          <w:tcPr>
            <w:tcW w:w="2573" w:type="dxa"/>
            <w:gridSpan w:val="3"/>
          </w:tcPr>
          <w:p w14:paraId="61DF8C8D" w14:textId="77777777" w:rsidR="00A45C5D" w:rsidRPr="00A45C5D" w:rsidRDefault="00A45C5D" w:rsidP="00A45C5D">
            <w:pPr>
              <w:numPr>
                <w:ilvl w:val="1"/>
                <w:numId w:val="6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 xml:space="preserve">Study participant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43573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2AC884C9" w14:textId="498C141B" w:rsidR="00A45C5D" w:rsidRPr="00A45C5D" w:rsidRDefault="00A45C5D" w:rsidP="00A45C5D">
                <w:pPr>
                  <w:suppressAutoHyphens w:val="0"/>
                  <w:spacing w:after="60" w:line="276" w:lineRule="auto"/>
                  <w:jc w:val="center"/>
                  <w:rPr>
                    <w:rFonts w:ascii="Arial" w:hAnsi="Arial" w:cs="Arial"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03" w:type="dxa"/>
            <w:gridSpan w:val="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25513806"/>
              <w:text/>
            </w:sdtPr>
            <w:sdtContent>
              <w:p w14:paraId="20216C0B" w14:textId="1C3AEE83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A4D7A3E" w14:textId="0A06B636" w:rsidTr="00A45C5D">
        <w:trPr>
          <w:trHeight w:val="533"/>
        </w:trPr>
        <w:tc>
          <w:tcPr>
            <w:tcW w:w="2105" w:type="dxa"/>
            <w:gridSpan w:val="2"/>
            <w:vMerge/>
          </w:tcPr>
          <w:p w14:paraId="7977D4F7" w14:textId="77777777" w:rsidR="00A45C5D" w:rsidRPr="00A45C5D" w:rsidRDefault="00A45C5D" w:rsidP="00A45C5D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3"/>
          </w:tcPr>
          <w:p w14:paraId="6FCB8A5A" w14:textId="77777777" w:rsidR="00A45C5D" w:rsidRPr="00A45C5D" w:rsidRDefault="00A45C5D" w:rsidP="00A45C5D">
            <w:pPr>
              <w:numPr>
                <w:ilvl w:val="1"/>
                <w:numId w:val="6"/>
              </w:numPr>
              <w:suppressAutoHyphens w:val="0"/>
              <w:spacing w:after="60" w:line="276" w:lineRule="auto"/>
              <w:rPr>
                <w:rFonts w:ascii="Arial" w:hAnsi="Arial" w:cs="Arial"/>
                <w:sz w:val="20"/>
                <w:szCs w:val="20"/>
                <w:lang w:bidi="th-TH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Other: (specify)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26606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5320098" w14:textId="1DEC1A37" w:rsidR="00A45C5D" w:rsidRPr="00A45C5D" w:rsidRDefault="00A45C5D" w:rsidP="00A45C5D">
                <w:pPr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03" w:type="dxa"/>
            <w:gridSpan w:val="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44094899"/>
              <w:text/>
            </w:sdtPr>
            <w:sdtContent>
              <w:p w14:paraId="3E88E1C0" w14:textId="1BDCE3A5" w:rsidR="00A45C5D" w:rsidRPr="00A45C5D" w:rsidRDefault="00A45C5D" w:rsidP="00A45C5D">
                <w:pPr>
                  <w:suppressAutoHyphens w:val="0"/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6EC954D" w14:textId="720A6EB2" w:rsidTr="00A45C5D">
        <w:trPr>
          <w:trHeight w:val="444"/>
        </w:trPr>
        <w:tc>
          <w:tcPr>
            <w:tcW w:w="2105" w:type="dxa"/>
            <w:gridSpan w:val="2"/>
            <w:vMerge w:val="restart"/>
          </w:tcPr>
          <w:p w14:paraId="7310F88C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1BF8AF" w14:textId="77777777" w:rsidR="00A45C5D" w:rsidRPr="00A45C5D" w:rsidRDefault="00A45C5D" w:rsidP="00A45C5D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TYPE OF CONCERN:</w:t>
            </w:r>
          </w:p>
          <w:p w14:paraId="65204C14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bidi="th-TH"/>
              </w:rPr>
            </w:pPr>
          </w:p>
        </w:tc>
        <w:tc>
          <w:tcPr>
            <w:tcW w:w="2573" w:type="dxa"/>
            <w:gridSpan w:val="3"/>
          </w:tcPr>
          <w:p w14:paraId="3FDBD047" w14:textId="77777777" w:rsidR="00A45C5D" w:rsidRPr="00A45C5D" w:rsidRDefault="00A45C5D" w:rsidP="00A45C5D">
            <w:pPr>
              <w:numPr>
                <w:ilvl w:val="1"/>
                <w:numId w:val="6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Query (specify)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1198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3C425D8" w14:textId="05B6719F" w:rsidR="00A45C5D" w:rsidRPr="00A45C5D" w:rsidRDefault="00A45C5D" w:rsidP="00A45C5D">
                <w:pPr>
                  <w:tabs>
                    <w:tab w:val="left" w:pos="42"/>
                  </w:tabs>
                  <w:suppressAutoHyphens w:val="0"/>
                  <w:spacing w:after="60" w:line="276" w:lineRule="auto"/>
                  <w:jc w:val="center"/>
                  <w:rPr>
                    <w:rFonts w:ascii="Arial" w:hAnsi="Arial" w:cs="Arial"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03" w:type="dxa"/>
            <w:gridSpan w:val="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55810638"/>
              <w:text/>
            </w:sdtPr>
            <w:sdtContent>
              <w:p w14:paraId="15458798" w14:textId="0415F26F" w:rsidR="00A45C5D" w:rsidRPr="00A45C5D" w:rsidRDefault="00A45C5D" w:rsidP="00A45C5D">
                <w:pPr>
                  <w:tabs>
                    <w:tab w:val="left" w:pos="42"/>
                  </w:tabs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0DE2A9BA" w14:textId="6A0D2097" w:rsidTr="00A45C5D">
        <w:trPr>
          <w:trHeight w:val="409"/>
        </w:trPr>
        <w:tc>
          <w:tcPr>
            <w:tcW w:w="2105" w:type="dxa"/>
            <w:gridSpan w:val="2"/>
            <w:vMerge/>
          </w:tcPr>
          <w:p w14:paraId="0CCD634B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3"/>
          </w:tcPr>
          <w:p w14:paraId="1292D680" w14:textId="77777777" w:rsidR="00A45C5D" w:rsidRPr="00A45C5D" w:rsidRDefault="00A45C5D" w:rsidP="00A45C5D">
            <w:pPr>
              <w:numPr>
                <w:ilvl w:val="1"/>
                <w:numId w:val="6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Complaint (specify)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31798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E66EEC4" w14:textId="433198BC" w:rsidR="00A45C5D" w:rsidRPr="00A45C5D" w:rsidRDefault="00A45C5D" w:rsidP="00A45C5D">
                <w:pPr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03" w:type="dxa"/>
            <w:gridSpan w:val="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4594970"/>
              <w:text/>
            </w:sdtPr>
            <w:sdtContent>
              <w:p w14:paraId="14A82CD5" w14:textId="5902365C" w:rsidR="00A45C5D" w:rsidRPr="00A45C5D" w:rsidRDefault="00A45C5D" w:rsidP="00A45C5D">
                <w:pPr>
                  <w:suppressAutoHyphens w:val="0"/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1442006C" w14:textId="6801388B" w:rsidTr="00A45C5D">
        <w:trPr>
          <w:trHeight w:val="401"/>
        </w:trPr>
        <w:tc>
          <w:tcPr>
            <w:tcW w:w="2105" w:type="dxa"/>
            <w:gridSpan w:val="2"/>
            <w:vMerge/>
          </w:tcPr>
          <w:p w14:paraId="4B95F3DA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3"/>
          </w:tcPr>
          <w:p w14:paraId="244117C7" w14:textId="77777777" w:rsidR="00A45C5D" w:rsidRPr="00A45C5D" w:rsidRDefault="00A45C5D" w:rsidP="00A45C5D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Others (specify)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78049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2B8BD46" w14:textId="60BD3212" w:rsidR="00A45C5D" w:rsidRPr="00A45C5D" w:rsidRDefault="00A45C5D" w:rsidP="00A45C5D">
                <w:pPr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03" w:type="dxa"/>
            <w:gridSpan w:val="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89452093"/>
              <w:text/>
            </w:sdtPr>
            <w:sdtContent>
              <w:p w14:paraId="11E31792" w14:textId="44EC3D71" w:rsidR="00A45C5D" w:rsidRPr="00A45C5D" w:rsidRDefault="00A45C5D" w:rsidP="00A45C5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5C4F3B16" w14:textId="77777777" w:rsidTr="00A45C5D">
        <w:tc>
          <w:tcPr>
            <w:tcW w:w="2105" w:type="dxa"/>
            <w:gridSpan w:val="2"/>
          </w:tcPr>
          <w:p w14:paraId="0C979C02" w14:textId="4941818F" w:rsidR="00A45C5D" w:rsidRPr="00A45C5D" w:rsidRDefault="00A45C5D" w:rsidP="00A45C5D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TYPE OF REVIEW:</w:t>
            </w:r>
          </w:p>
        </w:tc>
        <w:tc>
          <w:tcPr>
            <w:tcW w:w="3282" w:type="dxa"/>
            <w:gridSpan w:val="6"/>
          </w:tcPr>
          <w:p w14:paraId="36C3B796" w14:textId="48A0087D" w:rsidR="00A45C5D" w:rsidRPr="00A45C5D" w:rsidRDefault="00A45C5D" w:rsidP="00A4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 xml:space="preserve">7.1 Full Board Review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33282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2D4EF20" w14:textId="369A4B4D" w:rsidR="00A45C5D" w:rsidRPr="00A45C5D" w:rsidRDefault="00A45C5D" w:rsidP="00A45C5D">
                <w:pPr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28" w:type="dxa"/>
            <w:gridSpan w:val="3"/>
          </w:tcPr>
          <w:p w14:paraId="42377E81" w14:textId="29412D3C" w:rsidR="00A45C5D" w:rsidRPr="00A45C5D" w:rsidRDefault="00A45C5D" w:rsidP="00A4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7.2 Expedited Review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98674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8C0176B" w14:textId="0B724E65" w:rsidR="00A45C5D" w:rsidRPr="00A45C5D" w:rsidRDefault="00A45C5D" w:rsidP="00A45C5D">
                <w:pPr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C5D" w:rsidRPr="00402FCB" w14:paraId="55C4E499" w14:textId="77777777" w:rsidTr="00A45C5D">
        <w:tc>
          <w:tcPr>
            <w:tcW w:w="10206" w:type="dxa"/>
            <w:gridSpan w:val="14"/>
          </w:tcPr>
          <w:p w14:paraId="669AA550" w14:textId="77777777" w:rsidR="00A45C5D" w:rsidRPr="00402FCB" w:rsidRDefault="00A45C5D" w:rsidP="00A45C5D">
            <w:pPr>
              <w:ind w:left="360"/>
              <w:rPr>
                <w:rFonts w:ascii="Arial" w:hAnsi="Arial" w:cs="Arial"/>
                <w:noProof/>
                <w:sz w:val="2"/>
                <w:szCs w:val="2"/>
                <w:lang w:eastAsia="en-US"/>
              </w:rPr>
            </w:pPr>
          </w:p>
        </w:tc>
      </w:tr>
      <w:tr w:rsidR="00A45C5D" w:rsidRPr="00396044" w14:paraId="556BA99D" w14:textId="77777777" w:rsidTr="00A45C5D">
        <w:tc>
          <w:tcPr>
            <w:tcW w:w="1020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6AC13A" w14:textId="77777777" w:rsidR="00A45C5D" w:rsidRPr="00836991" w:rsidRDefault="00A45C5D" w:rsidP="00A45C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  <w:p w14:paraId="45C298C5" w14:textId="43A36BC8" w:rsidR="00A45C5D" w:rsidRPr="00396044" w:rsidRDefault="00A45C5D" w:rsidP="00A45C5D">
            <w:pPr>
              <w:jc w:val="center"/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</w:tc>
      </w:tr>
      <w:tr w:rsidR="00A45C5D" w:rsidRPr="00396044" w14:paraId="29127EDD" w14:textId="77777777" w:rsidTr="00A45C5D">
        <w:trPr>
          <w:trHeight w:val="1759"/>
        </w:trPr>
        <w:tc>
          <w:tcPr>
            <w:tcW w:w="10206" w:type="dxa"/>
            <w:gridSpan w:val="14"/>
          </w:tcPr>
          <w:p w14:paraId="1E56C307" w14:textId="77777777" w:rsidR="00A45C5D" w:rsidRPr="00233038" w:rsidRDefault="00A45C5D" w:rsidP="00A45C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B891E7" w14:textId="35506B38" w:rsidR="00A45C5D" w:rsidRPr="00417AF1" w:rsidRDefault="00A45C5D" w:rsidP="00A45C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7AF1">
              <w:rPr>
                <w:rFonts w:ascii="Arial" w:hAnsi="Arial" w:cs="Arial"/>
                <w:b/>
                <w:sz w:val="22"/>
                <w:szCs w:val="22"/>
                <w:lang w:bidi="th-TH"/>
              </w:rPr>
              <w:t>Additional comments:</w:t>
            </w:r>
          </w:p>
          <w:p w14:paraId="52C23145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7EE90E03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4DCB8326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13731E9A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4269AC99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6B0F3B54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4263E5E0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0D768CA2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17FDD68E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001CC5CE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6ADD167F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3EB4FBDA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402EA9D8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5936A087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1FB94BD0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229E2C34" w14:textId="77777777" w:rsidR="00A45C5D" w:rsidRPr="00D53442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</w:tc>
      </w:tr>
      <w:tr w:rsidR="00A45C5D" w:rsidRPr="00396044" w14:paraId="05C064D9" w14:textId="77777777" w:rsidTr="00A45C5D">
        <w:tc>
          <w:tcPr>
            <w:tcW w:w="2080" w:type="dxa"/>
          </w:tcPr>
          <w:p w14:paraId="4599B210" w14:textId="4916DFB6" w:rsidR="00A45C5D" w:rsidRPr="00396044" w:rsidRDefault="00A45C5D" w:rsidP="00A45C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217" w:type="dxa"/>
            <w:gridSpan w:val="11"/>
          </w:tcPr>
          <w:p w14:paraId="12AC518D" w14:textId="77777777" w:rsidR="00A45C5D" w:rsidRDefault="00A45C5D" w:rsidP="00A45C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77C14ECF" w14:textId="77777777" w:rsidR="00A45C5D" w:rsidRPr="00836991" w:rsidRDefault="00A45C5D" w:rsidP="00A45C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F94B11" w14:textId="77777777" w:rsidR="00A45C5D" w:rsidRPr="00836991" w:rsidRDefault="00A45C5D" w:rsidP="00A45C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38129910"/>
              <w:text/>
            </w:sdtPr>
            <w:sdtContent>
              <w:p w14:paraId="70188194" w14:textId="6FC1AC5B" w:rsidR="00A45C5D" w:rsidRPr="00396044" w:rsidRDefault="00A45C5D" w:rsidP="00A45C5D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909" w:type="dxa"/>
            <w:gridSpan w:val="2"/>
          </w:tcPr>
          <w:p w14:paraId="74A39A4C" w14:textId="77777777" w:rsidR="00A45C5D" w:rsidRPr="00836991" w:rsidRDefault="00A45C5D" w:rsidP="00A45C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436348A0" w14:textId="77777777" w:rsidR="00A45C5D" w:rsidRPr="00836991" w:rsidRDefault="00A45C5D" w:rsidP="00A45C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72FF469" w14:textId="52E5F512" w:rsidR="00A45C5D" w:rsidRPr="00396044" w:rsidRDefault="00A45C5D" w:rsidP="00A45C5D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40E98052" w14:textId="77777777" w:rsidR="0066590D" w:rsidRPr="00C51DA1" w:rsidRDefault="0066590D" w:rsidP="00412378">
      <w:pPr>
        <w:keepNext/>
        <w:jc w:val="both"/>
        <w:outlineLvl w:val="1"/>
        <w:rPr>
          <w:rFonts w:ascii="Arial" w:hAnsi="Arial" w:cs="Arial"/>
          <w:b/>
          <w:sz w:val="16"/>
          <w:szCs w:val="16"/>
        </w:rPr>
      </w:pPr>
    </w:p>
    <w:sectPr w:rsidR="0066590D" w:rsidRPr="00C51DA1" w:rsidSect="00A45C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177EA" w14:textId="77777777" w:rsidR="000A79C5" w:rsidRDefault="000A79C5">
      <w:r>
        <w:separator/>
      </w:r>
    </w:p>
  </w:endnote>
  <w:endnote w:type="continuationSeparator" w:id="0">
    <w:p w14:paraId="2BD0599C" w14:textId="77777777" w:rsidR="000A79C5" w:rsidRDefault="000A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variable"/>
  </w:font>
  <w:font w:name="DejaVu Sans">
    <w:altName w:val="Verdana"/>
    <w:charset w:val="00"/>
    <w:family w:val="swiss"/>
    <w:pitch w:val="variable"/>
    <w:sig w:usb0="00000000" w:usb1="D200F5FF" w:usb2="00042029" w:usb3="00000000" w:csb0="8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34CAC" w14:textId="77777777" w:rsidR="00E827A1" w:rsidRDefault="00E82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E2A1" w14:textId="70FB94E4" w:rsidR="004B5BBE" w:rsidRPr="00A45C5D" w:rsidRDefault="00CB13D2" w:rsidP="004B5BBE">
    <w:pPr>
      <w:pStyle w:val="Header"/>
      <w:rPr>
        <w:rFonts w:ascii="Calibri" w:hAnsi="Calibri"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  <w:tab/>
    </w:r>
    <w:r>
      <w:rPr>
        <w:rFonts w:ascii="Calibri" w:hAnsi="Calibri"/>
        <w:b/>
        <w:bCs/>
        <w:sz w:val="16"/>
        <w:szCs w:val="16"/>
      </w:rPr>
      <w:tab/>
    </w:r>
    <w:r>
      <w:rPr>
        <w:rFonts w:ascii="Calibri" w:hAnsi="Calibri"/>
        <w:b/>
        <w:bCs/>
        <w:sz w:val="16"/>
        <w:szCs w:val="16"/>
      </w:rPr>
      <w:tab/>
    </w:r>
    <w:r>
      <w:rPr>
        <w:rFonts w:ascii="Calibri" w:hAnsi="Calibri"/>
        <w:b/>
        <w:bCs/>
        <w:sz w:val="16"/>
        <w:szCs w:val="16"/>
      </w:rPr>
      <w:tab/>
    </w:r>
    <w:r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  <w:t xml:space="preserve">   </w:t>
    </w:r>
  </w:p>
  <w:tbl>
    <w:tblPr>
      <w:tblW w:w="11094" w:type="dxa"/>
      <w:tblInd w:w="-108" w:type="dxa"/>
      <w:tblLayout w:type="fixed"/>
      <w:tblLook w:val="0400" w:firstRow="0" w:lastRow="0" w:firstColumn="0" w:lastColumn="0" w:noHBand="0" w:noVBand="1"/>
    </w:tblPr>
    <w:tblGrid>
      <w:gridCol w:w="11094"/>
    </w:tblGrid>
    <w:tr w:rsidR="00A45C5D" w:rsidRPr="00A45C5D" w14:paraId="0B29F85F" w14:textId="77777777" w:rsidTr="00A45C5D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3626"/>
            <w:gridCol w:w="3626"/>
            <w:gridCol w:w="3626"/>
          </w:tblGrid>
          <w:tr w:rsidR="00E827A1" w:rsidRPr="00A45C5D" w14:paraId="1D9AAD82" w14:textId="77777777" w:rsidTr="00E827A1">
            <w:trPr>
              <w:trHeight w:val="102"/>
            </w:trPr>
            <w:tc>
              <w:tcPr>
                <w:tcW w:w="3626" w:type="dxa"/>
              </w:tcPr>
              <w:p w14:paraId="41310A4B" w14:textId="77777777" w:rsidR="00E827A1" w:rsidRPr="00A45C5D" w:rsidRDefault="00E827A1" w:rsidP="00E827A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QUERIES &amp; COMPLAINTS </w:t>
                </w:r>
                <w:r w:rsidRPr="00A45C5D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FORM </w:t>
                </w:r>
              </w:p>
              <w:p w14:paraId="4899022E" w14:textId="77777777" w:rsidR="00E827A1" w:rsidRPr="00A45C5D" w:rsidRDefault="00E827A1" w:rsidP="00A45C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626" w:type="dxa"/>
              </w:tcPr>
              <w:p w14:paraId="30F5831E" w14:textId="56687BFC" w:rsidR="00E827A1" w:rsidRPr="00E827A1" w:rsidRDefault="00E827A1" w:rsidP="00A45C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eastAsia="Arial" w:cs="Times New Roman"/>
                    <w:color w:val="000000"/>
                  </w:rPr>
                </w:pPr>
                <w:r w:rsidRPr="00E827A1">
                  <w:rPr>
                    <w:rFonts w:eastAsia="Arial" w:cs="Times New Roman"/>
                    <w:color w:val="000000"/>
                  </w:rPr>
                  <w:t xml:space="preserve">Page </w:t>
                </w:r>
                <w:r w:rsidRPr="00E827A1">
                  <w:rPr>
                    <w:rFonts w:eastAsia="Arial" w:cs="Times New Roman"/>
                    <w:b/>
                    <w:color w:val="000000"/>
                  </w:rPr>
                  <w:fldChar w:fldCharType="begin"/>
                </w:r>
                <w:r w:rsidRPr="00E827A1">
                  <w:rPr>
                    <w:rFonts w:eastAsia="Arial" w:cs="Times New Roman"/>
                    <w:b/>
                    <w:color w:val="000000"/>
                  </w:rPr>
                  <w:instrText>PAGE</w:instrText>
                </w:r>
                <w:r w:rsidRPr="00E827A1">
                  <w:rPr>
                    <w:rFonts w:eastAsia="Arial" w:cs="Times New Roman"/>
                    <w:b/>
                    <w:color w:val="000000"/>
                  </w:rPr>
                  <w:fldChar w:fldCharType="separate"/>
                </w:r>
                <w:r w:rsidRPr="00E827A1">
                  <w:rPr>
                    <w:rFonts w:eastAsia="Arial" w:cs="Times New Roman"/>
                    <w:b/>
                    <w:color w:val="000000"/>
                  </w:rPr>
                  <w:t>2</w:t>
                </w:r>
                <w:r w:rsidRPr="00E827A1">
                  <w:rPr>
                    <w:rFonts w:eastAsia="Arial" w:cs="Times New Roman"/>
                    <w:b/>
                    <w:color w:val="000000"/>
                  </w:rPr>
                  <w:fldChar w:fldCharType="end"/>
                </w:r>
                <w:r w:rsidRPr="00E827A1">
                  <w:rPr>
                    <w:rFonts w:eastAsia="Arial" w:cs="Times New Roman"/>
                    <w:color w:val="000000"/>
                  </w:rPr>
                  <w:t xml:space="preserve"> of </w:t>
                </w:r>
                <w:r w:rsidRPr="00E827A1">
                  <w:rPr>
                    <w:rFonts w:eastAsia="Arial" w:cs="Times New Roman"/>
                    <w:b/>
                    <w:color w:val="000000"/>
                  </w:rPr>
                  <w:fldChar w:fldCharType="begin"/>
                </w:r>
                <w:r w:rsidRPr="00E827A1">
                  <w:rPr>
                    <w:rFonts w:eastAsia="Arial" w:cs="Times New Roman"/>
                    <w:b/>
                    <w:color w:val="000000"/>
                  </w:rPr>
                  <w:instrText>NUMPAGES</w:instrText>
                </w:r>
                <w:r w:rsidRPr="00E827A1">
                  <w:rPr>
                    <w:rFonts w:eastAsia="Arial" w:cs="Times New Roman"/>
                    <w:b/>
                    <w:color w:val="000000"/>
                  </w:rPr>
                  <w:fldChar w:fldCharType="separate"/>
                </w:r>
                <w:r w:rsidRPr="00E827A1">
                  <w:rPr>
                    <w:rFonts w:eastAsia="Arial" w:cs="Times New Roman"/>
                    <w:b/>
                    <w:color w:val="000000"/>
                  </w:rPr>
                  <w:t>2</w:t>
                </w:r>
                <w:r w:rsidRPr="00E827A1">
                  <w:rPr>
                    <w:rFonts w:eastAsia="Arial" w:cs="Times New Roman"/>
                    <w:b/>
                    <w:color w:val="000000"/>
                  </w:rPr>
                  <w:fldChar w:fldCharType="end"/>
                </w:r>
              </w:p>
            </w:tc>
            <w:tc>
              <w:tcPr>
                <w:tcW w:w="3626" w:type="dxa"/>
              </w:tcPr>
              <w:p w14:paraId="79967F33" w14:textId="59FA3F67" w:rsidR="00E827A1" w:rsidRPr="00A45C5D" w:rsidRDefault="00E827A1" w:rsidP="00E827A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 w:rsidRPr="00A45C5D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623</w:t>
                </w:r>
                <w:r w:rsidRPr="00A45C5D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25-MD-ST-IR-F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21</w:t>
                </w:r>
                <w:r w:rsidRPr="00A45C5D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rev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7</w:t>
                </w:r>
              </w:p>
            </w:tc>
          </w:tr>
        </w:tbl>
        <w:p w14:paraId="1DC0DEA4" w14:textId="77777777" w:rsidR="00A45C5D" w:rsidRPr="00A45C5D" w:rsidRDefault="00A45C5D" w:rsidP="00A45C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rFonts w:cs="Times New Roman"/>
              <w:color w:val="17365D"/>
              <w:sz w:val="18"/>
              <w:szCs w:val="18"/>
            </w:rPr>
          </w:pPr>
          <w:r w:rsidRPr="00A45C5D">
            <w:rPr>
              <w:rFonts w:cs="Times New Roman"/>
              <w:i/>
              <w:color w:val="17365D"/>
              <w:sz w:val="18"/>
              <w:szCs w:val="18"/>
            </w:rPr>
            <w:t xml:space="preserve">              “Let us keep the tradition of caring and healing which the University of Santo Tomas Hospital is known for.”</w:t>
          </w:r>
          <w:r w:rsidRPr="00A45C5D">
            <w:rPr>
              <w:rFonts w:cs="Times New Roman"/>
              <w:b/>
              <w:color w:val="000000"/>
            </w:rPr>
            <w:t xml:space="preserve"> </w:t>
          </w:r>
        </w:p>
      </w:tc>
    </w:tr>
    <w:tr w:rsidR="00A45C5D" w:rsidRPr="00A45C5D" w14:paraId="3CBD785B" w14:textId="77777777" w:rsidTr="00A45C5D">
      <w:tc>
        <w:tcPr>
          <w:tcW w:w="11094" w:type="dxa"/>
        </w:tcPr>
        <w:p w14:paraId="642A103A" w14:textId="77777777" w:rsidR="00A45C5D" w:rsidRPr="00A45C5D" w:rsidRDefault="00A45C5D" w:rsidP="00A45C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ind w:right="-990"/>
            <w:rPr>
              <w:rFonts w:cs="Times New Roman"/>
              <w:color w:val="17365D"/>
              <w:sz w:val="16"/>
              <w:szCs w:val="16"/>
            </w:rPr>
          </w:pPr>
          <w:r w:rsidRPr="00A45C5D"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D8E81D8" wp14:editId="5F1829D6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A45C5D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3D09E603" wp14:editId="3FC9D0D0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45C5D">
            <w:rPr>
              <w:rFonts w:cs="Times New Roman"/>
              <w:color w:val="17365D"/>
              <w:sz w:val="16"/>
              <w:szCs w:val="16"/>
            </w:rPr>
            <w:t xml:space="preserve">España Blvd., Manila 1015 Philippines, Tel. Nos. (632) 731-3001 to 29; 731-3901 to 15; 731-0316 to 20; </w:t>
          </w:r>
          <w:hyperlink r:id="rId3">
            <w:r w:rsidRPr="00A45C5D">
              <w:rPr>
                <w:rFonts w:cs="Times New Roman"/>
                <w:color w:val="17365D"/>
                <w:sz w:val="16"/>
                <w:szCs w:val="16"/>
              </w:rPr>
              <w:t>http://www.usthospital.com.ph</w:t>
            </w:r>
          </w:hyperlink>
        </w:p>
      </w:tc>
    </w:tr>
  </w:tbl>
  <w:p w14:paraId="4BBF1B7E" w14:textId="77777777" w:rsidR="00A45C5D" w:rsidRPr="00A45C5D" w:rsidRDefault="00A45C5D" w:rsidP="00A45C5D">
    <w:pPr>
      <w:tabs>
        <w:tab w:val="center" w:pos="4680"/>
        <w:tab w:val="right" w:pos="9360"/>
      </w:tabs>
      <w:suppressAutoHyphens w:val="0"/>
      <w:ind w:left="15"/>
      <w:rPr>
        <w:rFonts w:cs="Times New Roman"/>
        <w:lang w:eastAsia="en-US"/>
      </w:rPr>
    </w:pPr>
  </w:p>
  <w:p w14:paraId="02D3CA32" w14:textId="77777777" w:rsidR="003A7FB2" w:rsidRPr="00463F3E" w:rsidRDefault="003A7FB2">
    <w:pPr>
      <w:pStyle w:val="Footer"/>
      <w:rPr>
        <w:rFonts w:ascii="Palatino Linotype" w:hAnsi="Palatino Linotype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8807" w14:textId="77777777" w:rsidR="00E827A1" w:rsidRDefault="00E82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B152A" w14:textId="77777777" w:rsidR="000A79C5" w:rsidRDefault="000A79C5">
      <w:r>
        <w:separator/>
      </w:r>
    </w:p>
  </w:footnote>
  <w:footnote w:type="continuationSeparator" w:id="0">
    <w:p w14:paraId="53D199A7" w14:textId="77777777" w:rsidR="000A79C5" w:rsidRDefault="000A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83BA" w14:textId="77777777" w:rsidR="00E827A1" w:rsidRDefault="00E82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943E1" w14:textId="77777777" w:rsidR="00E827A1" w:rsidRDefault="00E827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4076" w14:textId="77777777" w:rsidR="00E827A1" w:rsidRDefault="00E8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5" w15:restartNumberingAfterBreak="0">
    <w:nsid w:val="1321119C"/>
    <w:multiLevelType w:val="multilevel"/>
    <w:tmpl w:val="3A16A6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AA573FE"/>
    <w:multiLevelType w:val="multilevel"/>
    <w:tmpl w:val="C9507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477102"/>
    <w:multiLevelType w:val="multilevel"/>
    <w:tmpl w:val="73C6D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5DAE2AA5"/>
    <w:multiLevelType w:val="hybridMultilevel"/>
    <w:tmpl w:val="3EB07A96"/>
    <w:lvl w:ilvl="0" w:tplc="2C7E3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C01B8A"/>
    <w:multiLevelType w:val="multilevel"/>
    <w:tmpl w:val="7FDCA7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1DE1D0E"/>
    <w:multiLevelType w:val="multilevel"/>
    <w:tmpl w:val="B1F0B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1326086208">
    <w:abstractNumId w:val="9"/>
  </w:num>
  <w:num w:numId="2" w16cid:durableId="1061370213">
    <w:abstractNumId w:val="8"/>
  </w:num>
  <w:num w:numId="3" w16cid:durableId="429592475">
    <w:abstractNumId w:val="7"/>
  </w:num>
  <w:num w:numId="4" w16cid:durableId="1335885882">
    <w:abstractNumId w:val="10"/>
  </w:num>
  <w:num w:numId="5" w16cid:durableId="224335519">
    <w:abstractNumId w:val="6"/>
  </w:num>
  <w:num w:numId="6" w16cid:durableId="89929173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60"/>
    <w:rsid w:val="00000AA5"/>
    <w:rsid w:val="00012150"/>
    <w:rsid w:val="00013DA5"/>
    <w:rsid w:val="000151D2"/>
    <w:rsid w:val="00016509"/>
    <w:rsid w:val="00017D20"/>
    <w:rsid w:val="00024DEF"/>
    <w:rsid w:val="00035932"/>
    <w:rsid w:val="00040508"/>
    <w:rsid w:val="00045284"/>
    <w:rsid w:val="00047265"/>
    <w:rsid w:val="000527FA"/>
    <w:rsid w:val="0005493F"/>
    <w:rsid w:val="000550DB"/>
    <w:rsid w:val="000620EB"/>
    <w:rsid w:val="00062B92"/>
    <w:rsid w:val="000645B1"/>
    <w:rsid w:val="00066F96"/>
    <w:rsid w:val="00070591"/>
    <w:rsid w:val="000721C7"/>
    <w:rsid w:val="00077C47"/>
    <w:rsid w:val="000876AE"/>
    <w:rsid w:val="00090DA5"/>
    <w:rsid w:val="00096B50"/>
    <w:rsid w:val="000A0C66"/>
    <w:rsid w:val="000A79C5"/>
    <w:rsid w:val="000A7B07"/>
    <w:rsid w:val="000B7040"/>
    <w:rsid w:val="000B7F86"/>
    <w:rsid w:val="000C1541"/>
    <w:rsid w:val="000C1FFC"/>
    <w:rsid w:val="000C283F"/>
    <w:rsid w:val="000C477D"/>
    <w:rsid w:val="000D417F"/>
    <w:rsid w:val="000F61DF"/>
    <w:rsid w:val="00111D58"/>
    <w:rsid w:val="00111DF6"/>
    <w:rsid w:val="00112F63"/>
    <w:rsid w:val="00114BF7"/>
    <w:rsid w:val="001214DC"/>
    <w:rsid w:val="0012174F"/>
    <w:rsid w:val="00123646"/>
    <w:rsid w:val="00123DC2"/>
    <w:rsid w:val="0012652D"/>
    <w:rsid w:val="0014608C"/>
    <w:rsid w:val="0014788A"/>
    <w:rsid w:val="00155BFC"/>
    <w:rsid w:val="00171F76"/>
    <w:rsid w:val="00174274"/>
    <w:rsid w:val="00174F59"/>
    <w:rsid w:val="0018120A"/>
    <w:rsid w:val="0018573A"/>
    <w:rsid w:val="00193CF4"/>
    <w:rsid w:val="00193E54"/>
    <w:rsid w:val="00195DEC"/>
    <w:rsid w:val="00196A1D"/>
    <w:rsid w:val="00196D45"/>
    <w:rsid w:val="001B345A"/>
    <w:rsid w:val="001B4A60"/>
    <w:rsid w:val="001C14FF"/>
    <w:rsid w:val="001C4506"/>
    <w:rsid w:val="001D2E7D"/>
    <w:rsid w:val="001D4150"/>
    <w:rsid w:val="001D4C04"/>
    <w:rsid w:val="001E443F"/>
    <w:rsid w:val="001F2B1F"/>
    <w:rsid w:val="001F3F69"/>
    <w:rsid w:val="001F6C29"/>
    <w:rsid w:val="00201FB4"/>
    <w:rsid w:val="002117B0"/>
    <w:rsid w:val="00216846"/>
    <w:rsid w:val="00225BF8"/>
    <w:rsid w:val="00230DD3"/>
    <w:rsid w:val="00233038"/>
    <w:rsid w:val="00234DAA"/>
    <w:rsid w:val="00243A95"/>
    <w:rsid w:val="00243F22"/>
    <w:rsid w:val="00255EA0"/>
    <w:rsid w:val="00263BB0"/>
    <w:rsid w:val="00264742"/>
    <w:rsid w:val="00271D13"/>
    <w:rsid w:val="00272A94"/>
    <w:rsid w:val="00290736"/>
    <w:rsid w:val="002911AF"/>
    <w:rsid w:val="002A08CC"/>
    <w:rsid w:val="002A1F45"/>
    <w:rsid w:val="002A5383"/>
    <w:rsid w:val="002A7D80"/>
    <w:rsid w:val="002C708C"/>
    <w:rsid w:val="002E1EA6"/>
    <w:rsid w:val="002E548C"/>
    <w:rsid w:val="002F13D4"/>
    <w:rsid w:val="002F4AA3"/>
    <w:rsid w:val="002F7620"/>
    <w:rsid w:val="003066FF"/>
    <w:rsid w:val="00312272"/>
    <w:rsid w:val="00316BF7"/>
    <w:rsid w:val="0032167E"/>
    <w:rsid w:val="003310E2"/>
    <w:rsid w:val="00334A0D"/>
    <w:rsid w:val="00342D96"/>
    <w:rsid w:val="00343C1F"/>
    <w:rsid w:val="00343F38"/>
    <w:rsid w:val="00346340"/>
    <w:rsid w:val="00351544"/>
    <w:rsid w:val="00352092"/>
    <w:rsid w:val="0035510E"/>
    <w:rsid w:val="003620C8"/>
    <w:rsid w:val="00366EC2"/>
    <w:rsid w:val="003710D3"/>
    <w:rsid w:val="00371935"/>
    <w:rsid w:val="00372618"/>
    <w:rsid w:val="00374929"/>
    <w:rsid w:val="00390767"/>
    <w:rsid w:val="003910BE"/>
    <w:rsid w:val="00396044"/>
    <w:rsid w:val="003A7FB2"/>
    <w:rsid w:val="003B03D1"/>
    <w:rsid w:val="003C10F8"/>
    <w:rsid w:val="003C150D"/>
    <w:rsid w:val="003C5BE9"/>
    <w:rsid w:val="003F4DE6"/>
    <w:rsid w:val="00401DAA"/>
    <w:rsid w:val="00402FCB"/>
    <w:rsid w:val="00406FF7"/>
    <w:rsid w:val="00412378"/>
    <w:rsid w:val="004141BF"/>
    <w:rsid w:val="004173BB"/>
    <w:rsid w:val="00417AF1"/>
    <w:rsid w:val="004235E5"/>
    <w:rsid w:val="004278DF"/>
    <w:rsid w:val="00434229"/>
    <w:rsid w:val="004443B4"/>
    <w:rsid w:val="00447AB5"/>
    <w:rsid w:val="004518CF"/>
    <w:rsid w:val="004523EF"/>
    <w:rsid w:val="00454D81"/>
    <w:rsid w:val="00456CFF"/>
    <w:rsid w:val="004571F1"/>
    <w:rsid w:val="00463F3E"/>
    <w:rsid w:val="00464F5D"/>
    <w:rsid w:val="00466BAF"/>
    <w:rsid w:val="0047461B"/>
    <w:rsid w:val="004826CC"/>
    <w:rsid w:val="00487034"/>
    <w:rsid w:val="00493215"/>
    <w:rsid w:val="0049505A"/>
    <w:rsid w:val="004A0C8F"/>
    <w:rsid w:val="004A3B70"/>
    <w:rsid w:val="004B002F"/>
    <w:rsid w:val="004B2E27"/>
    <w:rsid w:val="004B5BBE"/>
    <w:rsid w:val="004B7AF4"/>
    <w:rsid w:val="004B7CD2"/>
    <w:rsid w:val="004D2DA6"/>
    <w:rsid w:val="004D4393"/>
    <w:rsid w:val="004D5EFC"/>
    <w:rsid w:val="004D6704"/>
    <w:rsid w:val="004E05BF"/>
    <w:rsid w:val="004E0715"/>
    <w:rsid w:val="004E2265"/>
    <w:rsid w:val="004E4BD3"/>
    <w:rsid w:val="004E6485"/>
    <w:rsid w:val="004F030A"/>
    <w:rsid w:val="00502E72"/>
    <w:rsid w:val="00504DEA"/>
    <w:rsid w:val="00510241"/>
    <w:rsid w:val="00523740"/>
    <w:rsid w:val="005342D7"/>
    <w:rsid w:val="00535A5B"/>
    <w:rsid w:val="00536507"/>
    <w:rsid w:val="005402B9"/>
    <w:rsid w:val="005428D7"/>
    <w:rsid w:val="00552696"/>
    <w:rsid w:val="005602E8"/>
    <w:rsid w:val="00561D91"/>
    <w:rsid w:val="00565A77"/>
    <w:rsid w:val="0057116C"/>
    <w:rsid w:val="00577325"/>
    <w:rsid w:val="00581428"/>
    <w:rsid w:val="0058323D"/>
    <w:rsid w:val="00590923"/>
    <w:rsid w:val="0059404A"/>
    <w:rsid w:val="00595965"/>
    <w:rsid w:val="005A204F"/>
    <w:rsid w:val="005A4DCE"/>
    <w:rsid w:val="005A6A48"/>
    <w:rsid w:val="005B0FA4"/>
    <w:rsid w:val="005B2656"/>
    <w:rsid w:val="005B6DDB"/>
    <w:rsid w:val="005C05F7"/>
    <w:rsid w:val="005C1B0A"/>
    <w:rsid w:val="005C298C"/>
    <w:rsid w:val="005C2ED1"/>
    <w:rsid w:val="005C462A"/>
    <w:rsid w:val="005C6280"/>
    <w:rsid w:val="005C6BB6"/>
    <w:rsid w:val="005C7D6D"/>
    <w:rsid w:val="005D1277"/>
    <w:rsid w:val="005D7B66"/>
    <w:rsid w:val="005E69AA"/>
    <w:rsid w:val="005F1982"/>
    <w:rsid w:val="005F2AEB"/>
    <w:rsid w:val="005F3974"/>
    <w:rsid w:val="00617BC0"/>
    <w:rsid w:val="00622817"/>
    <w:rsid w:val="0063576C"/>
    <w:rsid w:val="006500E9"/>
    <w:rsid w:val="00650452"/>
    <w:rsid w:val="006558B7"/>
    <w:rsid w:val="00657BBE"/>
    <w:rsid w:val="00662F51"/>
    <w:rsid w:val="0066590D"/>
    <w:rsid w:val="00666700"/>
    <w:rsid w:val="00670C08"/>
    <w:rsid w:val="0067179F"/>
    <w:rsid w:val="00676E8A"/>
    <w:rsid w:val="006773B2"/>
    <w:rsid w:val="00681E6E"/>
    <w:rsid w:val="006842D0"/>
    <w:rsid w:val="00685E6C"/>
    <w:rsid w:val="0069736C"/>
    <w:rsid w:val="006B07BF"/>
    <w:rsid w:val="006B09FD"/>
    <w:rsid w:val="006B0DEF"/>
    <w:rsid w:val="006B3D17"/>
    <w:rsid w:val="006C1F26"/>
    <w:rsid w:val="006D6E82"/>
    <w:rsid w:val="006D7DDA"/>
    <w:rsid w:val="006E7B17"/>
    <w:rsid w:val="006F5360"/>
    <w:rsid w:val="00704DB5"/>
    <w:rsid w:val="00713459"/>
    <w:rsid w:val="00716593"/>
    <w:rsid w:val="00721935"/>
    <w:rsid w:val="00722388"/>
    <w:rsid w:val="00723174"/>
    <w:rsid w:val="007233BD"/>
    <w:rsid w:val="00724767"/>
    <w:rsid w:val="00727932"/>
    <w:rsid w:val="00741AF9"/>
    <w:rsid w:val="00741DE3"/>
    <w:rsid w:val="00741E85"/>
    <w:rsid w:val="0075336B"/>
    <w:rsid w:val="0076437B"/>
    <w:rsid w:val="0076565E"/>
    <w:rsid w:val="00767328"/>
    <w:rsid w:val="00767922"/>
    <w:rsid w:val="0077374D"/>
    <w:rsid w:val="0077723E"/>
    <w:rsid w:val="007A274B"/>
    <w:rsid w:val="007B01A7"/>
    <w:rsid w:val="007B0FB4"/>
    <w:rsid w:val="007B582C"/>
    <w:rsid w:val="007B5DB4"/>
    <w:rsid w:val="007B7E07"/>
    <w:rsid w:val="007C5151"/>
    <w:rsid w:val="007C6DB1"/>
    <w:rsid w:val="007D1717"/>
    <w:rsid w:val="007D3366"/>
    <w:rsid w:val="007E0FC1"/>
    <w:rsid w:val="007E4734"/>
    <w:rsid w:val="007E7FCB"/>
    <w:rsid w:val="007F27C0"/>
    <w:rsid w:val="007F7689"/>
    <w:rsid w:val="007F7D6E"/>
    <w:rsid w:val="00803FC9"/>
    <w:rsid w:val="0081079D"/>
    <w:rsid w:val="00815AD6"/>
    <w:rsid w:val="00817279"/>
    <w:rsid w:val="0082745F"/>
    <w:rsid w:val="00831D9B"/>
    <w:rsid w:val="00834A5D"/>
    <w:rsid w:val="0084054B"/>
    <w:rsid w:val="00843DC6"/>
    <w:rsid w:val="00856F4A"/>
    <w:rsid w:val="00856F8B"/>
    <w:rsid w:val="00863875"/>
    <w:rsid w:val="00864648"/>
    <w:rsid w:val="00871AF8"/>
    <w:rsid w:val="00873DE1"/>
    <w:rsid w:val="008808D9"/>
    <w:rsid w:val="008819FA"/>
    <w:rsid w:val="008829F5"/>
    <w:rsid w:val="00894544"/>
    <w:rsid w:val="008975C3"/>
    <w:rsid w:val="008A0BB4"/>
    <w:rsid w:val="008A5E5D"/>
    <w:rsid w:val="008B0C36"/>
    <w:rsid w:val="008B2C2A"/>
    <w:rsid w:val="008C24E8"/>
    <w:rsid w:val="008C4D1D"/>
    <w:rsid w:val="008C4D23"/>
    <w:rsid w:val="008C641A"/>
    <w:rsid w:val="008C76B5"/>
    <w:rsid w:val="008C7CBB"/>
    <w:rsid w:val="008D27BF"/>
    <w:rsid w:val="008E4F5C"/>
    <w:rsid w:val="008F70B2"/>
    <w:rsid w:val="0090063D"/>
    <w:rsid w:val="00900EF8"/>
    <w:rsid w:val="0090510B"/>
    <w:rsid w:val="00912633"/>
    <w:rsid w:val="00914708"/>
    <w:rsid w:val="00924B74"/>
    <w:rsid w:val="00925F4E"/>
    <w:rsid w:val="00926135"/>
    <w:rsid w:val="00926A30"/>
    <w:rsid w:val="00932B69"/>
    <w:rsid w:val="00933E2A"/>
    <w:rsid w:val="00936E7D"/>
    <w:rsid w:val="009370AC"/>
    <w:rsid w:val="00947EE6"/>
    <w:rsid w:val="009549E6"/>
    <w:rsid w:val="00960B34"/>
    <w:rsid w:val="00973BAE"/>
    <w:rsid w:val="009747B3"/>
    <w:rsid w:val="009768B7"/>
    <w:rsid w:val="00982AAD"/>
    <w:rsid w:val="00994CC0"/>
    <w:rsid w:val="009A57FC"/>
    <w:rsid w:val="009A701A"/>
    <w:rsid w:val="009B2A20"/>
    <w:rsid w:val="009B4421"/>
    <w:rsid w:val="009C11E8"/>
    <w:rsid w:val="009C1615"/>
    <w:rsid w:val="009C2A6A"/>
    <w:rsid w:val="009D1CFA"/>
    <w:rsid w:val="009F15B0"/>
    <w:rsid w:val="009F2BE3"/>
    <w:rsid w:val="009F568E"/>
    <w:rsid w:val="009F6BCD"/>
    <w:rsid w:val="009F6EC9"/>
    <w:rsid w:val="00A00FD3"/>
    <w:rsid w:val="00A02C38"/>
    <w:rsid w:val="00A106E3"/>
    <w:rsid w:val="00A131CA"/>
    <w:rsid w:val="00A16061"/>
    <w:rsid w:val="00A16687"/>
    <w:rsid w:val="00A17387"/>
    <w:rsid w:val="00A208FB"/>
    <w:rsid w:val="00A20C2D"/>
    <w:rsid w:val="00A23C23"/>
    <w:rsid w:val="00A27A5C"/>
    <w:rsid w:val="00A30A7A"/>
    <w:rsid w:val="00A32415"/>
    <w:rsid w:val="00A34B6F"/>
    <w:rsid w:val="00A402C7"/>
    <w:rsid w:val="00A41436"/>
    <w:rsid w:val="00A45C5D"/>
    <w:rsid w:val="00A46CEE"/>
    <w:rsid w:val="00A51693"/>
    <w:rsid w:val="00A70E96"/>
    <w:rsid w:val="00A7314B"/>
    <w:rsid w:val="00A75D1D"/>
    <w:rsid w:val="00A80210"/>
    <w:rsid w:val="00A942D9"/>
    <w:rsid w:val="00A96D9B"/>
    <w:rsid w:val="00AA349B"/>
    <w:rsid w:val="00AA372C"/>
    <w:rsid w:val="00AA500D"/>
    <w:rsid w:val="00AA55EA"/>
    <w:rsid w:val="00AA683A"/>
    <w:rsid w:val="00AB2575"/>
    <w:rsid w:val="00AB5579"/>
    <w:rsid w:val="00AB6F73"/>
    <w:rsid w:val="00AC3A5F"/>
    <w:rsid w:val="00AC4B99"/>
    <w:rsid w:val="00AD4D65"/>
    <w:rsid w:val="00AD5C95"/>
    <w:rsid w:val="00AF02C1"/>
    <w:rsid w:val="00AF4CED"/>
    <w:rsid w:val="00AF65FA"/>
    <w:rsid w:val="00AF723D"/>
    <w:rsid w:val="00B014C4"/>
    <w:rsid w:val="00B05300"/>
    <w:rsid w:val="00B0736B"/>
    <w:rsid w:val="00B1158C"/>
    <w:rsid w:val="00B13D23"/>
    <w:rsid w:val="00B23CB5"/>
    <w:rsid w:val="00B27232"/>
    <w:rsid w:val="00B3016D"/>
    <w:rsid w:val="00B32FF8"/>
    <w:rsid w:val="00B33AE0"/>
    <w:rsid w:val="00B433B9"/>
    <w:rsid w:val="00B65EC6"/>
    <w:rsid w:val="00B809C1"/>
    <w:rsid w:val="00B85131"/>
    <w:rsid w:val="00B87E66"/>
    <w:rsid w:val="00BA0718"/>
    <w:rsid w:val="00BA2F8A"/>
    <w:rsid w:val="00BA36F3"/>
    <w:rsid w:val="00BA487F"/>
    <w:rsid w:val="00BB1148"/>
    <w:rsid w:val="00BB275E"/>
    <w:rsid w:val="00BC6771"/>
    <w:rsid w:val="00BD0050"/>
    <w:rsid w:val="00BD2146"/>
    <w:rsid w:val="00BD2798"/>
    <w:rsid w:val="00BD542F"/>
    <w:rsid w:val="00BD63E6"/>
    <w:rsid w:val="00BD72F1"/>
    <w:rsid w:val="00BE4DAD"/>
    <w:rsid w:val="00BF1560"/>
    <w:rsid w:val="00BF2D38"/>
    <w:rsid w:val="00BF5275"/>
    <w:rsid w:val="00BF6B6E"/>
    <w:rsid w:val="00BF7193"/>
    <w:rsid w:val="00C227C5"/>
    <w:rsid w:val="00C243A9"/>
    <w:rsid w:val="00C445B7"/>
    <w:rsid w:val="00C51DA1"/>
    <w:rsid w:val="00C51EB8"/>
    <w:rsid w:val="00C7182C"/>
    <w:rsid w:val="00C72804"/>
    <w:rsid w:val="00C739FB"/>
    <w:rsid w:val="00C85BC1"/>
    <w:rsid w:val="00C91962"/>
    <w:rsid w:val="00C967E6"/>
    <w:rsid w:val="00CA0034"/>
    <w:rsid w:val="00CA08EC"/>
    <w:rsid w:val="00CA68E9"/>
    <w:rsid w:val="00CA7C12"/>
    <w:rsid w:val="00CB0052"/>
    <w:rsid w:val="00CB13D2"/>
    <w:rsid w:val="00CC3CA3"/>
    <w:rsid w:val="00CD0933"/>
    <w:rsid w:val="00CD402C"/>
    <w:rsid w:val="00CD4BAB"/>
    <w:rsid w:val="00CE055D"/>
    <w:rsid w:val="00CE667C"/>
    <w:rsid w:val="00D02795"/>
    <w:rsid w:val="00D03C3A"/>
    <w:rsid w:val="00D05D61"/>
    <w:rsid w:val="00D17CCA"/>
    <w:rsid w:val="00D23B62"/>
    <w:rsid w:val="00D24DF1"/>
    <w:rsid w:val="00D3051B"/>
    <w:rsid w:val="00D3534B"/>
    <w:rsid w:val="00D417B7"/>
    <w:rsid w:val="00D41FCA"/>
    <w:rsid w:val="00D462DC"/>
    <w:rsid w:val="00D53442"/>
    <w:rsid w:val="00D53932"/>
    <w:rsid w:val="00D56E3D"/>
    <w:rsid w:val="00D5705B"/>
    <w:rsid w:val="00D6015C"/>
    <w:rsid w:val="00D63B3A"/>
    <w:rsid w:val="00D6633E"/>
    <w:rsid w:val="00D71F3D"/>
    <w:rsid w:val="00D8638E"/>
    <w:rsid w:val="00D86B58"/>
    <w:rsid w:val="00DA15FC"/>
    <w:rsid w:val="00DA4626"/>
    <w:rsid w:val="00DB0084"/>
    <w:rsid w:val="00DC2390"/>
    <w:rsid w:val="00DD68CC"/>
    <w:rsid w:val="00DE077D"/>
    <w:rsid w:val="00DE1BEB"/>
    <w:rsid w:val="00DE3775"/>
    <w:rsid w:val="00DE3981"/>
    <w:rsid w:val="00DE5CC2"/>
    <w:rsid w:val="00DE6E7C"/>
    <w:rsid w:val="00DF0E0C"/>
    <w:rsid w:val="00DF1838"/>
    <w:rsid w:val="00DF3CBC"/>
    <w:rsid w:val="00DF40D8"/>
    <w:rsid w:val="00E11C74"/>
    <w:rsid w:val="00E16D6F"/>
    <w:rsid w:val="00E175EA"/>
    <w:rsid w:val="00E21676"/>
    <w:rsid w:val="00E21E55"/>
    <w:rsid w:val="00E32095"/>
    <w:rsid w:val="00E3552F"/>
    <w:rsid w:val="00E40565"/>
    <w:rsid w:val="00E43646"/>
    <w:rsid w:val="00E45F25"/>
    <w:rsid w:val="00E55D06"/>
    <w:rsid w:val="00E5719B"/>
    <w:rsid w:val="00E73F84"/>
    <w:rsid w:val="00E751ED"/>
    <w:rsid w:val="00E75C10"/>
    <w:rsid w:val="00E76859"/>
    <w:rsid w:val="00E80BF4"/>
    <w:rsid w:val="00E827A1"/>
    <w:rsid w:val="00E82B83"/>
    <w:rsid w:val="00E834C0"/>
    <w:rsid w:val="00E848AD"/>
    <w:rsid w:val="00E91B75"/>
    <w:rsid w:val="00EA2219"/>
    <w:rsid w:val="00EA3003"/>
    <w:rsid w:val="00EB4B8E"/>
    <w:rsid w:val="00EB61BC"/>
    <w:rsid w:val="00ED34E3"/>
    <w:rsid w:val="00ED7717"/>
    <w:rsid w:val="00EE1E98"/>
    <w:rsid w:val="00F05F2A"/>
    <w:rsid w:val="00F065A7"/>
    <w:rsid w:val="00F11A2D"/>
    <w:rsid w:val="00F12920"/>
    <w:rsid w:val="00F37C00"/>
    <w:rsid w:val="00F37EF3"/>
    <w:rsid w:val="00F41707"/>
    <w:rsid w:val="00F42341"/>
    <w:rsid w:val="00F43427"/>
    <w:rsid w:val="00F678FD"/>
    <w:rsid w:val="00F67D9E"/>
    <w:rsid w:val="00F67E8C"/>
    <w:rsid w:val="00F76099"/>
    <w:rsid w:val="00F77161"/>
    <w:rsid w:val="00F77457"/>
    <w:rsid w:val="00F80F2B"/>
    <w:rsid w:val="00F811E8"/>
    <w:rsid w:val="00F8156C"/>
    <w:rsid w:val="00FA2351"/>
    <w:rsid w:val="00FB215B"/>
    <w:rsid w:val="00FB5045"/>
    <w:rsid w:val="00FC6073"/>
    <w:rsid w:val="00FD0774"/>
    <w:rsid w:val="00FD73A1"/>
    <w:rsid w:val="00F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F5F36B2"/>
  <w15:docId w15:val="{01FEDB96-66A8-4047-8D1A-500ECA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BB0"/>
    <w:pPr>
      <w:suppressAutoHyphens/>
    </w:pPr>
    <w:rPr>
      <w:rFonts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link w:val="Heading4Char"/>
    <w:qFormat/>
    <w:rsid w:val="00BD0050"/>
    <w:pPr>
      <w:keepNext/>
      <w:tabs>
        <w:tab w:val="center" w:pos="5400"/>
        <w:tab w:val="left" w:pos="8160"/>
      </w:tabs>
      <w:suppressAutoHyphens w:val="0"/>
      <w:outlineLvl w:val="3"/>
    </w:pPr>
    <w:rPr>
      <w:rFonts w:ascii="Arial Narrow" w:hAnsi="Arial Narrow" w:cs="Times New Roman"/>
      <w:b/>
      <w:sz w:val="28"/>
      <w:szCs w:val="18"/>
      <w:lang w:eastAsia="en-US"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263BB0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rsid w:val="00263BB0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uiPriority w:val="34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DA5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3DA5"/>
    <w:rPr>
      <w:rFonts w:cs="Calibri"/>
      <w:lang w:val="en-US" w:eastAsia="ar-SA"/>
    </w:rPr>
  </w:style>
  <w:style w:type="character" w:styleId="FootnoteReference">
    <w:name w:val="footnote reference"/>
    <w:uiPriority w:val="99"/>
    <w:semiHidden/>
    <w:unhideWhenUsed/>
    <w:rsid w:val="00013DA5"/>
    <w:rPr>
      <w:vertAlign w:val="superscript"/>
    </w:rPr>
  </w:style>
  <w:style w:type="paragraph" w:styleId="NoSpacing">
    <w:name w:val="No Spacing"/>
    <w:qFormat/>
    <w:rsid w:val="00401DAA"/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BD0050"/>
    <w:rPr>
      <w:rFonts w:ascii="Arial Narrow" w:hAnsi="Arial Narrow"/>
      <w:b/>
      <w:sz w:val="28"/>
      <w:szCs w:val="18"/>
    </w:rPr>
  </w:style>
  <w:style w:type="character" w:styleId="Hyperlink">
    <w:name w:val="Hyperlink"/>
    <w:basedOn w:val="DefaultParagraphFont"/>
    <w:semiHidden/>
    <w:rsid w:val="00BD00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h_irb@yahoo.com.p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sth_irb@yahoo.com.p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6245-7854-471F-9B0C-65FD7317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nih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UPMREB</dc:creator>
  <cp:lastModifiedBy>Research Ethics Committee</cp:lastModifiedBy>
  <cp:revision>6</cp:revision>
  <cp:lastPrinted>2025-08-18T07:54:00Z</cp:lastPrinted>
  <dcterms:created xsi:type="dcterms:W3CDTF">2025-06-27T13:02:00Z</dcterms:created>
  <dcterms:modified xsi:type="dcterms:W3CDTF">2025-08-18T07:54:00Z</dcterms:modified>
</cp:coreProperties>
</file>