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40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F678FD" w:rsidRPr="003D519A" w14:paraId="4EEFA7BD" w14:textId="77777777" w:rsidTr="00C42DDA">
        <w:trPr>
          <w:cantSplit/>
          <w:trHeight w:val="1984"/>
        </w:trPr>
        <w:tc>
          <w:tcPr>
            <w:tcW w:w="9922" w:type="dxa"/>
          </w:tcPr>
          <w:p w14:paraId="2FA66F2F" w14:textId="6B62AB78" w:rsidR="00F678FD" w:rsidRDefault="00C42DDA" w:rsidP="00412378">
            <w:pPr>
              <w:pStyle w:val="Heading5"/>
              <w:ind w:left="0" w:right="-335" w:firstLine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07ED278" wp14:editId="28E3CF6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89535</wp:posOffset>
                      </wp:positionV>
                      <wp:extent cx="4114800" cy="1143000"/>
                      <wp:effectExtent l="0" t="0" r="0" b="0"/>
                      <wp:wrapNone/>
                      <wp:docPr id="2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849FB" w14:textId="77777777" w:rsidR="003A7FB2" w:rsidRPr="0085779D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5779D">
                                    <w:rPr>
                                      <w:rFonts w:ascii="Georgia" w:hAnsi="Georgia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85779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2B2B0384" w14:textId="77777777" w:rsidR="003A7FB2" w:rsidRPr="00954A0E" w:rsidRDefault="007F37D0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2C32B6EC" w14:textId="77777777" w:rsidR="000938ED" w:rsidRPr="000938ED" w:rsidRDefault="000938ED" w:rsidP="000938E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0938ED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6th Floor St. John Macias O.P. Building</w:t>
                                  </w:r>
                                </w:p>
                                <w:p w14:paraId="30A038A7" w14:textId="77777777" w:rsidR="000938ED" w:rsidRDefault="000938ED" w:rsidP="000938E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0938ED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A.H. Lacson St., Sampaloc, Manila 1015 Philippines</w:t>
                                  </w:r>
                                </w:p>
                                <w:p w14:paraId="0DAA2BFF" w14:textId="77777777" w:rsidR="003A7FB2" w:rsidRPr="00412378" w:rsidRDefault="003A7FB2" w:rsidP="000938E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58580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54669A7F" w14:textId="769CF136" w:rsidR="003A7FB2" w:rsidRPr="00412378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6E01FB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6E01F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bookmarkStart w:id="0" w:name="_Hlk190353964"/>
                                  <w:r w:rsidR="006E01FB" w:rsidRPr="006E01FB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6E01F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6E01F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bookmarkEnd w:id="0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ED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9.2pt;margin-top:7.05pt;width:324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" stroked="f">
                      <v:textbox>
                        <w:txbxContent>
                          <w:p w14:paraId="38A849FB" w14:textId="77777777" w:rsidR="003A7FB2" w:rsidRPr="0085779D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5779D"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NIVERSITY OF 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ANTO 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OMAS 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H</w:t>
                            </w:r>
                            <w:r w:rsidRPr="0085779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OSPITAL</w:t>
                            </w:r>
                          </w:p>
                          <w:p w14:paraId="2B2B0384" w14:textId="77777777" w:rsidR="003A7FB2" w:rsidRPr="00954A0E" w:rsidRDefault="007F37D0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14:paraId="2C32B6EC" w14:textId="77777777" w:rsidR="000938ED" w:rsidRPr="000938ED" w:rsidRDefault="000938ED" w:rsidP="000938E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938ED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6th Floor St. John Macias O.P. Building</w:t>
                            </w:r>
                          </w:p>
                          <w:p w14:paraId="30A038A7" w14:textId="77777777" w:rsidR="000938ED" w:rsidRDefault="000938ED" w:rsidP="000938E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938ED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A.H. Lacson St., Sampaloc, Manila 1015 Philippines</w:t>
                            </w:r>
                          </w:p>
                          <w:p w14:paraId="0DAA2BFF" w14:textId="77777777" w:rsidR="003A7FB2" w:rsidRPr="00412378" w:rsidRDefault="003A7FB2" w:rsidP="000938E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5858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14:paraId="54669A7F" w14:textId="769CF136" w:rsidR="003A7FB2" w:rsidRPr="00412378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9" w:history="1">
                              <w:r w:rsidR="006E01FB" w:rsidRPr="0068023B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usth_irb@yahoo.com.ph</w:t>
                              </w:r>
                            </w:hyperlink>
                            <w:r w:rsidR="006E01FB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bookmarkStart w:id="1" w:name="_Hlk190353964"/>
                            <w:r w:rsidR="006E01FB" w:rsidRPr="006E01FB"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>Website</w:t>
                            </w:r>
                            <w:r w:rsidR="006E01FB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="006E01FB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usthrec.online</w:t>
                            </w:r>
                            <w:bookmarkEnd w:id="1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 wp14:anchorId="54DBCAA6" wp14:editId="21D9F726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108585</wp:posOffset>
                  </wp:positionV>
                  <wp:extent cx="762000" cy="83121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79D"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 wp14:anchorId="2C3347D2" wp14:editId="42ED780F">
                  <wp:simplePos x="0" y="0"/>
                  <wp:positionH relativeFrom="column">
                    <wp:posOffset>5464175</wp:posOffset>
                  </wp:positionH>
                  <wp:positionV relativeFrom="paragraph">
                    <wp:posOffset>76835</wp:posOffset>
                  </wp:positionV>
                  <wp:extent cx="706755" cy="762000"/>
                  <wp:effectExtent l="0" t="0" r="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3474"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FA4E7CB" wp14:editId="145D2832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4445" t="0" r="0" b="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039448" w14:textId="77777777"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735C4048" w14:textId="77777777"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41.1pt;margin-top:-194.4pt;width:153pt;height:3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GrxkGiGAgAAGA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8FD">
              <w:rPr>
                <w:i/>
                <w:sz w:val="14"/>
                <w:szCs w:val="14"/>
              </w:rPr>
              <w:t xml:space="preserve">                                                                                           </w:t>
            </w:r>
          </w:p>
          <w:p w14:paraId="1F04184C" w14:textId="4EA845A6" w:rsidR="00F678FD" w:rsidRDefault="00F678FD" w:rsidP="004123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1237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</w:t>
            </w:r>
            <w:r w:rsidR="0041237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                                                   </w:t>
            </w:r>
            <w:r w:rsidR="0084054B">
              <w:rPr>
                <w:noProof/>
              </w:rPr>
              <w:t xml:space="preserve">                          </w:t>
            </w:r>
            <w:r w:rsidR="005428D7">
              <w:rPr>
                <w:noProof/>
              </w:rPr>
              <w:t xml:space="preserve">                  </w:t>
            </w:r>
            <w:r w:rsidR="0084054B">
              <w:rPr>
                <w:noProof/>
              </w:rPr>
              <w:t xml:space="preserve">    </w:t>
            </w:r>
          </w:p>
          <w:p w14:paraId="7B24D440" w14:textId="77777777" w:rsidR="00F678FD" w:rsidRPr="00957CDF" w:rsidRDefault="0084054B" w:rsidP="0041237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</w:tc>
      </w:tr>
    </w:tbl>
    <w:tbl>
      <w:tblPr>
        <w:tblW w:w="10057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19"/>
        <w:gridCol w:w="306"/>
        <w:gridCol w:w="111"/>
        <w:gridCol w:w="24"/>
        <w:gridCol w:w="72"/>
        <w:gridCol w:w="349"/>
        <w:gridCol w:w="7"/>
        <w:gridCol w:w="7"/>
        <w:gridCol w:w="18"/>
        <w:gridCol w:w="183"/>
        <w:gridCol w:w="202"/>
        <w:gridCol w:w="8"/>
        <w:gridCol w:w="11"/>
        <w:gridCol w:w="24"/>
        <w:gridCol w:w="383"/>
        <w:gridCol w:w="19"/>
        <w:gridCol w:w="15"/>
        <w:gridCol w:w="360"/>
        <w:gridCol w:w="40"/>
        <w:gridCol w:w="148"/>
        <w:gridCol w:w="105"/>
        <w:gridCol w:w="320"/>
        <w:gridCol w:w="131"/>
        <w:gridCol w:w="15"/>
        <w:gridCol w:w="410"/>
        <w:gridCol w:w="15"/>
        <w:gridCol w:w="13"/>
        <w:gridCol w:w="16"/>
        <w:gridCol w:w="177"/>
        <w:gridCol w:w="261"/>
        <w:gridCol w:w="238"/>
        <w:gridCol w:w="31"/>
        <w:gridCol w:w="189"/>
        <w:gridCol w:w="168"/>
        <w:gridCol w:w="22"/>
        <w:gridCol w:w="19"/>
        <w:gridCol w:w="200"/>
        <w:gridCol w:w="210"/>
        <w:gridCol w:w="15"/>
        <w:gridCol w:w="6"/>
        <w:gridCol w:w="394"/>
        <w:gridCol w:w="22"/>
        <w:gridCol w:w="17"/>
        <w:gridCol w:w="117"/>
        <w:gridCol w:w="260"/>
        <w:gridCol w:w="35"/>
        <w:gridCol w:w="40"/>
        <w:gridCol w:w="90"/>
        <w:gridCol w:w="7"/>
        <w:gridCol w:w="8"/>
        <w:gridCol w:w="418"/>
        <w:gridCol w:w="134"/>
        <w:gridCol w:w="859"/>
        <w:gridCol w:w="635"/>
      </w:tblGrid>
      <w:tr w:rsidR="0066590D" w:rsidRPr="00233038" w14:paraId="6C53C36B" w14:textId="77777777" w:rsidTr="00923C10">
        <w:tc>
          <w:tcPr>
            <w:tcW w:w="10057" w:type="dxa"/>
            <w:gridSpan w:val="55"/>
          </w:tcPr>
          <w:p w14:paraId="1A64F4E5" w14:textId="77777777" w:rsidR="002A3E46" w:rsidRDefault="002A3E46" w:rsidP="0085779D">
            <w:pPr>
              <w:rPr>
                <w:rFonts w:ascii="Arial" w:hAnsi="Arial" w:cs="Arial"/>
                <w:b/>
              </w:rPr>
            </w:pPr>
          </w:p>
          <w:p w14:paraId="2E13B003" w14:textId="77777777" w:rsidR="0066590D" w:rsidRDefault="00A35DC3" w:rsidP="00954A0E">
            <w:pPr>
              <w:jc w:val="center"/>
              <w:rPr>
                <w:rFonts w:ascii="Arial" w:hAnsi="Arial" w:cs="Arial"/>
                <w:b/>
              </w:rPr>
            </w:pPr>
            <w:r w:rsidRPr="00A35DC3">
              <w:rPr>
                <w:rFonts w:ascii="Arial" w:hAnsi="Arial" w:cs="Arial"/>
                <w:b/>
              </w:rPr>
              <w:t>SERIOUS ADVERSE EVENT</w:t>
            </w:r>
            <w:r w:rsidR="00B27A06">
              <w:rPr>
                <w:rFonts w:ascii="Arial" w:hAnsi="Arial" w:cs="Arial"/>
                <w:b/>
              </w:rPr>
              <w:t xml:space="preserve"> SAE &amp; SUSARS</w:t>
            </w:r>
            <w:r w:rsidR="005547B4">
              <w:rPr>
                <w:rFonts w:ascii="Arial" w:hAnsi="Arial" w:cs="Arial"/>
                <w:b/>
              </w:rPr>
              <w:t xml:space="preserve"> FORM</w:t>
            </w:r>
          </w:p>
          <w:p w14:paraId="44542D1E" w14:textId="77777777" w:rsidR="00B4133F" w:rsidRPr="00B4133F" w:rsidRDefault="00B4133F" w:rsidP="00954A0E">
            <w:pPr>
              <w:jc w:val="center"/>
              <w:rPr>
                <w:rFonts w:ascii="Palatino Linotype" w:hAnsi="Palatino Linotype"/>
                <w:b/>
                <w:sz w:val="6"/>
                <w:szCs w:val="6"/>
              </w:rPr>
            </w:pPr>
          </w:p>
        </w:tc>
      </w:tr>
      <w:tr w:rsidR="006E01FB" w:rsidRPr="00233038" w14:paraId="041ED3DE" w14:textId="77777777" w:rsidTr="00644AC2">
        <w:trPr>
          <w:trHeight w:val="1043"/>
        </w:trPr>
        <w:tc>
          <w:tcPr>
            <w:tcW w:w="6549" w:type="dxa"/>
            <w:gridSpan w:val="35"/>
          </w:tcPr>
          <w:p w14:paraId="03947A66" w14:textId="77777777" w:rsidR="006E01FB" w:rsidRPr="001F391D" w:rsidRDefault="006E01FB" w:rsidP="006E01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647CD2CF" w14:textId="3EFE5816" w:rsidR="006E01FB" w:rsidRPr="005A3C7D" w:rsidRDefault="006E01FB" w:rsidP="006E01FB">
            <w:pPr>
              <w:keepNext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other relevant documents </w:t>
            </w:r>
            <w:r>
              <w:rPr>
                <w:rFonts w:ascii="Arial" w:hAnsi="Arial" w:cs="Arial"/>
                <w:sz w:val="20"/>
                <w:szCs w:val="20"/>
              </w:rPr>
              <w:t>in relation to the SAE/SUSARS</w:t>
            </w:r>
            <w:r w:rsidRPr="001F391D">
              <w:rPr>
                <w:rFonts w:ascii="Arial" w:hAnsi="Arial" w:cs="Arial"/>
                <w:sz w:val="20"/>
                <w:szCs w:val="20"/>
              </w:rPr>
              <w:t>. Submit the F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</w:t>
            </w:r>
            <w:r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3508" w:type="dxa"/>
            <w:gridSpan w:val="20"/>
          </w:tcPr>
          <w:p w14:paraId="4A748D32" w14:textId="77777777" w:rsidR="006E01FB" w:rsidRPr="00D31FFC" w:rsidRDefault="006E01FB" w:rsidP="006E01FB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74599319" w14:textId="77777777" w:rsidR="006E01FB" w:rsidRDefault="006E01FB" w:rsidP="006E01FB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2B6D216A" w14:textId="77777777" w:rsidR="006E01FB" w:rsidRDefault="006E01FB" w:rsidP="006E01FB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3BD20BE3" w14:textId="01675E0B" w:rsidR="006E01FB" w:rsidRPr="00EB412F" w:rsidRDefault="006E01FB" w:rsidP="006E01FB">
                <w:pPr>
                  <w:ind w:right="291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40B2E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82298" w:rsidRPr="00233038" w14:paraId="2F7DB4D9" w14:textId="77777777" w:rsidTr="00644AC2">
        <w:tc>
          <w:tcPr>
            <w:tcW w:w="3250" w:type="dxa"/>
            <w:gridSpan w:val="11"/>
            <w:shd w:val="clear" w:color="auto" w:fill="FFFFFF" w:themeFill="background1"/>
            <w:vAlign w:val="center"/>
          </w:tcPr>
          <w:p w14:paraId="13C2720B" w14:textId="533BB19C" w:rsidR="00C82298" w:rsidRPr="00044236" w:rsidRDefault="00C82298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807" w:type="dxa"/>
            <w:gridSpan w:val="44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259DBD8E" w14:textId="55B4F8A0" w:rsidR="00C82298" w:rsidRDefault="00C82298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E01FB" w:rsidRPr="00233038" w14:paraId="77DEF827" w14:textId="77777777" w:rsidTr="00644AC2">
        <w:tc>
          <w:tcPr>
            <w:tcW w:w="2686" w:type="dxa"/>
            <w:gridSpan w:val="6"/>
          </w:tcPr>
          <w:p w14:paraId="33F85146" w14:textId="77777777" w:rsidR="006E01FB" w:rsidRPr="00044236" w:rsidRDefault="006E01FB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044236">
              <w:rPr>
                <w:rFonts w:ascii="Arial" w:eastAsia="Arial Narrow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371" w:type="dxa"/>
            <w:gridSpan w:val="4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text/>
            </w:sdtPr>
            <w:sdtContent>
              <w:p w14:paraId="5852B462" w14:textId="60E6581C" w:rsidR="006E01FB" w:rsidRPr="00795A42" w:rsidRDefault="006E01FB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E01FB" w:rsidRPr="00233038" w14:paraId="2ECED3AD" w14:textId="77777777" w:rsidTr="00644AC2">
        <w:tc>
          <w:tcPr>
            <w:tcW w:w="2686" w:type="dxa"/>
            <w:gridSpan w:val="6"/>
            <w:shd w:val="clear" w:color="auto" w:fill="FFFFFF" w:themeFill="background1"/>
            <w:vAlign w:val="center"/>
          </w:tcPr>
          <w:p w14:paraId="3FE2E73B" w14:textId="502CFF52" w:rsidR="006E01FB" w:rsidRPr="00044236" w:rsidRDefault="006E01FB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02281070"/>
              <w:text/>
            </w:sdtPr>
            <w:sdtContent>
              <w:p w14:paraId="7ECD8E08" w14:textId="7AA9E5D9" w:rsidR="006E01FB" w:rsidRPr="00795A42" w:rsidRDefault="006E01FB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E01FB" w:rsidRPr="00233038" w14:paraId="307135BD" w14:textId="77777777" w:rsidTr="00644AC2">
        <w:tc>
          <w:tcPr>
            <w:tcW w:w="2173" w:type="dxa"/>
            <w:gridSpan w:val="2"/>
          </w:tcPr>
          <w:p w14:paraId="4F9B569C" w14:textId="5576DAA6" w:rsidR="006E01FB" w:rsidRPr="00044236" w:rsidRDefault="006E01FB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Sponsor/CRO:</w:t>
            </w:r>
          </w:p>
        </w:tc>
        <w:tc>
          <w:tcPr>
            <w:tcW w:w="7884" w:type="dxa"/>
            <w:gridSpan w:val="5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21874130"/>
              <w:text/>
            </w:sdtPr>
            <w:sdtContent>
              <w:p w14:paraId="15567272" w14:textId="02976AAD" w:rsidR="006E01FB" w:rsidRPr="00795A42" w:rsidRDefault="006E01FB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923C10" w:rsidRPr="00233038" w14:paraId="4D413C01" w14:textId="77777777" w:rsidTr="00644AC2">
        <w:tc>
          <w:tcPr>
            <w:tcW w:w="2173" w:type="dxa"/>
            <w:gridSpan w:val="2"/>
          </w:tcPr>
          <w:p w14:paraId="6298A5DD" w14:textId="77777777" w:rsidR="00F47843" w:rsidRPr="00B27A06" w:rsidRDefault="00F47843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B27A06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76" w:type="dxa"/>
            <w:gridSpan w:val="3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09198904"/>
              <w:text/>
            </w:sdtPr>
            <w:sdtContent>
              <w:p w14:paraId="151FE8D4" w14:textId="34052314" w:rsidR="00F47843" w:rsidRPr="00795A42" w:rsidRDefault="00F47843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282" w:type="dxa"/>
            <w:gridSpan w:val="11"/>
            <w:shd w:val="clear" w:color="auto" w:fill="FFFFFF" w:themeFill="background1"/>
          </w:tcPr>
          <w:p w14:paraId="0433C2D1" w14:textId="77777777" w:rsidR="00F47843" w:rsidRPr="00B27A06" w:rsidRDefault="00F47843" w:rsidP="00B34B0D">
            <w:pPr>
              <w:keepNext/>
              <w:spacing w:before="100" w:after="10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B27A06">
              <w:rPr>
                <w:rFonts w:ascii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27A06">
              <w:rPr>
                <w:rFonts w:ascii="Arial" w:hAnsi="Arial" w:cs="Arial"/>
                <w:b/>
                <w:sz w:val="22"/>
                <w:szCs w:val="22"/>
              </w:rPr>
              <w:t>site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gridSpan w:val="6"/>
                <w:shd w:val="clear" w:color="auto" w:fill="FFFFFF" w:themeFill="background1"/>
                <w:vAlign w:val="center"/>
              </w:tcPr>
              <w:p w14:paraId="50C58F6F" w14:textId="43DE2CA7" w:rsidR="00F47843" w:rsidRPr="00BC20B2" w:rsidRDefault="00CD38BD" w:rsidP="00B34B0D">
                <w:pPr>
                  <w:spacing w:before="100" w:after="10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FFFFFF" w:themeFill="background1"/>
          </w:tcPr>
          <w:p w14:paraId="461C886A" w14:textId="77777777" w:rsidR="00F47843" w:rsidRPr="00B27A06" w:rsidRDefault="00F47843" w:rsidP="00B34B0D">
            <w:pPr>
              <w:keepNext/>
              <w:spacing w:before="100" w:after="10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B27A06">
              <w:rPr>
                <w:rFonts w:ascii="Arial" w:hAnsi="Arial" w:cs="Arial"/>
                <w:b/>
                <w:sz w:val="22"/>
                <w:szCs w:val="22"/>
              </w:rPr>
              <w:t>Off-site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818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FFFFFF" w:themeFill="background1"/>
                <w:vAlign w:val="center"/>
              </w:tcPr>
              <w:p w14:paraId="4FAA2459" w14:textId="510CA808" w:rsidR="00F47843" w:rsidRPr="00BC20B2" w:rsidRDefault="00F47843" w:rsidP="00B34B0D">
                <w:pPr>
                  <w:spacing w:before="100" w:after="10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27A06" w:rsidRPr="00233038" w14:paraId="72407956" w14:textId="77777777" w:rsidTr="00923C10">
        <w:tc>
          <w:tcPr>
            <w:tcW w:w="10057" w:type="dxa"/>
            <w:gridSpan w:val="55"/>
          </w:tcPr>
          <w:p w14:paraId="5AA7CBC0" w14:textId="77777777" w:rsidR="00B27A06" w:rsidRPr="00EB412F" w:rsidRDefault="00B27A06" w:rsidP="00B27A06">
            <w:pPr>
              <w:keepNext/>
              <w:outlineLvl w:val="0"/>
              <w:rPr>
                <w:rFonts w:ascii="Arial" w:hAnsi="Arial" w:cs="Arial"/>
                <w:sz w:val="2"/>
                <w:szCs w:val="2"/>
                <w:lang w:eastAsia="th-TH" w:bidi="th-TH"/>
              </w:rPr>
            </w:pPr>
          </w:p>
        </w:tc>
      </w:tr>
      <w:tr w:rsidR="00CD38BD" w:rsidRPr="00233038" w14:paraId="03F408AE" w14:textId="77777777" w:rsidTr="00644AC2">
        <w:trPr>
          <w:trHeight w:val="491"/>
        </w:trPr>
        <w:tc>
          <w:tcPr>
            <w:tcW w:w="6549" w:type="dxa"/>
            <w:gridSpan w:val="35"/>
          </w:tcPr>
          <w:p w14:paraId="797F88C0" w14:textId="77777777" w:rsidR="00CD38BD" w:rsidRPr="00CD38BD" w:rsidRDefault="00CD38BD" w:rsidP="00CD38BD">
            <w:pPr>
              <w:keepNext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Name of the study drug/device:</w:t>
            </w:r>
            <w:r w:rsidRPr="000F7272">
              <w:rPr>
                <w:rFonts w:ascii="Cambria" w:hAnsi="Cambria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64728558"/>
              <w:text/>
            </w:sdtPr>
            <w:sdtContent>
              <w:p w14:paraId="5E0EF779" w14:textId="2CAE2B2E" w:rsidR="00CD38BD" w:rsidRPr="00644AC2" w:rsidRDefault="00CD38BD" w:rsidP="00CD38BD">
                <w:pPr>
                  <w:keepNext/>
                  <w:outlineLvl w:val="0"/>
                  <w:rPr>
                    <w:rFonts w:ascii="Cambria" w:hAnsi="Cambria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3508" w:type="dxa"/>
            <w:gridSpan w:val="20"/>
          </w:tcPr>
          <w:p w14:paraId="0D3A04E5" w14:textId="77777777" w:rsidR="00CD38BD" w:rsidRPr="00CD38BD" w:rsidRDefault="00CD38BD" w:rsidP="00CD38BD">
            <w:pPr>
              <w:keepNext/>
              <w:outlineLvl w:val="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Date of first use: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eastAsia="th-TH" w:bidi="th-TH"/>
              </w:rPr>
              <w:id w:val="1745522703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E30999" w14:textId="5250662F" w:rsidR="00CD38BD" w:rsidRPr="00CD38BD" w:rsidRDefault="00CD38BD" w:rsidP="00CD38BD">
                <w:pPr>
                  <w:keepNext/>
                  <w:outlineLvl w:val="0"/>
                  <w:rPr>
                    <w:rFonts w:ascii="Arial" w:hAnsi="Arial" w:cs="Arial"/>
                    <w:bCs/>
                    <w:sz w:val="20"/>
                    <w:szCs w:val="20"/>
                    <w:lang w:eastAsia="th-TH" w:bidi="th-TH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  <w:lang w:eastAsia="th-TH" w:bidi="th-TH"/>
                  </w:rPr>
                  <w:t xml:space="preserve">     </w:t>
                </w:r>
              </w:p>
            </w:sdtContent>
          </w:sdt>
        </w:tc>
      </w:tr>
      <w:tr w:rsidR="00644AC2" w:rsidRPr="00233038" w14:paraId="67718557" w14:textId="77777777" w:rsidTr="00644AC2">
        <w:trPr>
          <w:trHeight w:val="620"/>
        </w:trPr>
        <w:tc>
          <w:tcPr>
            <w:tcW w:w="3042" w:type="dxa"/>
            <w:gridSpan w:val="8"/>
          </w:tcPr>
          <w:p w14:paraId="421BB16F" w14:textId="77777777" w:rsidR="00CD38BD" w:rsidRPr="00CD38BD" w:rsidRDefault="00CD38BD" w:rsidP="00CD38BD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 xml:space="preserve">Onset Date: 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829126565"/>
              <w:text/>
            </w:sdtPr>
            <w:sdtContent>
              <w:p w14:paraId="74715B22" w14:textId="3B72BEAD" w:rsidR="00CD38BD" w:rsidRPr="00CD38BD" w:rsidRDefault="00CD38BD" w:rsidP="00CD38BD">
                <w:pPr>
                  <w:snapToGrid w:val="0"/>
                  <w:spacing w:after="60"/>
                  <w:rPr>
                    <w:rFonts w:ascii="Arial" w:hAnsi="Arial" w:cs="Arial"/>
                    <w:sz w:val="20"/>
                    <w:szCs w:val="20"/>
                    <w:lang w:eastAsia="th-TH" w:bidi="th-TH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1418" w:type="dxa"/>
            <w:gridSpan w:val="13"/>
            <w:shd w:val="clear" w:color="auto" w:fill="FFFFFF" w:themeFill="background1"/>
            <w:vAlign w:val="center"/>
          </w:tcPr>
          <w:p w14:paraId="5B4E787D" w14:textId="77777777" w:rsidR="00644AC2" w:rsidRDefault="00CD38BD" w:rsidP="00CD38BD">
            <w:pPr>
              <w:spacing w:after="6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 xml:space="preserve">Initial </w:t>
            </w:r>
          </w:p>
          <w:p w14:paraId="0802C6E8" w14:textId="6C712C46" w:rsidR="00CD38BD" w:rsidRPr="000F7272" w:rsidRDefault="00CD38BD" w:rsidP="00644AC2">
            <w:pPr>
              <w:spacing w:after="6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Report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8682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FFFFFF" w:themeFill="background1"/>
                <w:vAlign w:val="center"/>
              </w:tcPr>
              <w:p w14:paraId="6C9F7721" w14:textId="70EAE804" w:rsidR="00CD38BD" w:rsidRPr="000F7272" w:rsidRDefault="00CD38BD" w:rsidP="00CD38BD">
                <w:pPr>
                  <w:spacing w:after="60"/>
                  <w:jc w:val="center"/>
                  <w:rPr>
                    <w:rFonts w:ascii="Arial" w:hAnsi="Arial" w:cs="Arial"/>
                    <w:sz w:val="20"/>
                    <w:szCs w:val="20"/>
                    <w:lang w:eastAsia="th-TH" w:bidi="th-T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9"/>
            <w:shd w:val="clear" w:color="auto" w:fill="FFFFFF" w:themeFill="background1"/>
            <w:vAlign w:val="center"/>
          </w:tcPr>
          <w:p w14:paraId="3CAA1B95" w14:textId="0EF0293D" w:rsidR="00CD38BD" w:rsidRPr="000F7272" w:rsidRDefault="00CD38BD" w:rsidP="00CD38BD">
            <w:pPr>
              <w:spacing w:after="6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Follow-up Report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23983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dxa"/>
                <w:gridSpan w:val="3"/>
                <w:shd w:val="clear" w:color="auto" w:fill="FFFFFF" w:themeFill="background1"/>
                <w:vAlign w:val="center"/>
              </w:tcPr>
              <w:p w14:paraId="64F100DD" w14:textId="25CD40D8" w:rsidR="00CD38BD" w:rsidRPr="000F7272" w:rsidRDefault="00CD38BD" w:rsidP="00CD38BD">
                <w:pPr>
                  <w:spacing w:after="60"/>
                  <w:jc w:val="center"/>
                  <w:rPr>
                    <w:rFonts w:ascii="Arial" w:hAnsi="Arial" w:cs="Arial"/>
                    <w:sz w:val="20"/>
                    <w:szCs w:val="20"/>
                    <w:lang w:eastAsia="th-TH" w:bidi="th-T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08" w:type="dxa"/>
            <w:gridSpan w:val="20"/>
            <w:shd w:val="clear" w:color="auto" w:fill="FFFFFF" w:themeFill="background1"/>
            <w:vAlign w:val="center"/>
          </w:tcPr>
          <w:p w14:paraId="37343193" w14:textId="77777777" w:rsidR="00CD38BD" w:rsidRDefault="00CD38BD" w:rsidP="00CD38BD">
            <w:pPr>
              <w:keepNext/>
              <w:spacing w:after="60"/>
              <w:outlineLvl w:val="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 xml:space="preserve">Report Date: </w:t>
            </w:r>
            <w:r>
              <w:rPr>
                <w:rFonts w:ascii="Arial" w:hAnsi="Arial" w:cs="Arial"/>
                <w:sz w:val="20"/>
                <w:szCs w:val="20"/>
                <w:lang w:eastAsia="th-TH" w:bidi="th-TH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  <w:lang w:eastAsia="th-TH" w:bidi="th-TH"/>
              </w:rPr>
              <w:id w:val="-1349481306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5AD6111" w14:textId="7C0BC88A" w:rsidR="00CD38BD" w:rsidRPr="00CD38BD" w:rsidRDefault="00CD38BD" w:rsidP="00CD38BD">
                <w:pPr>
                  <w:keepNext/>
                  <w:spacing w:after="60"/>
                  <w:outlineLvl w:val="0"/>
                  <w:rPr>
                    <w:rFonts w:ascii="Arial" w:hAnsi="Arial" w:cs="Arial"/>
                    <w:bCs/>
                    <w:sz w:val="20"/>
                    <w:szCs w:val="20"/>
                    <w:lang w:eastAsia="th-TH" w:bidi="th-TH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  <w:lang w:eastAsia="th-TH" w:bidi="th-TH"/>
                  </w:rPr>
                  <w:t xml:space="preserve">     </w:t>
                </w:r>
              </w:p>
            </w:sdtContent>
          </w:sdt>
        </w:tc>
      </w:tr>
      <w:tr w:rsidR="00923C10" w:rsidRPr="00233038" w14:paraId="56BE3200" w14:textId="685846C6" w:rsidTr="00644AC2">
        <w:trPr>
          <w:trHeight w:val="506"/>
        </w:trPr>
        <w:tc>
          <w:tcPr>
            <w:tcW w:w="4460" w:type="dxa"/>
            <w:gridSpan w:val="21"/>
          </w:tcPr>
          <w:p w14:paraId="20CDC3A6" w14:textId="77777777" w:rsidR="00CD38BD" w:rsidRPr="00C82298" w:rsidRDefault="00CD38BD" w:rsidP="00CD38BD">
            <w:pPr>
              <w:tabs>
                <w:tab w:val="left" w:pos="668"/>
              </w:tabs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Patient’s Code: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881287097"/>
              <w:text/>
            </w:sdtPr>
            <w:sdtContent>
              <w:p w14:paraId="1277B251" w14:textId="10D769BC" w:rsidR="00CD38BD" w:rsidRPr="00C82298" w:rsidRDefault="00CD38BD" w:rsidP="00CD38BD">
                <w:pPr>
                  <w:tabs>
                    <w:tab w:val="left" w:pos="668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2089" w:type="dxa"/>
            <w:gridSpan w:val="14"/>
          </w:tcPr>
          <w:p w14:paraId="42AF535D" w14:textId="77777777" w:rsidR="00CD38BD" w:rsidRPr="000F7272" w:rsidRDefault="00CD38BD" w:rsidP="00CD38BD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Age: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530881509"/>
                <w:showingPlcHdr/>
              </w:sdtPr>
              <w:sdtContent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sdt>
            <w:sdtPr>
              <w:rPr>
                <w:rFonts w:ascii="Arial" w:hAnsi="Arial" w:cs="Arial"/>
                <w:sz w:val="22"/>
                <w:szCs w:val="22"/>
              </w:rPr>
              <w:id w:val="362403463"/>
              <w:text/>
            </w:sdtPr>
            <w:sdtContent>
              <w:p w14:paraId="15007A63" w14:textId="5B1DF558" w:rsidR="00CD38BD" w:rsidRPr="000F7272" w:rsidRDefault="00CD38BD" w:rsidP="00CD38BD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282" w:type="dxa"/>
            <w:gridSpan w:val="11"/>
            <w:shd w:val="clear" w:color="auto" w:fill="FFFFFF" w:themeFill="background1"/>
            <w:vAlign w:val="center"/>
          </w:tcPr>
          <w:p w14:paraId="67CF50C1" w14:textId="5864FAFC" w:rsidR="00CD38BD" w:rsidRPr="000F7272" w:rsidRDefault="00CD38BD" w:rsidP="00CD38BD">
            <w:pPr>
              <w:suppressAutoHyphens w:val="0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9247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gridSpan w:val="6"/>
                <w:shd w:val="clear" w:color="auto" w:fill="FFFFFF" w:themeFill="background1"/>
                <w:vAlign w:val="center"/>
              </w:tcPr>
              <w:p w14:paraId="403399C4" w14:textId="458A0866" w:rsidR="00CD38BD" w:rsidRPr="000F7272" w:rsidRDefault="00CD38BD" w:rsidP="00644AC2">
                <w:pPr>
                  <w:suppressAutoHyphens w:val="0"/>
                  <w:snapToGri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71514B2F" w14:textId="61C30AB7" w:rsidR="00CD38BD" w:rsidRPr="000F7272" w:rsidRDefault="00CD38BD" w:rsidP="00CD38BD">
            <w:pPr>
              <w:suppressAutoHyphens w:val="0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8754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FFFFFF" w:themeFill="background1"/>
                <w:vAlign w:val="center"/>
              </w:tcPr>
              <w:p w14:paraId="1DA0114B" w14:textId="783D3C9B" w:rsidR="00CD38BD" w:rsidRPr="000F7272" w:rsidRDefault="00644AC2" w:rsidP="00644AC2">
                <w:pPr>
                  <w:suppressAutoHyphens w:val="0"/>
                  <w:snapToGri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D38BD" w:rsidRPr="00233038" w14:paraId="5289066B" w14:textId="77777777" w:rsidTr="00644AC2">
        <w:trPr>
          <w:trHeight w:val="491"/>
        </w:trPr>
        <w:tc>
          <w:tcPr>
            <w:tcW w:w="3878" w:type="dxa"/>
            <w:gridSpan w:val="16"/>
          </w:tcPr>
          <w:p w14:paraId="48DD8617" w14:textId="77777777" w:rsidR="00CD38BD" w:rsidRPr="00C82298" w:rsidRDefault="00CD38BD" w:rsidP="00CD38BD">
            <w:pPr>
              <w:tabs>
                <w:tab w:val="left" w:pos="668"/>
              </w:tabs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Patient’s Date of Birth: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56213996"/>
              <w:text/>
            </w:sdtPr>
            <w:sdtContent>
              <w:p w14:paraId="2AF124EB" w14:textId="756E0EF2" w:rsidR="00CD38BD" w:rsidRPr="00C82298" w:rsidRDefault="00CD38BD" w:rsidP="00CD38BD">
                <w:pPr>
                  <w:tabs>
                    <w:tab w:val="left" w:pos="668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2671" w:type="dxa"/>
            <w:gridSpan w:val="19"/>
          </w:tcPr>
          <w:p w14:paraId="00220F2F" w14:textId="77777777" w:rsidR="00CD38BD" w:rsidRPr="000F7272" w:rsidRDefault="00CD38BD" w:rsidP="00CD38BD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Weight:   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087612796"/>
                <w:showingPlcHdr/>
              </w:sdtPr>
              <w:sdtContent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      kg</w:t>
            </w:r>
          </w:p>
        </w:tc>
        <w:tc>
          <w:tcPr>
            <w:tcW w:w="3508" w:type="dxa"/>
            <w:gridSpan w:val="20"/>
          </w:tcPr>
          <w:p w14:paraId="35AD4050" w14:textId="77777777" w:rsidR="00CD38BD" w:rsidRPr="000F7272" w:rsidRDefault="00CD38BD" w:rsidP="00CD38BD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Height: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552305921"/>
                <w:showingPlcHdr/>
              </w:sdtPr>
              <w:sdtContent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cm</w:t>
            </w:r>
          </w:p>
        </w:tc>
      </w:tr>
      <w:tr w:rsidR="00CD38BD" w:rsidRPr="00233038" w14:paraId="69DCE3E9" w14:textId="77777777" w:rsidTr="00923C10">
        <w:trPr>
          <w:trHeight w:val="728"/>
        </w:trPr>
        <w:tc>
          <w:tcPr>
            <w:tcW w:w="10057" w:type="dxa"/>
            <w:gridSpan w:val="55"/>
          </w:tcPr>
          <w:p w14:paraId="52897181" w14:textId="77777777" w:rsidR="00CD38BD" w:rsidRPr="00F47843" w:rsidRDefault="00CD38BD" w:rsidP="00CD38BD">
            <w:pPr>
              <w:snapToGri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Relevant medical history and concurrent conditions: 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55859021"/>
              <w:text/>
            </w:sdtPr>
            <w:sdtContent>
              <w:p w14:paraId="205EA496" w14:textId="7DD454A6" w:rsidR="00CD38BD" w:rsidRPr="00F47843" w:rsidRDefault="00CD38BD" w:rsidP="00CD38BD">
                <w:pPr>
                  <w:snapToGrid w:val="0"/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CD38BD" w:rsidRPr="00233038" w14:paraId="21FE5111" w14:textId="77777777" w:rsidTr="00923C10">
        <w:tc>
          <w:tcPr>
            <w:tcW w:w="10057" w:type="dxa"/>
            <w:gridSpan w:val="55"/>
          </w:tcPr>
          <w:p w14:paraId="5A203E2E" w14:textId="77777777" w:rsidR="00CD38BD" w:rsidRPr="000F7272" w:rsidRDefault="00CD38BD" w:rsidP="00CD38BD">
            <w:pPr>
              <w:numPr>
                <w:ilvl w:val="0"/>
                <w:numId w:val="3"/>
              </w:numPr>
              <w:suppressAutoHyphens w:val="0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REACTION INFORMATION:</w:t>
            </w:r>
          </w:p>
        </w:tc>
      </w:tr>
      <w:tr w:rsidR="00CD38BD" w:rsidRPr="00233038" w14:paraId="2569C157" w14:textId="77777777" w:rsidTr="00644AC2">
        <w:trPr>
          <w:trHeight w:val="335"/>
        </w:trPr>
        <w:tc>
          <w:tcPr>
            <w:tcW w:w="3878" w:type="dxa"/>
            <w:gridSpan w:val="16"/>
            <w:vMerge w:val="restart"/>
          </w:tcPr>
          <w:p w14:paraId="3478B14C" w14:textId="77777777" w:rsidR="00CD38BD" w:rsidRPr="000F7272" w:rsidRDefault="00CD38BD" w:rsidP="00CD38BD">
            <w:pPr>
              <w:pBdr>
                <w:bottom w:val="single" w:sz="12" w:space="1" w:color="auto"/>
              </w:pBd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5368C53" w14:textId="476659FF" w:rsidR="00CD38BD" w:rsidRPr="00644AC2" w:rsidRDefault="00CD38BD" w:rsidP="00CD38B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44AC2">
              <w:rPr>
                <w:rFonts w:ascii="Arial" w:hAnsi="Arial" w:cs="Arial"/>
                <w:sz w:val="22"/>
                <w:szCs w:val="22"/>
              </w:rPr>
              <w:t>(use CIOMS definition)</w:t>
            </w:r>
          </w:p>
          <w:p w14:paraId="68B20C37" w14:textId="77777777" w:rsidR="00CD38BD" w:rsidRPr="00644AC2" w:rsidRDefault="00CD38BD" w:rsidP="00CD38B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44AC2">
              <w:rPr>
                <w:rFonts w:ascii="Arial" w:hAnsi="Arial" w:cs="Arial"/>
                <w:sz w:val="22"/>
                <w:szCs w:val="22"/>
              </w:rPr>
              <w:t>List all relevant tests/ lab data:</w:t>
            </w:r>
          </w:p>
          <w:p w14:paraId="118B7F70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FA49CEB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924A3CF" w14:textId="77777777" w:rsidR="00CD38BD" w:rsidRPr="000F7272" w:rsidRDefault="00CD38BD" w:rsidP="00CD3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9" w:type="dxa"/>
            <w:gridSpan w:val="39"/>
          </w:tcPr>
          <w:p w14:paraId="6DAD1E21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</w:rPr>
              <w:t>Check all appropriate:</w:t>
            </w:r>
          </w:p>
        </w:tc>
      </w:tr>
      <w:tr w:rsidR="00CD38BD" w:rsidRPr="00233038" w14:paraId="68D70EA4" w14:textId="77777777" w:rsidTr="00644AC2">
        <w:trPr>
          <w:trHeight w:val="332"/>
        </w:trPr>
        <w:tc>
          <w:tcPr>
            <w:tcW w:w="3878" w:type="dxa"/>
            <w:gridSpan w:val="16"/>
            <w:vMerge/>
          </w:tcPr>
          <w:p w14:paraId="652AE911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7634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gridSpan w:val="3"/>
                <w:shd w:val="clear" w:color="auto" w:fill="FFFFFF" w:themeFill="background1"/>
                <w:vAlign w:val="center"/>
              </w:tcPr>
              <w:p w14:paraId="3A3C0F70" w14:textId="77777777" w:rsidR="00CD38BD" w:rsidRPr="000F7272" w:rsidRDefault="00CD38BD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5" w:type="dxa"/>
            <w:gridSpan w:val="36"/>
            <w:vAlign w:val="center"/>
          </w:tcPr>
          <w:p w14:paraId="19518E91" w14:textId="0E617145" w:rsidR="00CD38BD" w:rsidRPr="000F7272" w:rsidRDefault="00CD38BD" w:rsidP="00CD38B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Resulting in death</w:t>
            </w:r>
          </w:p>
        </w:tc>
      </w:tr>
      <w:tr w:rsidR="00CD38BD" w:rsidRPr="00233038" w14:paraId="1AE02B33" w14:textId="77777777" w:rsidTr="00644AC2">
        <w:trPr>
          <w:trHeight w:val="332"/>
        </w:trPr>
        <w:tc>
          <w:tcPr>
            <w:tcW w:w="3878" w:type="dxa"/>
            <w:gridSpan w:val="16"/>
            <w:vMerge/>
          </w:tcPr>
          <w:p w14:paraId="1D598BBD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607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gridSpan w:val="3"/>
                <w:shd w:val="clear" w:color="auto" w:fill="FFFFFF" w:themeFill="background1"/>
                <w:vAlign w:val="center"/>
              </w:tcPr>
              <w:p w14:paraId="0F528331" w14:textId="77777777" w:rsidR="00CD38BD" w:rsidRPr="000F7272" w:rsidRDefault="00CD38BD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5" w:type="dxa"/>
            <w:gridSpan w:val="36"/>
            <w:vAlign w:val="center"/>
          </w:tcPr>
          <w:p w14:paraId="6B7FA4BF" w14:textId="77777777" w:rsidR="00CD38BD" w:rsidRPr="000F7272" w:rsidRDefault="00CD38BD" w:rsidP="00CD38B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Required in-patient </w:t>
            </w:r>
            <w:r w:rsidRPr="000F7272">
              <w:rPr>
                <w:rFonts w:ascii="Arial" w:hAnsi="Arial" w:cs="Arial"/>
                <w:sz w:val="20"/>
                <w:szCs w:val="20"/>
              </w:rPr>
              <w:t>hospitalization/prolonged hospitalization</w:t>
            </w:r>
          </w:p>
        </w:tc>
      </w:tr>
      <w:tr w:rsidR="00CD38BD" w:rsidRPr="00233038" w14:paraId="0667F39A" w14:textId="77777777" w:rsidTr="00644AC2">
        <w:trPr>
          <w:trHeight w:val="332"/>
        </w:trPr>
        <w:tc>
          <w:tcPr>
            <w:tcW w:w="3878" w:type="dxa"/>
            <w:gridSpan w:val="16"/>
            <w:vMerge/>
          </w:tcPr>
          <w:p w14:paraId="24E60817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49162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gridSpan w:val="3"/>
                <w:shd w:val="clear" w:color="auto" w:fill="FFFFFF" w:themeFill="background1"/>
                <w:vAlign w:val="center"/>
              </w:tcPr>
              <w:p w14:paraId="27D1158D" w14:textId="33F0A9FA" w:rsidR="00CD38BD" w:rsidRPr="000F7272" w:rsidRDefault="00644AC2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5" w:type="dxa"/>
            <w:gridSpan w:val="36"/>
            <w:vAlign w:val="center"/>
          </w:tcPr>
          <w:p w14:paraId="26542DA6" w14:textId="4B432C99" w:rsidR="00CD38BD" w:rsidRPr="000F7272" w:rsidRDefault="00CD38BD" w:rsidP="00CD38B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Persistent or significant disability or incapacity</w:t>
            </w:r>
          </w:p>
        </w:tc>
      </w:tr>
      <w:tr w:rsidR="00CD38BD" w:rsidRPr="00233038" w14:paraId="11BED2A6" w14:textId="77777777" w:rsidTr="00644AC2">
        <w:trPr>
          <w:trHeight w:val="332"/>
        </w:trPr>
        <w:tc>
          <w:tcPr>
            <w:tcW w:w="3878" w:type="dxa"/>
            <w:gridSpan w:val="16"/>
            <w:vMerge/>
          </w:tcPr>
          <w:p w14:paraId="5CF91A8F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49069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gridSpan w:val="3"/>
                <w:shd w:val="clear" w:color="auto" w:fill="FFFFFF" w:themeFill="background1"/>
                <w:vAlign w:val="center"/>
              </w:tcPr>
              <w:p w14:paraId="5B7CC1F4" w14:textId="77777777" w:rsidR="00CD38BD" w:rsidRPr="000F7272" w:rsidRDefault="00CD38BD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5" w:type="dxa"/>
            <w:gridSpan w:val="36"/>
            <w:vAlign w:val="center"/>
          </w:tcPr>
          <w:p w14:paraId="439DA48F" w14:textId="6B12BCD3" w:rsidR="00CD38BD" w:rsidRPr="000F7272" w:rsidRDefault="00CD38BD" w:rsidP="00CD38B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Life threatening</w:t>
            </w:r>
          </w:p>
        </w:tc>
      </w:tr>
      <w:tr w:rsidR="00CD38BD" w:rsidRPr="00233038" w14:paraId="0D2D6199" w14:textId="77777777" w:rsidTr="00644AC2">
        <w:trPr>
          <w:trHeight w:val="332"/>
        </w:trPr>
        <w:tc>
          <w:tcPr>
            <w:tcW w:w="3878" w:type="dxa"/>
            <w:gridSpan w:val="16"/>
            <w:vMerge/>
          </w:tcPr>
          <w:p w14:paraId="60A3F5D5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0517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gridSpan w:val="3"/>
                <w:shd w:val="clear" w:color="auto" w:fill="FFFFFF" w:themeFill="background1"/>
                <w:vAlign w:val="center"/>
              </w:tcPr>
              <w:p w14:paraId="0D1AC9D1" w14:textId="77777777" w:rsidR="00CD38BD" w:rsidRPr="000F7272" w:rsidRDefault="00CD38BD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5" w:type="dxa"/>
            <w:gridSpan w:val="36"/>
            <w:vAlign w:val="center"/>
          </w:tcPr>
          <w:p w14:paraId="57BD1DCF" w14:textId="77777777" w:rsidR="00CD38BD" w:rsidRPr="000F7272" w:rsidRDefault="00CD38BD" w:rsidP="00CD38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Pregnancy</w:t>
            </w:r>
          </w:p>
        </w:tc>
      </w:tr>
      <w:tr w:rsidR="00CD38BD" w:rsidRPr="00233038" w14:paraId="7A190C20" w14:textId="77777777" w:rsidTr="00923C10">
        <w:tc>
          <w:tcPr>
            <w:tcW w:w="10057" w:type="dxa"/>
            <w:gridSpan w:val="55"/>
          </w:tcPr>
          <w:p w14:paraId="2105E46E" w14:textId="77777777" w:rsidR="00CD38BD" w:rsidRPr="000F7272" w:rsidRDefault="00CD38BD" w:rsidP="00CD38BD">
            <w:pPr>
              <w:numPr>
                <w:ilvl w:val="0"/>
                <w:numId w:val="3"/>
              </w:numPr>
              <w:suppressAutoHyphens w:val="0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SUSPECT DRUG/S INFORMATION:</w:t>
            </w:r>
          </w:p>
        </w:tc>
      </w:tr>
      <w:tr w:rsidR="00CD38BD" w:rsidRPr="00233038" w14:paraId="629097B8" w14:textId="77777777" w:rsidTr="00644AC2">
        <w:trPr>
          <w:trHeight w:val="413"/>
        </w:trPr>
        <w:tc>
          <w:tcPr>
            <w:tcW w:w="5662" w:type="dxa"/>
            <w:gridSpan w:val="30"/>
            <w:vMerge w:val="restart"/>
          </w:tcPr>
          <w:p w14:paraId="2DF3225C" w14:textId="77777777" w:rsidR="00CD38BD" w:rsidRPr="00097E4D" w:rsidRDefault="00CD38BD" w:rsidP="00CD3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Suspect drug/s (include generic name):</w:t>
            </w:r>
            <w:r w:rsidRPr="00097E4D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892378054"/>
              <w:text/>
            </w:sdtPr>
            <w:sdtContent>
              <w:p w14:paraId="6379EB47" w14:textId="7B81D3A4" w:rsidR="00CD38BD" w:rsidRPr="000F7272" w:rsidRDefault="00CD38BD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4395" w:type="dxa"/>
            <w:gridSpan w:val="25"/>
          </w:tcPr>
          <w:p w14:paraId="5743E40C" w14:textId="77777777" w:rsidR="00CD38BD" w:rsidRPr="000F7272" w:rsidRDefault="00CD38BD" w:rsidP="00CD3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</w:rPr>
              <w:t>Did reaction abate after stopping drug?</w:t>
            </w:r>
          </w:p>
        </w:tc>
      </w:tr>
      <w:tr w:rsidR="00CD38BD" w:rsidRPr="00233038" w14:paraId="79B752D7" w14:textId="77777777" w:rsidTr="00644AC2">
        <w:trPr>
          <w:trHeight w:val="412"/>
        </w:trPr>
        <w:tc>
          <w:tcPr>
            <w:tcW w:w="5662" w:type="dxa"/>
            <w:gridSpan w:val="30"/>
            <w:vMerge/>
            <w:vAlign w:val="center"/>
          </w:tcPr>
          <w:p w14:paraId="6019553E" w14:textId="4717B70C" w:rsidR="00CD38BD" w:rsidRPr="000F7272" w:rsidRDefault="00CD38BD" w:rsidP="00CD3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3615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gridSpan w:val="8"/>
                <w:shd w:val="clear" w:color="auto" w:fill="FFFFFF" w:themeFill="background1"/>
                <w:vAlign w:val="center"/>
              </w:tcPr>
              <w:p w14:paraId="46E81ED7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7" w:type="dxa"/>
            <w:gridSpan w:val="5"/>
            <w:vAlign w:val="center"/>
          </w:tcPr>
          <w:p w14:paraId="51F3E67C" w14:textId="77777777" w:rsidR="00CD38BD" w:rsidRPr="000F7272" w:rsidRDefault="00CD38BD" w:rsidP="00CD3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591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4"/>
                <w:shd w:val="clear" w:color="auto" w:fill="FFFFFF" w:themeFill="background1"/>
                <w:vAlign w:val="center"/>
              </w:tcPr>
              <w:p w14:paraId="14DE0EB9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7" w:type="dxa"/>
            <w:gridSpan w:val="6"/>
            <w:vAlign w:val="center"/>
          </w:tcPr>
          <w:p w14:paraId="25E7835C" w14:textId="77777777" w:rsidR="00CD38BD" w:rsidRPr="000F7272" w:rsidRDefault="00CD38BD" w:rsidP="00CD3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4438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3DA72415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5" w:type="dxa"/>
            <w:vAlign w:val="center"/>
          </w:tcPr>
          <w:p w14:paraId="5020144B" w14:textId="77777777" w:rsidR="00CD38BD" w:rsidRPr="000F7272" w:rsidRDefault="00CD38BD" w:rsidP="00CD3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CD38BD" w:rsidRPr="00233038" w14:paraId="00403C68" w14:textId="77777777" w:rsidTr="00644AC2">
        <w:trPr>
          <w:trHeight w:val="413"/>
        </w:trPr>
        <w:tc>
          <w:tcPr>
            <w:tcW w:w="2173" w:type="dxa"/>
            <w:gridSpan w:val="2"/>
            <w:vMerge w:val="restart"/>
          </w:tcPr>
          <w:p w14:paraId="3D874F70" w14:textId="77777777" w:rsidR="00CD38BD" w:rsidRPr="00F47843" w:rsidRDefault="00CD38BD" w:rsidP="00CD38B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Daily dose/s: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386935689"/>
              <w:text/>
            </w:sdtPr>
            <w:sdtContent>
              <w:p w14:paraId="4632CF2D" w14:textId="0AFF6198" w:rsidR="00CD38BD" w:rsidRPr="00F47843" w:rsidRDefault="00CD38BD" w:rsidP="00CD38BD">
                <w:pPr>
                  <w:snapToGrid w:val="0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3489" w:type="dxa"/>
            <w:gridSpan w:val="28"/>
            <w:vMerge w:val="restart"/>
          </w:tcPr>
          <w:p w14:paraId="664D8978" w14:textId="77777777" w:rsidR="00CD38BD" w:rsidRPr="00F47843" w:rsidRDefault="00CD38BD" w:rsidP="00CD38B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Route of administration: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479150176"/>
              <w:text/>
            </w:sdtPr>
            <w:sdtContent>
              <w:p w14:paraId="694EFB11" w14:textId="479FBF26" w:rsidR="00CD38BD" w:rsidRPr="00F47843" w:rsidRDefault="00CD38BD" w:rsidP="00CD38BD">
                <w:pPr>
                  <w:snapToGrid w:val="0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4395" w:type="dxa"/>
            <w:gridSpan w:val="25"/>
          </w:tcPr>
          <w:p w14:paraId="1602B0AB" w14:textId="77777777" w:rsidR="00CD38BD" w:rsidRPr="000F7272" w:rsidRDefault="00CD38BD" w:rsidP="00CD3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</w:rPr>
              <w:t>Did reaction appear after reintroduction?</w:t>
            </w:r>
          </w:p>
        </w:tc>
      </w:tr>
      <w:tr w:rsidR="00923C10" w:rsidRPr="00233038" w14:paraId="7E189E65" w14:textId="77777777" w:rsidTr="00644AC2">
        <w:trPr>
          <w:trHeight w:val="412"/>
        </w:trPr>
        <w:tc>
          <w:tcPr>
            <w:tcW w:w="2173" w:type="dxa"/>
            <w:gridSpan w:val="2"/>
            <w:vMerge/>
            <w:vAlign w:val="center"/>
          </w:tcPr>
          <w:p w14:paraId="3B5A22AB" w14:textId="436CBC79" w:rsidR="00CD38BD" w:rsidRPr="000F7272" w:rsidRDefault="00CD38BD" w:rsidP="00CD38B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  <w:gridSpan w:val="28"/>
            <w:vMerge/>
            <w:vAlign w:val="center"/>
          </w:tcPr>
          <w:p w14:paraId="0BF0DF81" w14:textId="3329D141" w:rsidR="00CD38BD" w:rsidRPr="000F7272" w:rsidRDefault="00CD38BD" w:rsidP="00CD38B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98819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gridSpan w:val="8"/>
                <w:shd w:val="clear" w:color="auto" w:fill="FFFFFF" w:themeFill="background1"/>
                <w:vAlign w:val="center"/>
              </w:tcPr>
              <w:p w14:paraId="32BB1083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7" w:type="dxa"/>
            <w:gridSpan w:val="5"/>
            <w:vAlign w:val="center"/>
          </w:tcPr>
          <w:p w14:paraId="4D75315A" w14:textId="77777777" w:rsidR="00CD38BD" w:rsidRPr="000F7272" w:rsidRDefault="00CD38BD" w:rsidP="00CD3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6768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4"/>
                <w:shd w:val="clear" w:color="auto" w:fill="FFFFFF" w:themeFill="background1"/>
                <w:vAlign w:val="center"/>
              </w:tcPr>
              <w:p w14:paraId="23F339A4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7" w:type="dxa"/>
            <w:gridSpan w:val="6"/>
            <w:vAlign w:val="center"/>
          </w:tcPr>
          <w:p w14:paraId="44F70A4A" w14:textId="77777777" w:rsidR="00CD38BD" w:rsidRPr="000F7272" w:rsidRDefault="00CD38BD" w:rsidP="00CD3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12600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shd w:val="clear" w:color="auto" w:fill="FFFFFF" w:themeFill="background1"/>
                <w:vAlign w:val="center"/>
              </w:tcPr>
              <w:p w14:paraId="54529E2F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5" w:type="dxa"/>
            <w:vAlign w:val="center"/>
          </w:tcPr>
          <w:p w14:paraId="008B6119" w14:textId="77777777" w:rsidR="00CD38BD" w:rsidRPr="000F7272" w:rsidRDefault="00CD38BD" w:rsidP="00CD3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CD38BD" w:rsidRPr="00233038" w14:paraId="0B272EEB" w14:textId="77777777" w:rsidTr="00923C10">
        <w:trPr>
          <w:trHeight w:val="491"/>
        </w:trPr>
        <w:tc>
          <w:tcPr>
            <w:tcW w:w="10057" w:type="dxa"/>
            <w:gridSpan w:val="55"/>
          </w:tcPr>
          <w:p w14:paraId="44C10AC8" w14:textId="77777777" w:rsidR="00CD38BD" w:rsidRPr="000F7272" w:rsidRDefault="00CD38BD" w:rsidP="00CD38B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lastRenderedPageBreak/>
              <w:t>Indication/s for use: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456099618"/>
              <w:text/>
            </w:sdtPr>
            <w:sdtContent>
              <w:p w14:paraId="328749CE" w14:textId="3CC7764B" w:rsidR="00CD38BD" w:rsidRPr="000F7272" w:rsidRDefault="00CD38BD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CD38BD" w:rsidRPr="00233038" w14:paraId="2F88883F" w14:textId="77777777" w:rsidTr="00644AC2">
        <w:tc>
          <w:tcPr>
            <w:tcW w:w="3878" w:type="dxa"/>
            <w:gridSpan w:val="16"/>
          </w:tcPr>
          <w:p w14:paraId="793FA0FE" w14:textId="77777777" w:rsidR="00CD38BD" w:rsidRPr="000F7272" w:rsidRDefault="00CD38BD" w:rsidP="00CD38B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Therapy date/s: (from/to)</w:t>
            </w:r>
          </w:p>
        </w:tc>
        <w:tc>
          <w:tcPr>
            <w:tcW w:w="6179" w:type="dxa"/>
            <w:gridSpan w:val="39"/>
          </w:tcPr>
          <w:p w14:paraId="1910363F" w14:textId="77777777" w:rsidR="00CD38BD" w:rsidRPr="000F7272" w:rsidRDefault="00CD38BD" w:rsidP="00CD38BD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Therapy duration:</w:t>
            </w:r>
          </w:p>
          <w:p w14:paraId="1DFDE009" w14:textId="77777777" w:rsidR="00CD38BD" w:rsidRPr="000F7272" w:rsidRDefault="00CD38BD" w:rsidP="00CD3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C10" w:rsidRPr="00233038" w14:paraId="2C76EF2D" w14:textId="77777777" w:rsidTr="00644AC2">
        <w:trPr>
          <w:trHeight w:val="260"/>
        </w:trPr>
        <w:tc>
          <w:tcPr>
            <w:tcW w:w="2173" w:type="dxa"/>
            <w:gridSpan w:val="2"/>
          </w:tcPr>
          <w:p w14:paraId="54ADBFB6" w14:textId="0BFB8398" w:rsidR="00CD38BD" w:rsidRPr="00C82298" w:rsidRDefault="00CD38BD" w:rsidP="00CD3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Is this reaction   </w:t>
            </w:r>
            <w:r w:rsidRPr="000F7272">
              <w:rPr>
                <w:rFonts w:ascii="Arial" w:hAnsi="Arial" w:cs="Arial"/>
                <w:sz w:val="20"/>
                <w:szCs w:val="20"/>
              </w:rPr>
              <w:sym w:font="Wingdings" w:char="F020"/>
            </w: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21974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2"/>
                <w:shd w:val="clear" w:color="auto" w:fill="FFFFFF" w:themeFill="background1"/>
                <w:vAlign w:val="center"/>
              </w:tcPr>
              <w:p w14:paraId="28A08DBF" w14:textId="3BA4B56E" w:rsidR="00CD38BD" w:rsidRPr="000F7272" w:rsidRDefault="00145137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8" w:type="dxa"/>
            <w:gridSpan w:val="12"/>
          </w:tcPr>
          <w:p w14:paraId="326AB00E" w14:textId="77777777" w:rsidR="00CD38BD" w:rsidRPr="000F7272" w:rsidRDefault="00CD38BD" w:rsidP="00CD3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Expected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84796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gridSpan w:val="4"/>
                <w:shd w:val="clear" w:color="auto" w:fill="FFFFFF" w:themeFill="background1"/>
                <w:vAlign w:val="center"/>
              </w:tcPr>
              <w:p w14:paraId="41F0D07E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10"/>
          </w:tcPr>
          <w:p w14:paraId="4E7B4F95" w14:textId="77777777" w:rsidR="00CD38BD" w:rsidRPr="000F7272" w:rsidRDefault="00CD38BD" w:rsidP="00CD3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Unexpected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3502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gridSpan w:val="3"/>
                <w:shd w:val="clear" w:color="auto" w:fill="FFFFFF" w:themeFill="background1"/>
                <w:vAlign w:val="center"/>
              </w:tcPr>
              <w:p w14:paraId="6BA8F0DA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2" w:type="dxa"/>
            <w:gridSpan w:val="11"/>
          </w:tcPr>
          <w:p w14:paraId="4B2CC059" w14:textId="77777777" w:rsidR="00CD38BD" w:rsidRPr="000F7272" w:rsidRDefault="00CD38BD" w:rsidP="00CD38BD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174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gridSpan w:val="4"/>
                <w:shd w:val="clear" w:color="auto" w:fill="FFFFFF" w:themeFill="background1"/>
                <w:vAlign w:val="center"/>
              </w:tcPr>
              <w:p w14:paraId="0EDBF891" w14:textId="77777777" w:rsidR="00CD38BD" w:rsidRPr="000F7272" w:rsidRDefault="00CD38BD" w:rsidP="00CD38B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1" w:type="dxa"/>
            <w:gridSpan w:val="7"/>
          </w:tcPr>
          <w:p w14:paraId="27DB8B2C" w14:textId="77777777" w:rsidR="00CD38BD" w:rsidRPr="000F7272" w:rsidRDefault="00CD38BD" w:rsidP="00CD38BD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Not related</w:t>
            </w:r>
          </w:p>
        </w:tc>
      </w:tr>
      <w:tr w:rsidR="00CD38BD" w:rsidRPr="00233038" w14:paraId="02614DD9" w14:textId="77777777" w:rsidTr="00923C10">
        <w:trPr>
          <w:trHeight w:val="608"/>
        </w:trPr>
        <w:tc>
          <w:tcPr>
            <w:tcW w:w="10057" w:type="dxa"/>
            <w:gridSpan w:val="55"/>
          </w:tcPr>
          <w:p w14:paraId="2239C6E2" w14:textId="77777777" w:rsidR="00CD38BD" w:rsidRPr="000F7272" w:rsidRDefault="00CD38BD" w:rsidP="00CD38BD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Treatment Given for Adverse Event: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351067046"/>
              <w:text/>
            </w:sdtPr>
            <w:sdtContent>
              <w:p w14:paraId="39FEE343" w14:textId="1D8F8952" w:rsidR="00CD38BD" w:rsidRPr="000F7272" w:rsidRDefault="00CD38BD" w:rsidP="00CD38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644AC2" w:rsidRPr="00233038" w14:paraId="1F5BED39" w14:textId="77777777" w:rsidTr="00644AC2">
        <w:trPr>
          <w:trHeight w:val="125"/>
        </w:trPr>
        <w:tc>
          <w:tcPr>
            <w:tcW w:w="2054" w:type="dxa"/>
          </w:tcPr>
          <w:p w14:paraId="01589111" w14:textId="0088AE6D" w:rsidR="00923C10" w:rsidRPr="006737CC" w:rsidRDefault="00923C10" w:rsidP="00923C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sz w:val="20"/>
                <w:szCs w:val="20"/>
              </w:rPr>
              <w:t>Causality Assessment by Investigator:</w:t>
            </w:r>
          </w:p>
        </w:tc>
        <w:sdt>
          <w:sdtPr>
            <w:rPr>
              <w:rFonts w:ascii="Arial" w:eastAsia="Calibri" w:hAnsi="Arial" w:cs="Arial"/>
              <w:b/>
              <w:bCs/>
              <w:sz w:val="20"/>
              <w:szCs w:val="20"/>
            </w:rPr>
            <w:id w:val="-47267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FFFFFF" w:themeFill="background1"/>
                <w:vAlign w:val="center"/>
              </w:tcPr>
              <w:p w14:paraId="175663FA" w14:textId="5BDDFF3F" w:rsidR="00923C10" w:rsidRPr="00644AC2" w:rsidRDefault="00644AC2" w:rsidP="00923C10">
                <w:pPr>
                  <w:suppressAutoHyphens w:val="0"/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11"/>
            <w:shd w:val="clear" w:color="auto" w:fill="FFFFFF" w:themeFill="background1"/>
            <w:vAlign w:val="center"/>
          </w:tcPr>
          <w:p w14:paraId="68462843" w14:textId="2C0A3E2E" w:rsidR="00923C10" w:rsidRPr="00644AC2" w:rsidRDefault="00923C10" w:rsidP="00923C10">
            <w:pPr>
              <w:suppressAutoHyphens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A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Certain </w:t>
            </w:r>
          </w:p>
        </w:tc>
        <w:sdt>
          <w:sdtPr>
            <w:rPr>
              <w:rFonts w:ascii="Arial" w:eastAsia="Calibri" w:hAnsi="Arial" w:cs="Arial"/>
              <w:b/>
              <w:bCs/>
              <w:sz w:val="20"/>
              <w:szCs w:val="20"/>
            </w:rPr>
            <w:id w:val="-55339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3"/>
                <w:shd w:val="clear" w:color="auto" w:fill="FFFFFF" w:themeFill="background1"/>
                <w:vAlign w:val="center"/>
              </w:tcPr>
              <w:p w14:paraId="66838640" w14:textId="20004168" w:rsidR="00923C10" w:rsidRPr="00644AC2" w:rsidRDefault="00923C10" w:rsidP="00923C10">
                <w:pPr>
                  <w:suppressAutoHyphens w:val="0"/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4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8"/>
            <w:shd w:val="clear" w:color="auto" w:fill="FFFFFF" w:themeFill="background1"/>
            <w:vAlign w:val="center"/>
          </w:tcPr>
          <w:p w14:paraId="5EC24560" w14:textId="44D9EC54" w:rsidR="00923C10" w:rsidRPr="00644AC2" w:rsidRDefault="00923C10" w:rsidP="00923C10">
            <w:pPr>
              <w:suppressAutoHyphens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A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Probable</w:t>
            </w:r>
          </w:p>
        </w:tc>
        <w:sdt>
          <w:sdtPr>
            <w:rPr>
              <w:rFonts w:ascii="Arial" w:eastAsia="Calibri" w:hAnsi="Arial" w:cs="Arial"/>
              <w:b/>
              <w:bCs/>
              <w:sz w:val="20"/>
              <w:szCs w:val="20"/>
            </w:rPr>
            <w:id w:val="-188369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FFFFFF" w:themeFill="background1"/>
                <w:vAlign w:val="center"/>
              </w:tcPr>
              <w:p w14:paraId="5DEC64F1" w14:textId="1C66AEE3" w:rsidR="00923C10" w:rsidRPr="00644AC2" w:rsidRDefault="00923C10" w:rsidP="00923C10">
                <w:pPr>
                  <w:suppressAutoHyphens w:val="0"/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4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10"/>
            <w:shd w:val="clear" w:color="auto" w:fill="FFFFFF" w:themeFill="background1"/>
            <w:vAlign w:val="center"/>
          </w:tcPr>
          <w:p w14:paraId="50E94F10" w14:textId="40AACF79" w:rsidR="00923C10" w:rsidRPr="00644AC2" w:rsidRDefault="00923C10" w:rsidP="00923C10">
            <w:pPr>
              <w:suppressAutoHyphens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A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Possible</w:t>
            </w:r>
          </w:p>
        </w:tc>
        <w:sdt>
          <w:sdtPr>
            <w:rPr>
              <w:rFonts w:ascii="Arial" w:eastAsia="Calibri" w:hAnsi="Arial" w:cs="Arial"/>
              <w:b/>
              <w:bCs/>
              <w:sz w:val="20"/>
              <w:szCs w:val="20"/>
            </w:rPr>
            <w:id w:val="-93289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shd w:val="clear" w:color="auto" w:fill="FFFFFF" w:themeFill="background1"/>
                <w:vAlign w:val="center"/>
              </w:tcPr>
              <w:p w14:paraId="218AE6AA" w14:textId="73E63B28" w:rsidR="00923C10" w:rsidRPr="00644AC2" w:rsidRDefault="00923C10" w:rsidP="00923C10">
                <w:pPr>
                  <w:suppressAutoHyphens w:val="0"/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4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8" w:type="dxa"/>
            <w:gridSpan w:val="10"/>
            <w:shd w:val="clear" w:color="auto" w:fill="FFFFFF" w:themeFill="background1"/>
            <w:vAlign w:val="center"/>
          </w:tcPr>
          <w:p w14:paraId="68BFD708" w14:textId="62786471" w:rsidR="00923C10" w:rsidRPr="00644AC2" w:rsidRDefault="00923C10" w:rsidP="00923C10">
            <w:pPr>
              <w:suppressAutoHyphens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A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Unlikely</w:t>
            </w:r>
          </w:p>
        </w:tc>
        <w:sdt>
          <w:sdtPr>
            <w:rPr>
              <w:rFonts w:ascii="Arial" w:eastAsia="Calibri" w:hAnsi="Arial" w:cs="Arial"/>
              <w:b/>
              <w:bCs/>
              <w:sz w:val="20"/>
              <w:szCs w:val="20"/>
            </w:rPr>
            <w:id w:val="117908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  <w:shd w:val="clear" w:color="auto" w:fill="FFFFFF" w:themeFill="background1"/>
                <w:vAlign w:val="center"/>
              </w:tcPr>
              <w:p w14:paraId="22A92E7E" w14:textId="3FB22715" w:rsidR="00923C10" w:rsidRPr="00644AC2" w:rsidRDefault="00923C10" w:rsidP="00923C10">
                <w:pPr>
                  <w:suppressAutoHyphens w:val="0"/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4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8" w:type="dxa"/>
            <w:gridSpan w:val="3"/>
            <w:shd w:val="clear" w:color="auto" w:fill="FFFFFF" w:themeFill="background1"/>
            <w:vAlign w:val="center"/>
          </w:tcPr>
          <w:p w14:paraId="7AAECF84" w14:textId="309216EA" w:rsidR="00923C10" w:rsidRPr="00644AC2" w:rsidRDefault="00923C10" w:rsidP="00923C10">
            <w:pPr>
              <w:suppressAutoHyphens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A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Unclassifiable</w:t>
            </w:r>
          </w:p>
        </w:tc>
      </w:tr>
      <w:tr w:rsidR="00644AC2" w:rsidRPr="00233038" w14:paraId="22A276A9" w14:textId="77777777" w:rsidTr="00644AC2">
        <w:trPr>
          <w:trHeight w:val="125"/>
        </w:trPr>
        <w:tc>
          <w:tcPr>
            <w:tcW w:w="3035" w:type="dxa"/>
            <w:gridSpan w:val="7"/>
            <w:vMerge w:val="restart"/>
          </w:tcPr>
          <w:p w14:paraId="0FE4BF78" w14:textId="77777777" w:rsidR="00923C10" w:rsidRPr="006737CC" w:rsidRDefault="00923C10" w:rsidP="00923C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sz w:val="20"/>
                <w:szCs w:val="20"/>
              </w:rPr>
              <w:t>Outcome of reaction/event at the time of last observation: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20996277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6"/>
                <w:shd w:val="clear" w:color="auto" w:fill="FFFFFF" w:themeFill="background1"/>
                <w:vAlign w:val="center"/>
              </w:tcPr>
              <w:p w14:paraId="5592172A" w14:textId="084AA74D" w:rsidR="00923C10" w:rsidRPr="006737CC" w:rsidRDefault="00644AC2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556" w:type="dxa"/>
            <w:gridSpan w:val="11"/>
          </w:tcPr>
          <w:p w14:paraId="608F856A" w14:textId="77777777" w:rsidR="00923C10" w:rsidRPr="006737CC" w:rsidRDefault="00923C10" w:rsidP="00923C10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sz w:val="20"/>
                <w:szCs w:val="20"/>
              </w:rPr>
              <w:t>Recovered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4890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FFFFFF" w:themeFill="background1"/>
                <w:vAlign w:val="center"/>
              </w:tcPr>
              <w:p w14:paraId="7CFE2791" w14:textId="77777777" w:rsidR="00923C10" w:rsidRPr="006737CC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13"/>
          </w:tcPr>
          <w:p w14:paraId="3D40F3BE" w14:textId="77777777" w:rsidR="00923C10" w:rsidRPr="000F7272" w:rsidRDefault="00923C10" w:rsidP="00923C10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Recovering     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7431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gridSpan w:val="3"/>
                <w:shd w:val="clear" w:color="auto" w:fill="FFFFFF" w:themeFill="background1"/>
                <w:vAlign w:val="center"/>
              </w:tcPr>
              <w:p w14:paraId="7FD3827B" w14:textId="77777777" w:rsidR="00923C10" w:rsidRPr="000F7272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2" w:type="dxa"/>
            <w:gridSpan w:val="13"/>
          </w:tcPr>
          <w:p w14:paraId="7041AD4E" w14:textId="77777777" w:rsidR="00923C10" w:rsidRPr="000F7272" w:rsidRDefault="00923C10" w:rsidP="00923C10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Recovering with sequelae   </w:t>
            </w:r>
          </w:p>
        </w:tc>
      </w:tr>
      <w:tr w:rsidR="00644AC2" w:rsidRPr="00233038" w14:paraId="6F582884" w14:textId="77777777" w:rsidTr="00644AC2">
        <w:tc>
          <w:tcPr>
            <w:tcW w:w="3035" w:type="dxa"/>
            <w:gridSpan w:val="7"/>
            <w:vMerge/>
          </w:tcPr>
          <w:p w14:paraId="4DAEE578" w14:textId="77777777" w:rsidR="00923C10" w:rsidRPr="006737CC" w:rsidRDefault="00923C10" w:rsidP="00923C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05045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6"/>
                <w:shd w:val="clear" w:color="auto" w:fill="FFFFFF" w:themeFill="background1"/>
                <w:vAlign w:val="center"/>
              </w:tcPr>
              <w:p w14:paraId="49A60FA6" w14:textId="77777777" w:rsidR="00923C10" w:rsidRPr="006737CC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6" w:type="dxa"/>
            <w:gridSpan w:val="11"/>
          </w:tcPr>
          <w:p w14:paraId="02B33218" w14:textId="77777777" w:rsidR="00923C10" w:rsidRPr="006737CC" w:rsidRDefault="00923C10" w:rsidP="00923C10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bCs/>
                <w:sz w:val="20"/>
                <w:szCs w:val="20"/>
              </w:rPr>
              <w:t>Not recovering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07477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FFFFFF" w:themeFill="background1"/>
                <w:vAlign w:val="center"/>
              </w:tcPr>
              <w:p w14:paraId="2F956D94" w14:textId="77777777" w:rsidR="00923C10" w:rsidRPr="006737CC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13"/>
          </w:tcPr>
          <w:p w14:paraId="12999CB7" w14:textId="77777777" w:rsidR="00923C10" w:rsidRPr="000F7272" w:rsidRDefault="00923C10" w:rsidP="00923C10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>Death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212259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gridSpan w:val="3"/>
                <w:shd w:val="clear" w:color="auto" w:fill="FFFFFF" w:themeFill="background1"/>
                <w:vAlign w:val="center"/>
              </w:tcPr>
              <w:p w14:paraId="2A1DC9B6" w14:textId="77777777" w:rsidR="00923C10" w:rsidRPr="000F7272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2" w:type="dxa"/>
            <w:gridSpan w:val="13"/>
          </w:tcPr>
          <w:p w14:paraId="53D00B8E" w14:textId="77777777" w:rsidR="00923C10" w:rsidRPr="000F7272" w:rsidRDefault="00923C10" w:rsidP="00923C10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>Unknown</w:t>
            </w:r>
          </w:p>
        </w:tc>
      </w:tr>
      <w:tr w:rsidR="00923C10" w:rsidRPr="00233038" w14:paraId="7294E037" w14:textId="77777777" w:rsidTr="00923C10">
        <w:trPr>
          <w:trHeight w:val="639"/>
        </w:trPr>
        <w:tc>
          <w:tcPr>
            <w:tcW w:w="10057" w:type="dxa"/>
            <w:gridSpan w:val="55"/>
          </w:tcPr>
          <w:p w14:paraId="2417394E" w14:textId="77777777" w:rsidR="00923C10" w:rsidRPr="000F7272" w:rsidRDefault="00923C10" w:rsidP="00923C10">
            <w:pPr>
              <w:numPr>
                <w:ilvl w:val="0"/>
                <w:numId w:val="6"/>
              </w:numPr>
              <w:tabs>
                <w:tab w:val="num" w:pos="4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NARRATIVE DESCRIPTION OF THE EVENT: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699822280"/>
              <w:text/>
            </w:sdtPr>
            <w:sdtContent>
              <w:p w14:paraId="20DA5252" w14:textId="3B89E8FA" w:rsidR="00923C10" w:rsidRPr="000F7272" w:rsidRDefault="00923C10" w:rsidP="00644AC2">
                <w:pPr>
                  <w:ind w:left="720"/>
                  <w:rPr>
                    <w:rFonts w:ascii="Arial" w:hAnsi="Arial" w:cs="Arial"/>
                    <w:b/>
                    <w:sz w:val="20"/>
                    <w:szCs w:val="20"/>
                    <w:lang w:eastAsia="th-TH" w:bidi="th-TH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923C10" w:rsidRPr="00233038" w14:paraId="1515F2EF" w14:textId="77777777" w:rsidTr="00923C10">
        <w:tc>
          <w:tcPr>
            <w:tcW w:w="10057" w:type="dxa"/>
            <w:gridSpan w:val="55"/>
          </w:tcPr>
          <w:p w14:paraId="546A824F" w14:textId="77777777" w:rsidR="00923C10" w:rsidRPr="000F7272" w:rsidRDefault="00923C10" w:rsidP="00923C10">
            <w:pPr>
              <w:numPr>
                <w:ilvl w:val="0"/>
                <w:numId w:val="6"/>
              </w:numPr>
              <w:tabs>
                <w:tab w:val="num" w:pos="4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CONCOMITANT DRUG/S AND HISTORY:</w:t>
            </w:r>
          </w:p>
        </w:tc>
      </w:tr>
      <w:tr w:rsidR="00923C10" w:rsidRPr="00233038" w14:paraId="1B6CB449" w14:textId="77777777" w:rsidTr="00923C10">
        <w:trPr>
          <w:trHeight w:val="610"/>
        </w:trPr>
        <w:tc>
          <w:tcPr>
            <w:tcW w:w="10057" w:type="dxa"/>
            <w:gridSpan w:val="55"/>
          </w:tcPr>
          <w:p w14:paraId="06157353" w14:textId="77777777" w:rsidR="00923C10" w:rsidRPr="000F7272" w:rsidRDefault="00923C10" w:rsidP="00923C10">
            <w:pPr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Concomitant drug/s and dates of administration (exclude drug used to treat reaction)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487196044"/>
              <w:text/>
            </w:sdtPr>
            <w:sdtContent>
              <w:p w14:paraId="153488B1" w14:textId="4B3DE361" w:rsidR="00923C10" w:rsidRPr="000F7272" w:rsidRDefault="00923C10" w:rsidP="00923C10">
                <w:pPr>
                  <w:ind w:left="720"/>
                  <w:rPr>
                    <w:rFonts w:ascii="Arial" w:hAnsi="Arial" w:cs="Arial"/>
                    <w:sz w:val="20"/>
                    <w:szCs w:val="20"/>
                    <w:lang w:eastAsia="th-TH" w:bidi="th-TH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923C10" w:rsidRPr="00233038" w14:paraId="5EA86C20" w14:textId="77777777" w:rsidTr="00923C10">
        <w:trPr>
          <w:trHeight w:val="562"/>
        </w:trPr>
        <w:tc>
          <w:tcPr>
            <w:tcW w:w="10057" w:type="dxa"/>
            <w:gridSpan w:val="55"/>
          </w:tcPr>
          <w:p w14:paraId="344D2106" w14:textId="77777777" w:rsidR="00923C10" w:rsidRPr="000F7272" w:rsidRDefault="00923C10" w:rsidP="00923C10">
            <w:pPr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Other relevant history (e.g. diagnostics, allergies, pregnancy with last month of period, etc.)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734437246"/>
              <w:text/>
            </w:sdtPr>
            <w:sdtContent>
              <w:p w14:paraId="62AB3F4E" w14:textId="67918237" w:rsidR="00923C10" w:rsidRPr="000F7272" w:rsidRDefault="00923C10" w:rsidP="00923C10">
                <w:pPr>
                  <w:ind w:left="720"/>
                  <w:rPr>
                    <w:rFonts w:ascii="Arial" w:hAnsi="Arial" w:cs="Arial"/>
                    <w:sz w:val="20"/>
                    <w:szCs w:val="20"/>
                    <w:lang w:eastAsia="th-TH" w:bidi="th-TH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923C10" w:rsidRPr="00233038" w14:paraId="4E65B3BC" w14:textId="77777777" w:rsidTr="00923C10">
        <w:tc>
          <w:tcPr>
            <w:tcW w:w="10057" w:type="dxa"/>
            <w:gridSpan w:val="55"/>
          </w:tcPr>
          <w:p w14:paraId="7E48EAD4" w14:textId="77777777" w:rsidR="00923C10" w:rsidRPr="000F7272" w:rsidRDefault="00923C10" w:rsidP="00923C1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MANUFACTURER’S INFORMATION</w:t>
            </w: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:</w:t>
            </w:r>
          </w:p>
        </w:tc>
      </w:tr>
      <w:tr w:rsidR="00923C10" w:rsidRPr="00233038" w14:paraId="4319A424" w14:textId="77777777" w:rsidTr="00644AC2">
        <w:tc>
          <w:tcPr>
            <w:tcW w:w="3452" w:type="dxa"/>
            <w:gridSpan w:val="12"/>
          </w:tcPr>
          <w:p w14:paraId="4F93B57B" w14:textId="77777777" w:rsidR="00923C10" w:rsidRPr="000F7272" w:rsidRDefault="00923C10" w:rsidP="00923C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Name and address of manufacturer:</w:t>
            </w:r>
            <w:r w:rsidRPr="000F72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4575733"/>
                <w:showingPlcHdr/>
              </w:sdtPr>
              <w:sdtContent>
                <w:r w:rsidRPr="000F727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6605" w:type="dxa"/>
            <w:gridSpan w:val="43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14477601"/>
              <w:text/>
            </w:sdtPr>
            <w:sdtContent>
              <w:p w14:paraId="2EAD22B7" w14:textId="61A08FD6" w:rsidR="00923C10" w:rsidRPr="000F7272" w:rsidRDefault="00923C10" w:rsidP="00923C10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  <w:lang w:eastAsia="th-TH" w:bidi="th-TH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923C10" w:rsidRPr="00233038" w14:paraId="1F850FAF" w14:textId="77777777" w:rsidTr="00644AC2">
        <w:tc>
          <w:tcPr>
            <w:tcW w:w="3452" w:type="dxa"/>
            <w:gridSpan w:val="12"/>
          </w:tcPr>
          <w:p w14:paraId="78AD6A58" w14:textId="77777777" w:rsidR="00923C10" w:rsidRPr="000F7272" w:rsidRDefault="00923C10" w:rsidP="00923C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Manufacturer control no.:</w:t>
            </w:r>
            <w:r w:rsidRPr="000F72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5" w:type="dxa"/>
            <w:gridSpan w:val="43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039744878"/>
              <w:text/>
            </w:sdtPr>
            <w:sdtContent>
              <w:p w14:paraId="49BAD4DD" w14:textId="483CD6A7" w:rsidR="00923C10" w:rsidRPr="000F7272" w:rsidRDefault="00923C10" w:rsidP="00923C1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923C10" w:rsidRPr="00233038" w14:paraId="49608F27" w14:textId="77777777" w:rsidTr="00644AC2">
        <w:trPr>
          <w:trHeight w:val="611"/>
        </w:trPr>
        <w:tc>
          <w:tcPr>
            <w:tcW w:w="3035" w:type="dxa"/>
            <w:gridSpan w:val="7"/>
          </w:tcPr>
          <w:p w14:paraId="10B51D85" w14:textId="77777777" w:rsidR="00923C10" w:rsidRPr="000F7272" w:rsidRDefault="00923C10" w:rsidP="00923C10">
            <w:p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Date received by manufacturer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21824683"/>
              <w:text/>
            </w:sdtPr>
            <w:sdtContent>
              <w:p w14:paraId="6D0C1776" w14:textId="0F3A2B3F" w:rsidR="00923C10" w:rsidRPr="000F7272" w:rsidRDefault="00923C10" w:rsidP="00923C10">
                <w:pPr>
                  <w:snapToGrid w:val="0"/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530" w:type="dxa"/>
            <w:gridSpan w:val="15"/>
            <w:vAlign w:val="center"/>
          </w:tcPr>
          <w:p w14:paraId="03ECED27" w14:textId="77777777" w:rsidR="00923C10" w:rsidRPr="000F7272" w:rsidRDefault="00923C10" w:rsidP="00644AC2">
            <w:pPr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Report source: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5502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gridSpan w:val="2"/>
                <w:shd w:val="clear" w:color="auto" w:fill="FFFFFF" w:themeFill="background1"/>
                <w:vAlign w:val="center"/>
              </w:tcPr>
              <w:p w14:paraId="33529835" w14:textId="77777777" w:rsidR="00923C10" w:rsidRPr="000F7272" w:rsidRDefault="00923C10" w:rsidP="00923C1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" w:type="dxa"/>
            <w:gridSpan w:val="7"/>
          </w:tcPr>
          <w:p w14:paraId="02A5F516" w14:textId="77777777" w:rsidR="00923C10" w:rsidRPr="000F7272" w:rsidRDefault="00923C10" w:rsidP="00923C10">
            <w:pPr>
              <w:suppressAutoHyphens w:val="0"/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 Study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36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gridSpan w:val="3"/>
                <w:shd w:val="clear" w:color="auto" w:fill="FFFFFF" w:themeFill="background1"/>
                <w:vAlign w:val="center"/>
              </w:tcPr>
              <w:p w14:paraId="33B7F993" w14:textId="77777777" w:rsidR="00923C10" w:rsidRPr="000F7272" w:rsidRDefault="00923C10" w:rsidP="00923C1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90" w:type="dxa"/>
            <w:gridSpan w:val="11"/>
          </w:tcPr>
          <w:p w14:paraId="33EE592B" w14:textId="77777777" w:rsidR="00923C10" w:rsidRPr="000F7272" w:rsidRDefault="00923C10" w:rsidP="00923C10">
            <w:pPr>
              <w:suppressAutoHyphens w:val="0"/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F7272">
              <w:rPr>
                <w:rFonts w:ascii="Arial" w:hAnsi="Arial" w:cs="Arial"/>
                <w:sz w:val="20"/>
                <w:szCs w:val="20"/>
              </w:rPr>
              <w:t xml:space="preserve">iterature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89917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4"/>
                <w:shd w:val="clear" w:color="auto" w:fill="FFFFFF" w:themeFill="background1"/>
                <w:vAlign w:val="center"/>
              </w:tcPr>
              <w:p w14:paraId="59DF8C27" w14:textId="77777777" w:rsidR="00923C10" w:rsidRPr="000F7272" w:rsidRDefault="00923C10" w:rsidP="00923C1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6" w:type="dxa"/>
            <w:gridSpan w:val="5"/>
          </w:tcPr>
          <w:p w14:paraId="286F9870" w14:textId="77777777" w:rsidR="00923C10" w:rsidRPr="000F7272" w:rsidRDefault="00923C10" w:rsidP="00923C10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Health professional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39247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FFFFFF" w:themeFill="background1"/>
                <w:vAlign w:val="center"/>
              </w:tcPr>
              <w:p w14:paraId="7010A395" w14:textId="74604DB1" w:rsidR="00923C10" w:rsidRPr="000F7272" w:rsidRDefault="00923C10" w:rsidP="00923C1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3C10" w:rsidRPr="00233038" w14:paraId="657935EB" w14:textId="77777777" w:rsidTr="00644AC2">
        <w:trPr>
          <w:trHeight w:val="611"/>
        </w:trPr>
        <w:tc>
          <w:tcPr>
            <w:tcW w:w="3035" w:type="dxa"/>
            <w:gridSpan w:val="7"/>
            <w:tcBorders>
              <w:bottom w:val="single" w:sz="12" w:space="0" w:color="auto"/>
            </w:tcBorders>
          </w:tcPr>
          <w:p w14:paraId="00C0CD18" w14:textId="77777777" w:rsidR="00923C10" w:rsidRPr="000F7272" w:rsidRDefault="00923C10" w:rsidP="00923C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Date of this report: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628542723"/>
              <w:text/>
            </w:sdtPr>
            <w:sdtContent>
              <w:p w14:paraId="5B608F2A" w14:textId="7F88B8C1" w:rsidR="00923C10" w:rsidRPr="000F7272" w:rsidRDefault="00923C10" w:rsidP="00923C10">
                <w:pPr>
                  <w:snapToGrid w:val="0"/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644AC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530" w:type="dxa"/>
            <w:gridSpan w:val="15"/>
            <w:tcBorders>
              <w:bottom w:val="single" w:sz="12" w:space="0" w:color="auto"/>
            </w:tcBorders>
            <w:vAlign w:val="center"/>
          </w:tcPr>
          <w:p w14:paraId="22612656" w14:textId="007A10ED" w:rsidR="00923C10" w:rsidRPr="000F7272" w:rsidRDefault="00923C10" w:rsidP="00644AC2">
            <w:pPr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Report type: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35511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gridSpan w:val="2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04087030" w14:textId="5D33456F" w:rsidR="00923C10" w:rsidRDefault="00923C10" w:rsidP="00923C10">
                <w:pPr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" w:type="dxa"/>
            <w:gridSpan w:val="7"/>
            <w:tcBorders>
              <w:bottom w:val="single" w:sz="12" w:space="0" w:color="auto"/>
            </w:tcBorders>
          </w:tcPr>
          <w:p w14:paraId="52C484BA" w14:textId="3B1A7455" w:rsidR="00923C10" w:rsidRPr="000F7272" w:rsidRDefault="00923C10" w:rsidP="00923C10">
            <w:pPr>
              <w:suppressAutoHyphens w:val="0"/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Initial     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6911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gridSpan w:val="3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824C29D" w14:textId="00EDA225" w:rsidR="00923C10" w:rsidRDefault="00923C10" w:rsidP="00923C10">
                <w:pPr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90" w:type="dxa"/>
            <w:gridSpan w:val="11"/>
            <w:tcBorders>
              <w:bottom w:val="single" w:sz="12" w:space="0" w:color="auto"/>
            </w:tcBorders>
          </w:tcPr>
          <w:p w14:paraId="154AE238" w14:textId="377220EF" w:rsidR="00923C10" w:rsidRDefault="00923C10" w:rsidP="00923C10">
            <w:pPr>
              <w:suppressAutoHyphens w:val="0"/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 Follow-Up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97024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4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4D5485F" w14:textId="429FE407" w:rsidR="00923C10" w:rsidRDefault="00923C10" w:rsidP="00923C10">
                <w:pPr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1" w:type="dxa"/>
            <w:gridSpan w:val="6"/>
            <w:tcBorders>
              <w:bottom w:val="single" w:sz="12" w:space="0" w:color="auto"/>
            </w:tcBorders>
          </w:tcPr>
          <w:p w14:paraId="35465009" w14:textId="77777777" w:rsidR="00923C10" w:rsidRPr="000F7272" w:rsidRDefault="00923C10" w:rsidP="00923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C10" w:rsidRPr="00233038" w14:paraId="3C3AB545" w14:textId="77777777" w:rsidTr="00644AC2"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C77E43" w14:textId="04B6135E" w:rsidR="00923C10" w:rsidRPr="00A32E9E" w:rsidRDefault="00923C10" w:rsidP="00923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4962" w:type="dxa"/>
            <w:gridSpan w:val="42"/>
            <w:tcBorders>
              <w:top w:val="single" w:sz="12" w:space="0" w:color="auto"/>
              <w:bottom w:val="single" w:sz="12" w:space="0" w:color="auto"/>
            </w:tcBorders>
          </w:tcPr>
          <w:p w14:paraId="38CBC625" w14:textId="77777777" w:rsidR="00923C10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7C7D433E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1FF4F4D4" w14:textId="6C899E80" w:rsidR="00923C10" w:rsidRPr="00A32E9E" w:rsidRDefault="00923C10" w:rsidP="00923C10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0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D10B0" w14:textId="77777777" w:rsidR="00923C10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71B61B75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6FB9E1" w14:textId="72484A84" w:rsidR="00923C10" w:rsidRPr="00A32E9E" w:rsidRDefault="00923C10" w:rsidP="00923C1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923C10" w:rsidRPr="00233038" w14:paraId="0F782E56" w14:textId="77777777" w:rsidTr="00145137">
        <w:tc>
          <w:tcPr>
            <w:tcW w:w="10057" w:type="dxa"/>
            <w:gridSpan w:val="5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48EB50" w14:textId="5E3E87C6" w:rsidR="00923C10" w:rsidRPr="00097E4D" w:rsidRDefault="00145137" w:rsidP="00145137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137">
              <w:rPr>
                <w:rFonts w:ascii="Arial" w:hAnsi="Arial" w:cs="Arial"/>
                <w:b/>
                <w:sz w:val="20"/>
                <w:szCs w:val="20"/>
              </w:rPr>
              <w:t xml:space="preserve">To be filled-out by the </w:t>
            </w:r>
            <w:r w:rsidR="00923C10" w:rsidRPr="00097E4D">
              <w:rPr>
                <w:rFonts w:ascii="Arial" w:hAnsi="Arial" w:cs="Arial"/>
                <w:b/>
                <w:sz w:val="20"/>
                <w:szCs w:val="20"/>
              </w:rPr>
              <w:t xml:space="preserve">USTH-REC SAE </w:t>
            </w:r>
            <w:r w:rsidRPr="00097E4D">
              <w:rPr>
                <w:rFonts w:ascii="Arial" w:hAnsi="Arial" w:cs="Arial"/>
                <w:b/>
                <w:sz w:val="20"/>
                <w:szCs w:val="20"/>
              </w:rPr>
              <w:t>Subcommittee Team:</w:t>
            </w:r>
          </w:p>
        </w:tc>
      </w:tr>
      <w:tr w:rsidR="00923C10" w:rsidRPr="00233038" w14:paraId="4E75AD19" w14:textId="77777777" w:rsidTr="00644AC2">
        <w:tc>
          <w:tcPr>
            <w:tcW w:w="2590" w:type="dxa"/>
            <w:gridSpan w:val="4"/>
            <w:tcBorders>
              <w:top w:val="single" w:sz="12" w:space="0" w:color="000000"/>
            </w:tcBorders>
            <w:vAlign w:val="center"/>
          </w:tcPr>
          <w:p w14:paraId="10965DA8" w14:textId="77777777" w:rsidR="00923C10" w:rsidRPr="00097E4D" w:rsidRDefault="00923C10" w:rsidP="00923C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E4D">
              <w:rPr>
                <w:rFonts w:ascii="Arial" w:hAnsi="Arial" w:cs="Arial"/>
                <w:b/>
                <w:sz w:val="20"/>
                <w:szCs w:val="20"/>
              </w:rPr>
              <w:t>TYPE OF REVIEW</w:t>
            </w:r>
          </w:p>
        </w:tc>
        <w:tc>
          <w:tcPr>
            <w:tcW w:w="2879" w:type="dxa"/>
            <w:gridSpan w:val="24"/>
            <w:tcBorders>
              <w:top w:val="single" w:sz="12" w:space="0" w:color="000000"/>
            </w:tcBorders>
            <w:vAlign w:val="center"/>
          </w:tcPr>
          <w:p w14:paraId="7393A349" w14:textId="77777777" w:rsidR="00923C10" w:rsidRPr="00097E4D" w:rsidRDefault="00923C10" w:rsidP="00923C10">
            <w:pPr>
              <w:tabs>
                <w:tab w:val="center" w:pos="65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E4D">
              <w:rPr>
                <w:rFonts w:ascii="Arial" w:hAnsi="Arial" w:cs="Arial"/>
                <w:b/>
                <w:sz w:val="20"/>
                <w:szCs w:val="20"/>
              </w:rPr>
              <w:t>FULL REVIEW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16204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gridSpan w:val="3"/>
                <w:tcBorders>
                  <w:top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01EC1CA3" w14:textId="77777777" w:rsidR="00923C10" w:rsidRPr="00097E4D" w:rsidRDefault="00923C10" w:rsidP="00923C1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99" w:type="dxa"/>
            <w:gridSpan w:val="23"/>
            <w:tcBorders>
              <w:top w:val="single" w:sz="12" w:space="0" w:color="000000"/>
            </w:tcBorders>
            <w:vAlign w:val="center"/>
          </w:tcPr>
          <w:p w14:paraId="5A134918" w14:textId="77777777" w:rsidR="00923C10" w:rsidRPr="00097E4D" w:rsidRDefault="00923C10" w:rsidP="00923C10">
            <w:pPr>
              <w:tabs>
                <w:tab w:val="center" w:pos="65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E4D">
              <w:rPr>
                <w:rFonts w:ascii="Arial" w:hAnsi="Arial" w:cs="Arial"/>
                <w:b/>
                <w:sz w:val="20"/>
                <w:szCs w:val="20"/>
              </w:rPr>
              <w:t xml:space="preserve">EXPEDITED REVIEW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90478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30E7FA2F" w14:textId="77777777" w:rsidR="00923C10" w:rsidRPr="00097E4D" w:rsidRDefault="00923C10" w:rsidP="00923C1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3C10" w:rsidRPr="00233038" w14:paraId="3C5A3DAC" w14:textId="77777777" w:rsidTr="00644AC2">
        <w:trPr>
          <w:trHeight w:val="737"/>
        </w:trPr>
        <w:tc>
          <w:tcPr>
            <w:tcW w:w="2173" w:type="dxa"/>
            <w:gridSpan w:val="2"/>
          </w:tcPr>
          <w:p w14:paraId="137E71A0" w14:textId="77777777" w:rsidR="00923C10" w:rsidRPr="00097E4D" w:rsidRDefault="00923C10" w:rsidP="00923C10">
            <w:pPr>
              <w:rPr>
                <w:rFonts w:ascii="Arial" w:hAnsi="Arial" w:cs="Arial"/>
                <w:sz w:val="20"/>
                <w:szCs w:val="20"/>
              </w:rPr>
            </w:pPr>
            <w:r w:rsidRPr="00097E4D">
              <w:rPr>
                <w:rFonts w:ascii="Arial" w:hAnsi="Arial" w:cs="Arial"/>
                <w:sz w:val="20"/>
                <w:szCs w:val="20"/>
              </w:rPr>
              <w:t>Causality Assessment by SAE Subcommittee Team: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9590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2"/>
                <w:shd w:val="clear" w:color="auto" w:fill="FFFFFF" w:themeFill="background1"/>
                <w:vAlign w:val="center"/>
              </w:tcPr>
              <w:p w14:paraId="74D9BCEC" w14:textId="76A14A40" w:rsidR="00923C10" w:rsidRPr="00097E4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5" w:type="dxa"/>
            <w:gridSpan w:val="11"/>
            <w:vAlign w:val="center"/>
          </w:tcPr>
          <w:p w14:paraId="6031939B" w14:textId="77777777" w:rsidR="00923C10" w:rsidRPr="00097E4D" w:rsidRDefault="00923C10" w:rsidP="00923C1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 xml:space="preserve">Certain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3284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3"/>
                <w:shd w:val="clear" w:color="auto" w:fill="FFFFFF" w:themeFill="background1"/>
                <w:vAlign w:val="center"/>
              </w:tcPr>
              <w:p w14:paraId="68F89479" w14:textId="77777777" w:rsidR="00923C10" w:rsidRPr="00097E4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4" w:type="dxa"/>
            <w:gridSpan w:val="6"/>
            <w:vAlign w:val="center"/>
          </w:tcPr>
          <w:p w14:paraId="2364C6C4" w14:textId="77777777" w:rsidR="00923C10" w:rsidRPr="00097E4D" w:rsidRDefault="00923C10" w:rsidP="00923C1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Probable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9921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gridSpan w:val="5"/>
                <w:shd w:val="clear" w:color="auto" w:fill="FFFFFF" w:themeFill="background1"/>
                <w:vAlign w:val="center"/>
              </w:tcPr>
              <w:p w14:paraId="6C2A1AC0" w14:textId="77777777" w:rsidR="00923C10" w:rsidRPr="00097E4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7"/>
            <w:vAlign w:val="center"/>
          </w:tcPr>
          <w:p w14:paraId="265137E1" w14:textId="77777777" w:rsidR="00923C10" w:rsidRPr="00097E4D" w:rsidRDefault="00923C10" w:rsidP="00923C1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Possible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60016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5"/>
                <w:shd w:val="clear" w:color="auto" w:fill="FFFFFF" w:themeFill="background1"/>
                <w:vAlign w:val="center"/>
              </w:tcPr>
              <w:p w14:paraId="14D97D98" w14:textId="77777777" w:rsidR="00923C10" w:rsidRPr="00097E4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10"/>
            <w:vAlign w:val="center"/>
          </w:tcPr>
          <w:p w14:paraId="76B3F54D" w14:textId="77777777" w:rsidR="00923C10" w:rsidRPr="00097E4D" w:rsidRDefault="00923C10" w:rsidP="00923C1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Unlikely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436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shd w:val="clear" w:color="auto" w:fill="FFFFFF" w:themeFill="background1"/>
                <w:vAlign w:val="center"/>
              </w:tcPr>
              <w:p w14:paraId="70D676F1" w14:textId="77777777" w:rsidR="00923C10" w:rsidRPr="00097E4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8" w:type="dxa"/>
            <w:gridSpan w:val="3"/>
            <w:vAlign w:val="center"/>
          </w:tcPr>
          <w:p w14:paraId="6E9DF203" w14:textId="77777777" w:rsidR="00923C10" w:rsidRPr="00097E4D" w:rsidRDefault="00923C10" w:rsidP="00923C1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Unclassifiable</w:t>
            </w:r>
          </w:p>
        </w:tc>
      </w:tr>
      <w:tr w:rsidR="00923C10" w:rsidRPr="00233038" w14:paraId="58BF3CB1" w14:textId="77777777" w:rsidTr="0051519F">
        <w:trPr>
          <w:trHeight w:val="3399"/>
        </w:trPr>
        <w:tc>
          <w:tcPr>
            <w:tcW w:w="10057" w:type="dxa"/>
            <w:gridSpan w:val="55"/>
          </w:tcPr>
          <w:p w14:paraId="39B41D0D" w14:textId="77777777" w:rsidR="00923C10" w:rsidRPr="00923C10" w:rsidRDefault="00923C10" w:rsidP="00923C10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3C10">
              <w:rPr>
                <w:rFonts w:ascii="Arial" w:eastAsia="Calibri" w:hAnsi="Arial" w:cs="Arial"/>
                <w:b/>
                <w:sz w:val="22"/>
                <w:szCs w:val="22"/>
              </w:rPr>
              <w:t xml:space="preserve">Reviewer’s comments: </w:t>
            </w:r>
            <w:r w:rsidRPr="00923C10">
              <w:rPr>
                <w:rFonts w:ascii="Arial" w:eastAsia="Calibri" w:hAnsi="Arial" w:cs="Arial"/>
                <w:i/>
                <w:sz w:val="22"/>
                <w:szCs w:val="22"/>
              </w:rPr>
              <w:t>(Must d</w:t>
            </w:r>
            <w:r w:rsidRPr="00923C10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etermine causality of SAE independent of the PI’s judgement)</w:t>
            </w:r>
          </w:p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671333140"/>
              <w:text/>
            </w:sdtPr>
            <w:sdtContent>
              <w:p w14:paraId="746B7047" w14:textId="4DCB40BB" w:rsidR="00923C10" w:rsidRPr="00097E4D" w:rsidRDefault="00923C10" w:rsidP="00923C10">
                <w:pPr>
                  <w:spacing w:line="36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923C10" w:rsidRPr="00233038" w14:paraId="1A6AE132" w14:textId="77777777" w:rsidTr="00644AC2">
        <w:tc>
          <w:tcPr>
            <w:tcW w:w="2614" w:type="dxa"/>
            <w:gridSpan w:val="5"/>
            <w:vMerge w:val="restart"/>
            <w:vAlign w:val="center"/>
          </w:tcPr>
          <w:p w14:paraId="77253F78" w14:textId="77777777" w:rsidR="00923C10" w:rsidRPr="00B34B0D" w:rsidRDefault="00923C10" w:rsidP="00923C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00D37B" w14:textId="77777777" w:rsidR="00923C10" w:rsidRPr="00B34B0D" w:rsidRDefault="00923C10" w:rsidP="00923C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4B0D">
              <w:rPr>
                <w:rFonts w:ascii="Arial" w:hAnsi="Arial" w:cs="Arial"/>
                <w:b/>
                <w:sz w:val="22"/>
                <w:szCs w:val="22"/>
              </w:rPr>
              <w:t>RECOMMENDED</w:t>
            </w:r>
          </w:p>
          <w:p w14:paraId="19BDFD50" w14:textId="77777777" w:rsidR="00923C10" w:rsidRPr="00B34B0D" w:rsidRDefault="00923C10" w:rsidP="00923C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4B0D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9847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gridSpan w:val="7"/>
                <w:shd w:val="clear" w:color="auto" w:fill="FFFFFF" w:themeFill="background1"/>
                <w:vAlign w:val="center"/>
              </w:tcPr>
              <w:p w14:paraId="28ABA1A2" w14:textId="7BD19698" w:rsidR="00923C10" w:rsidRPr="00B34B0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05" w:type="dxa"/>
            <w:gridSpan w:val="43"/>
          </w:tcPr>
          <w:p w14:paraId="3A95A86B" w14:textId="4CBBC9FE" w:rsidR="00923C10" w:rsidRPr="00B34B0D" w:rsidRDefault="00923C10" w:rsidP="00923C10">
            <w:pPr>
              <w:tabs>
                <w:tab w:val="center" w:pos="207"/>
                <w:tab w:val="left" w:pos="837"/>
                <w:tab w:val="left" w:pos="972"/>
              </w:tabs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  <w:r w:rsidRPr="00B34B0D"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  <w:t>NOTATION WITH NO FURTHER ACTION REQUIRED</w:t>
            </w:r>
          </w:p>
        </w:tc>
      </w:tr>
      <w:tr w:rsidR="00923C10" w:rsidRPr="00233038" w14:paraId="29B09640" w14:textId="77777777" w:rsidTr="00644AC2">
        <w:tc>
          <w:tcPr>
            <w:tcW w:w="2614" w:type="dxa"/>
            <w:gridSpan w:val="5"/>
            <w:vMerge/>
          </w:tcPr>
          <w:p w14:paraId="114E0A37" w14:textId="77777777" w:rsidR="00923C10" w:rsidRPr="00B34B0D" w:rsidRDefault="00923C10" w:rsidP="00923C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74351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gridSpan w:val="7"/>
                <w:shd w:val="clear" w:color="auto" w:fill="FFFFFF" w:themeFill="background1"/>
                <w:vAlign w:val="center"/>
              </w:tcPr>
              <w:p w14:paraId="79EAABA8" w14:textId="77777777" w:rsidR="00923C10" w:rsidRPr="00B34B0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05" w:type="dxa"/>
            <w:gridSpan w:val="43"/>
          </w:tcPr>
          <w:p w14:paraId="2E024F7F" w14:textId="7B5D32C0" w:rsidR="00923C10" w:rsidRPr="00B34B0D" w:rsidRDefault="00923C10" w:rsidP="00923C10">
            <w:pPr>
              <w:tabs>
                <w:tab w:val="center" w:pos="207"/>
                <w:tab w:val="left" w:pos="837"/>
                <w:tab w:val="left" w:pos="972"/>
              </w:tabs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  <w:r w:rsidRPr="00B34B0D"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  <w:t>REQUIRE FURTHER INFORMATION: (indicate information)</w:t>
            </w:r>
          </w:p>
        </w:tc>
      </w:tr>
      <w:tr w:rsidR="00923C10" w:rsidRPr="00233038" w14:paraId="0A80BDA5" w14:textId="77777777" w:rsidTr="00644AC2">
        <w:trPr>
          <w:trHeight w:val="70"/>
        </w:trPr>
        <w:tc>
          <w:tcPr>
            <w:tcW w:w="2614" w:type="dxa"/>
            <w:gridSpan w:val="5"/>
            <w:vMerge/>
          </w:tcPr>
          <w:p w14:paraId="7680EA4A" w14:textId="77777777" w:rsidR="00923C10" w:rsidRPr="00B34B0D" w:rsidRDefault="00923C10" w:rsidP="00923C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86652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gridSpan w:val="7"/>
                <w:shd w:val="clear" w:color="auto" w:fill="FFFFFF" w:themeFill="background1"/>
                <w:vAlign w:val="center"/>
              </w:tcPr>
              <w:p w14:paraId="4AA91F4E" w14:textId="77777777" w:rsidR="00923C10" w:rsidRPr="00B34B0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05" w:type="dxa"/>
            <w:gridSpan w:val="43"/>
          </w:tcPr>
          <w:p w14:paraId="326291D1" w14:textId="350B5407" w:rsidR="00923C10" w:rsidRPr="00B34B0D" w:rsidRDefault="00923C10" w:rsidP="00923C10">
            <w:pPr>
              <w:pStyle w:val="ListParagraph"/>
              <w:suppressAutoHyphens w:val="0"/>
              <w:ind w:left="0"/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  <w:r w:rsidRPr="00B34B0D"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  <w:t>REQUIRE FURTHER ACTION: (indicate action)</w:t>
            </w:r>
          </w:p>
        </w:tc>
      </w:tr>
      <w:tr w:rsidR="00923C10" w:rsidRPr="00233038" w14:paraId="6E71F653" w14:textId="77777777" w:rsidTr="00644AC2">
        <w:trPr>
          <w:trHeight w:val="70"/>
        </w:trPr>
        <w:tc>
          <w:tcPr>
            <w:tcW w:w="2614" w:type="dxa"/>
            <w:gridSpan w:val="5"/>
            <w:vMerge/>
          </w:tcPr>
          <w:p w14:paraId="07F817B2" w14:textId="77777777" w:rsidR="00923C10" w:rsidRPr="00B34B0D" w:rsidRDefault="00923C10" w:rsidP="00923C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6885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gridSpan w:val="7"/>
                <w:shd w:val="clear" w:color="auto" w:fill="FFFFFF" w:themeFill="background1"/>
                <w:vAlign w:val="center"/>
              </w:tcPr>
              <w:p w14:paraId="53B1B658" w14:textId="77777777" w:rsidR="00923C10" w:rsidRPr="00B34B0D" w:rsidRDefault="00923C10" w:rsidP="00923C1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05" w:type="dxa"/>
            <w:gridSpan w:val="43"/>
          </w:tcPr>
          <w:p w14:paraId="05CB9724" w14:textId="545B9AC3" w:rsidR="00923C10" w:rsidRPr="00B34B0D" w:rsidRDefault="00923C10" w:rsidP="00923C10">
            <w:pPr>
              <w:suppressAutoHyphens w:val="0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PH" w:eastAsia="en-PH"/>
              </w:rPr>
            </w:pPr>
            <w:r w:rsidRPr="00B34B0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PH" w:eastAsia="en-PH"/>
              </w:rPr>
              <w:t>SUSPENSION OF RECRUITMENT</w:t>
            </w:r>
          </w:p>
        </w:tc>
      </w:tr>
      <w:tr w:rsidR="00923C10" w:rsidRPr="00233038" w14:paraId="1B3BEB66" w14:textId="77777777" w:rsidTr="00923C10">
        <w:trPr>
          <w:trHeight w:val="64"/>
        </w:trPr>
        <w:tc>
          <w:tcPr>
            <w:tcW w:w="10057" w:type="dxa"/>
            <w:gridSpan w:val="55"/>
          </w:tcPr>
          <w:p w14:paraId="2503BB7A" w14:textId="77777777" w:rsidR="00923C10" w:rsidRPr="00C82298" w:rsidRDefault="00923C10" w:rsidP="00923C10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923C10" w:rsidRPr="00233038" w14:paraId="7DCCCB86" w14:textId="77777777" w:rsidTr="00644AC2">
        <w:trPr>
          <w:trHeight w:val="602"/>
        </w:trPr>
        <w:tc>
          <w:tcPr>
            <w:tcW w:w="3067" w:type="dxa"/>
            <w:gridSpan w:val="10"/>
          </w:tcPr>
          <w:p w14:paraId="64C264BF" w14:textId="77777777" w:rsidR="00923C10" w:rsidRPr="00371D63" w:rsidRDefault="00923C10" w:rsidP="00923C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63">
              <w:rPr>
                <w:rFonts w:ascii="Arial" w:hAnsi="Arial" w:cs="Arial"/>
                <w:b/>
                <w:sz w:val="20"/>
                <w:szCs w:val="20"/>
              </w:rPr>
              <w:t>SAE SUB COMMITTEE HEAD:</w:t>
            </w:r>
          </w:p>
        </w:tc>
        <w:tc>
          <w:tcPr>
            <w:tcW w:w="4764" w:type="dxa"/>
            <w:gridSpan w:val="36"/>
          </w:tcPr>
          <w:p w14:paraId="4639707D" w14:textId="77777777" w:rsidR="00923C10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49D36F1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5172A0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5E4EB335" w14:textId="55A72B02" w:rsidR="00923C10" w:rsidRPr="00371D63" w:rsidRDefault="00923C10" w:rsidP="00923C10">
                <w:pPr>
                  <w:tabs>
                    <w:tab w:val="left" w:pos="5707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226" w:type="dxa"/>
            <w:gridSpan w:val="9"/>
          </w:tcPr>
          <w:p w14:paraId="0929BF20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195E879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814B767" w14:textId="0F042621" w:rsidR="00923C10" w:rsidRPr="00371D63" w:rsidRDefault="00923C10" w:rsidP="00923C10">
                <w:pPr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923C10" w:rsidRPr="00233038" w14:paraId="48A38445" w14:textId="77777777" w:rsidTr="00644AC2">
        <w:trPr>
          <w:trHeight w:val="602"/>
        </w:trPr>
        <w:tc>
          <w:tcPr>
            <w:tcW w:w="3067" w:type="dxa"/>
            <w:gridSpan w:val="10"/>
          </w:tcPr>
          <w:p w14:paraId="34A8BD1B" w14:textId="77777777" w:rsidR="00923C10" w:rsidRPr="00371D63" w:rsidRDefault="00923C10" w:rsidP="00923C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63">
              <w:rPr>
                <w:rFonts w:ascii="Arial" w:hAnsi="Arial" w:cs="Arial"/>
                <w:b/>
                <w:sz w:val="20"/>
                <w:szCs w:val="20"/>
              </w:rPr>
              <w:t>PRIMARY REVIEWER:</w:t>
            </w:r>
          </w:p>
        </w:tc>
        <w:tc>
          <w:tcPr>
            <w:tcW w:w="4764" w:type="dxa"/>
            <w:gridSpan w:val="36"/>
          </w:tcPr>
          <w:p w14:paraId="58C9961F" w14:textId="77777777" w:rsidR="00923C10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89109EA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362A00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63164765"/>
              <w:text/>
            </w:sdtPr>
            <w:sdtContent>
              <w:p w14:paraId="5ED3E46D" w14:textId="5BF63397" w:rsidR="00923C10" w:rsidRPr="00371D63" w:rsidRDefault="00923C10" w:rsidP="00923C10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226" w:type="dxa"/>
            <w:gridSpan w:val="9"/>
          </w:tcPr>
          <w:p w14:paraId="03700F15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7CFF3A32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508331120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C0F790C" w14:textId="66687863" w:rsidR="00923C10" w:rsidRPr="00371D63" w:rsidRDefault="00923C10" w:rsidP="00923C10">
                <w:pPr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923C10" w:rsidRPr="00233038" w14:paraId="464A5D03" w14:textId="77777777" w:rsidTr="00644AC2">
        <w:trPr>
          <w:trHeight w:val="602"/>
        </w:trPr>
        <w:tc>
          <w:tcPr>
            <w:tcW w:w="3067" w:type="dxa"/>
            <w:gridSpan w:val="10"/>
          </w:tcPr>
          <w:p w14:paraId="44162CC6" w14:textId="6B2C9EF0" w:rsidR="00923C10" w:rsidRPr="00371D63" w:rsidRDefault="00923C10" w:rsidP="00923C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63">
              <w:rPr>
                <w:rFonts w:ascii="Arial" w:hAnsi="Arial" w:cs="Arial"/>
                <w:b/>
                <w:sz w:val="20"/>
                <w:szCs w:val="20"/>
              </w:rPr>
              <w:t>PHARMACIST:</w:t>
            </w:r>
          </w:p>
        </w:tc>
        <w:tc>
          <w:tcPr>
            <w:tcW w:w="4764" w:type="dxa"/>
            <w:gridSpan w:val="36"/>
          </w:tcPr>
          <w:p w14:paraId="7E763D18" w14:textId="77777777" w:rsidR="00923C10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912CEF6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9A75FC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998150824"/>
              <w:text/>
            </w:sdtPr>
            <w:sdtContent>
              <w:p w14:paraId="70703D8C" w14:textId="1DACE405" w:rsidR="00923C10" w:rsidRPr="00371D63" w:rsidRDefault="00923C10" w:rsidP="00923C10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226" w:type="dxa"/>
            <w:gridSpan w:val="9"/>
          </w:tcPr>
          <w:p w14:paraId="0CB45263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7CC95247" w14:textId="77777777" w:rsidR="00923C10" w:rsidRPr="00836991" w:rsidRDefault="00923C10" w:rsidP="00923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48296151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89AD0D5" w14:textId="526659BA" w:rsidR="00923C10" w:rsidRPr="00371D63" w:rsidRDefault="00923C10" w:rsidP="00923C10">
                <w:pPr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2DDF0991" w14:textId="77777777" w:rsidR="0066590D" w:rsidRPr="00C51DA1" w:rsidRDefault="0066590D" w:rsidP="00412378">
      <w:pPr>
        <w:keepNext/>
        <w:jc w:val="both"/>
        <w:outlineLvl w:val="1"/>
        <w:rPr>
          <w:rFonts w:ascii="Arial" w:hAnsi="Arial" w:cs="Arial"/>
          <w:b/>
          <w:sz w:val="16"/>
          <w:szCs w:val="16"/>
        </w:rPr>
      </w:pPr>
    </w:p>
    <w:sectPr w:rsidR="0066590D" w:rsidRPr="00C51DA1" w:rsidSect="00DF3CBC">
      <w:footerReference w:type="default" r:id="rId12"/>
      <w:pgSz w:w="11907" w:h="16839" w:code="9"/>
      <w:pgMar w:top="1440" w:right="1080" w:bottom="90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4FE9" w14:textId="77777777" w:rsidR="00CF6C98" w:rsidRDefault="00CF6C98">
      <w:r>
        <w:separator/>
      </w:r>
    </w:p>
  </w:endnote>
  <w:endnote w:type="continuationSeparator" w:id="0">
    <w:p w14:paraId="096E2EA8" w14:textId="77777777" w:rsidR="00CF6C98" w:rsidRDefault="00C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EDEA" w14:textId="77777777" w:rsidR="00954A0E" w:rsidRPr="002A3E46" w:rsidRDefault="00CB13D2" w:rsidP="004B5BBE">
    <w:pPr>
      <w:pStyle w:val="Header"/>
      <w:rPr>
        <w:rFonts w:ascii="Arial" w:hAnsi="Arial" w:cs="Arial"/>
        <w:b/>
        <w:bCs/>
      </w:rPr>
    </w:pP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</w:p>
  <w:tbl>
    <w:tblPr>
      <w:tblW w:w="10170" w:type="dxa"/>
      <w:tblInd w:w="-72" w:type="dxa"/>
      <w:tblLook w:val="04A0" w:firstRow="1" w:lastRow="0" w:firstColumn="1" w:lastColumn="0" w:noHBand="0" w:noVBand="1"/>
    </w:tblPr>
    <w:tblGrid>
      <w:gridCol w:w="4860"/>
      <w:gridCol w:w="5310"/>
    </w:tblGrid>
    <w:tr w:rsidR="00954A0E" w:rsidRPr="000938ED" w14:paraId="221DF766" w14:textId="77777777" w:rsidTr="00F5774D">
      <w:tc>
        <w:tcPr>
          <w:tcW w:w="4860" w:type="dxa"/>
          <w:hideMark/>
        </w:tcPr>
        <w:p w14:paraId="6CEE0CE9" w14:textId="77777777" w:rsidR="002A3E46" w:rsidRPr="000938ED" w:rsidRDefault="002A3E46" w:rsidP="00954A0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0938ED">
            <w:rPr>
              <w:rFonts w:ascii="Arial" w:hAnsi="Arial" w:cs="Arial"/>
              <w:sz w:val="20"/>
              <w:szCs w:val="20"/>
            </w:rPr>
            <w:t>S</w:t>
          </w:r>
          <w:r w:rsidR="00CE0AE9" w:rsidRPr="000938ED">
            <w:rPr>
              <w:rFonts w:ascii="Arial" w:hAnsi="Arial" w:cs="Arial"/>
              <w:sz w:val="20"/>
              <w:szCs w:val="20"/>
            </w:rPr>
            <w:t xml:space="preserve">ERIOUS ADVERSE EVENT </w:t>
          </w:r>
          <w:r w:rsidRPr="000938ED">
            <w:rPr>
              <w:rFonts w:ascii="Arial" w:hAnsi="Arial" w:cs="Arial"/>
              <w:sz w:val="20"/>
              <w:szCs w:val="20"/>
            </w:rPr>
            <w:t>REPORT FORM</w:t>
          </w:r>
        </w:p>
        <w:p w14:paraId="03723DDC" w14:textId="77777777" w:rsidR="001313B9" w:rsidRPr="000938ED" w:rsidRDefault="001313B9" w:rsidP="00954A0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0938ED">
            <w:rPr>
              <w:rFonts w:ascii="Arial" w:hAnsi="Arial" w:cs="Arial"/>
              <w:sz w:val="20"/>
              <w:szCs w:val="20"/>
            </w:rPr>
            <w:t xml:space="preserve">Page </w:t>
          </w:r>
          <w:r w:rsidR="00F5552D" w:rsidRPr="000938ED">
            <w:rPr>
              <w:rFonts w:ascii="Arial" w:hAnsi="Arial" w:cs="Arial"/>
              <w:sz w:val="20"/>
              <w:szCs w:val="20"/>
            </w:rPr>
            <w:fldChar w:fldCharType="begin"/>
          </w:r>
          <w:r w:rsidRPr="000938E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F5552D" w:rsidRPr="000938ED">
            <w:rPr>
              <w:rFonts w:ascii="Arial" w:hAnsi="Arial" w:cs="Arial"/>
              <w:sz w:val="20"/>
              <w:szCs w:val="20"/>
            </w:rPr>
            <w:fldChar w:fldCharType="separate"/>
          </w:r>
          <w:r w:rsidR="00362F5B">
            <w:rPr>
              <w:rFonts w:ascii="Arial" w:hAnsi="Arial" w:cs="Arial"/>
              <w:noProof/>
              <w:sz w:val="20"/>
              <w:szCs w:val="20"/>
            </w:rPr>
            <w:t>3</w:t>
          </w:r>
          <w:r w:rsidR="00F5552D" w:rsidRPr="000938ED">
            <w:rPr>
              <w:rFonts w:ascii="Arial" w:hAnsi="Arial" w:cs="Arial"/>
              <w:sz w:val="20"/>
              <w:szCs w:val="20"/>
            </w:rPr>
            <w:fldChar w:fldCharType="end"/>
          </w:r>
          <w:r w:rsidRPr="000938ED">
            <w:rPr>
              <w:rFonts w:ascii="Arial" w:hAnsi="Arial" w:cs="Arial"/>
              <w:sz w:val="20"/>
              <w:szCs w:val="20"/>
            </w:rPr>
            <w:t xml:space="preserve"> of </w:t>
          </w:r>
          <w:r w:rsidR="00F5552D" w:rsidRPr="000938ED">
            <w:rPr>
              <w:rFonts w:ascii="Arial" w:hAnsi="Arial" w:cs="Arial"/>
              <w:sz w:val="20"/>
              <w:szCs w:val="20"/>
            </w:rPr>
            <w:fldChar w:fldCharType="begin"/>
          </w:r>
          <w:r w:rsidRPr="000938ED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F5552D" w:rsidRPr="000938ED">
            <w:rPr>
              <w:rFonts w:ascii="Arial" w:hAnsi="Arial" w:cs="Arial"/>
              <w:sz w:val="20"/>
              <w:szCs w:val="20"/>
            </w:rPr>
            <w:fldChar w:fldCharType="separate"/>
          </w:r>
          <w:r w:rsidR="00362F5B">
            <w:rPr>
              <w:rFonts w:ascii="Arial" w:hAnsi="Arial" w:cs="Arial"/>
              <w:noProof/>
              <w:sz w:val="20"/>
              <w:szCs w:val="20"/>
            </w:rPr>
            <w:t>3</w:t>
          </w:r>
          <w:r w:rsidR="00F5552D" w:rsidRPr="000938ED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5310" w:type="dxa"/>
        </w:tcPr>
        <w:p w14:paraId="50BBD419" w14:textId="66601062" w:rsidR="00954A0E" w:rsidRPr="000938ED" w:rsidRDefault="000938ED" w:rsidP="000938ED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</w:t>
          </w:r>
          <w:r w:rsidR="006E01FB">
            <w:rPr>
              <w:rFonts w:ascii="Arial" w:hAnsi="Arial" w:cs="Arial"/>
              <w:sz w:val="20"/>
              <w:szCs w:val="20"/>
            </w:rPr>
            <w:t xml:space="preserve">      </w:t>
          </w:r>
          <w:r w:rsidR="007F37D0" w:rsidRPr="000938ED">
            <w:rPr>
              <w:rFonts w:ascii="Arial" w:hAnsi="Arial" w:cs="Arial"/>
              <w:sz w:val="20"/>
              <w:szCs w:val="20"/>
            </w:rPr>
            <w:t>0</w:t>
          </w:r>
          <w:r w:rsidR="006E01FB">
            <w:rPr>
              <w:rFonts w:ascii="Arial" w:hAnsi="Arial" w:cs="Arial"/>
              <w:sz w:val="20"/>
              <w:szCs w:val="20"/>
            </w:rPr>
            <w:t>10225</w:t>
          </w:r>
          <w:r w:rsidR="00105605" w:rsidRPr="000938ED">
            <w:rPr>
              <w:rFonts w:ascii="Arial" w:hAnsi="Arial" w:cs="Arial"/>
              <w:sz w:val="20"/>
              <w:szCs w:val="20"/>
            </w:rPr>
            <w:t>-MD-</w:t>
          </w:r>
          <w:r w:rsidR="00FF18AD" w:rsidRPr="000938ED">
            <w:rPr>
              <w:rFonts w:ascii="Arial" w:hAnsi="Arial" w:cs="Arial"/>
              <w:sz w:val="20"/>
              <w:szCs w:val="20"/>
            </w:rPr>
            <w:t>ST-IR-F15 rev</w:t>
          </w:r>
          <w:r w:rsidR="006E01FB">
            <w:rPr>
              <w:rFonts w:ascii="Arial" w:hAnsi="Arial" w:cs="Arial"/>
              <w:sz w:val="20"/>
              <w:szCs w:val="20"/>
            </w:rPr>
            <w:t>6</w:t>
          </w:r>
        </w:p>
        <w:p w14:paraId="50C49F3E" w14:textId="77777777" w:rsidR="00954A0E" w:rsidRPr="000938ED" w:rsidRDefault="00954A0E" w:rsidP="00F5774D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14:paraId="72A8D0C7" w14:textId="77777777" w:rsidR="003A7FB2" w:rsidRPr="00725F43" w:rsidRDefault="003A7FB2" w:rsidP="004B5BBE">
    <w:pPr>
      <w:pStyle w:val="Footer"/>
      <w:rPr>
        <w:rFonts w:ascii="Arial" w:hAnsi="Arial" w:cs="Arial"/>
      </w:rPr>
    </w:pPr>
  </w:p>
  <w:p w14:paraId="515E627F" w14:textId="77777777"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5AFF" w14:textId="77777777" w:rsidR="00CF6C98" w:rsidRDefault="00CF6C98">
      <w:r>
        <w:separator/>
      </w:r>
    </w:p>
  </w:footnote>
  <w:footnote w:type="continuationSeparator" w:id="0">
    <w:p w14:paraId="1C7CC4BC" w14:textId="77777777" w:rsidR="00CF6C98" w:rsidRDefault="00CF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" w15:restartNumberingAfterBreak="0">
    <w:nsid w:val="17112B4D"/>
    <w:multiLevelType w:val="hybridMultilevel"/>
    <w:tmpl w:val="D56C3BD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6915"/>
    <w:multiLevelType w:val="hybridMultilevel"/>
    <w:tmpl w:val="1062F2FE"/>
    <w:lvl w:ilvl="0" w:tplc="4CD4BF88"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F7F30"/>
    <w:multiLevelType w:val="hybridMultilevel"/>
    <w:tmpl w:val="A140B62A"/>
    <w:lvl w:ilvl="0" w:tplc="7340D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53ADC"/>
    <w:multiLevelType w:val="hybridMultilevel"/>
    <w:tmpl w:val="A81A6FB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2397C"/>
    <w:multiLevelType w:val="hybridMultilevel"/>
    <w:tmpl w:val="AC8619A0"/>
    <w:lvl w:ilvl="0" w:tplc="4CD4BF88">
      <w:numFmt w:val="bullet"/>
      <w:lvlText w:val=""/>
      <w:lvlJc w:val="left"/>
      <w:pPr>
        <w:ind w:left="75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5F103FAE"/>
    <w:multiLevelType w:val="hybridMultilevel"/>
    <w:tmpl w:val="814005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A86BF0"/>
    <w:multiLevelType w:val="hybridMultilevel"/>
    <w:tmpl w:val="945ADC80"/>
    <w:lvl w:ilvl="0" w:tplc="FAC60D9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8465179">
    <w:abstractNumId w:val="5"/>
  </w:num>
  <w:num w:numId="2" w16cid:durableId="1383137858">
    <w:abstractNumId w:val="9"/>
  </w:num>
  <w:num w:numId="3" w16cid:durableId="747121121">
    <w:abstractNumId w:val="7"/>
  </w:num>
  <w:num w:numId="4" w16cid:durableId="650839136">
    <w:abstractNumId w:val="8"/>
  </w:num>
  <w:num w:numId="5" w16cid:durableId="1078095784">
    <w:abstractNumId w:val="6"/>
  </w:num>
  <w:num w:numId="6" w16cid:durableId="617569815">
    <w:abstractNumId w:val="11"/>
  </w:num>
  <w:num w:numId="7" w16cid:durableId="118478640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21EE8"/>
    <w:rsid w:val="00035932"/>
    <w:rsid w:val="00040508"/>
    <w:rsid w:val="00045284"/>
    <w:rsid w:val="00045596"/>
    <w:rsid w:val="00047265"/>
    <w:rsid w:val="000527FA"/>
    <w:rsid w:val="0005493F"/>
    <w:rsid w:val="000550DB"/>
    <w:rsid w:val="00062B92"/>
    <w:rsid w:val="000645B1"/>
    <w:rsid w:val="0006550D"/>
    <w:rsid w:val="000721C7"/>
    <w:rsid w:val="00077C47"/>
    <w:rsid w:val="000876AE"/>
    <w:rsid w:val="000938ED"/>
    <w:rsid w:val="00096B50"/>
    <w:rsid w:val="00097E4D"/>
    <w:rsid w:val="000A0C66"/>
    <w:rsid w:val="000A37DA"/>
    <w:rsid w:val="000A7B07"/>
    <w:rsid w:val="000B7040"/>
    <w:rsid w:val="000B7F86"/>
    <w:rsid w:val="000C1541"/>
    <w:rsid w:val="000C1FFC"/>
    <w:rsid w:val="000C477D"/>
    <w:rsid w:val="000D417F"/>
    <w:rsid w:val="000F61DF"/>
    <w:rsid w:val="000F7272"/>
    <w:rsid w:val="00105605"/>
    <w:rsid w:val="001077AA"/>
    <w:rsid w:val="00111D58"/>
    <w:rsid w:val="00111DF6"/>
    <w:rsid w:val="00112F63"/>
    <w:rsid w:val="0012012F"/>
    <w:rsid w:val="001214DC"/>
    <w:rsid w:val="0012174F"/>
    <w:rsid w:val="00123646"/>
    <w:rsid w:val="00123DC2"/>
    <w:rsid w:val="0012652D"/>
    <w:rsid w:val="001313B9"/>
    <w:rsid w:val="0014064E"/>
    <w:rsid w:val="00145137"/>
    <w:rsid w:val="0014608C"/>
    <w:rsid w:val="0014788A"/>
    <w:rsid w:val="00155BFC"/>
    <w:rsid w:val="001718C5"/>
    <w:rsid w:val="00171F76"/>
    <w:rsid w:val="00174274"/>
    <w:rsid w:val="00174F59"/>
    <w:rsid w:val="00177677"/>
    <w:rsid w:val="0018120A"/>
    <w:rsid w:val="0018573A"/>
    <w:rsid w:val="00187905"/>
    <w:rsid w:val="00193CF4"/>
    <w:rsid w:val="00193E54"/>
    <w:rsid w:val="00196A1D"/>
    <w:rsid w:val="00196D45"/>
    <w:rsid w:val="001B4A60"/>
    <w:rsid w:val="001B760B"/>
    <w:rsid w:val="001C4506"/>
    <w:rsid w:val="001D287B"/>
    <w:rsid w:val="001D2E7D"/>
    <w:rsid w:val="001D4150"/>
    <w:rsid w:val="001D4C04"/>
    <w:rsid w:val="001E443F"/>
    <w:rsid w:val="001F3F69"/>
    <w:rsid w:val="001F6C29"/>
    <w:rsid w:val="00201FB4"/>
    <w:rsid w:val="002117B0"/>
    <w:rsid w:val="00216846"/>
    <w:rsid w:val="00233038"/>
    <w:rsid w:val="00243A95"/>
    <w:rsid w:val="00243F22"/>
    <w:rsid w:val="00255EA0"/>
    <w:rsid w:val="00263BB0"/>
    <w:rsid w:val="00264742"/>
    <w:rsid w:val="00272399"/>
    <w:rsid w:val="00272A94"/>
    <w:rsid w:val="002775DE"/>
    <w:rsid w:val="00281C1D"/>
    <w:rsid w:val="002826F4"/>
    <w:rsid w:val="00283AEC"/>
    <w:rsid w:val="00286A49"/>
    <w:rsid w:val="002911AF"/>
    <w:rsid w:val="00291E68"/>
    <w:rsid w:val="002A08CC"/>
    <w:rsid w:val="002A0F75"/>
    <w:rsid w:val="002A1F45"/>
    <w:rsid w:val="002A3E46"/>
    <w:rsid w:val="002A4BFA"/>
    <w:rsid w:val="002A5383"/>
    <w:rsid w:val="002A7D80"/>
    <w:rsid w:val="002B1831"/>
    <w:rsid w:val="002C2418"/>
    <w:rsid w:val="002C708C"/>
    <w:rsid w:val="002E1EA6"/>
    <w:rsid w:val="002E548C"/>
    <w:rsid w:val="002F0EB6"/>
    <w:rsid w:val="002F26FA"/>
    <w:rsid w:val="002F4AA3"/>
    <w:rsid w:val="002F7620"/>
    <w:rsid w:val="0030360E"/>
    <w:rsid w:val="00312272"/>
    <w:rsid w:val="0031500C"/>
    <w:rsid w:val="00320891"/>
    <w:rsid w:val="0032167E"/>
    <w:rsid w:val="0032365F"/>
    <w:rsid w:val="00325B54"/>
    <w:rsid w:val="003310E2"/>
    <w:rsid w:val="00334A0D"/>
    <w:rsid w:val="0034270B"/>
    <w:rsid w:val="00342D96"/>
    <w:rsid w:val="00343C1F"/>
    <w:rsid w:val="00343F38"/>
    <w:rsid w:val="00346340"/>
    <w:rsid w:val="00351544"/>
    <w:rsid w:val="00352092"/>
    <w:rsid w:val="0035510E"/>
    <w:rsid w:val="003620C8"/>
    <w:rsid w:val="00362F5B"/>
    <w:rsid w:val="00366EC2"/>
    <w:rsid w:val="003710D3"/>
    <w:rsid w:val="00371935"/>
    <w:rsid w:val="00371D63"/>
    <w:rsid w:val="00372618"/>
    <w:rsid w:val="00372BA7"/>
    <w:rsid w:val="00374929"/>
    <w:rsid w:val="00380DC9"/>
    <w:rsid w:val="00390767"/>
    <w:rsid w:val="00390F63"/>
    <w:rsid w:val="003910BE"/>
    <w:rsid w:val="00396F48"/>
    <w:rsid w:val="00397240"/>
    <w:rsid w:val="003A7FB2"/>
    <w:rsid w:val="003B03D1"/>
    <w:rsid w:val="003B098D"/>
    <w:rsid w:val="003C10F8"/>
    <w:rsid w:val="003C150D"/>
    <w:rsid w:val="003C4992"/>
    <w:rsid w:val="003F3CE8"/>
    <w:rsid w:val="003F4123"/>
    <w:rsid w:val="003F4DE6"/>
    <w:rsid w:val="00401DAA"/>
    <w:rsid w:val="00406EB2"/>
    <w:rsid w:val="00406FF7"/>
    <w:rsid w:val="00412378"/>
    <w:rsid w:val="004235E5"/>
    <w:rsid w:val="00434BAE"/>
    <w:rsid w:val="004443B4"/>
    <w:rsid w:val="00447AB5"/>
    <w:rsid w:val="004518A3"/>
    <w:rsid w:val="004518CF"/>
    <w:rsid w:val="004523EF"/>
    <w:rsid w:val="00454D81"/>
    <w:rsid w:val="00456CFF"/>
    <w:rsid w:val="004571F1"/>
    <w:rsid w:val="00463F3E"/>
    <w:rsid w:val="00464F5D"/>
    <w:rsid w:val="00466BAF"/>
    <w:rsid w:val="00467D85"/>
    <w:rsid w:val="004745DA"/>
    <w:rsid w:val="00487034"/>
    <w:rsid w:val="00490B18"/>
    <w:rsid w:val="00493215"/>
    <w:rsid w:val="0049505A"/>
    <w:rsid w:val="004A0C8F"/>
    <w:rsid w:val="004A3B70"/>
    <w:rsid w:val="004B002F"/>
    <w:rsid w:val="004B29AC"/>
    <w:rsid w:val="004B2E27"/>
    <w:rsid w:val="004B36F6"/>
    <w:rsid w:val="004B5BBE"/>
    <w:rsid w:val="004B6CB3"/>
    <w:rsid w:val="004B7AF4"/>
    <w:rsid w:val="004B7CD2"/>
    <w:rsid w:val="004D2DA6"/>
    <w:rsid w:val="004D4393"/>
    <w:rsid w:val="004D5EFC"/>
    <w:rsid w:val="004D6704"/>
    <w:rsid w:val="004E05BF"/>
    <w:rsid w:val="004E0715"/>
    <w:rsid w:val="004E2265"/>
    <w:rsid w:val="004E4BD3"/>
    <w:rsid w:val="004E6485"/>
    <w:rsid w:val="004F030A"/>
    <w:rsid w:val="004F5523"/>
    <w:rsid w:val="004F6171"/>
    <w:rsid w:val="00502E72"/>
    <w:rsid w:val="00504DEA"/>
    <w:rsid w:val="0051519F"/>
    <w:rsid w:val="00523740"/>
    <w:rsid w:val="00526F60"/>
    <w:rsid w:val="0053039E"/>
    <w:rsid w:val="005326B6"/>
    <w:rsid w:val="00533975"/>
    <w:rsid w:val="005342D7"/>
    <w:rsid w:val="0053432A"/>
    <w:rsid w:val="005357AE"/>
    <w:rsid w:val="00535A5B"/>
    <w:rsid w:val="00536507"/>
    <w:rsid w:val="005428D7"/>
    <w:rsid w:val="005466BF"/>
    <w:rsid w:val="005506B3"/>
    <w:rsid w:val="005518F9"/>
    <w:rsid w:val="00552696"/>
    <w:rsid w:val="005547B4"/>
    <w:rsid w:val="005602E8"/>
    <w:rsid w:val="00560414"/>
    <w:rsid w:val="00561D91"/>
    <w:rsid w:val="00565A77"/>
    <w:rsid w:val="00570365"/>
    <w:rsid w:val="0057116C"/>
    <w:rsid w:val="00577325"/>
    <w:rsid w:val="00581428"/>
    <w:rsid w:val="005816CF"/>
    <w:rsid w:val="0058323D"/>
    <w:rsid w:val="0058580E"/>
    <w:rsid w:val="00590923"/>
    <w:rsid w:val="00591BAC"/>
    <w:rsid w:val="0059404A"/>
    <w:rsid w:val="005A204F"/>
    <w:rsid w:val="005A3C7D"/>
    <w:rsid w:val="005A4DCE"/>
    <w:rsid w:val="005B0FA4"/>
    <w:rsid w:val="005B2656"/>
    <w:rsid w:val="005B6DDB"/>
    <w:rsid w:val="005C1B0A"/>
    <w:rsid w:val="005C2ED1"/>
    <w:rsid w:val="005C462A"/>
    <w:rsid w:val="005C6280"/>
    <w:rsid w:val="005C6BB6"/>
    <w:rsid w:val="005C7D6D"/>
    <w:rsid w:val="005D7B66"/>
    <w:rsid w:val="005F1982"/>
    <w:rsid w:val="005F2AEB"/>
    <w:rsid w:val="005F3974"/>
    <w:rsid w:val="00612397"/>
    <w:rsid w:val="00612F90"/>
    <w:rsid w:val="00617BC0"/>
    <w:rsid w:val="00622817"/>
    <w:rsid w:val="0063576C"/>
    <w:rsid w:val="00644AC2"/>
    <w:rsid w:val="006500E9"/>
    <w:rsid w:val="00650452"/>
    <w:rsid w:val="006558B7"/>
    <w:rsid w:val="00657BBE"/>
    <w:rsid w:val="00662F51"/>
    <w:rsid w:val="0066590D"/>
    <w:rsid w:val="00666700"/>
    <w:rsid w:val="00670C08"/>
    <w:rsid w:val="0067179F"/>
    <w:rsid w:val="006737CC"/>
    <w:rsid w:val="0067591A"/>
    <w:rsid w:val="00676E8A"/>
    <w:rsid w:val="006773B2"/>
    <w:rsid w:val="00677BBF"/>
    <w:rsid w:val="00681E6E"/>
    <w:rsid w:val="006842D0"/>
    <w:rsid w:val="00685E6C"/>
    <w:rsid w:val="00686967"/>
    <w:rsid w:val="00687E26"/>
    <w:rsid w:val="0069736C"/>
    <w:rsid w:val="006B07BF"/>
    <w:rsid w:val="006B0DEF"/>
    <w:rsid w:val="006B3D17"/>
    <w:rsid w:val="006B7A26"/>
    <w:rsid w:val="006C1F26"/>
    <w:rsid w:val="006D3617"/>
    <w:rsid w:val="006D6E82"/>
    <w:rsid w:val="006D7DDA"/>
    <w:rsid w:val="006E01FB"/>
    <w:rsid w:val="006E11A9"/>
    <w:rsid w:val="006E735F"/>
    <w:rsid w:val="006F5360"/>
    <w:rsid w:val="00704DB5"/>
    <w:rsid w:val="00707955"/>
    <w:rsid w:val="00713459"/>
    <w:rsid w:val="007175E9"/>
    <w:rsid w:val="00722388"/>
    <w:rsid w:val="007233BD"/>
    <w:rsid w:val="00724767"/>
    <w:rsid w:val="00725F43"/>
    <w:rsid w:val="00726069"/>
    <w:rsid w:val="00727295"/>
    <w:rsid w:val="00727932"/>
    <w:rsid w:val="00730697"/>
    <w:rsid w:val="00741E85"/>
    <w:rsid w:val="0075336B"/>
    <w:rsid w:val="007627AC"/>
    <w:rsid w:val="0076437B"/>
    <w:rsid w:val="00764ECD"/>
    <w:rsid w:val="0076565E"/>
    <w:rsid w:val="00767328"/>
    <w:rsid w:val="00767922"/>
    <w:rsid w:val="0077374D"/>
    <w:rsid w:val="007824F5"/>
    <w:rsid w:val="00797896"/>
    <w:rsid w:val="007A274B"/>
    <w:rsid w:val="007B01A7"/>
    <w:rsid w:val="007B0FB4"/>
    <w:rsid w:val="007B1CE7"/>
    <w:rsid w:val="007B582C"/>
    <w:rsid w:val="007B5DB4"/>
    <w:rsid w:val="007C5151"/>
    <w:rsid w:val="007C6DB1"/>
    <w:rsid w:val="007D1717"/>
    <w:rsid w:val="007D3366"/>
    <w:rsid w:val="007E0FC1"/>
    <w:rsid w:val="007E4734"/>
    <w:rsid w:val="007E7FCB"/>
    <w:rsid w:val="007F37D0"/>
    <w:rsid w:val="007F6BC0"/>
    <w:rsid w:val="007F7689"/>
    <w:rsid w:val="007F7D6E"/>
    <w:rsid w:val="00803FC9"/>
    <w:rsid w:val="00807379"/>
    <w:rsid w:val="0081079D"/>
    <w:rsid w:val="00815AD6"/>
    <w:rsid w:val="00817279"/>
    <w:rsid w:val="00824F07"/>
    <w:rsid w:val="0082745F"/>
    <w:rsid w:val="00831D9B"/>
    <w:rsid w:val="00834A5D"/>
    <w:rsid w:val="008377F1"/>
    <w:rsid w:val="0084054B"/>
    <w:rsid w:val="008424E7"/>
    <w:rsid w:val="00843DC6"/>
    <w:rsid w:val="00856F4A"/>
    <w:rsid w:val="00856F8B"/>
    <w:rsid w:val="0085779D"/>
    <w:rsid w:val="00863875"/>
    <w:rsid w:val="00864648"/>
    <w:rsid w:val="00871024"/>
    <w:rsid w:val="00871AF8"/>
    <w:rsid w:val="00873DE1"/>
    <w:rsid w:val="008774A5"/>
    <w:rsid w:val="008819FA"/>
    <w:rsid w:val="008829F5"/>
    <w:rsid w:val="00892087"/>
    <w:rsid w:val="0089253B"/>
    <w:rsid w:val="00894544"/>
    <w:rsid w:val="008975C3"/>
    <w:rsid w:val="008A0BB4"/>
    <w:rsid w:val="008A5E5D"/>
    <w:rsid w:val="008B0C36"/>
    <w:rsid w:val="008B2C2A"/>
    <w:rsid w:val="008C24E8"/>
    <w:rsid w:val="008C4D23"/>
    <w:rsid w:val="008C641A"/>
    <w:rsid w:val="008C7CBB"/>
    <w:rsid w:val="008D27BF"/>
    <w:rsid w:val="008E17F2"/>
    <w:rsid w:val="008E3FC9"/>
    <w:rsid w:val="008E4F5C"/>
    <w:rsid w:val="008F70B2"/>
    <w:rsid w:val="008F7F65"/>
    <w:rsid w:val="00900EF8"/>
    <w:rsid w:val="00901B22"/>
    <w:rsid w:val="0090510B"/>
    <w:rsid w:val="00912633"/>
    <w:rsid w:val="00914708"/>
    <w:rsid w:val="00914B45"/>
    <w:rsid w:val="00922E18"/>
    <w:rsid w:val="00923C10"/>
    <w:rsid w:val="00924B74"/>
    <w:rsid w:val="00925F4E"/>
    <w:rsid w:val="00926135"/>
    <w:rsid w:val="00932B69"/>
    <w:rsid w:val="00933E2A"/>
    <w:rsid w:val="00936E7D"/>
    <w:rsid w:val="009370AC"/>
    <w:rsid w:val="00945D3C"/>
    <w:rsid w:val="00954A0E"/>
    <w:rsid w:val="00960B34"/>
    <w:rsid w:val="00973BAE"/>
    <w:rsid w:val="00974152"/>
    <w:rsid w:val="009747B3"/>
    <w:rsid w:val="009768B7"/>
    <w:rsid w:val="00982AAD"/>
    <w:rsid w:val="00994CC0"/>
    <w:rsid w:val="009A4604"/>
    <w:rsid w:val="009A57FC"/>
    <w:rsid w:val="009A701A"/>
    <w:rsid w:val="009B2A20"/>
    <w:rsid w:val="009B4421"/>
    <w:rsid w:val="009C11E8"/>
    <w:rsid w:val="009C1615"/>
    <w:rsid w:val="009C2A6A"/>
    <w:rsid w:val="009D1CFA"/>
    <w:rsid w:val="009D3C49"/>
    <w:rsid w:val="009F15B0"/>
    <w:rsid w:val="009F2BE3"/>
    <w:rsid w:val="009F568E"/>
    <w:rsid w:val="009F6BCD"/>
    <w:rsid w:val="00A02C38"/>
    <w:rsid w:val="00A03471"/>
    <w:rsid w:val="00A106E3"/>
    <w:rsid w:val="00A131CA"/>
    <w:rsid w:val="00A16061"/>
    <w:rsid w:val="00A16687"/>
    <w:rsid w:val="00A17D77"/>
    <w:rsid w:val="00A208FB"/>
    <w:rsid w:val="00A20C2D"/>
    <w:rsid w:val="00A23C23"/>
    <w:rsid w:val="00A27632"/>
    <w:rsid w:val="00A27A5C"/>
    <w:rsid w:val="00A30A7A"/>
    <w:rsid w:val="00A32E9E"/>
    <w:rsid w:val="00A34B6F"/>
    <w:rsid w:val="00A35DC3"/>
    <w:rsid w:val="00A400F8"/>
    <w:rsid w:val="00A402C7"/>
    <w:rsid w:val="00A41436"/>
    <w:rsid w:val="00A46CEE"/>
    <w:rsid w:val="00A51693"/>
    <w:rsid w:val="00A655C9"/>
    <w:rsid w:val="00A70E96"/>
    <w:rsid w:val="00A7314B"/>
    <w:rsid w:val="00A75D1D"/>
    <w:rsid w:val="00A80210"/>
    <w:rsid w:val="00A942D9"/>
    <w:rsid w:val="00A96348"/>
    <w:rsid w:val="00A96D9B"/>
    <w:rsid w:val="00AA325D"/>
    <w:rsid w:val="00AA349B"/>
    <w:rsid w:val="00AA372C"/>
    <w:rsid w:val="00AA500D"/>
    <w:rsid w:val="00AA55EA"/>
    <w:rsid w:val="00AA683A"/>
    <w:rsid w:val="00AB125C"/>
    <w:rsid w:val="00AB5579"/>
    <w:rsid w:val="00AB6F73"/>
    <w:rsid w:val="00AC3A5F"/>
    <w:rsid w:val="00AD4D65"/>
    <w:rsid w:val="00AD5C95"/>
    <w:rsid w:val="00AE4272"/>
    <w:rsid w:val="00AE523A"/>
    <w:rsid w:val="00AF02C1"/>
    <w:rsid w:val="00AF196B"/>
    <w:rsid w:val="00AF4CED"/>
    <w:rsid w:val="00AF65FA"/>
    <w:rsid w:val="00AF723D"/>
    <w:rsid w:val="00B014C4"/>
    <w:rsid w:val="00B01F2F"/>
    <w:rsid w:val="00B03BA9"/>
    <w:rsid w:val="00B05300"/>
    <w:rsid w:val="00B05FFE"/>
    <w:rsid w:val="00B0736B"/>
    <w:rsid w:val="00B13474"/>
    <w:rsid w:val="00B13D23"/>
    <w:rsid w:val="00B23CB5"/>
    <w:rsid w:val="00B27232"/>
    <w:rsid w:val="00B27A06"/>
    <w:rsid w:val="00B3016D"/>
    <w:rsid w:val="00B3407A"/>
    <w:rsid w:val="00B34B0D"/>
    <w:rsid w:val="00B37C34"/>
    <w:rsid w:val="00B4133F"/>
    <w:rsid w:val="00B433B9"/>
    <w:rsid w:val="00B65187"/>
    <w:rsid w:val="00B75736"/>
    <w:rsid w:val="00B87E66"/>
    <w:rsid w:val="00BA0718"/>
    <w:rsid w:val="00BA2F8A"/>
    <w:rsid w:val="00BA36F3"/>
    <w:rsid w:val="00BA487F"/>
    <w:rsid w:val="00BB1148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5275"/>
    <w:rsid w:val="00BF7193"/>
    <w:rsid w:val="00C02B9D"/>
    <w:rsid w:val="00C07A35"/>
    <w:rsid w:val="00C227C5"/>
    <w:rsid w:val="00C243A9"/>
    <w:rsid w:val="00C42DDA"/>
    <w:rsid w:val="00C445B7"/>
    <w:rsid w:val="00C51DA1"/>
    <w:rsid w:val="00C5630D"/>
    <w:rsid w:val="00C658B4"/>
    <w:rsid w:val="00C7182C"/>
    <w:rsid w:val="00C72804"/>
    <w:rsid w:val="00C739FB"/>
    <w:rsid w:val="00C82298"/>
    <w:rsid w:val="00C83ED2"/>
    <w:rsid w:val="00C85BC1"/>
    <w:rsid w:val="00C967E6"/>
    <w:rsid w:val="00CA0034"/>
    <w:rsid w:val="00CA08EC"/>
    <w:rsid w:val="00CA68E9"/>
    <w:rsid w:val="00CA7C12"/>
    <w:rsid w:val="00CB0019"/>
    <w:rsid w:val="00CB0052"/>
    <w:rsid w:val="00CB13D2"/>
    <w:rsid w:val="00CC1E34"/>
    <w:rsid w:val="00CC3CA3"/>
    <w:rsid w:val="00CD0933"/>
    <w:rsid w:val="00CD38BD"/>
    <w:rsid w:val="00CD402C"/>
    <w:rsid w:val="00CD4BAB"/>
    <w:rsid w:val="00CE0AE9"/>
    <w:rsid w:val="00CE667C"/>
    <w:rsid w:val="00CF6C98"/>
    <w:rsid w:val="00D02795"/>
    <w:rsid w:val="00D05D61"/>
    <w:rsid w:val="00D2239B"/>
    <w:rsid w:val="00D23B62"/>
    <w:rsid w:val="00D24DF1"/>
    <w:rsid w:val="00D3051B"/>
    <w:rsid w:val="00D3534B"/>
    <w:rsid w:val="00D417B7"/>
    <w:rsid w:val="00D41FCA"/>
    <w:rsid w:val="00D43B29"/>
    <w:rsid w:val="00D51036"/>
    <w:rsid w:val="00D526F6"/>
    <w:rsid w:val="00D53932"/>
    <w:rsid w:val="00D56E3D"/>
    <w:rsid w:val="00D5705B"/>
    <w:rsid w:val="00D6015C"/>
    <w:rsid w:val="00D63B3A"/>
    <w:rsid w:val="00D6633E"/>
    <w:rsid w:val="00D71F3D"/>
    <w:rsid w:val="00D86B58"/>
    <w:rsid w:val="00DA15FC"/>
    <w:rsid w:val="00DA1876"/>
    <w:rsid w:val="00DA4626"/>
    <w:rsid w:val="00DA569F"/>
    <w:rsid w:val="00DB0084"/>
    <w:rsid w:val="00DB0193"/>
    <w:rsid w:val="00DC2390"/>
    <w:rsid w:val="00DC4D8B"/>
    <w:rsid w:val="00DD5482"/>
    <w:rsid w:val="00DD5BF6"/>
    <w:rsid w:val="00DD5C34"/>
    <w:rsid w:val="00DD68CC"/>
    <w:rsid w:val="00DD748C"/>
    <w:rsid w:val="00DE077D"/>
    <w:rsid w:val="00DE1BEB"/>
    <w:rsid w:val="00DE3981"/>
    <w:rsid w:val="00DF1838"/>
    <w:rsid w:val="00DF3CBC"/>
    <w:rsid w:val="00DF40D8"/>
    <w:rsid w:val="00E11C74"/>
    <w:rsid w:val="00E12AB1"/>
    <w:rsid w:val="00E1353F"/>
    <w:rsid w:val="00E175EA"/>
    <w:rsid w:val="00E21C36"/>
    <w:rsid w:val="00E310DC"/>
    <w:rsid w:val="00E32095"/>
    <w:rsid w:val="00E3552F"/>
    <w:rsid w:val="00E40565"/>
    <w:rsid w:val="00E43646"/>
    <w:rsid w:val="00E45F25"/>
    <w:rsid w:val="00E55D06"/>
    <w:rsid w:val="00E5719B"/>
    <w:rsid w:val="00E73C01"/>
    <w:rsid w:val="00E75C10"/>
    <w:rsid w:val="00E76859"/>
    <w:rsid w:val="00E80BF4"/>
    <w:rsid w:val="00E82B6D"/>
    <w:rsid w:val="00E834C0"/>
    <w:rsid w:val="00E848AD"/>
    <w:rsid w:val="00EA2219"/>
    <w:rsid w:val="00EA3003"/>
    <w:rsid w:val="00EB412F"/>
    <w:rsid w:val="00EB4B8E"/>
    <w:rsid w:val="00EB61BC"/>
    <w:rsid w:val="00EC0AB5"/>
    <w:rsid w:val="00EC6366"/>
    <w:rsid w:val="00ED34E3"/>
    <w:rsid w:val="00ED7717"/>
    <w:rsid w:val="00EE2D35"/>
    <w:rsid w:val="00EF3FBB"/>
    <w:rsid w:val="00F05F2A"/>
    <w:rsid w:val="00F065A7"/>
    <w:rsid w:val="00F11A2D"/>
    <w:rsid w:val="00F1795F"/>
    <w:rsid w:val="00F2732E"/>
    <w:rsid w:val="00F37562"/>
    <w:rsid w:val="00F37C00"/>
    <w:rsid w:val="00F37EF3"/>
    <w:rsid w:val="00F41707"/>
    <w:rsid w:val="00F42341"/>
    <w:rsid w:val="00F43427"/>
    <w:rsid w:val="00F47843"/>
    <w:rsid w:val="00F479E0"/>
    <w:rsid w:val="00F541A0"/>
    <w:rsid w:val="00F5552D"/>
    <w:rsid w:val="00F5774D"/>
    <w:rsid w:val="00F678FD"/>
    <w:rsid w:val="00F67D9E"/>
    <w:rsid w:val="00F67E8C"/>
    <w:rsid w:val="00F76099"/>
    <w:rsid w:val="00F77161"/>
    <w:rsid w:val="00F77457"/>
    <w:rsid w:val="00F77812"/>
    <w:rsid w:val="00F80F2B"/>
    <w:rsid w:val="00F811E8"/>
    <w:rsid w:val="00F8156C"/>
    <w:rsid w:val="00F83665"/>
    <w:rsid w:val="00F870AB"/>
    <w:rsid w:val="00F87659"/>
    <w:rsid w:val="00F90232"/>
    <w:rsid w:val="00F90FD8"/>
    <w:rsid w:val="00FA0010"/>
    <w:rsid w:val="00FA5061"/>
    <w:rsid w:val="00FA5560"/>
    <w:rsid w:val="00FB215B"/>
    <w:rsid w:val="00FB49C5"/>
    <w:rsid w:val="00FC2017"/>
    <w:rsid w:val="00FC4746"/>
    <w:rsid w:val="00FC6073"/>
    <w:rsid w:val="00FD0774"/>
    <w:rsid w:val="00FD11FB"/>
    <w:rsid w:val="00FD1D0A"/>
    <w:rsid w:val="00FD3553"/>
    <w:rsid w:val="00FE3E1A"/>
    <w:rsid w:val="00FF18AD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FEED51"/>
  <w15:docId w15:val="{8F2C82A1-D9C3-434B-AE11-F29A434E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BD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basedOn w:val="DefaultParagraphFont"/>
    <w:semiHidden/>
    <w:rsid w:val="00BD00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sth_irb@yahoo.com.p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2BA2-81FA-4BD4-9C6E-95FDD894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Research Ethics Committee</cp:lastModifiedBy>
  <cp:revision>11</cp:revision>
  <cp:lastPrinted>2025-02-14T11:05:00Z</cp:lastPrinted>
  <dcterms:created xsi:type="dcterms:W3CDTF">2025-02-13T07:46:00Z</dcterms:created>
  <dcterms:modified xsi:type="dcterms:W3CDTF">2025-02-14T11:05:00Z</dcterms:modified>
</cp:coreProperties>
</file>