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DF8A" w14:textId="6B94A805" w:rsidR="00B559E1" w:rsidRDefault="000819A6" w:rsidP="00081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Great Oaks Property Owners Association</w:t>
      </w:r>
    </w:p>
    <w:p w14:paraId="32F6FF5E" w14:textId="4E72C0BA" w:rsidR="000819A6" w:rsidRDefault="000819A6" w:rsidP="00081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2358766A" w14:textId="1CB88C0B" w:rsidR="000819A6" w:rsidRDefault="00841377" w:rsidP="00081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12</w:t>
      </w:r>
      <w:r w:rsidR="004376CA">
        <w:rPr>
          <w:b/>
          <w:sz w:val="24"/>
          <w:szCs w:val="24"/>
        </w:rPr>
        <w:t>, 2022</w:t>
      </w:r>
    </w:p>
    <w:p w14:paraId="04CC7AD0" w14:textId="322132A8" w:rsidR="000819A6" w:rsidRDefault="000819A6" w:rsidP="000819A6">
      <w:pPr>
        <w:jc w:val="center"/>
        <w:rPr>
          <w:b/>
          <w:sz w:val="24"/>
          <w:szCs w:val="24"/>
        </w:rPr>
      </w:pPr>
    </w:p>
    <w:p w14:paraId="3EA11380" w14:textId="4475DF61" w:rsidR="005B0903" w:rsidRDefault="005B0903" w:rsidP="000819A6">
      <w:pPr>
        <w:jc w:val="center"/>
        <w:rPr>
          <w:b/>
          <w:sz w:val="24"/>
          <w:szCs w:val="24"/>
        </w:rPr>
      </w:pPr>
    </w:p>
    <w:p w14:paraId="790769D2" w14:textId="33B1A76E" w:rsidR="005B0903" w:rsidRDefault="005B0903" w:rsidP="005B090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Summary</w:t>
      </w:r>
    </w:p>
    <w:p w14:paraId="4170E514" w14:textId="2310F9FF" w:rsidR="005B0903" w:rsidRDefault="005B0903" w:rsidP="005B0903">
      <w:pPr>
        <w:rPr>
          <w:b/>
          <w:sz w:val="24"/>
          <w:szCs w:val="24"/>
        </w:rPr>
      </w:pPr>
    </w:p>
    <w:p w14:paraId="1CAC0915" w14:textId="7C024E19" w:rsidR="00036096" w:rsidRDefault="008A506C" w:rsidP="005B0903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Beginning Balance</w:t>
      </w:r>
      <w:r w:rsidR="005B090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41377">
        <w:rPr>
          <w:b/>
          <w:sz w:val="24"/>
          <w:szCs w:val="24"/>
        </w:rPr>
        <w:t>April</w:t>
      </w:r>
      <w:r w:rsidR="00036096">
        <w:rPr>
          <w:b/>
          <w:sz w:val="24"/>
          <w:szCs w:val="24"/>
        </w:rPr>
        <w:t xml:space="preserve"> 01, 2022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4137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B17F36">
        <w:rPr>
          <w:b/>
          <w:sz w:val="28"/>
          <w:szCs w:val="28"/>
        </w:rPr>
        <w:tab/>
      </w:r>
      <w:r>
        <w:rPr>
          <w:b/>
          <w:sz w:val="28"/>
          <w:szCs w:val="28"/>
        </w:rPr>
        <w:t>$</w:t>
      </w:r>
      <w:r w:rsidR="00036096">
        <w:rPr>
          <w:b/>
          <w:sz w:val="28"/>
          <w:szCs w:val="28"/>
        </w:rPr>
        <w:t>2</w:t>
      </w:r>
      <w:r w:rsidR="00841377">
        <w:rPr>
          <w:b/>
          <w:sz w:val="28"/>
          <w:szCs w:val="28"/>
        </w:rPr>
        <w:t>6</w:t>
      </w:r>
      <w:r w:rsidR="00036096">
        <w:rPr>
          <w:b/>
          <w:sz w:val="28"/>
          <w:szCs w:val="28"/>
        </w:rPr>
        <w:t>,</w:t>
      </w:r>
      <w:r w:rsidR="00841377">
        <w:rPr>
          <w:b/>
          <w:sz w:val="28"/>
          <w:szCs w:val="28"/>
        </w:rPr>
        <w:t>038.88</w:t>
      </w:r>
      <w:r w:rsidR="005B0903">
        <w:rPr>
          <w:b/>
          <w:sz w:val="24"/>
          <w:szCs w:val="24"/>
        </w:rPr>
        <w:tab/>
      </w:r>
      <w:r w:rsidR="005B0903">
        <w:rPr>
          <w:b/>
          <w:sz w:val="24"/>
          <w:szCs w:val="24"/>
        </w:rPr>
        <w:tab/>
      </w:r>
      <w:r w:rsidR="005B090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Expenses</w:t>
      </w:r>
    </w:p>
    <w:p w14:paraId="287337B2" w14:textId="2564756E" w:rsidR="005B0903" w:rsidRPr="00036096" w:rsidRDefault="00036096" w:rsidP="005B0903">
      <w:pPr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ab/>
        <w:t>Guardian Security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$         </w:t>
      </w:r>
      <w:r>
        <w:rPr>
          <w:b/>
          <w:color w:val="C00000"/>
          <w:sz w:val="24"/>
          <w:szCs w:val="24"/>
        </w:rPr>
        <w:t>49.78</w:t>
      </w:r>
      <w:r w:rsidR="005B0903">
        <w:rPr>
          <w:b/>
          <w:sz w:val="24"/>
          <w:szCs w:val="24"/>
        </w:rPr>
        <w:tab/>
      </w:r>
      <w:r w:rsidR="005B0903">
        <w:rPr>
          <w:b/>
          <w:sz w:val="24"/>
          <w:szCs w:val="24"/>
        </w:rPr>
        <w:tab/>
      </w:r>
      <w:r w:rsidR="005B0903">
        <w:rPr>
          <w:b/>
          <w:sz w:val="24"/>
          <w:szCs w:val="24"/>
        </w:rPr>
        <w:tab/>
      </w:r>
      <w:r w:rsidR="005B0903">
        <w:rPr>
          <w:b/>
          <w:sz w:val="24"/>
          <w:szCs w:val="24"/>
        </w:rPr>
        <w:tab/>
        <w:t>Utilities</w:t>
      </w:r>
      <w:r w:rsidR="008A506C">
        <w:rPr>
          <w:b/>
          <w:sz w:val="24"/>
          <w:szCs w:val="24"/>
        </w:rPr>
        <w:t xml:space="preserve"> (Medina Electric</w:t>
      </w:r>
      <w:r>
        <w:rPr>
          <w:b/>
          <w:sz w:val="24"/>
          <w:szCs w:val="24"/>
        </w:rPr>
        <w:t>, Benton City Water)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 xml:space="preserve">           </w:t>
      </w:r>
      <w:r w:rsidR="00841377">
        <w:rPr>
          <w:b/>
          <w:color w:val="C00000"/>
          <w:sz w:val="24"/>
          <w:szCs w:val="24"/>
        </w:rPr>
        <w:t>71.68</w:t>
      </w:r>
      <w:r w:rsidR="005B0903">
        <w:rPr>
          <w:b/>
          <w:sz w:val="24"/>
          <w:szCs w:val="24"/>
        </w:rPr>
        <w:tab/>
      </w:r>
      <w:r w:rsidR="005B0903">
        <w:rPr>
          <w:b/>
          <w:sz w:val="24"/>
          <w:szCs w:val="24"/>
        </w:rPr>
        <w:tab/>
      </w:r>
      <w:r w:rsidR="005B0903">
        <w:rPr>
          <w:b/>
          <w:sz w:val="24"/>
          <w:szCs w:val="24"/>
        </w:rPr>
        <w:tab/>
      </w:r>
      <w:r w:rsidR="005B0903">
        <w:rPr>
          <w:b/>
          <w:sz w:val="24"/>
          <w:szCs w:val="24"/>
        </w:rPr>
        <w:tab/>
      </w:r>
      <w:r w:rsidR="00007D35">
        <w:rPr>
          <w:b/>
          <w:sz w:val="24"/>
          <w:szCs w:val="24"/>
        </w:rPr>
        <w:t>Postage</w:t>
      </w:r>
      <w:r w:rsidR="00007D35">
        <w:rPr>
          <w:b/>
          <w:sz w:val="24"/>
          <w:szCs w:val="24"/>
        </w:rPr>
        <w:tab/>
      </w:r>
      <w:r w:rsidR="005B0903"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 xml:space="preserve">         </w:t>
      </w:r>
      <w:r w:rsidR="00007D35">
        <w:rPr>
          <w:b/>
          <w:color w:val="C00000"/>
          <w:sz w:val="24"/>
          <w:szCs w:val="24"/>
        </w:rPr>
        <w:t>232.00</w:t>
      </w:r>
    </w:p>
    <w:p w14:paraId="6242FBF1" w14:textId="7F3DD210" w:rsidR="005B0903" w:rsidRDefault="005B0903" w:rsidP="005B090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D403C33" w14:textId="577F5D9C" w:rsidR="005B0903" w:rsidRDefault="005B0903" w:rsidP="005B0903">
      <w:pPr>
        <w:rPr>
          <w:b/>
          <w:color w:val="C0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>Total Expenses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A506C">
        <w:rPr>
          <w:b/>
          <w:sz w:val="28"/>
          <w:szCs w:val="28"/>
        </w:rPr>
        <w:t xml:space="preserve">        </w:t>
      </w:r>
      <w:r w:rsidR="00B17F36">
        <w:rPr>
          <w:b/>
          <w:sz w:val="28"/>
          <w:szCs w:val="28"/>
        </w:rPr>
        <w:tab/>
      </w:r>
      <w:r w:rsidR="008A506C">
        <w:rPr>
          <w:b/>
          <w:sz w:val="28"/>
          <w:szCs w:val="28"/>
        </w:rPr>
        <w:t xml:space="preserve"> </w:t>
      </w:r>
      <w:r w:rsidR="008A506C">
        <w:rPr>
          <w:b/>
          <w:color w:val="C00000"/>
          <w:sz w:val="28"/>
          <w:szCs w:val="28"/>
        </w:rPr>
        <w:t>$</w:t>
      </w:r>
      <w:r w:rsidR="00E52018">
        <w:rPr>
          <w:b/>
          <w:color w:val="C00000"/>
          <w:sz w:val="28"/>
          <w:szCs w:val="28"/>
        </w:rPr>
        <w:t xml:space="preserve">     </w:t>
      </w:r>
      <w:r w:rsidR="00007D35">
        <w:rPr>
          <w:b/>
          <w:color w:val="C00000"/>
          <w:sz w:val="28"/>
          <w:szCs w:val="28"/>
        </w:rPr>
        <w:t>353.46</w:t>
      </w:r>
    </w:p>
    <w:p w14:paraId="69EB5D80" w14:textId="4E603CF3" w:rsidR="008A506C" w:rsidRDefault="008A506C" w:rsidP="005B0903">
      <w:pPr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ab/>
      </w:r>
      <w:r>
        <w:rPr>
          <w:b/>
          <w:sz w:val="24"/>
          <w:szCs w:val="24"/>
          <w:u w:val="single"/>
        </w:rPr>
        <w:t>Income</w:t>
      </w:r>
      <w:r>
        <w:rPr>
          <w:b/>
          <w:sz w:val="24"/>
          <w:szCs w:val="24"/>
        </w:rPr>
        <w:tab/>
      </w:r>
    </w:p>
    <w:p w14:paraId="5D0F02ED" w14:textId="605C7B07" w:rsidR="008A506C" w:rsidRPr="008A506C" w:rsidRDefault="008A506C" w:rsidP="005B090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Deposits </w:t>
      </w:r>
      <w:r w:rsidR="00E52018">
        <w:rPr>
          <w:b/>
          <w:sz w:val="24"/>
          <w:szCs w:val="24"/>
        </w:rPr>
        <w:tab/>
      </w:r>
      <w:r w:rsidR="00E52018">
        <w:rPr>
          <w:b/>
          <w:sz w:val="24"/>
          <w:szCs w:val="24"/>
        </w:rPr>
        <w:tab/>
      </w:r>
      <w:r w:rsidR="00E52018">
        <w:rPr>
          <w:b/>
          <w:sz w:val="24"/>
          <w:szCs w:val="24"/>
        </w:rPr>
        <w:tab/>
      </w:r>
      <w:r w:rsidR="00E52018">
        <w:rPr>
          <w:b/>
          <w:sz w:val="24"/>
          <w:szCs w:val="24"/>
        </w:rPr>
        <w:tab/>
      </w:r>
      <w:r w:rsidR="00E52018">
        <w:rPr>
          <w:b/>
          <w:sz w:val="24"/>
          <w:szCs w:val="24"/>
        </w:rPr>
        <w:tab/>
      </w:r>
      <w:r w:rsidR="00E52018">
        <w:rPr>
          <w:b/>
          <w:sz w:val="24"/>
          <w:szCs w:val="24"/>
        </w:rPr>
        <w:tab/>
      </w:r>
      <w:r w:rsidR="00E52018">
        <w:rPr>
          <w:b/>
          <w:sz w:val="24"/>
          <w:szCs w:val="24"/>
        </w:rPr>
        <w:tab/>
        <w:t xml:space="preserve">$     </w:t>
      </w:r>
      <w:r w:rsidR="00007D35">
        <w:rPr>
          <w:b/>
          <w:sz w:val="24"/>
          <w:szCs w:val="24"/>
        </w:rPr>
        <w:t>3,937.50</w:t>
      </w:r>
    </w:p>
    <w:p w14:paraId="732E4EE8" w14:textId="52960760" w:rsidR="008A506C" w:rsidRDefault="008A506C" w:rsidP="005B0903">
      <w:pPr>
        <w:rPr>
          <w:b/>
          <w:color w:val="C00000"/>
          <w:sz w:val="24"/>
          <w:szCs w:val="24"/>
        </w:rPr>
      </w:pPr>
    </w:p>
    <w:p w14:paraId="60A5D9B2" w14:textId="16D290C2" w:rsidR="008A506C" w:rsidRDefault="00C8240E" w:rsidP="005B0903">
      <w:pPr>
        <w:rPr>
          <w:b/>
          <w:sz w:val="28"/>
          <w:szCs w:val="28"/>
        </w:rPr>
      </w:pP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>
        <w:rPr>
          <w:b/>
          <w:sz w:val="28"/>
          <w:szCs w:val="28"/>
        </w:rPr>
        <w:t>Total Income</w:t>
      </w:r>
      <w:r w:rsidR="00B17F36">
        <w:rPr>
          <w:b/>
          <w:sz w:val="28"/>
          <w:szCs w:val="28"/>
        </w:rPr>
        <w:tab/>
      </w:r>
      <w:r w:rsidR="00B17F36">
        <w:rPr>
          <w:b/>
          <w:sz w:val="28"/>
          <w:szCs w:val="28"/>
        </w:rPr>
        <w:tab/>
      </w:r>
      <w:r w:rsidR="00E52018">
        <w:rPr>
          <w:b/>
          <w:sz w:val="28"/>
          <w:szCs w:val="28"/>
        </w:rPr>
        <w:tab/>
        <w:t xml:space="preserve">$   </w:t>
      </w:r>
      <w:r w:rsidR="00007D35">
        <w:rPr>
          <w:b/>
          <w:sz w:val="28"/>
          <w:szCs w:val="28"/>
        </w:rPr>
        <w:t>3</w:t>
      </w:r>
      <w:r w:rsidR="00E52018">
        <w:rPr>
          <w:b/>
          <w:sz w:val="28"/>
          <w:szCs w:val="28"/>
        </w:rPr>
        <w:t>,9</w:t>
      </w:r>
      <w:r w:rsidR="00007D35">
        <w:rPr>
          <w:b/>
          <w:sz w:val="28"/>
          <w:szCs w:val="28"/>
        </w:rPr>
        <w:t>37.50</w:t>
      </w:r>
      <w:r w:rsidR="00B17F36">
        <w:rPr>
          <w:b/>
          <w:sz w:val="28"/>
          <w:szCs w:val="28"/>
        </w:rPr>
        <w:tab/>
      </w:r>
    </w:p>
    <w:p w14:paraId="0B78D0E4" w14:textId="34F26397" w:rsidR="00C8240E" w:rsidRDefault="00C8240E" w:rsidP="005B0903">
      <w:pPr>
        <w:rPr>
          <w:b/>
          <w:sz w:val="28"/>
          <w:szCs w:val="28"/>
        </w:rPr>
      </w:pPr>
    </w:p>
    <w:p w14:paraId="51E36A80" w14:textId="04B86B06" w:rsidR="00C8240E" w:rsidRPr="00C8240E" w:rsidRDefault="00C8240E" w:rsidP="005B09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Account Balance </w:t>
      </w:r>
      <w:r>
        <w:rPr>
          <w:b/>
          <w:sz w:val="28"/>
          <w:szCs w:val="28"/>
        </w:rPr>
        <w:tab/>
      </w:r>
      <w:r w:rsidR="00036096">
        <w:rPr>
          <w:b/>
          <w:sz w:val="28"/>
          <w:szCs w:val="28"/>
        </w:rPr>
        <w:t xml:space="preserve">April </w:t>
      </w:r>
      <w:r w:rsidR="00007D35">
        <w:rPr>
          <w:b/>
          <w:sz w:val="28"/>
          <w:szCs w:val="28"/>
        </w:rPr>
        <w:t>30</w:t>
      </w:r>
      <w:r w:rsidR="00036096">
        <w:rPr>
          <w:b/>
          <w:sz w:val="28"/>
          <w:szCs w:val="28"/>
        </w:rPr>
        <w:t>, 2022</w:t>
      </w:r>
      <w:r w:rsidR="00E52018">
        <w:rPr>
          <w:b/>
          <w:sz w:val="28"/>
          <w:szCs w:val="28"/>
        </w:rPr>
        <w:tab/>
      </w:r>
      <w:r w:rsidR="00E52018">
        <w:rPr>
          <w:b/>
          <w:sz w:val="28"/>
          <w:szCs w:val="28"/>
        </w:rPr>
        <w:tab/>
      </w:r>
      <w:r w:rsidR="00E52018">
        <w:rPr>
          <w:b/>
          <w:sz w:val="28"/>
          <w:szCs w:val="28"/>
        </w:rPr>
        <w:tab/>
      </w:r>
      <w:r w:rsidR="00E52018">
        <w:rPr>
          <w:b/>
          <w:sz w:val="28"/>
          <w:szCs w:val="28"/>
        </w:rPr>
        <w:tab/>
        <w:t>$2</w:t>
      </w:r>
      <w:r w:rsidR="00007D35">
        <w:rPr>
          <w:b/>
          <w:sz w:val="28"/>
          <w:szCs w:val="28"/>
        </w:rPr>
        <w:t>9,622.92</w:t>
      </w:r>
    </w:p>
    <w:p w14:paraId="532CD322" w14:textId="77777777" w:rsidR="005B0903" w:rsidRPr="005B0903" w:rsidRDefault="005B0903" w:rsidP="005B0903">
      <w:pPr>
        <w:rPr>
          <w:b/>
          <w:sz w:val="24"/>
          <w:szCs w:val="24"/>
        </w:rPr>
      </w:pPr>
    </w:p>
    <w:p w14:paraId="44CED4A7" w14:textId="77777777" w:rsidR="00E52018" w:rsidRDefault="00E5201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Itemized</w:t>
      </w:r>
    </w:p>
    <w:p w14:paraId="4E94CAF4" w14:textId="77777777" w:rsidR="00E52018" w:rsidRDefault="00E5201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See attached</w:t>
      </w:r>
    </w:p>
    <w:p w14:paraId="13DA5B53" w14:textId="77777777" w:rsidR="00E52018" w:rsidRDefault="00E52018">
      <w:pPr>
        <w:rPr>
          <w:b/>
          <w:sz w:val="24"/>
          <w:szCs w:val="24"/>
        </w:rPr>
      </w:pPr>
    </w:p>
    <w:p w14:paraId="5FD6D39F" w14:textId="77777777" w:rsidR="00E52018" w:rsidRDefault="00E52018">
      <w:pPr>
        <w:rPr>
          <w:b/>
          <w:sz w:val="24"/>
          <w:szCs w:val="24"/>
        </w:rPr>
      </w:pPr>
    </w:p>
    <w:p w14:paraId="34C1AE21" w14:textId="77777777" w:rsidR="00E52018" w:rsidRDefault="00E52018">
      <w:pPr>
        <w:rPr>
          <w:b/>
          <w:sz w:val="24"/>
          <w:szCs w:val="24"/>
        </w:rPr>
      </w:pPr>
    </w:p>
    <w:p w14:paraId="4DDA4FE1" w14:textId="77777777" w:rsidR="00E52018" w:rsidRDefault="00E52018">
      <w:pPr>
        <w:rPr>
          <w:b/>
          <w:sz w:val="24"/>
          <w:szCs w:val="24"/>
        </w:rPr>
      </w:pPr>
    </w:p>
    <w:p w14:paraId="24A4988A" w14:textId="77777777" w:rsidR="00E52018" w:rsidRDefault="00E52018">
      <w:pPr>
        <w:rPr>
          <w:b/>
          <w:sz w:val="24"/>
          <w:szCs w:val="24"/>
        </w:rPr>
      </w:pPr>
    </w:p>
    <w:p w14:paraId="1FD25CAB" w14:textId="77777777" w:rsidR="00E52018" w:rsidRDefault="00E52018">
      <w:pPr>
        <w:rPr>
          <w:b/>
          <w:sz w:val="24"/>
          <w:szCs w:val="24"/>
        </w:rPr>
      </w:pPr>
    </w:p>
    <w:p w14:paraId="5936AD57" w14:textId="77777777" w:rsidR="00E52018" w:rsidRDefault="00E5201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</w:t>
      </w:r>
    </w:p>
    <w:p w14:paraId="33B79643" w14:textId="0044BE69" w:rsidR="00F426C1" w:rsidRPr="00B17F36" w:rsidRDefault="00E5201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Donna Vezie, Treasurer</w:t>
      </w:r>
      <w:r>
        <w:rPr>
          <w:b/>
          <w:sz w:val="24"/>
          <w:szCs w:val="24"/>
        </w:rPr>
        <w:tab/>
        <w:t>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Frank Garza, President</w:t>
      </w:r>
      <w:r>
        <w:rPr>
          <w:b/>
          <w:sz w:val="24"/>
          <w:szCs w:val="24"/>
        </w:rPr>
        <w:tab/>
        <w:t>Date</w:t>
      </w:r>
      <w:r w:rsidR="00AA2D5D">
        <w:rPr>
          <w:b/>
          <w:color w:val="C00000"/>
          <w:sz w:val="24"/>
          <w:szCs w:val="24"/>
        </w:rPr>
        <w:tab/>
      </w:r>
    </w:p>
    <w:sectPr w:rsidR="00F426C1" w:rsidRPr="00B1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34851266">
    <w:abstractNumId w:val="19"/>
  </w:num>
  <w:num w:numId="2" w16cid:durableId="1587885357">
    <w:abstractNumId w:val="12"/>
  </w:num>
  <w:num w:numId="3" w16cid:durableId="1463502237">
    <w:abstractNumId w:val="10"/>
  </w:num>
  <w:num w:numId="4" w16cid:durableId="1949464620">
    <w:abstractNumId w:val="21"/>
  </w:num>
  <w:num w:numId="5" w16cid:durableId="739524756">
    <w:abstractNumId w:val="13"/>
  </w:num>
  <w:num w:numId="6" w16cid:durableId="681512545">
    <w:abstractNumId w:val="16"/>
  </w:num>
  <w:num w:numId="7" w16cid:durableId="1935480000">
    <w:abstractNumId w:val="18"/>
  </w:num>
  <w:num w:numId="8" w16cid:durableId="266930129">
    <w:abstractNumId w:val="9"/>
  </w:num>
  <w:num w:numId="9" w16cid:durableId="1241406131">
    <w:abstractNumId w:val="7"/>
  </w:num>
  <w:num w:numId="10" w16cid:durableId="1535535514">
    <w:abstractNumId w:val="6"/>
  </w:num>
  <w:num w:numId="11" w16cid:durableId="1780293443">
    <w:abstractNumId w:val="5"/>
  </w:num>
  <w:num w:numId="12" w16cid:durableId="640695283">
    <w:abstractNumId w:val="4"/>
  </w:num>
  <w:num w:numId="13" w16cid:durableId="449394220">
    <w:abstractNumId w:val="8"/>
  </w:num>
  <w:num w:numId="14" w16cid:durableId="545796269">
    <w:abstractNumId w:val="3"/>
  </w:num>
  <w:num w:numId="15" w16cid:durableId="1385641305">
    <w:abstractNumId w:val="2"/>
  </w:num>
  <w:num w:numId="16" w16cid:durableId="1233389416">
    <w:abstractNumId w:val="1"/>
  </w:num>
  <w:num w:numId="17" w16cid:durableId="1840348661">
    <w:abstractNumId w:val="0"/>
  </w:num>
  <w:num w:numId="18" w16cid:durableId="202403450">
    <w:abstractNumId w:val="14"/>
  </w:num>
  <w:num w:numId="19" w16cid:durableId="2094008792">
    <w:abstractNumId w:val="15"/>
  </w:num>
  <w:num w:numId="20" w16cid:durableId="1060861418">
    <w:abstractNumId w:val="20"/>
  </w:num>
  <w:num w:numId="21" w16cid:durableId="1439181021">
    <w:abstractNumId w:val="17"/>
  </w:num>
  <w:num w:numId="22" w16cid:durableId="775517149">
    <w:abstractNumId w:val="11"/>
  </w:num>
  <w:num w:numId="23" w16cid:durableId="3828700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26"/>
    <w:rsid w:val="00007D35"/>
    <w:rsid w:val="00036096"/>
    <w:rsid w:val="000819A6"/>
    <w:rsid w:val="002256B3"/>
    <w:rsid w:val="003A56A8"/>
    <w:rsid w:val="004376CA"/>
    <w:rsid w:val="005B0903"/>
    <w:rsid w:val="00631526"/>
    <w:rsid w:val="00645252"/>
    <w:rsid w:val="006A2F34"/>
    <w:rsid w:val="006D3D74"/>
    <w:rsid w:val="00841377"/>
    <w:rsid w:val="00845EFA"/>
    <w:rsid w:val="008A506C"/>
    <w:rsid w:val="00A9204E"/>
    <w:rsid w:val="00AA2D5D"/>
    <w:rsid w:val="00AC1D9D"/>
    <w:rsid w:val="00AE75EE"/>
    <w:rsid w:val="00B17F36"/>
    <w:rsid w:val="00B559E1"/>
    <w:rsid w:val="00BC57CE"/>
    <w:rsid w:val="00C8240E"/>
    <w:rsid w:val="00DA1902"/>
    <w:rsid w:val="00E52018"/>
    <w:rsid w:val="00F426C1"/>
    <w:rsid w:val="00F57B9A"/>
    <w:rsid w:val="00FB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1A2B"/>
  <w15:chartTrackingRefBased/>
  <w15:docId w15:val="{3C845873-24BE-404A-A90D-C6AB0C4D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B559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Donna Vezie</cp:lastModifiedBy>
  <cp:revision>2</cp:revision>
  <cp:lastPrinted>2017-10-17T19:39:00Z</cp:lastPrinted>
  <dcterms:created xsi:type="dcterms:W3CDTF">2022-05-11T19:43:00Z</dcterms:created>
  <dcterms:modified xsi:type="dcterms:W3CDTF">2022-05-11T19:43:00Z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