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27B1" w14:textId="6A778AC2" w:rsidR="004750A7" w:rsidRDefault="004750A7" w:rsidP="00375061"/>
    <w:p w14:paraId="034F6993" w14:textId="77777777" w:rsidR="000E348D" w:rsidRPr="0062626B" w:rsidRDefault="000E348D" w:rsidP="0060473D">
      <w:pPr>
        <w:pStyle w:val="3Policytitle"/>
        <w:jc w:val="center"/>
      </w:pPr>
      <w:r>
        <w:t>Attendance policy</w:t>
      </w:r>
    </w:p>
    <w:p w14:paraId="1891EFB1" w14:textId="7819B75D" w:rsidR="0062626B" w:rsidRPr="004C7382" w:rsidRDefault="0060473D" w:rsidP="0060473D">
      <w:pPr>
        <w:pStyle w:val="6Abstract"/>
        <w:jc w:val="center"/>
      </w:pPr>
      <w:r>
        <w:t>Beacon Independent School</w:t>
      </w:r>
    </w:p>
    <w:p w14:paraId="31A51120" w14:textId="77777777" w:rsidR="0062626B" w:rsidRPr="001118BF" w:rsidRDefault="0062626B" w:rsidP="00DC4C0F">
      <w:pPr>
        <w:pStyle w:val="1bodycopy10pt"/>
      </w:pPr>
    </w:p>
    <w:p w14:paraId="248ECF78" w14:textId="20A5506E" w:rsidR="0062626B" w:rsidRDefault="0060473D" w:rsidP="00C31DEC">
      <w:pPr>
        <w:pStyle w:val="1bodycopy10pt"/>
        <w:jc w:val="center"/>
        <w:rPr>
          <w:noProof/>
          <w:color w:val="00CF80"/>
          <w:szCs w:val="20"/>
        </w:rPr>
      </w:pPr>
      <w:r>
        <w:rPr>
          <w:noProof/>
          <w:color w:val="00CF80"/>
          <w:szCs w:val="20"/>
          <w:lang w:val="en-GB"/>
        </w:rPr>
        <w:drawing>
          <wp:inline distT="0" distB="0" distL="0" distR="0" wp14:anchorId="3A0204AD" wp14:editId="7A7A39EF">
            <wp:extent cx="5054600" cy="5740400"/>
            <wp:effectExtent l="0" t="0" r="0" b="0"/>
            <wp:docPr id="608736532" name="Picture 4" descr="A logo with a torch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36532" name="Picture 4" descr="A logo with a torch and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9F614" w14:textId="77777777" w:rsidR="0062626B" w:rsidRDefault="0062626B" w:rsidP="00DC4C0F">
      <w:pPr>
        <w:pStyle w:val="1bodycopy10pt"/>
        <w:rPr>
          <w:noProof/>
        </w:rPr>
      </w:pPr>
    </w:p>
    <w:p w14:paraId="1A221BAF" w14:textId="77777777" w:rsidR="0062626B" w:rsidRDefault="0062626B" w:rsidP="00DC4C0F">
      <w:pPr>
        <w:pStyle w:val="1bodycopy10pt"/>
        <w:rPr>
          <w:noProof/>
        </w:rPr>
      </w:pPr>
    </w:p>
    <w:p w14:paraId="298CC7D1" w14:textId="77777777" w:rsidR="0062626B" w:rsidRPr="0001772B" w:rsidRDefault="0062626B" w:rsidP="00DC4C0F">
      <w:pPr>
        <w:pStyle w:val="1bodycopy10pt"/>
      </w:pPr>
    </w:p>
    <w:p w14:paraId="18DA5C18" w14:textId="77777777" w:rsidR="0062626B" w:rsidRDefault="0062626B" w:rsidP="00DC4C0F">
      <w:pPr>
        <w:pStyle w:val="1bodycopy10pt"/>
      </w:pPr>
    </w:p>
    <w:p w14:paraId="0C0BBCEB" w14:textId="77777777" w:rsidR="0062626B" w:rsidRDefault="0062626B" w:rsidP="00DC4C0F">
      <w:pPr>
        <w:pStyle w:val="1bodycopy10pt"/>
      </w:pPr>
    </w:p>
    <w:p w14:paraId="395B3FB0" w14:textId="77777777" w:rsidR="0062626B" w:rsidRDefault="0062626B" w:rsidP="00DC4C0F">
      <w:pPr>
        <w:pStyle w:val="1bodycopy10pt"/>
      </w:pPr>
    </w:p>
    <w:p w14:paraId="7CA7253D" w14:textId="77777777" w:rsidR="0062626B" w:rsidRDefault="0062626B" w:rsidP="00DC4C0F">
      <w:pPr>
        <w:pStyle w:val="1bodycopy10pt"/>
      </w:pPr>
    </w:p>
    <w:p w14:paraId="334CA15A" w14:textId="77777777" w:rsidR="0062626B" w:rsidRDefault="0062626B" w:rsidP="00DC4C0F">
      <w:pPr>
        <w:pStyle w:val="1bodycopy10pt"/>
      </w:pPr>
    </w:p>
    <w:p w14:paraId="1DD6CDD8" w14:textId="77777777" w:rsidR="0062626B" w:rsidRDefault="0062626B" w:rsidP="00DC4C0F">
      <w:pPr>
        <w:pStyle w:val="1bodycopy10pt"/>
      </w:pPr>
    </w:p>
    <w:p w14:paraId="54A38A45" w14:textId="77777777" w:rsidR="0062626B" w:rsidRDefault="0062626B" w:rsidP="00DC4C0F">
      <w:pPr>
        <w:pStyle w:val="1bodycopy10pt"/>
      </w:pPr>
    </w:p>
    <w:p w14:paraId="20FC58C1" w14:textId="77777777" w:rsidR="0062626B" w:rsidRDefault="0062626B" w:rsidP="00DC4C0F">
      <w:pPr>
        <w:pStyle w:val="1bodycopy10pt"/>
      </w:pPr>
    </w:p>
    <w:p w14:paraId="0BE595DF" w14:textId="77777777" w:rsidR="0062626B" w:rsidRDefault="0062626B" w:rsidP="00DC4C0F">
      <w:pPr>
        <w:pStyle w:val="1bodycopy10pt"/>
      </w:pPr>
    </w:p>
    <w:p w14:paraId="01B33082" w14:textId="77777777" w:rsidR="0062626B" w:rsidRDefault="0062626B" w:rsidP="00DC4C0F">
      <w:pPr>
        <w:pStyle w:val="1bodycopy10pt"/>
      </w:pPr>
    </w:p>
    <w:p w14:paraId="525889F2" w14:textId="77777777" w:rsidR="0062626B" w:rsidRDefault="0062626B" w:rsidP="00DC4C0F">
      <w:pPr>
        <w:pStyle w:val="1bodycopy10pt"/>
      </w:pPr>
    </w:p>
    <w:p w14:paraId="29B0F4E4" w14:textId="77777777" w:rsidR="0062626B" w:rsidRDefault="0062626B" w:rsidP="00DC4C0F">
      <w:pPr>
        <w:pStyle w:val="1bodycopy10pt"/>
      </w:pPr>
    </w:p>
    <w:p w14:paraId="04AF8F7F" w14:textId="77777777" w:rsidR="00DC4C0F" w:rsidRDefault="00DC4C0F" w:rsidP="00DC4C0F">
      <w:pPr>
        <w:pStyle w:val="1bodycopy10pt"/>
      </w:pPr>
    </w:p>
    <w:p w14:paraId="5E20A53F" w14:textId="77777777" w:rsidR="00DC4C0F" w:rsidRDefault="00DC4C0F" w:rsidP="00DC4C0F">
      <w:pPr>
        <w:pStyle w:val="1bodycopy10pt"/>
      </w:pPr>
    </w:p>
    <w:p w14:paraId="25703EE0" w14:textId="77777777" w:rsidR="00DC4C0F" w:rsidRDefault="00DC4C0F" w:rsidP="00DC4C0F">
      <w:pPr>
        <w:pStyle w:val="1bodycopy10pt"/>
      </w:pPr>
    </w:p>
    <w:p w14:paraId="5E28DACF" w14:textId="77777777" w:rsidR="00DC4C0F" w:rsidRDefault="00DC4C0F" w:rsidP="00DC4C0F">
      <w:pPr>
        <w:pStyle w:val="1bodycopy10pt"/>
      </w:pPr>
    </w:p>
    <w:p w14:paraId="605F2352" w14:textId="77777777" w:rsidR="00DC4C0F" w:rsidRDefault="00DC4C0F" w:rsidP="00DC4C0F">
      <w:pPr>
        <w:pStyle w:val="1bodycopy10pt"/>
      </w:pPr>
    </w:p>
    <w:p w14:paraId="3CDADEC0" w14:textId="77777777" w:rsidR="00DC4C0F" w:rsidRDefault="00DC4C0F" w:rsidP="00DC4C0F">
      <w:pPr>
        <w:pStyle w:val="1bodycopy10pt"/>
      </w:pPr>
    </w:p>
    <w:p w14:paraId="33A03D0C" w14:textId="77777777" w:rsidR="00DC4C0F" w:rsidRDefault="00DC4C0F" w:rsidP="00DC4C0F">
      <w:pPr>
        <w:pStyle w:val="1bodycopy10pt"/>
      </w:pPr>
    </w:p>
    <w:p w14:paraId="2552D246" w14:textId="77777777" w:rsidR="00DC4C0F" w:rsidRDefault="00DC4C0F" w:rsidP="00DC4C0F">
      <w:pPr>
        <w:pStyle w:val="1bodycopy10pt"/>
      </w:pPr>
    </w:p>
    <w:p w14:paraId="755983E5" w14:textId="77777777" w:rsidR="0062626B" w:rsidRPr="00ED4599" w:rsidRDefault="0062626B" w:rsidP="0062626B">
      <w:pPr>
        <w:rPr>
          <w:b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62626B" w:rsidRPr="00DA50A5" w14:paraId="1B39F263" w14:textId="77777777" w:rsidTr="00CC563E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0625D870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74ECF7E8" w14:textId="001DB905" w:rsidR="0062626B" w:rsidRPr="001D0A00" w:rsidRDefault="001D0A00" w:rsidP="0062626B">
            <w:pPr>
              <w:pStyle w:val="1bodycopy11pt"/>
            </w:pPr>
            <w:r w:rsidRPr="001D0A00">
              <w:t>John Page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41EF7A77" w14:textId="35BA4CB8" w:rsidR="0062626B" w:rsidRPr="00DA50A5" w:rsidRDefault="0062626B" w:rsidP="0062626B">
            <w:pPr>
              <w:pStyle w:val="1bodycopy11pt"/>
            </w:pPr>
            <w:r w:rsidRPr="00DA50A5">
              <w:rPr>
                <w:b/>
              </w:rPr>
              <w:t>Date:</w:t>
            </w:r>
            <w:r w:rsidRPr="00DA50A5">
              <w:t xml:space="preserve">  </w:t>
            </w:r>
            <w:r w:rsidR="0060473D">
              <w:t>March 2025</w:t>
            </w:r>
          </w:p>
        </w:tc>
      </w:tr>
      <w:tr w:rsidR="0062626B" w:rsidRPr="00DA50A5" w14:paraId="628DE935" w14:textId="77777777" w:rsidTr="00CC563E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19147A90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41AE9B70" w14:textId="2B10DF6A" w:rsidR="0062626B" w:rsidRPr="001D0A00" w:rsidRDefault="0060473D" w:rsidP="0062626B">
            <w:pPr>
              <w:pStyle w:val="1bodycopy11pt"/>
            </w:pPr>
            <w:r>
              <w:t>March 2025</w:t>
            </w:r>
          </w:p>
        </w:tc>
      </w:tr>
      <w:tr w:rsidR="0062626B" w:rsidRPr="00DA50A5" w14:paraId="1FD2A4BB" w14:textId="77777777" w:rsidTr="00CC563E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79388811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08C8F103" w14:textId="20D1C26E" w:rsidR="0062626B" w:rsidRPr="001D0A00" w:rsidRDefault="0060473D" w:rsidP="0062626B">
            <w:pPr>
              <w:pStyle w:val="1bodycopy11pt"/>
            </w:pPr>
            <w:r>
              <w:t>March 2026</w:t>
            </w:r>
          </w:p>
        </w:tc>
      </w:tr>
    </w:tbl>
    <w:p w14:paraId="6F066CF4" w14:textId="77777777" w:rsidR="0002254B" w:rsidRDefault="0002254B" w:rsidP="00DC4C0F">
      <w:pPr>
        <w:pStyle w:val="1bodycopy10pt"/>
      </w:pPr>
    </w:p>
    <w:p w14:paraId="0FEFF527" w14:textId="77777777" w:rsidR="001D0A00" w:rsidRDefault="001D0A00" w:rsidP="00DC4C0F">
      <w:pPr>
        <w:pStyle w:val="1bodycopy10pt"/>
      </w:pPr>
    </w:p>
    <w:p w14:paraId="2967751F" w14:textId="77777777" w:rsidR="001D0A00" w:rsidRDefault="001D0A00" w:rsidP="00DC4C0F">
      <w:pPr>
        <w:pStyle w:val="1bodycopy10pt"/>
      </w:pPr>
    </w:p>
    <w:p w14:paraId="648EB05E" w14:textId="77777777" w:rsidR="00375061" w:rsidRDefault="00375061" w:rsidP="00F06022">
      <w:pPr>
        <w:pStyle w:val="Heading1"/>
      </w:pPr>
    </w:p>
    <w:p w14:paraId="35BCAFD2" w14:textId="77777777" w:rsidR="001D0A00" w:rsidRDefault="001D0A00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</w:p>
    <w:p w14:paraId="1AD8C0D9" w14:textId="77777777" w:rsidR="001D0A00" w:rsidRDefault="001D0A00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</w:p>
    <w:p w14:paraId="6FCD67C5" w14:textId="77777777" w:rsidR="004D72E9" w:rsidRDefault="004D72E9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</w:p>
    <w:p w14:paraId="6A66CF42" w14:textId="77777777" w:rsidR="004D72E9" w:rsidRPr="004D72E9" w:rsidRDefault="004D72E9" w:rsidP="004D72E9"/>
    <w:p w14:paraId="0F91A868" w14:textId="77777777" w:rsidR="004D72E9" w:rsidRDefault="004D72E9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</w:p>
    <w:p w14:paraId="36E27FC2" w14:textId="77777777" w:rsidR="00C31DEC" w:rsidRDefault="00C31DEC" w:rsidP="00C31DEC"/>
    <w:p w14:paraId="40F79EFD" w14:textId="77777777" w:rsidR="00C31DEC" w:rsidRDefault="00C31DEC" w:rsidP="00C31DEC"/>
    <w:p w14:paraId="39A05C4B" w14:textId="77777777" w:rsidR="00C31DEC" w:rsidRPr="00C31DEC" w:rsidRDefault="00C31DEC" w:rsidP="00C31DEC"/>
    <w:p w14:paraId="415605A0" w14:textId="77777777" w:rsidR="004D72E9" w:rsidRDefault="004D72E9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</w:p>
    <w:p w14:paraId="75032D39" w14:textId="77777777" w:rsidR="004D72E9" w:rsidRDefault="004D72E9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</w:p>
    <w:p w14:paraId="3A5236B0" w14:textId="77777777" w:rsidR="004D72E9" w:rsidRDefault="004D72E9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</w:p>
    <w:p w14:paraId="0DCCC730" w14:textId="77777777" w:rsidR="004D72E9" w:rsidRDefault="004D72E9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</w:p>
    <w:p w14:paraId="7DAEF38B" w14:textId="77777777" w:rsidR="004D72E9" w:rsidRPr="004D72E9" w:rsidRDefault="004D72E9" w:rsidP="004D72E9"/>
    <w:p w14:paraId="5B1B798D" w14:textId="77777777" w:rsidR="004D72E9" w:rsidRDefault="004D72E9" w:rsidP="004D72E9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History of Changes/Reviews</w:t>
      </w:r>
    </w:p>
    <w:p w14:paraId="26CFE8AF" w14:textId="54F97FB9" w:rsidR="001D0A00" w:rsidRDefault="004D72E9" w:rsidP="0072620F">
      <w:pPr>
        <w:pStyle w:val="TOCHeading"/>
        <w:spacing w:before="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Author: </w:t>
      </w:r>
      <w:r w:rsidR="0060473D">
        <w:rPr>
          <w:rFonts w:ascii="Arial" w:hAnsi="Arial" w:cs="Arial"/>
          <w:bCs/>
          <w:sz w:val="20"/>
          <w:szCs w:val="20"/>
        </w:rPr>
        <w:t>John Page</w:t>
      </w:r>
    </w:p>
    <w:p w14:paraId="629482B2" w14:textId="77777777" w:rsidR="004D72E9" w:rsidRDefault="004D72E9" w:rsidP="004D72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040"/>
      </w:tblGrid>
      <w:tr w:rsidR="004D72E9" w14:paraId="07286F8C" w14:textId="77777777" w:rsidTr="004D72E9">
        <w:tc>
          <w:tcPr>
            <w:tcW w:w="846" w:type="dxa"/>
          </w:tcPr>
          <w:p w14:paraId="33A20AD8" w14:textId="317F7618" w:rsidR="004D72E9" w:rsidRDefault="004D72E9" w:rsidP="004D72E9">
            <w:r>
              <w:t>Date</w:t>
            </w:r>
          </w:p>
        </w:tc>
        <w:tc>
          <w:tcPr>
            <w:tcW w:w="850" w:type="dxa"/>
          </w:tcPr>
          <w:p w14:paraId="6A86C1E1" w14:textId="383E7DB6" w:rsidR="004D72E9" w:rsidRDefault="004D72E9" w:rsidP="004D72E9">
            <w:r>
              <w:t>Page</w:t>
            </w:r>
          </w:p>
        </w:tc>
        <w:tc>
          <w:tcPr>
            <w:tcW w:w="8040" w:type="dxa"/>
          </w:tcPr>
          <w:p w14:paraId="4EC8C488" w14:textId="356FD28A" w:rsidR="004D72E9" w:rsidRDefault="004D72E9" w:rsidP="004D72E9">
            <w:r>
              <w:t>Change</w:t>
            </w:r>
          </w:p>
        </w:tc>
      </w:tr>
      <w:tr w:rsidR="004D72E9" w14:paraId="46FCD79B" w14:textId="77777777" w:rsidTr="004D72E9">
        <w:trPr>
          <w:trHeight w:val="518"/>
        </w:trPr>
        <w:tc>
          <w:tcPr>
            <w:tcW w:w="846" w:type="dxa"/>
          </w:tcPr>
          <w:p w14:paraId="354C150B" w14:textId="77777777" w:rsidR="004D72E9" w:rsidRDefault="004D72E9" w:rsidP="004D72E9"/>
        </w:tc>
        <w:tc>
          <w:tcPr>
            <w:tcW w:w="850" w:type="dxa"/>
          </w:tcPr>
          <w:p w14:paraId="42D00FE7" w14:textId="77777777" w:rsidR="004D72E9" w:rsidRDefault="004D72E9" w:rsidP="004D72E9"/>
        </w:tc>
        <w:tc>
          <w:tcPr>
            <w:tcW w:w="8040" w:type="dxa"/>
          </w:tcPr>
          <w:p w14:paraId="42FEE0A4" w14:textId="77777777" w:rsidR="004D72E9" w:rsidRDefault="004D72E9" w:rsidP="004D72E9"/>
        </w:tc>
      </w:tr>
      <w:tr w:rsidR="004D72E9" w14:paraId="3BB35A1C" w14:textId="77777777" w:rsidTr="004D72E9">
        <w:trPr>
          <w:trHeight w:val="555"/>
        </w:trPr>
        <w:tc>
          <w:tcPr>
            <w:tcW w:w="846" w:type="dxa"/>
          </w:tcPr>
          <w:p w14:paraId="6CE841F4" w14:textId="77777777" w:rsidR="004D72E9" w:rsidRDefault="004D72E9" w:rsidP="004D72E9"/>
        </w:tc>
        <w:tc>
          <w:tcPr>
            <w:tcW w:w="850" w:type="dxa"/>
          </w:tcPr>
          <w:p w14:paraId="25371605" w14:textId="77777777" w:rsidR="004D72E9" w:rsidRDefault="004D72E9" w:rsidP="004D72E9"/>
        </w:tc>
        <w:tc>
          <w:tcPr>
            <w:tcW w:w="8040" w:type="dxa"/>
          </w:tcPr>
          <w:p w14:paraId="4D547257" w14:textId="77777777" w:rsidR="004D72E9" w:rsidRDefault="004D72E9" w:rsidP="004D72E9"/>
        </w:tc>
      </w:tr>
      <w:tr w:rsidR="004D72E9" w14:paraId="794D9420" w14:textId="77777777" w:rsidTr="004D72E9">
        <w:trPr>
          <w:trHeight w:val="561"/>
        </w:trPr>
        <w:tc>
          <w:tcPr>
            <w:tcW w:w="846" w:type="dxa"/>
          </w:tcPr>
          <w:p w14:paraId="6A94AA3A" w14:textId="77777777" w:rsidR="004D72E9" w:rsidRDefault="004D72E9" w:rsidP="004D72E9"/>
        </w:tc>
        <w:tc>
          <w:tcPr>
            <w:tcW w:w="850" w:type="dxa"/>
          </w:tcPr>
          <w:p w14:paraId="64536CE7" w14:textId="77777777" w:rsidR="004D72E9" w:rsidRDefault="004D72E9" w:rsidP="004D72E9"/>
        </w:tc>
        <w:tc>
          <w:tcPr>
            <w:tcW w:w="8040" w:type="dxa"/>
          </w:tcPr>
          <w:p w14:paraId="6F85C117" w14:textId="77777777" w:rsidR="004D72E9" w:rsidRDefault="004D72E9" w:rsidP="004D72E9"/>
        </w:tc>
      </w:tr>
      <w:tr w:rsidR="004D72E9" w14:paraId="0162C6D9" w14:textId="77777777" w:rsidTr="004D72E9">
        <w:trPr>
          <w:trHeight w:val="556"/>
        </w:trPr>
        <w:tc>
          <w:tcPr>
            <w:tcW w:w="846" w:type="dxa"/>
          </w:tcPr>
          <w:p w14:paraId="30388ABC" w14:textId="77777777" w:rsidR="004D72E9" w:rsidRDefault="004D72E9" w:rsidP="004D72E9"/>
        </w:tc>
        <w:tc>
          <w:tcPr>
            <w:tcW w:w="850" w:type="dxa"/>
          </w:tcPr>
          <w:p w14:paraId="042F128F" w14:textId="77777777" w:rsidR="004D72E9" w:rsidRDefault="004D72E9" w:rsidP="004D72E9"/>
        </w:tc>
        <w:tc>
          <w:tcPr>
            <w:tcW w:w="8040" w:type="dxa"/>
          </w:tcPr>
          <w:p w14:paraId="1CE7BDA3" w14:textId="77777777" w:rsidR="004D72E9" w:rsidRDefault="004D72E9" w:rsidP="004D72E9"/>
        </w:tc>
      </w:tr>
      <w:tr w:rsidR="004D72E9" w14:paraId="2D990378" w14:textId="77777777" w:rsidTr="004D72E9">
        <w:trPr>
          <w:trHeight w:val="550"/>
        </w:trPr>
        <w:tc>
          <w:tcPr>
            <w:tcW w:w="846" w:type="dxa"/>
          </w:tcPr>
          <w:p w14:paraId="457321E3" w14:textId="77777777" w:rsidR="004D72E9" w:rsidRDefault="004D72E9" w:rsidP="004D72E9"/>
        </w:tc>
        <w:tc>
          <w:tcPr>
            <w:tcW w:w="850" w:type="dxa"/>
          </w:tcPr>
          <w:p w14:paraId="6CE7DE00" w14:textId="77777777" w:rsidR="004D72E9" w:rsidRDefault="004D72E9" w:rsidP="004D72E9"/>
        </w:tc>
        <w:tc>
          <w:tcPr>
            <w:tcW w:w="8040" w:type="dxa"/>
          </w:tcPr>
          <w:p w14:paraId="163C97D2" w14:textId="77777777" w:rsidR="004D72E9" w:rsidRDefault="004D72E9" w:rsidP="004D72E9"/>
        </w:tc>
      </w:tr>
      <w:tr w:rsidR="004D72E9" w14:paraId="62D6AC7A" w14:textId="77777777" w:rsidTr="004D72E9">
        <w:trPr>
          <w:trHeight w:val="557"/>
        </w:trPr>
        <w:tc>
          <w:tcPr>
            <w:tcW w:w="846" w:type="dxa"/>
          </w:tcPr>
          <w:p w14:paraId="6226E490" w14:textId="77777777" w:rsidR="004D72E9" w:rsidRDefault="004D72E9" w:rsidP="004D72E9"/>
        </w:tc>
        <w:tc>
          <w:tcPr>
            <w:tcW w:w="850" w:type="dxa"/>
          </w:tcPr>
          <w:p w14:paraId="091B5D94" w14:textId="77777777" w:rsidR="004D72E9" w:rsidRDefault="004D72E9" w:rsidP="004D72E9"/>
        </w:tc>
        <w:tc>
          <w:tcPr>
            <w:tcW w:w="8040" w:type="dxa"/>
          </w:tcPr>
          <w:p w14:paraId="79E1B481" w14:textId="77777777" w:rsidR="004D72E9" w:rsidRDefault="004D72E9" w:rsidP="004D72E9"/>
        </w:tc>
      </w:tr>
      <w:tr w:rsidR="004D72E9" w14:paraId="227636CB" w14:textId="77777777" w:rsidTr="004D72E9">
        <w:trPr>
          <w:trHeight w:val="565"/>
        </w:trPr>
        <w:tc>
          <w:tcPr>
            <w:tcW w:w="846" w:type="dxa"/>
          </w:tcPr>
          <w:p w14:paraId="60A3A8A6" w14:textId="77777777" w:rsidR="004D72E9" w:rsidRDefault="004D72E9" w:rsidP="004D72E9"/>
        </w:tc>
        <w:tc>
          <w:tcPr>
            <w:tcW w:w="850" w:type="dxa"/>
          </w:tcPr>
          <w:p w14:paraId="0189CA77" w14:textId="77777777" w:rsidR="004D72E9" w:rsidRDefault="004D72E9" w:rsidP="004D72E9"/>
        </w:tc>
        <w:tc>
          <w:tcPr>
            <w:tcW w:w="8040" w:type="dxa"/>
          </w:tcPr>
          <w:p w14:paraId="1E28E8C3" w14:textId="77777777" w:rsidR="004D72E9" w:rsidRDefault="004D72E9" w:rsidP="004D72E9"/>
        </w:tc>
      </w:tr>
    </w:tbl>
    <w:p w14:paraId="52A61A33" w14:textId="77777777" w:rsidR="001D0A00" w:rsidRDefault="001D0A00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</w:p>
    <w:p w14:paraId="687E1093" w14:textId="77777777" w:rsidR="001D0A00" w:rsidRDefault="001D0A00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</w:p>
    <w:p w14:paraId="3689E8CB" w14:textId="77777777" w:rsidR="001D0A00" w:rsidRDefault="001D0A00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</w:p>
    <w:p w14:paraId="1DBD26CB" w14:textId="77777777" w:rsidR="001D0A00" w:rsidRDefault="001D0A00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</w:p>
    <w:p w14:paraId="3871BAD0" w14:textId="77777777" w:rsidR="001D0A00" w:rsidRDefault="001D0A00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</w:p>
    <w:p w14:paraId="0D953D33" w14:textId="77777777" w:rsidR="001D0A00" w:rsidRDefault="001D0A00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</w:p>
    <w:p w14:paraId="548574B4" w14:textId="77777777" w:rsidR="001D0A00" w:rsidRDefault="001D0A00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</w:p>
    <w:p w14:paraId="520EDB4F" w14:textId="77777777" w:rsidR="001D0A00" w:rsidRDefault="001D0A00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</w:p>
    <w:p w14:paraId="6B80758A" w14:textId="77777777" w:rsidR="001D0A00" w:rsidRDefault="001D0A00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</w:p>
    <w:p w14:paraId="14FB999C" w14:textId="77777777" w:rsidR="001D0A00" w:rsidRDefault="001D0A00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</w:p>
    <w:p w14:paraId="72A4E8A5" w14:textId="77777777" w:rsidR="004D72E9" w:rsidRPr="004D72E9" w:rsidRDefault="004D72E9" w:rsidP="004D72E9"/>
    <w:p w14:paraId="0D17EACD" w14:textId="77777777" w:rsidR="001D0A00" w:rsidRDefault="001D0A00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</w:p>
    <w:p w14:paraId="6A256E35" w14:textId="77777777" w:rsidR="004D72E9" w:rsidRDefault="004D72E9" w:rsidP="004D72E9"/>
    <w:p w14:paraId="1505D420" w14:textId="77777777" w:rsidR="004D72E9" w:rsidRPr="004D72E9" w:rsidRDefault="004D72E9" w:rsidP="004D72E9"/>
    <w:p w14:paraId="5110FD5C" w14:textId="45DCBAE8" w:rsidR="0072620F" w:rsidRPr="0072620F" w:rsidRDefault="0072620F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  <w:r w:rsidRPr="0072620F">
        <w:rPr>
          <w:rFonts w:ascii="Arial" w:hAnsi="Arial" w:cs="Arial"/>
          <w:b/>
          <w:sz w:val="28"/>
          <w:szCs w:val="28"/>
        </w:rPr>
        <w:t>Contents</w:t>
      </w:r>
    </w:p>
    <w:p w14:paraId="13D48BE4" w14:textId="661DCA1C" w:rsidR="004F7715" w:rsidRDefault="00A330FA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r>
        <w:rPr>
          <w:rFonts w:cs="Arial"/>
          <w:bCs/>
          <w:noProof/>
          <w:szCs w:val="20"/>
        </w:rPr>
        <w:fldChar w:fldCharType="begin"/>
      </w:r>
      <w:r>
        <w:rPr>
          <w:rFonts w:cs="Arial"/>
          <w:bCs/>
          <w:noProof/>
          <w:szCs w:val="20"/>
        </w:rPr>
        <w:instrText xml:space="preserve"> TOC \o "1-3" \h \z \u </w:instrText>
      </w:r>
      <w:r>
        <w:rPr>
          <w:rFonts w:cs="Arial"/>
          <w:bCs/>
          <w:noProof/>
          <w:szCs w:val="20"/>
        </w:rPr>
        <w:fldChar w:fldCharType="separate"/>
      </w:r>
      <w:hyperlink w:anchor="_Toc141945845" w:history="1">
        <w:r w:rsidR="004F7715" w:rsidRPr="00FC2358">
          <w:rPr>
            <w:rStyle w:val="Hyperlink"/>
            <w:noProof/>
          </w:rPr>
          <w:t>1. Aims</w:t>
        </w:r>
        <w:r w:rsidR="004F7715">
          <w:rPr>
            <w:noProof/>
            <w:webHidden/>
          </w:rPr>
          <w:tab/>
        </w:r>
        <w:r w:rsidR="004F7715">
          <w:rPr>
            <w:noProof/>
            <w:webHidden/>
          </w:rPr>
          <w:fldChar w:fldCharType="begin"/>
        </w:r>
        <w:r w:rsidR="004F7715">
          <w:rPr>
            <w:noProof/>
            <w:webHidden/>
          </w:rPr>
          <w:instrText xml:space="preserve"> PAGEREF _Toc141945845 \h </w:instrText>
        </w:r>
        <w:r w:rsidR="004F7715">
          <w:rPr>
            <w:noProof/>
            <w:webHidden/>
          </w:rPr>
        </w:r>
        <w:r w:rsidR="004F7715">
          <w:rPr>
            <w:noProof/>
            <w:webHidden/>
          </w:rPr>
          <w:fldChar w:fldCharType="separate"/>
        </w:r>
        <w:r w:rsidR="00AD5E0F">
          <w:rPr>
            <w:noProof/>
            <w:webHidden/>
          </w:rPr>
          <w:t>4</w:t>
        </w:r>
        <w:r w:rsidR="004F7715">
          <w:rPr>
            <w:noProof/>
            <w:webHidden/>
          </w:rPr>
          <w:fldChar w:fldCharType="end"/>
        </w:r>
      </w:hyperlink>
    </w:p>
    <w:p w14:paraId="5C0758A8" w14:textId="4E1496C2" w:rsidR="004F7715" w:rsidRDefault="004F7715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1945846" w:history="1">
        <w:r w:rsidRPr="00FC2358">
          <w:rPr>
            <w:rStyle w:val="Hyperlink"/>
            <w:noProof/>
          </w:rPr>
          <w:t>2. Legislation and guidance</w:t>
        </w:r>
        <w:r>
          <w:rPr>
            <w:noProof/>
            <w:webHidden/>
          </w:rPr>
          <w:tab/>
        </w:r>
      </w:hyperlink>
      <w:r w:rsidR="006A270B">
        <w:rPr>
          <w:noProof/>
        </w:rPr>
        <w:t>4</w:t>
      </w:r>
    </w:p>
    <w:p w14:paraId="20E11307" w14:textId="57B7091B" w:rsidR="004F7715" w:rsidRDefault="004F7715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1945847" w:history="1">
        <w:r w:rsidRPr="00FC2358">
          <w:rPr>
            <w:rStyle w:val="Hyperlink"/>
            <w:noProof/>
          </w:rPr>
          <w:t>3. Roles and responsibilities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_Toc141945847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5E0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A3BFE4" w14:textId="2079A91E" w:rsidR="004F7715" w:rsidRDefault="004F7715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1945848" w:history="1">
        <w:r w:rsidRPr="00FC2358">
          <w:rPr>
            <w:rStyle w:val="Hyperlink"/>
            <w:noProof/>
          </w:rPr>
          <w:t>4. Recording attendance</w:t>
        </w:r>
        <w:r>
          <w:rPr>
            <w:noProof/>
            <w:webHidden/>
          </w:rPr>
          <w:tab/>
        </w:r>
      </w:hyperlink>
      <w:r w:rsidR="006A270B">
        <w:rPr>
          <w:noProof/>
        </w:rPr>
        <w:t>6</w:t>
      </w:r>
    </w:p>
    <w:p w14:paraId="2605918E" w14:textId="030B30AA" w:rsidR="004F7715" w:rsidRDefault="004F7715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1945849" w:history="1">
        <w:r w:rsidRPr="00FC2358">
          <w:rPr>
            <w:rStyle w:val="Hyperlink"/>
            <w:noProof/>
          </w:rPr>
          <w:t>5. Authorised and unauthorised absence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_Toc141945849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5E0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EADB480" w14:textId="15D2BB64" w:rsidR="004F7715" w:rsidRDefault="004F7715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1945850" w:history="1">
        <w:r w:rsidRPr="00FC2358">
          <w:rPr>
            <w:rStyle w:val="Hyperlink"/>
            <w:noProof/>
          </w:rPr>
          <w:t>6. Strategies for promoting attendance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_Toc141945850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5E0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8F26A05" w14:textId="4F1F0F52" w:rsidR="004F7715" w:rsidRDefault="004F7715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1945851" w:history="1">
        <w:r w:rsidRPr="00FC2358">
          <w:rPr>
            <w:rStyle w:val="Hyperlink"/>
            <w:noProof/>
          </w:rPr>
          <w:t>7. Attendance monitoring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_Toc141945851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5E0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6D9FB49" w14:textId="6F75330F" w:rsidR="004F7715" w:rsidRDefault="004F7715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1945852" w:history="1">
        <w:r w:rsidRPr="00FC2358">
          <w:rPr>
            <w:rStyle w:val="Hyperlink"/>
            <w:noProof/>
          </w:rPr>
          <w:t>8. Monitoring arrangements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_Toc141945852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5E0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38A0593" w14:textId="48AD5250" w:rsidR="004F7715" w:rsidRDefault="004F7715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1945853" w:history="1">
        <w:r w:rsidRPr="00FC2358">
          <w:rPr>
            <w:rStyle w:val="Hyperlink"/>
            <w:noProof/>
          </w:rPr>
          <w:t>9. Links with other policies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_Toc141945853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5E0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1049B05" w14:textId="56E90BF8" w:rsidR="004F7715" w:rsidRDefault="004F7715">
      <w:pPr>
        <w:pStyle w:val="TOC3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1945854" w:history="1">
        <w:r w:rsidRPr="00FC2358">
          <w:rPr>
            <w:rStyle w:val="Hyperlink"/>
            <w:rFonts w:eastAsia="Arial"/>
            <w:noProof/>
          </w:rPr>
          <w:t>Appendix 1: attendance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_Toc141945854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5E0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8BBAE4A" w14:textId="77777777" w:rsidR="009122BB" w:rsidRDefault="00A330FA" w:rsidP="00A330FA">
      <w:pPr>
        <w:pStyle w:val="TOC1"/>
        <w:tabs>
          <w:tab w:val="right" w:leader="dot" w:pos="9736"/>
        </w:tabs>
        <w:rPr>
          <w:noProof/>
        </w:rPr>
      </w:pPr>
      <w:r>
        <w:rPr>
          <w:rFonts w:cs="Arial"/>
          <w:noProof/>
          <w:szCs w:val="20"/>
        </w:rPr>
        <w:fldChar w:fldCharType="end"/>
      </w:r>
      <w:r w:rsidR="00E763E4">
        <w:rPr>
          <w:rFonts w:cs="Arial"/>
          <w:bCs/>
          <w:noProof/>
          <w:szCs w:val="20"/>
        </w:rPr>
        <w:fldChar w:fldCharType="begin"/>
      </w:r>
      <w:r w:rsidR="00E763E4">
        <w:rPr>
          <w:rFonts w:cs="Arial"/>
          <w:bCs/>
          <w:noProof/>
          <w:szCs w:val="20"/>
        </w:rPr>
        <w:instrText xml:space="preserve"> TOC \o "1-3" \h \z \u </w:instrText>
      </w:r>
      <w:r w:rsidR="00E763E4">
        <w:rPr>
          <w:rFonts w:cs="Arial"/>
          <w:bCs/>
          <w:noProof/>
          <w:szCs w:val="20"/>
        </w:rPr>
        <w:fldChar w:fldCharType="separate"/>
      </w:r>
      <w:r w:rsidR="00E763E4">
        <w:rPr>
          <w:rFonts w:cs="Arial"/>
          <w:noProof/>
          <w:szCs w:val="20"/>
        </w:rPr>
        <w:fldChar w:fldCharType="end"/>
      </w:r>
    </w:p>
    <w:p w14:paraId="431A0B73" w14:textId="77777777" w:rsidR="0072620F" w:rsidRPr="009122BB" w:rsidRDefault="001D0A00" w:rsidP="00DC4C0F">
      <w:pPr>
        <w:pStyle w:val="1bodycopy10pt"/>
        <w:rPr>
          <w:rFonts w:cs="Arial"/>
          <w:noProof/>
          <w:szCs w:val="20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57728" behindDoc="0" locked="0" layoutInCell="1" allowOverlap="1" wp14:anchorId="1A6FA1BE" wp14:editId="479CC78C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63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ABDC2" id="Straight Connector 1" o:spid="_x0000_s1026" style="position:absolute;flip:y;z-index:25165772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&#13;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14:paraId="59361374" w14:textId="77777777" w:rsidR="00A330FA" w:rsidRDefault="00A330FA" w:rsidP="00A330FA">
      <w:pPr>
        <w:pStyle w:val="Heading1"/>
      </w:pPr>
      <w:bookmarkStart w:id="0" w:name="_Toc141945845"/>
      <w:r>
        <w:t>1. Aims</w:t>
      </w:r>
      <w:bookmarkEnd w:id="0"/>
    </w:p>
    <w:p w14:paraId="0A95351E" w14:textId="1F4D5CAC" w:rsidR="00A330FA" w:rsidRDefault="00A330FA" w:rsidP="00A330FA">
      <w:pPr>
        <w:rPr>
          <w:szCs w:val="20"/>
        </w:rPr>
      </w:pPr>
      <w:r>
        <w:rPr>
          <w:rFonts w:eastAsia="Arial" w:cs="Arial"/>
          <w:szCs w:val="20"/>
        </w:rPr>
        <w:t>We are commi</w:t>
      </w:r>
      <w:r w:rsidR="00567E5E">
        <w:rPr>
          <w:rFonts w:eastAsia="Arial" w:cs="Arial"/>
          <w:szCs w:val="20"/>
        </w:rPr>
        <w:t xml:space="preserve">tted to meeting our obligation </w:t>
      </w:r>
      <w:r>
        <w:rPr>
          <w:rFonts w:eastAsia="Arial" w:cs="Arial"/>
          <w:szCs w:val="20"/>
        </w:rPr>
        <w:t xml:space="preserve">with regards to </w:t>
      </w:r>
      <w:r w:rsidR="00B40AB3">
        <w:rPr>
          <w:rFonts w:eastAsia="Arial" w:cs="Arial"/>
          <w:szCs w:val="20"/>
        </w:rPr>
        <w:t>school</w:t>
      </w:r>
      <w:r>
        <w:rPr>
          <w:rFonts w:eastAsia="Arial" w:cs="Arial"/>
          <w:szCs w:val="20"/>
        </w:rPr>
        <w:t xml:space="preserve"> attendance </w:t>
      </w:r>
      <w:r w:rsidR="00C33FC6">
        <w:rPr>
          <w:rFonts w:eastAsia="Arial" w:cs="Arial"/>
          <w:szCs w:val="20"/>
        </w:rPr>
        <w:t>through our whole-</w:t>
      </w:r>
      <w:r w:rsidR="00B40AB3">
        <w:rPr>
          <w:rFonts w:eastAsia="Arial" w:cs="Arial"/>
          <w:szCs w:val="20"/>
        </w:rPr>
        <w:t>school</w:t>
      </w:r>
      <w:r w:rsidR="00C31DEC">
        <w:rPr>
          <w:rFonts w:eastAsia="Arial" w:cs="Arial"/>
          <w:szCs w:val="20"/>
        </w:rPr>
        <w:t xml:space="preserve"> </w:t>
      </w:r>
      <w:r w:rsidR="00C33FC6">
        <w:rPr>
          <w:rFonts w:eastAsia="Arial" w:cs="Arial"/>
          <w:szCs w:val="20"/>
        </w:rPr>
        <w:t>culture and ethos that value</w:t>
      </w:r>
      <w:r w:rsidR="008A31BE">
        <w:rPr>
          <w:rFonts w:eastAsia="Arial" w:cs="Arial"/>
          <w:szCs w:val="20"/>
        </w:rPr>
        <w:t>s</w:t>
      </w:r>
      <w:r w:rsidR="00C33FC6">
        <w:rPr>
          <w:rFonts w:eastAsia="Arial" w:cs="Arial"/>
          <w:szCs w:val="20"/>
        </w:rPr>
        <w:t xml:space="preserve"> good attendance, including</w:t>
      </w:r>
      <w:r>
        <w:rPr>
          <w:rFonts w:eastAsia="Arial" w:cs="Arial"/>
          <w:szCs w:val="20"/>
        </w:rPr>
        <w:t>:</w:t>
      </w:r>
    </w:p>
    <w:p w14:paraId="19236990" w14:textId="77777777" w:rsidR="00A42A65" w:rsidRDefault="00A42A65" w:rsidP="00C31DEC">
      <w:pPr>
        <w:pStyle w:val="4Bulletedcopyblue"/>
        <w:numPr>
          <w:ilvl w:val="0"/>
          <w:numId w:val="0"/>
        </w:numPr>
        <w:ind w:left="170"/>
      </w:pPr>
      <w:r>
        <w:t xml:space="preserve">Promoting good attendance </w:t>
      </w:r>
    </w:p>
    <w:p w14:paraId="7E956C7C" w14:textId="77777777" w:rsidR="00A330FA" w:rsidRDefault="00A42A65" w:rsidP="00C31DEC">
      <w:pPr>
        <w:pStyle w:val="4Bulletedcopyblue"/>
      </w:pPr>
      <w:r>
        <w:t>R</w:t>
      </w:r>
      <w:r w:rsidR="00A330FA">
        <w:t xml:space="preserve">educing absence, including persistent </w:t>
      </w:r>
      <w:r w:rsidR="00C33FC6">
        <w:t xml:space="preserve">and severe </w:t>
      </w:r>
      <w:r w:rsidR="00A330FA">
        <w:t>absence</w:t>
      </w:r>
    </w:p>
    <w:p w14:paraId="456FD392" w14:textId="4172240A" w:rsidR="00A330FA" w:rsidRDefault="00A330FA" w:rsidP="00A330FA">
      <w:pPr>
        <w:pStyle w:val="4Bulletedcopyblue"/>
      </w:pPr>
      <w:r>
        <w:t xml:space="preserve">Ensuring every pupil has access to </w:t>
      </w:r>
      <w:r w:rsidR="008A31BE">
        <w:t xml:space="preserve">the </w:t>
      </w:r>
      <w:r>
        <w:t>education to which they are entitled</w:t>
      </w:r>
    </w:p>
    <w:p w14:paraId="6E1471E9" w14:textId="77777777" w:rsidR="00543503" w:rsidRDefault="00543503" w:rsidP="00543503">
      <w:pPr>
        <w:pStyle w:val="4Bulletedcopyblue"/>
      </w:pPr>
      <w:r>
        <w:t>Acting</w:t>
      </w:r>
      <w:r w:rsidRPr="00543503">
        <w:t xml:space="preserve"> early to address patterns of absence</w:t>
      </w:r>
    </w:p>
    <w:p w14:paraId="6AD40822" w14:textId="024C65BC" w:rsidR="00A330FA" w:rsidRPr="00C31DEC" w:rsidRDefault="00C33FC6" w:rsidP="00C15E2A">
      <w:pPr>
        <w:pStyle w:val="4Bulletedcopyblue"/>
        <w:rPr>
          <w:rFonts w:eastAsia="Arial"/>
        </w:rPr>
      </w:pPr>
      <w:r>
        <w:t xml:space="preserve">Building strong relationships with families to ensure pupils have the support in place to attend </w:t>
      </w:r>
      <w:r w:rsidR="00C31DEC">
        <w:t xml:space="preserve">the </w:t>
      </w:r>
      <w:r w:rsidR="00B40AB3">
        <w:t>school</w:t>
      </w:r>
      <w:r w:rsidR="00C31DEC">
        <w:t xml:space="preserve">.  </w:t>
      </w:r>
      <w:r w:rsidR="00A330FA" w:rsidRPr="00C31DEC">
        <w:rPr>
          <w:rFonts w:eastAsia="Arial"/>
        </w:rPr>
        <w:t>We will also promote and support punctuality in attending lessons.</w:t>
      </w:r>
    </w:p>
    <w:p w14:paraId="6348F863" w14:textId="77777777" w:rsidR="004F7715" w:rsidRDefault="004F7715" w:rsidP="00A330FA">
      <w:pPr>
        <w:rPr>
          <w:rFonts w:eastAsia="Arial" w:cs="Arial"/>
        </w:rPr>
      </w:pPr>
    </w:p>
    <w:p w14:paraId="016DC75C" w14:textId="77777777" w:rsidR="00281E7D" w:rsidRPr="004F7715" w:rsidRDefault="00A330FA" w:rsidP="004F7715">
      <w:pPr>
        <w:pStyle w:val="Heading1"/>
      </w:pPr>
      <w:bookmarkStart w:id="1" w:name="_Toc141945846"/>
      <w:r>
        <w:t>2. Legislation and guidance</w:t>
      </w:r>
      <w:bookmarkEnd w:id="1"/>
      <w:r>
        <w:t xml:space="preserve"> </w:t>
      </w:r>
    </w:p>
    <w:p w14:paraId="6B85BC48" w14:textId="77777777" w:rsidR="00F94B2B" w:rsidRDefault="00F94B2B" w:rsidP="00F94B2B">
      <w:pPr>
        <w:rPr>
          <w:szCs w:val="20"/>
        </w:rPr>
      </w:pPr>
      <w:r>
        <w:rPr>
          <w:rFonts w:eastAsia="Arial" w:cs="Arial"/>
          <w:szCs w:val="20"/>
          <w:shd w:val="clear" w:color="auto" w:fill="FFFFFF"/>
        </w:rPr>
        <w:t xml:space="preserve">This policy meets the requirements of the </w:t>
      </w:r>
      <w:hyperlink r:id="rId9" w:history="1">
        <w:r>
          <w:rPr>
            <w:rFonts w:eastAsia="Arial" w:cs="Arial"/>
            <w:color w:val="0072CC"/>
            <w:szCs w:val="20"/>
            <w:u w:val="single" w:color="0072CC"/>
            <w:shd w:val="clear" w:color="auto" w:fill="FFFFFF"/>
          </w:rPr>
          <w:t>working together to improve school attendance</w:t>
        </w:r>
      </w:hyperlink>
      <w:r>
        <w:rPr>
          <w:rFonts w:eastAsia="Arial" w:cs="Arial"/>
          <w:szCs w:val="20"/>
          <w:shd w:val="clear" w:color="auto" w:fill="FFFFFF"/>
        </w:rPr>
        <w:t xml:space="preserve"> from the Department for Education (DfE), and refers to the DfE’s statutory guidance on </w:t>
      </w:r>
      <w:hyperlink r:id="rId10" w:history="1">
        <w:r>
          <w:rPr>
            <w:rFonts w:eastAsia="Arial" w:cs="Arial"/>
            <w:color w:val="0072CC"/>
            <w:szCs w:val="20"/>
            <w:u w:val="single" w:color="0072CC"/>
            <w:shd w:val="clear" w:color="auto" w:fill="FFFFFF"/>
          </w:rPr>
          <w:t>school attendance parental responsibility measures</w:t>
        </w:r>
      </w:hyperlink>
      <w:r>
        <w:rPr>
          <w:rFonts w:eastAsia="Arial" w:cs="Arial"/>
          <w:szCs w:val="20"/>
          <w:shd w:val="clear" w:color="auto" w:fill="FFFFFF"/>
        </w:rPr>
        <w:t>. These documents are drawn from the following legislation setting out the legal powers and duties that govern school attendance:</w:t>
      </w:r>
    </w:p>
    <w:p w14:paraId="04950847" w14:textId="77777777" w:rsidR="00F94B2B" w:rsidRDefault="00F94B2B" w:rsidP="00F94B2B">
      <w:pPr>
        <w:pStyle w:val="4Bulletedcopyblue"/>
      </w:pPr>
      <w:r>
        <w:t xml:space="preserve">Part 6 of </w:t>
      </w:r>
      <w:hyperlink r:id="rId11" w:history="1">
        <w:r w:rsidRPr="00F52578">
          <w:rPr>
            <w:rStyle w:val="Hyperlink"/>
          </w:rPr>
          <w:t>The Education Act 1996</w:t>
        </w:r>
      </w:hyperlink>
    </w:p>
    <w:p w14:paraId="646B3CDE" w14:textId="77777777" w:rsidR="00F94B2B" w:rsidRDefault="00F94B2B" w:rsidP="00F94B2B">
      <w:pPr>
        <w:pStyle w:val="4Bulletedcopyblue"/>
      </w:pPr>
      <w:r>
        <w:t xml:space="preserve">Part 3 of </w:t>
      </w:r>
      <w:hyperlink r:id="rId12" w:history="1">
        <w:r w:rsidRPr="00F52578">
          <w:rPr>
            <w:rStyle w:val="Hyperlink"/>
          </w:rPr>
          <w:t>The Education Act 2002</w:t>
        </w:r>
      </w:hyperlink>
    </w:p>
    <w:p w14:paraId="010B0FE1" w14:textId="77777777" w:rsidR="00F94B2B" w:rsidRDefault="00F94B2B" w:rsidP="00F94B2B">
      <w:pPr>
        <w:pStyle w:val="4Bulletedcopyblue"/>
      </w:pPr>
      <w:r>
        <w:t xml:space="preserve">Part 7 of </w:t>
      </w:r>
      <w:hyperlink r:id="rId13" w:history="1">
        <w:r w:rsidRPr="00F52578">
          <w:rPr>
            <w:rStyle w:val="Hyperlink"/>
          </w:rPr>
          <w:t>The Education and Inspections Act 2006</w:t>
        </w:r>
      </w:hyperlink>
    </w:p>
    <w:p w14:paraId="206CEE8D" w14:textId="77777777" w:rsidR="00F94B2B" w:rsidRDefault="00F94B2B" w:rsidP="00F94B2B">
      <w:pPr>
        <w:pStyle w:val="4Bulletedcopyblue"/>
      </w:pPr>
      <w:hyperlink r:id="rId14" w:history="1">
        <w:r w:rsidRPr="00F52578">
          <w:rPr>
            <w:rStyle w:val="Hyperlink"/>
          </w:rPr>
          <w:t>The Education (Pupil Registration) (England) Regulations 2006 (and 2010, 2011, 2013, 2016 amendments)</w:t>
        </w:r>
      </w:hyperlink>
    </w:p>
    <w:p w14:paraId="0E085977" w14:textId="77777777" w:rsidR="00F94B2B" w:rsidRPr="00F52578" w:rsidRDefault="00F94B2B" w:rsidP="00F94B2B">
      <w:pPr>
        <w:pStyle w:val="4Bulletedcopyblue"/>
        <w:rPr>
          <w:rStyle w:val="Hyperlink"/>
          <w:color w:val="auto"/>
          <w:u w:val="none"/>
        </w:rPr>
      </w:pPr>
      <w:r>
        <w:rPr>
          <w:u w:color="0072CC"/>
        </w:rPr>
        <w:fldChar w:fldCharType="begin"/>
      </w:r>
      <w:r w:rsidRPr="00F52578">
        <w:rPr>
          <w:u w:color="0072CC"/>
        </w:rPr>
        <w:instrText xml:space="preserve"> HYPERLINK "https://www.legislation.gov.uk/uksi/2013/757/regulation/2/made" </w:instrText>
      </w:r>
      <w:r>
        <w:rPr>
          <w:u w:color="0072CC"/>
        </w:rPr>
      </w:r>
      <w:r>
        <w:rPr>
          <w:u w:color="0072CC"/>
        </w:rPr>
        <w:fldChar w:fldCharType="separate"/>
      </w:r>
      <w:r w:rsidRPr="00F52578">
        <w:rPr>
          <w:rStyle w:val="Hyperlink"/>
          <w:rFonts w:eastAsia="Arial"/>
          <w:u w:color="0072CC"/>
        </w:rPr>
        <w:t>The Education (Penalty Notices) (England) (Amendment) Regulations 2013</w:t>
      </w:r>
    </w:p>
    <w:p w14:paraId="715CD8B9" w14:textId="77777777" w:rsidR="00F94B2B" w:rsidRPr="00F94B2B" w:rsidRDefault="00F94B2B" w:rsidP="00F94B2B">
      <w:pPr>
        <w:pStyle w:val="4Bulletedcopyblue"/>
        <w:numPr>
          <w:ilvl w:val="0"/>
          <w:numId w:val="0"/>
        </w:numPr>
        <w:ind w:left="170"/>
      </w:pPr>
      <w:r>
        <w:rPr>
          <w:u w:color="0072CC"/>
        </w:rPr>
        <w:fldChar w:fldCharType="end"/>
      </w:r>
      <w:bookmarkStart w:id="2" w:name="_Hlk141799242"/>
      <w:r w:rsidRPr="00F94B2B">
        <w:rPr>
          <w:u w:color="0072CC"/>
        </w:rPr>
        <w:t>It also refers to:</w:t>
      </w:r>
    </w:p>
    <w:p w14:paraId="11F31307" w14:textId="77777777" w:rsidR="00281E7D" w:rsidRPr="00F94B2B" w:rsidRDefault="00281E7D" w:rsidP="00F94B2B">
      <w:pPr>
        <w:pStyle w:val="4Bulletedcopyblue"/>
      </w:pPr>
      <w:hyperlink r:id="rId15" w:history="1">
        <w:r w:rsidRPr="00F94B2B">
          <w:rPr>
            <w:rStyle w:val="Hyperlink"/>
          </w:rPr>
          <w:t>School census guidance</w:t>
        </w:r>
      </w:hyperlink>
    </w:p>
    <w:p w14:paraId="352DBF4C" w14:textId="77777777" w:rsidR="00281E7D" w:rsidRPr="00F94B2B" w:rsidRDefault="008769C7" w:rsidP="00A330FA">
      <w:pPr>
        <w:pStyle w:val="4Bulletedcopyblue"/>
      </w:pPr>
      <w:hyperlink r:id="rId16" w:history="1">
        <w:r w:rsidRPr="00F94B2B">
          <w:rPr>
            <w:rStyle w:val="Hyperlink"/>
          </w:rPr>
          <w:t>Keeping Children Safe in Education</w:t>
        </w:r>
      </w:hyperlink>
    </w:p>
    <w:p w14:paraId="37109296" w14:textId="77777777" w:rsidR="00281E7D" w:rsidRPr="00F94B2B" w:rsidRDefault="00281E7D" w:rsidP="00A330FA">
      <w:pPr>
        <w:pStyle w:val="4Bulletedcopyblue"/>
      </w:pPr>
      <w:hyperlink r:id="rId17" w:history="1">
        <w:r w:rsidRPr="00F94B2B">
          <w:rPr>
            <w:rStyle w:val="Hyperlink"/>
          </w:rPr>
          <w:t>Mental health issues affecting a pupil's attendance: guidance for schools</w:t>
        </w:r>
      </w:hyperlink>
    </w:p>
    <w:bookmarkEnd w:id="2"/>
    <w:p w14:paraId="11D46561" w14:textId="77777777" w:rsidR="00281E7D" w:rsidRDefault="00281E7D" w:rsidP="00281E7D">
      <w:pPr>
        <w:pStyle w:val="4Bulletedcopyblue"/>
        <w:numPr>
          <w:ilvl w:val="0"/>
          <w:numId w:val="0"/>
        </w:numPr>
        <w:ind w:left="170"/>
      </w:pPr>
    </w:p>
    <w:p w14:paraId="0A830058" w14:textId="77777777" w:rsidR="001D0A00" w:rsidRDefault="001D0A00" w:rsidP="00281E7D">
      <w:pPr>
        <w:pStyle w:val="Heading1"/>
      </w:pPr>
      <w:bookmarkStart w:id="3" w:name="_Toc141945847"/>
    </w:p>
    <w:p w14:paraId="1C41E866" w14:textId="2340DDA0" w:rsidR="00A330FA" w:rsidRPr="003F3183" w:rsidRDefault="00A330FA" w:rsidP="00281E7D">
      <w:pPr>
        <w:pStyle w:val="Heading1"/>
      </w:pPr>
      <w:r>
        <w:t>3. Roles and responsibilities</w:t>
      </w:r>
      <w:bookmarkEnd w:id="3"/>
      <w:r>
        <w:t xml:space="preserve"> </w:t>
      </w:r>
    </w:p>
    <w:p w14:paraId="1EBCD076" w14:textId="416E8629" w:rsidR="00A330FA" w:rsidRDefault="00A330FA" w:rsidP="00A330FA">
      <w:pPr>
        <w:pStyle w:val="Subhead2"/>
      </w:pPr>
      <w:r>
        <w:t>3.</w:t>
      </w:r>
      <w:r w:rsidR="00C31DEC">
        <w:t>1</w:t>
      </w:r>
      <w:r>
        <w:t xml:space="preserve"> The headteacher </w:t>
      </w:r>
    </w:p>
    <w:p w14:paraId="4C960646" w14:textId="77777777" w:rsidR="00A330FA" w:rsidRDefault="00A330FA" w:rsidP="00A330FA">
      <w:pPr>
        <w:pStyle w:val="1bodycopy10pt"/>
      </w:pPr>
      <w:r>
        <w:t xml:space="preserve">The headteacher is responsible for: </w:t>
      </w:r>
    </w:p>
    <w:p w14:paraId="327B893E" w14:textId="1806207D" w:rsidR="00A330FA" w:rsidRDefault="00A330FA" w:rsidP="00A330FA">
      <w:pPr>
        <w:pStyle w:val="4Bulletedcopyblue"/>
      </w:pPr>
      <w:r>
        <w:t xml:space="preserve">Implementation of this policy at the </w:t>
      </w:r>
      <w:r w:rsidR="00B40AB3">
        <w:t>school</w:t>
      </w:r>
    </w:p>
    <w:p w14:paraId="484CD2E2" w14:textId="63EC7A29" w:rsidR="00A330FA" w:rsidRPr="007B4D49" w:rsidRDefault="00A330FA" w:rsidP="00A330FA">
      <w:pPr>
        <w:pStyle w:val="4Bulletedcopyblue"/>
        <w:rPr>
          <w:rFonts w:cs="Times New Roman"/>
        </w:rPr>
      </w:pPr>
      <w:r>
        <w:t xml:space="preserve">Monitoring </w:t>
      </w:r>
      <w:r w:rsidR="00B40AB3">
        <w:t>school</w:t>
      </w:r>
      <w:r>
        <w:t>-level absence data and reporting it</w:t>
      </w:r>
    </w:p>
    <w:p w14:paraId="46430D41" w14:textId="77777777" w:rsidR="00A330FA" w:rsidRPr="00A120B1" w:rsidRDefault="00A330FA" w:rsidP="00A330FA">
      <w:pPr>
        <w:pStyle w:val="4Bulletedcopyblue"/>
        <w:rPr>
          <w:rFonts w:cs="Times New Roman"/>
        </w:rPr>
      </w:pPr>
      <w:r>
        <w:t>Supporting staff with monitoring the attendance of individual pupils</w:t>
      </w:r>
    </w:p>
    <w:p w14:paraId="156058B3" w14:textId="77777777" w:rsidR="00A330FA" w:rsidRDefault="00A330FA" w:rsidP="00A330FA">
      <w:pPr>
        <w:pStyle w:val="4Bulletedcopyblue"/>
      </w:pPr>
      <w:r>
        <w:t xml:space="preserve">Monitoring the impact of any implemented attendance strategies </w:t>
      </w:r>
    </w:p>
    <w:p w14:paraId="66A6DBEC" w14:textId="56351F89" w:rsidR="00567E5E" w:rsidRDefault="00567E5E" w:rsidP="00A330FA">
      <w:pPr>
        <w:pStyle w:val="Subhead2"/>
      </w:pPr>
      <w:r>
        <w:t>3.</w:t>
      </w:r>
      <w:r w:rsidR="00C31DEC">
        <w:t>2</w:t>
      </w:r>
      <w:r>
        <w:t xml:space="preserve"> </w:t>
      </w:r>
      <w:r w:rsidR="006030B0">
        <w:t>The designated</w:t>
      </w:r>
      <w:r>
        <w:t xml:space="preserve"> senior leader responsible for attendance</w:t>
      </w:r>
    </w:p>
    <w:p w14:paraId="2A4FE42C" w14:textId="77777777" w:rsidR="00567E5E" w:rsidRDefault="00567E5E" w:rsidP="00567E5E">
      <w:pPr>
        <w:pStyle w:val="1bodycopy10pt"/>
      </w:pPr>
      <w:r>
        <w:t>The designated senior leader is responsible for:</w:t>
      </w:r>
    </w:p>
    <w:p w14:paraId="55F133FD" w14:textId="53D46A38" w:rsidR="006030B0" w:rsidRDefault="006030B0" w:rsidP="00567E5E">
      <w:pPr>
        <w:pStyle w:val="4Bulletedcopyblue"/>
      </w:pPr>
      <w:r>
        <w:t xml:space="preserve">Leading attendance across the </w:t>
      </w:r>
      <w:r w:rsidR="00B40AB3">
        <w:t>school</w:t>
      </w:r>
    </w:p>
    <w:p w14:paraId="2164601B" w14:textId="77777777" w:rsidR="006030B0" w:rsidRPr="00F94B2B" w:rsidRDefault="006030B0" w:rsidP="006030B0">
      <w:pPr>
        <w:pStyle w:val="4Bulletedcopyblue"/>
      </w:pPr>
      <w:r>
        <w:t xml:space="preserve">Offering a clear </w:t>
      </w:r>
      <w:r w:rsidRPr="00F94B2B">
        <w:t>vision for attendance improvement</w:t>
      </w:r>
    </w:p>
    <w:p w14:paraId="22C7B491" w14:textId="77777777" w:rsidR="006030B0" w:rsidRPr="00F94B2B" w:rsidRDefault="006030B0" w:rsidP="00567E5E">
      <w:pPr>
        <w:pStyle w:val="4Bulletedcopyblue"/>
      </w:pPr>
      <w:r w:rsidRPr="00F94B2B">
        <w:t>Evaluating and monitoring expectations and processes</w:t>
      </w:r>
    </w:p>
    <w:p w14:paraId="6266E076" w14:textId="77777777" w:rsidR="006030B0" w:rsidRPr="00F94B2B" w:rsidRDefault="006030B0" w:rsidP="00567E5E">
      <w:pPr>
        <w:pStyle w:val="4Bulletedcopyblue"/>
      </w:pPr>
      <w:r w:rsidRPr="00F94B2B">
        <w:t>Having an oversight of data analysis</w:t>
      </w:r>
    </w:p>
    <w:p w14:paraId="1FBDFB24" w14:textId="77777777" w:rsidR="00567E5E" w:rsidRPr="00F94B2B" w:rsidRDefault="00567E5E" w:rsidP="00567E5E">
      <w:pPr>
        <w:pStyle w:val="4Bulletedcopyblue"/>
      </w:pPr>
      <w:r w:rsidRPr="00F94B2B">
        <w:t>Devising specific strategies to address areas of poor attendance identified through data</w:t>
      </w:r>
    </w:p>
    <w:p w14:paraId="5658599C" w14:textId="77777777" w:rsidR="006030B0" w:rsidRPr="00F94B2B" w:rsidRDefault="005A5F78" w:rsidP="006030B0">
      <w:pPr>
        <w:pStyle w:val="4Bulletedcopyblue"/>
      </w:pPr>
      <w:bookmarkStart w:id="4" w:name="_Hlk141799274"/>
      <w:r w:rsidRPr="00F94B2B">
        <w:t>Building relationships</w:t>
      </w:r>
      <w:r w:rsidR="006030B0" w:rsidRPr="00F94B2B">
        <w:t xml:space="preserve"> with parents</w:t>
      </w:r>
      <w:r w:rsidRPr="00F94B2B">
        <w:t>/carers</w:t>
      </w:r>
      <w:r w:rsidR="006030B0" w:rsidRPr="00F94B2B">
        <w:t xml:space="preserve"> to discuss</w:t>
      </w:r>
      <w:r w:rsidRPr="00F94B2B">
        <w:t xml:space="preserve"> and tackle</w:t>
      </w:r>
      <w:r w:rsidR="006030B0" w:rsidRPr="00F94B2B">
        <w:t xml:space="preserve"> attendance issues</w:t>
      </w:r>
    </w:p>
    <w:p w14:paraId="1672A518" w14:textId="455FA393" w:rsidR="005A5F78" w:rsidRPr="00F94B2B" w:rsidRDefault="005A5F78" w:rsidP="006030B0">
      <w:pPr>
        <w:pStyle w:val="4Bulletedcopyblue"/>
      </w:pPr>
      <w:r w:rsidRPr="00F94B2B">
        <w:t xml:space="preserve">Creating intervention </w:t>
      </w:r>
      <w:r w:rsidR="001D0A00" w:rsidRPr="00F94B2B">
        <w:t>reintegration</w:t>
      </w:r>
      <w:r w:rsidRPr="00F94B2B">
        <w:t xml:space="preserve"> plans in partnership </w:t>
      </w:r>
      <w:r w:rsidR="007443E6" w:rsidRPr="00F94B2B">
        <w:t>with</w:t>
      </w:r>
      <w:r w:rsidRPr="00F94B2B">
        <w:t xml:space="preserve"> pupil</w:t>
      </w:r>
      <w:r w:rsidR="007443E6" w:rsidRPr="00F94B2B">
        <w:t>s</w:t>
      </w:r>
      <w:r w:rsidRPr="00F94B2B">
        <w:t xml:space="preserve"> and their parents/carers</w:t>
      </w:r>
    </w:p>
    <w:bookmarkEnd w:id="4"/>
    <w:p w14:paraId="47344104" w14:textId="77777777" w:rsidR="00567E5E" w:rsidRDefault="006030B0" w:rsidP="006030B0">
      <w:pPr>
        <w:pStyle w:val="4Bulletedcopyblue"/>
      </w:pPr>
      <w:r>
        <w:t>D</w:t>
      </w:r>
      <w:r w:rsidRPr="00A330FA">
        <w:t>elivering targeted intervention and support to pupils and families</w:t>
      </w:r>
      <w:r w:rsidR="005C7E14">
        <w:t xml:space="preserve"> </w:t>
      </w:r>
    </w:p>
    <w:p w14:paraId="3AAF123E" w14:textId="190692AB" w:rsidR="00D908E7" w:rsidRPr="00567E5E" w:rsidRDefault="00D908E7" w:rsidP="00D908E7">
      <w:pPr>
        <w:pStyle w:val="1bodycopy10pt"/>
      </w:pPr>
      <w:r>
        <w:t xml:space="preserve">The designated senior leader responsible for attendance is </w:t>
      </w:r>
      <w:r w:rsidR="001D0A00">
        <w:t>John Page</w:t>
      </w:r>
      <w:r>
        <w:t xml:space="preserve"> and can be contacted via </w:t>
      </w:r>
      <w:r w:rsidR="001D0A00">
        <w:t xml:space="preserve">telephone on 01543 </w:t>
      </w:r>
      <w:r w:rsidR="0060473D">
        <w:t>253311</w:t>
      </w:r>
      <w:r w:rsidR="001D0A00">
        <w:t>.</w:t>
      </w:r>
    </w:p>
    <w:p w14:paraId="695B9B8E" w14:textId="06B995E0" w:rsidR="00A330FA" w:rsidRPr="003F3183" w:rsidRDefault="00567E5E" w:rsidP="00A330FA">
      <w:pPr>
        <w:pStyle w:val="Subhead2"/>
      </w:pPr>
      <w:r>
        <w:t>3.</w:t>
      </w:r>
      <w:r w:rsidR="00C31DEC">
        <w:t>3</w:t>
      </w:r>
      <w:r w:rsidR="005C7E14">
        <w:t xml:space="preserve"> The attendance officer</w:t>
      </w:r>
    </w:p>
    <w:p w14:paraId="7A6B77EA" w14:textId="524DDC28" w:rsidR="00A330FA" w:rsidRDefault="00A330FA" w:rsidP="00A330FA">
      <w:pPr>
        <w:pStyle w:val="1bodycopy10pt"/>
      </w:pPr>
      <w:r>
        <w:t xml:space="preserve">The </w:t>
      </w:r>
      <w:r w:rsidR="00B40AB3">
        <w:t>school</w:t>
      </w:r>
      <w:r>
        <w:t xml:space="preserve"> attendance officer is responsible for: </w:t>
      </w:r>
    </w:p>
    <w:p w14:paraId="07E44A57" w14:textId="77777777" w:rsidR="00A330FA" w:rsidRPr="00A330FA" w:rsidRDefault="00A330FA" w:rsidP="006030B0">
      <w:pPr>
        <w:pStyle w:val="4Bulletedcopyblue"/>
      </w:pPr>
      <w:r>
        <w:t xml:space="preserve">Monitoring and </w:t>
      </w:r>
      <w:r w:rsidRPr="00A330FA">
        <w:t xml:space="preserve">analysing attendance data </w:t>
      </w:r>
      <w:r w:rsidR="005C7E14">
        <w:t>(see section 7)</w:t>
      </w:r>
    </w:p>
    <w:p w14:paraId="5C04A885" w14:textId="77777777" w:rsidR="00A330FA" w:rsidRPr="006030B0" w:rsidRDefault="00A330FA" w:rsidP="006030B0">
      <w:pPr>
        <w:pStyle w:val="4Bulletedcopyblue"/>
      </w:pPr>
      <w:r w:rsidRPr="00A330FA">
        <w:t>Benchmarking attendance data to identify</w:t>
      </w:r>
      <w:r w:rsidR="006030B0">
        <w:t xml:space="preserve"> areas of focus for improvement</w:t>
      </w:r>
    </w:p>
    <w:p w14:paraId="39C1EA02" w14:textId="7A0A53C5" w:rsidR="00A330FA" w:rsidRPr="00A330FA" w:rsidRDefault="00A330FA" w:rsidP="00C04D20">
      <w:pPr>
        <w:pStyle w:val="4Bulletedcopyblue"/>
      </w:pPr>
      <w:r w:rsidRPr="00A330FA">
        <w:t xml:space="preserve">Providing regular attendance reports </w:t>
      </w:r>
      <w:r w:rsidR="006030B0">
        <w:t xml:space="preserve">to </w:t>
      </w:r>
      <w:r w:rsidR="00B40AB3">
        <w:t>school</w:t>
      </w:r>
      <w:r w:rsidR="006030B0">
        <w:t xml:space="preserve"> staff and r</w:t>
      </w:r>
      <w:r w:rsidRPr="00A330FA">
        <w:t xml:space="preserve">eporting concerns about attendance to the </w:t>
      </w:r>
      <w:r w:rsidR="0001094E">
        <w:t xml:space="preserve">designated senior leader responsible for attendance and the </w:t>
      </w:r>
      <w:r w:rsidRPr="00A330FA">
        <w:t xml:space="preserve">headteacher </w:t>
      </w:r>
    </w:p>
    <w:p w14:paraId="5F3B1396" w14:textId="77777777" w:rsidR="00A330FA" w:rsidRPr="00A330FA" w:rsidRDefault="00A330FA" w:rsidP="00A330FA">
      <w:pPr>
        <w:pStyle w:val="4Bulletedcopyblue"/>
      </w:pPr>
      <w:r w:rsidRPr="00A330FA">
        <w:t>Working with education welfare officers to tackle persistent absence</w:t>
      </w:r>
    </w:p>
    <w:p w14:paraId="4465A256" w14:textId="4B7F0C6C" w:rsidR="00A330FA" w:rsidRPr="003F3183" w:rsidRDefault="00A330FA" w:rsidP="00A330FA">
      <w:pPr>
        <w:pStyle w:val="1bodycopy10pt"/>
      </w:pPr>
      <w:r>
        <w:t xml:space="preserve">The attendance officer is </w:t>
      </w:r>
      <w:r w:rsidR="00C31DEC">
        <w:t>Edward</w:t>
      </w:r>
      <w:r w:rsidR="001D0A00">
        <w:t xml:space="preserve"> Page</w:t>
      </w:r>
      <w:r>
        <w:t xml:space="preserve"> and can be contacted </w:t>
      </w:r>
      <w:r w:rsidR="001D0A00">
        <w:t xml:space="preserve">on our landline, 01543 </w:t>
      </w:r>
      <w:r w:rsidR="0060473D">
        <w:t>253311.</w:t>
      </w:r>
    </w:p>
    <w:p w14:paraId="0A1195BC" w14:textId="512F7252" w:rsidR="00A330FA" w:rsidRDefault="007B3F27" w:rsidP="00A330FA">
      <w:pPr>
        <w:pStyle w:val="Subhead2"/>
      </w:pPr>
      <w:r>
        <w:t>3.</w:t>
      </w:r>
      <w:r w:rsidR="00C31DEC">
        <w:t>4</w:t>
      </w:r>
      <w:r w:rsidR="00A330FA">
        <w:t xml:space="preserve"> </w:t>
      </w:r>
      <w:r w:rsidR="00A330FA" w:rsidRPr="00DB2CEA">
        <w:t>Class teachers</w:t>
      </w:r>
    </w:p>
    <w:p w14:paraId="5FAA14A1" w14:textId="256CADF5" w:rsidR="00A330FA" w:rsidRDefault="00A330FA" w:rsidP="00A330FA">
      <w:pPr>
        <w:pStyle w:val="1bodycopy10pt"/>
      </w:pPr>
      <w:r w:rsidRPr="00DB2CEA">
        <w:t>Class teachers</w:t>
      </w:r>
      <w:r>
        <w:t xml:space="preserve"> are responsible for recording attendance on a daily basis, using the correct codes, and submitting this i</w:t>
      </w:r>
      <w:r w:rsidR="00CE7615">
        <w:t xml:space="preserve">nformation to the </w:t>
      </w:r>
      <w:r w:rsidR="00B40AB3">
        <w:t>school</w:t>
      </w:r>
      <w:r w:rsidR="00CE7615">
        <w:t xml:space="preserve"> office </w:t>
      </w:r>
      <w:r w:rsidR="00DB2CEA">
        <w:t>before close of register</w:t>
      </w:r>
      <w:r w:rsidR="00CE7615">
        <w:t>.</w:t>
      </w:r>
    </w:p>
    <w:p w14:paraId="1AE63B55" w14:textId="04964371" w:rsidR="00A330FA" w:rsidRPr="003F3183" w:rsidRDefault="007B3F27" w:rsidP="00A330FA">
      <w:pPr>
        <w:pStyle w:val="Subhead2"/>
      </w:pPr>
      <w:r>
        <w:t>3.</w:t>
      </w:r>
      <w:r w:rsidR="00C31DEC">
        <w:t>5</w:t>
      </w:r>
      <w:r w:rsidR="00A330FA">
        <w:t xml:space="preserve"> </w:t>
      </w:r>
      <w:r w:rsidR="00B40AB3">
        <w:t>School</w:t>
      </w:r>
      <w:r w:rsidR="00A330FA">
        <w:t xml:space="preserve"> </w:t>
      </w:r>
      <w:r w:rsidR="00A330FA" w:rsidRPr="00DB2CEA">
        <w:t>admin</w:t>
      </w:r>
      <w:r w:rsidR="00A330FA">
        <w:t xml:space="preserve"> staff</w:t>
      </w:r>
    </w:p>
    <w:p w14:paraId="0D7EF35D" w14:textId="63F1E43A" w:rsidR="00A330FA" w:rsidRDefault="00B40AB3" w:rsidP="00A330FA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>School</w:t>
      </w:r>
      <w:r w:rsidR="00A330FA">
        <w:rPr>
          <w:rFonts w:eastAsia="Arial" w:cs="Arial"/>
          <w:szCs w:val="20"/>
        </w:rPr>
        <w:t xml:space="preserve"> </w:t>
      </w:r>
      <w:r w:rsidR="00A330FA" w:rsidRPr="00DB2CEA">
        <w:rPr>
          <w:rFonts w:eastAsia="Arial" w:cs="Arial"/>
          <w:szCs w:val="20"/>
        </w:rPr>
        <w:t>admin</w:t>
      </w:r>
      <w:r w:rsidR="00A330FA">
        <w:rPr>
          <w:rFonts w:eastAsia="Arial" w:cs="Arial"/>
          <w:szCs w:val="20"/>
        </w:rPr>
        <w:t xml:space="preserve"> staff will:</w:t>
      </w:r>
    </w:p>
    <w:p w14:paraId="5A4AF533" w14:textId="51990178" w:rsidR="00A330FA" w:rsidRPr="00A330FA" w:rsidRDefault="00A330FA" w:rsidP="00A330FA">
      <w:pPr>
        <w:pStyle w:val="4Bulletedcopyblue"/>
      </w:pPr>
      <w:r>
        <w:t xml:space="preserve">Take calls from </w:t>
      </w:r>
      <w:r w:rsidRPr="00A330FA">
        <w:t>parents</w:t>
      </w:r>
      <w:r w:rsidR="004136D6">
        <w:t>/carers</w:t>
      </w:r>
      <w:r w:rsidRPr="00A330FA">
        <w:t xml:space="preserve"> about absence on a day-to-day basis and record it on the </w:t>
      </w:r>
      <w:r w:rsidR="00B40AB3">
        <w:t>school</w:t>
      </w:r>
      <w:r w:rsidRPr="00A330FA">
        <w:t xml:space="preserve"> system</w:t>
      </w:r>
    </w:p>
    <w:p w14:paraId="08AD8B22" w14:textId="4762D659" w:rsidR="00A330FA" w:rsidRDefault="00A330FA" w:rsidP="00A330FA">
      <w:pPr>
        <w:pStyle w:val="4Bulletedcopyblue"/>
      </w:pPr>
      <w:r w:rsidRPr="00A330FA">
        <w:t>Transfer cal</w:t>
      </w:r>
      <w:r>
        <w:t>ls from parents</w:t>
      </w:r>
      <w:r w:rsidR="004136D6">
        <w:t>/carers</w:t>
      </w:r>
      <w:r>
        <w:t xml:space="preserve"> to the</w:t>
      </w:r>
      <w:r w:rsidR="00DB2CEA">
        <w:t xml:space="preserve"> attendance officer</w:t>
      </w:r>
      <w:r>
        <w:t xml:space="preserve"> in order to provide them with more detailed support on attendance</w:t>
      </w:r>
      <w:r w:rsidR="00DB2CEA">
        <w:t>.</w:t>
      </w:r>
      <w:r>
        <w:t xml:space="preserve"> </w:t>
      </w:r>
    </w:p>
    <w:p w14:paraId="04BF5685" w14:textId="3F3302E6" w:rsidR="00A330FA" w:rsidRDefault="007B3F27" w:rsidP="00A330FA">
      <w:pPr>
        <w:pStyle w:val="Subhead2"/>
      </w:pPr>
      <w:r>
        <w:lastRenderedPageBreak/>
        <w:t>3.</w:t>
      </w:r>
      <w:r w:rsidR="00C31DEC">
        <w:t>6</w:t>
      </w:r>
      <w:r w:rsidR="00A330FA">
        <w:t xml:space="preserve"> Parents/carers </w:t>
      </w:r>
    </w:p>
    <w:p w14:paraId="3B66E483" w14:textId="77777777" w:rsidR="00A330FA" w:rsidRDefault="00A330FA" w:rsidP="00A330FA">
      <w:pPr>
        <w:pStyle w:val="1bodycopy10pt"/>
      </w:pPr>
      <w:r>
        <w:t xml:space="preserve">Parents/carers are </w:t>
      </w:r>
      <w:r w:rsidRPr="0075053A">
        <w:t>expected</w:t>
      </w:r>
      <w:r>
        <w:t xml:space="preserve"> to:</w:t>
      </w:r>
    </w:p>
    <w:p w14:paraId="75595844" w14:textId="76A230AD" w:rsidR="00A330FA" w:rsidRPr="00A330FA" w:rsidRDefault="00A330FA" w:rsidP="00A330FA">
      <w:pPr>
        <w:pStyle w:val="4Bulletedcopyblue"/>
      </w:pPr>
      <w:r>
        <w:t xml:space="preserve">Make sure </w:t>
      </w:r>
      <w:r w:rsidRPr="00A330FA">
        <w:t xml:space="preserve">their child attends every </w:t>
      </w:r>
      <w:r w:rsidRPr="00DB2CEA">
        <w:t>timetabled session</w:t>
      </w:r>
      <w:r w:rsidRPr="00A330FA">
        <w:t xml:space="preserve"> on time</w:t>
      </w:r>
      <w:r w:rsidR="00DB2CEA">
        <w:t>.</w:t>
      </w:r>
    </w:p>
    <w:p w14:paraId="7F9C315E" w14:textId="4D18B1A7" w:rsidR="00A330FA" w:rsidRPr="00A330FA" w:rsidRDefault="00A330FA" w:rsidP="00A330FA">
      <w:pPr>
        <w:pStyle w:val="4Bulletedcopyblue"/>
      </w:pPr>
      <w:r w:rsidRPr="00A330FA">
        <w:t xml:space="preserve">Call the </w:t>
      </w:r>
      <w:r w:rsidR="00B40AB3">
        <w:t>school</w:t>
      </w:r>
      <w:r w:rsidR="00C31DEC">
        <w:t xml:space="preserve"> </w:t>
      </w:r>
      <w:r w:rsidRPr="00A330FA">
        <w:t xml:space="preserve">to report their child’s absence before </w:t>
      </w:r>
      <w:r w:rsidR="00C31DEC">
        <w:t>9:00am</w:t>
      </w:r>
      <w:r w:rsidRPr="00A330FA">
        <w:t xml:space="preserve"> on the day of the absence and each subsequent day of </w:t>
      </w:r>
      <w:r w:rsidR="0060473D" w:rsidRPr="00A330FA">
        <w:t>absence</w:t>
      </w:r>
      <w:r w:rsidR="0060473D">
        <w:t xml:space="preserve"> and</w:t>
      </w:r>
      <w:r w:rsidR="00AB5010">
        <w:t xml:space="preserve"> advise when they are expected to return</w:t>
      </w:r>
      <w:r w:rsidR="00DB2CEA">
        <w:t>.</w:t>
      </w:r>
    </w:p>
    <w:p w14:paraId="261EEF57" w14:textId="6B0450F2" w:rsidR="00A330FA" w:rsidRDefault="00A330FA" w:rsidP="00A330FA">
      <w:pPr>
        <w:pStyle w:val="4Bulletedcopyblue"/>
      </w:pPr>
      <w:r w:rsidRPr="00A330FA">
        <w:t>Provide t</w:t>
      </w:r>
      <w:r>
        <w:t xml:space="preserve">he </w:t>
      </w:r>
      <w:r w:rsidR="00B40AB3">
        <w:t>school</w:t>
      </w:r>
      <w:r>
        <w:t xml:space="preserve"> with more than 1 emergency c</w:t>
      </w:r>
      <w:r w:rsidR="00B46DF0">
        <w:t>ontact number for their child</w:t>
      </w:r>
    </w:p>
    <w:p w14:paraId="0BD0B0C1" w14:textId="2F207010" w:rsidR="006911E9" w:rsidRDefault="006911E9" w:rsidP="00A330FA">
      <w:pPr>
        <w:pStyle w:val="4Bulletedcopyblue"/>
      </w:pPr>
      <w:r>
        <w:t xml:space="preserve">Ensure that, where possible, appointments for their child are made outside of the </w:t>
      </w:r>
      <w:r w:rsidR="00B40AB3">
        <w:t>school</w:t>
      </w:r>
      <w:r>
        <w:t xml:space="preserve"> day</w:t>
      </w:r>
    </w:p>
    <w:p w14:paraId="60198EEA" w14:textId="1B27CC1F" w:rsidR="00A330FA" w:rsidRDefault="007B3F27" w:rsidP="00A330FA">
      <w:pPr>
        <w:pStyle w:val="Subhead2"/>
      </w:pPr>
      <w:r>
        <w:t>3.</w:t>
      </w:r>
      <w:r w:rsidR="00C31DEC">
        <w:t>7</w:t>
      </w:r>
      <w:r w:rsidR="00A330FA">
        <w:t xml:space="preserve"> Pupils</w:t>
      </w:r>
    </w:p>
    <w:p w14:paraId="4F8C86B1" w14:textId="77777777" w:rsidR="00A330FA" w:rsidRDefault="00A330FA" w:rsidP="00A330FA">
      <w:pPr>
        <w:pStyle w:val="1bodycopy10pt"/>
      </w:pPr>
      <w:r>
        <w:t>Pupils are expected to:</w:t>
      </w:r>
    </w:p>
    <w:p w14:paraId="7EA12FB9" w14:textId="1197EF1F" w:rsidR="00A330FA" w:rsidRPr="00A330FA" w:rsidRDefault="00A330FA" w:rsidP="00A330FA">
      <w:pPr>
        <w:pStyle w:val="4Bulletedcopyblue"/>
      </w:pPr>
      <w:r w:rsidRPr="00A330FA">
        <w:t xml:space="preserve">Attend every timetabled session on time </w:t>
      </w:r>
    </w:p>
    <w:p w14:paraId="7E826DA3" w14:textId="77777777" w:rsidR="00A330FA" w:rsidRDefault="00A330FA" w:rsidP="00A330FA">
      <w:pPr>
        <w:pStyle w:val="Heading1"/>
      </w:pPr>
      <w:bookmarkStart w:id="5" w:name="_Toc141945848"/>
      <w:r>
        <w:t>4. Recording attendance</w:t>
      </w:r>
      <w:bookmarkEnd w:id="5"/>
    </w:p>
    <w:p w14:paraId="6CB4FC99" w14:textId="77777777" w:rsidR="00A330FA" w:rsidRPr="0064700A" w:rsidRDefault="00A330FA" w:rsidP="00A330FA">
      <w:pPr>
        <w:pStyle w:val="Subhead2"/>
        <w:rPr>
          <w:lang w:val="en-GB"/>
        </w:rPr>
      </w:pPr>
      <w:r>
        <w:rPr>
          <w:lang w:val="en-GB"/>
        </w:rPr>
        <w:t xml:space="preserve">4.1 Attendance register </w:t>
      </w:r>
    </w:p>
    <w:p w14:paraId="764B797B" w14:textId="6B080A6A" w:rsidR="00A330FA" w:rsidRDefault="00A330FA" w:rsidP="00A330FA">
      <w:pPr>
        <w:rPr>
          <w:szCs w:val="20"/>
        </w:rPr>
      </w:pPr>
      <w:r>
        <w:rPr>
          <w:rFonts w:eastAsia="Arial" w:cs="Arial"/>
          <w:szCs w:val="20"/>
        </w:rPr>
        <w:t xml:space="preserve">We will keep an attendance </w:t>
      </w:r>
      <w:r w:rsidR="0060473D">
        <w:rPr>
          <w:rFonts w:eastAsia="Arial" w:cs="Arial"/>
          <w:szCs w:val="20"/>
        </w:rPr>
        <w:t>register</w:t>
      </w:r>
      <w:r w:rsidR="0060473D">
        <w:rPr>
          <w:rFonts w:eastAsia="Arial" w:cs="Arial"/>
          <w:szCs w:val="20"/>
          <w:shd w:val="clear" w:color="auto" w:fill="FFFFFF"/>
        </w:rPr>
        <w:t xml:space="preserve"> and</w:t>
      </w:r>
      <w:r>
        <w:rPr>
          <w:rFonts w:eastAsia="Arial" w:cs="Arial"/>
          <w:szCs w:val="20"/>
          <w:shd w:val="clear" w:color="auto" w:fill="FFFFFF"/>
        </w:rPr>
        <w:t xml:space="preserve"> place all pupils onto this register.</w:t>
      </w:r>
    </w:p>
    <w:p w14:paraId="48806649" w14:textId="35DE4F17" w:rsidR="00A330FA" w:rsidRDefault="00A330FA" w:rsidP="00A330FA">
      <w:pPr>
        <w:rPr>
          <w:szCs w:val="20"/>
        </w:rPr>
      </w:pPr>
      <w:r>
        <w:rPr>
          <w:rFonts w:eastAsia="Arial" w:cs="Arial"/>
          <w:szCs w:val="20"/>
        </w:rPr>
        <w:t xml:space="preserve">We will take our attendance register at the start of the first session of each </w:t>
      </w:r>
      <w:r w:rsidR="00B40AB3">
        <w:rPr>
          <w:rFonts w:eastAsia="Arial" w:cs="Arial"/>
          <w:szCs w:val="20"/>
        </w:rPr>
        <w:t>school</w:t>
      </w:r>
      <w:r>
        <w:rPr>
          <w:rFonts w:eastAsia="Arial" w:cs="Arial"/>
          <w:szCs w:val="20"/>
        </w:rPr>
        <w:t xml:space="preserve"> day and once during the second session. It will mark whether every pupil is:</w:t>
      </w:r>
    </w:p>
    <w:p w14:paraId="00E0C914" w14:textId="77777777" w:rsidR="00A330FA" w:rsidRPr="00A330FA" w:rsidRDefault="00A330FA" w:rsidP="00A330FA">
      <w:pPr>
        <w:pStyle w:val="4Bulletedcopyblue"/>
      </w:pPr>
      <w:r w:rsidRPr="00A330FA">
        <w:t>Present</w:t>
      </w:r>
    </w:p>
    <w:p w14:paraId="4A8EAD7A" w14:textId="77777777" w:rsidR="00A330FA" w:rsidRPr="00A330FA" w:rsidRDefault="00A330FA" w:rsidP="00A330FA">
      <w:pPr>
        <w:pStyle w:val="4Bulletedcopyblue"/>
      </w:pPr>
      <w:r w:rsidRPr="00A330FA">
        <w:t>Attending an approved off-site educational activity</w:t>
      </w:r>
    </w:p>
    <w:p w14:paraId="5EA1F76A" w14:textId="77777777" w:rsidR="00A330FA" w:rsidRPr="00A330FA" w:rsidRDefault="00A330FA" w:rsidP="00A330FA">
      <w:pPr>
        <w:pStyle w:val="4Bulletedcopyblue"/>
      </w:pPr>
      <w:r w:rsidRPr="00A330FA">
        <w:t>Absent</w:t>
      </w:r>
    </w:p>
    <w:p w14:paraId="069D7780" w14:textId="77777777" w:rsidR="00A330FA" w:rsidRDefault="00A330FA" w:rsidP="00A330FA">
      <w:pPr>
        <w:pStyle w:val="4Bulletedcopyblue"/>
      </w:pPr>
      <w:r w:rsidRPr="00A330FA">
        <w:t>Unable</w:t>
      </w:r>
      <w:r>
        <w:t xml:space="preserve"> to attend due to exceptional circumstances</w:t>
      </w:r>
    </w:p>
    <w:p w14:paraId="61FE22BE" w14:textId="77777777" w:rsidR="00A330FA" w:rsidRDefault="00A330FA" w:rsidP="00A330FA">
      <w:pPr>
        <w:pStyle w:val="1bodycopy10pt"/>
      </w:pPr>
      <w:r>
        <w:t>Any amendment to the attendance register will include:</w:t>
      </w:r>
    </w:p>
    <w:p w14:paraId="6D87CA88" w14:textId="77777777" w:rsidR="00A330FA" w:rsidRDefault="00A330FA" w:rsidP="00A330FA">
      <w:pPr>
        <w:pStyle w:val="4Bulletedcopyblue"/>
      </w:pPr>
      <w:r>
        <w:t>The original entry</w:t>
      </w:r>
    </w:p>
    <w:p w14:paraId="0D71B8BF" w14:textId="77777777" w:rsidR="00A330FA" w:rsidRDefault="00A330FA" w:rsidP="00A330FA">
      <w:pPr>
        <w:pStyle w:val="4Bulletedcopyblue"/>
      </w:pPr>
      <w:r>
        <w:t xml:space="preserve">The amended entry </w:t>
      </w:r>
    </w:p>
    <w:p w14:paraId="5EC93C18" w14:textId="77777777" w:rsidR="00A330FA" w:rsidRDefault="00A330FA" w:rsidP="00A330FA">
      <w:pPr>
        <w:pStyle w:val="4Bulletedcopyblue"/>
      </w:pPr>
      <w:r>
        <w:t>The reason for the amendment</w:t>
      </w:r>
    </w:p>
    <w:p w14:paraId="69135436" w14:textId="77777777" w:rsidR="00A330FA" w:rsidRDefault="00A330FA" w:rsidP="00A330FA">
      <w:pPr>
        <w:pStyle w:val="4Bulletedcopyblue"/>
      </w:pPr>
      <w:r>
        <w:t xml:space="preserve">The date on which the amendment was made </w:t>
      </w:r>
    </w:p>
    <w:p w14:paraId="2592803F" w14:textId="77777777" w:rsidR="00A330FA" w:rsidRPr="00575FFC" w:rsidRDefault="00A330FA" w:rsidP="00A330FA">
      <w:pPr>
        <w:pStyle w:val="4Bulletedcopyblue"/>
      </w:pPr>
      <w:r>
        <w:t>The name and position of the person who made the amendment</w:t>
      </w:r>
    </w:p>
    <w:p w14:paraId="004EC88F" w14:textId="77777777" w:rsidR="00A330FA" w:rsidRDefault="00A330FA" w:rsidP="00A330FA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>See appendix 1 for the DfE attendance codes.</w:t>
      </w:r>
    </w:p>
    <w:p w14:paraId="6970B6FE" w14:textId="77777777" w:rsidR="00A330FA" w:rsidRDefault="00A330FA" w:rsidP="00A330FA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>We will also record:</w:t>
      </w:r>
    </w:p>
    <w:p w14:paraId="24290C16" w14:textId="0C6758F2" w:rsidR="00A330FA" w:rsidRPr="00A330FA" w:rsidRDefault="00A330FA" w:rsidP="00A330FA">
      <w:pPr>
        <w:pStyle w:val="4Bulletedcopyblue"/>
      </w:pPr>
      <w:r>
        <w:rPr>
          <w:rFonts w:eastAsia="Arial"/>
        </w:rPr>
        <w:t xml:space="preserve">Whether </w:t>
      </w:r>
      <w:r w:rsidRPr="00A330FA">
        <w:t>the absence is authorised or not</w:t>
      </w:r>
    </w:p>
    <w:p w14:paraId="55C179BD" w14:textId="77777777" w:rsidR="00A330FA" w:rsidRPr="00A330FA" w:rsidRDefault="00A330FA" w:rsidP="00A330FA">
      <w:pPr>
        <w:pStyle w:val="4Bulletedcopyblue"/>
      </w:pPr>
      <w:r w:rsidRPr="00A330FA">
        <w:t>The nature of the activity if a pupil is attending an approved educational activity</w:t>
      </w:r>
    </w:p>
    <w:p w14:paraId="7A682804" w14:textId="77777777" w:rsidR="00A330FA" w:rsidRPr="00A330FA" w:rsidRDefault="00A330FA" w:rsidP="00A330FA">
      <w:pPr>
        <w:pStyle w:val="4Bulletedcopyblue"/>
      </w:pPr>
      <w:r w:rsidRPr="00A330FA">
        <w:t>The nature of circumstances where a pupil is unable</w:t>
      </w:r>
      <w:r>
        <w:t xml:space="preserve"> to attend due to exceptional circumstances</w:t>
      </w:r>
    </w:p>
    <w:p w14:paraId="08D411ED" w14:textId="77777777" w:rsidR="00A330FA" w:rsidRDefault="00A330FA" w:rsidP="00A330FA">
      <w:pPr>
        <w:rPr>
          <w:szCs w:val="20"/>
        </w:rPr>
      </w:pPr>
      <w:r>
        <w:rPr>
          <w:rFonts w:eastAsia="Arial" w:cs="Arial"/>
          <w:szCs w:val="20"/>
        </w:rPr>
        <w:t>We will keep every entry on the attendance register for 3 years after the date on which the entry was made.</w:t>
      </w:r>
    </w:p>
    <w:p w14:paraId="4AC056F0" w14:textId="34ADC6C2" w:rsidR="00A330FA" w:rsidRDefault="00A330FA" w:rsidP="00A330FA">
      <w:pPr>
        <w:rPr>
          <w:szCs w:val="20"/>
        </w:rPr>
      </w:pPr>
      <w:r>
        <w:rPr>
          <w:rFonts w:eastAsia="Arial" w:cs="Arial"/>
          <w:szCs w:val="20"/>
        </w:rPr>
        <w:t xml:space="preserve">Pupils must arrive in </w:t>
      </w:r>
      <w:r w:rsidR="006A270B">
        <w:rPr>
          <w:rFonts w:eastAsia="Arial" w:cs="Arial"/>
          <w:szCs w:val="20"/>
        </w:rPr>
        <w:t xml:space="preserve">the </w:t>
      </w:r>
      <w:r w:rsidR="00B40AB3">
        <w:rPr>
          <w:rFonts w:eastAsia="Arial" w:cs="Arial"/>
          <w:szCs w:val="20"/>
        </w:rPr>
        <w:t>school</w:t>
      </w:r>
      <w:r>
        <w:rPr>
          <w:rFonts w:eastAsia="Arial" w:cs="Arial"/>
          <w:szCs w:val="20"/>
        </w:rPr>
        <w:t xml:space="preserve"> by</w:t>
      </w:r>
      <w:r w:rsidR="00D201AA">
        <w:rPr>
          <w:rFonts w:eastAsia="Arial" w:cs="Arial"/>
          <w:szCs w:val="20"/>
        </w:rPr>
        <w:t xml:space="preserve"> 9:</w:t>
      </w:r>
      <w:r w:rsidR="00B40AB3">
        <w:rPr>
          <w:rFonts w:eastAsia="Arial" w:cs="Arial"/>
          <w:szCs w:val="20"/>
        </w:rPr>
        <w:t xml:space="preserve">15 </w:t>
      </w:r>
      <w:r>
        <w:rPr>
          <w:rFonts w:eastAsia="Arial" w:cs="Arial"/>
          <w:szCs w:val="20"/>
        </w:rPr>
        <w:t xml:space="preserve">on each </w:t>
      </w:r>
      <w:r w:rsidR="00B40AB3">
        <w:rPr>
          <w:rFonts w:eastAsia="Arial" w:cs="Arial"/>
          <w:szCs w:val="20"/>
        </w:rPr>
        <w:t>school</w:t>
      </w:r>
      <w:r>
        <w:rPr>
          <w:rFonts w:eastAsia="Arial" w:cs="Arial"/>
          <w:szCs w:val="20"/>
        </w:rPr>
        <w:t xml:space="preserve"> day.</w:t>
      </w:r>
    </w:p>
    <w:p w14:paraId="4FD4049C" w14:textId="4DA3A48C" w:rsidR="00A330FA" w:rsidRDefault="00A330FA" w:rsidP="00A330FA">
      <w:pPr>
        <w:rPr>
          <w:szCs w:val="20"/>
        </w:rPr>
      </w:pPr>
      <w:r>
        <w:rPr>
          <w:rFonts w:eastAsia="Arial" w:cs="Arial"/>
          <w:szCs w:val="20"/>
        </w:rPr>
        <w:t>The register for the first session will be taken at</w:t>
      </w:r>
      <w:r w:rsidR="00D201AA">
        <w:rPr>
          <w:rFonts w:eastAsia="Arial" w:cs="Arial"/>
          <w:szCs w:val="20"/>
        </w:rPr>
        <w:t xml:space="preserve"> 9:</w:t>
      </w:r>
      <w:r w:rsidR="00B40AB3">
        <w:rPr>
          <w:rFonts w:eastAsia="Arial" w:cs="Arial"/>
          <w:szCs w:val="20"/>
        </w:rPr>
        <w:t>15</w:t>
      </w:r>
      <w:r>
        <w:rPr>
          <w:rFonts w:eastAsia="Arial" w:cs="Arial"/>
          <w:szCs w:val="20"/>
        </w:rPr>
        <w:t xml:space="preserve"> and will be kept open until</w:t>
      </w:r>
      <w:r w:rsidR="00D201AA">
        <w:rPr>
          <w:rFonts w:eastAsia="Arial" w:cs="Arial"/>
          <w:szCs w:val="20"/>
        </w:rPr>
        <w:t xml:space="preserve"> 9:</w:t>
      </w:r>
      <w:r w:rsidR="00B40AB3">
        <w:rPr>
          <w:rFonts w:eastAsia="Arial" w:cs="Arial"/>
          <w:szCs w:val="20"/>
        </w:rPr>
        <w:t>30</w:t>
      </w:r>
      <w:r w:rsidR="00D201AA">
        <w:rPr>
          <w:rFonts w:eastAsia="Arial" w:cs="Arial"/>
          <w:szCs w:val="20"/>
        </w:rPr>
        <w:t xml:space="preserve">. </w:t>
      </w:r>
      <w:r>
        <w:rPr>
          <w:rFonts w:eastAsia="Arial" w:cs="Arial"/>
          <w:szCs w:val="20"/>
        </w:rPr>
        <w:t xml:space="preserve">The register for the second session will be taken at </w:t>
      </w:r>
      <w:r w:rsidR="00B40AB3">
        <w:rPr>
          <w:rFonts w:eastAsia="Arial" w:cs="Arial"/>
          <w:szCs w:val="20"/>
        </w:rPr>
        <w:t>12:45</w:t>
      </w:r>
      <w:r w:rsidR="00D201AA">
        <w:rPr>
          <w:rFonts w:eastAsia="Arial" w:cs="Arial"/>
          <w:szCs w:val="20"/>
        </w:rPr>
        <w:t xml:space="preserve"> </w:t>
      </w:r>
      <w:r>
        <w:rPr>
          <w:rFonts w:eastAsia="Arial" w:cs="Arial"/>
          <w:szCs w:val="20"/>
        </w:rPr>
        <w:t>and will be kept open until</w:t>
      </w:r>
      <w:r w:rsidR="00D201AA">
        <w:rPr>
          <w:rFonts w:eastAsia="Arial" w:cs="Arial"/>
          <w:szCs w:val="20"/>
        </w:rPr>
        <w:t xml:space="preserve"> 1</w:t>
      </w:r>
      <w:r w:rsidR="001D4E9F">
        <w:rPr>
          <w:rFonts w:eastAsia="Arial" w:cs="Arial"/>
          <w:szCs w:val="20"/>
        </w:rPr>
        <w:t>3:</w:t>
      </w:r>
      <w:r w:rsidR="00B40AB3">
        <w:rPr>
          <w:rFonts w:eastAsia="Arial" w:cs="Arial"/>
          <w:szCs w:val="20"/>
        </w:rPr>
        <w:t>00</w:t>
      </w:r>
      <w:r>
        <w:rPr>
          <w:rFonts w:eastAsia="Arial" w:cs="Arial"/>
          <w:szCs w:val="20"/>
          <w:shd w:val="clear" w:color="auto" w:fill="FFFFFF"/>
        </w:rPr>
        <w:t>.</w:t>
      </w:r>
    </w:p>
    <w:p w14:paraId="39644D23" w14:textId="77777777" w:rsidR="006A270B" w:rsidRDefault="006A270B" w:rsidP="00A330FA">
      <w:pPr>
        <w:pStyle w:val="Subhead2"/>
      </w:pPr>
    </w:p>
    <w:p w14:paraId="3A5E5D0B" w14:textId="77777777" w:rsidR="001D4E9F" w:rsidRDefault="001D4E9F" w:rsidP="001D4E9F">
      <w:pPr>
        <w:pStyle w:val="1bodycopy10pt"/>
      </w:pPr>
    </w:p>
    <w:p w14:paraId="79C5B77F" w14:textId="77777777" w:rsidR="001D4E9F" w:rsidRPr="001D4E9F" w:rsidRDefault="001D4E9F" w:rsidP="001D4E9F">
      <w:pPr>
        <w:pStyle w:val="1bodycopy10pt"/>
      </w:pPr>
    </w:p>
    <w:p w14:paraId="13C1C332" w14:textId="59414E43" w:rsidR="00A330FA" w:rsidRDefault="00A330FA" w:rsidP="00A330FA">
      <w:pPr>
        <w:pStyle w:val="Subhead2"/>
      </w:pPr>
      <w:r>
        <w:lastRenderedPageBreak/>
        <w:t xml:space="preserve">4.2 Unplanned absence </w:t>
      </w:r>
    </w:p>
    <w:p w14:paraId="493CDB14" w14:textId="2980576F" w:rsidR="00D201AA" w:rsidRDefault="00A330FA" w:rsidP="00A330FA">
      <w:pPr>
        <w:rPr>
          <w:szCs w:val="20"/>
        </w:rPr>
      </w:pPr>
      <w:r>
        <w:rPr>
          <w:rFonts w:eastAsia="Arial" w:cs="Arial"/>
          <w:szCs w:val="20"/>
        </w:rPr>
        <w:t xml:space="preserve">The pupil’s parent/carer must notify the </w:t>
      </w:r>
      <w:r w:rsidR="00B40AB3">
        <w:rPr>
          <w:rFonts w:eastAsia="Arial" w:cs="Arial"/>
          <w:szCs w:val="20"/>
        </w:rPr>
        <w:t>school</w:t>
      </w:r>
      <w:r>
        <w:rPr>
          <w:rFonts w:eastAsia="Arial" w:cs="Arial"/>
          <w:szCs w:val="20"/>
        </w:rPr>
        <w:t xml:space="preserve"> of the reason for the absence on the first day of an unplanned absence by</w:t>
      </w:r>
      <w:r w:rsidR="00D201AA">
        <w:rPr>
          <w:rFonts w:eastAsia="Arial" w:cs="Arial"/>
          <w:szCs w:val="20"/>
        </w:rPr>
        <w:t xml:space="preserve"> </w:t>
      </w:r>
      <w:r w:rsidR="006A270B">
        <w:rPr>
          <w:rFonts w:eastAsia="Arial" w:cs="Arial"/>
          <w:szCs w:val="20"/>
        </w:rPr>
        <w:t>9:00</w:t>
      </w:r>
      <w:r w:rsidR="00D201AA">
        <w:rPr>
          <w:rFonts w:eastAsia="Arial" w:cs="Arial"/>
          <w:szCs w:val="20"/>
        </w:rPr>
        <w:t xml:space="preserve"> </w:t>
      </w:r>
      <w:r>
        <w:rPr>
          <w:rFonts w:eastAsia="Arial" w:cs="Arial"/>
          <w:szCs w:val="20"/>
        </w:rPr>
        <w:t xml:space="preserve">or as soon as practically possible by calling the </w:t>
      </w:r>
      <w:r w:rsidR="00B40AB3">
        <w:rPr>
          <w:rFonts w:eastAsia="Arial" w:cs="Arial"/>
          <w:szCs w:val="20"/>
        </w:rPr>
        <w:t>school</w:t>
      </w:r>
      <w:r w:rsidR="00D201AA">
        <w:rPr>
          <w:rFonts w:eastAsia="Arial" w:cs="Arial"/>
          <w:szCs w:val="20"/>
        </w:rPr>
        <w:t xml:space="preserve"> </w:t>
      </w:r>
      <w:r w:rsidR="006A270B">
        <w:rPr>
          <w:rFonts w:eastAsia="Arial" w:cs="Arial"/>
          <w:szCs w:val="20"/>
        </w:rPr>
        <w:t>attendance officer</w:t>
      </w:r>
      <w:r>
        <w:rPr>
          <w:rFonts w:eastAsia="Arial" w:cs="Arial"/>
          <w:szCs w:val="20"/>
        </w:rPr>
        <w:t xml:space="preserve"> (see also section 7).</w:t>
      </w:r>
      <w:bookmarkStart w:id="6" w:name="_Hlk141799317"/>
      <w:r w:rsidR="00D201AA">
        <w:rPr>
          <w:szCs w:val="20"/>
        </w:rPr>
        <w:t xml:space="preserve"> </w:t>
      </w:r>
    </w:p>
    <w:p w14:paraId="79D68E68" w14:textId="30C8B199" w:rsidR="00D201AA" w:rsidRDefault="00D201AA" w:rsidP="00A330FA">
      <w:pPr>
        <w:rPr>
          <w:szCs w:val="20"/>
        </w:rPr>
      </w:pPr>
      <w:r>
        <w:rPr>
          <w:szCs w:val="20"/>
        </w:rPr>
        <w:t xml:space="preserve">If a parent/carer does not notify </w:t>
      </w:r>
      <w:r w:rsidR="006A270B">
        <w:rPr>
          <w:szCs w:val="20"/>
        </w:rPr>
        <w:t xml:space="preserve">the </w:t>
      </w:r>
      <w:r w:rsidR="00B40AB3">
        <w:rPr>
          <w:szCs w:val="20"/>
        </w:rPr>
        <w:t>school</w:t>
      </w:r>
      <w:r w:rsidR="00F347D1">
        <w:rPr>
          <w:szCs w:val="20"/>
        </w:rPr>
        <w:t xml:space="preserve">, our </w:t>
      </w:r>
      <w:r w:rsidR="006A270B">
        <w:rPr>
          <w:szCs w:val="20"/>
        </w:rPr>
        <w:t>attendance</w:t>
      </w:r>
      <w:r w:rsidR="00F347D1">
        <w:rPr>
          <w:szCs w:val="20"/>
        </w:rPr>
        <w:t xml:space="preserve"> staff will make contact in person where it is a minibus pick-up or via the telephone for pupils transported into </w:t>
      </w:r>
      <w:r w:rsidR="006A270B">
        <w:rPr>
          <w:szCs w:val="20"/>
        </w:rPr>
        <w:t xml:space="preserve">the </w:t>
      </w:r>
      <w:r w:rsidR="00B40AB3">
        <w:rPr>
          <w:szCs w:val="20"/>
        </w:rPr>
        <w:t>school</w:t>
      </w:r>
      <w:r w:rsidR="00F347D1">
        <w:rPr>
          <w:szCs w:val="20"/>
        </w:rPr>
        <w:t>.</w:t>
      </w:r>
    </w:p>
    <w:p w14:paraId="26B5E89D" w14:textId="26FBDE81" w:rsidR="00F347D1" w:rsidRPr="00D201AA" w:rsidRDefault="00F347D1" w:rsidP="00A330FA">
      <w:pPr>
        <w:rPr>
          <w:szCs w:val="20"/>
        </w:rPr>
      </w:pPr>
      <w:r>
        <w:rPr>
          <w:szCs w:val="20"/>
        </w:rPr>
        <w:t>If no response is received a Home Visit will be made.</w:t>
      </w:r>
    </w:p>
    <w:p w14:paraId="118B7420" w14:textId="4A542E08" w:rsidR="00281E7D" w:rsidRDefault="00A330FA" w:rsidP="00A330FA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We will mark </w:t>
      </w:r>
      <w:r w:rsidRPr="00F94B2B">
        <w:rPr>
          <w:rFonts w:eastAsia="Arial" w:cs="Arial"/>
          <w:szCs w:val="20"/>
        </w:rPr>
        <w:t xml:space="preserve">absence due to </w:t>
      </w:r>
      <w:r w:rsidR="00281E7D" w:rsidRPr="00F94B2B">
        <w:rPr>
          <w:rFonts w:eastAsia="Arial" w:cs="Arial"/>
          <w:szCs w:val="20"/>
        </w:rPr>
        <w:t xml:space="preserve">physical or mental </w:t>
      </w:r>
      <w:r w:rsidRPr="00F94B2B">
        <w:rPr>
          <w:rFonts w:eastAsia="Arial" w:cs="Arial"/>
          <w:szCs w:val="20"/>
        </w:rPr>
        <w:t xml:space="preserve">illness as authorised unless the </w:t>
      </w:r>
      <w:r w:rsidR="00B40AB3">
        <w:rPr>
          <w:rFonts w:eastAsia="Arial" w:cs="Arial"/>
          <w:szCs w:val="20"/>
        </w:rPr>
        <w:t>school</w:t>
      </w:r>
      <w:r w:rsidRPr="00F94B2B">
        <w:rPr>
          <w:rFonts w:eastAsia="Arial" w:cs="Arial"/>
          <w:szCs w:val="20"/>
        </w:rPr>
        <w:t xml:space="preserve"> has a genuine concern about the authenticity of the</w:t>
      </w:r>
      <w:r>
        <w:rPr>
          <w:rFonts w:eastAsia="Arial" w:cs="Arial"/>
          <w:szCs w:val="20"/>
        </w:rPr>
        <w:t xml:space="preserve"> illness</w:t>
      </w:r>
      <w:r w:rsidR="00281E7D">
        <w:rPr>
          <w:rFonts w:eastAsia="Arial" w:cs="Arial"/>
          <w:szCs w:val="20"/>
        </w:rPr>
        <w:t>.</w:t>
      </w:r>
    </w:p>
    <w:p w14:paraId="2DF2AE7E" w14:textId="59F4613B" w:rsidR="00A330FA" w:rsidRDefault="00281E7D" w:rsidP="00281E7D">
      <w:pPr>
        <w:rPr>
          <w:rFonts w:eastAsia="Arial" w:cs="Arial"/>
          <w:szCs w:val="20"/>
        </w:rPr>
      </w:pPr>
      <w:r w:rsidRPr="00F94B2B">
        <w:rPr>
          <w:rFonts w:eastAsia="Arial" w:cs="Arial"/>
          <w:szCs w:val="20"/>
        </w:rPr>
        <w:t xml:space="preserve">Where the absence is longer than </w:t>
      </w:r>
      <w:r w:rsidR="00F347D1">
        <w:rPr>
          <w:rFonts w:eastAsia="Arial" w:cs="Arial"/>
          <w:szCs w:val="20"/>
        </w:rPr>
        <w:t xml:space="preserve">5 </w:t>
      </w:r>
      <w:r w:rsidRPr="00F94B2B">
        <w:rPr>
          <w:rFonts w:eastAsia="Arial" w:cs="Arial"/>
          <w:szCs w:val="20"/>
        </w:rPr>
        <w:t xml:space="preserve">days or there are doubts about the authenticity of the illness, the </w:t>
      </w:r>
      <w:r w:rsidR="00B40AB3">
        <w:rPr>
          <w:rFonts w:eastAsia="Arial" w:cs="Arial"/>
          <w:szCs w:val="20"/>
        </w:rPr>
        <w:t>school</w:t>
      </w:r>
      <w:r w:rsidRPr="00F94B2B">
        <w:rPr>
          <w:rFonts w:eastAsia="Arial" w:cs="Arial"/>
          <w:szCs w:val="20"/>
        </w:rPr>
        <w:t xml:space="preserve"> will ask for medical evidence, </w:t>
      </w:r>
      <w:r w:rsidR="00A330FA" w:rsidRPr="00F94B2B">
        <w:rPr>
          <w:rFonts w:eastAsia="Arial" w:cs="Arial"/>
          <w:szCs w:val="20"/>
        </w:rPr>
        <w:t>such as a doctor’s note, prescription, appointment card or other appropriate form of evidence. We will not ask for medical evidence unnecessarily.</w:t>
      </w:r>
    </w:p>
    <w:bookmarkEnd w:id="6"/>
    <w:p w14:paraId="521CDA75" w14:textId="14B910BE" w:rsidR="00A330FA" w:rsidRDefault="00A330FA" w:rsidP="00A330FA">
      <w:pPr>
        <w:pStyle w:val="1bodycopy10pt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If the </w:t>
      </w:r>
      <w:r w:rsidR="00B40AB3">
        <w:rPr>
          <w:rFonts w:eastAsia="Arial" w:cs="Arial"/>
          <w:szCs w:val="20"/>
        </w:rPr>
        <w:t>school</w:t>
      </w:r>
      <w:r>
        <w:rPr>
          <w:rFonts w:eastAsia="Arial" w:cs="Arial"/>
          <w:szCs w:val="20"/>
        </w:rPr>
        <w:t xml:space="preserve"> is not satisfied about the authenticity of the illness, the absence will be recorded as unauthorised and parents/carers will be notified of this in advance.</w:t>
      </w:r>
    </w:p>
    <w:p w14:paraId="37F5ADAB" w14:textId="77777777" w:rsidR="00A330FA" w:rsidRDefault="00A330FA" w:rsidP="00A330FA">
      <w:pPr>
        <w:pStyle w:val="Subhead2"/>
      </w:pPr>
      <w:r>
        <w:t xml:space="preserve">4.3 Planned absence </w:t>
      </w:r>
    </w:p>
    <w:p w14:paraId="538B89A8" w14:textId="6F8060B7" w:rsidR="00F347D1" w:rsidRDefault="00A330FA" w:rsidP="00A330FA">
      <w:pPr>
        <w:rPr>
          <w:szCs w:val="20"/>
        </w:rPr>
      </w:pPr>
      <w:r>
        <w:rPr>
          <w:rFonts w:eastAsia="Arial" w:cs="Arial"/>
          <w:szCs w:val="20"/>
        </w:rPr>
        <w:t xml:space="preserve">Attending a medical or dental appointment will be counted as authorised as long as the pupil’s parent/carer notifies the </w:t>
      </w:r>
      <w:r w:rsidR="00B40AB3">
        <w:rPr>
          <w:rFonts w:eastAsia="Arial" w:cs="Arial"/>
          <w:szCs w:val="20"/>
        </w:rPr>
        <w:t>school</w:t>
      </w:r>
      <w:r>
        <w:rPr>
          <w:rFonts w:eastAsia="Arial" w:cs="Arial"/>
          <w:szCs w:val="20"/>
        </w:rPr>
        <w:t xml:space="preserve"> in advance of the appointment.</w:t>
      </w:r>
      <w:r w:rsidR="00F347D1">
        <w:rPr>
          <w:szCs w:val="20"/>
        </w:rPr>
        <w:t xml:space="preserve"> </w:t>
      </w:r>
    </w:p>
    <w:p w14:paraId="3F2E7E4D" w14:textId="2E4DEBA9" w:rsidR="00F347D1" w:rsidRPr="00F347D1" w:rsidRDefault="00F347D1" w:rsidP="00A330FA">
      <w:pPr>
        <w:rPr>
          <w:szCs w:val="20"/>
        </w:rPr>
      </w:pPr>
      <w:r>
        <w:rPr>
          <w:szCs w:val="20"/>
        </w:rPr>
        <w:t>Any requests for leave of absence should be made in writing to the attendance officer.</w:t>
      </w:r>
    </w:p>
    <w:p w14:paraId="0927C5DC" w14:textId="25B8F1F6" w:rsidR="00A330FA" w:rsidRDefault="00A330FA" w:rsidP="00A330FA">
      <w:pPr>
        <w:rPr>
          <w:szCs w:val="20"/>
        </w:rPr>
      </w:pPr>
      <w:r>
        <w:rPr>
          <w:rFonts w:eastAsia="Arial" w:cs="Arial"/>
          <w:szCs w:val="20"/>
        </w:rPr>
        <w:t xml:space="preserve">However, we encourage parents/carers to make medical and dental appointments out of </w:t>
      </w:r>
      <w:r w:rsidR="00B40AB3">
        <w:rPr>
          <w:rFonts w:eastAsia="Arial" w:cs="Arial"/>
          <w:szCs w:val="20"/>
        </w:rPr>
        <w:t>school</w:t>
      </w:r>
      <w:r>
        <w:rPr>
          <w:rFonts w:eastAsia="Arial" w:cs="Arial"/>
          <w:szCs w:val="20"/>
        </w:rPr>
        <w:t xml:space="preserve"> hours where possible. Where this is not possible, the pupil should be out of </w:t>
      </w:r>
      <w:r w:rsidR="00B40AB3">
        <w:rPr>
          <w:rFonts w:eastAsia="Arial" w:cs="Arial"/>
          <w:szCs w:val="20"/>
        </w:rPr>
        <w:t>school</w:t>
      </w:r>
      <w:r>
        <w:rPr>
          <w:rFonts w:eastAsia="Arial" w:cs="Arial"/>
          <w:szCs w:val="20"/>
        </w:rPr>
        <w:t xml:space="preserve"> for the minimum amount of time necessary.</w:t>
      </w:r>
    </w:p>
    <w:p w14:paraId="55DE2D43" w14:textId="52233170" w:rsidR="00A330FA" w:rsidRDefault="00A330FA" w:rsidP="00A330FA">
      <w:pPr>
        <w:rPr>
          <w:szCs w:val="20"/>
        </w:rPr>
      </w:pPr>
      <w:r>
        <w:rPr>
          <w:rFonts w:eastAsia="Arial" w:cs="Arial"/>
          <w:szCs w:val="20"/>
        </w:rPr>
        <w:t xml:space="preserve">The pupil’s parent/carer must also apply for other types of term-time absence as far in advance as possible of the requested absence. Go to section 5 to find out which term-time absences the </w:t>
      </w:r>
      <w:r w:rsidR="00B40AB3">
        <w:rPr>
          <w:rFonts w:eastAsia="Arial" w:cs="Arial"/>
          <w:szCs w:val="20"/>
        </w:rPr>
        <w:t>school</w:t>
      </w:r>
      <w:r>
        <w:rPr>
          <w:rFonts w:eastAsia="Arial" w:cs="Arial"/>
          <w:szCs w:val="20"/>
        </w:rPr>
        <w:t xml:space="preserve"> can authorise. </w:t>
      </w:r>
    </w:p>
    <w:p w14:paraId="477B40DA" w14:textId="77777777" w:rsidR="00A330FA" w:rsidRDefault="00A330FA" w:rsidP="00A330FA">
      <w:pPr>
        <w:pStyle w:val="Subhead2"/>
      </w:pPr>
      <w:r>
        <w:t xml:space="preserve">4.4 Lateness and punctuality </w:t>
      </w:r>
    </w:p>
    <w:p w14:paraId="5E73B90B" w14:textId="77777777" w:rsidR="00A330FA" w:rsidRDefault="00A330FA" w:rsidP="00A330FA">
      <w:pPr>
        <w:rPr>
          <w:szCs w:val="20"/>
        </w:rPr>
      </w:pPr>
      <w:r>
        <w:rPr>
          <w:rFonts w:eastAsia="Arial" w:cs="Arial"/>
          <w:szCs w:val="20"/>
        </w:rPr>
        <w:t>A pupil who arrives late:</w:t>
      </w:r>
    </w:p>
    <w:p w14:paraId="188ED0A3" w14:textId="77777777" w:rsidR="00A330FA" w:rsidRPr="00A330FA" w:rsidRDefault="00A330FA" w:rsidP="00A330FA">
      <w:pPr>
        <w:pStyle w:val="4Bulletedcopyblue"/>
      </w:pPr>
      <w:r>
        <w:t xml:space="preserve">Before the register has </w:t>
      </w:r>
      <w:r w:rsidRPr="00A330FA">
        <w:t>closed will be marked as late, using the appropriate code</w:t>
      </w:r>
    </w:p>
    <w:p w14:paraId="7F038F58" w14:textId="6213C551" w:rsidR="00F347D1" w:rsidRDefault="00A330FA" w:rsidP="00A330FA">
      <w:pPr>
        <w:pStyle w:val="4Bulletedcopyblue"/>
      </w:pPr>
      <w:r w:rsidRPr="00A330FA">
        <w:t>After the register has closed</w:t>
      </w:r>
      <w:r>
        <w:t xml:space="preserve"> will be marked as absent, using the appropriate code</w:t>
      </w:r>
    </w:p>
    <w:p w14:paraId="42BA3E4F" w14:textId="50CE6BE9" w:rsidR="00F347D1" w:rsidRDefault="00F347D1" w:rsidP="00F347D1">
      <w:pPr>
        <w:pStyle w:val="4Bulletedcopyblue"/>
        <w:numPr>
          <w:ilvl w:val="0"/>
          <w:numId w:val="0"/>
        </w:numPr>
      </w:pPr>
      <w:r>
        <w:t xml:space="preserve">Where a pupil may have punctuality </w:t>
      </w:r>
      <w:r w:rsidR="00B0629C">
        <w:t>issues,</w:t>
      </w:r>
      <w:r>
        <w:t xml:space="preserve"> we would liase with the parent/carer.  However, as our pupils are </w:t>
      </w:r>
      <w:r w:rsidR="006A270B">
        <w:t xml:space="preserve">usually </w:t>
      </w:r>
      <w:r>
        <w:t xml:space="preserve">brought in by a </w:t>
      </w:r>
      <w:r w:rsidR="00B40AB3">
        <w:t>school</w:t>
      </w:r>
      <w:r>
        <w:t xml:space="preserve"> minibus or transported into </w:t>
      </w:r>
      <w:r w:rsidR="00B40AB3">
        <w:t>school</w:t>
      </w:r>
      <w:r>
        <w:t xml:space="preserve">, this is not an issue at </w:t>
      </w:r>
      <w:r w:rsidR="00B40AB3">
        <w:t>Beacon Independent School</w:t>
      </w:r>
      <w:r w:rsidR="006A270B">
        <w:t>.</w:t>
      </w:r>
    </w:p>
    <w:p w14:paraId="2A382F02" w14:textId="6DD0D18A" w:rsidR="00A330FA" w:rsidRDefault="00A330FA" w:rsidP="00A330FA">
      <w:pPr>
        <w:pStyle w:val="Subhead2"/>
      </w:pPr>
      <w:r>
        <w:t>4.5 Following up unexplained absence</w:t>
      </w:r>
    </w:p>
    <w:p w14:paraId="11ED7D6A" w14:textId="74CE5D18" w:rsidR="00A330FA" w:rsidRDefault="00E31570" w:rsidP="00A330FA">
      <w:pPr>
        <w:pStyle w:val="1bodycopy10pt"/>
      </w:pPr>
      <w:r>
        <w:t>Where any pupil</w:t>
      </w:r>
      <w:r w:rsidR="00A330FA">
        <w:t xml:space="preserve"> we expect to attend </w:t>
      </w:r>
      <w:r w:rsidR="00B40AB3">
        <w:t>school</w:t>
      </w:r>
      <w:r w:rsidR="006A270B">
        <w:t xml:space="preserve"> </w:t>
      </w:r>
      <w:r w:rsidR="00A330FA">
        <w:t>does</w:t>
      </w:r>
      <w:r w:rsidR="00A34DDB">
        <w:t xml:space="preserve"> not attend, or stops attending</w:t>
      </w:r>
      <w:r w:rsidR="005B66A5">
        <w:t>,</w:t>
      </w:r>
      <w:r w:rsidR="00A330FA">
        <w:t xml:space="preserve"> without reason</w:t>
      </w:r>
      <w:r w:rsidR="00A34DDB">
        <w:t>,</w:t>
      </w:r>
      <w:r w:rsidR="00A330FA">
        <w:t xml:space="preserve"> the </w:t>
      </w:r>
      <w:r w:rsidR="00B40AB3">
        <w:t>school</w:t>
      </w:r>
      <w:r w:rsidR="006A270B">
        <w:t xml:space="preserve"> </w:t>
      </w:r>
      <w:r w:rsidR="00A330FA">
        <w:t>will:</w:t>
      </w:r>
    </w:p>
    <w:p w14:paraId="5EF10A72" w14:textId="68675D72" w:rsidR="00A330FA" w:rsidRPr="00A330FA" w:rsidRDefault="00E31570" w:rsidP="00A330FA">
      <w:pPr>
        <w:pStyle w:val="4Bulletedcopyblue"/>
      </w:pPr>
      <w:r>
        <w:t>Call the pupil</w:t>
      </w:r>
      <w:r w:rsidR="00A330FA">
        <w:t xml:space="preserve">’s </w:t>
      </w:r>
      <w:r w:rsidR="00A330FA" w:rsidRPr="00A330FA">
        <w:t>parent/carer on the morning of the first day of unexplained absence to ascertain the reason</w:t>
      </w:r>
      <w:r w:rsidR="001C517E">
        <w:t xml:space="preserve">. If the </w:t>
      </w:r>
      <w:r w:rsidR="00B40AB3">
        <w:t>school</w:t>
      </w:r>
      <w:r w:rsidR="001C517E">
        <w:t xml:space="preserve"> cannot reach any of the </w:t>
      </w:r>
      <w:r>
        <w:t>pupil</w:t>
      </w:r>
      <w:r w:rsidR="006A32B9">
        <w:t>’s emergency contacts, the</w:t>
      </w:r>
      <w:r w:rsidR="001C517E">
        <w:t xml:space="preserve"> </w:t>
      </w:r>
      <w:r w:rsidR="00B40AB3">
        <w:t>school</w:t>
      </w:r>
      <w:r w:rsidR="001C517E">
        <w:t xml:space="preserve"> </w:t>
      </w:r>
      <w:r w:rsidR="00F347D1">
        <w:t>will contact Children’s Services and police welfare.</w:t>
      </w:r>
    </w:p>
    <w:p w14:paraId="602AA76E" w14:textId="77777777" w:rsidR="00A330FA" w:rsidRPr="00A330FA" w:rsidRDefault="00A330FA" w:rsidP="00A330FA">
      <w:pPr>
        <w:pStyle w:val="4Bulletedcopyblue"/>
      </w:pPr>
      <w:r w:rsidRPr="00A330FA">
        <w:t>Identify whether the absence is approved or not</w:t>
      </w:r>
    </w:p>
    <w:p w14:paraId="5F661601" w14:textId="77777777" w:rsidR="00A330FA" w:rsidRPr="00A330FA" w:rsidRDefault="00A330FA" w:rsidP="00A330FA">
      <w:pPr>
        <w:pStyle w:val="4Bulletedcopyblue"/>
      </w:pPr>
      <w:r w:rsidRPr="00A330FA">
        <w:t>Identify the correct attendance code to use and input it as soon as the reason for absence is ascertained – this will be no later than 5 working days after the session</w:t>
      </w:r>
    </w:p>
    <w:p w14:paraId="6A67058B" w14:textId="174C0D38" w:rsidR="00A330FA" w:rsidRDefault="00A330FA" w:rsidP="00A330FA">
      <w:pPr>
        <w:pStyle w:val="4Bulletedcopyblue"/>
      </w:pPr>
      <w:r w:rsidRPr="00A330FA">
        <w:t>Call the parent/carer</w:t>
      </w:r>
      <w:r>
        <w:t xml:space="preserve"> on each day that the absence continues without explanation to ensure proper safeguarding action is taken where necessary. If absence continues</w:t>
      </w:r>
      <w:r w:rsidR="0014645C">
        <w:t>,</w:t>
      </w:r>
      <w:r>
        <w:t xml:space="preserve"> the </w:t>
      </w:r>
      <w:r w:rsidR="00B40AB3">
        <w:t>school</w:t>
      </w:r>
      <w:r>
        <w:t xml:space="preserve"> will consider involving an education welfare officer</w:t>
      </w:r>
    </w:p>
    <w:p w14:paraId="3509647C" w14:textId="77777777" w:rsidR="006A270B" w:rsidRDefault="006A270B" w:rsidP="00A330FA">
      <w:pPr>
        <w:pStyle w:val="Subhead2"/>
      </w:pPr>
    </w:p>
    <w:p w14:paraId="0D4C95E4" w14:textId="09DE6D07" w:rsidR="00A330FA" w:rsidRPr="009122BB" w:rsidRDefault="00A330FA" w:rsidP="00A330FA">
      <w:pPr>
        <w:pStyle w:val="Subhead2"/>
      </w:pPr>
      <w:r>
        <w:lastRenderedPageBreak/>
        <w:t>4.6</w:t>
      </w:r>
      <w:r w:rsidRPr="009122BB">
        <w:t xml:space="preserve"> </w:t>
      </w:r>
      <w:r>
        <w:t>Reporting to parents/carers</w:t>
      </w:r>
    </w:p>
    <w:p w14:paraId="18DB867D" w14:textId="3AE747EA" w:rsidR="00A330FA" w:rsidRPr="00B97658" w:rsidRDefault="00A330FA" w:rsidP="00A330FA">
      <w:pPr>
        <w:pStyle w:val="1bodycopy10pt"/>
        <w:rPr>
          <w:rFonts w:cs="Arial"/>
          <w:szCs w:val="20"/>
        </w:rPr>
      </w:pPr>
      <w:r>
        <w:t xml:space="preserve">The </w:t>
      </w:r>
      <w:r w:rsidR="00B40AB3">
        <w:t>school</w:t>
      </w:r>
      <w:r>
        <w:t xml:space="preserve"> will regularly inform parents</w:t>
      </w:r>
      <w:r w:rsidR="004136D6">
        <w:t>/carers</w:t>
      </w:r>
      <w:r>
        <w:t xml:space="preserve"> about their child’s attendance and absence </w:t>
      </w:r>
      <w:r w:rsidRPr="00B03C0B">
        <w:t xml:space="preserve">levels </w:t>
      </w:r>
      <w:r w:rsidR="00F347D1">
        <w:t>every half term.</w:t>
      </w:r>
    </w:p>
    <w:p w14:paraId="38C33550" w14:textId="77777777" w:rsidR="00A330FA" w:rsidRDefault="00A330FA" w:rsidP="00A330FA">
      <w:pPr>
        <w:pStyle w:val="Heading1"/>
      </w:pPr>
      <w:bookmarkStart w:id="7" w:name="_Toc141945849"/>
      <w:r>
        <w:t>5. Authorised and unauthorised absence</w:t>
      </w:r>
      <w:bookmarkEnd w:id="7"/>
      <w:r>
        <w:t xml:space="preserve"> </w:t>
      </w:r>
    </w:p>
    <w:p w14:paraId="33E117FA" w14:textId="77777777" w:rsidR="00A330FA" w:rsidRPr="0064700A" w:rsidRDefault="00A330FA" w:rsidP="00A330FA">
      <w:pPr>
        <w:pStyle w:val="Subhead2"/>
        <w:rPr>
          <w:lang w:val="en-GB"/>
        </w:rPr>
      </w:pPr>
      <w:r>
        <w:rPr>
          <w:lang w:val="en-GB"/>
        </w:rPr>
        <w:t xml:space="preserve">5.1 Approval for term-time absence </w:t>
      </w:r>
    </w:p>
    <w:p w14:paraId="5D61AA76" w14:textId="77777777" w:rsidR="00A330FA" w:rsidRPr="00AA6E73" w:rsidRDefault="00A330FA" w:rsidP="00A330FA">
      <w:pPr>
        <w:pStyle w:val="Bulletedcopylevel2"/>
        <w:numPr>
          <w:ilvl w:val="0"/>
          <w:numId w:val="0"/>
        </w:numPr>
      </w:pPr>
      <w:r>
        <w:rPr>
          <w:rFonts w:eastAsia="Arial" w:cs="Arial"/>
          <w:szCs w:val="20"/>
          <w:shd w:val="clear" w:color="auto" w:fill="FFFFFF"/>
        </w:rPr>
        <w:t>The headteacher will only gra</w:t>
      </w:r>
      <w:r w:rsidR="00602643">
        <w:rPr>
          <w:rFonts w:eastAsia="Arial" w:cs="Arial"/>
          <w:szCs w:val="20"/>
          <w:shd w:val="clear" w:color="auto" w:fill="FFFFFF"/>
        </w:rPr>
        <w:t xml:space="preserve">nt a leave of absence to a pupil </w:t>
      </w:r>
      <w:r>
        <w:rPr>
          <w:rFonts w:eastAsia="Arial" w:cs="Arial"/>
          <w:szCs w:val="20"/>
          <w:shd w:val="clear" w:color="auto" w:fill="FFFFFF"/>
        </w:rPr>
        <w:t xml:space="preserve">during term time if they consider there to be 'exceptional circumstances'. </w:t>
      </w:r>
      <w:r>
        <w:rPr>
          <w:rFonts w:eastAsia="Arial" w:cs="Arial"/>
          <w:szCs w:val="20"/>
        </w:rPr>
        <w:t xml:space="preserve">A leave of absence is granted at the </w:t>
      </w:r>
      <w:r>
        <w:t>headteacher’s discretion, including the length of time the pupil is authorised to be absent for.</w:t>
      </w:r>
    </w:p>
    <w:p w14:paraId="06D54624" w14:textId="04D63F21" w:rsidR="00A330FA" w:rsidRDefault="00A330FA" w:rsidP="00A330FA">
      <w:pPr>
        <w:rPr>
          <w:rFonts w:eastAsia="Arial" w:cs="Arial"/>
          <w:szCs w:val="20"/>
        </w:rPr>
      </w:pPr>
      <w:r>
        <w:t xml:space="preserve">We define </w:t>
      </w:r>
      <w:r>
        <w:rPr>
          <w:rFonts w:eastAsia="Arial" w:cs="Arial"/>
          <w:szCs w:val="20"/>
          <w:shd w:val="clear" w:color="auto" w:fill="FFFFFF"/>
        </w:rPr>
        <w:t>‘exceptional circumstances’ as</w:t>
      </w:r>
      <w:r w:rsidR="005C5255">
        <w:rPr>
          <w:rFonts w:eastAsia="Arial" w:cs="Arial"/>
          <w:szCs w:val="20"/>
          <w:shd w:val="clear" w:color="auto" w:fill="FFFFFF"/>
        </w:rPr>
        <w:t xml:space="preserve"> bereavement of a parent/carer or close relative; religious observance.</w:t>
      </w:r>
    </w:p>
    <w:p w14:paraId="3EF07B51" w14:textId="0CF79E2D" w:rsidR="00A330FA" w:rsidRDefault="00A330FA" w:rsidP="00A330FA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The </w:t>
      </w:r>
      <w:r w:rsidR="00B40AB3">
        <w:rPr>
          <w:rFonts w:eastAsia="Arial" w:cs="Arial"/>
          <w:szCs w:val="20"/>
        </w:rPr>
        <w:t>school</w:t>
      </w:r>
      <w:r>
        <w:rPr>
          <w:rFonts w:eastAsia="Arial" w:cs="Arial"/>
          <w:szCs w:val="20"/>
        </w:rPr>
        <w:t xml:space="preserve"> considers each application for term-time absence individually, taking into account the specific facts, circumstances and relevant context behind the request. </w:t>
      </w:r>
    </w:p>
    <w:p w14:paraId="2AB79AA9" w14:textId="34B1A436" w:rsidR="00014A3A" w:rsidRDefault="00014A3A" w:rsidP="00A330FA">
      <w:pPr>
        <w:rPr>
          <w:szCs w:val="20"/>
        </w:rPr>
      </w:pPr>
      <w:r>
        <w:rPr>
          <w:rFonts w:eastAsia="Arial" w:cs="Arial"/>
          <w:szCs w:val="20"/>
        </w:rPr>
        <w:t xml:space="preserve">Any request should be submitted as soon as it is anticipated and, where possible, at least </w:t>
      </w:r>
      <w:r w:rsidR="005C5255">
        <w:rPr>
          <w:rFonts w:eastAsia="Arial" w:cs="Arial"/>
          <w:szCs w:val="20"/>
        </w:rPr>
        <w:t xml:space="preserve">14 days </w:t>
      </w:r>
      <w:r>
        <w:rPr>
          <w:rFonts w:eastAsia="Arial" w:cs="Arial"/>
          <w:szCs w:val="20"/>
        </w:rPr>
        <w:t>before the absence, and in accordance with any leave of absence request form, accessible via</w:t>
      </w:r>
      <w:r w:rsidR="005C5255">
        <w:rPr>
          <w:rFonts w:eastAsia="Arial" w:cs="Arial"/>
          <w:szCs w:val="20"/>
        </w:rPr>
        <w:t xml:space="preserve"> contact with the attendance officer at </w:t>
      </w:r>
      <w:r w:rsidR="006A270B">
        <w:rPr>
          <w:rFonts w:eastAsia="Arial" w:cs="Arial"/>
          <w:szCs w:val="20"/>
        </w:rPr>
        <w:t xml:space="preserve">the </w:t>
      </w:r>
      <w:r w:rsidR="00B40AB3">
        <w:rPr>
          <w:rFonts w:eastAsia="Arial" w:cs="Arial"/>
          <w:szCs w:val="20"/>
        </w:rPr>
        <w:t>school</w:t>
      </w:r>
      <w:r>
        <w:rPr>
          <w:rFonts w:eastAsia="Arial" w:cs="Arial"/>
          <w:szCs w:val="20"/>
        </w:rPr>
        <w:t xml:space="preserve">. </w:t>
      </w:r>
      <w:r w:rsidR="00436824">
        <w:rPr>
          <w:rFonts w:eastAsia="Arial" w:cs="Arial"/>
          <w:szCs w:val="20"/>
        </w:rPr>
        <w:t xml:space="preserve">The </w:t>
      </w:r>
      <w:r w:rsidR="005C5255">
        <w:rPr>
          <w:rFonts w:eastAsia="Arial" w:cs="Arial"/>
          <w:szCs w:val="20"/>
        </w:rPr>
        <w:t>attendance officer</w:t>
      </w:r>
      <w:r w:rsidR="00436824">
        <w:rPr>
          <w:rFonts w:eastAsia="Arial" w:cs="Arial"/>
          <w:szCs w:val="20"/>
        </w:rPr>
        <w:t xml:space="preserve"> may require evidence to support any request for leave of absence. </w:t>
      </w:r>
    </w:p>
    <w:p w14:paraId="60B4FCC4" w14:textId="77777777" w:rsidR="00A330FA" w:rsidRDefault="00A330FA" w:rsidP="00A330FA">
      <w:pPr>
        <w:rPr>
          <w:szCs w:val="20"/>
        </w:rPr>
      </w:pPr>
      <w:r>
        <w:rPr>
          <w:rFonts w:eastAsia="Arial" w:cs="Arial"/>
          <w:szCs w:val="20"/>
        </w:rPr>
        <w:t xml:space="preserve">Valid reasons for </w:t>
      </w:r>
      <w:r>
        <w:rPr>
          <w:rFonts w:eastAsia="Arial" w:cs="Arial"/>
          <w:b/>
          <w:bCs/>
          <w:szCs w:val="20"/>
        </w:rPr>
        <w:t>authorised absence</w:t>
      </w:r>
      <w:r>
        <w:rPr>
          <w:rFonts w:eastAsia="Arial" w:cs="Arial"/>
          <w:szCs w:val="20"/>
        </w:rPr>
        <w:t xml:space="preserve"> include:</w:t>
      </w:r>
    </w:p>
    <w:p w14:paraId="1A51CDF6" w14:textId="77777777" w:rsidR="00A330FA" w:rsidRPr="00F94B2B" w:rsidRDefault="00A330FA" w:rsidP="00A330FA">
      <w:pPr>
        <w:pStyle w:val="4Bulletedcopyblue"/>
      </w:pPr>
      <w:r w:rsidRPr="00F94B2B">
        <w:t>Illness</w:t>
      </w:r>
      <w:r w:rsidR="004136D6" w:rsidRPr="00F94B2B">
        <w:t xml:space="preserve"> (including mental illness)</w:t>
      </w:r>
      <w:r w:rsidRPr="00F94B2B">
        <w:t xml:space="preserve"> and medical/dental appointments (see sections 4.2 and 4.3 for more detail)</w:t>
      </w:r>
    </w:p>
    <w:p w14:paraId="4F571947" w14:textId="6F8385DF" w:rsidR="00A330FA" w:rsidRDefault="00A330FA" w:rsidP="00A330FA">
      <w:pPr>
        <w:pStyle w:val="4Bulletedcopyblue"/>
      </w:pPr>
      <w:r>
        <w:t>Religious observance – where the day is exclusively set apart for religious observance by the religious body to which the pupil’s parents</w:t>
      </w:r>
      <w:r w:rsidR="004136D6">
        <w:t>/carers</w:t>
      </w:r>
      <w:r>
        <w:t xml:space="preserve"> belong. If necessary, the </w:t>
      </w:r>
      <w:r w:rsidR="00B40AB3">
        <w:t>school</w:t>
      </w:r>
      <w:r>
        <w:t xml:space="preserve"> will seek advice from the parents’</w:t>
      </w:r>
      <w:r w:rsidR="004136D6">
        <w:t>/carers’</w:t>
      </w:r>
      <w:r>
        <w:t xml:space="preserve"> religious body to confirm whether the day is set apart</w:t>
      </w:r>
    </w:p>
    <w:p w14:paraId="30D0AC53" w14:textId="5057C022" w:rsidR="005C5255" w:rsidRPr="005C5255" w:rsidRDefault="00A330FA" w:rsidP="00A330FA">
      <w:pPr>
        <w:pStyle w:val="4Bulletedcopyblue"/>
        <w:rPr>
          <w:sz w:val="22"/>
          <w:szCs w:val="22"/>
        </w:rPr>
      </w:pPr>
      <w:r>
        <w:t>Traveller pupils travelling for occupational purposes</w:t>
      </w:r>
      <w:r>
        <w:rPr>
          <w:i/>
          <w:iCs/>
          <w:sz w:val="22"/>
          <w:szCs w:val="22"/>
        </w:rPr>
        <w:t xml:space="preserve"> </w:t>
      </w:r>
      <w:r>
        <w:t xml:space="preserve">– this </w:t>
      </w:r>
      <w:r w:rsidR="00E31570">
        <w:t>covers Roma, English and Welsh g</w:t>
      </w:r>
      <w:r>
        <w:t xml:space="preserve">ypsies, </w:t>
      </w:r>
      <w:r w:rsidR="00A34DDB">
        <w:t>Irish and Scottish travellers, showmen (fairground people) and circus people, b</w:t>
      </w:r>
      <w:r>
        <w:t>argees (o</w:t>
      </w:r>
      <w:r w:rsidR="00A34DDB">
        <w:t>ccupational boat dwellers) and new t</w:t>
      </w:r>
      <w:r>
        <w:t>ravellers. Absence may be</w:t>
      </w:r>
      <w:r w:rsidR="00A34DDB">
        <w:t xml:space="preserve"> authorised only when a t</w:t>
      </w:r>
      <w:r>
        <w:t xml:space="preserve">raveller family is known to be travelling for occupational purposes and has agreed this with the </w:t>
      </w:r>
      <w:r w:rsidR="00B40AB3">
        <w:t>school</w:t>
      </w:r>
      <w:r w:rsidR="00A34DDB">
        <w:t>,</w:t>
      </w:r>
      <w:r>
        <w:t xml:space="preserve"> but it is not known whether the pupil is attending educational </w:t>
      </w:r>
      <w:r w:rsidR="00B40AB3">
        <w:t>provision</w:t>
      </w:r>
    </w:p>
    <w:p w14:paraId="05DC4782" w14:textId="3D2A0D43" w:rsidR="005C5255" w:rsidRPr="005C5255" w:rsidRDefault="005C5255" w:rsidP="00A330FA">
      <w:pPr>
        <w:pStyle w:val="4Bulletedcopyblue"/>
        <w:rPr>
          <w:sz w:val="22"/>
          <w:szCs w:val="22"/>
        </w:rPr>
      </w:pPr>
      <w:r>
        <w:t>Bereavement of a parent/carer or close family relative.</w:t>
      </w:r>
    </w:p>
    <w:p w14:paraId="6B3D1E28" w14:textId="5E7E5D5D" w:rsidR="00A330FA" w:rsidRPr="005C5255" w:rsidRDefault="00A330FA" w:rsidP="005C5255">
      <w:pPr>
        <w:pStyle w:val="4Bulletedcopyblue"/>
        <w:numPr>
          <w:ilvl w:val="0"/>
          <w:numId w:val="0"/>
        </w:numPr>
        <w:rPr>
          <w:b/>
          <w:bCs/>
          <w:sz w:val="22"/>
          <w:szCs w:val="22"/>
        </w:rPr>
      </w:pPr>
      <w:r w:rsidRPr="005C5255">
        <w:rPr>
          <w:b/>
          <w:bCs/>
        </w:rPr>
        <w:t xml:space="preserve">5.2 Legal sanctions </w:t>
      </w:r>
    </w:p>
    <w:p w14:paraId="22BACA49" w14:textId="7D5DC244" w:rsidR="00A330FA" w:rsidRDefault="00A330FA" w:rsidP="00A330FA">
      <w:pPr>
        <w:rPr>
          <w:szCs w:val="20"/>
        </w:rPr>
      </w:pPr>
      <w:r>
        <w:rPr>
          <w:rFonts w:eastAsia="Arial" w:cs="Arial"/>
          <w:szCs w:val="20"/>
        </w:rPr>
        <w:t xml:space="preserve">The </w:t>
      </w:r>
      <w:r w:rsidR="00B40AB3">
        <w:rPr>
          <w:rFonts w:eastAsia="Arial" w:cs="Arial"/>
          <w:szCs w:val="20"/>
        </w:rPr>
        <w:t>school</w:t>
      </w:r>
      <w:r w:rsidR="006A270B">
        <w:rPr>
          <w:rFonts w:eastAsia="Arial" w:cs="Arial"/>
          <w:szCs w:val="20"/>
        </w:rPr>
        <w:t xml:space="preserve"> </w:t>
      </w:r>
      <w:r>
        <w:rPr>
          <w:rFonts w:eastAsia="Arial" w:cs="Arial"/>
          <w:szCs w:val="20"/>
        </w:rPr>
        <w:t>or local authority can fine parents</w:t>
      </w:r>
      <w:r w:rsidR="004136D6">
        <w:rPr>
          <w:rFonts w:eastAsia="Arial" w:cs="Arial"/>
          <w:szCs w:val="20"/>
        </w:rPr>
        <w:t>/carers</w:t>
      </w:r>
      <w:r>
        <w:rPr>
          <w:rFonts w:eastAsia="Arial" w:cs="Arial"/>
          <w:szCs w:val="20"/>
        </w:rPr>
        <w:t xml:space="preserve"> for the unauthorised absence of their child from </w:t>
      </w:r>
      <w:r w:rsidR="006A270B">
        <w:rPr>
          <w:rFonts w:eastAsia="Arial" w:cs="Arial"/>
          <w:szCs w:val="20"/>
        </w:rPr>
        <w:t xml:space="preserve">the </w:t>
      </w:r>
      <w:r w:rsidR="00B40AB3">
        <w:rPr>
          <w:rFonts w:eastAsia="Arial" w:cs="Arial"/>
          <w:szCs w:val="20"/>
        </w:rPr>
        <w:t>school</w:t>
      </w:r>
      <w:r>
        <w:rPr>
          <w:rFonts w:eastAsia="Arial" w:cs="Arial"/>
          <w:szCs w:val="20"/>
        </w:rPr>
        <w:t xml:space="preserve">, where the child is of compulsory </w:t>
      </w:r>
      <w:r w:rsidR="00B40AB3">
        <w:rPr>
          <w:rFonts w:eastAsia="Arial" w:cs="Arial"/>
          <w:szCs w:val="20"/>
        </w:rPr>
        <w:t>school</w:t>
      </w:r>
      <w:r>
        <w:rPr>
          <w:rFonts w:eastAsia="Arial" w:cs="Arial"/>
          <w:szCs w:val="20"/>
        </w:rPr>
        <w:t xml:space="preserve"> age.</w:t>
      </w:r>
    </w:p>
    <w:p w14:paraId="72EF1F9E" w14:textId="77777777" w:rsidR="00A330FA" w:rsidRDefault="00A330FA" w:rsidP="00A330FA">
      <w:pPr>
        <w:rPr>
          <w:rFonts w:eastAsia="Arial" w:cs="Arial"/>
          <w:szCs w:val="20"/>
          <w:shd w:val="clear" w:color="auto" w:fill="FFFFFF"/>
        </w:rPr>
      </w:pPr>
      <w:r>
        <w:rPr>
          <w:rFonts w:eastAsia="Arial" w:cs="Arial"/>
          <w:szCs w:val="20"/>
          <w:shd w:val="clear" w:color="auto" w:fill="FFFFFF"/>
        </w:rPr>
        <w:t>If issued with a fine, or penalty notice, each parent</w:t>
      </w:r>
      <w:r w:rsidR="004136D6">
        <w:rPr>
          <w:rFonts w:eastAsia="Arial" w:cs="Arial"/>
          <w:szCs w:val="20"/>
          <w:shd w:val="clear" w:color="auto" w:fill="FFFFFF"/>
        </w:rPr>
        <w:t>/carers</w:t>
      </w:r>
      <w:r>
        <w:rPr>
          <w:rFonts w:eastAsia="Arial" w:cs="Arial"/>
          <w:szCs w:val="20"/>
          <w:shd w:val="clear" w:color="auto" w:fill="FFFFFF"/>
        </w:rPr>
        <w:t xml:space="preserve"> must pay £60 within 21 days or £120 within 28 days. The payment must be made directly to the local authority.</w:t>
      </w:r>
    </w:p>
    <w:p w14:paraId="5A9CED14" w14:textId="77777777" w:rsidR="00A330FA" w:rsidRDefault="00A330FA" w:rsidP="00A330FA">
      <w:pPr>
        <w:rPr>
          <w:szCs w:val="20"/>
        </w:rPr>
      </w:pPr>
      <w:r>
        <w:rPr>
          <w:rFonts w:eastAsia="Arial" w:cs="Arial"/>
          <w:szCs w:val="20"/>
          <w:shd w:val="clear" w:color="auto" w:fill="FFFFFF"/>
        </w:rPr>
        <w:t xml:space="preserve">Penalty notices can be issued by a headteacher, local authority officer or the police. </w:t>
      </w:r>
    </w:p>
    <w:p w14:paraId="513FFBB2" w14:textId="77777777" w:rsidR="00A330FA" w:rsidRDefault="00A330FA" w:rsidP="00A330FA">
      <w:pPr>
        <w:rPr>
          <w:szCs w:val="20"/>
        </w:rPr>
      </w:pPr>
      <w:r>
        <w:rPr>
          <w:rFonts w:eastAsia="Arial" w:cs="Arial"/>
          <w:szCs w:val="20"/>
        </w:rPr>
        <w:t xml:space="preserve">The decision on whether or not to issue a penalty notice </w:t>
      </w:r>
      <w:r>
        <w:rPr>
          <w:rFonts w:eastAsia="Arial" w:cs="Arial"/>
          <w:szCs w:val="20"/>
          <w:shd w:val="clear" w:color="auto" w:fill="FFFFFF"/>
        </w:rPr>
        <w:t>may take into account:</w:t>
      </w:r>
    </w:p>
    <w:p w14:paraId="1EA7B6EE" w14:textId="77777777" w:rsidR="00A330FA" w:rsidRDefault="00A330FA" w:rsidP="00A330FA">
      <w:pPr>
        <w:pStyle w:val="4Bulletedcopyblue"/>
      </w:pPr>
      <w:r>
        <w:rPr>
          <w:shd w:val="clear" w:color="auto" w:fill="FFFFFF"/>
        </w:rPr>
        <w:t xml:space="preserve">The number of unauthorised absences occurring within a rolling academic year </w:t>
      </w:r>
    </w:p>
    <w:p w14:paraId="23218514" w14:textId="77777777" w:rsidR="00A330FA" w:rsidRDefault="00A330FA" w:rsidP="00A330FA">
      <w:pPr>
        <w:pStyle w:val="4Bulletedcopyblue"/>
      </w:pPr>
      <w:r>
        <w:t>One-off instances of irregular attendance, such as holidays taken in term time without permission</w:t>
      </w:r>
    </w:p>
    <w:p w14:paraId="57FB2815" w14:textId="478DC3B9" w:rsidR="00A330FA" w:rsidRDefault="00A330FA" w:rsidP="00A330FA">
      <w:pPr>
        <w:pStyle w:val="4Bulletedcopyblue"/>
      </w:pPr>
      <w:r>
        <w:t xml:space="preserve">Where an excluded pupil is found in a public place during </w:t>
      </w:r>
      <w:r w:rsidR="00B40AB3">
        <w:t>school</w:t>
      </w:r>
      <w:r>
        <w:t xml:space="preserve"> hours without a justifiable reason</w:t>
      </w:r>
    </w:p>
    <w:p w14:paraId="593D82F9" w14:textId="77777777" w:rsidR="00A330FA" w:rsidRDefault="00A330FA" w:rsidP="00A330FA">
      <w:pPr>
        <w:rPr>
          <w:szCs w:val="20"/>
        </w:rPr>
      </w:pPr>
      <w:r>
        <w:rPr>
          <w:rFonts w:eastAsia="Arial" w:cs="Arial"/>
          <w:szCs w:val="20"/>
        </w:rPr>
        <w:t>If the payment has not been made after 28 days, the local authority can decide whether to prosecute or withdraw the notice.</w:t>
      </w:r>
    </w:p>
    <w:p w14:paraId="1BF0E9DC" w14:textId="77777777" w:rsidR="005C5255" w:rsidRDefault="005C5255" w:rsidP="00A330FA">
      <w:pPr>
        <w:pStyle w:val="Heading1"/>
      </w:pPr>
      <w:bookmarkStart w:id="8" w:name="_Toc141945850"/>
    </w:p>
    <w:p w14:paraId="6EA5B2E5" w14:textId="77777777" w:rsidR="006A270B" w:rsidRDefault="006A270B" w:rsidP="00A330FA">
      <w:pPr>
        <w:pStyle w:val="Heading1"/>
      </w:pPr>
    </w:p>
    <w:p w14:paraId="01CCDAC6" w14:textId="77777777" w:rsidR="006A270B" w:rsidRDefault="006A270B" w:rsidP="00A330FA">
      <w:pPr>
        <w:pStyle w:val="Heading1"/>
      </w:pPr>
    </w:p>
    <w:p w14:paraId="27D66007" w14:textId="65CCEDD4" w:rsidR="00A330FA" w:rsidRDefault="00A330FA" w:rsidP="00A330FA">
      <w:pPr>
        <w:pStyle w:val="Heading1"/>
      </w:pPr>
      <w:r>
        <w:lastRenderedPageBreak/>
        <w:t>6. Strategies for promoting attendance</w:t>
      </w:r>
      <w:bookmarkEnd w:id="8"/>
      <w:r>
        <w:t xml:space="preserve"> </w:t>
      </w:r>
    </w:p>
    <w:p w14:paraId="6D9AAACA" w14:textId="15D3A13B" w:rsidR="005C5255" w:rsidRPr="005C5255" w:rsidRDefault="005C5255" w:rsidP="00A330FA">
      <w:pPr>
        <w:pStyle w:val="Heading1"/>
        <w:rPr>
          <w:b w:val="0"/>
          <w:bCs/>
          <w:color w:val="000000" w:themeColor="text1"/>
          <w:sz w:val="20"/>
          <w:szCs w:val="20"/>
        </w:rPr>
      </w:pPr>
      <w:bookmarkStart w:id="9" w:name="_Toc141945851"/>
      <w:r>
        <w:rPr>
          <w:b w:val="0"/>
          <w:bCs/>
          <w:color w:val="000000" w:themeColor="text1"/>
          <w:sz w:val="20"/>
          <w:szCs w:val="20"/>
        </w:rPr>
        <w:t xml:space="preserve">At </w:t>
      </w:r>
      <w:r w:rsidR="0060473D">
        <w:rPr>
          <w:b w:val="0"/>
          <w:bCs/>
          <w:color w:val="000000" w:themeColor="text1"/>
          <w:sz w:val="20"/>
          <w:szCs w:val="20"/>
        </w:rPr>
        <w:t>Beacon Independent School</w:t>
      </w:r>
      <w:r w:rsidR="004D72E9">
        <w:rPr>
          <w:b w:val="0"/>
          <w:bCs/>
          <w:color w:val="000000" w:themeColor="text1"/>
          <w:sz w:val="20"/>
          <w:szCs w:val="20"/>
        </w:rPr>
        <w:t>, we promote good attendance through weekly assemblies and rewards pupils with certificates and small prizes.  They will also appear on our attendance board.</w:t>
      </w:r>
    </w:p>
    <w:p w14:paraId="76C37D00" w14:textId="77777777" w:rsidR="005C5255" w:rsidRDefault="005C5255" w:rsidP="00A330FA">
      <w:pPr>
        <w:pStyle w:val="Heading1"/>
      </w:pPr>
    </w:p>
    <w:p w14:paraId="283BD4C8" w14:textId="6196F1B4" w:rsidR="00A330FA" w:rsidRDefault="00A330FA" w:rsidP="00A330FA">
      <w:pPr>
        <w:pStyle w:val="Heading1"/>
      </w:pPr>
      <w:r>
        <w:t>7. Attendance monitoring</w:t>
      </w:r>
      <w:bookmarkEnd w:id="9"/>
    </w:p>
    <w:p w14:paraId="1A31894F" w14:textId="47DA3D4F" w:rsidR="004D72E9" w:rsidRPr="004D72E9" w:rsidRDefault="004D72E9" w:rsidP="00C535CE">
      <w:pPr>
        <w:pStyle w:val="Subhead2"/>
        <w:rPr>
          <w:b w:val="0"/>
          <w:bCs/>
          <w:sz w:val="20"/>
          <w:szCs w:val="20"/>
          <w:shd w:val="clear" w:color="auto" w:fill="FFFFFF"/>
        </w:rPr>
      </w:pPr>
      <w:r>
        <w:rPr>
          <w:b w:val="0"/>
          <w:bCs/>
          <w:sz w:val="20"/>
          <w:szCs w:val="20"/>
          <w:shd w:val="clear" w:color="auto" w:fill="FFFFFF"/>
        </w:rPr>
        <w:t xml:space="preserve">At </w:t>
      </w:r>
      <w:r w:rsidR="0060473D">
        <w:rPr>
          <w:b w:val="0"/>
          <w:bCs/>
          <w:sz w:val="20"/>
          <w:szCs w:val="20"/>
          <w:shd w:val="clear" w:color="auto" w:fill="FFFFFF"/>
        </w:rPr>
        <w:t>Beacon Independent School</w:t>
      </w:r>
      <w:r>
        <w:rPr>
          <w:b w:val="0"/>
          <w:bCs/>
          <w:sz w:val="20"/>
          <w:szCs w:val="20"/>
          <w:shd w:val="clear" w:color="auto" w:fill="FFFFFF"/>
        </w:rPr>
        <w:t xml:space="preserve">, we look closely and monitor our attendance data on a weekly basis.  Where necessary we would involve Early Help and signpost to relevant agencies to help improve a </w:t>
      </w:r>
      <w:r w:rsidR="00B0629C">
        <w:rPr>
          <w:b w:val="0"/>
          <w:bCs/>
          <w:sz w:val="20"/>
          <w:szCs w:val="20"/>
          <w:shd w:val="clear" w:color="auto" w:fill="FFFFFF"/>
        </w:rPr>
        <w:t>pupil’s</w:t>
      </w:r>
      <w:r>
        <w:rPr>
          <w:b w:val="0"/>
          <w:bCs/>
          <w:sz w:val="20"/>
          <w:szCs w:val="20"/>
          <w:shd w:val="clear" w:color="auto" w:fill="FFFFFF"/>
        </w:rPr>
        <w:t xml:space="preserve"> attendance.</w:t>
      </w:r>
    </w:p>
    <w:p w14:paraId="3E66D0B6" w14:textId="3ADF0E3A" w:rsidR="00C535CE" w:rsidRDefault="00C535CE" w:rsidP="00C535CE">
      <w:pPr>
        <w:pStyle w:val="Subhead2"/>
        <w:rPr>
          <w:rFonts w:eastAsia="Arial" w:cs="Arial"/>
          <w:szCs w:val="20"/>
          <w:shd w:val="clear" w:color="auto" w:fill="FFFF00"/>
        </w:rPr>
      </w:pPr>
      <w:r>
        <w:rPr>
          <w:shd w:val="clear" w:color="auto" w:fill="FFFFFF"/>
        </w:rPr>
        <w:t>7.1 Monitoring attendance</w:t>
      </w:r>
    </w:p>
    <w:p w14:paraId="051DCADE" w14:textId="51874FAE" w:rsidR="00EC78CC" w:rsidRDefault="005C7E14" w:rsidP="00EC78CC">
      <w:pPr>
        <w:pStyle w:val="4Bulletedcopyblue"/>
        <w:numPr>
          <w:ilvl w:val="0"/>
          <w:numId w:val="9"/>
        </w:numPr>
      </w:pPr>
      <w:r>
        <w:t>Monitor</w:t>
      </w:r>
      <w:r w:rsidR="0032334F">
        <w:t xml:space="preserve"> attendance </w:t>
      </w:r>
      <w:r w:rsidR="00A330FA" w:rsidRPr="00A330FA">
        <w:t xml:space="preserve">and absence data </w:t>
      </w:r>
      <w:r w:rsidR="00EC78CC" w:rsidRPr="00A330FA">
        <w:t xml:space="preserve">half-termly, termly and yearly across the </w:t>
      </w:r>
      <w:r w:rsidR="00B40AB3">
        <w:t>school</w:t>
      </w:r>
      <w:r w:rsidR="00EC78CC" w:rsidRPr="00A330FA">
        <w:t xml:space="preserve"> and at an individual pupil level</w:t>
      </w:r>
    </w:p>
    <w:p w14:paraId="62FC5B06" w14:textId="77777777" w:rsidR="006C3B7A" w:rsidRPr="00A330FA" w:rsidRDefault="006C3B7A" w:rsidP="006C3B7A">
      <w:pPr>
        <w:pStyle w:val="4Bulletedcopyblue"/>
      </w:pPr>
      <w:r w:rsidRPr="00A330FA">
        <w:t>Identify whether or not there are particular groups of children whose absences may be a cause for concern</w:t>
      </w:r>
    </w:p>
    <w:p w14:paraId="063CCDC0" w14:textId="78EBD8B1" w:rsidR="00A330FA" w:rsidRPr="002045EA" w:rsidRDefault="00A330FA" w:rsidP="00A330FA">
      <w:pPr>
        <w:pStyle w:val="6Abstrac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Pupil-level absence data will be collected each term and published at national and local authority level through the DfE's </w:t>
      </w:r>
      <w:r w:rsidR="00B40AB3">
        <w:rPr>
          <w:rFonts w:eastAsia="Arial" w:cs="Arial"/>
          <w:sz w:val="20"/>
          <w:szCs w:val="20"/>
        </w:rPr>
        <w:t>school</w:t>
      </w:r>
      <w:r>
        <w:rPr>
          <w:rFonts w:eastAsia="Arial" w:cs="Arial"/>
          <w:sz w:val="20"/>
          <w:szCs w:val="20"/>
        </w:rPr>
        <w:t xml:space="preserve"> absence national statistics releases. The underlying </w:t>
      </w:r>
      <w:r w:rsidR="00B40AB3">
        <w:rPr>
          <w:rFonts w:eastAsia="Arial" w:cs="Arial"/>
          <w:sz w:val="20"/>
          <w:szCs w:val="20"/>
        </w:rPr>
        <w:t>school</w:t>
      </w:r>
      <w:r>
        <w:rPr>
          <w:rFonts w:eastAsia="Arial" w:cs="Arial"/>
          <w:sz w:val="20"/>
          <w:szCs w:val="20"/>
        </w:rPr>
        <w:t xml:space="preserve">-level absence data is published alongside the national statistics. The </w:t>
      </w:r>
      <w:r w:rsidR="00B40AB3">
        <w:rPr>
          <w:rFonts w:eastAsia="Arial" w:cs="Arial"/>
          <w:sz w:val="20"/>
          <w:szCs w:val="20"/>
        </w:rPr>
        <w:t>school</w:t>
      </w:r>
      <w:r>
        <w:rPr>
          <w:rFonts w:eastAsia="Arial" w:cs="Arial"/>
          <w:sz w:val="20"/>
          <w:szCs w:val="20"/>
        </w:rPr>
        <w:t xml:space="preserve"> will compare attendance data to the national </w:t>
      </w:r>
      <w:r w:rsidR="0060473D">
        <w:rPr>
          <w:rFonts w:eastAsia="Arial" w:cs="Arial"/>
          <w:sz w:val="20"/>
          <w:szCs w:val="20"/>
        </w:rPr>
        <w:t>average and</w:t>
      </w:r>
      <w:r>
        <w:rPr>
          <w:rFonts w:eastAsia="Arial" w:cs="Arial"/>
          <w:sz w:val="20"/>
          <w:szCs w:val="20"/>
        </w:rPr>
        <w:t xml:space="preserve"> share this. </w:t>
      </w:r>
    </w:p>
    <w:p w14:paraId="65ADE6AF" w14:textId="77777777" w:rsidR="00EC78CC" w:rsidRDefault="00C535CE" w:rsidP="00EC78CC">
      <w:pPr>
        <w:pStyle w:val="Subhead2"/>
        <w:rPr>
          <w:shd w:val="clear" w:color="auto" w:fill="FFFFFF"/>
        </w:rPr>
      </w:pPr>
      <w:r>
        <w:rPr>
          <w:shd w:val="clear" w:color="auto" w:fill="FFFFFF"/>
        </w:rPr>
        <w:t xml:space="preserve">7.2 </w:t>
      </w:r>
      <w:r w:rsidR="005D4CB3">
        <w:rPr>
          <w:shd w:val="clear" w:color="auto" w:fill="FFFFFF"/>
        </w:rPr>
        <w:t>Analysing</w:t>
      </w:r>
      <w:r>
        <w:rPr>
          <w:shd w:val="clear" w:color="auto" w:fill="FFFFFF"/>
        </w:rPr>
        <w:t xml:space="preserve"> attendance</w:t>
      </w:r>
    </w:p>
    <w:p w14:paraId="1C26DB41" w14:textId="77777777" w:rsidR="00EC78CC" w:rsidRPr="00A330FA" w:rsidRDefault="00EC78CC" w:rsidP="00EC78CC">
      <w:pPr>
        <w:pStyle w:val="4Bulletedcopyblue"/>
      </w:pPr>
      <w:r w:rsidRPr="00A330FA">
        <w:t>Analyse attendance and absence data regularly to identify pupils or cohorts that need additional support with their attendance</w:t>
      </w:r>
      <w:r w:rsidR="00A629C0">
        <w:t>,</w:t>
      </w:r>
      <w:r w:rsidRPr="00A330FA">
        <w:t xml:space="preserve"> and use this analysis to provide targeted support to these pupils and their families</w:t>
      </w:r>
    </w:p>
    <w:p w14:paraId="19B60782" w14:textId="77777777" w:rsidR="00EC78CC" w:rsidRDefault="006C3B7A" w:rsidP="00C04D20">
      <w:pPr>
        <w:pStyle w:val="4Bulletedcopyblue"/>
      </w:pPr>
      <w:r w:rsidRPr="00A330FA">
        <w:t>Look at historic and emerging patterns of attendance and absence, and then develop strateg</w:t>
      </w:r>
      <w:r>
        <w:t xml:space="preserve">ies to address these patterns  </w:t>
      </w:r>
    </w:p>
    <w:p w14:paraId="774AD739" w14:textId="77777777" w:rsidR="006C3B7A" w:rsidRDefault="006C3B7A" w:rsidP="006C3B7A">
      <w:pPr>
        <w:pStyle w:val="Subhead2"/>
        <w:rPr>
          <w:shd w:val="clear" w:color="auto" w:fill="FFFFFF"/>
        </w:rPr>
      </w:pPr>
      <w:r>
        <w:rPr>
          <w:shd w:val="clear" w:color="auto" w:fill="FFFFFF"/>
        </w:rPr>
        <w:t>7.3 Using data to improve attendance</w:t>
      </w:r>
    </w:p>
    <w:p w14:paraId="0D2F8D1D" w14:textId="0D1B9704" w:rsidR="006C3B7A" w:rsidRPr="006C3B7A" w:rsidRDefault="006C3B7A" w:rsidP="006C3B7A">
      <w:pPr>
        <w:pStyle w:val="1bodycopy10pt"/>
      </w:pPr>
      <w:r w:rsidRPr="004D72E9">
        <w:t xml:space="preserve">The </w:t>
      </w:r>
      <w:r w:rsidR="00B40AB3">
        <w:t>school</w:t>
      </w:r>
      <w:r w:rsidRPr="004D72E9">
        <w:t xml:space="preserve"> will:</w:t>
      </w:r>
    </w:p>
    <w:p w14:paraId="7445381F" w14:textId="38A89BB2" w:rsidR="006C3B7A" w:rsidRPr="00A330FA" w:rsidRDefault="006C3B7A" w:rsidP="006C3B7A">
      <w:pPr>
        <w:pStyle w:val="4Bulletedcopyblue"/>
      </w:pPr>
      <w:r w:rsidRPr="00A330FA">
        <w:t>Provide regular attendance reports to</w:t>
      </w:r>
      <w:r w:rsidR="004D72E9">
        <w:t xml:space="preserve"> tutors</w:t>
      </w:r>
      <w:r w:rsidRPr="00A330FA">
        <w:t xml:space="preserve"> and other </w:t>
      </w:r>
      <w:r w:rsidR="00B40AB3">
        <w:t>school</w:t>
      </w:r>
      <w:r w:rsidRPr="00A330FA">
        <w:t xml:space="preserve"> leaders, to facilitate discussions with pupils and families</w:t>
      </w:r>
    </w:p>
    <w:p w14:paraId="1E86EC02" w14:textId="77777777" w:rsidR="006C3B7A" w:rsidRPr="006C3B7A" w:rsidRDefault="006C3B7A" w:rsidP="006C3B7A">
      <w:pPr>
        <w:pStyle w:val="4Bulletedcopyblue"/>
        <w:rPr>
          <w:shd w:val="clear" w:color="auto" w:fill="FFFF00"/>
        </w:rPr>
      </w:pPr>
      <w:r w:rsidRPr="00A330FA">
        <w:t xml:space="preserve">Use data to </w:t>
      </w:r>
      <w:r>
        <w:t xml:space="preserve">monitor </w:t>
      </w:r>
      <w:r w:rsidRPr="001D0AD8">
        <w:t>and evaluate the impact of any interventions put in place in order to modify them and inform future strategies</w:t>
      </w:r>
    </w:p>
    <w:p w14:paraId="3918CE09" w14:textId="77777777" w:rsidR="00A330FA" w:rsidRDefault="00C535CE" w:rsidP="00A330FA">
      <w:pPr>
        <w:pStyle w:val="Subhead2"/>
        <w:rPr>
          <w:shd w:val="clear" w:color="auto" w:fill="FFFFFF"/>
        </w:rPr>
      </w:pPr>
      <w:r>
        <w:rPr>
          <w:shd w:val="clear" w:color="auto" w:fill="FFFFFF"/>
        </w:rPr>
        <w:t>7</w:t>
      </w:r>
      <w:r w:rsidR="006C3B7A">
        <w:rPr>
          <w:shd w:val="clear" w:color="auto" w:fill="FFFFFF"/>
        </w:rPr>
        <w:t>.4</w:t>
      </w:r>
      <w:r w:rsidR="00A330FA">
        <w:rPr>
          <w:shd w:val="clear" w:color="auto" w:fill="FFFFFF"/>
        </w:rPr>
        <w:t xml:space="preserve"> Reducing persistent and severe absence</w:t>
      </w:r>
    </w:p>
    <w:p w14:paraId="07A509C9" w14:textId="1619767F" w:rsidR="00A330FA" w:rsidRPr="002045EA" w:rsidRDefault="00A330FA" w:rsidP="00A330FA">
      <w:pPr>
        <w:pStyle w:val="1bodycopy10pt"/>
      </w:pPr>
      <w:r>
        <w:t xml:space="preserve">Persistent absence is where a pupil misses 10% or more of </w:t>
      </w:r>
      <w:r w:rsidR="00B40AB3">
        <w:t>school</w:t>
      </w:r>
      <w:r>
        <w:t xml:space="preserve">, and severe absence is where a pupil misses 50% or more of </w:t>
      </w:r>
      <w:r w:rsidR="00B40AB3">
        <w:t>school</w:t>
      </w:r>
      <w:r>
        <w:t>.</w:t>
      </w:r>
    </w:p>
    <w:p w14:paraId="617527AE" w14:textId="5E772BF4" w:rsidR="00A330FA" w:rsidRDefault="00A330FA" w:rsidP="00A330FA">
      <w:pPr>
        <w:spacing w:before="120"/>
      </w:pPr>
      <w:r>
        <w:t xml:space="preserve">The </w:t>
      </w:r>
      <w:r w:rsidR="00B40AB3">
        <w:t>school</w:t>
      </w:r>
      <w:r>
        <w:t xml:space="preserve"> will:</w:t>
      </w:r>
    </w:p>
    <w:p w14:paraId="668018DF" w14:textId="77777777" w:rsidR="00A330FA" w:rsidRPr="00A330FA" w:rsidRDefault="00A330FA" w:rsidP="00A330FA">
      <w:pPr>
        <w:pStyle w:val="4Bulletedcopyblue"/>
      </w:pPr>
      <w:r>
        <w:t xml:space="preserve">Use </w:t>
      </w:r>
      <w:r w:rsidRPr="00A330FA">
        <w:t>attendance data to find patterns and trends of persistent and severe absence</w:t>
      </w:r>
    </w:p>
    <w:p w14:paraId="5B471AF8" w14:textId="1FD8ADF0" w:rsidR="00A330FA" w:rsidRPr="00A330FA" w:rsidRDefault="00A330FA" w:rsidP="00A330FA">
      <w:pPr>
        <w:pStyle w:val="4Bulletedcopyblue"/>
      </w:pPr>
      <w:r w:rsidRPr="00A330FA">
        <w:t>Hold regular meetings with the parents</w:t>
      </w:r>
      <w:r w:rsidR="004136D6">
        <w:t>/carers</w:t>
      </w:r>
      <w:r w:rsidRPr="00A330FA">
        <w:t xml:space="preserve"> of pupils who the </w:t>
      </w:r>
      <w:r w:rsidR="00B40AB3">
        <w:t>school</w:t>
      </w:r>
      <w:r w:rsidRPr="00A330FA">
        <w:t xml:space="preserve"> (and/or local authority) considers to be vulnerable, or are persistently or severely absent, to discuss attendance and engagement at </w:t>
      </w:r>
      <w:r w:rsidR="006A270B">
        <w:t xml:space="preserve">the </w:t>
      </w:r>
      <w:r w:rsidR="00B40AB3">
        <w:t>school</w:t>
      </w:r>
    </w:p>
    <w:p w14:paraId="51E294E1" w14:textId="77777777" w:rsidR="00A330FA" w:rsidRDefault="00A330FA" w:rsidP="00A330FA">
      <w:pPr>
        <w:pStyle w:val="4Bulletedcopyblue"/>
      </w:pPr>
      <w:r w:rsidRPr="00A330FA">
        <w:t>Provide access</w:t>
      </w:r>
      <w:r>
        <w:t xml:space="preserve"> to wider support services to remove the barriers to attendance</w:t>
      </w:r>
    </w:p>
    <w:p w14:paraId="694E555C" w14:textId="407E8737" w:rsidR="004D72E9" w:rsidRDefault="004D72E9" w:rsidP="00A330FA">
      <w:pPr>
        <w:pStyle w:val="4Bulletedcopyblue"/>
      </w:pPr>
      <w:r>
        <w:t xml:space="preserve">Work with outside agencies that may already be involved with the pupil and family to ensure they attend </w:t>
      </w:r>
      <w:r w:rsidR="006A270B">
        <w:t xml:space="preserve">the </w:t>
      </w:r>
      <w:r w:rsidR="00B40AB3">
        <w:t>school</w:t>
      </w:r>
      <w:r w:rsidR="006A270B">
        <w:t xml:space="preserve"> </w:t>
      </w:r>
      <w:r>
        <w:t>every day possible.</w:t>
      </w:r>
    </w:p>
    <w:p w14:paraId="048F5464" w14:textId="77777777" w:rsidR="004D72E9" w:rsidRDefault="004D72E9" w:rsidP="00A330FA">
      <w:pPr>
        <w:pStyle w:val="Heading1"/>
      </w:pPr>
      <w:bookmarkStart w:id="10" w:name="_Toc141945852"/>
    </w:p>
    <w:p w14:paraId="3B7982E7" w14:textId="77777777" w:rsidR="004D72E9" w:rsidRPr="004D72E9" w:rsidRDefault="004D72E9" w:rsidP="004D72E9">
      <w:pPr>
        <w:pStyle w:val="6Abstract"/>
        <w:rPr>
          <w:lang w:val="en-GB"/>
        </w:rPr>
      </w:pPr>
    </w:p>
    <w:p w14:paraId="15D6A503" w14:textId="09A53B4D" w:rsidR="00A330FA" w:rsidRDefault="00A330FA" w:rsidP="00A330FA">
      <w:pPr>
        <w:pStyle w:val="Heading1"/>
      </w:pPr>
      <w:r>
        <w:t>8. Monitoring arrangements</w:t>
      </w:r>
      <w:bookmarkEnd w:id="10"/>
      <w:r>
        <w:t xml:space="preserve"> </w:t>
      </w:r>
    </w:p>
    <w:p w14:paraId="66853336" w14:textId="43F8FE27" w:rsidR="00A330FA" w:rsidRDefault="00A330FA" w:rsidP="00A330FA">
      <w:pPr>
        <w:pStyle w:val="6Abstrac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This policy will be reviewed as guidance from the local authority or DfE is updated, and as a minimum</w:t>
      </w:r>
      <w:r w:rsidR="004D72E9">
        <w:rPr>
          <w:rFonts w:eastAsia="Arial" w:cs="Arial"/>
          <w:sz w:val="20"/>
          <w:szCs w:val="20"/>
        </w:rPr>
        <w:t xml:space="preserve">, every 12 months </w:t>
      </w:r>
      <w:r>
        <w:rPr>
          <w:rFonts w:eastAsia="Arial" w:cs="Arial"/>
          <w:sz w:val="20"/>
          <w:szCs w:val="20"/>
        </w:rPr>
        <w:t>by</w:t>
      </w:r>
      <w:r w:rsidR="004D72E9">
        <w:rPr>
          <w:rFonts w:eastAsia="Arial" w:cs="Arial"/>
          <w:sz w:val="20"/>
          <w:szCs w:val="20"/>
        </w:rPr>
        <w:t xml:space="preserve"> John Page, Headteacher.</w:t>
      </w:r>
      <w:r>
        <w:rPr>
          <w:rFonts w:eastAsia="Arial" w:cs="Arial"/>
          <w:sz w:val="20"/>
          <w:szCs w:val="20"/>
        </w:rPr>
        <w:t xml:space="preserve"> At every review, the policy will be approved by the </w:t>
      </w:r>
      <w:r w:rsidR="006A270B">
        <w:rPr>
          <w:rFonts w:eastAsia="Arial" w:cs="Arial"/>
          <w:sz w:val="20"/>
          <w:szCs w:val="20"/>
        </w:rPr>
        <w:t>SLT.</w:t>
      </w:r>
    </w:p>
    <w:p w14:paraId="1F0A97A1" w14:textId="77777777" w:rsidR="00A330FA" w:rsidRDefault="00A330FA" w:rsidP="00A330FA">
      <w:pPr>
        <w:pStyle w:val="Heading1"/>
      </w:pPr>
      <w:bookmarkStart w:id="11" w:name="_Toc141945853"/>
      <w:r>
        <w:t>9. Links with other policies</w:t>
      </w:r>
      <w:bookmarkEnd w:id="11"/>
      <w:r>
        <w:t xml:space="preserve"> </w:t>
      </w:r>
    </w:p>
    <w:p w14:paraId="7467BC60" w14:textId="77777777" w:rsidR="00A330FA" w:rsidRDefault="00A330FA" w:rsidP="00A330FA">
      <w:pPr>
        <w:rPr>
          <w:szCs w:val="20"/>
        </w:rPr>
      </w:pPr>
      <w:bookmarkStart w:id="12" w:name="_Toc52356845"/>
      <w:r>
        <w:rPr>
          <w:rFonts w:eastAsia="Arial" w:cs="Arial"/>
          <w:szCs w:val="20"/>
        </w:rPr>
        <w:t>This policy links to the following policies:</w:t>
      </w:r>
    </w:p>
    <w:p w14:paraId="4AB29441" w14:textId="77777777" w:rsidR="00A330FA" w:rsidRDefault="00A330FA" w:rsidP="00A330FA">
      <w:pPr>
        <w:pStyle w:val="4Bulletedcopyblue"/>
      </w:pPr>
      <w:r>
        <w:t>Child protection and safeguarding policy</w:t>
      </w:r>
    </w:p>
    <w:p w14:paraId="3FEE5250" w14:textId="77777777" w:rsidR="00A330FA" w:rsidRPr="00BA30D7" w:rsidRDefault="00A330FA" w:rsidP="00A330FA">
      <w:pPr>
        <w:pStyle w:val="4Bulletedcopyblue"/>
      </w:pPr>
      <w:r>
        <w:t>Behaviour policy</w:t>
      </w:r>
    </w:p>
    <w:p w14:paraId="1410E346" w14:textId="77777777" w:rsidR="004D72E9" w:rsidRDefault="004D72E9" w:rsidP="00A330FA">
      <w:pPr>
        <w:pStyle w:val="Heading3"/>
        <w:rPr>
          <w:rFonts w:eastAsia="Arial"/>
          <w:szCs w:val="24"/>
        </w:rPr>
      </w:pPr>
      <w:bookmarkStart w:id="13" w:name="_Toc141945854"/>
    </w:p>
    <w:p w14:paraId="4B566C71" w14:textId="77777777" w:rsidR="004D72E9" w:rsidRDefault="004D72E9" w:rsidP="00A330FA">
      <w:pPr>
        <w:pStyle w:val="Heading3"/>
        <w:rPr>
          <w:rFonts w:eastAsia="Arial"/>
          <w:szCs w:val="24"/>
        </w:rPr>
      </w:pPr>
    </w:p>
    <w:p w14:paraId="675626DF" w14:textId="77777777" w:rsidR="004D72E9" w:rsidRDefault="004D72E9" w:rsidP="00A330FA">
      <w:pPr>
        <w:pStyle w:val="Heading3"/>
        <w:rPr>
          <w:rFonts w:eastAsia="Arial"/>
          <w:szCs w:val="24"/>
        </w:rPr>
      </w:pPr>
    </w:p>
    <w:p w14:paraId="731040F9" w14:textId="77777777" w:rsidR="004D72E9" w:rsidRDefault="004D72E9" w:rsidP="00A330FA">
      <w:pPr>
        <w:pStyle w:val="Heading3"/>
        <w:rPr>
          <w:rFonts w:eastAsia="Arial"/>
          <w:szCs w:val="24"/>
        </w:rPr>
      </w:pPr>
    </w:p>
    <w:p w14:paraId="08869538" w14:textId="77777777" w:rsidR="004D72E9" w:rsidRDefault="004D72E9" w:rsidP="00A330FA">
      <w:pPr>
        <w:pStyle w:val="Heading3"/>
        <w:rPr>
          <w:rFonts w:eastAsia="Arial"/>
          <w:szCs w:val="24"/>
        </w:rPr>
      </w:pPr>
    </w:p>
    <w:p w14:paraId="4AD4CE81" w14:textId="77777777" w:rsidR="004D72E9" w:rsidRDefault="004D72E9" w:rsidP="00A330FA">
      <w:pPr>
        <w:pStyle w:val="Heading3"/>
        <w:rPr>
          <w:rFonts w:eastAsia="Arial"/>
          <w:szCs w:val="24"/>
        </w:rPr>
      </w:pPr>
    </w:p>
    <w:p w14:paraId="4E310408" w14:textId="77777777" w:rsidR="004D72E9" w:rsidRDefault="004D72E9" w:rsidP="00A330FA">
      <w:pPr>
        <w:pStyle w:val="Heading3"/>
        <w:rPr>
          <w:rFonts w:eastAsia="Arial"/>
          <w:szCs w:val="24"/>
        </w:rPr>
      </w:pPr>
    </w:p>
    <w:p w14:paraId="18926D7F" w14:textId="77777777" w:rsidR="004D72E9" w:rsidRDefault="004D72E9" w:rsidP="00A330FA">
      <w:pPr>
        <w:pStyle w:val="Heading3"/>
        <w:rPr>
          <w:rFonts w:eastAsia="Arial"/>
          <w:szCs w:val="24"/>
        </w:rPr>
      </w:pPr>
    </w:p>
    <w:p w14:paraId="6AB2BD24" w14:textId="77777777" w:rsidR="004D72E9" w:rsidRDefault="004D72E9" w:rsidP="00A330FA">
      <w:pPr>
        <w:pStyle w:val="Heading3"/>
        <w:rPr>
          <w:rFonts w:eastAsia="Arial"/>
          <w:szCs w:val="24"/>
        </w:rPr>
      </w:pPr>
    </w:p>
    <w:p w14:paraId="6A13F84B" w14:textId="77777777" w:rsidR="004D72E9" w:rsidRDefault="004D72E9" w:rsidP="00A330FA">
      <w:pPr>
        <w:pStyle w:val="Heading3"/>
        <w:rPr>
          <w:rFonts w:eastAsia="Arial"/>
          <w:szCs w:val="24"/>
        </w:rPr>
      </w:pPr>
    </w:p>
    <w:p w14:paraId="181118DF" w14:textId="77777777" w:rsidR="004D72E9" w:rsidRDefault="004D72E9" w:rsidP="00A330FA">
      <w:pPr>
        <w:pStyle w:val="Heading3"/>
        <w:rPr>
          <w:rFonts w:eastAsia="Arial"/>
          <w:szCs w:val="24"/>
        </w:rPr>
      </w:pPr>
    </w:p>
    <w:p w14:paraId="40BFFC57" w14:textId="77777777" w:rsidR="004D72E9" w:rsidRDefault="004D72E9" w:rsidP="00A330FA">
      <w:pPr>
        <w:pStyle w:val="Heading3"/>
        <w:rPr>
          <w:rFonts w:eastAsia="Arial"/>
          <w:szCs w:val="24"/>
        </w:rPr>
      </w:pPr>
    </w:p>
    <w:p w14:paraId="6184CB28" w14:textId="77777777" w:rsidR="004D72E9" w:rsidRDefault="004D72E9" w:rsidP="00A330FA">
      <w:pPr>
        <w:pStyle w:val="Heading3"/>
        <w:rPr>
          <w:rFonts w:eastAsia="Arial"/>
          <w:szCs w:val="24"/>
        </w:rPr>
      </w:pPr>
    </w:p>
    <w:p w14:paraId="4E1D1E10" w14:textId="77777777" w:rsidR="004D72E9" w:rsidRDefault="004D72E9" w:rsidP="00A330FA">
      <w:pPr>
        <w:pStyle w:val="Heading3"/>
        <w:rPr>
          <w:rFonts w:eastAsia="Arial"/>
          <w:szCs w:val="24"/>
        </w:rPr>
      </w:pPr>
    </w:p>
    <w:p w14:paraId="679C59E4" w14:textId="77777777" w:rsidR="004D72E9" w:rsidRDefault="004D72E9" w:rsidP="00A330FA">
      <w:pPr>
        <w:pStyle w:val="Heading3"/>
        <w:rPr>
          <w:rFonts w:eastAsia="Arial"/>
          <w:szCs w:val="24"/>
        </w:rPr>
      </w:pPr>
    </w:p>
    <w:p w14:paraId="288855E9" w14:textId="77777777" w:rsidR="004D72E9" w:rsidRDefault="004D72E9" w:rsidP="00A330FA">
      <w:pPr>
        <w:pStyle w:val="Heading3"/>
        <w:rPr>
          <w:rFonts w:eastAsia="Arial"/>
          <w:szCs w:val="24"/>
        </w:rPr>
      </w:pPr>
    </w:p>
    <w:p w14:paraId="73D10095" w14:textId="77777777" w:rsidR="004D72E9" w:rsidRDefault="004D72E9" w:rsidP="00A330FA">
      <w:pPr>
        <w:pStyle w:val="Heading3"/>
        <w:rPr>
          <w:rFonts w:eastAsia="Arial"/>
          <w:szCs w:val="24"/>
        </w:rPr>
      </w:pPr>
    </w:p>
    <w:p w14:paraId="711E5705" w14:textId="77777777" w:rsidR="004D72E9" w:rsidRDefault="004D72E9" w:rsidP="00A330FA">
      <w:pPr>
        <w:pStyle w:val="Heading3"/>
        <w:rPr>
          <w:rFonts w:eastAsia="Arial"/>
          <w:szCs w:val="24"/>
        </w:rPr>
      </w:pPr>
    </w:p>
    <w:p w14:paraId="68D0D2D9" w14:textId="77777777" w:rsidR="006A270B" w:rsidRDefault="006A270B" w:rsidP="00A330FA">
      <w:pPr>
        <w:pStyle w:val="Heading3"/>
        <w:rPr>
          <w:rFonts w:eastAsia="Arial"/>
          <w:szCs w:val="24"/>
        </w:rPr>
      </w:pPr>
    </w:p>
    <w:p w14:paraId="5F26B707" w14:textId="77777777" w:rsidR="006A270B" w:rsidRDefault="006A270B" w:rsidP="00A330FA">
      <w:pPr>
        <w:pStyle w:val="Heading3"/>
        <w:rPr>
          <w:rFonts w:eastAsia="Arial"/>
          <w:szCs w:val="24"/>
        </w:rPr>
      </w:pPr>
    </w:p>
    <w:p w14:paraId="578F8770" w14:textId="77777777" w:rsidR="006A270B" w:rsidRDefault="006A270B" w:rsidP="00A330FA">
      <w:pPr>
        <w:pStyle w:val="Heading3"/>
        <w:rPr>
          <w:rFonts w:eastAsia="Arial"/>
          <w:szCs w:val="24"/>
        </w:rPr>
      </w:pPr>
    </w:p>
    <w:p w14:paraId="4CD6887D" w14:textId="77777777" w:rsidR="006A270B" w:rsidRDefault="006A270B" w:rsidP="00A330FA">
      <w:pPr>
        <w:pStyle w:val="Heading3"/>
        <w:rPr>
          <w:rFonts w:eastAsia="Arial"/>
          <w:szCs w:val="24"/>
        </w:rPr>
      </w:pPr>
    </w:p>
    <w:p w14:paraId="7908BB19" w14:textId="77777777" w:rsidR="006A270B" w:rsidRDefault="006A270B" w:rsidP="00A330FA">
      <w:pPr>
        <w:pStyle w:val="Heading3"/>
        <w:rPr>
          <w:rFonts w:eastAsia="Arial"/>
          <w:szCs w:val="24"/>
        </w:rPr>
      </w:pPr>
    </w:p>
    <w:p w14:paraId="6B31BB1C" w14:textId="77777777" w:rsidR="006A270B" w:rsidRDefault="006A270B" w:rsidP="00A330FA">
      <w:pPr>
        <w:pStyle w:val="Heading3"/>
        <w:rPr>
          <w:rFonts w:eastAsia="Arial"/>
          <w:szCs w:val="24"/>
        </w:rPr>
      </w:pPr>
    </w:p>
    <w:p w14:paraId="61323074" w14:textId="77777777" w:rsidR="006A270B" w:rsidRDefault="006A270B" w:rsidP="00A330FA">
      <w:pPr>
        <w:pStyle w:val="Heading3"/>
        <w:rPr>
          <w:rFonts w:eastAsia="Arial"/>
          <w:szCs w:val="24"/>
        </w:rPr>
      </w:pPr>
    </w:p>
    <w:p w14:paraId="2398E1E3" w14:textId="77777777" w:rsidR="006A270B" w:rsidRDefault="006A270B" w:rsidP="00A330FA">
      <w:pPr>
        <w:pStyle w:val="Heading3"/>
        <w:rPr>
          <w:rFonts w:eastAsia="Arial"/>
          <w:szCs w:val="24"/>
        </w:rPr>
      </w:pPr>
    </w:p>
    <w:p w14:paraId="1D253472" w14:textId="77777777" w:rsidR="006A270B" w:rsidRDefault="006A270B" w:rsidP="00A330FA">
      <w:pPr>
        <w:pStyle w:val="Heading3"/>
        <w:rPr>
          <w:rFonts w:eastAsia="Arial"/>
          <w:szCs w:val="24"/>
        </w:rPr>
      </w:pPr>
    </w:p>
    <w:p w14:paraId="08B75C92" w14:textId="77777777" w:rsidR="006A270B" w:rsidRDefault="006A270B" w:rsidP="00A330FA">
      <w:pPr>
        <w:pStyle w:val="Heading3"/>
        <w:rPr>
          <w:rFonts w:eastAsia="Arial"/>
          <w:szCs w:val="24"/>
        </w:rPr>
      </w:pPr>
    </w:p>
    <w:p w14:paraId="724F67D9" w14:textId="77777777" w:rsidR="006A270B" w:rsidRDefault="006A270B" w:rsidP="00A330FA">
      <w:pPr>
        <w:pStyle w:val="Heading3"/>
        <w:rPr>
          <w:rFonts w:eastAsia="Arial"/>
          <w:szCs w:val="24"/>
        </w:rPr>
      </w:pPr>
    </w:p>
    <w:p w14:paraId="7398E7F2" w14:textId="77777777" w:rsidR="006A270B" w:rsidRDefault="006A270B" w:rsidP="00A330FA">
      <w:pPr>
        <w:pStyle w:val="Heading3"/>
        <w:rPr>
          <w:rFonts w:eastAsia="Arial"/>
          <w:szCs w:val="24"/>
        </w:rPr>
      </w:pPr>
    </w:p>
    <w:p w14:paraId="4A28E956" w14:textId="77777777" w:rsidR="006A270B" w:rsidRDefault="006A270B" w:rsidP="00A330FA">
      <w:pPr>
        <w:pStyle w:val="Heading3"/>
        <w:rPr>
          <w:rFonts w:eastAsia="Arial"/>
          <w:szCs w:val="24"/>
        </w:rPr>
      </w:pPr>
    </w:p>
    <w:p w14:paraId="0A033829" w14:textId="77777777" w:rsidR="006A270B" w:rsidRDefault="006A270B" w:rsidP="00A330FA">
      <w:pPr>
        <w:pStyle w:val="Heading3"/>
        <w:rPr>
          <w:rFonts w:eastAsia="Arial"/>
          <w:szCs w:val="24"/>
        </w:rPr>
      </w:pPr>
    </w:p>
    <w:p w14:paraId="34D89297" w14:textId="1E8C5E1D" w:rsidR="00A330FA" w:rsidRDefault="00A330FA" w:rsidP="00A330FA">
      <w:pPr>
        <w:pStyle w:val="Heading3"/>
      </w:pPr>
      <w:r>
        <w:rPr>
          <w:rFonts w:eastAsia="Arial"/>
          <w:szCs w:val="24"/>
        </w:rPr>
        <w:lastRenderedPageBreak/>
        <w:t>Appendix 1: attendance codes</w:t>
      </w:r>
      <w:bookmarkEnd w:id="12"/>
      <w:bookmarkEnd w:id="13"/>
      <w:r>
        <w:rPr>
          <w:rFonts w:eastAsia="Arial"/>
          <w:szCs w:val="24"/>
        </w:rPr>
        <w:t xml:space="preserve"> </w:t>
      </w:r>
    </w:p>
    <w:p w14:paraId="52DCE510" w14:textId="77777777" w:rsidR="006A270B" w:rsidRDefault="006A270B" w:rsidP="00A330FA">
      <w:pPr>
        <w:rPr>
          <w:rFonts w:eastAsia="Arial" w:cs="Arial"/>
          <w:szCs w:val="20"/>
        </w:rPr>
      </w:pPr>
    </w:p>
    <w:p w14:paraId="31E3CFD8" w14:textId="77777777" w:rsidR="006A270B" w:rsidRDefault="006A270B" w:rsidP="00A330FA">
      <w:pPr>
        <w:rPr>
          <w:rFonts w:eastAsia="Arial" w:cs="Arial"/>
          <w:szCs w:val="20"/>
        </w:rPr>
      </w:pPr>
    </w:p>
    <w:p w14:paraId="737C884A" w14:textId="590C066B" w:rsidR="00A330FA" w:rsidRDefault="00A330FA" w:rsidP="00A330FA">
      <w:pPr>
        <w:rPr>
          <w:szCs w:val="20"/>
        </w:rPr>
      </w:pPr>
      <w:r>
        <w:rPr>
          <w:rFonts w:eastAsia="Arial" w:cs="Arial"/>
          <w:szCs w:val="20"/>
        </w:rPr>
        <w:t xml:space="preserve">The following codes are taken from the DfE’s guidance on </w:t>
      </w:r>
      <w:r w:rsidR="00B40AB3">
        <w:rPr>
          <w:rFonts w:eastAsia="Arial" w:cs="Arial"/>
          <w:szCs w:val="20"/>
        </w:rPr>
        <w:t>school</w:t>
      </w:r>
      <w:r>
        <w:rPr>
          <w:rFonts w:eastAsia="Arial" w:cs="Arial"/>
          <w:szCs w:val="20"/>
        </w:rPr>
        <w:t xml:space="preserve"> attendance.</w:t>
      </w:r>
    </w:p>
    <w:tbl>
      <w:tblPr>
        <w:tblW w:w="9732" w:type="dxa"/>
        <w:tblInd w:w="23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4629"/>
      </w:tblGrid>
      <w:tr w:rsidR="00A330FA" w14:paraId="5FC8A3BA" w14:textId="77777777" w:rsidTr="00275A86">
        <w:trPr>
          <w:trHeight w:val="27"/>
        </w:trPr>
        <w:tc>
          <w:tcPr>
            <w:tcW w:w="1701" w:type="dxa"/>
            <w:tcBorders>
              <w:bottom w:val="single" w:sz="18" w:space="0" w:color="BFBFBF"/>
              <w:right w:val="single" w:sz="18" w:space="0" w:color="BFBFBF"/>
            </w:tcBorders>
            <w:shd w:val="clear" w:color="auto" w:fill="BFBFBF"/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B856C22" w14:textId="77777777" w:rsidR="00A330FA" w:rsidRDefault="00A330FA" w:rsidP="00275A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3402" w:type="dxa"/>
            <w:tcBorders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BFBFBF"/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8920163" w14:textId="77777777" w:rsidR="00A330FA" w:rsidRDefault="00A330FA" w:rsidP="00275A86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Definition</w:t>
            </w:r>
          </w:p>
        </w:tc>
        <w:tc>
          <w:tcPr>
            <w:tcW w:w="4629" w:type="dxa"/>
            <w:tcBorders>
              <w:left w:val="single" w:sz="18" w:space="0" w:color="BFBFBF"/>
              <w:bottom w:val="single" w:sz="18" w:space="0" w:color="BFBFBF"/>
            </w:tcBorders>
            <w:shd w:val="clear" w:color="auto" w:fill="BFBFBF"/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44BECCF" w14:textId="77777777" w:rsidR="00A330FA" w:rsidRDefault="00A330FA" w:rsidP="00275A86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Scenario</w:t>
            </w:r>
          </w:p>
        </w:tc>
      </w:tr>
      <w:tr w:rsidR="00A330FA" w14:paraId="609D7EAA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F3E114E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/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B2AA50A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Present (am)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E0A6A51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Pupil is present at morning registration</w:t>
            </w:r>
          </w:p>
        </w:tc>
      </w:tr>
      <w:tr w:rsidR="00A330FA" w14:paraId="1496D644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511266A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\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DFB5E23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Present (pm)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F57564E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Pupil is present at afternoon registration</w:t>
            </w:r>
          </w:p>
        </w:tc>
      </w:tr>
      <w:tr w:rsidR="00A330FA" w14:paraId="4C38DFAD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9A69FB4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L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849B4A7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Late arrival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EA432AD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Pupil arrives late before register has closed</w:t>
            </w:r>
          </w:p>
        </w:tc>
      </w:tr>
      <w:tr w:rsidR="00A330FA" w14:paraId="5108A5B3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CE9DEF8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B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31B91E1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Off-site educational activity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3B85104" w14:textId="033C05DA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Pupil is at a supervised off-site educational activity approved by the </w:t>
            </w:r>
            <w:r w:rsidR="00B40AB3">
              <w:rPr>
                <w:rFonts w:eastAsia="Arial" w:cs="Arial"/>
                <w:color w:val="000000"/>
                <w:szCs w:val="20"/>
              </w:rPr>
              <w:t>school</w:t>
            </w:r>
          </w:p>
        </w:tc>
      </w:tr>
      <w:tr w:rsidR="00A330FA" w14:paraId="525FB65F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3C9940D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D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7419042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Dual registered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9483681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Pupil is attending a session at another setting where they are also registered</w:t>
            </w:r>
          </w:p>
        </w:tc>
      </w:tr>
      <w:tr w:rsidR="00A330FA" w14:paraId="052C25B2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CE44D9A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J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D81E6C9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Interview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B7F7EB2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Pupil has an interview with a prospective employer/educational establishment</w:t>
            </w:r>
          </w:p>
        </w:tc>
      </w:tr>
      <w:tr w:rsidR="00A330FA" w14:paraId="2B72E1E0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9AEC588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P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0DC97CC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Sporting activity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9B83915" w14:textId="4D917233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Pupil is participating in a supervised sporting activity approved by the </w:t>
            </w:r>
            <w:r w:rsidR="00B40AB3">
              <w:rPr>
                <w:rFonts w:eastAsia="Arial" w:cs="Arial"/>
                <w:color w:val="000000"/>
                <w:szCs w:val="20"/>
              </w:rPr>
              <w:t>school</w:t>
            </w:r>
          </w:p>
        </w:tc>
      </w:tr>
      <w:tr w:rsidR="00A330FA" w14:paraId="7EA00E7A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15022F7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V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A5A60B5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Educational trip or visit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683CC6B5" w14:textId="51C87964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Pupil is on an educational visit/trip organised, or approved, by the </w:t>
            </w:r>
            <w:r w:rsidR="00B40AB3">
              <w:rPr>
                <w:rFonts w:eastAsia="Arial" w:cs="Arial"/>
                <w:color w:val="000000"/>
                <w:szCs w:val="20"/>
              </w:rPr>
              <w:t>school</w:t>
            </w:r>
          </w:p>
        </w:tc>
      </w:tr>
      <w:tr w:rsidR="00A330FA" w14:paraId="34699431" w14:textId="77777777" w:rsidTr="00275A86">
        <w:tc>
          <w:tcPr>
            <w:tcW w:w="1701" w:type="dxa"/>
            <w:tcBorders>
              <w:top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D5860C5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W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285488C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Work experience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6E3CFAAC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Pupil is on a work experience placement</w:t>
            </w:r>
          </w:p>
        </w:tc>
      </w:tr>
    </w:tbl>
    <w:p w14:paraId="5166F171" w14:textId="77777777" w:rsidR="00A330FA" w:rsidRDefault="00A330FA" w:rsidP="00A330FA">
      <w:pPr>
        <w:rPr>
          <w:szCs w:val="20"/>
        </w:rPr>
      </w:pPr>
    </w:p>
    <w:p w14:paraId="75496D7D" w14:textId="77777777" w:rsidR="007C06B6" w:rsidRDefault="007C06B6" w:rsidP="00A330FA">
      <w:pPr>
        <w:rPr>
          <w:szCs w:val="20"/>
        </w:rPr>
      </w:pPr>
    </w:p>
    <w:p w14:paraId="1CFA54C4" w14:textId="77777777" w:rsidR="007C06B6" w:rsidRDefault="007C06B6" w:rsidP="00A330FA">
      <w:pPr>
        <w:rPr>
          <w:szCs w:val="20"/>
        </w:rPr>
      </w:pPr>
    </w:p>
    <w:tbl>
      <w:tblPr>
        <w:tblW w:w="0" w:type="auto"/>
        <w:tblInd w:w="23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3314"/>
        <w:gridCol w:w="4491"/>
      </w:tblGrid>
      <w:tr w:rsidR="00A330FA" w14:paraId="2B6C8CE4" w14:textId="77777777" w:rsidTr="00275A86">
        <w:trPr>
          <w:trHeight w:val="27"/>
        </w:trPr>
        <w:tc>
          <w:tcPr>
            <w:tcW w:w="1701" w:type="dxa"/>
            <w:tcBorders>
              <w:bottom w:val="single" w:sz="18" w:space="0" w:color="BFBFBF"/>
              <w:right w:val="single" w:sz="18" w:space="0" w:color="BFBFBF"/>
            </w:tcBorders>
            <w:shd w:val="clear" w:color="auto" w:fill="BFBFBF"/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A929C86" w14:textId="77777777" w:rsidR="00A330FA" w:rsidRDefault="00A330FA" w:rsidP="00275A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3402" w:type="dxa"/>
            <w:tcBorders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BFBFBF"/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58B98CB" w14:textId="77777777" w:rsidR="00A330FA" w:rsidRDefault="00A330FA" w:rsidP="00275A86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Definition</w:t>
            </w:r>
          </w:p>
        </w:tc>
        <w:tc>
          <w:tcPr>
            <w:tcW w:w="4637" w:type="dxa"/>
            <w:tcBorders>
              <w:left w:val="single" w:sz="18" w:space="0" w:color="BFBFBF"/>
              <w:bottom w:val="single" w:sz="18" w:space="0" w:color="BFBFBF"/>
            </w:tcBorders>
            <w:shd w:val="clear" w:color="auto" w:fill="BFBFBF"/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77194F7" w14:textId="77777777" w:rsidR="00A330FA" w:rsidRDefault="00A330FA" w:rsidP="00275A86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Scenario</w:t>
            </w:r>
          </w:p>
        </w:tc>
      </w:tr>
      <w:tr w:rsidR="00A330FA" w14:paraId="236C08B0" w14:textId="77777777" w:rsidTr="00275A86">
        <w:tc>
          <w:tcPr>
            <w:tcW w:w="9740" w:type="dxa"/>
            <w:gridSpan w:val="3"/>
            <w:tcBorders>
              <w:top w:val="single" w:sz="18" w:space="0" w:color="BFBFBF"/>
              <w:bottom w:val="single" w:sz="18" w:space="0" w:color="BFBFBF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E65D367" w14:textId="77777777" w:rsidR="00A330FA" w:rsidRDefault="00A330FA" w:rsidP="00275A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Authorised absence</w:t>
            </w:r>
          </w:p>
        </w:tc>
      </w:tr>
      <w:tr w:rsidR="00A330FA" w14:paraId="467CAC14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295FB91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C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EE0A2EC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Authorised leave of absence</w:t>
            </w:r>
          </w:p>
        </w:tc>
        <w:tc>
          <w:tcPr>
            <w:tcW w:w="4637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AD708E3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Pupil has been granted a leave of absence due to exceptional circumstances</w:t>
            </w:r>
          </w:p>
        </w:tc>
      </w:tr>
      <w:tr w:rsidR="00A330FA" w14:paraId="10D5233C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7E25D46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E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2211063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Excluded</w:t>
            </w:r>
          </w:p>
        </w:tc>
        <w:tc>
          <w:tcPr>
            <w:tcW w:w="4637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97E6428" w14:textId="1454066F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Pupil has been excluded but no alternative </w:t>
            </w:r>
            <w:r w:rsidR="00B40AB3">
              <w:rPr>
                <w:rFonts w:eastAsia="Arial" w:cs="Arial"/>
                <w:color w:val="000000"/>
                <w:szCs w:val="20"/>
              </w:rPr>
              <w:t>school</w:t>
            </w:r>
            <w:r>
              <w:rPr>
                <w:rFonts w:eastAsia="Arial" w:cs="Arial"/>
                <w:color w:val="000000"/>
                <w:szCs w:val="20"/>
              </w:rPr>
              <w:t xml:space="preserve"> has been made</w:t>
            </w:r>
          </w:p>
        </w:tc>
      </w:tr>
      <w:tr w:rsidR="00A330FA" w14:paraId="12754C7E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BB570F7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lastRenderedPageBreak/>
              <w:t>H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ABB8819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Authorised holiday</w:t>
            </w:r>
          </w:p>
        </w:tc>
        <w:tc>
          <w:tcPr>
            <w:tcW w:w="4637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67611526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Pupil has been allowed to go on holiday due to exceptional circumstances</w:t>
            </w:r>
          </w:p>
        </w:tc>
      </w:tr>
      <w:tr w:rsidR="00A330FA" w14:paraId="3719B04E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90430A7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I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0CB36F4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Illness</w:t>
            </w:r>
          </w:p>
        </w:tc>
        <w:tc>
          <w:tcPr>
            <w:tcW w:w="4637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F082900" w14:textId="4A4AC4F3" w:rsidR="00A330FA" w:rsidRDefault="00B40AB3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School</w:t>
            </w:r>
            <w:r w:rsidR="006A270B">
              <w:rPr>
                <w:rFonts w:eastAsia="Arial" w:cs="Arial"/>
                <w:color w:val="000000"/>
                <w:szCs w:val="20"/>
              </w:rPr>
              <w:t xml:space="preserve"> </w:t>
            </w:r>
            <w:r w:rsidR="00A330FA">
              <w:rPr>
                <w:rFonts w:eastAsia="Arial" w:cs="Arial"/>
                <w:color w:val="000000"/>
                <w:szCs w:val="20"/>
              </w:rPr>
              <w:t>has been notified that a pupil will be absent due to illness</w:t>
            </w:r>
          </w:p>
        </w:tc>
      </w:tr>
      <w:tr w:rsidR="00A330FA" w14:paraId="60A14782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6F8D68DD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M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EFCDFE5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Medical/dental appointment</w:t>
            </w:r>
          </w:p>
        </w:tc>
        <w:tc>
          <w:tcPr>
            <w:tcW w:w="4637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66262689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Pupil is at a medical or dental appointment</w:t>
            </w:r>
          </w:p>
        </w:tc>
      </w:tr>
      <w:tr w:rsidR="00A330FA" w14:paraId="02004FC5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6413C17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R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FAB0D7B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Religious observance</w:t>
            </w:r>
          </w:p>
        </w:tc>
        <w:tc>
          <w:tcPr>
            <w:tcW w:w="4637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030FA54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Pupil is taking part in a day of religious observance</w:t>
            </w:r>
          </w:p>
        </w:tc>
      </w:tr>
      <w:tr w:rsidR="00A330FA" w14:paraId="04062758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6100F794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S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D26DFC0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Study leave</w:t>
            </w:r>
          </w:p>
        </w:tc>
        <w:tc>
          <w:tcPr>
            <w:tcW w:w="4637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762CAAD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Year 11 pupil is on study leave during their  public examinations</w:t>
            </w:r>
          </w:p>
        </w:tc>
      </w:tr>
      <w:tr w:rsidR="00A330FA" w14:paraId="5A6E119D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B1FFBEF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T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510FD08" w14:textId="77777777" w:rsidR="00A330FA" w:rsidRDefault="002E0D36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Gypsy, Roma and t</w:t>
            </w:r>
            <w:r w:rsidR="00A330FA">
              <w:rPr>
                <w:rFonts w:eastAsia="Arial" w:cs="Arial"/>
                <w:color w:val="000000"/>
                <w:szCs w:val="20"/>
              </w:rPr>
              <w:t>raveller absence</w:t>
            </w:r>
          </w:p>
        </w:tc>
        <w:tc>
          <w:tcPr>
            <w:tcW w:w="4637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7C7E376" w14:textId="12BE42CF" w:rsidR="00A330FA" w:rsidRDefault="002E0D36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Pupil from a t</w:t>
            </w:r>
            <w:r w:rsidR="00A330FA">
              <w:rPr>
                <w:rFonts w:eastAsia="Arial" w:cs="Arial"/>
                <w:color w:val="000000"/>
                <w:szCs w:val="20"/>
              </w:rPr>
              <w:t xml:space="preserve">raveller community is travelling, as agreed with the </w:t>
            </w:r>
            <w:r w:rsidR="00B40AB3">
              <w:rPr>
                <w:rFonts w:eastAsia="Arial" w:cs="Arial"/>
                <w:color w:val="000000"/>
                <w:szCs w:val="20"/>
              </w:rPr>
              <w:t>school</w:t>
            </w:r>
          </w:p>
        </w:tc>
      </w:tr>
      <w:tr w:rsidR="00A330FA" w14:paraId="50C2CEDB" w14:textId="77777777" w:rsidTr="00275A86">
        <w:tc>
          <w:tcPr>
            <w:tcW w:w="9740" w:type="dxa"/>
            <w:gridSpan w:val="3"/>
            <w:tcBorders>
              <w:top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BA69584" w14:textId="77777777" w:rsidR="00A330FA" w:rsidRDefault="00A330FA" w:rsidP="00275A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Unauthorised absence</w:t>
            </w:r>
          </w:p>
        </w:tc>
      </w:tr>
      <w:tr w:rsidR="00A330FA" w14:paraId="5DBC75D6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C868298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G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F4CF5A9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Unauthorised holiday</w:t>
            </w:r>
          </w:p>
        </w:tc>
        <w:tc>
          <w:tcPr>
            <w:tcW w:w="4637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6791236" w14:textId="67067F64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Pupil is on a holiday that was not approved by the </w:t>
            </w:r>
            <w:r w:rsidR="00B40AB3">
              <w:rPr>
                <w:rFonts w:eastAsia="Arial" w:cs="Arial"/>
                <w:color w:val="000000"/>
                <w:szCs w:val="20"/>
              </w:rPr>
              <w:t>school</w:t>
            </w:r>
          </w:p>
        </w:tc>
      </w:tr>
      <w:tr w:rsidR="00A330FA" w14:paraId="2CE2138B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20172E1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N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CA0D6F0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Reason not provided</w:t>
            </w:r>
          </w:p>
        </w:tc>
        <w:tc>
          <w:tcPr>
            <w:tcW w:w="4637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1628DAE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Pupil is absent for an unknown reason (this code should be amended when the reason emerges, or replaced with code O if no reason for absence has been provided after a reasonable amount of time)</w:t>
            </w:r>
          </w:p>
        </w:tc>
      </w:tr>
      <w:tr w:rsidR="00A330FA" w14:paraId="5D34CE2B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8149256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O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83EDB16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Unauthorised absence</w:t>
            </w:r>
          </w:p>
        </w:tc>
        <w:tc>
          <w:tcPr>
            <w:tcW w:w="4637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E67BFC6" w14:textId="0B938176" w:rsidR="00A330FA" w:rsidRDefault="00B40AB3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School</w:t>
            </w:r>
            <w:r w:rsidR="00A330FA">
              <w:rPr>
                <w:rFonts w:eastAsia="Arial" w:cs="Arial"/>
                <w:color w:val="000000"/>
                <w:szCs w:val="20"/>
              </w:rPr>
              <w:t xml:space="preserve"> is not satisfied with reason for pupil's absence</w:t>
            </w:r>
          </w:p>
        </w:tc>
      </w:tr>
      <w:tr w:rsidR="00A330FA" w14:paraId="4442F289" w14:textId="77777777" w:rsidTr="00275A86">
        <w:tc>
          <w:tcPr>
            <w:tcW w:w="1701" w:type="dxa"/>
            <w:tcBorders>
              <w:top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DD62D26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U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C8EE95E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Arrival after registration</w:t>
            </w:r>
          </w:p>
        </w:tc>
        <w:tc>
          <w:tcPr>
            <w:tcW w:w="4637" w:type="dxa"/>
            <w:tcBorders>
              <w:top w:val="single" w:sz="18" w:space="0" w:color="BFBFBF"/>
              <w:lef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19B7778" w14:textId="3646876A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Pupil arrived at </w:t>
            </w:r>
            <w:r w:rsidR="00B40AB3">
              <w:rPr>
                <w:rFonts w:eastAsia="Arial" w:cs="Arial"/>
                <w:color w:val="000000"/>
                <w:szCs w:val="20"/>
              </w:rPr>
              <w:t>school</w:t>
            </w:r>
            <w:r>
              <w:rPr>
                <w:rFonts w:eastAsia="Arial" w:cs="Arial"/>
                <w:color w:val="000000"/>
                <w:szCs w:val="20"/>
              </w:rPr>
              <w:t xml:space="preserve"> after the register closed</w:t>
            </w:r>
          </w:p>
        </w:tc>
      </w:tr>
    </w:tbl>
    <w:p w14:paraId="575F5799" w14:textId="77777777" w:rsidR="00A330FA" w:rsidRDefault="00A330FA" w:rsidP="00A330FA">
      <w:pPr>
        <w:rPr>
          <w:szCs w:val="20"/>
        </w:rPr>
      </w:pPr>
    </w:p>
    <w:p w14:paraId="7FB0681D" w14:textId="77777777" w:rsidR="007C06B6" w:rsidRDefault="007C06B6" w:rsidP="00A330FA">
      <w:pPr>
        <w:rPr>
          <w:szCs w:val="20"/>
        </w:rPr>
      </w:pPr>
    </w:p>
    <w:tbl>
      <w:tblPr>
        <w:tblW w:w="9732" w:type="dxa"/>
        <w:tblInd w:w="23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4629"/>
      </w:tblGrid>
      <w:tr w:rsidR="00A330FA" w14:paraId="722E0CE9" w14:textId="77777777" w:rsidTr="00275A86">
        <w:trPr>
          <w:trHeight w:val="27"/>
        </w:trPr>
        <w:tc>
          <w:tcPr>
            <w:tcW w:w="1701" w:type="dxa"/>
            <w:tcBorders>
              <w:bottom w:val="single" w:sz="18" w:space="0" w:color="BFBFBF"/>
              <w:right w:val="single" w:sz="18" w:space="0" w:color="BFBFBF"/>
            </w:tcBorders>
            <w:shd w:val="clear" w:color="auto" w:fill="BFBFBF"/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D971114" w14:textId="77777777" w:rsidR="00A330FA" w:rsidRDefault="00A330FA" w:rsidP="00275A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3402" w:type="dxa"/>
            <w:tcBorders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BFBFBF"/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776FF5D" w14:textId="77777777" w:rsidR="00A330FA" w:rsidRDefault="00A330FA" w:rsidP="00275A86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Definition</w:t>
            </w:r>
          </w:p>
        </w:tc>
        <w:tc>
          <w:tcPr>
            <w:tcW w:w="4629" w:type="dxa"/>
            <w:tcBorders>
              <w:left w:val="single" w:sz="18" w:space="0" w:color="BFBFBF"/>
              <w:bottom w:val="single" w:sz="18" w:space="0" w:color="BFBFBF"/>
            </w:tcBorders>
            <w:shd w:val="clear" w:color="auto" w:fill="BFBFBF"/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B2F571F" w14:textId="77777777" w:rsidR="00A330FA" w:rsidRDefault="00A330FA" w:rsidP="00275A86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Scenario</w:t>
            </w:r>
          </w:p>
        </w:tc>
      </w:tr>
      <w:tr w:rsidR="00A330FA" w14:paraId="1626E2DB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6BB23FE0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X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0497088" w14:textId="1ED40625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Not required to be in </w:t>
            </w:r>
            <w:r w:rsidR="00B40AB3">
              <w:rPr>
                <w:rFonts w:eastAsia="Arial" w:cs="Arial"/>
                <w:color w:val="000000"/>
                <w:szCs w:val="20"/>
              </w:rPr>
              <w:t>school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C6EEA80" w14:textId="62044A54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Pupil of non-compulsory </w:t>
            </w:r>
            <w:r w:rsidR="00B40AB3">
              <w:rPr>
                <w:rFonts w:eastAsia="Arial" w:cs="Arial"/>
                <w:color w:val="000000"/>
                <w:szCs w:val="20"/>
              </w:rPr>
              <w:t>school</w:t>
            </w:r>
            <w:r>
              <w:rPr>
                <w:rFonts w:eastAsia="Arial" w:cs="Arial"/>
                <w:color w:val="000000"/>
                <w:szCs w:val="20"/>
              </w:rPr>
              <w:t xml:space="preserve"> age is not required to attend</w:t>
            </w:r>
          </w:p>
        </w:tc>
      </w:tr>
      <w:tr w:rsidR="00A330FA" w14:paraId="64A16556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6CD9A16E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Y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412E9CD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Unable to attend due to exceptional circumstances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4A04C72" w14:textId="113A3040" w:rsidR="00A330FA" w:rsidRDefault="00B40AB3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School</w:t>
            </w:r>
            <w:r w:rsidR="00A330FA">
              <w:rPr>
                <w:rFonts w:eastAsia="Arial" w:cs="Arial"/>
                <w:color w:val="000000"/>
                <w:szCs w:val="20"/>
              </w:rPr>
              <w:t xml:space="preserve"> site is closed, there is disruption to travel as a result of a local/national emergency, or pupil is in custody</w:t>
            </w:r>
          </w:p>
        </w:tc>
      </w:tr>
      <w:tr w:rsidR="00A330FA" w14:paraId="4DF4750D" w14:textId="77777777" w:rsidTr="00275A86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EB98FBA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lastRenderedPageBreak/>
              <w:t>Z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FCB933C" w14:textId="7777777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Pupil not on admission register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FDC3545" w14:textId="0D1E0617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Register set up but pupil has not yet joined the </w:t>
            </w:r>
            <w:r w:rsidR="00B40AB3">
              <w:rPr>
                <w:rFonts w:eastAsia="Arial" w:cs="Arial"/>
                <w:color w:val="000000"/>
                <w:szCs w:val="20"/>
              </w:rPr>
              <w:t>school</w:t>
            </w:r>
          </w:p>
        </w:tc>
      </w:tr>
      <w:tr w:rsidR="00A330FA" w14:paraId="261CFA9B" w14:textId="77777777" w:rsidTr="00275A86">
        <w:tc>
          <w:tcPr>
            <w:tcW w:w="1701" w:type="dxa"/>
            <w:tcBorders>
              <w:top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63B5D86" w14:textId="77777777" w:rsidR="00A330FA" w:rsidRDefault="00A330FA" w:rsidP="00275A86">
            <w:pPr>
              <w:jc w:val="center"/>
              <w:rPr>
                <w:color w:val="00000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Cs w:val="20"/>
              </w:rPr>
              <w:t>#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E7FA371" w14:textId="488E5B26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Planned </w:t>
            </w:r>
            <w:r w:rsidR="00B40AB3">
              <w:rPr>
                <w:rFonts w:eastAsia="Arial" w:cs="Arial"/>
                <w:color w:val="000000"/>
                <w:szCs w:val="20"/>
              </w:rPr>
              <w:t>school</w:t>
            </w:r>
            <w:r>
              <w:rPr>
                <w:rFonts w:eastAsia="Arial" w:cs="Arial"/>
                <w:color w:val="000000"/>
                <w:szCs w:val="20"/>
              </w:rPr>
              <w:t xml:space="preserve"> closure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1ADDDA6" w14:textId="28363514" w:rsidR="00A330FA" w:rsidRDefault="00A330FA" w:rsidP="00275A86">
            <w:pPr>
              <w:rPr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Whole or partial </w:t>
            </w:r>
            <w:r w:rsidR="00B40AB3">
              <w:rPr>
                <w:rFonts w:eastAsia="Arial" w:cs="Arial"/>
                <w:color w:val="000000"/>
                <w:szCs w:val="20"/>
              </w:rPr>
              <w:t>school</w:t>
            </w:r>
            <w:r>
              <w:rPr>
                <w:rFonts w:eastAsia="Arial" w:cs="Arial"/>
                <w:color w:val="000000"/>
                <w:szCs w:val="20"/>
              </w:rPr>
              <w:t xml:space="preserve"> closure due to half-term/bank holiday/INSET day</w:t>
            </w:r>
          </w:p>
        </w:tc>
      </w:tr>
    </w:tbl>
    <w:p w14:paraId="40C6C2DB" w14:textId="77777777" w:rsidR="00A330FA" w:rsidRPr="0064700A" w:rsidRDefault="00A330FA" w:rsidP="00A330FA">
      <w:pPr>
        <w:pStyle w:val="6Abstract"/>
        <w:rPr>
          <w:lang w:val="en-GB"/>
        </w:rPr>
      </w:pPr>
    </w:p>
    <w:p w14:paraId="242E2E64" w14:textId="77777777" w:rsidR="00A330FA" w:rsidRDefault="00A330FA" w:rsidP="00A330FA"/>
    <w:p w14:paraId="1AB67C36" w14:textId="77777777" w:rsidR="007A03B3" w:rsidRDefault="007A03B3" w:rsidP="00DC4C0F"/>
    <w:sectPr w:rsidR="007A03B3" w:rsidSect="00EF3EE3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0" w:h="16840" w:code="9"/>
      <w:pgMar w:top="992" w:right="1077" w:bottom="1701" w:left="107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4AAC4" w14:textId="77777777" w:rsidR="004C1A3E" w:rsidRDefault="004C1A3E" w:rsidP="00626EDA">
      <w:r>
        <w:separator/>
      </w:r>
    </w:p>
  </w:endnote>
  <w:endnote w:type="continuationSeparator" w:id="0">
    <w:p w14:paraId="14D8C3B2" w14:textId="77777777" w:rsidR="004C1A3E" w:rsidRDefault="004C1A3E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FE3F15" w14:paraId="464EB8EE" w14:textId="77777777" w:rsidTr="00FE3F15">
      <w:tc>
        <w:tcPr>
          <w:tcW w:w="6379" w:type="dxa"/>
          <w:shd w:val="clear" w:color="auto" w:fill="auto"/>
        </w:tcPr>
        <w:p w14:paraId="15F17A56" w14:textId="1763EA7A" w:rsidR="00FE3F15" w:rsidRPr="00A62B49" w:rsidRDefault="00FE3F15" w:rsidP="00A62B4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</w:p>
      </w:tc>
      <w:tc>
        <w:tcPr>
          <w:tcW w:w="3402" w:type="dxa"/>
        </w:tcPr>
        <w:p w14:paraId="6BEEE186" w14:textId="77777777" w:rsidR="00FE3F15" w:rsidRPr="00177722" w:rsidRDefault="00FE3F15" w:rsidP="00A62B49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551967D7" w14:textId="77777777" w:rsidR="00FE3F15" w:rsidRPr="00512916" w:rsidRDefault="00874C73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7C06B6">
      <w:rPr>
        <w:noProof/>
        <w:color w:val="auto"/>
      </w:rPr>
      <w:t>11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510ED3" w14:paraId="39B4F2C6" w14:textId="77777777" w:rsidTr="001235FA">
      <w:tc>
        <w:tcPr>
          <w:tcW w:w="6379" w:type="dxa"/>
          <w:shd w:val="clear" w:color="auto" w:fill="auto"/>
        </w:tcPr>
        <w:p w14:paraId="1C7933F6" w14:textId="77777777" w:rsidR="00510ED3" w:rsidRPr="00A62B49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 w:rsidR="00DC4C0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 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70CB136B" w14:textId="77777777" w:rsidR="00510ED3" w:rsidRPr="00177722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6DD255FE" w14:textId="77777777" w:rsidR="00FE3F15" w:rsidRPr="00510ED3" w:rsidRDefault="00510ED3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CC563E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A2ACA" w14:textId="77777777" w:rsidR="004C1A3E" w:rsidRDefault="004C1A3E" w:rsidP="00626EDA">
      <w:r>
        <w:separator/>
      </w:r>
    </w:p>
  </w:footnote>
  <w:footnote w:type="continuationSeparator" w:id="0">
    <w:p w14:paraId="4D3CACFA" w14:textId="77777777" w:rsidR="004C1A3E" w:rsidRDefault="004C1A3E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E4627" w14:textId="77777777" w:rsidR="00FE3F15" w:rsidRDefault="001D0A00">
    <w:r>
      <w:rPr>
        <w:noProof/>
      </w:rPr>
      <w:drawing>
        <wp:anchor distT="0" distB="0" distL="114300" distR="114300" simplePos="0" relativeHeight="251657216" behindDoc="1" locked="0" layoutInCell="1" allowOverlap="1" wp14:anchorId="4F6E8CB2" wp14:editId="5F186A9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319140896" name="Picture 11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A3E">
      <w:rPr>
        <w:noProof/>
      </w:rPr>
      <w:pict w14:anchorId="46BE3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3E4AE" w14:textId="77777777" w:rsidR="00FE3F15" w:rsidRDefault="00FE3F15"/>
  <w:p w14:paraId="3C18B8CF" w14:textId="77777777" w:rsidR="00FE3F15" w:rsidRDefault="00FE3F15"/>
  <w:p w14:paraId="1B76AF9F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1917F" w14:textId="77777777" w:rsidR="00FE3F15" w:rsidRDefault="00FE3F15"/>
  <w:p w14:paraId="7B277054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0F8E1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33011003" o:spid="_x0000_i1025" type="#_x0000_t75" style="width:36.95pt;height:30.3pt;visibility:visible;mso-wrap-style:square">
            <v:imagedata r:id="rId1" o:title=""/>
          </v:shape>
        </w:pict>
      </mc:Choice>
      <mc:Fallback>
        <w:drawing>
          <wp:inline distT="0" distB="0" distL="0" distR="0" wp14:anchorId="3B531CB3" wp14:editId="7E80D8DD">
            <wp:extent cx="469265" cy="384810"/>
            <wp:effectExtent l="0" t="0" r="0" b="0"/>
            <wp:docPr id="1833011003" name="Picture 183301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773C991" id="Picture 899021415" o:spid="_x0000_i1025" type="#_x0000_t75" style="width:30.3pt;height:30.3pt;visibility:visible;mso-wrap-style:square">
            <v:imagedata r:id="rId3" o:title=""/>
          </v:shape>
        </w:pict>
      </mc:Choice>
      <mc:Fallback>
        <w:drawing>
          <wp:inline distT="0" distB="0" distL="0" distR="0" wp14:anchorId="300C8E52" wp14:editId="6CBCB92D">
            <wp:extent cx="384810" cy="384810"/>
            <wp:effectExtent l="0" t="0" r="0" b="0"/>
            <wp:docPr id="899021415" name="Picture 89902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ADC42E3" id="Picture 2088452495" o:spid="_x0000_i1025" type="#_x0000_t75" style="width:209.35pt;height:331.6pt;visibility:visible;mso-wrap-style:square">
            <v:imagedata r:id="rId5" o:title=""/>
          </v:shape>
        </w:pict>
      </mc:Choice>
      <mc:Fallback>
        <w:drawing>
          <wp:inline distT="0" distB="0" distL="0" distR="0" wp14:anchorId="1F18E7F0" wp14:editId="1986ADF1">
            <wp:extent cx="2658745" cy="4211320"/>
            <wp:effectExtent l="0" t="0" r="0" b="0"/>
            <wp:docPr id="2088452495" name="Picture 2088452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42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7508CB48" id="Picture 1409099470" o:spid="_x0000_i1025" type="#_x0000_t75" style="width:209.35pt;height:331.6pt;visibility:visible;mso-wrap-style:square">
            <v:imagedata r:id="rId7" o:title=""/>
          </v:shape>
        </w:pict>
      </mc:Choice>
      <mc:Fallback>
        <w:drawing>
          <wp:inline distT="0" distB="0" distL="0" distR="0" wp14:anchorId="5ECBC287" wp14:editId="49F295ED">
            <wp:extent cx="2658745" cy="4211320"/>
            <wp:effectExtent l="0" t="0" r="0" b="0"/>
            <wp:docPr id="1409099470" name="Picture 1409099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42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3D603D49" id="Picture 1521160299" o:spid="_x0000_i1025" type="#_x0000_t75" style="width:567.45pt;height:903.8pt;visibility:visible;mso-wrap-style:square">
            <v:imagedata r:id="rId9" o:title=""/>
          </v:shape>
        </w:pict>
      </mc:Choice>
      <mc:Fallback>
        <w:drawing>
          <wp:inline distT="0" distB="0" distL="0" distR="0" wp14:anchorId="7A6E799D" wp14:editId="7B3C780A">
            <wp:extent cx="7206615" cy="11478260"/>
            <wp:effectExtent l="0" t="0" r="0" b="0"/>
            <wp:docPr id="1521160299" name="Picture 1521160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615" cy="1147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05425359" id="Picture 758211855" o:spid="_x0000_i1025" type="#_x0000_t75" style="width:6.65pt;height:10.4pt;visibility:visible;mso-wrap-style:square">
            <v:imagedata r:id="rId11" o:title=""/>
          </v:shape>
        </w:pict>
      </mc:Choice>
      <mc:Fallback>
        <w:drawing>
          <wp:inline distT="0" distB="0" distL="0" distR="0" wp14:anchorId="59D60926" wp14:editId="0329D7D7">
            <wp:extent cx="84455" cy="132080"/>
            <wp:effectExtent l="0" t="0" r="0" b="0"/>
            <wp:docPr id="758211855" name="Picture 75821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hybridMultilevel"/>
    <w:tmpl w:val="00000002"/>
    <w:lvl w:ilvl="0" w:tplc="E6FE27A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8FE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644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2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89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06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245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A4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41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hybridMultilevel"/>
    <w:tmpl w:val="00000003"/>
    <w:lvl w:ilvl="0" w:tplc="981018EC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889E7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28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0B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A61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E7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9C0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25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AD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hybridMultilevel"/>
    <w:tmpl w:val="0000000B"/>
    <w:lvl w:ilvl="0" w:tplc="77D82412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4FA4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41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41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CB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AC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148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80A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4AA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C"/>
    <w:multiLevelType w:val="hybridMultilevel"/>
    <w:tmpl w:val="0000000C"/>
    <w:lvl w:ilvl="0" w:tplc="F06E764C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D0DE8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0D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720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80E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1CA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6D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AD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40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D"/>
    <w:multiLevelType w:val="hybridMultilevel"/>
    <w:tmpl w:val="0000000D"/>
    <w:lvl w:ilvl="0" w:tplc="D51E8882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61BCC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707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65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AA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AE0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6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AF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65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F"/>
    <w:multiLevelType w:val="hybridMultilevel"/>
    <w:tmpl w:val="0000000F"/>
    <w:lvl w:ilvl="0" w:tplc="0200274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2E420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569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A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EAB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C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1AC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E5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227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229B8"/>
    <w:multiLevelType w:val="multilevel"/>
    <w:tmpl w:val="74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90FAB"/>
    <w:multiLevelType w:val="multilevel"/>
    <w:tmpl w:val="6DE08FB8"/>
    <w:styleLink w:val="CurrentList1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34B6"/>
    <w:multiLevelType w:val="hybridMultilevel"/>
    <w:tmpl w:val="55AE6156"/>
    <w:lvl w:ilvl="0" w:tplc="AE02F45C">
      <w:start w:val="1"/>
      <w:numFmt w:val="bullet"/>
      <w:pStyle w:val="Subheadwithpointer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436B1"/>
    <w:multiLevelType w:val="hybridMultilevel"/>
    <w:tmpl w:val="CA1AD444"/>
    <w:lvl w:ilvl="0" w:tplc="08090001">
      <w:start w:val="1"/>
      <w:numFmt w:val="bullet"/>
      <w:pStyle w:val="4Bulletedcopyblue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855968061">
    <w:abstractNumId w:val="14"/>
  </w:num>
  <w:num w:numId="2" w16cid:durableId="544369102">
    <w:abstractNumId w:val="8"/>
  </w:num>
  <w:num w:numId="3" w16cid:durableId="1630552575">
    <w:abstractNumId w:val="12"/>
  </w:num>
  <w:num w:numId="4" w16cid:durableId="515265481">
    <w:abstractNumId w:val="15"/>
  </w:num>
  <w:num w:numId="5" w16cid:durableId="65886917">
    <w:abstractNumId w:val="6"/>
  </w:num>
  <w:num w:numId="6" w16cid:durableId="1971012315">
    <w:abstractNumId w:val="10"/>
  </w:num>
  <w:num w:numId="7" w16cid:durableId="429736780">
    <w:abstractNumId w:val="7"/>
  </w:num>
  <w:num w:numId="8" w16cid:durableId="89350468">
    <w:abstractNumId w:val="9"/>
  </w:num>
  <w:num w:numId="9" w16cid:durableId="816263299">
    <w:abstractNumId w:val="16"/>
  </w:num>
  <w:num w:numId="10" w16cid:durableId="1335373306">
    <w:abstractNumId w:val="12"/>
  </w:num>
  <w:num w:numId="11" w16cid:durableId="318114953">
    <w:abstractNumId w:val="8"/>
  </w:num>
  <w:num w:numId="12" w16cid:durableId="474227041">
    <w:abstractNumId w:val="16"/>
  </w:num>
  <w:num w:numId="13" w16cid:durableId="840000879">
    <w:abstractNumId w:val="14"/>
  </w:num>
  <w:num w:numId="14" w16cid:durableId="704214579">
    <w:abstractNumId w:val="15"/>
  </w:num>
  <w:num w:numId="15" w16cid:durableId="1240479833">
    <w:abstractNumId w:val="7"/>
  </w:num>
  <w:num w:numId="16" w16cid:durableId="2016682790">
    <w:abstractNumId w:val="9"/>
  </w:num>
  <w:num w:numId="17" w16cid:durableId="569196251">
    <w:abstractNumId w:val="15"/>
  </w:num>
  <w:num w:numId="18" w16cid:durableId="154616955">
    <w:abstractNumId w:val="11"/>
  </w:num>
  <w:num w:numId="19" w16cid:durableId="1388381134">
    <w:abstractNumId w:val="13"/>
  </w:num>
  <w:num w:numId="20" w16cid:durableId="607464550">
    <w:abstractNumId w:val="0"/>
  </w:num>
  <w:num w:numId="21" w16cid:durableId="2124497432">
    <w:abstractNumId w:val="1"/>
  </w:num>
  <w:num w:numId="22" w16cid:durableId="1431388769">
    <w:abstractNumId w:val="2"/>
  </w:num>
  <w:num w:numId="23" w16cid:durableId="1194146961">
    <w:abstractNumId w:val="3"/>
  </w:num>
  <w:num w:numId="24" w16cid:durableId="1391150176">
    <w:abstractNumId w:val="4"/>
  </w:num>
  <w:num w:numId="25" w16cid:durableId="138864449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F0"/>
    <w:rsid w:val="0001094E"/>
    <w:rsid w:val="00014A3A"/>
    <w:rsid w:val="00015B1A"/>
    <w:rsid w:val="0002254B"/>
    <w:rsid w:val="00026691"/>
    <w:rsid w:val="00082050"/>
    <w:rsid w:val="000A3760"/>
    <w:rsid w:val="000A569F"/>
    <w:rsid w:val="000B2CE7"/>
    <w:rsid w:val="000B77E5"/>
    <w:rsid w:val="000D3CC8"/>
    <w:rsid w:val="000D6968"/>
    <w:rsid w:val="000E348D"/>
    <w:rsid w:val="000F5932"/>
    <w:rsid w:val="00105083"/>
    <w:rsid w:val="001201E4"/>
    <w:rsid w:val="001235FA"/>
    <w:rsid w:val="001357C9"/>
    <w:rsid w:val="00140542"/>
    <w:rsid w:val="0014645C"/>
    <w:rsid w:val="001566F2"/>
    <w:rsid w:val="0017045F"/>
    <w:rsid w:val="001714F0"/>
    <w:rsid w:val="001978C4"/>
    <w:rsid w:val="001A26BD"/>
    <w:rsid w:val="001B2301"/>
    <w:rsid w:val="001C517E"/>
    <w:rsid w:val="001D0A00"/>
    <w:rsid w:val="001D0AD8"/>
    <w:rsid w:val="001D4E9F"/>
    <w:rsid w:val="001E3CA3"/>
    <w:rsid w:val="001E70DC"/>
    <w:rsid w:val="001F2B16"/>
    <w:rsid w:val="00223B8F"/>
    <w:rsid w:val="00235450"/>
    <w:rsid w:val="0026155E"/>
    <w:rsid w:val="00275A86"/>
    <w:rsid w:val="00275D5E"/>
    <w:rsid w:val="00281E7D"/>
    <w:rsid w:val="002E0D36"/>
    <w:rsid w:val="002E16E7"/>
    <w:rsid w:val="002E3705"/>
    <w:rsid w:val="002E5D89"/>
    <w:rsid w:val="002F2274"/>
    <w:rsid w:val="002F4E11"/>
    <w:rsid w:val="003212F9"/>
    <w:rsid w:val="0032334F"/>
    <w:rsid w:val="003365A2"/>
    <w:rsid w:val="00347157"/>
    <w:rsid w:val="00371287"/>
    <w:rsid w:val="00372F45"/>
    <w:rsid w:val="00375061"/>
    <w:rsid w:val="00377808"/>
    <w:rsid w:val="00377FFC"/>
    <w:rsid w:val="00391B94"/>
    <w:rsid w:val="003B2EB4"/>
    <w:rsid w:val="003C1D02"/>
    <w:rsid w:val="003D4E0B"/>
    <w:rsid w:val="003E0772"/>
    <w:rsid w:val="003F2BD9"/>
    <w:rsid w:val="003F6230"/>
    <w:rsid w:val="00401F3B"/>
    <w:rsid w:val="00411BE9"/>
    <w:rsid w:val="004136D6"/>
    <w:rsid w:val="00430916"/>
    <w:rsid w:val="00436824"/>
    <w:rsid w:val="0046077F"/>
    <w:rsid w:val="00465755"/>
    <w:rsid w:val="004750A7"/>
    <w:rsid w:val="00492175"/>
    <w:rsid w:val="004944EE"/>
    <w:rsid w:val="004B05BB"/>
    <w:rsid w:val="004B3C9A"/>
    <w:rsid w:val="004C1A3E"/>
    <w:rsid w:val="004D72E9"/>
    <w:rsid w:val="004F39E1"/>
    <w:rsid w:val="004F463D"/>
    <w:rsid w:val="004F7715"/>
    <w:rsid w:val="00510ED3"/>
    <w:rsid w:val="00512916"/>
    <w:rsid w:val="00531C8C"/>
    <w:rsid w:val="00543503"/>
    <w:rsid w:val="00543D26"/>
    <w:rsid w:val="00564CD3"/>
    <w:rsid w:val="00567E5E"/>
    <w:rsid w:val="00573834"/>
    <w:rsid w:val="00584A10"/>
    <w:rsid w:val="00590890"/>
    <w:rsid w:val="00597ED1"/>
    <w:rsid w:val="005A5F78"/>
    <w:rsid w:val="005B1D35"/>
    <w:rsid w:val="005B3CA6"/>
    <w:rsid w:val="005B4650"/>
    <w:rsid w:val="005B66A5"/>
    <w:rsid w:val="005B7ADF"/>
    <w:rsid w:val="005C071D"/>
    <w:rsid w:val="005C5255"/>
    <w:rsid w:val="005C7E14"/>
    <w:rsid w:val="005D4CB3"/>
    <w:rsid w:val="00602643"/>
    <w:rsid w:val="006030B0"/>
    <w:rsid w:val="0060473D"/>
    <w:rsid w:val="0062626B"/>
    <w:rsid w:val="00626EDA"/>
    <w:rsid w:val="00633796"/>
    <w:rsid w:val="00671FE5"/>
    <w:rsid w:val="00680CD2"/>
    <w:rsid w:val="006911E9"/>
    <w:rsid w:val="00691BA3"/>
    <w:rsid w:val="006A270B"/>
    <w:rsid w:val="006A32B9"/>
    <w:rsid w:val="006C3B7A"/>
    <w:rsid w:val="006F569D"/>
    <w:rsid w:val="006F7E8A"/>
    <w:rsid w:val="007070A1"/>
    <w:rsid w:val="00715DD1"/>
    <w:rsid w:val="00720B87"/>
    <w:rsid w:val="007239F8"/>
    <w:rsid w:val="0072620F"/>
    <w:rsid w:val="007336E0"/>
    <w:rsid w:val="00735B7D"/>
    <w:rsid w:val="00740AC8"/>
    <w:rsid w:val="007443E6"/>
    <w:rsid w:val="00784282"/>
    <w:rsid w:val="00785BEE"/>
    <w:rsid w:val="00792459"/>
    <w:rsid w:val="007A03B3"/>
    <w:rsid w:val="007A7E05"/>
    <w:rsid w:val="007B3F27"/>
    <w:rsid w:val="007C06B6"/>
    <w:rsid w:val="007C5AC9"/>
    <w:rsid w:val="007D268D"/>
    <w:rsid w:val="007E217D"/>
    <w:rsid w:val="007E312C"/>
    <w:rsid w:val="007E6128"/>
    <w:rsid w:val="007F2F4C"/>
    <w:rsid w:val="007F788B"/>
    <w:rsid w:val="00805A94"/>
    <w:rsid w:val="0080784C"/>
    <w:rsid w:val="008116A6"/>
    <w:rsid w:val="00837A0A"/>
    <w:rsid w:val="008472C3"/>
    <w:rsid w:val="00866E39"/>
    <w:rsid w:val="00873829"/>
    <w:rsid w:val="00874C73"/>
    <w:rsid w:val="008769C7"/>
    <w:rsid w:val="00877394"/>
    <w:rsid w:val="00887DB6"/>
    <w:rsid w:val="008941E7"/>
    <w:rsid w:val="008A31BE"/>
    <w:rsid w:val="008B146C"/>
    <w:rsid w:val="008C1253"/>
    <w:rsid w:val="008E2D1A"/>
    <w:rsid w:val="008F2ECD"/>
    <w:rsid w:val="008F744A"/>
    <w:rsid w:val="009122BB"/>
    <w:rsid w:val="0093513B"/>
    <w:rsid w:val="00943DDD"/>
    <w:rsid w:val="00965CA5"/>
    <w:rsid w:val="00984BAD"/>
    <w:rsid w:val="0099114F"/>
    <w:rsid w:val="00997B2B"/>
    <w:rsid w:val="009A267F"/>
    <w:rsid w:val="009A448F"/>
    <w:rsid w:val="009B104D"/>
    <w:rsid w:val="009B1F2D"/>
    <w:rsid w:val="009B3799"/>
    <w:rsid w:val="009D1474"/>
    <w:rsid w:val="009E331F"/>
    <w:rsid w:val="009F66A8"/>
    <w:rsid w:val="00A02F6C"/>
    <w:rsid w:val="00A330FA"/>
    <w:rsid w:val="00A34DDB"/>
    <w:rsid w:val="00A42A65"/>
    <w:rsid w:val="00A466EE"/>
    <w:rsid w:val="00A477BB"/>
    <w:rsid w:val="00A629C0"/>
    <w:rsid w:val="00A62B49"/>
    <w:rsid w:val="00A76F0D"/>
    <w:rsid w:val="00A80AA7"/>
    <w:rsid w:val="00A91D2D"/>
    <w:rsid w:val="00AA6E73"/>
    <w:rsid w:val="00AB0C2B"/>
    <w:rsid w:val="00AB5010"/>
    <w:rsid w:val="00AC2809"/>
    <w:rsid w:val="00AD3666"/>
    <w:rsid w:val="00AD5E0F"/>
    <w:rsid w:val="00B0629C"/>
    <w:rsid w:val="00B11687"/>
    <w:rsid w:val="00B16AAA"/>
    <w:rsid w:val="00B40AB3"/>
    <w:rsid w:val="00B4263C"/>
    <w:rsid w:val="00B46DF0"/>
    <w:rsid w:val="00B5559F"/>
    <w:rsid w:val="00B613DC"/>
    <w:rsid w:val="00B6679E"/>
    <w:rsid w:val="00B66F6B"/>
    <w:rsid w:val="00B8014E"/>
    <w:rsid w:val="00B81BD0"/>
    <w:rsid w:val="00B846C2"/>
    <w:rsid w:val="00B86925"/>
    <w:rsid w:val="00B86A76"/>
    <w:rsid w:val="00B95F60"/>
    <w:rsid w:val="00BE3E54"/>
    <w:rsid w:val="00C04D20"/>
    <w:rsid w:val="00C31397"/>
    <w:rsid w:val="00C31DEC"/>
    <w:rsid w:val="00C33FC6"/>
    <w:rsid w:val="00C4589F"/>
    <w:rsid w:val="00C4731F"/>
    <w:rsid w:val="00C51C6A"/>
    <w:rsid w:val="00C535CE"/>
    <w:rsid w:val="00C8314B"/>
    <w:rsid w:val="00C91F46"/>
    <w:rsid w:val="00CA0B77"/>
    <w:rsid w:val="00CB3C9C"/>
    <w:rsid w:val="00CC51B6"/>
    <w:rsid w:val="00CC563E"/>
    <w:rsid w:val="00CD23C4"/>
    <w:rsid w:val="00CD2BC6"/>
    <w:rsid w:val="00CE5BBF"/>
    <w:rsid w:val="00CE7615"/>
    <w:rsid w:val="00CF553F"/>
    <w:rsid w:val="00D01600"/>
    <w:rsid w:val="00D11C7E"/>
    <w:rsid w:val="00D201AA"/>
    <w:rsid w:val="00D313DF"/>
    <w:rsid w:val="00D475F1"/>
    <w:rsid w:val="00D508B4"/>
    <w:rsid w:val="00D86752"/>
    <w:rsid w:val="00D908E7"/>
    <w:rsid w:val="00D931C5"/>
    <w:rsid w:val="00D95FA0"/>
    <w:rsid w:val="00DA0204"/>
    <w:rsid w:val="00DA43DE"/>
    <w:rsid w:val="00DA5725"/>
    <w:rsid w:val="00DA7F11"/>
    <w:rsid w:val="00DB2CEA"/>
    <w:rsid w:val="00DC28D6"/>
    <w:rsid w:val="00DC4C0F"/>
    <w:rsid w:val="00DC5FAC"/>
    <w:rsid w:val="00DF66B4"/>
    <w:rsid w:val="00DF6CA9"/>
    <w:rsid w:val="00E00085"/>
    <w:rsid w:val="00E24FDF"/>
    <w:rsid w:val="00E31570"/>
    <w:rsid w:val="00E3210F"/>
    <w:rsid w:val="00E36879"/>
    <w:rsid w:val="00E606E8"/>
    <w:rsid w:val="00E647DF"/>
    <w:rsid w:val="00E763E4"/>
    <w:rsid w:val="00E82606"/>
    <w:rsid w:val="00E9136B"/>
    <w:rsid w:val="00EC6653"/>
    <w:rsid w:val="00EC78CC"/>
    <w:rsid w:val="00EF22F0"/>
    <w:rsid w:val="00EF3EE3"/>
    <w:rsid w:val="00EF631F"/>
    <w:rsid w:val="00F02A4E"/>
    <w:rsid w:val="00F037A1"/>
    <w:rsid w:val="00F06022"/>
    <w:rsid w:val="00F139E0"/>
    <w:rsid w:val="00F347D1"/>
    <w:rsid w:val="00F519DC"/>
    <w:rsid w:val="00F82220"/>
    <w:rsid w:val="00F84228"/>
    <w:rsid w:val="00F94B2B"/>
    <w:rsid w:val="00F9563C"/>
    <w:rsid w:val="00F97695"/>
    <w:rsid w:val="00FA4EC5"/>
    <w:rsid w:val="00FC13DD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D8394"/>
  <w15:chartTrackingRefBased/>
  <w15:docId w15:val="{E4CF146A-21B5-2545-874E-FC51BD17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81BD0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styleId="UnresolvedMention">
    <w:name w:val="Unresolved Mention"/>
    <w:uiPriority w:val="99"/>
    <w:semiHidden/>
    <w:unhideWhenUsed/>
    <w:rsid w:val="00E606E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81BD0"/>
    <w:pPr>
      <w:numPr>
        <w:numId w:val="19"/>
      </w:numPr>
    </w:pPr>
  </w:style>
  <w:style w:type="character" w:styleId="CommentReference">
    <w:name w:val="annotation reference"/>
    <w:uiPriority w:val="99"/>
    <w:semiHidden/>
    <w:unhideWhenUsed/>
    <w:rsid w:val="00C33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FC6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3FC6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F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3FC6"/>
    <w:rPr>
      <w:rFonts w:eastAsia="MS Minch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EG"/><Relationship Id="rId13" Type="http://schemas.openxmlformats.org/officeDocument/2006/relationships/hyperlink" Target="https://www.legislation.gov.uk/ukpga/2006/40/content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gov.uk/ukpga/2002/32/contents" TargetMode="External"/><Relationship Id="rId17" Type="http://schemas.openxmlformats.org/officeDocument/2006/relationships/hyperlink" Target="https://www.gov.uk/government/publications/mental-health-issues-affecting-a-pupils-attendance-guidance-for-schoo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publications/keeping-children-safe-in-education--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ukpga/1996/56/content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guidance/complete-the-school-cens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uk/government/publications/parental-responsibility-measures-for-behaviour-and-attendanc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working-together-to-improve-school-attendance" TargetMode="External"/><Relationship Id="rId14" Type="http://schemas.openxmlformats.org/officeDocument/2006/relationships/hyperlink" Target="https://www.legislation.gov.uk/uksi/2006/1751/contents/made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6452A202-E46E-4D03-A6E7-5503BD22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Links>
    <vt:vector size="138" baseType="variant">
      <vt:variant>
        <vt:i4>6815779</vt:i4>
      </vt:variant>
      <vt:variant>
        <vt:i4>96</vt:i4>
      </vt:variant>
      <vt:variant>
        <vt:i4>0</vt:i4>
      </vt:variant>
      <vt:variant>
        <vt:i4>5</vt:i4>
      </vt:variant>
      <vt:variant>
        <vt:lpwstr>https://www.gov.uk/government/publications/mental-health-issues-affecting-a-pupils-attendance-guidance-for-schools</vt:lpwstr>
      </vt:variant>
      <vt:variant>
        <vt:lpwstr/>
      </vt:variant>
      <vt:variant>
        <vt:i4>5898255</vt:i4>
      </vt:variant>
      <vt:variant>
        <vt:i4>93</vt:i4>
      </vt:variant>
      <vt:variant>
        <vt:i4>0</vt:i4>
      </vt:variant>
      <vt:variant>
        <vt:i4>5</vt:i4>
      </vt:variant>
      <vt:variant>
        <vt:lpwstr>https://www.gov.uk/government/publications/keeping-children-safe-in-education--2</vt:lpwstr>
      </vt:variant>
      <vt:variant>
        <vt:lpwstr/>
      </vt:variant>
      <vt:variant>
        <vt:i4>7536759</vt:i4>
      </vt:variant>
      <vt:variant>
        <vt:i4>90</vt:i4>
      </vt:variant>
      <vt:variant>
        <vt:i4>0</vt:i4>
      </vt:variant>
      <vt:variant>
        <vt:i4>5</vt:i4>
      </vt:variant>
      <vt:variant>
        <vt:lpwstr>https://www.gov.uk/guidance/complete-the-school-census</vt:lpwstr>
      </vt:variant>
      <vt:variant>
        <vt:lpwstr/>
      </vt:variant>
      <vt:variant>
        <vt:i4>8061036</vt:i4>
      </vt:variant>
      <vt:variant>
        <vt:i4>87</vt:i4>
      </vt:variant>
      <vt:variant>
        <vt:i4>0</vt:i4>
      </vt:variant>
      <vt:variant>
        <vt:i4>5</vt:i4>
      </vt:variant>
      <vt:variant>
        <vt:lpwstr>https://www.legislation.gov.uk/uksi/2013/757/regulation/2/made</vt:lpwstr>
      </vt:variant>
      <vt:variant>
        <vt:lpwstr/>
      </vt:variant>
      <vt:variant>
        <vt:i4>3932270</vt:i4>
      </vt:variant>
      <vt:variant>
        <vt:i4>84</vt:i4>
      </vt:variant>
      <vt:variant>
        <vt:i4>0</vt:i4>
      </vt:variant>
      <vt:variant>
        <vt:i4>5</vt:i4>
      </vt:variant>
      <vt:variant>
        <vt:lpwstr>https://www.legislation.gov.uk/uksi/2006/1751/contents/made</vt:lpwstr>
      </vt:variant>
      <vt:variant>
        <vt:lpwstr/>
      </vt:variant>
      <vt:variant>
        <vt:i4>5374046</vt:i4>
      </vt:variant>
      <vt:variant>
        <vt:i4>81</vt:i4>
      </vt:variant>
      <vt:variant>
        <vt:i4>0</vt:i4>
      </vt:variant>
      <vt:variant>
        <vt:i4>5</vt:i4>
      </vt:variant>
      <vt:variant>
        <vt:lpwstr>https://www.legislation.gov.uk/ukpga/2006/40/contents</vt:lpwstr>
      </vt:variant>
      <vt:variant>
        <vt:lpwstr/>
      </vt:variant>
      <vt:variant>
        <vt:i4>5242973</vt:i4>
      </vt:variant>
      <vt:variant>
        <vt:i4>78</vt:i4>
      </vt:variant>
      <vt:variant>
        <vt:i4>0</vt:i4>
      </vt:variant>
      <vt:variant>
        <vt:i4>5</vt:i4>
      </vt:variant>
      <vt:variant>
        <vt:lpwstr>https://www.legislation.gov.uk/ukpga/2002/32/contents</vt:lpwstr>
      </vt:variant>
      <vt:variant>
        <vt:lpwstr/>
      </vt:variant>
      <vt:variant>
        <vt:i4>6160470</vt:i4>
      </vt:variant>
      <vt:variant>
        <vt:i4>75</vt:i4>
      </vt:variant>
      <vt:variant>
        <vt:i4>0</vt:i4>
      </vt:variant>
      <vt:variant>
        <vt:i4>5</vt:i4>
      </vt:variant>
      <vt:variant>
        <vt:lpwstr>https://www.legislation.gov.uk/ukpga/1996/56/contents</vt:lpwstr>
      </vt:variant>
      <vt:variant>
        <vt:lpwstr/>
      </vt:variant>
      <vt:variant>
        <vt:i4>983044</vt:i4>
      </vt:variant>
      <vt:variant>
        <vt:i4>72</vt:i4>
      </vt:variant>
      <vt:variant>
        <vt:i4>0</vt:i4>
      </vt:variant>
      <vt:variant>
        <vt:i4>5</vt:i4>
      </vt:variant>
      <vt:variant>
        <vt:lpwstr>https://www.gov.uk/government/publications/parental-responsibility-measures-for-behaviour-and-attendance</vt:lpwstr>
      </vt:variant>
      <vt:variant>
        <vt:lpwstr/>
      </vt:variant>
      <vt:variant>
        <vt:i4>4194335</vt:i4>
      </vt:variant>
      <vt:variant>
        <vt:i4>69</vt:i4>
      </vt:variant>
      <vt:variant>
        <vt:i4>0</vt:i4>
      </vt:variant>
      <vt:variant>
        <vt:i4>5</vt:i4>
      </vt:variant>
      <vt:variant>
        <vt:lpwstr>https://www.gov.uk/government/publications/working-together-to-improve-school-attendance</vt:lpwstr>
      </vt:variant>
      <vt:variant>
        <vt:lpwstr/>
      </vt:variant>
      <vt:variant>
        <vt:i4>1703996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_Toc141945854</vt:lpwstr>
      </vt:variant>
      <vt:variant>
        <vt:i4>1703996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_Toc141945853</vt:lpwstr>
      </vt:variant>
      <vt:variant>
        <vt:i4>1703996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_Toc141945852</vt:lpwstr>
      </vt:variant>
      <vt:variant>
        <vt:i4>1703996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_Toc141945851</vt:lpwstr>
      </vt:variant>
      <vt:variant>
        <vt:i4>1703996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_Toc141945850</vt:lpwstr>
      </vt:variant>
      <vt:variant>
        <vt:i4>1769532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_Toc141945849</vt:lpwstr>
      </vt:variant>
      <vt:variant>
        <vt:i4>1769532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_Toc141945848</vt:lpwstr>
      </vt:variant>
      <vt:variant>
        <vt:i4>1769532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_Toc141945847</vt:lpwstr>
      </vt:variant>
      <vt:variant>
        <vt:i4>1769532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_Toc141945846</vt:lpwstr>
      </vt:variant>
      <vt:variant>
        <vt:i4>1769532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_Toc141945845</vt:lpwstr>
      </vt:variant>
      <vt:variant>
        <vt:i4>2162790</vt:i4>
      </vt:variant>
      <vt:variant>
        <vt:i4>9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4784156</vt:i4>
      </vt:variant>
      <vt:variant>
        <vt:i4>0</vt:i4>
      </vt:variant>
      <vt:variant>
        <vt:i4>0</vt:i4>
      </vt:variant>
      <vt:variant>
        <vt:i4>5</vt:i4>
      </vt:variant>
      <vt:variant>
        <vt:lpwstr>http://www.thekeysupport.com/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Kip McGrath Lichfield</cp:lastModifiedBy>
  <cp:revision>3</cp:revision>
  <cp:lastPrinted>2023-11-23T12:33:00Z</cp:lastPrinted>
  <dcterms:created xsi:type="dcterms:W3CDTF">2025-04-19T21:35:00Z</dcterms:created>
  <dcterms:modified xsi:type="dcterms:W3CDTF">2025-04-19T21:37:00Z</dcterms:modified>
</cp:coreProperties>
</file>