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7574873"/>
        <w:docPartObj>
          <w:docPartGallery w:val="Cover Pages"/>
          <w:docPartUnique/>
        </w:docPartObj>
      </w:sdtPr>
      <w:sdtEndPr>
        <w:rPr>
          <w:bCs/>
          <w:sz w:val="20"/>
          <w:szCs w:val="20"/>
        </w:rPr>
      </w:sdtEndPr>
      <w:sdtContent>
        <w:bookmarkStart w:id="0" w:name="_k7foh8gwz344" w:colFirst="0" w:colLast="0" w:displacedByCustomXml="prev"/>
        <w:bookmarkEnd w:id="0" w:displacedByCustomXml="prev"/>
        <w:bookmarkStart w:id="1" w:name="_Hlk123729022" w:displacedByCustomXml="prev"/>
        <w:bookmarkStart w:id="2" w:name="_Hlk123729023" w:displacedByCustomXml="prev"/>
        <w:bookmarkStart w:id="3" w:name="_Hlk123729039" w:displacedByCustomXml="prev"/>
        <w:bookmarkStart w:id="4" w:name="_Hlk123729040" w:displacedByCustomXml="prev"/>
        <w:bookmarkStart w:id="5" w:name="_Hlk123729197" w:displacedByCustomXml="prev"/>
        <w:bookmarkStart w:id="6" w:name="_Hlk123729198" w:displacedByCustomXml="prev"/>
        <w:p w14:paraId="064EBCBA" w14:textId="64E44E7B" w:rsidR="008D24F8" w:rsidRDefault="008D24F8" w:rsidP="008D24F8">
          <w:pPr>
            <w:pStyle w:val="Subtitle"/>
            <w:keepNext w:val="0"/>
            <w:keepLines w:val="0"/>
            <w:spacing w:before="0" w:line="276" w:lineRule="auto"/>
            <w:ind w:left="0"/>
          </w:pPr>
          <w:r>
            <w:rPr>
              <w:noProof/>
            </w:rPr>
            <w:drawing>
              <wp:anchor distT="114300" distB="114300" distL="114300" distR="114300" simplePos="0" relativeHeight="251688960" behindDoc="0" locked="0" layoutInCell="1" hidden="0" allowOverlap="1" wp14:anchorId="015254E7" wp14:editId="12587D18">
                <wp:simplePos x="0" y="0"/>
                <wp:positionH relativeFrom="margin">
                  <wp:align>left</wp:align>
                </wp:positionH>
                <wp:positionV relativeFrom="margin">
                  <wp:posOffset>-88900</wp:posOffset>
                </wp:positionV>
                <wp:extent cx="1466850" cy="1003300"/>
                <wp:effectExtent l="0" t="0" r="0" b="0"/>
                <wp:wrapSquare wrapText="bothSides"/>
                <wp:docPr id="30" name="image3.png"/>
                <wp:cNvGraphicFramePr/>
                <a:graphic xmlns:a="http://schemas.openxmlformats.org/drawingml/2006/main">
                  <a:graphicData uri="http://schemas.openxmlformats.org/drawingml/2006/picture">
                    <pic:pic xmlns:pic="http://schemas.openxmlformats.org/drawingml/2006/picture">
                      <pic:nvPicPr>
                        <pic:cNvPr id="30" name="image3.png"/>
                        <pic:cNvPicPr preferRelativeResize="0"/>
                      </pic:nvPicPr>
                      <pic:blipFill rotWithShape="1">
                        <a:blip r:embed="rId12" cstate="print">
                          <a:extLst>
                            <a:ext uri="{28A0092B-C50C-407E-A947-70E740481C1C}">
                              <a14:useLocalDpi xmlns:a14="http://schemas.microsoft.com/office/drawing/2010/main" val="0"/>
                            </a:ext>
                          </a:extLst>
                        </a:blip>
                        <a:srcRect l="-1747" t="6454" r="-49782" b="-47470"/>
                        <a:stretch/>
                      </pic:blipFill>
                      <pic:spPr bwMode="auto">
                        <a:xfrm>
                          <a:off x="0" y="0"/>
                          <a:ext cx="1466850" cy="1003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AAE139" w14:textId="2C81562E" w:rsidR="008D24F8" w:rsidRDefault="00880D56" w:rsidP="008D24F8">
          <w:pPr>
            <w:pStyle w:val="Subtitle"/>
            <w:keepNext w:val="0"/>
            <w:keepLines w:val="0"/>
            <w:spacing w:before="0" w:line="276" w:lineRule="auto"/>
            <w:ind w:left="0"/>
            <w:jc w:val="right"/>
          </w:pPr>
          <w:bookmarkStart w:id="7" w:name="_Hlk177544645"/>
          <w:r>
            <w:t xml:space="preserve">727 </w:t>
          </w:r>
          <w:proofErr w:type="gramStart"/>
          <w:r>
            <w:t>South 6</w:t>
          </w:r>
          <w:r w:rsidRPr="00880D56">
            <w:rPr>
              <w:vertAlign w:val="superscript"/>
            </w:rPr>
            <w:t>th</w:t>
          </w:r>
          <w:proofErr w:type="gramEnd"/>
          <w:r>
            <w:t xml:space="preserve"> Ave</w:t>
          </w:r>
        </w:p>
        <w:bookmarkEnd w:id="7"/>
        <w:p w14:paraId="578EFD48" w14:textId="58751BBB" w:rsidR="008D24F8" w:rsidRDefault="008D24F8" w:rsidP="008D24F8">
          <w:pPr>
            <w:pStyle w:val="Subtitle"/>
            <w:keepNext w:val="0"/>
            <w:keepLines w:val="0"/>
            <w:spacing w:before="0" w:line="276" w:lineRule="auto"/>
            <w:jc w:val="right"/>
          </w:pPr>
          <w:r>
            <w:t xml:space="preserve">PO Box </w:t>
          </w:r>
          <w:r w:rsidR="0037590B">
            <w:t>308</w:t>
          </w:r>
        </w:p>
        <w:p w14:paraId="074E0CB8" w14:textId="6EE1F861" w:rsidR="008D24F8" w:rsidRDefault="0037590B" w:rsidP="00DE19D0">
          <w:pPr>
            <w:pStyle w:val="Subtitle"/>
            <w:keepNext w:val="0"/>
            <w:keepLines w:val="0"/>
            <w:spacing w:before="0" w:line="276" w:lineRule="auto"/>
            <w:jc w:val="right"/>
            <w:rPr>
              <w:lang w:val="fr-FR"/>
            </w:rPr>
          </w:pPr>
          <w:r w:rsidRPr="002F3763">
            <w:rPr>
              <w:lang w:val="fr-FR"/>
            </w:rPr>
            <w:t>Broken Bow NE</w:t>
          </w:r>
          <w:r w:rsidR="008D24F8" w:rsidRPr="002F3763">
            <w:rPr>
              <w:lang w:val="fr-FR"/>
            </w:rPr>
            <w:t>, NE 68</w:t>
          </w:r>
          <w:r w:rsidRPr="002F3763">
            <w:rPr>
              <w:lang w:val="fr-FR"/>
            </w:rPr>
            <w:t>822</w:t>
          </w:r>
        </w:p>
        <w:bookmarkEnd w:id="6"/>
        <w:bookmarkEnd w:id="5"/>
        <w:bookmarkEnd w:id="4"/>
        <w:bookmarkEnd w:id="3"/>
        <w:bookmarkEnd w:id="2"/>
        <w:bookmarkEnd w:id="1"/>
        <w:p w14:paraId="1B7F3B2B" w14:textId="7A6008F3" w:rsidR="00880D56" w:rsidRDefault="00880D56" w:rsidP="00880D56">
          <w:pPr>
            <w:pStyle w:val="Subtitle"/>
            <w:keepNext w:val="0"/>
            <w:keepLines w:val="0"/>
            <w:spacing w:before="0" w:line="276" w:lineRule="auto"/>
            <w:ind w:left="0"/>
            <w:jc w:val="right"/>
          </w:pPr>
          <w:r>
            <w:t>308-767-2096</w:t>
          </w:r>
        </w:p>
        <w:p w14:paraId="584AA132" w14:textId="588DA4BB" w:rsidR="008D24F8" w:rsidRPr="002F3763" w:rsidRDefault="00DE19D0" w:rsidP="008D24F8">
          <w:pPr>
            <w:pStyle w:val="Subtitle"/>
            <w:keepNext w:val="0"/>
            <w:keepLines w:val="0"/>
            <w:spacing w:before="0" w:line="276" w:lineRule="auto"/>
            <w:jc w:val="right"/>
            <w:rPr>
              <w:color w:val="1365B9"/>
              <w:lang w:val="fr-FR"/>
            </w:rPr>
          </w:pPr>
          <w:r w:rsidRPr="002F3763">
            <w:rPr>
              <w:color w:val="1365B9"/>
              <w:lang w:val="fr-FR"/>
            </w:rPr>
            <w:t>info@custerchristianschool</w:t>
          </w:r>
          <w:r w:rsidR="00B52BC8" w:rsidRPr="002F3763">
            <w:rPr>
              <w:color w:val="1365B9"/>
              <w:lang w:val="fr-FR"/>
            </w:rPr>
            <w:t>.</w:t>
          </w:r>
          <w:r w:rsidRPr="002F3763">
            <w:rPr>
              <w:color w:val="1365B9"/>
              <w:lang w:val="fr-FR"/>
            </w:rPr>
            <w:t>com</w:t>
          </w:r>
        </w:p>
        <w:p w14:paraId="763D3AB1" w14:textId="77777777" w:rsidR="00DE19D0" w:rsidRPr="002F3763" w:rsidRDefault="00DE19D0" w:rsidP="00DE19D0">
          <w:pPr>
            <w:rPr>
              <w:lang w:val="fr-FR"/>
            </w:rPr>
          </w:pPr>
        </w:p>
        <w:p w14:paraId="1125EDBD" w14:textId="5C9123E9" w:rsidR="00804E9A" w:rsidRPr="002F3763" w:rsidRDefault="00804E9A" w:rsidP="00804E9A">
          <w:pPr>
            <w:pStyle w:val="Subtitle"/>
            <w:keepNext w:val="0"/>
            <w:keepLines w:val="0"/>
            <w:pBdr>
              <w:top w:val="nil"/>
              <w:left w:val="nil"/>
              <w:bottom w:val="nil"/>
              <w:right w:val="nil"/>
              <w:between w:val="nil"/>
            </w:pBdr>
            <w:spacing w:before="0" w:line="276" w:lineRule="auto"/>
            <w:rPr>
              <w:lang w:val="fr-FR"/>
            </w:rPr>
          </w:pPr>
          <w:r>
            <w:rPr>
              <w:noProof/>
            </w:rPr>
            <mc:AlternateContent>
              <mc:Choice Requires="wps">
                <w:drawing>
                  <wp:anchor distT="0" distB="114300" distL="114300" distR="114300" simplePos="0" relativeHeight="251685888" behindDoc="0" locked="0" layoutInCell="1" hidden="0" allowOverlap="1" wp14:anchorId="5F62E250" wp14:editId="091FDEE3">
                    <wp:simplePos x="0" y="0"/>
                    <wp:positionH relativeFrom="page">
                      <wp:posOffset>-169020</wp:posOffset>
                    </wp:positionH>
                    <wp:positionV relativeFrom="page">
                      <wp:posOffset>174625</wp:posOffset>
                    </wp:positionV>
                    <wp:extent cx="7953375" cy="91440"/>
                    <wp:effectExtent l="0" t="0" r="28575" b="22860"/>
                    <wp:wrapSquare wrapText="bothSides" distT="0" distB="114300" distL="114300" distR="114300"/>
                    <wp:docPr id="10" name="Rectangle 10"/>
                    <wp:cNvGraphicFramePr/>
                    <a:graphic xmlns:a="http://schemas.openxmlformats.org/drawingml/2006/main">
                      <a:graphicData uri="http://schemas.microsoft.com/office/word/2010/wordprocessingShape">
                        <wps:wsp>
                          <wps:cNvSpPr/>
                          <wps:spPr>
                            <a:xfrm>
                              <a:off x="0" y="117275"/>
                              <a:ext cx="8779800" cy="107400"/>
                            </a:xfrm>
                            <a:prstGeom prst="rect">
                              <a:avLst/>
                            </a:prstGeom>
                            <a:solidFill>
                              <a:schemeClr val="tx2">
                                <a:lumMod val="40000"/>
                                <a:lumOff val="60000"/>
                              </a:schemeClr>
                            </a:solidFill>
                            <a:ln>
                              <a:solidFill>
                                <a:schemeClr val="tx2">
                                  <a:lumMod val="40000"/>
                                  <a:lumOff val="60000"/>
                                </a:schemeClr>
                              </a:solidFill>
                            </a:ln>
                          </wps:spPr>
                          <wps:txbx>
                            <w:txbxContent>
                              <w:p w14:paraId="47A00129" w14:textId="77777777" w:rsidR="00804E9A" w:rsidRDefault="00804E9A" w:rsidP="00804E9A">
                                <w:pPr>
                                  <w:textDirection w:val="btLr"/>
                                </w:pPr>
                              </w:p>
                            </w:txbxContent>
                          </wps:txbx>
                          <wps:bodyPr spcFirstLastPara="1" wrap="square" lIns="91425" tIns="91425" rIns="91425" bIns="91425" anchor="ctr" anchorCtr="0">
                            <a:noAutofit/>
                          </wps:bodyPr>
                        </wps:wsp>
                      </a:graphicData>
                    </a:graphic>
                  </wp:anchor>
                </w:drawing>
              </mc:Choice>
              <mc:Fallback>
                <w:pict>
                  <v:rect w14:anchorId="5F62E250" id="Rectangle 10" o:spid="_x0000_s1026" style="position:absolute;left:0;text-align:left;margin-left:-13.3pt;margin-top:13.75pt;width:626.25pt;height:7.2pt;z-index:251685888;visibility:visible;mso-wrap-style:square;mso-wrap-distance-left:9pt;mso-wrap-distance-top:0;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" fillcolor="#8db3e2 [1311]" strokecolor="#8db3e2 [1311]">
                    <v:textbox inset="2.53958mm,2.53958mm,2.53958mm,2.53958mm">
                      <w:txbxContent>
                        <w:p w14:paraId="47A00129" w14:textId="77777777" w:rsidR="00804E9A" w:rsidRDefault="00804E9A" w:rsidP="00804E9A">
                          <w:pPr>
                            <w:textDirection w:val="btLr"/>
                          </w:pPr>
                        </w:p>
                      </w:txbxContent>
                    </v:textbox>
                    <w10:wrap type="square" anchorx="page" anchory="page"/>
                  </v:rect>
                </w:pict>
              </mc:Fallback>
            </mc:AlternateContent>
          </w:r>
          <w:r>
            <w:rPr>
              <w:noProof/>
            </w:rPr>
            <mc:AlternateContent>
              <mc:Choice Requires="wps">
                <w:drawing>
                  <wp:anchor distT="0" distB="114300" distL="114300" distR="114300" simplePos="0" relativeHeight="251686912" behindDoc="0" locked="0" layoutInCell="1" hidden="0" allowOverlap="1" wp14:anchorId="265CC0C1" wp14:editId="38240B8D">
                    <wp:simplePos x="0" y="0"/>
                    <wp:positionH relativeFrom="page">
                      <wp:posOffset>-23812</wp:posOffset>
                    </wp:positionH>
                    <wp:positionV relativeFrom="page">
                      <wp:posOffset>-63499</wp:posOffset>
                    </wp:positionV>
                    <wp:extent cx="8067675" cy="238125"/>
                    <wp:effectExtent l="0" t="0" r="28575" b="28575"/>
                    <wp:wrapSquare wrapText="bothSides" distT="0" distB="114300" distL="114300" distR="114300"/>
                    <wp:docPr id="11" name="Rectangle 11"/>
                    <wp:cNvGraphicFramePr/>
                    <a:graphic xmlns:a="http://schemas.openxmlformats.org/drawingml/2006/main">
                      <a:graphicData uri="http://schemas.microsoft.com/office/word/2010/wordprocessingShape">
                        <wps:wsp>
                          <wps:cNvSpPr/>
                          <wps:spPr>
                            <a:xfrm>
                              <a:off x="126925" y="117275"/>
                              <a:ext cx="8838300" cy="312300"/>
                            </a:xfrm>
                            <a:prstGeom prst="rect">
                              <a:avLst/>
                            </a:prstGeom>
                            <a:solidFill>
                              <a:schemeClr val="tx2"/>
                            </a:solidFill>
                            <a:ln>
                              <a:solidFill>
                                <a:schemeClr val="tx2"/>
                              </a:solidFill>
                            </a:ln>
                          </wps:spPr>
                          <wps:txbx>
                            <w:txbxContent>
                              <w:p w14:paraId="60595630" w14:textId="77777777" w:rsidR="00804E9A" w:rsidRDefault="00804E9A" w:rsidP="00804E9A">
                                <w:pPr>
                                  <w:textDirection w:val="btLr"/>
                                </w:pPr>
                              </w:p>
                            </w:txbxContent>
                          </wps:txbx>
                          <wps:bodyPr spcFirstLastPara="1" wrap="square" lIns="91425" tIns="91425" rIns="91425" bIns="91425" anchor="ctr" anchorCtr="0">
                            <a:noAutofit/>
                          </wps:bodyPr>
                        </wps:wsp>
                      </a:graphicData>
                    </a:graphic>
                  </wp:anchor>
                </w:drawing>
              </mc:Choice>
              <mc:Fallback>
                <w:pict>
                  <v:rect w14:anchorId="265CC0C1" id="Rectangle 11" o:spid="_x0000_s1027" style="position:absolute;left:0;text-align:left;margin-left:-1.85pt;margin-top:-5pt;width:635.25pt;height:18.75pt;z-index:251686912;visibility:visible;mso-wrap-style:square;mso-wrap-distance-left:9pt;mso-wrap-distance-top:0;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" fillcolor="#1f497d [3215]" strokecolor="#1f497d [3215]">
                    <v:textbox inset="2.53958mm,2.53958mm,2.53958mm,2.53958mm">
                      <w:txbxContent>
                        <w:p w14:paraId="60595630" w14:textId="77777777" w:rsidR="00804E9A" w:rsidRDefault="00804E9A" w:rsidP="00804E9A">
                          <w:pPr>
                            <w:textDirection w:val="btLr"/>
                          </w:pPr>
                        </w:p>
                      </w:txbxContent>
                    </v:textbox>
                    <w10:wrap type="square" anchorx="page" anchory="page"/>
                  </v:rect>
                </w:pict>
              </mc:Fallback>
            </mc:AlternateContent>
          </w:r>
          <w:bookmarkStart w:id="8" w:name="_ocvpswguxa6m" w:colFirst="0" w:colLast="0"/>
          <w:bookmarkEnd w:id="8"/>
        </w:p>
        <w:p w14:paraId="483295E0" w14:textId="02082914" w:rsidR="00804E9A" w:rsidRDefault="00B52BC8" w:rsidP="00DC7D57">
          <w:pPr>
            <w:pStyle w:val="Subtitle"/>
            <w:keepNext w:val="0"/>
            <w:keepLines w:val="0"/>
            <w:pBdr>
              <w:top w:val="nil"/>
              <w:left w:val="nil"/>
              <w:bottom w:val="nil"/>
              <w:right w:val="nil"/>
              <w:between w:val="nil"/>
            </w:pBdr>
            <w:spacing w:before="0" w:line="276" w:lineRule="auto"/>
            <w:ind w:left="0"/>
            <w:rPr>
              <w:rFonts w:ascii="PT Mono" w:eastAsia="PT Mono" w:hAnsi="PT Mono" w:cs="PT Mono"/>
              <w:color w:val="1365B9"/>
            </w:rPr>
          </w:pPr>
          <w:r>
            <w:rPr>
              <w:color w:val="1365B9"/>
              <w:sz w:val="46"/>
              <w:szCs w:val="46"/>
            </w:rPr>
            <w:t xml:space="preserve">Custer Chrisitan School- New Student Packet </w:t>
          </w:r>
          <w:r>
            <w:rPr>
              <w:rFonts w:ascii="PT Mono" w:eastAsia="PT Mono" w:hAnsi="PT Mono" w:cs="PT Mono"/>
              <w:noProof/>
              <w:color w:val="1365B9"/>
            </w:rPr>
            <w:t xml:space="preserve"> </w:t>
          </w:r>
          <w:r w:rsidR="00804E9A">
            <w:rPr>
              <w:rFonts w:ascii="PT Mono" w:eastAsia="PT Mono" w:hAnsi="PT Mono" w:cs="PT Mono"/>
              <w:noProof/>
              <w:color w:val="1365B9"/>
            </w:rPr>
            <w:drawing>
              <wp:inline distT="114300" distB="114300" distL="114300" distR="114300" wp14:anchorId="04EF7629" wp14:editId="69C18DBD">
                <wp:extent cx="6343650" cy="45719"/>
                <wp:effectExtent l="0" t="0" r="0" b="0"/>
                <wp:docPr id="12" name="image7.png" descr="A long, thi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7.png" descr="A long, thin rectangle to divide sections of the document"/>
                        <pic:cNvPicPr preferRelativeResize="0"/>
                      </pic:nvPicPr>
                      <pic:blipFill>
                        <a:blip r:embed="rId13"/>
                        <a:srcRect/>
                        <a:stretch>
                          <a:fillRect/>
                        </a:stretch>
                      </pic:blipFill>
                      <pic:spPr>
                        <a:xfrm>
                          <a:off x="0" y="0"/>
                          <a:ext cx="8746315" cy="63035"/>
                        </a:xfrm>
                        <a:prstGeom prst="rect">
                          <a:avLst/>
                        </a:prstGeom>
                        <a:ln/>
                      </pic:spPr>
                    </pic:pic>
                  </a:graphicData>
                </a:graphic>
              </wp:inline>
            </w:drawing>
          </w:r>
        </w:p>
        <w:p w14:paraId="57AC9B0C" w14:textId="77777777" w:rsidR="00804E9A" w:rsidRDefault="00804E9A" w:rsidP="00804E9A">
          <w:pPr>
            <w:pBdr>
              <w:top w:val="nil"/>
              <w:left w:val="nil"/>
              <w:bottom w:val="nil"/>
              <w:right w:val="nil"/>
              <w:between w:val="nil"/>
            </w:pBdr>
            <w:rPr>
              <w:rFonts w:ascii="PT Mono" w:eastAsia="PT Mono" w:hAnsi="PT Mono" w:cs="PT Mono"/>
            </w:rPr>
          </w:pPr>
        </w:p>
        <w:p w14:paraId="13C5120C" w14:textId="799E9C9F" w:rsidR="00804E9A" w:rsidRPr="00C1321F" w:rsidRDefault="00804E9A" w:rsidP="00804E9A">
          <w:pPr>
            <w:widowControl w:val="0"/>
            <w:spacing w:before="200" w:line="276" w:lineRule="auto"/>
            <w:rPr>
              <w:rFonts w:ascii="Lato" w:eastAsia="Lato" w:hAnsi="Lato" w:cs="Lato"/>
              <w:color w:val="364052"/>
              <w:sz w:val="24"/>
            </w:rPr>
          </w:pPr>
          <w:r w:rsidRPr="00C1321F">
            <w:rPr>
              <w:rFonts w:ascii="Lato" w:eastAsia="Lato" w:hAnsi="Lato" w:cs="Lato"/>
              <w:color w:val="364052"/>
              <w:sz w:val="24"/>
            </w:rPr>
            <w:t>Dear Families,</w:t>
          </w:r>
        </w:p>
        <w:p w14:paraId="0E1C5BB8" w14:textId="68086C25" w:rsidR="00F55E7E" w:rsidRPr="00C1321F" w:rsidRDefault="00476167" w:rsidP="004B5DBA">
          <w:pPr>
            <w:widowControl w:val="0"/>
            <w:spacing w:before="200" w:line="276" w:lineRule="auto"/>
            <w:rPr>
              <w:rFonts w:ascii="Lato" w:eastAsia="Lato" w:hAnsi="Lato" w:cs="Lato"/>
              <w:color w:val="364052"/>
              <w:sz w:val="24"/>
            </w:rPr>
          </w:pPr>
          <w:r w:rsidRPr="00C1321F">
            <w:rPr>
              <w:rFonts w:ascii="Lato" w:eastAsia="Lato" w:hAnsi="Lato" w:cs="Lato"/>
              <w:color w:val="364052"/>
              <w:sz w:val="24"/>
            </w:rPr>
            <w:t xml:space="preserve">Thank you for your interest in the 2025-2026 school year at Custer Christian School! We are beyond </w:t>
          </w:r>
          <w:r w:rsidR="009400FE" w:rsidRPr="00C1321F">
            <w:rPr>
              <w:rFonts w:ascii="Lato" w:eastAsia="Lato" w:hAnsi="Lato" w:cs="Lato"/>
              <w:color w:val="364052"/>
              <w:sz w:val="24"/>
            </w:rPr>
            <w:t xml:space="preserve">excited about how God is doing and how he is moving to make Custer Chrisian School a reality!  In the following packet, you </w:t>
          </w:r>
          <w:r w:rsidR="00F55E7E" w:rsidRPr="00C1321F">
            <w:rPr>
              <w:rFonts w:ascii="Lato" w:eastAsia="Lato" w:hAnsi="Lato" w:cs="Lato"/>
              <w:color w:val="364052"/>
              <w:sz w:val="24"/>
            </w:rPr>
            <w:t xml:space="preserve">will find the Student Application, Statement of Faith, Enrollment Policies, Admissions Procedures, and Health History Form.  Please take time as you read through and fill these out.  We </w:t>
          </w:r>
          <w:r w:rsidR="00D16FA9" w:rsidRPr="00C1321F">
            <w:rPr>
              <w:rFonts w:ascii="Lato" w:eastAsia="Lato" w:hAnsi="Lato" w:cs="Lato"/>
              <w:color w:val="364052"/>
              <w:sz w:val="24"/>
            </w:rPr>
            <w:t xml:space="preserve">also ask that you complete additional applications for each student enrolling at CCS.  If there are any questions </w:t>
          </w:r>
          <w:r w:rsidR="008B6C96" w:rsidRPr="00C1321F">
            <w:rPr>
              <w:rFonts w:ascii="Lato" w:eastAsia="Lato" w:hAnsi="Lato" w:cs="Lato"/>
              <w:color w:val="364052"/>
              <w:sz w:val="24"/>
            </w:rPr>
            <w:t>as you go along, we welcome communication and discussion.  During the 2025-2026 school year, we plan on focusing on grades Pre</w:t>
          </w:r>
          <w:r w:rsidR="002457A1" w:rsidRPr="00C1321F">
            <w:rPr>
              <w:rFonts w:ascii="Lato" w:eastAsia="Lato" w:hAnsi="Lato" w:cs="Lato"/>
              <w:color w:val="364052"/>
              <w:sz w:val="24"/>
            </w:rPr>
            <w:t>K</w:t>
          </w:r>
          <w:r w:rsidR="008B6C96" w:rsidRPr="00C1321F">
            <w:rPr>
              <w:rFonts w:ascii="Lato" w:eastAsia="Lato" w:hAnsi="Lato" w:cs="Lato"/>
              <w:color w:val="364052"/>
              <w:sz w:val="24"/>
            </w:rPr>
            <w:t xml:space="preserve"> – 2</w:t>
          </w:r>
          <w:r w:rsidR="008B6C96" w:rsidRPr="00C1321F">
            <w:rPr>
              <w:rFonts w:ascii="Lato" w:eastAsia="Lato" w:hAnsi="Lato" w:cs="Lato"/>
              <w:color w:val="364052"/>
              <w:sz w:val="24"/>
              <w:vertAlign w:val="superscript"/>
            </w:rPr>
            <w:t>nd</w:t>
          </w:r>
          <w:r w:rsidR="008B6C96" w:rsidRPr="00C1321F">
            <w:rPr>
              <w:rFonts w:ascii="Lato" w:eastAsia="Lato" w:hAnsi="Lato" w:cs="Lato"/>
              <w:color w:val="364052"/>
              <w:sz w:val="24"/>
            </w:rPr>
            <w:t xml:space="preserve">.  Below is a summary checklist of what is required to submit along with the application no later than April 1, 2025. </w:t>
          </w:r>
        </w:p>
        <w:p w14:paraId="5EFB67FB" w14:textId="4F1FEB83" w:rsidR="00F66363" w:rsidRPr="00E731E6" w:rsidRDefault="00F66363" w:rsidP="004B5DBA">
          <w:pPr>
            <w:widowControl w:val="0"/>
            <w:spacing w:before="200" w:line="276" w:lineRule="auto"/>
            <w:rPr>
              <w:rFonts w:ascii="Lato" w:eastAsia="Lato" w:hAnsi="Lato" w:cs="Lato"/>
              <w:b/>
              <w:bCs/>
              <w:color w:val="364052"/>
              <w:sz w:val="32"/>
              <w:szCs w:val="32"/>
              <w:u w:val="single"/>
            </w:rPr>
          </w:pPr>
          <w:r w:rsidRPr="00E731E6">
            <w:rPr>
              <w:rFonts w:ascii="Lato" w:eastAsia="Lato" w:hAnsi="Lato" w:cs="Lato"/>
              <w:b/>
              <w:bCs/>
              <w:color w:val="364052"/>
              <w:sz w:val="32"/>
              <w:szCs w:val="32"/>
              <w:u w:val="single"/>
            </w:rPr>
            <w:t>2025-2026 Tuition Rates</w:t>
          </w:r>
        </w:p>
        <w:p w14:paraId="5C575389" w14:textId="2381958A" w:rsidR="00F55E7E" w:rsidRPr="00C1321F" w:rsidRDefault="00F66363" w:rsidP="004B5DBA">
          <w:pPr>
            <w:widowControl w:val="0"/>
            <w:spacing w:before="200" w:line="276" w:lineRule="auto"/>
            <w:rPr>
              <w:rFonts w:ascii="Lato" w:eastAsia="Lato" w:hAnsi="Lato" w:cs="Lato"/>
              <w:color w:val="364052"/>
              <w:sz w:val="24"/>
            </w:rPr>
          </w:pPr>
          <w:proofErr w:type="spellStart"/>
          <w:r w:rsidRPr="00E731E6">
            <w:rPr>
              <w:rFonts w:ascii="Lato" w:eastAsia="Lato" w:hAnsi="Lato" w:cs="Lato"/>
              <w:b/>
              <w:bCs/>
              <w:color w:val="364052"/>
              <w:sz w:val="24"/>
              <w:u w:val="single"/>
            </w:rPr>
            <w:t>PreKindergarten</w:t>
          </w:r>
          <w:proofErr w:type="spellEnd"/>
          <w:r w:rsidR="00001238" w:rsidRPr="00E731E6">
            <w:rPr>
              <w:rFonts w:ascii="Lato" w:eastAsia="Lato" w:hAnsi="Lato" w:cs="Lato"/>
              <w:b/>
              <w:bCs/>
              <w:color w:val="364052"/>
              <w:sz w:val="24"/>
              <w:u w:val="single"/>
            </w:rPr>
            <w:t xml:space="preserve"> </w:t>
          </w:r>
          <w:r w:rsidRPr="00E731E6">
            <w:rPr>
              <w:rFonts w:ascii="Lato" w:eastAsia="Lato" w:hAnsi="Lato" w:cs="Lato"/>
              <w:b/>
              <w:bCs/>
              <w:color w:val="364052"/>
              <w:sz w:val="24"/>
              <w:u w:val="single"/>
            </w:rPr>
            <w:t>1</w:t>
          </w:r>
          <w:r w:rsidRPr="00E731E6">
            <w:rPr>
              <w:rFonts w:ascii="Lato" w:eastAsia="Lato" w:hAnsi="Lato" w:cs="Lato"/>
              <w:b/>
              <w:bCs/>
              <w:color w:val="364052"/>
              <w:sz w:val="24"/>
              <w:u w:val="single"/>
              <w:vertAlign w:val="superscript"/>
            </w:rPr>
            <w:t>st</w:t>
          </w:r>
          <w:r w:rsidRPr="00E731E6">
            <w:rPr>
              <w:rFonts w:ascii="Lato" w:eastAsia="Lato" w:hAnsi="Lato" w:cs="Lato"/>
              <w:b/>
              <w:bCs/>
              <w:color w:val="364052"/>
              <w:sz w:val="24"/>
              <w:u w:val="single"/>
            </w:rPr>
            <w:t xml:space="preserve"> year PreK</w:t>
          </w:r>
          <w:r w:rsidR="002457A1" w:rsidRPr="00E731E6">
            <w:rPr>
              <w:rFonts w:ascii="Lato" w:eastAsia="Lato" w:hAnsi="Lato" w:cs="Lato"/>
              <w:b/>
              <w:bCs/>
              <w:color w:val="364052"/>
              <w:sz w:val="24"/>
              <w:u w:val="single"/>
            </w:rPr>
            <w:t xml:space="preserve"> students</w:t>
          </w:r>
          <w:r w:rsidR="002457A1" w:rsidRPr="00C1321F">
            <w:rPr>
              <w:rFonts w:ascii="Lato" w:eastAsia="Lato" w:hAnsi="Lato" w:cs="Lato"/>
              <w:color w:val="364052"/>
              <w:sz w:val="24"/>
            </w:rPr>
            <w:t xml:space="preserve"> (3 days/week) T-W-Th - $110/month ($990/year)</w:t>
          </w:r>
        </w:p>
        <w:p w14:paraId="3C902270" w14:textId="4CD68AFE" w:rsidR="00001238" w:rsidRPr="00C1321F" w:rsidRDefault="00001238" w:rsidP="004B5DBA">
          <w:pPr>
            <w:widowControl w:val="0"/>
            <w:spacing w:before="200" w:line="276" w:lineRule="auto"/>
            <w:rPr>
              <w:rFonts w:ascii="Lato" w:eastAsia="Lato" w:hAnsi="Lato" w:cs="Lato"/>
              <w:color w:val="364052"/>
              <w:sz w:val="24"/>
            </w:rPr>
          </w:pPr>
          <w:proofErr w:type="spellStart"/>
          <w:r w:rsidRPr="00E731E6">
            <w:rPr>
              <w:rFonts w:ascii="Lato" w:eastAsia="Lato" w:hAnsi="Lato" w:cs="Lato"/>
              <w:b/>
              <w:bCs/>
              <w:color w:val="364052"/>
              <w:sz w:val="24"/>
              <w:u w:val="single"/>
            </w:rPr>
            <w:t>PreKindergarten</w:t>
          </w:r>
          <w:proofErr w:type="spellEnd"/>
          <w:r w:rsidRPr="00E731E6">
            <w:rPr>
              <w:rFonts w:ascii="Lato" w:eastAsia="Lato" w:hAnsi="Lato" w:cs="Lato"/>
              <w:b/>
              <w:bCs/>
              <w:color w:val="364052"/>
              <w:sz w:val="24"/>
              <w:u w:val="single"/>
            </w:rPr>
            <w:t xml:space="preserve"> 2</w:t>
          </w:r>
          <w:r w:rsidRPr="00E731E6">
            <w:rPr>
              <w:rFonts w:ascii="Lato" w:eastAsia="Lato" w:hAnsi="Lato" w:cs="Lato"/>
              <w:b/>
              <w:bCs/>
              <w:color w:val="364052"/>
              <w:sz w:val="24"/>
              <w:u w:val="single"/>
              <w:vertAlign w:val="superscript"/>
            </w:rPr>
            <w:t>nd</w:t>
          </w:r>
          <w:r w:rsidRPr="00E731E6">
            <w:rPr>
              <w:rFonts w:ascii="Lato" w:eastAsia="Lato" w:hAnsi="Lato" w:cs="Lato"/>
              <w:b/>
              <w:bCs/>
              <w:color w:val="364052"/>
              <w:sz w:val="24"/>
              <w:u w:val="single"/>
            </w:rPr>
            <w:t xml:space="preserve"> year PreK students</w:t>
          </w:r>
          <w:r w:rsidR="00A20C38" w:rsidRPr="00C1321F">
            <w:rPr>
              <w:rFonts w:ascii="Lato" w:eastAsia="Lato" w:hAnsi="Lato" w:cs="Lato"/>
              <w:color w:val="364052"/>
              <w:sz w:val="24"/>
            </w:rPr>
            <w:t xml:space="preserve"> (4 days/week) T-W-Th-F</w:t>
          </w:r>
          <w:r w:rsidR="009E0134" w:rsidRPr="00C1321F">
            <w:rPr>
              <w:rFonts w:ascii="Lato" w:eastAsia="Lato" w:hAnsi="Lato" w:cs="Lato"/>
              <w:color w:val="364052"/>
              <w:sz w:val="24"/>
            </w:rPr>
            <w:t xml:space="preserve"> - $120/month ($1</w:t>
          </w:r>
          <w:r w:rsidR="00A37BF6">
            <w:rPr>
              <w:rFonts w:ascii="Lato" w:eastAsia="Lato" w:hAnsi="Lato" w:cs="Lato"/>
              <w:color w:val="364052"/>
              <w:sz w:val="24"/>
            </w:rPr>
            <w:t>,</w:t>
          </w:r>
          <w:r w:rsidR="009E0134" w:rsidRPr="00C1321F">
            <w:rPr>
              <w:rFonts w:ascii="Lato" w:eastAsia="Lato" w:hAnsi="Lato" w:cs="Lato"/>
              <w:color w:val="364052"/>
              <w:sz w:val="24"/>
            </w:rPr>
            <w:t>080/year)</w:t>
          </w:r>
        </w:p>
        <w:p w14:paraId="709A201A" w14:textId="6EAD3724" w:rsidR="00343C16" w:rsidRDefault="009E0134" w:rsidP="00473B83">
          <w:pPr>
            <w:widowControl w:val="0"/>
            <w:spacing w:before="200" w:line="276" w:lineRule="auto"/>
            <w:rPr>
              <w:rFonts w:ascii="Lato" w:eastAsia="Lato" w:hAnsi="Lato" w:cs="Lato"/>
              <w:color w:val="364052"/>
              <w:sz w:val="24"/>
            </w:rPr>
          </w:pPr>
          <w:r w:rsidRPr="00E731E6">
            <w:rPr>
              <w:rFonts w:ascii="Lato" w:eastAsia="Lato" w:hAnsi="Lato" w:cs="Lato"/>
              <w:b/>
              <w:bCs/>
              <w:color w:val="364052"/>
              <w:sz w:val="24"/>
              <w:u w:val="single"/>
            </w:rPr>
            <w:t>Kindergarten-2</w:t>
          </w:r>
          <w:r w:rsidRPr="00E731E6">
            <w:rPr>
              <w:rFonts w:ascii="Lato" w:eastAsia="Lato" w:hAnsi="Lato" w:cs="Lato"/>
              <w:b/>
              <w:bCs/>
              <w:color w:val="364052"/>
              <w:sz w:val="24"/>
              <w:u w:val="single"/>
              <w:vertAlign w:val="superscript"/>
            </w:rPr>
            <w:t>nd</w:t>
          </w:r>
          <w:r w:rsidR="00687C22" w:rsidRPr="00E731E6">
            <w:rPr>
              <w:rFonts w:ascii="Lato" w:eastAsia="Lato" w:hAnsi="Lato" w:cs="Lato"/>
              <w:b/>
              <w:bCs/>
              <w:color w:val="364052"/>
              <w:sz w:val="24"/>
              <w:u w:val="single"/>
            </w:rPr>
            <w:t xml:space="preserve"> Grade</w:t>
          </w:r>
          <w:r w:rsidRPr="00C1321F">
            <w:rPr>
              <w:rFonts w:ascii="Lato" w:eastAsia="Lato" w:hAnsi="Lato" w:cs="Lato"/>
              <w:color w:val="364052"/>
              <w:sz w:val="24"/>
            </w:rPr>
            <w:t xml:space="preserve"> </w:t>
          </w:r>
          <w:r w:rsidR="00343C16" w:rsidRPr="00C1321F">
            <w:rPr>
              <w:rFonts w:ascii="Lato" w:eastAsia="Lato" w:hAnsi="Lato" w:cs="Lato"/>
              <w:color w:val="364052"/>
              <w:sz w:val="24"/>
            </w:rPr>
            <w:t>$</w:t>
          </w:r>
          <w:r w:rsidR="00081CAA">
            <w:rPr>
              <w:rFonts w:ascii="Lato" w:eastAsia="Lato" w:hAnsi="Lato" w:cs="Lato"/>
              <w:color w:val="364052"/>
              <w:sz w:val="24"/>
            </w:rPr>
            <w:t>1,250</w:t>
          </w:r>
          <w:r w:rsidR="00343C16" w:rsidRPr="00C1321F">
            <w:rPr>
              <w:rFonts w:ascii="Lato" w:eastAsia="Lato" w:hAnsi="Lato" w:cs="Lato"/>
              <w:color w:val="364052"/>
              <w:sz w:val="24"/>
            </w:rPr>
            <w:t>/year if pai</w:t>
          </w:r>
          <w:r w:rsidR="00FE55EE">
            <w:rPr>
              <w:rFonts w:ascii="Lato" w:eastAsia="Lato" w:hAnsi="Lato" w:cs="Lato"/>
              <w:color w:val="364052"/>
              <w:sz w:val="24"/>
            </w:rPr>
            <w:t>d</w:t>
          </w:r>
          <w:r w:rsidR="00343C16" w:rsidRPr="00C1321F">
            <w:rPr>
              <w:rFonts w:ascii="Lato" w:eastAsia="Lato" w:hAnsi="Lato" w:cs="Lato"/>
              <w:color w:val="364052"/>
              <w:sz w:val="24"/>
            </w:rPr>
            <w:t xml:space="preserve"> in one payment</w:t>
          </w:r>
          <w:r w:rsidR="00816019" w:rsidRPr="00C1321F">
            <w:rPr>
              <w:rFonts w:ascii="Lato" w:eastAsia="Lato" w:hAnsi="Lato" w:cs="Lato"/>
              <w:color w:val="364052"/>
              <w:sz w:val="24"/>
            </w:rPr>
            <w:t xml:space="preserve"> </w:t>
          </w:r>
          <w:r w:rsidR="00C1321F">
            <w:rPr>
              <w:rFonts w:ascii="Lato" w:eastAsia="Lato" w:hAnsi="Lato" w:cs="Lato"/>
              <w:color w:val="364052"/>
              <w:sz w:val="24"/>
            </w:rPr>
            <w:t xml:space="preserve">- </w:t>
          </w:r>
          <w:r w:rsidR="00687AC2" w:rsidRPr="00C1321F">
            <w:rPr>
              <w:rFonts w:ascii="Lato" w:eastAsia="Lato" w:hAnsi="Lato" w:cs="Lato"/>
              <w:color w:val="364052"/>
              <w:sz w:val="24"/>
            </w:rPr>
            <w:t>$</w:t>
          </w:r>
          <w:r w:rsidR="00081CAA">
            <w:rPr>
              <w:rFonts w:ascii="Lato" w:eastAsia="Lato" w:hAnsi="Lato" w:cs="Lato"/>
              <w:color w:val="364052"/>
              <w:sz w:val="24"/>
            </w:rPr>
            <w:t>1,500</w:t>
          </w:r>
          <w:r w:rsidR="00687AC2" w:rsidRPr="00C1321F">
            <w:rPr>
              <w:rFonts w:ascii="Lato" w:eastAsia="Lato" w:hAnsi="Lato" w:cs="Lato"/>
              <w:color w:val="364052"/>
              <w:sz w:val="24"/>
            </w:rPr>
            <w:t xml:space="preserve">/year if payments are made </w:t>
          </w:r>
          <w:proofErr w:type="gramStart"/>
          <w:r w:rsidR="00687AC2" w:rsidRPr="00C1321F">
            <w:rPr>
              <w:rFonts w:ascii="Lato" w:eastAsia="Lato" w:hAnsi="Lato" w:cs="Lato"/>
              <w:color w:val="364052"/>
              <w:sz w:val="24"/>
            </w:rPr>
            <w:t>on a monthly basis</w:t>
          </w:r>
          <w:proofErr w:type="gramEnd"/>
          <w:r w:rsidR="00687AC2" w:rsidRPr="00C1321F">
            <w:rPr>
              <w:rFonts w:ascii="Lato" w:eastAsia="Lato" w:hAnsi="Lato" w:cs="Lato"/>
              <w:color w:val="364052"/>
              <w:sz w:val="24"/>
            </w:rPr>
            <w:t xml:space="preserve"> ($</w:t>
          </w:r>
          <w:r w:rsidR="002F6FCD">
            <w:rPr>
              <w:rFonts w:ascii="Lato" w:eastAsia="Lato" w:hAnsi="Lato" w:cs="Lato"/>
              <w:color w:val="364052"/>
              <w:sz w:val="24"/>
            </w:rPr>
            <w:t>150</w:t>
          </w:r>
          <w:r w:rsidR="00687AC2" w:rsidRPr="00C1321F">
            <w:rPr>
              <w:rFonts w:ascii="Lato" w:eastAsia="Lato" w:hAnsi="Lato" w:cs="Lato"/>
              <w:color w:val="364052"/>
              <w:sz w:val="24"/>
            </w:rPr>
            <w:t xml:space="preserve"> for </w:t>
          </w:r>
          <w:r w:rsidR="00715151" w:rsidRPr="00C1321F">
            <w:rPr>
              <w:rFonts w:ascii="Lato" w:eastAsia="Lato" w:hAnsi="Lato" w:cs="Lato"/>
              <w:color w:val="364052"/>
              <w:sz w:val="24"/>
            </w:rPr>
            <w:t>10 months beginning August 2025</w:t>
          </w:r>
          <w:r w:rsidR="00FF572B">
            <w:rPr>
              <w:rFonts w:ascii="Lato" w:eastAsia="Lato" w:hAnsi="Lato" w:cs="Lato"/>
              <w:color w:val="364052"/>
              <w:sz w:val="24"/>
            </w:rPr>
            <w:t>)</w:t>
          </w:r>
          <w:r w:rsidR="00715151" w:rsidRPr="00C1321F">
            <w:rPr>
              <w:rFonts w:ascii="Lato" w:eastAsia="Lato" w:hAnsi="Lato" w:cs="Lato"/>
              <w:color w:val="364052"/>
              <w:sz w:val="24"/>
            </w:rPr>
            <w:t xml:space="preserve">. </w:t>
          </w:r>
        </w:p>
        <w:p w14:paraId="5093CD58" w14:textId="25C5DAD3" w:rsidR="00081CAA" w:rsidRDefault="00764EB5" w:rsidP="00473B83">
          <w:pPr>
            <w:widowControl w:val="0"/>
            <w:spacing w:before="200" w:line="276" w:lineRule="auto"/>
            <w:rPr>
              <w:rFonts w:ascii="Lato" w:eastAsia="Lato" w:hAnsi="Lato" w:cs="Lato"/>
              <w:color w:val="364052"/>
              <w:sz w:val="24"/>
            </w:rPr>
          </w:pPr>
          <w:r w:rsidRPr="00E731E6">
            <w:rPr>
              <w:rFonts w:ascii="Lato" w:eastAsia="Lato" w:hAnsi="Lato" w:cs="Lato"/>
              <w:b/>
              <w:bCs/>
              <w:color w:val="364052"/>
              <w:sz w:val="24"/>
              <w:u w:val="single"/>
            </w:rPr>
            <w:t>Home School Program</w:t>
          </w:r>
          <w:r>
            <w:rPr>
              <w:rFonts w:ascii="Lato" w:eastAsia="Lato" w:hAnsi="Lato" w:cs="Lato"/>
              <w:color w:val="364052"/>
              <w:sz w:val="24"/>
            </w:rPr>
            <w:t xml:space="preserve"> </w:t>
          </w:r>
          <w:r w:rsidR="00EF1CA8">
            <w:rPr>
              <w:rFonts w:ascii="Lato" w:eastAsia="Lato" w:hAnsi="Lato" w:cs="Lato"/>
              <w:color w:val="364052"/>
              <w:sz w:val="24"/>
            </w:rPr>
            <w:t>$50/month (2 days/week – approx. 2 hours</w:t>
          </w:r>
          <w:r w:rsidR="008964E8">
            <w:rPr>
              <w:rFonts w:ascii="Lato" w:eastAsia="Lato" w:hAnsi="Lato" w:cs="Lato"/>
              <w:color w:val="364052"/>
              <w:sz w:val="24"/>
            </w:rPr>
            <w:t>/</w:t>
          </w:r>
          <w:r w:rsidR="00B90E97">
            <w:rPr>
              <w:rFonts w:ascii="Lato" w:eastAsia="Lato" w:hAnsi="Lato" w:cs="Lato"/>
              <w:color w:val="364052"/>
              <w:sz w:val="24"/>
            </w:rPr>
            <w:t>day)</w:t>
          </w:r>
        </w:p>
        <w:p w14:paraId="028BE767" w14:textId="4CD11484" w:rsidR="00804E9A" w:rsidRPr="00C1321F" w:rsidRDefault="008F0761" w:rsidP="002E072F">
          <w:pPr>
            <w:widowControl w:val="0"/>
            <w:spacing w:before="200" w:line="276" w:lineRule="auto"/>
            <w:ind w:left="360"/>
            <w:rPr>
              <w:rFonts w:ascii="Lato" w:eastAsia="Lato" w:hAnsi="Lato" w:cs="Lato"/>
              <w:color w:val="364052"/>
              <w:sz w:val="24"/>
            </w:rPr>
          </w:pPr>
          <w:r w:rsidRPr="00C1321F">
            <w:rPr>
              <w:sz w:val="24"/>
            </w:rPr>
            <w:fldChar w:fldCharType="begin">
              <w:ffData>
                <w:name w:val="Check3"/>
                <w:enabled/>
                <w:calcOnExit w:val="0"/>
                <w:checkBox>
                  <w:sizeAuto/>
                  <w:default w:val="0"/>
                </w:checkBox>
              </w:ffData>
            </w:fldChar>
          </w:r>
          <w:r w:rsidRPr="00C1321F">
            <w:rPr>
              <w:sz w:val="24"/>
            </w:rPr>
            <w:instrText xml:space="preserve"> FORMCHECKBOX </w:instrText>
          </w:r>
          <w:r w:rsidRPr="00C1321F">
            <w:rPr>
              <w:sz w:val="24"/>
            </w:rPr>
          </w:r>
          <w:r w:rsidRPr="00C1321F">
            <w:rPr>
              <w:sz w:val="24"/>
            </w:rPr>
            <w:fldChar w:fldCharType="separate"/>
          </w:r>
          <w:r w:rsidRPr="00C1321F">
            <w:rPr>
              <w:sz w:val="24"/>
            </w:rPr>
            <w:fldChar w:fldCharType="end"/>
          </w:r>
          <w:r w:rsidRPr="00C1321F">
            <w:rPr>
              <w:sz w:val="24"/>
            </w:rPr>
            <w:tab/>
          </w:r>
          <w:r w:rsidR="00804E9A" w:rsidRPr="00C1321F">
            <w:rPr>
              <w:rFonts w:ascii="Lato" w:eastAsia="Lato" w:hAnsi="Lato" w:cs="Lato"/>
              <w:color w:val="364052"/>
              <w:sz w:val="24"/>
            </w:rPr>
            <w:t>Completed Student Application Form</w:t>
          </w:r>
        </w:p>
        <w:p w14:paraId="07A8C344" w14:textId="68BE479E" w:rsidR="004B5DBA" w:rsidRPr="00C1321F" w:rsidRDefault="00CA3BA0" w:rsidP="002510F3">
          <w:pPr>
            <w:widowControl w:val="0"/>
            <w:spacing w:line="276" w:lineRule="auto"/>
            <w:ind w:left="360"/>
            <w:rPr>
              <w:rFonts w:ascii="Lato" w:eastAsia="Lato" w:hAnsi="Lato" w:cs="Lato"/>
              <w:color w:val="364052"/>
              <w:sz w:val="24"/>
            </w:rPr>
          </w:pPr>
          <w:r w:rsidRPr="00C1321F">
            <w:rPr>
              <w:sz w:val="24"/>
            </w:rPr>
            <w:fldChar w:fldCharType="begin">
              <w:ffData>
                <w:name w:val="Check3"/>
                <w:enabled/>
                <w:calcOnExit w:val="0"/>
                <w:checkBox>
                  <w:sizeAuto/>
                  <w:default w:val="0"/>
                </w:checkBox>
              </w:ffData>
            </w:fldChar>
          </w:r>
          <w:r w:rsidRPr="00C1321F">
            <w:rPr>
              <w:sz w:val="24"/>
            </w:rPr>
            <w:instrText xml:space="preserve"> FORMCHECKBOX </w:instrText>
          </w:r>
          <w:r w:rsidRPr="00C1321F">
            <w:rPr>
              <w:sz w:val="24"/>
            </w:rPr>
          </w:r>
          <w:r w:rsidRPr="00C1321F">
            <w:rPr>
              <w:sz w:val="24"/>
            </w:rPr>
            <w:fldChar w:fldCharType="separate"/>
          </w:r>
          <w:r w:rsidRPr="00C1321F">
            <w:rPr>
              <w:sz w:val="24"/>
            </w:rPr>
            <w:fldChar w:fldCharType="end"/>
          </w:r>
          <w:r w:rsidRPr="00C1321F">
            <w:rPr>
              <w:sz w:val="24"/>
            </w:rPr>
            <w:t xml:space="preserve">  </w:t>
          </w:r>
          <w:r w:rsidR="009C6C2C" w:rsidRPr="00CF5652">
            <w:rPr>
              <w:rFonts w:ascii="Lato" w:eastAsia="Lato" w:hAnsi="Lato" w:cs="Lato"/>
              <w:color w:val="364052"/>
              <w:sz w:val="22"/>
              <w:szCs w:val="22"/>
            </w:rPr>
            <w:t>$100 non-refundable Application Fee if enrolled between</w:t>
          </w:r>
          <w:r w:rsidR="0082368F" w:rsidRPr="00CF5652">
            <w:rPr>
              <w:rFonts w:ascii="Lato" w:eastAsia="Lato" w:hAnsi="Lato" w:cs="Lato"/>
              <w:color w:val="364052"/>
              <w:sz w:val="22"/>
              <w:szCs w:val="22"/>
            </w:rPr>
            <w:t xml:space="preserve"> January 15, 2025 -</w:t>
          </w:r>
          <w:r w:rsidR="009C6C2C" w:rsidRPr="00CF5652">
            <w:rPr>
              <w:rFonts w:ascii="Lato" w:eastAsia="Lato" w:hAnsi="Lato" w:cs="Lato"/>
              <w:color w:val="364052"/>
              <w:sz w:val="22"/>
              <w:szCs w:val="22"/>
            </w:rPr>
            <w:t xml:space="preserve"> April </w:t>
          </w:r>
          <w:r w:rsidR="00BD4550" w:rsidRPr="00CF5652">
            <w:rPr>
              <w:rFonts w:ascii="Lato" w:eastAsia="Lato" w:hAnsi="Lato" w:cs="Lato"/>
              <w:color w:val="364052"/>
              <w:sz w:val="22"/>
              <w:szCs w:val="22"/>
            </w:rPr>
            <w:t>1, 2025</w:t>
          </w:r>
          <w:r w:rsidR="009C6C2C" w:rsidRPr="00C1321F">
            <w:rPr>
              <w:rFonts w:ascii="Lato" w:eastAsia="Lato" w:hAnsi="Lato" w:cs="Lato"/>
              <w:color w:val="364052"/>
              <w:sz w:val="24"/>
            </w:rPr>
            <w:t xml:space="preserve"> </w:t>
          </w:r>
        </w:p>
        <w:p w14:paraId="42FC65B2" w14:textId="6F6BC6B5" w:rsidR="00804E9A" w:rsidRPr="00C1321F" w:rsidRDefault="008F0761" w:rsidP="002E072F">
          <w:pPr>
            <w:widowControl w:val="0"/>
            <w:spacing w:line="276" w:lineRule="auto"/>
            <w:ind w:left="360"/>
            <w:rPr>
              <w:rFonts w:ascii="Lato" w:eastAsia="Lato" w:hAnsi="Lato" w:cs="Lato"/>
              <w:color w:val="364052"/>
              <w:sz w:val="24"/>
            </w:rPr>
          </w:pPr>
          <w:r w:rsidRPr="00C1321F">
            <w:rPr>
              <w:sz w:val="24"/>
            </w:rPr>
            <w:fldChar w:fldCharType="begin">
              <w:ffData>
                <w:name w:val="Check3"/>
                <w:enabled/>
                <w:calcOnExit w:val="0"/>
                <w:checkBox>
                  <w:sizeAuto/>
                  <w:default w:val="0"/>
                </w:checkBox>
              </w:ffData>
            </w:fldChar>
          </w:r>
          <w:r w:rsidRPr="00C1321F">
            <w:rPr>
              <w:sz w:val="24"/>
            </w:rPr>
            <w:instrText xml:space="preserve"> FORMCHECKBOX </w:instrText>
          </w:r>
          <w:r w:rsidRPr="00C1321F">
            <w:rPr>
              <w:sz w:val="24"/>
            </w:rPr>
          </w:r>
          <w:r w:rsidRPr="00C1321F">
            <w:rPr>
              <w:sz w:val="24"/>
            </w:rPr>
            <w:fldChar w:fldCharType="separate"/>
          </w:r>
          <w:r w:rsidRPr="00C1321F">
            <w:rPr>
              <w:sz w:val="24"/>
            </w:rPr>
            <w:fldChar w:fldCharType="end"/>
          </w:r>
          <w:r w:rsidRPr="00C1321F">
            <w:rPr>
              <w:sz w:val="24"/>
            </w:rPr>
            <w:tab/>
          </w:r>
          <w:r w:rsidR="00804E9A" w:rsidRPr="00C1321F">
            <w:rPr>
              <w:rFonts w:ascii="Lato" w:eastAsia="Lato" w:hAnsi="Lato" w:cs="Lato"/>
              <w:color w:val="364052"/>
              <w:sz w:val="24"/>
            </w:rPr>
            <w:t xml:space="preserve">Copy of </w:t>
          </w:r>
          <w:r w:rsidR="00BD4550">
            <w:rPr>
              <w:rFonts w:ascii="Lato" w:eastAsia="Lato" w:hAnsi="Lato" w:cs="Lato"/>
              <w:color w:val="364052"/>
              <w:sz w:val="24"/>
            </w:rPr>
            <w:t>B</w:t>
          </w:r>
          <w:r w:rsidR="00804E9A" w:rsidRPr="00C1321F">
            <w:rPr>
              <w:rFonts w:ascii="Lato" w:eastAsia="Lato" w:hAnsi="Lato" w:cs="Lato"/>
              <w:color w:val="364052"/>
              <w:sz w:val="24"/>
            </w:rPr>
            <w:t xml:space="preserve">irth </w:t>
          </w:r>
          <w:r w:rsidR="00BD4550">
            <w:rPr>
              <w:rFonts w:ascii="Lato" w:eastAsia="Lato" w:hAnsi="Lato" w:cs="Lato"/>
              <w:color w:val="364052"/>
              <w:sz w:val="24"/>
            </w:rPr>
            <w:t>C</w:t>
          </w:r>
          <w:r w:rsidR="00804E9A" w:rsidRPr="00C1321F">
            <w:rPr>
              <w:rFonts w:ascii="Lato" w:eastAsia="Lato" w:hAnsi="Lato" w:cs="Lato"/>
              <w:color w:val="364052"/>
              <w:sz w:val="24"/>
            </w:rPr>
            <w:t>ertificate</w:t>
          </w:r>
        </w:p>
        <w:p w14:paraId="5B736795" w14:textId="7D35D312" w:rsidR="00A6082E" w:rsidRPr="00C1321F" w:rsidRDefault="008F0761" w:rsidP="00176850">
          <w:pPr>
            <w:widowControl w:val="0"/>
            <w:spacing w:line="276" w:lineRule="auto"/>
            <w:ind w:left="360"/>
            <w:rPr>
              <w:rFonts w:ascii="Lato" w:eastAsia="Lato" w:hAnsi="Lato" w:cs="Lato"/>
              <w:color w:val="364052"/>
              <w:sz w:val="24"/>
            </w:rPr>
          </w:pPr>
          <w:r w:rsidRPr="00C1321F">
            <w:rPr>
              <w:sz w:val="24"/>
            </w:rPr>
            <w:fldChar w:fldCharType="begin">
              <w:ffData>
                <w:name w:val="Check3"/>
                <w:enabled/>
                <w:calcOnExit w:val="0"/>
                <w:checkBox>
                  <w:sizeAuto/>
                  <w:default w:val="0"/>
                </w:checkBox>
              </w:ffData>
            </w:fldChar>
          </w:r>
          <w:r w:rsidRPr="00C1321F">
            <w:rPr>
              <w:sz w:val="24"/>
            </w:rPr>
            <w:instrText xml:space="preserve"> FORMCHECKBOX </w:instrText>
          </w:r>
          <w:r w:rsidRPr="00C1321F">
            <w:rPr>
              <w:sz w:val="24"/>
            </w:rPr>
          </w:r>
          <w:r w:rsidRPr="00C1321F">
            <w:rPr>
              <w:sz w:val="24"/>
            </w:rPr>
            <w:fldChar w:fldCharType="separate"/>
          </w:r>
          <w:r w:rsidRPr="00C1321F">
            <w:rPr>
              <w:sz w:val="24"/>
            </w:rPr>
            <w:fldChar w:fldCharType="end"/>
          </w:r>
          <w:r w:rsidRPr="00C1321F">
            <w:rPr>
              <w:sz w:val="24"/>
            </w:rPr>
            <w:tab/>
          </w:r>
          <w:r w:rsidR="00804E9A" w:rsidRPr="00C1321F">
            <w:rPr>
              <w:rFonts w:ascii="Lato" w:eastAsia="Lato" w:hAnsi="Lato" w:cs="Lato"/>
              <w:color w:val="364052"/>
              <w:sz w:val="24"/>
            </w:rPr>
            <w:t>Student immunization record and health history form</w:t>
          </w:r>
        </w:p>
        <w:p w14:paraId="6AEB22DC" w14:textId="26186F21" w:rsidR="004B5DBA" w:rsidRDefault="004B5DBA" w:rsidP="004B5DBA">
          <w:pPr>
            <w:widowControl w:val="0"/>
            <w:spacing w:line="276" w:lineRule="auto"/>
            <w:ind w:left="360"/>
            <w:rPr>
              <w:rFonts w:ascii="Lato" w:eastAsia="Lato" w:hAnsi="Lato" w:cs="Lato"/>
              <w:color w:val="364052"/>
              <w:sz w:val="24"/>
            </w:rPr>
          </w:pPr>
          <w:r w:rsidRPr="00C1321F">
            <w:rPr>
              <w:sz w:val="24"/>
            </w:rPr>
            <w:fldChar w:fldCharType="begin">
              <w:ffData>
                <w:name w:val="Check3"/>
                <w:enabled/>
                <w:calcOnExit w:val="0"/>
                <w:checkBox>
                  <w:sizeAuto/>
                  <w:default w:val="0"/>
                </w:checkBox>
              </w:ffData>
            </w:fldChar>
          </w:r>
          <w:r w:rsidRPr="00C1321F">
            <w:rPr>
              <w:sz w:val="24"/>
            </w:rPr>
            <w:instrText xml:space="preserve"> FORMCHECKBOX </w:instrText>
          </w:r>
          <w:r w:rsidRPr="00C1321F">
            <w:rPr>
              <w:sz w:val="24"/>
            </w:rPr>
          </w:r>
          <w:r w:rsidRPr="00C1321F">
            <w:rPr>
              <w:sz w:val="24"/>
            </w:rPr>
            <w:fldChar w:fldCharType="separate"/>
          </w:r>
          <w:r w:rsidRPr="00C1321F">
            <w:rPr>
              <w:sz w:val="24"/>
            </w:rPr>
            <w:fldChar w:fldCharType="end"/>
          </w:r>
          <w:r w:rsidRPr="00C1321F">
            <w:rPr>
              <w:sz w:val="24"/>
            </w:rPr>
            <w:tab/>
          </w:r>
          <w:r w:rsidR="00176850">
            <w:rPr>
              <w:rFonts w:ascii="Lato" w:eastAsia="Lato" w:hAnsi="Lato" w:cs="Lato"/>
              <w:color w:val="364052"/>
              <w:sz w:val="24"/>
            </w:rPr>
            <w:t>K – 2</w:t>
          </w:r>
          <w:r w:rsidR="00176850" w:rsidRPr="00176850">
            <w:rPr>
              <w:rFonts w:ascii="Lato" w:eastAsia="Lato" w:hAnsi="Lato" w:cs="Lato"/>
              <w:color w:val="364052"/>
              <w:sz w:val="24"/>
              <w:vertAlign w:val="superscript"/>
            </w:rPr>
            <w:t>nd</w:t>
          </w:r>
          <w:r w:rsidR="00176850">
            <w:rPr>
              <w:rFonts w:ascii="Lato" w:eastAsia="Lato" w:hAnsi="Lato" w:cs="Lato"/>
              <w:color w:val="364052"/>
              <w:sz w:val="24"/>
            </w:rPr>
            <w:t xml:space="preserve"> g</w:t>
          </w:r>
          <w:r w:rsidR="00277C7D" w:rsidRPr="00C1321F">
            <w:rPr>
              <w:rFonts w:ascii="Lato" w:eastAsia="Lato" w:hAnsi="Lato" w:cs="Lato"/>
              <w:color w:val="364052"/>
              <w:sz w:val="24"/>
            </w:rPr>
            <w:t xml:space="preserve">rade copy </w:t>
          </w:r>
          <w:r w:rsidR="00BD4874" w:rsidRPr="00C1321F">
            <w:rPr>
              <w:rFonts w:ascii="Lato" w:eastAsia="Lato" w:hAnsi="Lato" w:cs="Lato"/>
              <w:color w:val="364052"/>
              <w:sz w:val="24"/>
            </w:rPr>
            <w:t>of student transcript</w:t>
          </w:r>
        </w:p>
        <w:p w14:paraId="106A68A5" w14:textId="77777777" w:rsidR="00BD4550" w:rsidRDefault="00BD4550" w:rsidP="00804E9A">
          <w:pPr>
            <w:widowControl w:val="0"/>
            <w:spacing w:before="200" w:line="276" w:lineRule="auto"/>
            <w:rPr>
              <w:rFonts w:ascii="Lato" w:eastAsia="Lato" w:hAnsi="Lato" w:cs="Lato"/>
              <w:color w:val="364052"/>
              <w:sz w:val="26"/>
              <w:szCs w:val="26"/>
            </w:rPr>
          </w:pPr>
        </w:p>
        <w:p w14:paraId="2BE140F6" w14:textId="0720CD23" w:rsidR="00532195" w:rsidRDefault="001D3EE9" w:rsidP="00804E9A">
          <w:pPr>
            <w:widowControl w:val="0"/>
            <w:spacing w:before="200" w:line="276" w:lineRule="auto"/>
            <w:rPr>
              <w:rFonts w:ascii="Lato" w:eastAsia="Lato" w:hAnsi="Lato" w:cs="Lato"/>
              <w:color w:val="364052"/>
              <w:sz w:val="26"/>
              <w:szCs w:val="26"/>
            </w:rPr>
          </w:pPr>
          <w:r>
            <w:rPr>
              <w:rFonts w:ascii="Lato" w:eastAsia="Lato" w:hAnsi="Lato" w:cs="Lato"/>
              <w:noProof/>
              <w:color w:val="364052"/>
              <w:sz w:val="26"/>
              <w:szCs w:val="26"/>
            </w:rPr>
            <w:drawing>
              <wp:anchor distT="0" distB="0" distL="114300" distR="114300" simplePos="0" relativeHeight="251710464" behindDoc="0" locked="0" layoutInCell="1" allowOverlap="1" wp14:anchorId="1730BED3" wp14:editId="3A299F10">
                <wp:simplePos x="0" y="0"/>
                <wp:positionH relativeFrom="margin">
                  <wp:posOffset>177800</wp:posOffset>
                </wp:positionH>
                <wp:positionV relativeFrom="margin">
                  <wp:posOffset>7435850</wp:posOffset>
                </wp:positionV>
                <wp:extent cx="1079500" cy="1079500"/>
                <wp:effectExtent l="0" t="0" r="0" b="0"/>
                <wp:wrapSquare wrapText="bothSides"/>
                <wp:docPr id="1904169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69782" name="Picture 190416978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bookmarkStart w:id="9" w:name="_Hlk177545140"/>
        </w:p>
        <w:p w14:paraId="61304F5E" w14:textId="7771B2EC" w:rsidR="00804E9A" w:rsidRDefault="00804E9A" w:rsidP="00804E9A">
          <w:pPr>
            <w:widowControl w:val="0"/>
            <w:spacing w:before="200" w:line="276" w:lineRule="auto"/>
            <w:rPr>
              <w:rFonts w:ascii="Lato" w:eastAsia="Lato" w:hAnsi="Lato" w:cs="Lato"/>
              <w:color w:val="364052"/>
              <w:sz w:val="26"/>
              <w:szCs w:val="26"/>
            </w:rPr>
          </w:pPr>
          <w:r>
            <w:rPr>
              <w:rFonts w:ascii="Lato" w:eastAsia="Lato" w:hAnsi="Lato" w:cs="Lato"/>
              <w:color w:val="364052"/>
              <w:sz w:val="26"/>
              <w:szCs w:val="26"/>
            </w:rPr>
            <w:t xml:space="preserve">GO </w:t>
          </w:r>
          <w:r w:rsidR="001D3EE9">
            <w:rPr>
              <w:rFonts w:ascii="Lato" w:eastAsia="Lato" w:hAnsi="Lato" w:cs="Lato"/>
              <w:color w:val="364052"/>
              <w:sz w:val="26"/>
              <w:szCs w:val="26"/>
            </w:rPr>
            <w:t xml:space="preserve">CUSTER CHRISTIAN </w:t>
          </w:r>
          <w:r w:rsidR="00345171">
            <w:rPr>
              <w:rFonts w:ascii="Lato" w:eastAsia="Lato" w:hAnsi="Lato" w:cs="Lato"/>
              <w:color w:val="364052"/>
              <w:sz w:val="26"/>
              <w:szCs w:val="26"/>
            </w:rPr>
            <w:t>C</w:t>
          </w:r>
          <w:r w:rsidR="009E4699">
            <w:rPr>
              <w:rFonts w:ascii="Lato" w:eastAsia="Lato" w:hAnsi="Lato" w:cs="Lato"/>
              <w:color w:val="364052"/>
              <w:sz w:val="26"/>
              <w:szCs w:val="26"/>
            </w:rPr>
            <w:t>HARGERS</w:t>
          </w:r>
          <w:r>
            <w:rPr>
              <w:rFonts w:ascii="Lato" w:eastAsia="Lato" w:hAnsi="Lato" w:cs="Lato"/>
              <w:color w:val="364052"/>
              <w:sz w:val="26"/>
              <w:szCs w:val="26"/>
            </w:rPr>
            <w:t>!</w:t>
          </w:r>
          <w:r w:rsidR="009E4699">
            <w:rPr>
              <w:rFonts w:ascii="Lato" w:eastAsia="Lato" w:hAnsi="Lato" w:cs="Lato"/>
              <w:color w:val="364052"/>
              <w:sz w:val="26"/>
              <w:szCs w:val="26"/>
            </w:rPr>
            <w:t xml:space="preserve"> </w:t>
          </w:r>
          <w:r w:rsidR="009E4699" w:rsidRPr="00CE576E">
            <w:rPr>
              <w:rFonts w:ascii="Lato" w:eastAsia="Lato" w:hAnsi="Lato" w:cs="Lato"/>
              <w:i/>
              <w:iCs/>
              <w:color w:val="364052"/>
              <w:sz w:val="16"/>
              <w:szCs w:val="16"/>
            </w:rPr>
            <w:t>I saw heaven standing open and there before me was a white horse, whose rider is called Faithful and True… Rev. 19:11</w:t>
          </w:r>
        </w:p>
        <w:bookmarkEnd w:id="9"/>
        <w:p w14:paraId="3C7375C5" w14:textId="3479CC40" w:rsidR="00804E9A" w:rsidRPr="00532195" w:rsidRDefault="00804E9A" w:rsidP="00804E9A">
          <w:pPr>
            <w:widowControl w:val="0"/>
            <w:spacing w:before="200" w:line="276" w:lineRule="auto"/>
            <w:rPr>
              <w:rFonts w:ascii="Lato" w:eastAsia="Lato" w:hAnsi="Lato" w:cs="Lato"/>
              <w:color w:val="364052"/>
              <w:sz w:val="8"/>
              <w:szCs w:val="8"/>
            </w:rPr>
          </w:pPr>
        </w:p>
        <w:p w14:paraId="37C901D2" w14:textId="14B4793B" w:rsidR="008D24F8" w:rsidRDefault="00A748CC" w:rsidP="00A748CC">
          <w:pPr>
            <w:pStyle w:val="Subtitle"/>
            <w:keepNext w:val="0"/>
            <w:keepLines w:val="0"/>
            <w:spacing w:before="0" w:line="276" w:lineRule="auto"/>
            <w:ind w:left="0"/>
          </w:pPr>
          <w:r>
            <w:rPr>
              <w:noProof/>
            </w:rPr>
            <mc:AlternateContent>
              <mc:Choice Requires="wps">
                <w:drawing>
                  <wp:anchor distT="0" distB="114300" distL="114300" distR="114300" simplePos="0" relativeHeight="251697152" behindDoc="0" locked="0" layoutInCell="1" hidden="0" allowOverlap="1" wp14:anchorId="530AC015" wp14:editId="50449265">
                    <wp:simplePos x="0" y="0"/>
                    <wp:positionH relativeFrom="page">
                      <wp:posOffset>-19050</wp:posOffset>
                    </wp:positionH>
                    <wp:positionV relativeFrom="page">
                      <wp:posOffset>200025</wp:posOffset>
                    </wp:positionV>
                    <wp:extent cx="7953375" cy="91440"/>
                    <wp:effectExtent l="0" t="0" r="9525" b="3810"/>
                    <wp:wrapSquare wrapText="bothSides" distT="0" distB="114300" distL="114300" distR="114300"/>
                    <wp:docPr id="198" name="Rectangle 198"/>
                    <wp:cNvGraphicFramePr/>
                    <a:graphic xmlns:a="http://schemas.openxmlformats.org/drawingml/2006/main">
                      <a:graphicData uri="http://schemas.microsoft.com/office/word/2010/wordprocessingShape">
                        <wps:wsp>
                          <wps:cNvSpPr/>
                          <wps:spPr>
                            <a:xfrm>
                              <a:off x="0" y="0"/>
                              <a:ext cx="7953375" cy="91440"/>
                            </a:xfrm>
                            <a:prstGeom prst="rect">
                              <a:avLst/>
                            </a:prstGeom>
                            <a:solidFill>
                              <a:schemeClr val="tx2">
                                <a:lumMod val="40000"/>
                                <a:lumOff val="60000"/>
                              </a:schemeClr>
                            </a:solidFill>
                            <a:ln>
                              <a:noFill/>
                            </a:ln>
                          </wps:spPr>
                          <wps:txbx>
                            <w:txbxContent>
                              <w:p w14:paraId="58CB211B" w14:textId="77777777" w:rsidR="00A748CC" w:rsidRDefault="00A748CC" w:rsidP="00A748CC">
                                <w:pPr>
                                  <w:textDirection w:val="btLr"/>
                                </w:pPr>
                              </w:p>
                            </w:txbxContent>
                          </wps:txbx>
                          <wps:bodyPr spcFirstLastPara="1" wrap="square" lIns="91425" tIns="91425" rIns="91425" bIns="91425" anchor="ctr" anchorCtr="0">
                            <a:noAutofit/>
                          </wps:bodyPr>
                        </wps:wsp>
                      </a:graphicData>
                    </a:graphic>
                  </wp:anchor>
                </w:drawing>
              </mc:Choice>
              <mc:Fallback>
                <w:pict>
                  <v:rect w14:anchorId="530AC015" id="Rectangle 198" o:spid="_x0000_s1028" style="position:absolute;margin-left:-1.5pt;margin-top:15.75pt;width:626.25pt;height:7.2pt;z-index:251697152;visibility:visible;mso-wrap-style:square;mso-wrap-distance-left:9pt;mso-wrap-distance-top:0;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" fillcolor="#8db3e2 [1311]" stroked="f">
                    <v:textbox inset="2.53958mm,2.53958mm,2.53958mm,2.53958mm">
                      <w:txbxContent>
                        <w:p w14:paraId="58CB211B" w14:textId="77777777" w:rsidR="00A748CC" w:rsidRDefault="00A748CC" w:rsidP="00A748CC">
                          <w:pPr>
                            <w:textDirection w:val="btLr"/>
                          </w:pPr>
                        </w:p>
                      </w:txbxContent>
                    </v:textbox>
                    <w10:wrap type="square" anchorx="page" anchory="page"/>
                  </v:rect>
                </w:pict>
              </mc:Fallback>
            </mc:AlternateContent>
          </w:r>
          <w:r>
            <w:rPr>
              <w:noProof/>
            </w:rPr>
            <mc:AlternateContent>
              <mc:Choice Requires="wps">
                <w:drawing>
                  <wp:anchor distT="0" distB="114300" distL="114300" distR="114300" simplePos="0" relativeHeight="251695104" behindDoc="0" locked="0" layoutInCell="1" hidden="0" allowOverlap="1" wp14:anchorId="1F79AE46" wp14:editId="7E3CA3AC">
                    <wp:simplePos x="0" y="0"/>
                    <wp:positionH relativeFrom="page">
                      <wp:posOffset>-238125</wp:posOffset>
                    </wp:positionH>
                    <wp:positionV relativeFrom="page">
                      <wp:posOffset>-28575</wp:posOffset>
                    </wp:positionV>
                    <wp:extent cx="8067675" cy="238125"/>
                    <wp:effectExtent l="0" t="0" r="28575" b="28575"/>
                    <wp:wrapSquare wrapText="bothSides" distT="0" distB="114300" distL="114300" distR="114300"/>
                    <wp:docPr id="197" name="Rectangle 197"/>
                    <wp:cNvGraphicFramePr/>
                    <a:graphic xmlns:a="http://schemas.openxmlformats.org/drawingml/2006/main">
                      <a:graphicData uri="http://schemas.microsoft.com/office/word/2010/wordprocessingShape">
                        <wps:wsp>
                          <wps:cNvSpPr/>
                          <wps:spPr>
                            <a:xfrm>
                              <a:off x="0" y="0"/>
                              <a:ext cx="8067675" cy="238125"/>
                            </a:xfrm>
                            <a:prstGeom prst="rect">
                              <a:avLst/>
                            </a:prstGeom>
                            <a:solidFill>
                              <a:schemeClr val="tx2"/>
                            </a:solidFill>
                            <a:ln>
                              <a:solidFill>
                                <a:schemeClr val="tx2"/>
                              </a:solidFill>
                            </a:ln>
                          </wps:spPr>
                          <wps:txbx>
                            <w:txbxContent>
                              <w:p w14:paraId="0DCF2861" w14:textId="77777777" w:rsidR="00A748CC" w:rsidRDefault="00A748CC" w:rsidP="00A748CC">
                                <w:pPr>
                                  <w:textDirection w:val="btLr"/>
                                </w:pPr>
                              </w:p>
                            </w:txbxContent>
                          </wps:txbx>
                          <wps:bodyPr spcFirstLastPara="1" wrap="square" lIns="91425" tIns="91425" rIns="91425" bIns="91425" anchor="ctr" anchorCtr="0">
                            <a:noAutofit/>
                          </wps:bodyPr>
                        </wps:wsp>
                      </a:graphicData>
                    </a:graphic>
                  </wp:anchor>
                </w:drawing>
              </mc:Choice>
              <mc:Fallback>
                <w:pict>
                  <v:rect w14:anchorId="1F79AE46" id="Rectangle 197" o:spid="_x0000_s1029" style="position:absolute;margin-left:-18.75pt;margin-top:-2.25pt;width:635.25pt;height:18.75pt;z-index:251695104;visibility:visible;mso-wrap-style:square;mso-wrap-distance-left:9pt;mso-wrap-distance-top:0;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" fillcolor="#1f497d [3215]" strokecolor="#1f497d [3215]">
                    <v:textbox inset="2.53958mm,2.53958mm,2.53958mm,2.53958mm">
                      <w:txbxContent>
                        <w:p w14:paraId="0DCF2861" w14:textId="77777777" w:rsidR="00A748CC" w:rsidRDefault="00A748CC" w:rsidP="00A748CC">
                          <w:pPr>
                            <w:textDirection w:val="btLr"/>
                          </w:pPr>
                        </w:p>
                      </w:txbxContent>
                    </v:textbox>
                    <w10:wrap type="square" anchorx="page" anchory="page"/>
                  </v:rect>
                </w:pict>
              </mc:Fallback>
            </mc:AlternateContent>
          </w:r>
        </w:p>
        <w:p w14:paraId="3557B8F2" w14:textId="368F2F47" w:rsidR="008D24F8" w:rsidRPr="0058215E" w:rsidRDefault="002B4684" w:rsidP="008D24F8">
          <w:pPr>
            <w:pStyle w:val="Subtitle"/>
            <w:keepNext w:val="0"/>
            <w:keepLines w:val="0"/>
            <w:spacing w:before="0" w:line="276" w:lineRule="auto"/>
            <w:ind w:left="0"/>
            <w:jc w:val="right"/>
            <w:rPr>
              <w:sz w:val="16"/>
              <w:szCs w:val="16"/>
            </w:rPr>
          </w:pPr>
          <w:r>
            <w:rPr>
              <w:noProof/>
            </w:rPr>
            <w:drawing>
              <wp:anchor distT="114300" distB="114300" distL="114300" distR="114300" simplePos="0" relativeHeight="251691008" behindDoc="0" locked="0" layoutInCell="1" hidden="0" allowOverlap="1" wp14:anchorId="1BA0CB7D" wp14:editId="48A156AA">
                <wp:simplePos x="0" y="0"/>
                <wp:positionH relativeFrom="page">
                  <wp:posOffset>325023</wp:posOffset>
                </wp:positionH>
                <wp:positionV relativeFrom="paragraph">
                  <wp:posOffset>-375529</wp:posOffset>
                </wp:positionV>
                <wp:extent cx="1581150" cy="1276350"/>
                <wp:effectExtent l="0" t="0" r="0" b="0"/>
                <wp:wrapNone/>
                <wp:docPr id="31" name="image3.png"/>
                <wp:cNvGraphicFramePr/>
                <a:graphic xmlns:a="http://schemas.openxmlformats.org/drawingml/2006/main">
                  <a:graphicData uri="http://schemas.openxmlformats.org/drawingml/2006/picture">
                    <pic:pic xmlns:pic="http://schemas.openxmlformats.org/drawingml/2006/picture">
                      <pic:nvPicPr>
                        <pic:cNvPr id="31" name="image3.png"/>
                        <pic:cNvPicPr preferRelativeResize="0"/>
                      </pic:nvPicPr>
                      <pic:blipFill rotWithShape="1">
                        <a:blip r:embed="rId15">
                          <a:extLst>
                            <a:ext uri="{28A0092B-C50C-407E-A947-70E740481C1C}">
                              <a14:useLocalDpi xmlns:a14="http://schemas.microsoft.com/office/drawing/2010/main" val="0"/>
                            </a:ext>
                          </a:extLst>
                        </a:blip>
                        <a:srcRect l="-4871" t="-6595" r="-5389" b="-3849"/>
                        <a:stretch/>
                      </pic:blipFill>
                      <pic:spPr bwMode="auto">
                        <a:xfrm>
                          <a:off x="0" y="0"/>
                          <a:ext cx="1581150" cy="1276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24F8" w:rsidRPr="0058215E">
            <w:rPr>
              <w:rFonts w:ascii="Lato" w:eastAsia="Lato" w:hAnsi="Lato" w:cs="Lato"/>
              <w:noProof/>
              <w:color w:val="364052"/>
              <w:sz w:val="16"/>
              <w:szCs w:val="16"/>
            </w:rPr>
            <mc:AlternateContent>
              <mc:Choice Requires="wps">
                <w:drawing>
                  <wp:anchor distT="45720" distB="45720" distL="114300" distR="114300" simplePos="0" relativeHeight="251693056" behindDoc="0" locked="0" layoutInCell="1" allowOverlap="1" wp14:anchorId="65EB532D" wp14:editId="6385EA05">
                    <wp:simplePos x="0" y="0"/>
                    <wp:positionH relativeFrom="column">
                      <wp:posOffset>1419225</wp:posOffset>
                    </wp:positionH>
                    <wp:positionV relativeFrom="paragraph">
                      <wp:posOffset>61595</wp:posOffset>
                    </wp:positionV>
                    <wp:extent cx="3276600" cy="1404620"/>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noFill/>
                            <a:ln w="9525">
                              <a:noFill/>
                              <a:miter lim="800000"/>
                              <a:headEnd/>
                              <a:tailEnd/>
                            </a:ln>
                          </wps:spPr>
                          <wps:txbx>
                            <w:txbxContent>
                              <w:p w14:paraId="6054A85C" w14:textId="0BE42B82" w:rsidR="008D24F8" w:rsidRPr="008D24F8" w:rsidRDefault="008D24F8">
                                <w:pPr>
                                  <w:rPr>
                                    <w:sz w:val="40"/>
                                    <w:szCs w:val="40"/>
                                  </w:rPr>
                                </w:pPr>
                                <w:r w:rsidRPr="008D24F8">
                                  <w:rPr>
                                    <w:color w:val="1365B9"/>
                                    <w:sz w:val="40"/>
                                    <w:szCs w:val="40"/>
                                  </w:rPr>
                                  <w:t>STUDENT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EB532D" id="_x0000_t202" coordsize="21600,21600" o:spt="202" path="m,l,21600r21600,l21600,xe">
                    <v:stroke joinstyle="miter"/>
                    <v:path gradientshapeok="t" o:connecttype="rect"/>
                  </v:shapetype>
                  <v:shape id="Text Box 2" o:spid="_x0000_s1030" type="#_x0000_t202" style="position:absolute;left:0;text-align:left;margin-left:111.75pt;margin-top:4.85pt;width:258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" filled="f" stroked="f">
                    <v:textbox style="mso-fit-shape-to-text:t">
                      <w:txbxContent>
                        <w:p w14:paraId="6054A85C" w14:textId="0BE42B82" w:rsidR="008D24F8" w:rsidRPr="008D24F8" w:rsidRDefault="008D24F8">
                          <w:pPr>
                            <w:rPr>
                              <w:sz w:val="40"/>
                              <w:szCs w:val="40"/>
                            </w:rPr>
                          </w:pPr>
                          <w:r w:rsidRPr="008D24F8">
                            <w:rPr>
                              <w:color w:val="1365B9"/>
                              <w:sz w:val="40"/>
                              <w:szCs w:val="40"/>
                            </w:rPr>
                            <w:t>STUDENT APPLICATION</w:t>
                          </w:r>
                        </w:p>
                      </w:txbxContent>
                    </v:textbox>
                  </v:shape>
                </w:pict>
              </mc:Fallback>
            </mc:AlternateContent>
          </w:r>
          <w:r w:rsidR="00880D56">
            <w:rPr>
              <w:sz w:val="16"/>
              <w:szCs w:val="16"/>
            </w:rPr>
            <w:t>727 South 6</w:t>
          </w:r>
          <w:r w:rsidR="00880D56" w:rsidRPr="00880D56">
            <w:rPr>
              <w:sz w:val="16"/>
              <w:szCs w:val="16"/>
              <w:vertAlign w:val="superscript"/>
            </w:rPr>
            <w:t>th</w:t>
          </w:r>
          <w:r w:rsidR="00880D56">
            <w:rPr>
              <w:sz w:val="16"/>
              <w:szCs w:val="16"/>
            </w:rPr>
            <w:t xml:space="preserve"> Ave</w:t>
          </w:r>
        </w:p>
        <w:p w14:paraId="015EE5B9" w14:textId="06336604" w:rsidR="008D24F8" w:rsidRDefault="008D24F8" w:rsidP="008D24F8">
          <w:pPr>
            <w:pStyle w:val="Subtitle"/>
            <w:keepNext w:val="0"/>
            <w:keepLines w:val="0"/>
            <w:spacing w:before="0" w:line="276" w:lineRule="auto"/>
            <w:jc w:val="right"/>
          </w:pPr>
          <w:r>
            <w:t>PO Box</w:t>
          </w:r>
          <w:r w:rsidR="008116A6">
            <w:t xml:space="preserve"> 308</w:t>
          </w:r>
        </w:p>
        <w:p w14:paraId="75F579CE" w14:textId="0C6F1C23" w:rsidR="008D24F8" w:rsidRDefault="008116A6" w:rsidP="008116A6">
          <w:pPr>
            <w:pStyle w:val="Subtitle"/>
            <w:keepNext w:val="0"/>
            <w:keepLines w:val="0"/>
            <w:spacing w:before="0" w:line="276" w:lineRule="auto"/>
            <w:jc w:val="right"/>
          </w:pPr>
          <w:r>
            <w:t>Broken Bow</w:t>
          </w:r>
          <w:r w:rsidR="008D24F8">
            <w:t>, NE 68</w:t>
          </w:r>
          <w:r>
            <w:t>822</w:t>
          </w:r>
        </w:p>
        <w:p w14:paraId="261CB91E" w14:textId="3EB5928E" w:rsidR="00880D56" w:rsidRDefault="00880D56" w:rsidP="00880D56">
          <w:pPr>
            <w:pStyle w:val="Subtitle"/>
            <w:keepNext w:val="0"/>
            <w:keepLines w:val="0"/>
            <w:spacing w:before="0" w:line="276" w:lineRule="auto"/>
            <w:jc w:val="right"/>
          </w:pPr>
          <w:r>
            <w:t xml:space="preserve">308-767-2096 </w:t>
          </w:r>
        </w:p>
        <w:p w14:paraId="4C596DD9" w14:textId="6D9C740B" w:rsidR="008116A6" w:rsidRPr="00880D56" w:rsidRDefault="008116A6" w:rsidP="00880D56">
          <w:pPr>
            <w:pStyle w:val="Subtitle"/>
            <w:keepNext w:val="0"/>
            <w:keepLines w:val="0"/>
            <w:spacing w:before="0" w:line="276" w:lineRule="auto"/>
            <w:jc w:val="right"/>
          </w:pPr>
          <w:r>
            <w:rPr>
              <w:color w:val="1365B9"/>
            </w:rPr>
            <w:t>info@custerchristianschool.com</w:t>
          </w:r>
        </w:p>
        <w:p w14:paraId="387175DD" w14:textId="1D9731AD" w:rsidR="00C116A0" w:rsidRPr="008D24F8" w:rsidRDefault="008D24F8" w:rsidP="008D24F8">
          <w:pPr>
            <w:pStyle w:val="Subtitle"/>
            <w:keepNext w:val="0"/>
            <w:keepLines w:val="0"/>
            <w:spacing w:before="0" w:line="276" w:lineRule="auto"/>
            <w:jc w:val="right"/>
            <w:rPr>
              <w:color w:val="1365B9"/>
            </w:rPr>
          </w:pPr>
          <w:r>
            <w:rPr>
              <w:noProof/>
            </w:rPr>
            <mc:AlternateContent>
              <mc:Choice Requires="wpg">
                <w:drawing>
                  <wp:anchor distT="0" distB="0" distL="114300" distR="114300" simplePos="0" relativeHeight="251660288" behindDoc="0" locked="0" layoutInCell="1" allowOverlap="1" wp14:anchorId="5B73D209" wp14:editId="526862F6">
                    <wp:simplePos x="0" y="0"/>
                    <wp:positionH relativeFrom="column">
                      <wp:posOffset>6509689</wp:posOffset>
                    </wp:positionH>
                    <wp:positionV relativeFrom="paragraph">
                      <wp:posOffset>170815</wp:posOffset>
                    </wp:positionV>
                    <wp:extent cx="446153" cy="10651826"/>
                    <wp:effectExtent l="19050" t="19050" r="0" b="0"/>
                    <wp:wrapNone/>
                    <wp:docPr id="4" name="Group 4"/>
                    <wp:cNvGraphicFramePr/>
                    <a:graphic xmlns:a="http://schemas.openxmlformats.org/drawingml/2006/main">
                      <a:graphicData uri="http://schemas.microsoft.com/office/word/2010/wordprocessingGroup">
                        <wpg:wgp>
                          <wpg:cNvGrpSpPr/>
                          <wpg:grpSpPr>
                            <a:xfrm>
                              <a:off x="0" y="0"/>
                              <a:ext cx="446153" cy="10651826"/>
                              <a:chOff x="0" y="0"/>
                              <a:chExt cx="446153" cy="8593563"/>
                            </a:xfrm>
                          </wpg:grpSpPr>
                          <wps:wsp>
                            <wps:cNvPr id="1" name="Straight Connector 1"/>
                            <wps:cNvCnPr/>
                            <wps:spPr>
                              <a:xfrm>
                                <a:off x="0" y="0"/>
                                <a:ext cx="51759" cy="6952891"/>
                              </a:xfrm>
                              <a:prstGeom prst="line">
                                <a:avLst/>
                              </a:prstGeom>
                              <a:ln w="38100">
                                <a:solidFill>
                                  <a:srgbClr val="4B9CD3"/>
                                </a:solidFill>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41334" y="49962"/>
                                <a:ext cx="404819" cy="8543601"/>
                              </a:xfrm>
                              <a:prstGeom prst="rect">
                                <a:avLst/>
                              </a:prstGeom>
                              <a:solidFill>
                                <a:srgbClr val="FFFFFF"/>
                              </a:solidFill>
                              <a:ln w="9525">
                                <a:noFill/>
                                <a:miter lim="800000"/>
                                <a:headEnd/>
                                <a:tailEnd/>
                              </a:ln>
                            </wps:spPr>
                            <wps:txbx>
                              <w:txbxContent>
                                <w:p w14:paraId="0D550590" w14:textId="6B8D72A3" w:rsidR="00D219A8" w:rsidRPr="00B401EA" w:rsidRDefault="00B401EA" w:rsidP="00B401EA">
                                  <w:pPr>
                                    <w:rPr>
                                      <w:sz w:val="32"/>
                                      <w:szCs w:val="32"/>
                                    </w:rPr>
                                  </w:pPr>
                                  <w:r w:rsidRPr="00B401EA">
                                    <w:rPr>
                                      <w:sz w:val="32"/>
                                      <w:szCs w:val="32"/>
                                    </w:rPr>
                                    <w:t>STUDENT APPLICATION           NAME:</w:t>
                                  </w:r>
                                  <w:r w:rsidR="007A6AEA">
                                    <w:rPr>
                                      <w:sz w:val="32"/>
                                      <w:szCs w:val="32"/>
                                    </w:rPr>
                                    <w:t xml:space="preserve">                                   </w:t>
                                  </w:r>
                                  <w:r w:rsidR="00E25ABD">
                                    <w:rPr>
                                      <w:sz w:val="32"/>
                                      <w:szCs w:val="32"/>
                                    </w:rPr>
                                    <w:t>DATE RECEIVED</w:t>
                                  </w:r>
                                  <w:r w:rsidR="007A6AEA">
                                    <w:rPr>
                                      <w:sz w:val="32"/>
                                      <w:szCs w:val="32"/>
                                    </w:rPr>
                                    <w:t>:</w:t>
                                  </w:r>
                                </w:p>
                              </w:txbxContent>
                            </wps:txbx>
                            <wps:bodyPr rot="0" vert="vert"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73D209" id="Group 4" o:spid="_x0000_s1031" style="position:absolute;left:0;text-align:left;margin-left:512.55pt;margin-top:13.45pt;width:35.15pt;height:838.75pt;z-index:251660288;mso-width-relative:margin;mso-height-relative:margin" coordsize="4461,8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">
                    <v:line id="Straight Connector 1" o:spid="_x0000_s1032" style="position:absolute;visibility:visible;mso-wrap-style:square" from="0,0" to="517,69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" strokecolor="#4b9cd3" strokeweight="3pt"/>
                    <v:shape id="_x0000_s1033" type="#_x0000_t202" style="position:absolute;left:413;top:499;width:4048;height:8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" stroked="f">
                      <v:textbox style="layout-flow:vertical">
                        <w:txbxContent>
                          <w:p w14:paraId="0D550590" w14:textId="6B8D72A3" w:rsidR="00D219A8" w:rsidRPr="00B401EA" w:rsidRDefault="00B401EA" w:rsidP="00B401EA">
                            <w:pPr>
                              <w:rPr>
                                <w:sz w:val="32"/>
                                <w:szCs w:val="32"/>
                              </w:rPr>
                            </w:pPr>
                            <w:r w:rsidRPr="00B401EA">
                              <w:rPr>
                                <w:sz w:val="32"/>
                                <w:szCs w:val="32"/>
                              </w:rPr>
                              <w:t>STUDENT APPLICATION           NAME:</w:t>
                            </w:r>
                            <w:r w:rsidR="007A6AEA">
                              <w:rPr>
                                <w:sz w:val="32"/>
                                <w:szCs w:val="32"/>
                              </w:rPr>
                              <w:t xml:space="preserve">                                   </w:t>
                            </w:r>
                            <w:r w:rsidR="00E25ABD">
                              <w:rPr>
                                <w:sz w:val="32"/>
                                <w:szCs w:val="32"/>
                              </w:rPr>
                              <w:t>DATE RECEIVED</w:t>
                            </w:r>
                            <w:r w:rsidR="007A6AEA">
                              <w:rPr>
                                <w:sz w:val="32"/>
                                <w:szCs w:val="32"/>
                              </w:rPr>
                              <w:t>:</w:t>
                            </w:r>
                          </w:p>
                        </w:txbxContent>
                      </v:textbox>
                    </v:shape>
                  </v:group>
                </w:pict>
              </mc:Fallback>
            </mc:AlternateContent>
          </w:r>
        </w:p>
      </w:sdtContent>
    </w:sdt>
    <w:tbl>
      <w:tblPr>
        <w:tblStyle w:val="PlainTable3"/>
        <w:tblW w:w="5000" w:type="pct"/>
        <w:tblLayout w:type="fixed"/>
        <w:tblLook w:val="0620" w:firstRow="1" w:lastRow="0" w:firstColumn="0" w:lastColumn="0" w:noHBand="1" w:noVBand="1"/>
      </w:tblPr>
      <w:tblGrid>
        <w:gridCol w:w="1980"/>
        <w:gridCol w:w="2520"/>
        <w:gridCol w:w="2250"/>
        <w:gridCol w:w="1686"/>
        <w:gridCol w:w="24"/>
        <w:gridCol w:w="1620"/>
      </w:tblGrid>
      <w:tr w:rsidR="00C56701" w:rsidRPr="005114CE" w14:paraId="6B105934" w14:textId="77777777" w:rsidTr="00A748CC">
        <w:trPr>
          <w:cnfStyle w:val="100000000000" w:firstRow="1" w:lastRow="0" w:firstColumn="0" w:lastColumn="0" w:oddVBand="0" w:evenVBand="0" w:oddHBand="0" w:evenHBand="0" w:firstRowFirstColumn="0" w:firstRowLastColumn="0" w:lastRowFirstColumn="0" w:lastRowLastColumn="0"/>
          <w:trHeight w:val="360"/>
        </w:trPr>
        <w:tc>
          <w:tcPr>
            <w:tcW w:w="1980" w:type="dxa"/>
          </w:tcPr>
          <w:p w14:paraId="7C2625C9" w14:textId="7A0450B5" w:rsidR="00C56701" w:rsidRDefault="00C56701" w:rsidP="00490804"/>
        </w:tc>
        <w:tc>
          <w:tcPr>
            <w:tcW w:w="2520" w:type="dxa"/>
            <w:tcBorders>
              <w:bottom w:val="none" w:sz="0" w:space="0" w:color="auto"/>
            </w:tcBorders>
          </w:tcPr>
          <w:p w14:paraId="5E8486DB" w14:textId="77777777" w:rsidR="00C56701" w:rsidRPr="009C220D" w:rsidRDefault="00C56701" w:rsidP="00440CD8">
            <w:pPr>
              <w:pStyle w:val="FieldText"/>
            </w:pPr>
          </w:p>
        </w:tc>
        <w:tc>
          <w:tcPr>
            <w:tcW w:w="2250" w:type="dxa"/>
            <w:tcBorders>
              <w:bottom w:val="none" w:sz="0" w:space="0" w:color="auto"/>
            </w:tcBorders>
          </w:tcPr>
          <w:p w14:paraId="1D365CB2" w14:textId="77777777" w:rsidR="00C56701" w:rsidRPr="009C220D" w:rsidRDefault="00C56701" w:rsidP="00440CD8">
            <w:pPr>
              <w:pStyle w:val="FieldText"/>
            </w:pPr>
          </w:p>
        </w:tc>
        <w:tc>
          <w:tcPr>
            <w:tcW w:w="1686" w:type="dxa"/>
            <w:tcBorders>
              <w:bottom w:val="none" w:sz="0" w:space="0" w:color="auto"/>
            </w:tcBorders>
          </w:tcPr>
          <w:p w14:paraId="498EEA09" w14:textId="1245760A" w:rsidR="00C56701" w:rsidRPr="009C220D" w:rsidRDefault="00C56701" w:rsidP="00C56701">
            <w:r>
              <w:t>Application Date:</w:t>
            </w:r>
          </w:p>
        </w:tc>
        <w:tc>
          <w:tcPr>
            <w:tcW w:w="24" w:type="dxa"/>
            <w:tcBorders>
              <w:bottom w:val="none" w:sz="0" w:space="0" w:color="auto"/>
            </w:tcBorders>
          </w:tcPr>
          <w:p w14:paraId="0AB53F27" w14:textId="77777777" w:rsidR="00C56701" w:rsidRPr="005114CE" w:rsidRDefault="00C56701" w:rsidP="00490804">
            <w:pPr>
              <w:pStyle w:val="Heading4"/>
            </w:pPr>
          </w:p>
        </w:tc>
        <w:tc>
          <w:tcPr>
            <w:tcW w:w="1620" w:type="dxa"/>
            <w:tcBorders>
              <w:bottom w:val="single" w:sz="4" w:space="0" w:color="auto"/>
            </w:tcBorders>
          </w:tcPr>
          <w:p w14:paraId="66447383" w14:textId="1406209E" w:rsidR="00C56701" w:rsidRPr="009C220D" w:rsidRDefault="007A6AEA" w:rsidP="00440CD8">
            <w:pPr>
              <w:pStyle w:val="FieldText"/>
            </w:pPr>
            <w:r>
              <w:t xml:space="preserve">           /     </w:t>
            </w:r>
            <w:r w:rsidR="000C14B2">
              <w:t xml:space="preserve">  </w:t>
            </w:r>
            <w:r>
              <w:t xml:space="preserve"> /</w:t>
            </w:r>
          </w:p>
        </w:tc>
      </w:tr>
      <w:tr w:rsidR="00A82BA3" w:rsidRPr="005114CE" w14:paraId="6D014640" w14:textId="77777777" w:rsidTr="001D5C3B">
        <w:trPr>
          <w:trHeight w:val="432"/>
        </w:trPr>
        <w:tc>
          <w:tcPr>
            <w:tcW w:w="1980" w:type="dxa"/>
          </w:tcPr>
          <w:p w14:paraId="28F1D462" w14:textId="6968A3F6" w:rsidR="00A82BA3" w:rsidRPr="005114CE" w:rsidRDefault="00615B10" w:rsidP="00490804">
            <w:r>
              <w:t>Student’s Legal Name</w:t>
            </w:r>
          </w:p>
        </w:tc>
        <w:tc>
          <w:tcPr>
            <w:tcW w:w="2520" w:type="dxa"/>
            <w:tcBorders>
              <w:bottom w:val="single" w:sz="4" w:space="0" w:color="auto"/>
            </w:tcBorders>
          </w:tcPr>
          <w:p w14:paraId="606D78E9" w14:textId="77777777" w:rsidR="00A82BA3" w:rsidRPr="001D5C3B" w:rsidRDefault="00A82BA3" w:rsidP="00440CD8">
            <w:pPr>
              <w:pStyle w:val="FieldText"/>
              <w:rPr>
                <w:b w:val="0"/>
                <w:bCs/>
              </w:rPr>
            </w:pPr>
          </w:p>
        </w:tc>
        <w:tc>
          <w:tcPr>
            <w:tcW w:w="2250" w:type="dxa"/>
            <w:tcBorders>
              <w:bottom w:val="single" w:sz="4" w:space="0" w:color="auto"/>
            </w:tcBorders>
          </w:tcPr>
          <w:p w14:paraId="62C45D28" w14:textId="77777777" w:rsidR="00A82BA3" w:rsidRPr="009C220D" w:rsidRDefault="00A82BA3" w:rsidP="00440CD8">
            <w:pPr>
              <w:pStyle w:val="FieldText"/>
            </w:pPr>
          </w:p>
        </w:tc>
        <w:tc>
          <w:tcPr>
            <w:tcW w:w="1686" w:type="dxa"/>
            <w:tcBorders>
              <w:bottom w:val="single" w:sz="4" w:space="0" w:color="auto"/>
            </w:tcBorders>
          </w:tcPr>
          <w:p w14:paraId="2236B18F" w14:textId="07BCE473" w:rsidR="00A82BA3" w:rsidRPr="009C220D" w:rsidRDefault="00A82BA3" w:rsidP="00440CD8">
            <w:pPr>
              <w:pStyle w:val="FieldText"/>
            </w:pPr>
          </w:p>
        </w:tc>
        <w:tc>
          <w:tcPr>
            <w:tcW w:w="24" w:type="dxa"/>
          </w:tcPr>
          <w:p w14:paraId="27466F40" w14:textId="128086BD" w:rsidR="00A82BA3" w:rsidRPr="005114CE" w:rsidRDefault="00A82BA3" w:rsidP="00490804">
            <w:pPr>
              <w:pStyle w:val="Heading4"/>
            </w:pPr>
          </w:p>
        </w:tc>
        <w:tc>
          <w:tcPr>
            <w:tcW w:w="1620" w:type="dxa"/>
            <w:tcBorders>
              <w:top w:val="single" w:sz="4" w:space="0" w:color="auto"/>
              <w:bottom w:val="single" w:sz="4" w:space="0" w:color="auto"/>
            </w:tcBorders>
          </w:tcPr>
          <w:p w14:paraId="5426BBD9" w14:textId="542093C3" w:rsidR="00A82BA3" w:rsidRPr="009C220D" w:rsidRDefault="00A82BA3" w:rsidP="00440CD8">
            <w:pPr>
              <w:pStyle w:val="FieldText"/>
            </w:pPr>
          </w:p>
        </w:tc>
      </w:tr>
      <w:tr w:rsidR="00856C35" w:rsidRPr="005114CE" w14:paraId="555A0409" w14:textId="77777777" w:rsidTr="001D5C3B">
        <w:tc>
          <w:tcPr>
            <w:tcW w:w="1980" w:type="dxa"/>
          </w:tcPr>
          <w:p w14:paraId="64F0FDF5" w14:textId="77777777" w:rsidR="00856C35" w:rsidRPr="00D6155E" w:rsidRDefault="00856C35" w:rsidP="00440CD8"/>
        </w:tc>
        <w:tc>
          <w:tcPr>
            <w:tcW w:w="2520" w:type="dxa"/>
            <w:tcBorders>
              <w:top w:val="single" w:sz="4" w:space="0" w:color="auto"/>
            </w:tcBorders>
          </w:tcPr>
          <w:p w14:paraId="0C4B91D3" w14:textId="77777777" w:rsidR="00856C35" w:rsidRPr="00490804" w:rsidRDefault="00856C35" w:rsidP="00490804">
            <w:pPr>
              <w:pStyle w:val="Heading3"/>
            </w:pPr>
            <w:r w:rsidRPr="00490804">
              <w:t>Last</w:t>
            </w:r>
          </w:p>
        </w:tc>
        <w:tc>
          <w:tcPr>
            <w:tcW w:w="2250" w:type="dxa"/>
            <w:tcBorders>
              <w:top w:val="single" w:sz="4" w:space="0" w:color="auto"/>
            </w:tcBorders>
          </w:tcPr>
          <w:p w14:paraId="4A25FBC2" w14:textId="77777777" w:rsidR="00856C35" w:rsidRPr="00490804" w:rsidRDefault="00856C35" w:rsidP="00490804">
            <w:pPr>
              <w:pStyle w:val="Heading3"/>
            </w:pPr>
            <w:r w:rsidRPr="00490804">
              <w:t>First</w:t>
            </w:r>
          </w:p>
        </w:tc>
        <w:tc>
          <w:tcPr>
            <w:tcW w:w="1686" w:type="dxa"/>
            <w:tcBorders>
              <w:top w:val="single" w:sz="4" w:space="0" w:color="auto"/>
            </w:tcBorders>
          </w:tcPr>
          <w:p w14:paraId="2E380C7B" w14:textId="75467C52" w:rsidR="00856C35" w:rsidRPr="00490804" w:rsidRDefault="00615B10" w:rsidP="00490804">
            <w:pPr>
              <w:pStyle w:val="Heading3"/>
            </w:pPr>
            <w:r>
              <w:t>Middle</w:t>
            </w:r>
          </w:p>
        </w:tc>
        <w:tc>
          <w:tcPr>
            <w:tcW w:w="24" w:type="dxa"/>
          </w:tcPr>
          <w:p w14:paraId="37439DB4" w14:textId="77777777" w:rsidR="00856C35" w:rsidRPr="005114CE" w:rsidRDefault="00856C35" w:rsidP="00856C35"/>
        </w:tc>
        <w:tc>
          <w:tcPr>
            <w:tcW w:w="1620" w:type="dxa"/>
            <w:tcBorders>
              <w:top w:val="single" w:sz="4" w:space="0" w:color="auto"/>
            </w:tcBorders>
          </w:tcPr>
          <w:p w14:paraId="3805E61F" w14:textId="6CB7B6F3" w:rsidR="00856C35" w:rsidRPr="009C220D" w:rsidRDefault="00615B10" w:rsidP="00416D7E">
            <w:pPr>
              <w:pStyle w:val="Heading3"/>
            </w:pPr>
            <w:r>
              <w:t>Nickname</w:t>
            </w:r>
          </w:p>
        </w:tc>
      </w:tr>
    </w:tbl>
    <w:p w14:paraId="79599FC3" w14:textId="16C1ED95" w:rsidR="00856C35" w:rsidRPr="00185717" w:rsidRDefault="00615B10">
      <w:pPr>
        <w:rPr>
          <w:sz w:val="2"/>
          <w:szCs w:val="2"/>
        </w:rPr>
      </w:pPr>
      <w:r>
        <w:tab/>
      </w:r>
    </w:p>
    <w:tbl>
      <w:tblPr>
        <w:tblStyle w:val="PlainTable3"/>
        <w:tblW w:w="5000" w:type="pct"/>
        <w:tblLayout w:type="fixed"/>
        <w:tblLook w:val="0620" w:firstRow="1" w:lastRow="0" w:firstColumn="0" w:lastColumn="0" w:noHBand="1" w:noVBand="1"/>
      </w:tblPr>
      <w:tblGrid>
        <w:gridCol w:w="1440"/>
        <w:gridCol w:w="5584"/>
        <w:gridCol w:w="1166"/>
        <w:gridCol w:w="1890"/>
      </w:tblGrid>
      <w:tr w:rsidR="00615B10" w:rsidRPr="005114CE" w14:paraId="4CB26E44" w14:textId="77777777" w:rsidTr="007A6AEA">
        <w:trPr>
          <w:cnfStyle w:val="100000000000" w:firstRow="1" w:lastRow="0" w:firstColumn="0" w:lastColumn="0" w:oddVBand="0" w:evenVBand="0" w:oddHBand="0" w:evenHBand="0" w:firstRowFirstColumn="0" w:firstRowLastColumn="0" w:lastRowFirstColumn="0" w:lastRowLastColumn="0"/>
          <w:trHeight w:val="387"/>
        </w:trPr>
        <w:tc>
          <w:tcPr>
            <w:tcW w:w="1440" w:type="dxa"/>
          </w:tcPr>
          <w:p w14:paraId="7E52FB84" w14:textId="09FCC57F" w:rsidR="00615B10" w:rsidRPr="005114CE" w:rsidRDefault="00615B10" w:rsidP="00490804">
            <w:r>
              <w:t xml:space="preserve">Home </w:t>
            </w:r>
            <w:r w:rsidRPr="005114CE">
              <w:t>Address</w:t>
            </w:r>
          </w:p>
        </w:tc>
        <w:tc>
          <w:tcPr>
            <w:tcW w:w="5584" w:type="dxa"/>
            <w:tcBorders>
              <w:bottom w:val="single" w:sz="4" w:space="0" w:color="auto"/>
            </w:tcBorders>
          </w:tcPr>
          <w:p w14:paraId="5087E493" w14:textId="27AA2025" w:rsidR="00615B10" w:rsidRPr="00FF1313" w:rsidRDefault="00615B10" w:rsidP="00440CD8">
            <w:pPr>
              <w:pStyle w:val="FieldText"/>
            </w:pPr>
          </w:p>
        </w:tc>
        <w:tc>
          <w:tcPr>
            <w:tcW w:w="1166" w:type="dxa"/>
            <w:tcBorders>
              <w:bottom w:val="none" w:sz="0" w:space="0" w:color="auto"/>
            </w:tcBorders>
          </w:tcPr>
          <w:p w14:paraId="027E5498" w14:textId="1AA6BF12" w:rsidR="00615B10" w:rsidRPr="00FF1313" w:rsidRDefault="00615B10" w:rsidP="00615B10">
            <w:r>
              <w:t>Home Phone</w:t>
            </w:r>
          </w:p>
        </w:tc>
        <w:tc>
          <w:tcPr>
            <w:tcW w:w="1890" w:type="dxa"/>
            <w:tcBorders>
              <w:bottom w:val="single" w:sz="4" w:space="0" w:color="auto"/>
            </w:tcBorders>
          </w:tcPr>
          <w:p w14:paraId="0858AB5B" w14:textId="359DD197" w:rsidR="00615B10" w:rsidRPr="00FF1313" w:rsidRDefault="00615B10" w:rsidP="00440CD8">
            <w:pPr>
              <w:pStyle w:val="FieldText"/>
            </w:pPr>
          </w:p>
        </w:tc>
      </w:tr>
    </w:tbl>
    <w:p w14:paraId="2A4206EA" w14:textId="7332ECB6" w:rsidR="00856C35" w:rsidRPr="00185717" w:rsidRDefault="00856C35">
      <w:pPr>
        <w:rPr>
          <w:sz w:val="2"/>
          <w:szCs w:val="2"/>
        </w:rPr>
      </w:pPr>
    </w:p>
    <w:tbl>
      <w:tblPr>
        <w:tblStyle w:val="PlainTable3"/>
        <w:tblW w:w="5000" w:type="pct"/>
        <w:tblLayout w:type="fixed"/>
        <w:tblLook w:val="0620" w:firstRow="1" w:lastRow="0" w:firstColumn="0" w:lastColumn="0" w:noHBand="1" w:noVBand="1"/>
      </w:tblPr>
      <w:tblGrid>
        <w:gridCol w:w="1080"/>
        <w:gridCol w:w="1170"/>
        <w:gridCol w:w="900"/>
        <w:gridCol w:w="990"/>
        <w:gridCol w:w="360"/>
        <w:gridCol w:w="2699"/>
        <w:gridCol w:w="2881"/>
      </w:tblGrid>
      <w:tr w:rsidR="00507AE0" w:rsidRPr="005114CE" w14:paraId="154F9140" w14:textId="77777777" w:rsidTr="00507AE0">
        <w:trPr>
          <w:cnfStyle w:val="100000000000" w:firstRow="1" w:lastRow="0" w:firstColumn="0" w:lastColumn="0" w:oddVBand="0" w:evenVBand="0" w:oddHBand="0" w:evenHBand="0" w:firstRowFirstColumn="0" w:firstRowLastColumn="0" w:lastRowFirstColumn="0" w:lastRowLastColumn="0"/>
          <w:trHeight w:val="288"/>
        </w:trPr>
        <w:tc>
          <w:tcPr>
            <w:tcW w:w="4140" w:type="dxa"/>
            <w:gridSpan w:val="4"/>
            <w:tcBorders>
              <w:bottom w:val="single" w:sz="4" w:space="0" w:color="auto"/>
            </w:tcBorders>
          </w:tcPr>
          <w:p w14:paraId="7B68931A" w14:textId="3DC438C1" w:rsidR="00507AE0" w:rsidRPr="009C220D" w:rsidRDefault="00507AE0" w:rsidP="00440CD8">
            <w:pPr>
              <w:pStyle w:val="FieldText"/>
            </w:pPr>
          </w:p>
        </w:tc>
        <w:tc>
          <w:tcPr>
            <w:tcW w:w="3059" w:type="dxa"/>
            <w:gridSpan w:val="2"/>
            <w:tcBorders>
              <w:bottom w:val="single" w:sz="4" w:space="0" w:color="auto"/>
            </w:tcBorders>
          </w:tcPr>
          <w:p w14:paraId="75E03531" w14:textId="4FE921D8" w:rsidR="00507AE0" w:rsidRPr="005114CE" w:rsidRDefault="00507AE0" w:rsidP="00440CD8">
            <w:pPr>
              <w:pStyle w:val="FieldText"/>
            </w:pPr>
          </w:p>
        </w:tc>
        <w:tc>
          <w:tcPr>
            <w:tcW w:w="2881" w:type="dxa"/>
            <w:tcBorders>
              <w:bottom w:val="single" w:sz="4" w:space="0" w:color="auto"/>
            </w:tcBorders>
          </w:tcPr>
          <w:p w14:paraId="3565969B" w14:textId="273FA6A7" w:rsidR="00507AE0" w:rsidRPr="005114CE" w:rsidRDefault="00507AE0" w:rsidP="00440CD8">
            <w:pPr>
              <w:pStyle w:val="FieldText"/>
            </w:pPr>
          </w:p>
        </w:tc>
      </w:tr>
      <w:tr w:rsidR="00507AE0" w:rsidRPr="005114CE" w14:paraId="1E630750" w14:textId="77777777" w:rsidTr="00430E4F">
        <w:trPr>
          <w:trHeight w:val="143"/>
        </w:trPr>
        <w:tc>
          <w:tcPr>
            <w:tcW w:w="4140" w:type="dxa"/>
            <w:gridSpan w:val="4"/>
            <w:tcBorders>
              <w:top w:val="single" w:sz="4" w:space="0" w:color="auto"/>
            </w:tcBorders>
          </w:tcPr>
          <w:p w14:paraId="6D416405" w14:textId="77777777" w:rsidR="00507AE0" w:rsidRPr="00490804" w:rsidRDefault="00507AE0" w:rsidP="00490804">
            <w:pPr>
              <w:pStyle w:val="Heading3"/>
            </w:pPr>
            <w:r w:rsidRPr="00490804">
              <w:t>City</w:t>
            </w:r>
          </w:p>
        </w:tc>
        <w:tc>
          <w:tcPr>
            <w:tcW w:w="3059" w:type="dxa"/>
            <w:gridSpan w:val="2"/>
            <w:tcBorders>
              <w:top w:val="single" w:sz="4" w:space="0" w:color="auto"/>
            </w:tcBorders>
          </w:tcPr>
          <w:p w14:paraId="00A703EA" w14:textId="77777777" w:rsidR="00507AE0" w:rsidRPr="00490804" w:rsidRDefault="00507AE0" w:rsidP="00490804">
            <w:pPr>
              <w:pStyle w:val="Heading3"/>
            </w:pPr>
            <w:r w:rsidRPr="00490804">
              <w:t>State</w:t>
            </w:r>
          </w:p>
        </w:tc>
        <w:tc>
          <w:tcPr>
            <w:tcW w:w="2881" w:type="dxa"/>
            <w:tcBorders>
              <w:top w:val="single" w:sz="4" w:space="0" w:color="auto"/>
            </w:tcBorders>
          </w:tcPr>
          <w:p w14:paraId="224DD14C" w14:textId="77777777" w:rsidR="00507AE0" w:rsidRPr="00490804" w:rsidRDefault="00507AE0" w:rsidP="00490804">
            <w:pPr>
              <w:pStyle w:val="Heading3"/>
            </w:pPr>
            <w:r w:rsidRPr="00490804">
              <w:t>ZIP Code</w:t>
            </w:r>
          </w:p>
        </w:tc>
      </w:tr>
      <w:tr w:rsidR="00C768A0" w:rsidRPr="005114CE" w14:paraId="12658B13" w14:textId="77777777" w:rsidTr="00FD5A71">
        <w:trPr>
          <w:trHeight w:val="477"/>
        </w:trPr>
        <w:tc>
          <w:tcPr>
            <w:tcW w:w="1080" w:type="dxa"/>
          </w:tcPr>
          <w:p w14:paraId="4D8E0598" w14:textId="0C735E38" w:rsidR="00C768A0" w:rsidRPr="005114CE" w:rsidRDefault="00C768A0" w:rsidP="00950598">
            <w:r>
              <w:t xml:space="preserve">Date of Birth </w:t>
            </w:r>
          </w:p>
        </w:tc>
        <w:tc>
          <w:tcPr>
            <w:tcW w:w="1170" w:type="dxa"/>
            <w:tcBorders>
              <w:bottom w:val="single" w:sz="4" w:space="0" w:color="auto"/>
            </w:tcBorders>
          </w:tcPr>
          <w:p w14:paraId="5C7976ED" w14:textId="51D111F2" w:rsidR="00C768A0" w:rsidRPr="009C220D" w:rsidRDefault="00C768A0" w:rsidP="00950598">
            <w:pPr>
              <w:pStyle w:val="FieldText"/>
            </w:pPr>
            <w:r>
              <w:t xml:space="preserve">      /      /</w:t>
            </w:r>
          </w:p>
        </w:tc>
        <w:tc>
          <w:tcPr>
            <w:tcW w:w="900" w:type="dxa"/>
          </w:tcPr>
          <w:p w14:paraId="40484237" w14:textId="4757BFD6" w:rsidR="00C768A0" w:rsidRDefault="00C768A0" w:rsidP="00507AE0">
            <w:pPr>
              <w:pStyle w:val="Heading4"/>
              <w:jc w:val="center"/>
            </w:pPr>
            <w:r w:rsidRPr="00507AE0">
              <w:rPr>
                <w:sz w:val="17"/>
                <w:szCs w:val="17"/>
              </w:rPr>
              <w:t>Male</w:t>
            </w:r>
            <w:r>
              <w:t xml:space="preserve">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1350" w:type="dxa"/>
            <w:gridSpan w:val="2"/>
          </w:tcPr>
          <w:p w14:paraId="65F0B168" w14:textId="43AF0C8C" w:rsidR="00C768A0" w:rsidRPr="009C220D" w:rsidRDefault="00C768A0" w:rsidP="00B41764">
            <w:pPr>
              <w:pStyle w:val="Checkbox"/>
              <w:jc w:val="left"/>
            </w:pPr>
            <w:r>
              <w:t xml:space="preserve"> </w:t>
            </w:r>
          </w:p>
          <w:p w14:paraId="2F210E39" w14:textId="2D812C0E" w:rsidR="00C768A0" w:rsidRDefault="00C768A0" w:rsidP="001A2DBD">
            <w:pPr>
              <w:pStyle w:val="Heading4"/>
              <w:jc w:val="left"/>
            </w:pPr>
            <w:r w:rsidRPr="00507AE0">
              <w:rPr>
                <w:sz w:val="17"/>
                <w:szCs w:val="17"/>
              </w:rPr>
              <w:t>Female</w:t>
            </w:r>
            <w:r>
              <w:t xml:space="preserve"> </w:t>
            </w:r>
            <w:r w:rsidRPr="00D6155E">
              <w:fldChar w:fldCharType="begin">
                <w:ffData>
                  <w:name w:val=""/>
                  <w:enabled/>
                  <w:calcOnExit w:val="0"/>
                  <w:checkBox>
                    <w:sizeAuto/>
                    <w:default w:val="0"/>
                  </w:checkBox>
                </w:ffData>
              </w:fldChar>
            </w:r>
            <w:r w:rsidRPr="00D6155E">
              <w:instrText xml:space="preserve"> FORMCHECKBOX </w:instrText>
            </w:r>
            <w:r w:rsidRPr="00D6155E">
              <w:fldChar w:fldCharType="separate"/>
            </w:r>
            <w:r w:rsidRPr="00D6155E">
              <w:fldChar w:fldCharType="end"/>
            </w:r>
          </w:p>
        </w:tc>
        <w:tc>
          <w:tcPr>
            <w:tcW w:w="5580" w:type="dxa"/>
            <w:gridSpan w:val="2"/>
          </w:tcPr>
          <w:p w14:paraId="74903428" w14:textId="08B7C581" w:rsidR="00A357E3" w:rsidRDefault="00C768A0" w:rsidP="00C768A0">
            <w:pPr>
              <w:rPr>
                <w:bCs/>
                <w:u w:val="single"/>
              </w:rPr>
            </w:pPr>
            <w:r>
              <w:t xml:space="preserve"> </w:t>
            </w:r>
            <w:r w:rsidR="00A748CC">
              <w:t xml:space="preserve"> </w:t>
            </w:r>
            <w:r w:rsidR="00BC06A8">
              <w:t>Are you currently attending church</w:t>
            </w:r>
            <w:proofErr w:type="gramStart"/>
            <w:r>
              <w:t>:</w:t>
            </w:r>
            <w:r w:rsidR="009A5C77">
              <w:t xml:space="preserve">  (</w:t>
            </w:r>
            <w:proofErr w:type="gramEnd"/>
            <w:r w:rsidR="009A5C77">
              <w:t xml:space="preserve"> Y / N )</w:t>
            </w:r>
          </w:p>
          <w:p w14:paraId="2477B822" w14:textId="3F7E36F7" w:rsidR="00C768A0" w:rsidRDefault="001A2DBD" w:rsidP="00C768A0">
            <w:r>
              <w:rPr>
                <w:u w:val="single"/>
              </w:rPr>
              <w:t xml:space="preserve"> </w:t>
            </w:r>
            <w:r w:rsidR="00A357E3">
              <w:rPr>
                <w:u w:val="single"/>
              </w:rPr>
              <w:t xml:space="preserve">If yes </w:t>
            </w:r>
            <w:r>
              <w:rPr>
                <w:u w:val="single"/>
              </w:rPr>
              <w:t>where: _</w:t>
            </w:r>
            <w:r w:rsidR="00A748CC">
              <w:rPr>
                <w:u w:val="single"/>
              </w:rPr>
              <w:t>___________________</w:t>
            </w:r>
            <w:r w:rsidR="00880D56">
              <w:rPr>
                <w:u w:val="single"/>
              </w:rPr>
              <w:t>_____________________</w:t>
            </w:r>
            <w:r w:rsidR="00C768A0">
              <w:rPr>
                <w:u w:val="single"/>
              </w:rPr>
              <w:t xml:space="preserve">                         </w:t>
            </w:r>
            <w:r w:rsidR="00C768A0">
              <w:t xml:space="preserve">     </w:t>
            </w:r>
          </w:p>
        </w:tc>
      </w:tr>
    </w:tbl>
    <w:p w14:paraId="5C952501" w14:textId="652753D7" w:rsidR="00856C35" w:rsidRPr="00CB06A5" w:rsidRDefault="00856C35">
      <w:pPr>
        <w:rPr>
          <w:sz w:val="2"/>
          <w:szCs w:val="2"/>
        </w:rPr>
      </w:pPr>
    </w:p>
    <w:tbl>
      <w:tblPr>
        <w:tblStyle w:val="PlainTable3"/>
        <w:tblW w:w="5009" w:type="pct"/>
        <w:tblLayout w:type="fixed"/>
        <w:tblLook w:val="0620" w:firstRow="1" w:lastRow="0" w:firstColumn="0" w:lastColumn="0" w:noHBand="1" w:noVBand="1"/>
      </w:tblPr>
      <w:tblGrid>
        <w:gridCol w:w="2250"/>
        <w:gridCol w:w="1437"/>
        <w:gridCol w:w="585"/>
        <w:gridCol w:w="585"/>
        <w:gridCol w:w="273"/>
        <w:gridCol w:w="1704"/>
        <w:gridCol w:w="96"/>
        <w:gridCol w:w="539"/>
        <w:gridCol w:w="2609"/>
        <w:gridCol w:w="20"/>
      </w:tblGrid>
      <w:tr w:rsidR="009932E5" w:rsidRPr="005114CE" w14:paraId="5F6478F4" w14:textId="77777777" w:rsidTr="009932E5">
        <w:trPr>
          <w:gridAfter w:val="1"/>
          <w:cnfStyle w:val="100000000000" w:firstRow="1" w:lastRow="0" w:firstColumn="0" w:lastColumn="0" w:oddVBand="0" w:evenVBand="0" w:oddHBand="0" w:evenHBand="0" w:firstRowFirstColumn="0" w:firstRowLastColumn="0" w:lastRowFirstColumn="0" w:lastRowLastColumn="0"/>
          <w:wAfter w:w="20" w:type="dxa"/>
          <w:trHeight w:val="504"/>
        </w:trPr>
        <w:tc>
          <w:tcPr>
            <w:tcW w:w="2250" w:type="dxa"/>
          </w:tcPr>
          <w:p w14:paraId="3B8A2BC7" w14:textId="77777777" w:rsidR="009932E5" w:rsidRDefault="009932E5" w:rsidP="00967B3A">
            <w:pPr>
              <w:rPr>
                <w:bCs w:val="0"/>
              </w:rPr>
            </w:pPr>
            <w:r w:rsidRPr="00967B3A">
              <w:t>Currently in Grade</w:t>
            </w:r>
          </w:p>
          <w:p w14:paraId="60B96DAE" w14:textId="0515F299" w:rsidR="009932E5" w:rsidRPr="00C768A0" w:rsidRDefault="009932E5" w:rsidP="00967B3A">
            <w:pPr>
              <w:rPr>
                <w:sz w:val="16"/>
                <w:szCs w:val="16"/>
              </w:rPr>
            </w:pPr>
            <w:r w:rsidRPr="00C768A0">
              <w:rPr>
                <w:sz w:val="16"/>
                <w:szCs w:val="16"/>
              </w:rPr>
              <w:t>(please circle)</w:t>
            </w:r>
          </w:p>
        </w:tc>
        <w:tc>
          <w:tcPr>
            <w:tcW w:w="2880" w:type="dxa"/>
            <w:gridSpan w:val="4"/>
          </w:tcPr>
          <w:p w14:paraId="44B18FA4" w14:textId="560A2D36" w:rsidR="009932E5" w:rsidRPr="009C220D" w:rsidRDefault="009932E5" w:rsidP="00967B3A">
            <w:pPr>
              <w:pStyle w:val="FieldText"/>
            </w:pPr>
            <w:r w:rsidRPr="009E1CE2">
              <w:rPr>
                <w:b w:val="0"/>
                <w:bCs w:val="0"/>
              </w:rPr>
              <w:t>PK</w:t>
            </w:r>
            <w:r w:rsidR="008613DD">
              <w:rPr>
                <w:b w:val="0"/>
                <w:bCs w:val="0"/>
              </w:rPr>
              <w:t xml:space="preserve"> 1</w:t>
            </w:r>
            <w:r w:rsidRPr="009E1CE2">
              <w:rPr>
                <w:b w:val="0"/>
                <w:bCs w:val="0"/>
              </w:rPr>
              <w:t xml:space="preserve">   </w:t>
            </w:r>
            <w:r w:rsidR="002955BC">
              <w:rPr>
                <w:b w:val="0"/>
                <w:bCs w:val="0"/>
              </w:rPr>
              <w:t xml:space="preserve">  </w:t>
            </w:r>
            <w:r w:rsidR="008613DD">
              <w:rPr>
                <w:b w:val="0"/>
                <w:bCs w:val="0"/>
              </w:rPr>
              <w:t>PK2</w:t>
            </w:r>
            <w:r w:rsidR="002955BC">
              <w:rPr>
                <w:b w:val="0"/>
                <w:bCs w:val="0"/>
              </w:rPr>
              <w:t xml:space="preserve"> </w:t>
            </w:r>
            <w:r w:rsidRPr="009E1CE2">
              <w:rPr>
                <w:b w:val="0"/>
                <w:bCs w:val="0"/>
              </w:rPr>
              <w:t xml:space="preserve">  </w:t>
            </w:r>
            <w:r w:rsidR="002955BC">
              <w:rPr>
                <w:b w:val="0"/>
                <w:bCs w:val="0"/>
              </w:rPr>
              <w:t xml:space="preserve">  </w:t>
            </w:r>
            <w:r w:rsidRPr="009E1CE2">
              <w:rPr>
                <w:b w:val="0"/>
                <w:bCs w:val="0"/>
              </w:rPr>
              <w:t>K</w:t>
            </w:r>
            <w:r w:rsidR="002955BC">
              <w:rPr>
                <w:b w:val="0"/>
                <w:bCs w:val="0"/>
              </w:rPr>
              <w:t xml:space="preserve"> </w:t>
            </w:r>
            <w:r w:rsidRPr="009E1CE2">
              <w:rPr>
                <w:b w:val="0"/>
                <w:bCs w:val="0"/>
              </w:rPr>
              <w:t xml:space="preserve">   </w:t>
            </w:r>
            <w:r w:rsidR="002955BC">
              <w:rPr>
                <w:b w:val="0"/>
                <w:bCs w:val="0"/>
              </w:rPr>
              <w:t xml:space="preserve"> </w:t>
            </w:r>
            <w:r w:rsidRPr="009E1CE2">
              <w:rPr>
                <w:b w:val="0"/>
                <w:bCs w:val="0"/>
              </w:rPr>
              <w:t>1</w:t>
            </w:r>
            <w:r w:rsidR="00C8528D">
              <w:rPr>
                <w:b w:val="0"/>
                <w:bCs w:val="0"/>
              </w:rPr>
              <w:t xml:space="preserve"> </w:t>
            </w:r>
            <w:r w:rsidR="002955BC">
              <w:rPr>
                <w:b w:val="0"/>
                <w:bCs w:val="0"/>
              </w:rPr>
              <w:t xml:space="preserve"> </w:t>
            </w:r>
            <w:r w:rsidRPr="009E1CE2">
              <w:rPr>
                <w:b w:val="0"/>
                <w:bCs w:val="0"/>
              </w:rPr>
              <w:t xml:space="preserve">  </w:t>
            </w:r>
            <w:r w:rsidR="002955BC">
              <w:rPr>
                <w:b w:val="0"/>
                <w:bCs w:val="0"/>
              </w:rPr>
              <w:t xml:space="preserve"> </w:t>
            </w:r>
            <w:r w:rsidRPr="009E1CE2">
              <w:rPr>
                <w:b w:val="0"/>
                <w:bCs w:val="0"/>
              </w:rPr>
              <w:t xml:space="preserve">2 </w:t>
            </w:r>
          </w:p>
        </w:tc>
        <w:tc>
          <w:tcPr>
            <w:tcW w:w="1800" w:type="dxa"/>
            <w:gridSpan w:val="2"/>
          </w:tcPr>
          <w:p w14:paraId="13DFFCD0" w14:textId="77777777" w:rsidR="009932E5" w:rsidRDefault="009932E5" w:rsidP="009932E5">
            <w:pPr>
              <w:pStyle w:val="Heading4"/>
              <w:jc w:val="left"/>
              <w:rPr>
                <w:bCs w:val="0"/>
              </w:rPr>
            </w:pPr>
            <w:r>
              <w:t>Applying for Grade</w:t>
            </w:r>
          </w:p>
          <w:p w14:paraId="6AE061D7" w14:textId="12F26C51" w:rsidR="009932E5" w:rsidRPr="005114CE" w:rsidRDefault="009932E5" w:rsidP="009932E5">
            <w:pPr>
              <w:pStyle w:val="Heading4"/>
              <w:jc w:val="left"/>
            </w:pPr>
            <w:r w:rsidRPr="00C768A0">
              <w:rPr>
                <w:sz w:val="16"/>
                <w:szCs w:val="16"/>
              </w:rPr>
              <w:t>(please circle)</w:t>
            </w:r>
            <w:r w:rsidRPr="00967B3A">
              <w:tab/>
            </w:r>
          </w:p>
        </w:tc>
        <w:tc>
          <w:tcPr>
            <w:tcW w:w="3148" w:type="dxa"/>
            <w:gridSpan w:val="2"/>
          </w:tcPr>
          <w:p w14:paraId="3D165816" w14:textId="32EF8E15" w:rsidR="009932E5" w:rsidRPr="009932E5" w:rsidRDefault="00983AC8" w:rsidP="00967B3A">
            <w:pPr>
              <w:pStyle w:val="FieldText"/>
              <w:rPr>
                <w:b w:val="0"/>
              </w:rPr>
            </w:pPr>
            <w:r w:rsidRPr="009E1CE2">
              <w:rPr>
                <w:b w:val="0"/>
                <w:bCs w:val="0"/>
              </w:rPr>
              <w:t>PK</w:t>
            </w:r>
            <w:r>
              <w:rPr>
                <w:b w:val="0"/>
                <w:bCs w:val="0"/>
              </w:rPr>
              <w:t xml:space="preserve"> 1</w:t>
            </w:r>
            <w:r w:rsidRPr="009E1CE2">
              <w:rPr>
                <w:b w:val="0"/>
                <w:bCs w:val="0"/>
              </w:rPr>
              <w:t xml:space="preserve">   </w:t>
            </w:r>
            <w:r>
              <w:rPr>
                <w:b w:val="0"/>
                <w:bCs w:val="0"/>
              </w:rPr>
              <w:t xml:space="preserve">  PK2 </w:t>
            </w:r>
            <w:r w:rsidRPr="009E1CE2">
              <w:rPr>
                <w:b w:val="0"/>
                <w:bCs w:val="0"/>
              </w:rPr>
              <w:t xml:space="preserve">  </w:t>
            </w:r>
            <w:r>
              <w:rPr>
                <w:b w:val="0"/>
                <w:bCs w:val="0"/>
              </w:rPr>
              <w:t xml:space="preserve">  </w:t>
            </w:r>
            <w:r w:rsidRPr="009E1CE2">
              <w:rPr>
                <w:b w:val="0"/>
                <w:bCs w:val="0"/>
              </w:rPr>
              <w:t>K</w:t>
            </w:r>
            <w:r>
              <w:rPr>
                <w:b w:val="0"/>
                <w:bCs w:val="0"/>
              </w:rPr>
              <w:t xml:space="preserve"> </w:t>
            </w:r>
            <w:r w:rsidRPr="009E1CE2">
              <w:rPr>
                <w:b w:val="0"/>
                <w:bCs w:val="0"/>
              </w:rPr>
              <w:t xml:space="preserve">   </w:t>
            </w:r>
            <w:r>
              <w:rPr>
                <w:b w:val="0"/>
                <w:bCs w:val="0"/>
              </w:rPr>
              <w:t xml:space="preserve"> </w:t>
            </w:r>
            <w:r w:rsidRPr="009E1CE2">
              <w:rPr>
                <w:b w:val="0"/>
                <w:bCs w:val="0"/>
              </w:rPr>
              <w:t>1</w:t>
            </w:r>
            <w:r>
              <w:rPr>
                <w:b w:val="0"/>
                <w:bCs w:val="0"/>
              </w:rPr>
              <w:t xml:space="preserve"> </w:t>
            </w:r>
            <w:r w:rsidR="00C8528D">
              <w:rPr>
                <w:b w:val="0"/>
                <w:bCs w:val="0"/>
              </w:rPr>
              <w:t xml:space="preserve"> </w:t>
            </w:r>
            <w:r w:rsidRPr="009E1CE2">
              <w:rPr>
                <w:b w:val="0"/>
                <w:bCs w:val="0"/>
              </w:rPr>
              <w:t xml:space="preserve">  </w:t>
            </w:r>
            <w:r>
              <w:rPr>
                <w:b w:val="0"/>
                <w:bCs w:val="0"/>
              </w:rPr>
              <w:t xml:space="preserve"> </w:t>
            </w:r>
            <w:r w:rsidRPr="009E1CE2">
              <w:rPr>
                <w:b w:val="0"/>
                <w:bCs w:val="0"/>
              </w:rPr>
              <w:t>2</w:t>
            </w:r>
          </w:p>
        </w:tc>
      </w:tr>
      <w:tr w:rsidR="00967B3A" w:rsidRPr="005114CE" w14:paraId="7EF825D6" w14:textId="77777777" w:rsidTr="00C768A0">
        <w:trPr>
          <w:gridAfter w:val="1"/>
          <w:wAfter w:w="20" w:type="dxa"/>
          <w:trHeight w:val="647"/>
        </w:trPr>
        <w:tc>
          <w:tcPr>
            <w:tcW w:w="10078" w:type="dxa"/>
            <w:gridSpan w:val="9"/>
          </w:tcPr>
          <w:p w14:paraId="24A8E8CF" w14:textId="39D5E7D7" w:rsidR="00967B3A" w:rsidRPr="00D219A8" w:rsidRDefault="00967B3A" w:rsidP="00A748CC">
            <w:pPr>
              <w:pStyle w:val="Heading2"/>
              <w:spacing w:before="0"/>
              <w:jc w:val="left"/>
              <w:rPr>
                <w:sz w:val="24"/>
              </w:rPr>
            </w:pPr>
            <w:r w:rsidRPr="00D219A8">
              <w:rPr>
                <w:sz w:val="24"/>
              </w:rPr>
              <w:t>Previous School Attended (if applicable)</w:t>
            </w:r>
            <w:r>
              <w:rPr>
                <w:sz w:val="24"/>
              </w:rPr>
              <w:t>:</w:t>
            </w:r>
          </w:p>
        </w:tc>
      </w:tr>
      <w:tr w:rsidR="00967B3A" w:rsidRPr="005114CE" w14:paraId="349D12B4" w14:textId="77777777" w:rsidTr="009932E5">
        <w:trPr>
          <w:gridAfter w:val="1"/>
          <w:wAfter w:w="20" w:type="dxa"/>
          <w:trHeight w:val="414"/>
        </w:trPr>
        <w:tc>
          <w:tcPr>
            <w:tcW w:w="2250" w:type="dxa"/>
          </w:tcPr>
          <w:p w14:paraId="345D3F2B" w14:textId="61ED8D17" w:rsidR="00967B3A" w:rsidRPr="009A5BDF" w:rsidRDefault="00967B3A" w:rsidP="00967B3A">
            <w:r w:rsidRPr="009A5BDF">
              <w:t>School Name</w:t>
            </w:r>
          </w:p>
        </w:tc>
        <w:tc>
          <w:tcPr>
            <w:tcW w:w="4584" w:type="dxa"/>
            <w:gridSpan w:val="5"/>
            <w:tcBorders>
              <w:bottom w:val="single" w:sz="4" w:space="0" w:color="auto"/>
            </w:tcBorders>
          </w:tcPr>
          <w:p w14:paraId="784D28D6" w14:textId="7CE3B00B" w:rsidR="00967B3A" w:rsidRPr="00331B1C" w:rsidRDefault="00967B3A" w:rsidP="00967B3A"/>
        </w:tc>
        <w:tc>
          <w:tcPr>
            <w:tcW w:w="635" w:type="dxa"/>
            <w:gridSpan w:val="2"/>
          </w:tcPr>
          <w:p w14:paraId="4324A03D" w14:textId="2593E236" w:rsidR="00967B3A" w:rsidRPr="001D5C3B" w:rsidRDefault="00967B3A" w:rsidP="00967B3A">
            <w:pPr>
              <w:pStyle w:val="Checkbox"/>
              <w:jc w:val="left"/>
              <w:rPr>
                <w:bCs/>
                <w:sz w:val="19"/>
              </w:rPr>
            </w:pPr>
            <w:r w:rsidRPr="001D5C3B">
              <w:rPr>
                <w:bCs/>
                <w:sz w:val="19"/>
              </w:rPr>
              <w:t>Phone</w:t>
            </w:r>
          </w:p>
        </w:tc>
        <w:tc>
          <w:tcPr>
            <w:tcW w:w="2609" w:type="dxa"/>
          </w:tcPr>
          <w:p w14:paraId="127BDB69" w14:textId="76442E51" w:rsidR="00967B3A" w:rsidRPr="001D5C3B" w:rsidRDefault="00967B3A" w:rsidP="00967B3A">
            <w:r>
              <w:t>________________________</w:t>
            </w:r>
          </w:p>
        </w:tc>
      </w:tr>
      <w:tr w:rsidR="00967B3A" w:rsidRPr="005114CE" w14:paraId="37414614" w14:textId="77777777" w:rsidTr="009932E5">
        <w:trPr>
          <w:gridAfter w:val="1"/>
          <w:wAfter w:w="20" w:type="dxa"/>
          <w:trHeight w:val="459"/>
        </w:trPr>
        <w:tc>
          <w:tcPr>
            <w:tcW w:w="2250" w:type="dxa"/>
          </w:tcPr>
          <w:p w14:paraId="5F2DE857" w14:textId="5345198F" w:rsidR="00967B3A" w:rsidRDefault="00967B3A" w:rsidP="00967B3A">
            <w:r>
              <w:t>Address</w:t>
            </w:r>
          </w:p>
        </w:tc>
        <w:tc>
          <w:tcPr>
            <w:tcW w:w="7828" w:type="dxa"/>
            <w:gridSpan w:val="8"/>
            <w:tcBorders>
              <w:bottom w:val="single" w:sz="4" w:space="0" w:color="auto"/>
            </w:tcBorders>
          </w:tcPr>
          <w:p w14:paraId="149BC780" w14:textId="30B69897" w:rsidR="00967B3A" w:rsidRPr="001D5C3B" w:rsidRDefault="00967B3A" w:rsidP="00967B3A">
            <w:pPr>
              <w:pStyle w:val="FieldText"/>
              <w:rPr>
                <w:b w:val="0"/>
                <w:bCs/>
              </w:rPr>
            </w:pPr>
          </w:p>
        </w:tc>
      </w:tr>
      <w:tr w:rsidR="00967B3A" w:rsidRPr="005114CE" w14:paraId="4AC47A2A" w14:textId="77777777" w:rsidTr="009932E5">
        <w:trPr>
          <w:trHeight w:val="440"/>
        </w:trPr>
        <w:tc>
          <w:tcPr>
            <w:tcW w:w="3687" w:type="dxa"/>
            <w:gridSpan w:val="2"/>
          </w:tcPr>
          <w:p w14:paraId="06D86FBD" w14:textId="293FF8C7" w:rsidR="00967B3A" w:rsidRPr="0020178E" w:rsidRDefault="00967B3A" w:rsidP="00967B3A">
            <w:bookmarkStart w:id="10" w:name="_Hlk150260412"/>
            <w:r w:rsidRPr="0020178E">
              <w:t>Has student ever:</w:t>
            </w:r>
          </w:p>
        </w:tc>
        <w:tc>
          <w:tcPr>
            <w:tcW w:w="585" w:type="dxa"/>
          </w:tcPr>
          <w:p w14:paraId="384357CA" w14:textId="2411559A" w:rsidR="00967B3A" w:rsidRPr="00D6155E" w:rsidRDefault="00967B3A" w:rsidP="00967B3A">
            <w:pPr>
              <w:pStyle w:val="Checkbox"/>
            </w:pPr>
            <w:r>
              <w:t>YES</w:t>
            </w:r>
          </w:p>
        </w:tc>
        <w:tc>
          <w:tcPr>
            <w:tcW w:w="585" w:type="dxa"/>
          </w:tcPr>
          <w:p w14:paraId="0A8BA7B8" w14:textId="5407EF19" w:rsidR="00967B3A" w:rsidRDefault="00967B3A" w:rsidP="00967B3A">
            <w:pPr>
              <w:pStyle w:val="Checkbox"/>
            </w:pPr>
            <w:r>
              <w:t>NO</w:t>
            </w:r>
          </w:p>
        </w:tc>
        <w:tc>
          <w:tcPr>
            <w:tcW w:w="5221" w:type="dxa"/>
            <w:gridSpan w:val="5"/>
          </w:tcPr>
          <w:p w14:paraId="2AADEE53" w14:textId="2D41476A" w:rsidR="00967B3A" w:rsidRPr="005114CE" w:rsidRDefault="00967B3A" w:rsidP="00967B3A">
            <w:pPr>
              <w:pStyle w:val="Heading4"/>
              <w:jc w:val="left"/>
            </w:pPr>
            <w:r>
              <w:t xml:space="preserve">      If yes</w:t>
            </w:r>
            <w:r w:rsidR="005D6F3B">
              <w:t xml:space="preserve"> on any</w:t>
            </w:r>
            <w:r w:rsidR="00706100">
              <w:t xml:space="preserve"> of the following questions</w:t>
            </w:r>
            <w:r>
              <w:t>, please explain:</w:t>
            </w:r>
          </w:p>
        </w:tc>
        <w:tc>
          <w:tcPr>
            <w:tcW w:w="20" w:type="dxa"/>
          </w:tcPr>
          <w:p w14:paraId="6D9CADA2" w14:textId="77777777" w:rsidR="00967B3A" w:rsidRDefault="00967B3A" w:rsidP="00967B3A">
            <w:pPr>
              <w:pStyle w:val="Checkbox"/>
            </w:pPr>
          </w:p>
        </w:tc>
      </w:tr>
      <w:tr w:rsidR="00967B3A" w:rsidRPr="005114CE" w14:paraId="53EFF6F8" w14:textId="77777777" w:rsidTr="009932E5">
        <w:trPr>
          <w:gridAfter w:val="1"/>
          <w:wAfter w:w="20" w:type="dxa"/>
          <w:trHeight w:val="324"/>
        </w:trPr>
        <w:tc>
          <w:tcPr>
            <w:tcW w:w="3687" w:type="dxa"/>
            <w:gridSpan w:val="2"/>
          </w:tcPr>
          <w:p w14:paraId="2294754F" w14:textId="35D5F349" w:rsidR="00967B3A" w:rsidRPr="005114CE" w:rsidRDefault="00967B3A" w:rsidP="00967B3A">
            <w:r>
              <w:t>Repeated any grade?</w:t>
            </w:r>
          </w:p>
        </w:tc>
        <w:tc>
          <w:tcPr>
            <w:tcW w:w="585" w:type="dxa"/>
          </w:tcPr>
          <w:p w14:paraId="24AC8089" w14:textId="77777777" w:rsidR="00967B3A" w:rsidRPr="005114CE" w:rsidRDefault="00967B3A" w:rsidP="00967B3A">
            <w:pPr>
              <w:pStyle w:val="Checkbox"/>
            </w:pPr>
            <w:r w:rsidRPr="005114CE">
              <w:fldChar w:fldCharType="begin">
                <w:ffData>
                  <w:name w:val="Check3"/>
                  <w:enabled/>
                  <w:calcOnExit w:val="0"/>
                  <w:checkBox>
                    <w:sizeAuto/>
                    <w:default w:val="0"/>
                  </w:checkBox>
                </w:ffData>
              </w:fldChar>
            </w:r>
            <w:bookmarkStart w:id="11" w:name="Check3"/>
            <w:r w:rsidRPr="005114CE">
              <w:instrText xml:space="preserve"> FORMCHECKBOX </w:instrText>
            </w:r>
            <w:r w:rsidRPr="005114CE">
              <w:fldChar w:fldCharType="separate"/>
            </w:r>
            <w:r w:rsidRPr="005114CE">
              <w:fldChar w:fldCharType="end"/>
            </w:r>
            <w:bookmarkEnd w:id="11"/>
          </w:p>
        </w:tc>
        <w:tc>
          <w:tcPr>
            <w:tcW w:w="585" w:type="dxa"/>
          </w:tcPr>
          <w:p w14:paraId="105BB231" w14:textId="77777777" w:rsidR="00967B3A" w:rsidRPr="00D6155E" w:rsidRDefault="00967B3A" w:rsidP="00967B3A">
            <w:pPr>
              <w:pStyle w:val="Checkbox"/>
            </w:pPr>
            <w:r w:rsidRPr="00D6155E">
              <w:fldChar w:fldCharType="begin">
                <w:ffData>
                  <w:name w:val="Check4"/>
                  <w:enabled/>
                  <w:calcOnExit w:val="0"/>
                  <w:checkBox>
                    <w:sizeAuto/>
                    <w:default w:val="0"/>
                  </w:checkBox>
                </w:ffData>
              </w:fldChar>
            </w:r>
            <w:bookmarkStart w:id="12" w:name="Check4"/>
            <w:r w:rsidRPr="00D6155E">
              <w:instrText xml:space="preserve"> FORMCHECKBOX </w:instrText>
            </w:r>
            <w:r w:rsidRPr="00D6155E">
              <w:fldChar w:fldCharType="separate"/>
            </w:r>
            <w:r w:rsidRPr="00D6155E">
              <w:fldChar w:fldCharType="end"/>
            </w:r>
            <w:bookmarkEnd w:id="12"/>
          </w:p>
        </w:tc>
        <w:tc>
          <w:tcPr>
            <w:tcW w:w="5221" w:type="dxa"/>
            <w:gridSpan w:val="5"/>
            <w:tcBorders>
              <w:bottom w:val="single" w:sz="4" w:space="0" w:color="auto"/>
            </w:tcBorders>
          </w:tcPr>
          <w:p w14:paraId="28CFC2C4" w14:textId="0F4BEC2D" w:rsidR="00967B3A" w:rsidRPr="005114CE" w:rsidRDefault="00967B3A" w:rsidP="00967B3A">
            <w:pPr>
              <w:pStyle w:val="Heading4"/>
            </w:pPr>
          </w:p>
        </w:tc>
      </w:tr>
      <w:tr w:rsidR="00C768A0" w:rsidRPr="005114CE" w14:paraId="353AB136" w14:textId="77777777" w:rsidTr="00706100">
        <w:trPr>
          <w:gridAfter w:val="1"/>
          <w:wAfter w:w="20" w:type="dxa"/>
          <w:trHeight w:val="324"/>
        </w:trPr>
        <w:tc>
          <w:tcPr>
            <w:tcW w:w="3687" w:type="dxa"/>
            <w:gridSpan w:val="2"/>
          </w:tcPr>
          <w:p w14:paraId="018E7317" w14:textId="38C6C844" w:rsidR="00C768A0" w:rsidRDefault="00C768A0" w:rsidP="00C768A0">
            <w:r>
              <w:t>Been dismissed or suspended?</w:t>
            </w:r>
          </w:p>
        </w:tc>
        <w:tc>
          <w:tcPr>
            <w:tcW w:w="585" w:type="dxa"/>
          </w:tcPr>
          <w:p w14:paraId="50E1F333" w14:textId="12A034E7" w:rsidR="00C768A0" w:rsidRPr="005114CE" w:rsidRDefault="00C768A0" w:rsidP="00C768A0">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585" w:type="dxa"/>
          </w:tcPr>
          <w:p w14:paraId="073BCE10" w14:textId="271A4AE6" w:rsidR="00C768A0" w:rsidRPr="00D6155E" w:rsidRDefault="00C768A0" w:rsidP="00C768A0">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5221" w:type="dxa"/>
            <w:gridSpan w:val="5"/>
            <w:tcBorders>
              <w:bottom w:val="single" w:sz="4" w:space="0" w:color="auto"/>
            </w:tcBorders>
          </w:tcPr>
          <w:p w14:paraId="1C5CF549" w14:textId="77777777" w:rsidR="00C768A0" w:rsidRPr="005114CE" w:rsidRDefault="00C768A0" w:rsidP="00C768A0">
            <w:pPr>
              <w:pStyle w:val="Heading4"/>
            </w:pPr>
          </w:p>
        </w:tc>
      </w:tr>
      <w:tr w:rsidR="00C768A0" w:rsidRPr="005114CE" w14:paraId="0BF1DCDF" w14:textId="77777777" w:rsidTr="00706100">
        <w:trPr>
          <w:gridAfter w:val="1"/>
          <w:wAfter w:w="20" w:type="dxa"/>
          <w:trHeight w:val="324"/>
        </w:trPr>
        <w:tc>
          <w:tcPr>
            <w:tcW w:w="3687" w:type="dxa"/>
            <w:gridSpan w:val="2"/>
          </w:tcPr>
          <w:p w14:paraId="722861A8" w14:textId="5C364D52" w:rsidR="00C768A0" w:rsidRDefault="00C768A0" w:rsidP="00C768A0">
            <w:r>
              <w:t>Does your student have a current IEP</w:t>
            </w:r>
            <w:r w:rsidR="005D6F3B">
              <w:t xml:space="preserve"> or 504 plan</w:t>
            </w:r>
            <w:r>
              <w:t>?</w:t>
            </w:r>
            <w:r w:rsidRPr="00507AE0">
              <w:rPr>
                <w:sz w:val="17"/>
                <w:szCs w:val="17"/>
              </w:rPr>
              <w:t xml:space="preserve"> </w:t>
            </w:r>
            <w:r>
              <w:rPr>
                <w:sz w:val="17"/>
                <w:szCs w:val="17"/>
              </w:rPr>
              <w:t xml:space="preserve">   </w:t>
            </w:r>
          </w:p>
        </w:tc>
        <w:tc>
          <w:tcPr>
            <w:tcW w:w="585" w:type="dxa"/>
          </w:tcPr>
          <w:p w14:paraId="12376BBC" w14:textId="6A2091A8" w:rsidR="00C768A0" w:rsidRPr="005114CE" w:rsidRDefault="00C768A0" w:rsidP="00C768A0">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585" w:type="dxa"/>
          </w:tcPr>
          <w:p w14:paraId="732CCEF4" w14:textId="7E80BB6F" w:rsidR="00C768A0" w:rsidRPr="00D6155E" w:rsidRDefault="00C768A0" w:rsidP="00C768A0">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5221" w:type="dxa"/>
            <w:gridSpan w:val="5"/>
            <w:tcBorders>
              <w:top w:val="single" w:sz="4" w:space="0" w:color="auto"/>
              <w:bottom w:val="single" w:sz="4" w:space="0" w:color="auto"/>
            </w:tcBorders>
          </w:tcPr>
          <w:p w14:paraId="6B37BE1A" w14:textId="77777777" w:rsidR="00C768A0" w:rsidRDefault="00C768A0" w:rsidP="00C768A0">
            <w:pPr>
              <w:pStyle w:val="Heading4"/>
            </w:pPr>
          </w:p>
          <w:p w14:paraId="190C67AB" w14:textId="77777777" w:rsidR="005D6F3B" w:rsidRPr="005D6F3B" w:rsidRDefault="005D6F3B" w:rsidP="005D6F3B"/>
        </w:tc>
      </w:tr>
      <w:tr w:rsidR="005D6F3B" w:rsidRPr="005114CE" w14:paraId="691FA2AE" w14:textId="77777777" w:rsidTr="00706100">
        <w:trPr>
          <w:gridAfter w:val="1"/>
          <w:wAfter w:w="20" w:type="dxa"/>
          <w:trHeight w:val="324"/>
        </w:trPr>
        <w:tc>
          <w:tcPr>
            <w:tcW w:w="3687" w:type="dxa"/>
            <w:gridSpan w:val="2"/>
          </w:tcPr>
          <w:p w14:paraId="3D8E087F" w14:textId="53D09050" w:rsidR="005D6F3B" w:rsidRDefault="005D6F3B" w:rsidP="005D6F3B">
            <w:r>
              <w:t>Have you ever declined services for this student?</w:t>
            </w:r>
            <w:r w:rsidRPr="00507AE0">
              <w:rPr>
                <w:sz w:val="17"/>
                <w:szCs w:val="17"/>
              </w:rPr>
              <w:t xml:space="preserve"> </w:t>
            </w:r>
            <w:r>
              <w:rPr>
                <w:sz w:val="17"/>
                <w:szCs w:val="17"/>
              </w:rPr>
              <w:t xml:space="preserve">   </w:t>
            </w:r>
          </w:p>
        </w:tc>
        <w:tc>
          <w:tcPr>
            <w:tcW w:w="585" w:type="dxa"/>
          </w:tcPr>
          <w:p w14:paraId="0CE8B440" w14:textId="02CD6066" w:rsidR="005D6F3B" w:rsidRPr="005114CE" w:rsidRDefault="005D6F3B" w:rsidP="005D6F3B">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585" w:type="dxa"/>
          </w:tcPr>
          <w:p w14:paraId="5657B2FF" w14:textId="1BF7C814" w:rsidR="005D6F3B" w:rsidRPr="005114CE" w:rsidRDefault="005D6F3B" w:rsidP="005D6F3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5221" w:type="dxa"/>
            <w:gridSpan w:val="5"/>
            <w:tcBorders>
              <w:top w:val="single" w:sz="4" w:space="0" w:color="auto"/>
              <w:bottom w:val="single" w:sz="4" w:space="0" w:color="auto"/>
            </w:tcBorders>
          </w:tcPr>
          <w:p w14:paraId="7D7ABFDE" w14:textId="77777777" w:rsidR="005D6F3B" w:rsidRDefault="005D6F3B" w:rsidP="005D6F3B">
            <w:pPr>
              <w:pStyle w:val="Heading4"/>
            </w:pPr>
          </w:p>
        </w:tc>
      </w:tr>
      <w:bookmarkEnd w:id="10"/>
    </w:tbl>
    <w:p w14:paraId="28F2154A" w14:textId="77777777" w:rsidR="00C92A3C" w:rsidRDefault="00C92A3C"/>
    <w:tbl>
      <w:tblPr>
        <w:tblStyle w:val="PlainTable3"/>
        <w:tblW w:w="5000" w:type="pct"/>
        <w:tblLayout w:type="fixed"/>
        <w:tblLook w:val="0620" w:firstRow="1" w:lastRow="0" w:firstColumn="0" w:lastColumn="0" w:noHBand="1" w:noVBand="1"/>
      </w:tblPr>
      <w:tblGrid>
        <w:gridCol w:w="5940"/>
        <w:gridCol w:w="4140"/>
      </w:tblGrid>
      <w:tr w:rsidR="00187ECC" w:rsidRPr="005114CE" w14:paraId="4267A191" w14:textId="77777777" w:rsidTr="00187ECC">
        <w:trPr>
          <w:cnfStyle w:val="100000000000" w:firstRow="1" w:lastRow="0" w:firstColumn="0" w:lastColumn="0" w:oddVBand="0" w:evenVBand="0" w:oddHBand="0" w:evenHBand="0" w:firstRowFirstColumn="0" w:firstRowLastColumn="0" w:lastRowFirstColumn="0" w:lastRowLastColumn="0"/>
          <w:trHeight w:val="288"/>
        </w:trPr>
        <w:tc>
          <w:tcPr>
            <w:tcW w:w="10080" w:type="dxa"/>
            <w:gridSpan w:val="2"/>
            <w:tcBorders>
              <w:bottom w:val="none" w:sz="0" w:space="0" w:color="auto"/>
            </w:tcBorders>
          </w:tcPr>
          <w:p w14:paraId="7CE398BE" w14:textId="16A83711" w:rsidR="00187ECC" w:rsidRPr="009C220D" w:rsidRDefault="00187ECC" w:rsidP="00187ECC">
            <w:r>
              <w:t>Are there areas (academic, social, citizenship, spiritual) where you feel that your student may need special assistance in adjusting to his/her new school situation? Please explain.</w:t>
            </w:r>
          </w:p>
        </w:tc>
      </w:tr>
      <w:tr w:rsidR="00187ECC" w:rsidRPr="005114CE" w14:paraId="651FAF8F" w14:textId="77777777" w:rsidTr="00187ECC">
        <w:trPr>
          <w:trHeight w:val="288"/>
        </w:trPr>
        <w:tc>
          <w:tcPr>
            <w:tcW w:w="10080" w:type="dxa"/>
            <w:gridSpan w:val="2"/>
            <w:tcBorders>
              <w:bottom w:val="single" w:sz="4" w:space="0" w:color="auto"/>
            </w:tcBorders>
          </w:tcPr>
          <w:p w14:paraId="19DA41EC" w14:textId="77777777" w:rsidR="00187ECC" w:rsidRPr="009C220D" w:rsidRDefault="00187ECC" w:rsidP="00617C65">
            <w:pPr>
              <w:pStyle w:val="FieldText"/>
            </w:pPr>
          </w:p>
        </w:tc>
      </w:tr>
      <w:tr w:rsidR="00187ECC" w:rsidRPr="005114CE" w14:paraId="53A694C0" w14:textId="77777777" w:rsidTr="00187ECC">
        <w:trPr>
          <w:trHeight w:val="288"/>
        </w:trPr>
        <w:tc>
          <w:tcPr>
            <w:tcW w:w="10080" w:type="dxa"/>
            <w:gridSpan w:val="2"/>
            <w:tcBorders>
              <w:top w:val="single" w:sz="4" w:space="0" w:color="auto"/>
              <w:bottom w:val="single" w:sz="4" w:space="0" w:color="auto"/>
            </w:tcBorders>
          </w:tcPr>
          <w:p w14:paraId="0D1E04B0" w14:textId="77777777" w:rsidR="00187ECC" w:rsidRPr="009C220D" w:rsidRDefault="00187ECC" w:rsidP="00617C65">
            <w:pPr>
              <w:pStyle w:val="FieldText"/>
            </w:pPr>
          </w:p>
        </w:tc>
      </w:tr>
      <w:tr w:rsidR="00E25ABD" w:rsidRPr="005114CE" w14:paraId="118FA0DF" w14:textId="77777777" w:rsidTr="00187ECC">
        <w:trPr>
          <w:trHeight w:val="288"/>
        </w:trPr>
        <w:tc>
          <w:tcPr>
            <w:tcW w:w="10080" w:type="dxa"/>
            <w:gridSpan w:val="2"/>
            <w:tcBorders>
              <w:top w:val="single" w:sz="4" w:space="0" w:color="auto"/>
              <w:bottom w:val="single" w:sz="4" w:space="0" w:color="auto"/>
            </w:tcBorders>
          </w:tcPr>
          <w:p w14:paraId="3F6B4700" w14:textId="77777777" w:rsidR="00E25ABD" w:rsidRPr="009C220D" w:rsidRDefault="00E25ABD" w:rsidP="00617C65">
            <w:pPr>
              <w:pStyle w:val="FieldText"/>
            </w:pPr>
          </w:p>
        </w:tc>
      </w:tr>
      <w:tr w:rsidR="001D5C3B" w:rsidRPr="005114CE" w14:paraId="02C715EF" w14:textId="77777777" w:rsidTr="00187ECC">
        <w:trPr>
          <w:trHeight w:val="288"/>
        </w:trPr>
        <w:tc>
          <w:tcPr>
            <w:tcW w:w="10080" w:type="dxa"/>
            <w:gridSpan w:val="2"/>
            <w:tcBorders>
              <w:top w:val="single" w:sz="4" w:space="0" w:color="auto"/>
            </w:tcBorders>
          </w:tcPr>
          <w:p w14:paraId="6AB6D2EF" w14:textId="46C13CD6" w:rsidR="001D5C3B" w:rsidRPr="001D5C3B" w:rsidRDefault="001D5C3B" w:rsidP="001D5C3B">
            <w:pPr>
              <w:pStyle w:val="FieldText"/>
              <w:rPr>
                <w:b w:val="0"/>
                <w:bCs/>
              </w:rPr>
            </w:pPr>
            <w:r w:rsidRPr="001D5C3B">
              <w:rPr>
                <w:b w:val="0"/>
                <w:bCs/>
              </w:rPr>
              <w:t xml:space="preserve">We desire to enroll our child(ren) in </w:t>
            </w:r>
            <w:r w:rsidR="00880D56">
              <w:rPr>
                <w:b w:val="0"/>
                <w:bCs/>
              </w:rPr>
              <w:t>Custer</w:t>
            </w:r>
            <w:r w:rsidRPr="001D5C3B">
              <w:rPr>
                <w:b w:val="0"/>
                <w:bCs/>
              </w:rPr>
              <w:t xml:space="preserve"> Christian School because</w:t>
            </w:r>
            <w:r w:rsidRPr="00331B1C">
              <w:rPr>
                <w:b w:val="0"/>
                <w:bCs/>
              </w:rPr>
              <w:t>________________________________________</w:t>
            </w:r>
          </w:p>
        </w:tc>
      </w:tr>
      <w:tr w:rsidR="001D5C3B" w:rsidRPr="005114CE" w14:paraId="0D035EDA" w14:textId="77777777" w:rsidTr="00DC25CC">
        <w:trPr>
          <w:trHeight w:val="288"/>
        </w:trPr>
        <w:tc>
          <w:tcPr>
            <w:tcW w:w="5940" w:type="dxa"/>
          </w:tcPr>
          <w:p w14:paraId="6A277313" w14:textId="08D57825" w:rsidR="001D5C3B" w:rsidRPr="005114CE" w:rsidRDefault="001D5C3B" w:rsidP="001D5C3B"/>
        </w:tc>
        <w:tc>
          <w:tcPr>
            <w:tcW w:w="4140" w:type="dxa"/>
            <w:tcBorders>
              <w:bottom w:val="single" w:sz="4" w:space="0" w:color="auto"/>
            </w:tcBorders>
          </w:tcPr>
          <w:p w14:paraId="06768CC7" w14:textId="77777777" w:rsidR="001D5C3B" w:rsidRPr="009C220D" w:rsidRDefault="001D5C3B" w:rsidP="001D5C3B">
            <w:pPr>
              <w:pStyle w:val="FieldText"/>
            </w:pPr>
          </w:p>
        </w:tc>
      </w:tr>
      <w:tr w:rsidR="001D5C3B" w:rsidRPr="005114CE" w14:paraId="66AAE19F" w14:textId="77777777" w:rsidTr="00DC25CC">
        <w:trPr>
          <w:trHeight w:val="288"/>
        </w:trPr>
        <w:tc>
          <w:tcPr>
            <w:tcW w:w="10080" w:type="dxa"/>
            <w:gridSpan w:val="2"/>
            <w:tcBorders>
              <w:top w:val="single" w:sz="4" w:space="0" w:color="auto"/>
              <w:bottom w:val="single" w:sz="4" w:space="0" w:color="auto"/>
            </w:tcBorders>
          </w:tcPr>
          <w:p w14:paraId="5EE3DD3A" w14:textId="77777777" w:rsidR="001D5C3B" w:rsidRPr="009C220D" w:rsidRDefault="001D5C3B" w:rsidP="001D5C3B">
            <w:pPr>
              <w:pStyle w:val="FieldText"/>
            </w:pPr>
          </w:p>
        </w:tc>
      </w:tr>
      <w:tr w:rsidR="001D5C3B" w:rsidRPr="005114CE" w14:paraId="4F991397" w14:textId="77777777" w:rsidTr="00377AC7">
        <w:trPr>
          <w:trHeight w:val="288"/>
        </w:trPr>
        <w:tc>
          <w:tcPr>
            <w:tcW w:w="10080" w:type="dxa"/>
            <w:gridSpan w:val="2"/>
            <w:tcBorders>
              <w:top w:val="single" w:sz="4" w:space="0" w:color="auto"/>
              <w:bottom w:val="single" w:sz="4" w:space="0" w:color="auto"/>
            </w:tcBorders>
          </w:tcPr>
          <w:p w14:paraId="33A80373" w14:textId="77777777" w:rsidR="001D5C3B" w:rsidRPr="009C220D" w:rsidRDefault="001D5C3B" w:rsidP="001D5C3B">
            <w:pPr>
              <w:pStyle w:val="FieldText"/>
            </w:pPr>
          </w:p>
        </w:tc>
      </w:tr>
    </w:tbl>
    <w:p w14:paraId="49B8CAE5" w14:textId="0685923D" w:rsidR="0027318E" w:rsidRPr="008A599E" w:rsidRDefault="00377AC7" w:rsidP="00377AC7">
      <w:pPr>
        <w:pStyle w:val="Heading2"/>
        <w:jc w:val="left"/>
        <w:rPr>
          <w:sz w:val="24"/>
        </w:rPr>
      </w:pPr>
      <w:r w:rsidRPr="008A599E">
        <w:rPr>
          <w:sz w:val="24"/>
        </w:rPr>
        <w:t>Applicant’s Siblings (if applicable)</w:t>
      </w:r>
      <w:r w:rsidR="00C33648">
        <w:rPr>
          <w:sz w:val="24"/>
        </w:rPr>
        <w:t>:</w:t>
      </w:r>
    </w:p>
    <w:tbl>
      <w:tblPr>
        <w:tblStyle w:val="PlainTable3"/>
        <w:tblW w:w="5000" w:type="pct"/>
        <w:tblLayout w:type="fixed"/>
        <w:tblLook w:val="0620" w:firstRow="1" w:lastRow="0" w:firstColumn="0" w:lastColumn="0" w:noHBand="1" w:noVBand="1"/>
      </w:tblPr>
      <w:tblGrid>
        <w:gridCol w:w="3360"/>
        <w:gridCol w:w="1680"/>
        <w:gridCol w:w="5040"/>
      </w:tblGrid>
      <w:tr w:rsidR="00DC25CC" w:rsidRPr="00613129" w14:paraId="37C75E76" w14:textId="77777777" w:rsidTr="00DC25CC">
        <w:trPr>
          <w:cnfStyle w:val="100000000000" w:firstRow="1" w:lastRow="0" w:firstColumn="0" w:lastColumn="0" w:oddVBand="0" w:evenVBand="0" w:oddHBand="0" w:evenHBand="0" w:firstRowFirstColumn="0" w:firstRowLastColumn="0" w:lastRowFirstColumn="0" w:lastRowLastColumn="0"/>
          <w:trHeight w:val="432"/>
        </w:trPr>
        <w:tc>
          <w:tcPr>
            <w:tcW w:w="3360" w:type="dxa"/>
            <w:tcBorders>
              <w:bottom w:val="none" w:sz="0" w:space="0" w:color="auto"/>
            </w:tcBorders>
          </w:tcPr>
          <w:p w14:paraId="7E97B15F" w14:textId="77777777" w:rsidR="00DC25CC" w:rsidRPr="005114CE" w:rsidRDefault="00DC25CC" w:rsidP="00490804">
            <w:r>
              <w:t>Name</w:t>
            </w:r>
          </w:p>
        </w:tc>
        <w:tc>
          <w:tcPr>
            <w:tcW w:w="1680" w:type="dxa"/>
            <w:tcBorders>
              <w:bottom w:val="none" w:sz="0" w:space="0" w:color="auto"/>
            </w:tcBorders>
          </w:tcPr>
          <w:p w14:paraId="170C6DB6" w14:textId="319EF62E" w:rsidR="00DC25CC" w:rsidRPr="005114CE" w:rsidRDefault="00DC25CC" w:rsidP="00DC25CC">
            <w:pPr>
              <w:rPr>
                <w:bCs w:val="0"/>
              </w:rPr>
            </w:pPr>
            <w:r w:rsidRPr="005114CE">
              <w:t>A</w:t>
            </w:r>
            <w:r>
              <w:t>ge</w:t>
            </w:r>
          </w:p>
        </w:tc>
        <w:tc>
          <w:tcPr>
            <w:tcW w:w="5040" w:type="dxa"/>
            <w:tcBorders>
              <w:bottom w:val="none" w:sz="0" w:space="0" w:color="auto"/>
            </w:tcBorders>
          </w:tcPr>
          <w:p w14:paraId="569BF308" w14:textId="3BF9D859" w:rsidR="00DC25CC" w:rsidRPr="005114CE" w:rsidRDefault="00DC25CC" w:rsidP="00DC25CC">
            <w:r>
              <w:t>Current School</w:t>
            </w:r>
          </w:p>
        </w:tc>
      </w:tr>
      <w:tr w:rsidR="00DC25CC" w:rsidRPr="00613129" w14:paraId="1EEE30EE" w14:textId="77777777" w:rsidTr="00DC25CC">
        <w:trPr>
          <w:trHeight w:val="432"/>
        </w:trPr>
        <w:tc>
          <w:tcPr>
            <w:tcW w:w="10080" w:type="dxa"/>
            <w:gridSpan w:val="3"/>
            <w:tcBorders>
              <w:bottom w:val="single" w:sz="4" w:space="0" w:color="auto"/>
            </w:tcBorders>
          </w:tcPr>
          <w:p w14:paraId="02AC16AA" w14:textId="77777777" w:rsidR="00DC25CC" w:rsidRPr="005114CE" w:rsidRDefault="00DC25CC" w:rsidP="00617C65">
            <w:pPr>
              <w:pStyle w:val="FieldText"/>
            </w:pPr>
          </w:p>
        </w:tc>
      </w:tr>
      <w:tr w:rsidR="00DC25CC" w:rsidRPr="00613129" w14:paraId="698786E2" w14:textId="77777777" w:rsidTr="00DC25CC">
        <w:trPr>
          <w:trHeight w:val="432"/>
        </w:trPr>
        <w:tc>
          <w:tcPr>
            <w:tcW w:w="10080" w:type="dxa"/>
            <w:gridSpan w:val="3"/>
            <w:tcBorders>
              <w:top w:val="single" w:sz="4" w:space="0" w:color="auto"/>
              <w:bottom w:val="single" w:sz="4" w:space="0" w:color="auto"/>
            </w:tcBorders>
          </w:tcPr>
          <w:p w14:paraId="7E3F9D6E" w14:textId="77777777" w:rsidR="00DC25CC" w:rsidRPr="005114CE" w:rsidRDefault="00DC25CC" w:rsidP="00617C65">
            <w:pPr>
              <w:pStyle w:val="FieldText"/>
            </w:pPr>
          </w:p>
        </w:tc>
      </w:tr>
      <w:tr w:rsidR="00DC25CC" w:rsidRPr="00613129" w14:paraId="7D04BD44" w14:textId="77777777" w:rsidTr="00DC25CC">
        <w:trPr>
          <w:trHeight w:val="432"/>
        </w:trPr>
        <w:tc>
          <w:tcPr>
            <w:tcW w:w="10080" w:type="dxa"/>
            <w:gridSpan w:val="3"/>
            <w:tcBorders>
              <w:top w:val="single" w:sz="4" w:space="0" w:color="auto"/>
              <w:bottom w:val="single" w:sz="4" w:space="0" w:color="auto"/>
            </w:tcBorders>
          </w:tcPr>
          <w:p w14:paraId="23AE9E89" w14:textId="41E691E0" w:rsidR="00EB0C4C" w:rsidRPr="005114CE" w:rsidRDefault="00EB0C4C" w:rsidP="00617C65">
            <w:pPr>
              <w:pStyle w:val="FieldText"/>
            </w:pPr>
          </w:p>
        </w:tc>
      </w:tr>
    </w:tbl>
    <w:p w14:paraId="551B5D3D" w14:textId="14028D00" w:rsidR="00330050" w:rsidRPr="00283FF2" w:rsidRDefault="00C33648" w:rsidP="00EF2554">
      <w:pPr>
        <w:pStyle w:val="Heading2"/>
        <w:rPr>
          <w:sz w:val="24"/>
        </w:rPr>
      </w:pPr>
      <w:r w:rsidRPr="00283FF2">
        <w:rPr>
          <w:noProof/>
          <w:sz w:val="24"/>
        </w:rPr>
        <w:lastRenderedPageBreak/>
        <mc:AlternateContent>
          <mc:Choice Requires="wpg">
            <w:drawing>
              <wp:anchor distT="0" distB="0" distL="114300" distR="114300" simplePos="0" relativeHeight="251662336" behindDoc="0" locked="0" layoutInCell="1" allowOverlap="1" wp14:anchorId="72825445" wp14:editId="09A95302">
                <wp:simplePos x="0" y="0"/>
                <wp:positionH relativeFrom="column">
                  <wp:posOffset>6487064</wp:posOffset>
                </wp:positionH>
                <wp:positionV relativeFrom="paragraph">
                  <wp:posOffset>147811</wp:posOffset>
                </wp:positionV>
                <wp:extent cx="446153" cy="10651826"/>
                <wp:effectExtent l="19050" t="19050" r="0" b="0"/>
                <wp:wrapNone/>
                <wp:docPr id="5" name="Group 5"/>
                <wp:cNvGraphicFramePr/>
                <a:graphic xmlns:a="http://schemas.openxmlformats.org/drawingml/2006/main">
                  <a:graphicData uri="http://schemas.microsoft.com/office/word/2010/wordprocessingGroup">
                    <wpg:wgp>
                      <wpg:cNvGrpSpPr/>
                      <wpg:grpSpPr>
                        <a:xfrm>
                          <a:off x="0" y="0"/>
                          <a:ext cx="446153" cy="10651826"/>
                          <a:chOff x="0" y="0"/>
                          <a:chExt cx="446153" cy="8593563"/>
                        </a:xfrm>
                      </wpg:grpSpPr>
                      <wps:wsp>
                        <wps:cNvPr id="6" name="Straight Connector 6"/>
                        <wps:cNvCnPr/>
                        <wps:spPr>
                          <a:xfrm>
                            <a:off x="0" y="0"/>
                            <a:ext cx="51759" cy="6952891"/>
                          </a:xfrm>
                          <a:prstGeom prst="line">
                            <a:avLst/>
                          </a:prstGeom>
                          <a:ln w="38100">
                            <a:solidFill>
                              <a:srgbClr val="4B9CD3"/>
                            </a:solidFill>
                          </a:ln>
                        </wps:spPr>
                        <wps:style>
                          <a:lnRef idx="1">
                            <a:schemeClr val="accent1"/>
                          </a:lnRef>
                          <a:fillRef idx="0">
                            <a:schemeClr val="accent1"/>
                          </a:fillRef>
                          <a:effectRef idx="0">
                            <a:schemeClr val="accent1"/>
                          </a:effectRef>
                          <a:fontRef idx="minor">
                            <a:schemeClr val="tx1"/>
                          </a:fontRef>
                        </wps:style>
                        <wps:bodyPr/>
                      </wps:wsp>
                      <wps:wsp>
                        <wps:cNvPr id="7" name="Text Box 2"/>
                        <wps:cNvSpPr txBox="1">
                          <a:spLocks noChangeArrowheads="1"/>
                        </wps:cNvSpPr>
                        <wps:spPr bwMode="auto">
                          <a:xfrm>
                            <a:off x="41334" y="49962"/>
                            <a:ext cx="404819" cy="8543601"/>
                          </a:xfrm>
                          <a:prstGeom prst="rect">
                            <a:avLst/>
                          </a:prstGeom>
                          <a:solidFill>
                            <a:srgbClr val="FFFFFF"/>
                          </a:solidFill>
                          <a:ln w="9525">
                            <a:noFill/>
                            <a:miter lim="800000"/>
                            <a:headEnd/>
                            <a:tailEnd/>
                          </a:ln>
                        </wps:spPr>
                        <wps:txbx>
                          <w:txbxContent>
                            <w:p w14:paraId="21944A57" w14:textId="5BB0363B" w:rsidR="00C33648" w:rsidRPr="00B401EA" w:rsidRDefault="00C33648" w:rsidP="00C33648">
                              <w:pPr>
                                <w:rPr>
                                  <w:sz w:val="32"/>
                                  <w:szCs w:val="32"/>
                                </w:rPr>
                              </w:pPr>
                              <w:r w:rsidRPr="00B401EA">
                                <w:rPr>
                                  <w:sz w:val="32"/>
                                  <w:szCs w:val="32"/>
                                </w:rPr>
                                <w:t xml:space="preserve">STUDENT APPLICATION        </w:t>
                              </w:r>
                              <w:r>
                                <w:rPr>
                                  <w:sz w:val="32"/>
                                  <w:szCs w:val="32"/>
                                </w:rPr>
                                <w:t xml:space="preserve">                      </w:t>
                              </w:r>
                              <w:r w:rsidRPr="00B401EA">
                                <w:rPr>
                                  <w:sz w:val="32"/>
                                  <w:szCs w:val="32"/>
                                </w:rPr>
                                <w:t xml:space="preserve">   NAME</w:t>
                              </w:r>
                              <w:r>
                                <w:rPr>
                                  <w:sz w:val="32"/>
                                  <w:szCs w:val="32"/>
                                </w:rPr>
                                <w:t>:</w:t>
                              </w:r>
                            </w:p>
                          </w:txbxContent>
                        </wps:txbx>
                        <wps:bodyPr rot="0" vert="vert" wrap="square" lIns="91440" tIns="45720" rIns="91440" bIns="45720" anchor="t" anchorCtr="0">
                          <a:noAutofit/>
                        </wps:bodyPr>
                      </wps:wsp>
                    </wpg:wgp>
                  </a:graphicData>
                </a:graphic>
                <wp14:sizeRelV relativeFrom="margin">
                  <wp14:pctHeight>0</wp14:pctHeight>
                </wp14:sizeRelV>
              </wp:anchor>
            </w:drawing>
          </mc:Choice>
          <mc:Fallback>
            <w:pict>
              <v:group w14:anchorId="72825445" id="Group 5" o:spid="_x0000_s1034" style="position:absolute;left:0;text-align:left;margin-left:510.8pt;margin-top:11.65pt;width:35.15pt;height:838.75pt;z-index:251662336;mso-height-relative:margin" coordsize="4461,8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">
                <v:line id="Straight Connector 6" o:spid="_x0000_s1035" style="position:absolute;visibility:visible;mso-wrap-style:square" from="0,0" to="517,69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" strokecolor="#4b9cd3" strokeweight="3pt"/>
                <v:shape id="_x0000_s1036" type="#_x0000_t202" style="position:absolute;left:413;top:499;width:4048;height:8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" stroked="f">
                  <v:textbox style="layout-flow:vertical">
                    <w:txbxContent>
                      <w:p w14:paraId="21944A57" w14:textId="5BB0363B" w:rsidR="00C33648" w:rsidRPr="00B401EA" w:rsidRDefault="00C33648" w:rsidP="00C33648">
                        <w:pPr>
                          <w:rPr>
                            <w:sz w:val="32"/>
                            <w:szCs w:val="32"/>
                          </w:rPr>
                        </w:pPr>
                        <w:r w:rsidRPr="00B401EA">
                          <w:rPr>
                            <w:sz w:val="32"/>
                            <w:szCs w:val="32"/>
                          </w:rPr>
                          <w:t xml:space="preserve">STUDENT APPLICATION        </w:t>
                        </w:r>
                        <w:r>
                          <w:rPr>
                            <w:sz w:val="32"/>
                            <w:szCs w:val="32"/>
                          </w:rPr>
                          <w:t xml:space="preserve">                      </w:t>
                        </w:r>
                        <w:r w:rsidRPr="00B401EA">
                          <w:rPr>
                            <w:sz w:val="32"/>
                            <w:szCs w:val="32"/>
                          </w:rPr>
                          <w:t xml:space="preserve">   NAME</w:t>
                        </w:r>
                        <w:r>
                          <w:rPr>
                            <w:sz w:val="32"/>
                            <w:szCs w:val="32"/>
                          </w:rPr>
                          <w:t>:</w:t>
                        </w:r>
                      </w:p>
                    </w:txbxContent>
                  </v:textbox>
                </v:shape>
              </v:group>
            </w:pict>
          </mc:Fallback>
        </mc:AlternateContent>
      </w:r>
      <w:r w:rsidRPr="00283FF2">
        <w:rPr>
          <w:sz w:val="24"/>
        </w:rPr>
        <w:t>Parent/Guardian Information</w:t>
      </w:r>
    </w:p>
    <w:p w14:paraId="15D4DCF5" w14:textId="533FA5E8" w:rsidR="00330050" w:rsidRPr="007342B9" w:rsidRDefault="007342B9" w:rsidP="00490804">
      <w:pPr>
        <w:pStyle w:val="Italic"/>
        <w:rPr>
          <w:rFonts w:cstheme="minorHAnsi"/>
          <w:i w:val="0"/>
          <w:iCs/>
          <w:sz w:val="19"/>
          <w:szCs w:val="19"/>
        </w:rPr>
      </w:pPr>
      <w:r w:rsidRPr="007342B9">
        <w:rPr>
          <w:rFonts w:cstheme="minorHAnsi"/>
          <w:i w:val="0"/>
          <w:iCs/>
          <w:sz w:val="19"/>
          <w:szCs w:val="19"/>
        </w:rPr>
        <w:t>Guardian 1:</w:t>
      </w:r>
      <w:r w:rsidRPr="007342B9">
        <w:rPr>
          <w:rFonts w:cstheme="minorHAnsi"/>
          <w:i w:val="0"/>
          <w:iCs/>
          <w:sz w:val="19"/>
          <w:szCs w:val="19"/>
        </w:rPr>
        <w:tab/>
      </w:r>
      <w:r w:rsidRPr="007342B9">
        <w:rPr>
          <w:rFonts w:cstheme="minorHAnsi"/>
          <w:i w:val="0"/>
          <w:iCs/>
          <w:sz w:val="19"/>
          <w:szCs w:val="19"/>
        </w:rPr>
        <w:tab/>
      </w:r>
      <w:r w:rsidRPr="007342B9">
        <w:rPr>
          <w:rFonts w:cstheme="minorHAnsi"/>
          <w:i w:val="0"/>
          <w:iCs/>
          <w:sz w:val="19"/>
          <w:szCs w:val="19"/>
        </w:rPr>
        <w:tab/>
      </w:r>
      <w:r w:rsidRPr="007342B9">
        <w:rPr>
          <w:rFonts w:cstheme="minorHAnsi"/>
          <w:i w:val="0"/>
          <w:iCs/>
          <w:sz w:val="19"/>
          <w:szCs w:val="19"/>
        </w:rPr>
        <w:tab/>
      </w:r>
      <w:r w:rsidRPr="007342B9">
        <w:rPr>
          <w:rFonts w:cstheme="minorHAnsi"/>
          <w:i w:val="0"/>
          <w:iCs/>
          <w:sz w:val="19"/>
          <w:szCs w:val="19"/>
        </w:rPr>
        <w:tab/>
      </w:r>
      <w:r w:rsidR="00EC6814">
        <w:rPr>
          <w:rFonts w:cstheme="minorHAnsi"/>
          <w:i w:val="0"/>
          <w:iCs/>
          <w:sz w:val="19"/>
          <w:szCs w:val="19"/>
        </w:rPr>
        <w:tab/>
      </w:r>
      <w:r w:rsidRPr="007342B9">
        <w:rPr>
          <w:rFonts w:cstheme="minorHAnsi"/>
          <w:i w:val="0"/>
          <w:iCs/>
          <w:sz w:val="19"/>
          <w:szCs w:val="19"/>
        </w:rPr>
        <w:t>Guardian 2:</w:t>
      </w:r>
    </w:p>
    <w:tbl>
      <w:tblPr>
        <w:tblStyle w:val="PlainTable3"/>
        <w:tblW w:w="5000" w:type="pct"/>
        <w:tblLayout w:type="fixed"/>
        <w:tblLook w:val="0620" w:firstRow="1" w:lastRow="0" w:firstColumn="0" w:lastColumn="0" w:noHBand="1" w:noVBand="1"/>
      </w:tblPr>
      <w:tblGrid>
        <w:gridCol w:w="1170"/>
        <w:gridCol w:w="3870"/>
        <w:gridCol w:w="1170"/>
        <w:gridCol w:w="3870"/>
      </w:tblGrid>
      <w:tr w:rsidR="00EC6814" w:rsidRPr="005114CE" w14:paraId="09CB1ADD" w14:textId="77777777" w:rsidTr="00F12EF4">
        <w:trPr>
          <w:cnfStyle w:val="100000000000" w:firstRow="1" w:lastRow="0" w:firstColumn="0" w:lastColumn="0" w:oddVBand="0" w:evenVBand="0" w:oddHBand="0" w:evenHBand="0" w:firstRowFirstColumn="0" w:firstRowLastColumn="0" w:lastRowFirstColumn="0" w:lastRowLastColumn="0"/>
          <w:trHeight w:val="360"/>
        </w:trPr>
        <w:tc>
          <w:tcPr>
            <w:tcW w:w="1170" w:type="dxa"/>
          </w:tcPr>
          <w:p w14:paraId="7D05EACB" w14:textId="04D184F3" w:rsidR="00EC6814" w:rsidRPr="005114CE" w:rsidRDefault="00EC6814" w:rsidP="00490804">
            <w:r>
              <w:t>Relationship to Student</w:t>
            </w:r>
          </w:p>
        </w:tc>
        <w:tc>
          <w:tcPr>
            <w:tcW w:w="3870" w:type="dxa"/>
            <w:tcBorders>
              <w:bottom w:val="single" w:sz="4" w:space="0" w:color="auto"/>
            </w:tcBorders>
          </w:tcPr>
          <w:p w14:paraId="670D6149" w14:textId="77777777" w:rsidR="00EC6814" w:rsidRPr="009C220D" w:rsidRDefault="00EC6814" w:rsidP="00A211B2">
            <w:pPr>
              <w:pStyle w:val="FieldText"/>
            </w:pPr>
          </w:p>
        </w:tc>
        <w:tc>
          <w:tcPr>
            <w:tcW w:w="1170" w:type="dxa"/>
          </w:tcPr>
          <w:p w14:paraId="075A0AF5" w14:textId="34E8CB0D" w:rsidR="00EC6814" w:rsidRDefault="00EC6814" w:rsidP="007E789B">
            <w:r>
              <w:t>Relationship to Student</w:t>
            </w:r>
          </w:p>
        </w:tc>
        <w:tc>
          <w:tcPr>
            <w:tcW w:w="3870" w:type="dxa"/>
            <w:tcBorders>
              <w:bottom w:val="single" w:sz="4" w:space="0" w:color="auto"/>
            </w:tcBorders>
          </w:tcPr>
          <w:p w14:paraId="24631FE3" w14:textId="77777777" w:rsidR="00EC6814" w:rsidRPr="009C220D" w:rsidRDefault="00EC6814" w:rsidP="00A211B2">
            <w:pPr>
              <w:pStyle w:val="FieldText"/>
            </w:pPr>
          </w:p>
        </w:tc>
      </w:tr>
      <w:tr w:rsidR="000F2DF4" w:rsidRPr="005114CE" w14:paraId="7486C397" w14:textId="77777777" w:rsidTr="00F12EF4">
        <w:trPr>
          <w:trHeight w:val="360"/>
        </w:trPr>
        <w:tc>
          <w:tcPr>
            <w:tcW w:w="1170" w:type="dxa"/>
          </w:tcPr>
          <w:p w14:paraId="222D56C8" w14:textId="0BD860DD" w:rsidR="000F2DF4" w:rsidRPr="005114CE" w:rsidRDefault="000F2DF4" w:rsidP="00490804">
            <w:r w:rsidRPr="005114CE">
              <w:t>Full Name</w:t>
            </w:r>
          </w:p>
        </w:tc>
        <w:tc>
          <w:tcPr>
            <w:tcW w:w="3870" w:type="dxa"/>
            <w:tcBorders>
              <w:bottom w:val="single" w:sz="4" w:space="0" w:color="auto"/>
            </w:tcBorders>
          </w:tcPr>
          <w:p w14:paraId="4066FDD7" w14:textId="334A24C8" w:rsidR="000F2DF4" w:rsidRPr="009C220D" w:rsidRDefault="000F2DF4" w:rsidP="00A211B2">
            <w:pPr>
              <w:pStyle w:val="FieldText"/>
            </w:pPr>
          </w:p>
        </w:tc>
        <w:tc>
          <w:tcPr>
            <w:tcW w:w="1170" w:type="dxa"/>
          </w:tcPr>
          <w:p w14:paraId="4A24EA03" w14:textId="0708B1D7" w:rsidR="000F2DF4" w:rsidRPr="005114CE" w:rsidRDefault="007342B9" w:rsidP="007E789B">
            <w:r>
              <w:t>Full Name</w:t>
            </w:r>
          </w:p>
        </w:tc>
        <w:tc>
          <w:tcPr>
            <w:tcW w:w="3870" w:type="dxa"/>
            <w:tcBorders>
              <w:bottom w:val="single" w:sz="4" w:space="0" w:color="auto"/>
            </w:tcBorders>
          </w:tcPr>
          <w:p w14:paraId="053244D1" w14:textId="77777777" w:rsidR="000F2DF4" w:rsidRPr="009C220D" w:rsidRDefault="000F2DF4" w:rsidP="00A211B2">
            <w:pPr>
              <w:pStyle w:val="FieldText"/>
            </w:pPr>
          </w:p>
        </w:tc>
      </w:tr>
      <w:tr w:rsidR="000F2DF4" w:rsidRPr="005114CE" w14:paraId="4471D2EF" w14:textId="77777777" w:rsidTr="00F12EF4">
        <w:trPr>
          <w:trHeight w:val="593"/>
        </w:trPr>
        <w:tc>
          <w:tcPr>
            <w:tcW w:w="1170" w:type="dxa"/>
          </w:tcPr>
          <w:p w14:paraId="710A6480" w14:textId="019E8A9A" w:rsidR="000F2DF4" w:rsidRPr="005114CE" w:rsidRDefault="007342B9" w:rsidP="00490804">
            <w:r>
              <w:t xml:space="preserve">Address    </w:t>
            </w:r>
            <w:proofErr w:type="gramStart"/>
            <w:r>
              <w:t xml:space="preserve">  </w:t>
            </w:r>
            <w:r w:rsidR="00F12EF4">
              <w:t xml:space="preserve"> </w:t>
            </w:r>
            <w:r w:rsidRPr="007342B9">
              <w:rPr>
                <w:sz w:val="12"/>
                <w:szCs w:val="12"/>
              </w:rPr>
              <w:t>(</w:t>
            </w:r>
            <w:proofErr w:type="gramEnd"/>
            <w:r w:rsidRPr="007342B9">
              <w:rPr>
                <w:sz w:val="12"/>
                <w:szCs w:val="12"/>
              </w:rPr>
              <w:t xml:space="preserve">If different from </w:t>
            </w:r>
            <w:r w:rsidR="007E789B">
              <w:rPr>
                <w:sz w:val="12"/>
                <w:szCs w:val="12"/>
              </w:rPr>
              <w:t>student</w:t>
            </w:r>
            <w:r w:rsidRPr="007342B9">
              <w:rPr>
                <w:sz w:val="12"/>
                <w:szCs w:val="12"/>
              </w:rPr>
              <w:t>)</w:t>
            </w:r>
          </w:p>
        </w:tc>
        <w:tc>
          <w:tcPr>
            <w:tcW w:w="3870" w:type="dxa"/>
            <w:tcBorders>
              <w:top w:val="single" w:sz="4" w:space="0" w:color="auto"/>
              <w:bottom w:val="single" w:sz="4" w:space="0" w:color="auto"/>
            </w:tcBorders>
          </w:tcPr>
          <w:p w14:paraId="36BE6B07" w14:textId="77777777" w:rsidR="000F2DF4" w:rsidRPr="009C220D" w:rsidRDefault="000F2DF4" w:rsidP="00A211B2">
            <w:pPr>
              <w:pStyle w:val="FieldText"/>
            </w:pPr>
          </w:p>
        </w:tc>
        <w:tc>
          <w:tcPr>
            <w:tcW w:w="1170" w:type="dxa"/>
          </w:tcPr>
          <w:p w14:paraId="421CAE01" w14:textId="140893C0" w:rsidR="000F2DF4" w:rsidRPr="005114CE" w:rsidRDefault="007342B9" w:rsidP="007E789B">
            <w:r>
              <w:t xml:space="preserve">Address      </w:t>
            </w:r>
            <w:proofErr w:type="gramStart"/>
            <w:r>
              <w:t xml:space="preserve">   </w:t>
            </w:r>
            <w:r w:rsidR="007E789B" w:rsidRPr="007342B9">
              <w:rPr>
                <w:sz w:val="12"/>
                <w:szCs w:val="12"/>
              </w:rPr>
              <w:t>(</w:t>
            </w:r>
            <w:proofErr w:type="gramEnd"/>
            <w:r w:rsidR="007E789B" w:rsidRPr="007342B9">
              <w:rPr>
                <w:sz w:val="12"/>
                <w:szCs w:val="12"/>
              </w:rPr>
              <w:t xml:space="preserve">If different from </w:t>
            </w:r>
            <w:r w:rsidR="007E789B">
              <w:rPr>
                <w:sz w:val="12"/>
                <w:szCs w:val="12"/>
              </w:rPr>
              <w:t>student</w:t>
            </w:r>
            <w:r w:rsidR="007E789B" w:rsidRPr="007342B9">
              <w:rPr>
                <w:sz w:val="12"/>
                <w:szCs w:val="12"/>
              </w:rPr>
              <w:t>)</w:t>
            </w:r>
          </w:p>
        </w:tc>
        <w:tc>
          <w:tcPr>
            <w:tcW w:w="3870" w:type="dxa"/>
            <w:tcBorders>
              <w:top w:val="single" w:sz="4" w:space="0" w:color="auto"/>
              <w:bottom w:val="single" w:sz="4" w:space="0" w:color="auto"/>
            </w:tcBorders>
          </w:tcPr>
          <w:p w14:paraId="614C3A9F" w14:textId="77777777" w:rsidR="000F2DF4" w:rsidRPr="009C220D" w:rsidRDefault="000F2DF4" w:rsidP="007342B9"/>
        </w:tc>
      </w:tr>
      <w:tr w:rsidR="003514FA" w:rsidRPr="005114CE" w14:paraId="186AEABC" w14:textId="77777777" w:rsidTr="00F12EF4">
        <w:trPr>
          <w:trHeight w:val="360"/>
        </w:trPr>
        <w:tc>
          <w:tcPr>
            <w:tcW w:w="1170" w:type="dxa"/>
          </w:tcPr>
          <w:p w14:paraId="52F43C78" w14:textId="6ED1E64F" w:rsidR="003514FA" w:rsidRDefault="003514FA" w:rsidP="003514FA">
            <w:r>
              <w:t>Occupation</w:t>
            </w:r>
          </w:p>
        </w:tc>
        <w:tc>
          <w:tcPr>
            <w:tcW w:w="3870" w:type="dxa"/>
            <w:tcBorders>
              <w:top w:val="single" w:sz="4" w:space="0" w:color="auto"/>
              <w:bottom w:val="single" w:sz="4" w:space="0" w:color="auto"/>
            </w:tcBorders>
          </w:tcPr>
          <w:p w14:paraId="7EC0A76C" w14:textId="77777777" w:rsidR="003514FA" w:rsidRPr="009C220D" w:rsidRDefault="003514FA" w:rsidP="003514FA">
            <w:pPr>
              <w:pStyle w:val="FieldText"/>
            </w:pPr>
          </w:p>
        </w:tc>
        <w:tc>
          <w:tcPr>
            <w:tcW w:w="1170" w:type="dxa"/>
          </w:tcPr>
          <w:p w14:paraId="3FE3E6A6" w14:textId="00690EC1" w:rsidR="003514FA" w:rsidRDefault="003514FA" w:rsidP="007E789B">
            <w:r>
              <w:t>Occupation</w:t>
            </w:r>
          </w:p>
        </w:tc>
        <w:tc>
          <w:tcPr>
            <w:tcW w:w="3870" w:type="dxa"/>
            <w:tcBorders>
              <w:top w:val="single" w:sz="4" w:space="0" w:color="auto"/>
              <w:bottom w:val="single" w:sz="4" w:space="0" w:color="auto"/>
            </w:tcBorders>
          </w:tcPr>
          <w:p w14:paraId="2514576E" w14:textId="77777777" w:rsidR="003514FA" w:rsidRPr="009C220D" w:rsidRDefault="003514FA" w:rsidP="003514FA"/>
        </w:tc>
      </w:tr>
      <w:tr w:rsidR="003514FA" w:rsidRPr="005114CE" w14:paraId="49DAEC14" w14:textId="77777777" w:rsidTr="00F12EF4">
        <w:trPr>
          <w:trHeight w:val="360"/>
        </w:trPr>
        <w:tc>
          <w:tcPr>
            <w:tcW w:w="1170" w:type="dxa"/>
          </w:tcPr>
          <w:p w14:paraId="03F3A4DE" w14:textId="6ACCDDF7" w:rsidR="003514FA" w:rsidRDefault="003514FA" w:rsidP="003514FA">
            <w:r>
              <w:t>Employer</w:t>
            </w:r>
          </w:p>
        </w:tc>
        <w:tc>
          <w:tcPr>
            <w:tcW w:w="3870" w:type="dxa"/>
            <w:tcBorders>
              <w:top w:val="single" w:sz="4" w:space="0" w:color="auto"/>
              <w:bottom w:val="single" w:sz="4" w:space="0" w:color="auto"/>
            </w:tcBorders>
          </w:tcPr>
          <w:p w14:paraId="35088D8C" w14:textId="77777777" w:rsidR="003514FA" w:rsidRPr="009C220D" w:rsidRDefault="003514FA" w:rsidP="003514FA">
            <w:pPr>
              <w:pStyle w:val="FieldText"/>
            </w:pPr>
          </w:p>
        </w:tc>
        <w:tc>
          <w:tcPr>
            <w:tcW w:w="1170" w:type="dxa"/>
          </w:tcPr>
          <w:p w14:paraId="242B16D7" w14:textId="5967A375" w:rsidR="003514FA" w:rsidRDefault="003514FA" w:rsidP="007E789B">
            <w:r>
              <w:t>Employer</w:t>
            </w:r>
          </w:p>
        </w:tc>
        <w:tc>
          <w:tcPr>
            <w:tcW w:w="3870" w:type="dxa"/>
            <w:tcBorders>
              <w:top w:val="single" w:sz="4" w:space="0" w:color="auto"/>
              <w:bottom w:val="single" w:sz="4" w:space="0" w:color="auto"/>
            </w:tcBorders>
          </w:tcPr>
          <w:p w14:paraId="24180DEC" w14:textId="77777777" w:rsidR="003514FA" w:rsidRPr="009C220D" w:rsidRDefault="003514FA" w:rsidP="003514FA"/>
        </w:tc>
      </w:tr>
      <w:tr w:rsidR="003514FA" w:rsidRPr="005114CE" w14:paraId="6941DC2A" w14:textId="77777777" w:rsidTr="00F12EF4">
        <w:trPr>
          <w:trHeight w:val="530"/>
        </w:trPr>
        <w:tc>
          <w:tcPr>
            <w:tcW w:w="1170" w:type="dxa"/>
          </w:tcPr>
          <w:p w14:paraId="7A2EBCE1" w14:textId="0460CDB9" w:rsidR="003514FA" w:rsidRDefault="003514FA" w:rsidP="003514FA">
            <w:r>
              <w:t>Employer Address</w:t>
            </w:r>
          </w:p>
        </w:tc>
        <w:tc>
          <w:tcPr>
            <w:tcW w:w="3870" w:type="dxa"/>
            <w:tcBorders>
              <w:top w:val="single" w:sz="4" w:space="0" w:color="auto"/>
              <w:bottom w:val="single" w:sz="4" w:space="0" w:color="auto"/>
            </w:tcBorders>
          </w:tcPr>
          <w:p w14:paraId="6E10F64D" w14:textId="77777777" w:rsidR="003514FA" w:rsidRPr="009C220D" w:rsidRDefault="003514FA" w:rsidP="003514FA">
            <w:pPr>
              <w:pStyle w:val="FieldText"/>
            </w:pPr>
          </w:p>
        </w:tc>
        <w:tc>
          <w:tcPr>
            <w:tcW w:w="1170" w:type="dxa"/>
          </w:tcPr>
          <w:p w14:paraId="1BC5DDD6" w14:textId="77F692D3" w:rsidR="003514FA" w:rsidRDefault="003514FA" w:rsidP="007E789B">
            <w:r>
              <w:t>Employer Address</w:t>
            </w:r>
          </w:p>
        </w:tc>
        <w:tc>
          <w:tcPr>
            <w:tcW w:w="3870" w:type="dxa"/>
            <w:tcBorders>
              <w:top w:val="single" w:sz="4" w:space="0" w:color="auto"/>
              <w:bottom w:val="single" w:sz="4" w:space="0" w:color="auto"/>
            </w:tcBorders>
          </w:tcPr>
          <w:p w14:paraId="10DC29F2" w14:textId="77777777" w:rsidR="003514FA" w:rsidRPr="009C220D" w:rsidRDefault="003514FA" w:rsidP="003514FA"/>
        </w:tc>
      </w:tr>
      <w:tr w:rsidR="003514FA" w:rsidRPr="005114CE" w14:paraId="475DD8E7" w14:textId="77777777" w:rsidTr="00F12EF4">
        <w:trPr>
          <w:trHeight w:val="360"/>
        </w:trPr>
        <w:tc>
          <w:tcPr>
            <w:tcW w:w="1170" w:type="dxa"/>
          </w:tcPr>
          <w:p w14:paraId="51314E1B" w14:textId="3811D064" w:rsidR="003514FA" w:rsidRDefault="003514FA" w:rsidP="003514FA">
            <w:r>
              <w:t>Work phone</w:t>
            </w:r>
          </w:p>
        </w:tc>
        <w:tc>
          <w:tcPr>
            <w:tcW w:w="3870" w:type="dxa"/>
            <w:tcBorders>
              <w:top w:val="single" w:sz="4" w:space="0" w:color="auto"/>
              <w:bottom w:val="single" w:sz="4" w:space="0" w:color="auto"/>
            </w:tcBorders>
          </w:tcPr>
          <w:p w14:paraId="6B8E5485" w14:textId="77777777" w:rsidR="003514FA" w:rsidRPr="009C220D" w:rsidRDefault="003514FA" w:rsidP="003514FA">
            <w:pPr>
              <w:pStyle w:val="FieldText"/>
            </w:pPr>
          </w:p>
        </w:tc>
        <w:tc>
          <w:tcPr>
            <w:tcW w:w="1170" w:type="dxa"/>
          </w:tcPr>
          <w:p w14:paraId="4E4D760A" w14:textId="496B9047" w:rsidR="003514FA" w:rsidRDefault="003514FA" w:rsidP="007E789B">
            <w:r>
              <w:t>Work phone</w:t>
            </w:r>
          </w:p>
        </w:tc>
        <w:tc>
          <w:tcPr>
            <w:tcW w:w="3870" w:type="dxa"/>
            <w:tcBorders>
              <w:top w:val="single" w:sz="4" w:space="0" w:color="auto"/>
              <w:bottom w:val="single" w:sz="4" w:space="0" w:color="auto"/>
            </w:tcBorders>
          </w:tcPr>
          <w:p w14:paraId="0CB64410" w14:textId="77777777" w:rsidR="003514FA" w:rsidRPr="009C220D" w:rsidRDefault="003514FA" w:rsidP="003514FA"/>
        </w:tc>
      </w:tr>
      <w:tr w:rsidR="003514FA" w:rsidRPr="005114CE" w14:paraId="06E38B84" w14:textId="77777777" w:rsidTr="00F12EF4">
        <w:trPr>
          <w:trHeight w:val="360"/>
        </w:trPr>
        <w:tc>
          <w:tcPr>
            <w:tcW w:w="1170" w:type="dxa"/>
          </w:tcPr>
          <w:p w14:paraId="58A84AD9" w14:textId="1C9BAD62" w:rsidR="003514FA" w:rsidRDefault="003514FA" w:rsidP="003514FA">
            <w:r>
              <w:t>Cell phone</w:t>
            </w:r>
          </w:p>
        </w:tc>
        <w:tc>
          <w:tcPr>
            <w:tcW w:w="3870" w:type="dxa"/>
            <w:tcBorders>
              <w:top w:val="single" w:sz="4" w:space="0" w:color="auto"/>
              <w:bottom w:val="single" w:sz="4" w:space="0" w:color="auto"/>
            </w:tcBorders>
          </w:tcPr>
          <w:p w14:paraId="4B4C3F66" w14:textId="77777777" w:rsidR="003514FA" w:rsidRPr="009C220D" w:rsidRDefault="003514FA" w:rsidP="003514FA">
            <w:pPr>
              <w:pStyle w:val="FieldText"/>
            </w:pPr>
          </w:p>
        </w:tc>
        <w:tc>
          <w:tcPr>
            <w:tcW w:w="1170" w:type="dxa"/>
          </w:tcPr>
          <w:p w14:paraId="4728FA5B" w14:textId="3E8AD5BA" w:rsidR="003514FA" w:rsidRDefault="003514FA" w:rsidP="007E789B">
            <w:r>
              <w:t>Cell phone</w:t>
            </w:r>
          </w:p>
        </w:tc>
        <w:tc>
          <w:tcPr>
            <w:tcW w:w="3870" w:type="dxa"/>
            <w:tcBorders>
              <w:top w:val="single" w:sz="4" w:space="0" w:color="auto"/>
              <w:bottom w:val="single" w:sz="4" w:space="0" w:color="auto"/>
            </w:tcBorders>
          </w:tcPr>
          <w:p w14:paraId="0A1947C8" w14:textId="77777777" w:rsidR="003514FA" w:rsidRPr="009C220D" w:rsidRDefault="003514FA" w:rsidP="003514FA"/>
        </w:tc>
      </w:tr>
      <w:tr w:rsidR="003514FA" w:rsidRPr="005114CE" w14:paraId="08185C87" w14:textId="77777777" w:rsidTr="00F12EF4">
        <w:trPr>
          <w:trHeight w:val="360"/>
        </w:trPr>
        <w:tc>
          <w:tcPr>
            <w:tcW w:w="1170" w:type="dxa"/>
          </w:tcPr>
          <w:p w14:paraId="35FE052E" w14:textId="4A36F53D" w:rsidR="003514FA" w:rsidRDefault="003514FA" w:rsidP="003514FA">
            <w:r>
              <w:t>Main E-mail</w:t>
            </w:r>
          </w:p>
        </w:tc>
        <w:tc>
          <w:tcPr>
            <w:tcW w:w="3870" w:type="dxa"/>
            <w:tcBorders>
              <w:top w:val="single" w:sz="4" w:space="0" w:color="auto"/>
              <w:bottom w:val="single" w:sz="4" w:space="0" w:color="auto"/>
            </w:tcBorders>
          </w:tcPr>
          <w:p w14:paraId="6D1981FC" w14:textId="77777777" w:rsidR="003514FA" w:rsidRPr="009C220D" w:rsidRDefault="003514FA" w:rsidP="003514FA">
            <w:pPr>
              <w:pStyle w:val="FieldText"/>
            </w:pPr>
          </w:p>
        </w:tc>
        <w:tc>
          <w:tcPr>
            <w:tcW w:w="1170" w:type="dxa"/>
          </w:tcPr>
          <w:p w14:paraId="069C9D4E" w14:textId="6F36038E" w:rsidR="003514FA" w:rsidRDefault="003514FA" w:rsidP="007E789B">
            <w:r>
              <w:t>Main E-mail</w:t>
            </w:r>
          </w:p>
        </w:tc>
        <w:tc>
          <w:tcPr>
            <w:tcW w:w="3870" w:type="dxa"/>
            <w:tcBorders>
              <w:top w:val="single" w:sz="4" w:space="0" w:color="auto"/>
              <w:bottom w:val="single" w:sz="4" w:space="0" w:color="auto"/>
            </w:tcBorders>
          </w:tcPr>
          <w:p w14:paraId="414B7D72" w14:textId="77777777" w:rsidR="003514FA" w:rsidRPr="009C220D" w:rsidRDefault="003514FA" w:rsidP="003514FA"/>
        </w:tc>
      </w:tr>
    </w:tbl>
    <w:p w14:paraId="28B6325E" w14:textId="53363F9F" w:rsidR="00871876" w:rsidRPr="00283FF2" w:rsidRDefault="00283FF2" w:rsidP="00283FF2">
      <w:pPr>
        <w:pStyle w:val="Heading2"/>
        <w:jc w:val="left"/>
        <w:rPr>
          <w:sz w:val="24"/>
        </w:rPr>
      </w:pPr>
      <w:r w:rsidRPr="00283FF2">
        <w:rPr>
          <w:sz w:val="24"/>
        </w:rPr>
        <w:t>Parents</w:t>
      </w:r>
      <w:r>
        <w:t>/</w:t>
      </w:r>
      <w:r w:rsidRPr="00283FF2">
        <w:rPr>
          <w:sz w:val="24"/>
        </w:rPr>
        <w:t>Guardians are:</w:t>
      </w:r>
      <w:r>
        <w:t xml:space="preserve">      </w:t>
      </w:r>
    </w:p>
    <w:p w14:paraId="09ED0C82" w14:textId="69433ADE" w:rsidR="00BC07E3" w:rsidRPr="00283FF2" w:rsidRDefault="002D3C32">
      <w:pPr>
        <w:rPr>
          <w:sz w:val="16"/>
          <w:szCs w:val="16"/>
        </w:rPr>
      </w:pPr>
      <w:r>
        <w:t xml:space="preserve"> </w:t>
      </w:r>
      <w:r w:rsidRPr="002D3C32">
        <w:rPr>
          <w:sz w:val="14"/>
          <w:szCs w:val="14"/>
        </w:rPr>
        <w:t>(</w:t>
      </w:r>
      <w:r w:rsidRPr="00283FF2">
        <w:rPr>
          <w:sz w:val="16"/>
          <w:szCs w:val="16"/>
        </w:rPr>
        <w:t>Please check all that apply)</w:t>
      </w:r>
    </w:p>
    <w:tbl>
      <w:tblPr>
        <w:tblStyle w:val="PlainTable3"/>
        <w:tblW w:w="5010" w:type="pct"/>
        <w:tblLayout w:type="fixed"/>
        <w:tblLook w:val="0620" w:firstRow="1" w:lastRow="0" w:firstColumn="0" w:lastColumn="0" w:noHBand="1" w:noVBand="1"/>
      </w:tblPr>
      <w:tblGrid>
        <w:gridCol w:w="2430"/>
        <w:gridCol w:w="5040"/>
        <w:gridCol w:w="1980"/>
        <w:gridCol w:w="630"/>
        <w:gridCol w:w="20"/>
      </w:tblGrid>
      <w:tr w:rsidR="007D300A" w:rsidRPr="00613129" w14:paraId="147CEC20" w14:textId="77777777" w:rsidTr="00AB582E">
        <w:trPr>
          <w:gridAfter w:val="2"/>
          <w:cnfStyle w:val="100000000000" w:firstRow="1" w:lastRow="0" w:firstColumn="0" w:lastColumn="0" w:oddVBand="0" w:evenVBand="0" w:oddHBand="0" w:evenHBand="0" w:firstRowFirstColumn="0" w:firstRowLastColumn="0" w:lastRowFirstColumn="0" w:lastRowLastColumn="0"/>
          <w:wAfter w:w="650" w:type="dxa"/>
        </w:trPr>
        <w:tc>
          <w:tcPr>
            <w:tcW w:w="2430" w:type="dxa"/>
          </w:tcPr>
          <w:p w14:paraId="6605969D" w14:textId="12DE5CF8" w:rsidR="007D300A" w:rsidRPr="00AB582E" w:rsidRDefault="007D300A" w:rsidP="007D300A">
            <w:pPr>
              <w:pStyle w:val="Checkbox"/>
              <w:rPr>
                <w:sz w:val="19"/>
              </w:rPr>
            </w:pPr>
            <w:r w:rsidRPr="00AB582E">
              <w:rPr>
                <w:sz w:val="19"/>
              </w:rPr>
              <w:fldChar w:fldCharType="begin">
                <w:ffData>
                  <w:name w:val="Check3"/>
                  <w:enabled/>
                  <w:calcOnExit w:val="0"/>
                  <w:checkBox>
                    <w:sizeAuto/>
                    <w:default w:val="0"/>
                  </w:checkBox>
                </w:ffData>
              </w:fldChar>
            </w:r>
            <w:r w:rsidRPr="00AB582E">
              <w:rPr>
                <w:sz w:val="19"/>
              </w:rPr>
              <w:instrText xml:space="preserve"> FORMCHECKBOX </w:instrText>
            </w:r>
            <w:r w:rsidRPr="00AB582E">
              <w:rPr>
                <w:sz w:val="19"/>
              </w:rPr>
            </w:r>
            <w:r w:rsidRPr="00AB582E">
              <w:rPr>
                <w:sz w:val="19"/>
              </w:rPr>
              <w:fldChar w:fldCharType="separate"/>
            </w:r>
            <w:r w:rsidRPr="00AB582E">
              <w:rPr>
                <w:sz w:val="19"/>
              </w:rPr>
              <w:fldChar w:fldCharType="end"/>
            </w:r>
            <w:r w:rsidRPr="00AB582E">
              <w:rPr>
                <w:sz w:val="19"/>
              </w:rPr>
              <w:t xml:space="preserve">  Married</w:t>
            </w:r>
          </w:p>
        </w:tc>
        <w:tc>
          <w:tcPr>
            <w:tcW w:w="5040" w:type="dxa"/>
          </w:tcPr>
          <w:p w14:paraId="7F6FF87F" w14:textId="6BAC83A2" w:rsidR="007D300A" w:rsidRPr="00AB582E" w:rsidRDefault="007D300A" w:rsidP="00490804">
            <w:pPr>
              <w:pStyle w:val="Checkbox"/>
              <w:rPr>
                <w:sz w:val="19"/>
              </w:rPr>
            </w:pPr>
            <w:r w:rsidRPr="00AB582E">
              <w:rPr>
                <w:sz w:val="19"/>
              </w:rPr>
              <w:t xml:space="preserve">   </w:t>
            </w:r>
          </w:p>
          <w:p w14:paraId="059D1CD2" w14:textId="5407ED34" w:rsidR="007D300A" w:rsidRPr="00AB582E" w:rsidRDefault="007D300A" w:rsidP="0014663E">
            <w:pPr>
              <w:pStyle w:val="Checkbox"/>
              <w:rPr>
                <w:sz w:val="19"/>
              </w:rPr>
            </w:pPr>
            <w:r w:rsidRPr="00AB582E">
              <w:rPr>
                <w:sz w:val="19"/>
              </w:rPr>
              <w:t xml:space="preserve">    </w:t>
            </w:r>
            <w:r w:rsidRPr="00AB582E">
              <w:rPr>
                <w:sz w:val="19"/>
              </w:rPr>
              <w:fldChar w:fldCharType="begin">
                <w:ffData>
                  <w:name w:val="Check3"/>
                  <w:enabled/>
                  <w:calcOnExit w:val="0"/>
                  <w:checkBox>
                    <w:sizeAuto/>
                    <w:default w:val="0"/>
                  </w:checkBox>
                </w:ffData>
              </w:fldChar>
            </w:r>
            <w:r w:rsidRPr="00AB582E">
              <w:rPr>
                <w:sz w:val="19"/>
              </w:rPr>
              <w:instrText xml:space="preserve"> FORMCHECKBOX </w:instrText>
            </w:r>
            <w:r w:rsidRPr="00AB582E">
              <w:rPr>
                <w:sz w:val="19"/>
              </w:rPr>
            </w:r>
            <w:r w:rsidRPr="00AB582E">
              <w:rPr>
                <w:sz w:val="19"/>
              </w:rPr>
              <w:fldChar w:fldCharType="separate"/>
            </w:r>
            <w:r w:rsidRPr="00AB582E">
              <w:rPr>
                <w:sz w:val="19"/>
              </w:rPr>
              <w:fldChar w:fldCharType="end"/>
            </w:r>
            <w:r w:rsidRPr="00AB582E">
              <w:rPr>
                <w:sz w:val="19"/>
              </w:rPr>
              <w:t xml:space="preserve">  Single              </w:t>
            </w:r>
            <w:r w:rsidRPr="00AB582E">
              <w:rPr>
                <w:sz w:val="19"/>
              </w:rPr>
              <w:fldChar w:fldCharType="begin">
                <w:ffData>
                  <w:name w:val="Check3"/>
                  <w:enabled/>
                  <w:calcOnExit w:val="0"/>
                  <w:checkBox>
                    <w:sizeAuto/>
                    <w:default w:val="0"/>
                  </w:checkBox>
                </w:ffData>
              </w:fldChar>
            </w:r>
            <w:r w:rsidRPr="00AB582E">
              <w:rPr>
                <w:sz w:val="19"/>
              </w:rPr>
              <w:instrText xml:space="preserve"> FORMCHECKBOX </w:instrText>
            </w:r>
            <w:r w:rsidRPr="00AB582E">
              <w:rPr>
                <w:sz w:val="19"/>
              </w:rPr>
            </w:r>
            <w:r w:rsidRPr="00AB582E">
              <w:rPr>
                <w:sz w:val="19"/>
              </w:rPr>
              <w:fldChar w:fldCharType="separate"/>
            </w:r>
            <w:r w:rsidRPr="00AB582E">
              <w:rPr>
                <w:sz w:val="19"/>
              </w:rPr>
              <w:fldChar w:fldCharType="end"/>
            </w:r>
            <w:r w:rsidRPr="00AB582E">
              <w:rPr>
                <w:sz w:val="19"/>
              </w:rPr>
              <w:t xml:space="preserve">  Separated                </w:t>
            </w:r>
            <w:r w:rsidRPr="00AB582E">
              <w:rPr>
                <w:sz w:val="19"/>
              </w:rPr>
              <w:fldChar w:fldCharType="begin">
                <w:ffData>
                  <w:name w:val="Check3"/>
                  <w:enabled/>
                  <w:calcOnExit w:val="0"/>
                  <w:checkBox>
                    <w:sizeAuto/>
                    <w:default w:val="0"/>
                  </w:checkBox>
                </w:ffData>
              </w:fldChar>
            </w:r>
            <w:r w:rsidRPr="00AB582E">
              <w:rPr>
                <w:sz w:val="19"/>
              </w:rPr>
              <w:instrText xml:space="preserve"> FORMCHECKBOX </w:instrText>
            </w:r>
            <w:r w:rsidRPr="00AB582E">
              <w:rPr>
                <w:sz w:val="19"/>
              </w:rPr>
            </w:r>
            <w:r w:rsidRPr="00AB582E">
              <w:rPr>
                <w:sz w:val="19"/>
              </w:rPr>
              <w:fldChar w:fldCharType="separate"/>
            </w:r>
            <w:r w:rsidRPr="00AB582E">
              <w:rPr>
                <w:sz w:val="19"/>
              </w:rPr>
              <w:fldChar w:fldCharType="end"/>
            </w:r>
            <w:r w:rsidRPr="00AB582E">
              <w:rPr>
                <w:sz w:val="19"/>
              </w:rPr>
              <w:t xml:space="preserve">  Divorced</w:t>
            </w:r>
          </w:p>
        </w:tc>
        <w:tc>
          <w:tcPr>
            <w:tcW w:w="1980" w:type="dxa"/>
          </w:tcPr>
          <w:p w14:paraId="7767615A" w14:textId="2A1E3601" w:rsidR="007D300A" w:rsidRPr="00AB582E" w:rsidRDefault="007D300A" w:rsidP="00490804">
            <w:pPr>
              <w:pStyle w:val="Checkbox"/>
              <w:rPr>
                <w:sz w:val="19"/>
              </w:rPr>
            </w:pPr>
          </w:p>
          <w:p w14:paraId="540EBB52" w14:textId="1831746C" w:rsidR="007D300A" w:rsidRPr="00AB582E" w:rsidRDefault="007D300A" w:rsidP="0014663E">
            <w:pPr>
              <w:pStyle w:val="Checkbox"/>
              <w:rPr>
                <w:sz w:val="19"/>
              </w:rPr>
            </w:pPr>
          </w:p>
        </w:tc>
      </w:tr>
      <w:tr w:rsidR="007D300A" w:rsidRPr="00613129" w14:paraId="1BD99CFE" w14:textId="77777777" w:rsidTr="00AB582E">
        <w:trPr>
          <w:gridAfter w:val="1"/>
          <w:wAfter w:w="20" w:type="dxa"/>
        </w:trPr>
        <w:tc>
          <w:tcPr>
            <w:tcW w:w="2430" w:type="dxa"/>
            <w:tcBorders>
              <w:bottom w:val="single" w:sz="4" w:space="0" w:color="auto"/>
            </w:tcBorders>
          </w:tcPr>
          <w:p w14:paraId="177B54BB" w14:textId="49787764" w:rsidR="007D300A" w:rsidRPr="00AB582E" w:rsidRDefault="007D300A" w:rsidP="007D300A">
            <w:pPr>
              <w:pStyle w:val="Checkbox"/>
              <w:rPr>
                <w:sz w:val="19"/>
              </w:rPr>
            </w:pPr>
            <w:r w:rsidRPr="00AB582E">
              <w:rPr>
                <w:sz w:val="19"/>
              </w:rPr>
              <w:t xml:space="preserve">     </w:t>
            </w:r>
            <w:r w:rsidRPr="00AB582E">
              <w:rPr>
                <w:sz w:val="19"/>
              </w:rPr>
              <w:fldChar w:fldCharType="begin">
                <w:ffData>
                  <w:name w:val="Check3"/>
                  <w:enabled/>
                  <w:calcOnExit w:val="0"/>
                  <w:checkBox>
                    <w:sizeAuto/>
                    <w:default w:val="0"/>
                  </w:checkBox>
                </w:ffData>
              </w:fldChar>
            </w:r>
            <w:r w:rsidRPr="00AB582E">
              <w:rPr>
                <w:sz w:val="19"/>
              </w:rPr>
              <w:instrText xml:space="preserve"> FORMCHECKBOX </w:instrText>
            </w:r>
            <w:r w:rsidRPr="00AB582E">
              <w:rPr>
                <w:sz w:val="19"/>
              </w:rPr>
            </w:r>
            <w:r w:rsidRPr="00AB582E">
              <w:rPr>
                <w:sz w:val="19"/>
              </w:rPr>
              <w:fldChar w:fldCharType="separate"/>
            </w:r>
            <w:r w:rsidRPr="00AB582E">
              <w:rPr>
                <w:sz w:val="19"/>
              </w:rPr>
              <w:fldChar w:fldCharType="end"/>
            </w:r>
            <w:r w:rsidRPr="00AB582E">
              <w:rPr>
                <w:sz w:val="19"/>
              </w:rPr>
              <w:t xml:space="preserve"> Father Remarried</w:t>
            </w:r>
          </w:p>
        </w:tc>
        <w:tc>
          <w:tcPr>
            <w:tcW w:w="5040" w:type="dxa"/>
            <w:tcBorders>
              <w:bottom w:val="single" w:sz="4" w:space="0" w:color="auto"/>
            </w:tcBorders>
          </w:tcPr>
          <w:p w14:paraId="63FB5B79" w14:textId="77777777" w:rsidR="007D300A" w:rsidRPr="00AB582E" w:rsidRDefault="007D300A" w:rsidP="007D300A">
            <w:pPr>
              <w:pStyle w:val="Checkbox"/>
              <w:rPr>
                <w:sz w:val="19"/>
              </w:rPr>
            </w:pPr>
            <w:r w:rsidRPr="00AB582E">
              <w:rPr>
                <w:sz w:val="19"/>
              </w:rPr>
              <w:t xml:space="preserve">   </w:t>
            </w:r>
          </w:p>
          <w:p w14:paraId="716E39E3" w14:textId="0BA8B77F" w:rsidR="007D300A" w:rsidRPr="00AB582E" w:rsidRDefault="007D300A" w:rsidP="007D300A">
            <w:pPr>
              <w:pStyle w:val="Checkbox"/>
              <w:rPr>
                <w:sz w:val="19"/>
              </w:rPr>
            </w:pPr>
            <w:r w:rsidRPr="00AB582E">
              <w:rPr>
                <w:sz w:val="19"/>
              </w:rPr>
              <w:fldChar w:fldCharType="begin">
                <w:ffData>
                  <w:name w:val="Check4"/>
                  <w:enabled/>
                  <w:calcOnExit w:val="0"/>
                  <w:checkBox>
                    <w:sizeAuto/>
                    <w:default w:val="0"/>
                  </w:checkBox>
                </w:ffData>
              </w:fldChar>
            </w:r>
            <w:r w:rsidRPr="00AB582E">
              <w:rPr>
                <w:sz w:val="19"/>
              </w:rPr>
              <w:instrText xml:space="preserve"> FORMCHECKBOX </w:instrText>
            </w:r>
            <w:r w:rsidRPr="00AB582E">
              <w:rPr>
                <w:sz w:val="19"/>
              </w:rPr>
            </w:r>
            <w:r w:rsidRPr="00AB582E">
              <w:rPr>
                <w:sz w:val="19"/>
              </w:rPr>
              <w:fldChar w:fldCharType="separate"/>
            </w:r>
            <w:r w:rsidRPr="00AB582E">
              <w:rPr>
                <w:sz w:val="19"/>
              </w:rPr>
              <w:fldChar w:fldCharType="end"/>
            </w:r>
            <w:r w:rsidRPr="00AB582E">
              <w:rPr>
                <w:sz w:val="19"/>
              </w:rPr>
              <w:t xml:space="preserve">  Mother Remarried        </w:t>
            </w:r>
            <w:r w:rsidRPr="00AB582E">
              <w:rPr>
                <w:sz w:val="19"/>
              </w:rPr>
              <w:fldChar w:fldCharType="begin">
                <w:ffData>
                  <w:name w:val="Check3"/>
                  <w:enabled/>
                  <w:calcOnExit w:val="0"/>
                  <w:checkBox>
                    <w:sizeAuto/>
                    <w:default w:val="0"/>
                  </w:checkBox>
                </w:ffData>
              </w:fldChar>
            </w:r>
            <w:r w:rsidRPr="00AB582E">
              <w:rPr>
                <w:sz w:val="19"/>
              </w:rPr>
              <w:instrText xml:space="preserve"> FORMCHECKBOX </w:instrText>
            </w:r>
            <w:r w:rsidRPr="00AB582E">
              <w:rPr>
                <w:sz w:val="19"/>
              </w:rPr>
            </w:r>
            <w:r w:rsidRPr="00AB582E">
              <w:rPr>
                <w:sz w:val="19"/>
              </w:rPr>
              <w:fldChar w:fldCharType="separate"/>
            </w:r>
            <w:r w:rsidRPr="00AB582E">
              <w:rPr>
                <w:sz w:val="19"/>
              </w:rPr>
              <w:fldChar w:fldCharType="end"/>
            </w:r>
            <w:r w:rsidRPr="00AB582E">
              <w:rPr>
                <w:sz w:val="19"/>
              </w:rPr>
              <w:t xml:space="preserve">  Mother Deceased         </w:t>
            </w:r>
          </w:p>
        </w:tc>
        <w:tc>
          <w:tcPr>
            <w:tcW w:w="1980" w:type="dxa"/>
            <w:tcBorders>
              <w:bottom w:val="single" w:sz="4" w:space="0" w:color="auto"/>
            </w:tcBorders>
          </w:tcPr>
          <w:p w14:paraId="2CAF9CE5" w14:textId="319F08E3" w:rsidR="007D300A" w:rsidRPr="00AB582E" w:rsidRDefault="007D300A" w:rsidP="007D300A">
            <w:pPr>
              <w:pStyle w:val="Checkbox"/>
              <w:rPr>
                <w:sz w:val="19"/>
              </w:rPr>
            </w:pPr>
            <w:r w:rsidRPr="00AB582E">
              <w:rPr>
                <w:sz w:val="19"/>
              </w:rPr>
              <w:fldChar w:fldCharType="begin">
                <w:ffData>
                  <w:name w:val="Check3"/>
                  <w:enabled/>
                  <w:calcOnExit w:val="0"/>
                  <w:checkBox>
                    <w:sizeAuto/>
                    <w:default w:val="0"/>
                  </w:checkBox>
                </w:ffData>
              </w:fldChar>
            </w:r>
            <w:r w:rsidRPr="00AB582E">
              <w:rPr>
                <w:sz w:val="19"/>
              </w:rPr>
              <w:instrText xml:space="preserve"> FORMCHECKBOX </w:instrText>
            </w:r>
            <w:r w:rsidRPr="00AB582E">
              <w:rPr>
                <w:sz w:val="19"/>
              </w:rPr>
            </w:r>
            <w:r w:rsidRPr="00AB582E">
              <w:rPr>
                <w:sz w:val="19"/>
              </w:rPr>
              <w:fldChar w:fldCharType="separate"/>
            </w:r>
            <w:r w:rsidRPr="00AB582E">
              <w:rPr>
                <w:sz w:val="19"/>
              </w:rPr>
              <w:fldChar w:fldCharType="end"/>
            </w:r>
            <w:r w:rsidRPr="00AB582E">
              <w:rPr>
                <w:sz w:val="19"/>
              </w:rPr>
              <w:t xml:space="preserve">  Father Deceased             </w:t>
            </w:r>
          </w:p>
        </w:tc>
        <w:tc>
          <w:tcPr>
            <w:tcW w:w="630" w:type="dxa"/>
            <w:tcBorders>
              <w:bottom w:val="single" w:sz="4" w:space="0" w:color="auto"/>
            </w:tcBorders>
          </w:tcPr>
          <w:p w14:paraId="6822D887" w14:textId="77777777" w:rsidR="007D300A" w:rsidRPr="005114CE" w:rsidRDefault="007D300A" w:rsidP="007D300A">
            <w:pPr>
              <w:rPr>
                <w:szCs w:val="19"/>
              </w:rPr>
            </w:pPr>
          </w:p>
        </w:tc>
      </w:tr>
      <w:tr w:rsidR="007D300A" w:rsidRPr="00613129" w14:paraId="5ABA6AFC" w14:textId="77777777" w:rsidTr="007E789B">
        <w:trPr>
          <w:gridAfter w:val="1"/>
          <w:wAfter w:w="20" w:type="dxa"/>
        </w:trPr>
        <w:tc>
          <w:tcPr>
            <w:tcW w:w="2430" w:type="dxa"/>
            <w:tcBorders>
              <w:top w:val="single" w:sz="4" w:space="0" w:color="auto"/>
              <w:bottom w:val="single" w:sz="4" w:space="0" w:color="auto"/>
            </w:tcBorders>
            <w:shd w:val="clear" w:color="auto" w:fill="auto"/>
          </w:tcPr>
          <w:p w14:paraId="06688FF9" w14:textId="77777777" w:rsidR="007D300A" w:rsidRPr="005114CE" w:rsidRDefault="007D300A" w:rsidP="007D300A"/>
        </w:tc>
        <w:tc>
          <w:tcPr>
            <w:tcW w:w="5040" w:type="dxa"/>
            <w:tcBorders>
              <w:top w:val="single" w:sz="4" w:space="0" w:color="auto"/>
              <w:bottom w:val="single" w:sz="4" w:space="0" w:color="auto"/>
            </w:tcBorders>
            <w:shd w:val="clear" w:color="auto" w:fill="auto"/>
          </w:tcPr>
          <w:p w14:paraId="7467F2CF" w14:textId="77777777" w:rsidR="007D300A" w:rsidRDefault="007D300A" w:rsidP="007D300A">
            <w:pPr>
              <w:pStyle w:val="Checkbox"/>
            </w:pPr>
          </w:p>
        </w:tc>
        <w:tc>
          <w:tcPr>
            <w:tcW w:w="1980" w:type="dxa"/>
            <w:tcBorders>
              <w:top w:val="single" w:sz="4" w:space="0" w:color="auto"/>
              <w:bottom w:val="single" w:sz="4" w:space="0" w:color="auto"/>
            </w:tcBorders>
            <w:shd w:val="clear" w:color="auto" w:fill="auto"/>
          </w:tcPr>
          <w:p w14:paraId="52DAE79C" w14:textId="77777777" w:rsidR="007D300A" w:rsidRDefault="007D300A" w:rsidP="007D300A">
            <w:pPr>
              <w:pStyle w:val="Checkbox"/>
            </w:pPr>
          </w:p>
        </w:tc>
        <w:tc>
          <w:tcPr>
            <w:tcW w:w="630" w:type="dxa"/>
            <w:tcBorders>
              <w:top w:val="single" w:sz="4" w:space="0" w:color="auto"/>
              <w:bottom w:val="single" w:sz="4" w:space="0" w:color="auto"/>
            </w:tcBorders>
            <w:shd w:val="clear" w:color="auto" w:fill="auto"/>
          </w:tcPr>
          <w:p w14:paraId="32F4219E" w14:textId="77777777" w:rsidR="007D300A" w:rsidRPr="005114CE" w:rsidRDefault="007D300A" w:rsidP="007D300A">
            <w:pPr>
              <w:rPr>
                <w:szCs w:val="19"/>
              </w:rPr>
            </w:pPr>
          </w:p>
        </w:tc>
      </w:tr>
      <w:tr w:rsidR="006C55AD" w:rsidRPr="009C220D" w14:paraId="53C86F44" w14:textId="77777777" w:rsidTr="006C55AD">
        <w:trPr>
          <w:trHeight w:val="288"/>
        </w:trPr>
        <w:tc>
          <w:tcPr>
            <w:tcW w:w="10080" w:type="dxa"/>
            <w:gridSpan w:val="4"/>
          </w:tcPr>
          <w:p w14:paraId="184C6C29" w14:textId="3D577E5B" w:rsidR="006C55AD" w:rsidRPr="005114CE" w:rsidRDefault="006C55AD" w:rsidP="00331B1C">
            <w:r>
              <w:t>If parents are divorced or separated, to whom should admission correspondence be sent and their address?</w:t>
            </w:r>
          </w:p>
        </w:tc>
        <w:tc>
          <w:tcPr>
            <w:tcW w:w="20" w:type="dxa"/>
            <w:tcBorders>
              <w:bottom w:val="single" w:sz="4" w:space="0" w:color="auto"/>
            </w:tcBorders>
          </w:tcPr>
          <w:p w14:paraId="46DE289A" w14:textId="77777777" w:rsidR="006C55AD" w:rsidRPr="009C220D" w:rsidRDefault="006C55AD" w:rsidP="00331B1C">
            <w:pPr>
              <w:pStyle w:val="FieldText"/>
            </w:pPr>
          </w:p>
        </w:tc>
      </w:tr>
      <w:tr w:rsidR="006C55AD" w:rsidRPr="009C220D" w14:paraId="71377033" w14:textId="77777777" w:rsidTr="006C55AD">
        <w:trPr>
          <w:gridAfter w:val="1"/>
          <w:wAfter w:w="20" w:type="dxa"/>
          <w:trHeight w:val="288"/>
        </w:trPr>
        <w:tc>
          <w:tcPr>
            <w:tcW w:w="10080" w:type="dxa"/>
            <w:gridSpan w:val="4"/>
            <w:tcBorders>
              <w:top w:val="single" w:sz="4" w:space="0" w:color="auto"/>
              <w:bottom w:val="single" w:sz="4" w:space="0" w:color="auto"/>
            </w:tcBorders>
          </w:tcPr>
          <w:p w14:paraId="4B615CF1" w14:textId="77777777" w:rsidR="006C55AD" w:rsidRPr="009C220D" w:rsidRDefault="006C55AD" w:rsidP="00331B1C">
            <w:pPr>
              <w:pStyle w:val="FieldText"/>
            </w:pPr>
          </w:p>
        </w:tc>
      </w:tr>
      <w:tr w:rsidR="006C55AD" w:rsidRPr="009C220D" w14:paraId="635725C4" w14:textId="77777777" w:rsidTr="006C55AD">
        <w:trPr>
          <w:gridAfter w:val="1"/>
          <w:wAfter w:w="20" w:type="dxa"/>
          <w:trHeight w:val="288"/>
        </w:trPr>
        <w:tc>
          <w:tcPr>
            <w:tcW w:w="10080" w:type="dxa"/>
            <w:gridSpan w:val="4"/>
            <w:tcBorders>
              <w:top w:val="single" w:sz="4" w:space="0" w:color="auto"/>
              <w:bottom w:val="single" w:sz="4" w:space="0" w:color="auto"/>
            </w:tcBorders>
          </w:tcPr>
          <w:p w14:paraId="76D84EE2" w14:textId="124F11BE" w:rsidR="00283FF2" w:rsidRPr="009C220D" w:rsidRDefault="00283FF2" w:rsidP="00331B1C">
            <w:pPr>
              <w:pStyle w:val="FieldText"/>
            </w:pPr>
          </w:p>
        </w:tc>
      </w:tr>
      <w:tr w:rsidR="00283FF2" w:rsidRPr="009C220D" w14:paraId="07348099" w14:textId="77777777" w:rsidTr="006C55AD">
        <w:trPr>
          <w:gridAfter w:val="1"/>
          <w:wAfter w:w="20" w:type="dxa"/>
          <w:trHeight w:val="288"/>
        </w:trPr>
        <w:tc>
          <w:tcPr>
            <w:tcW w:w="10080" w:type="dxa"/>
            <w:gridSpan w:val="4"/>
            <w:tcBorders>
              <w:top w:val="single" w:sz="4" w:space="0" w:color="auto"/>
              <w:bottom w:val="single" w:sz="4" w:space="0" w:color="auto"/>
            </w:tcBorders>
          </w:tcPr>
          <w:p w14:paraId="14F49CEA" w14:textId="77777777" w:rsidR="00283FF2" w:rsidRPr="009C220D" w:rsidRDefault="00283FF2" w:rsidP="00331B1C">
            <w:pPr>
              <w:pStyle w:val="FieldText"/>
            </w:pPr>
          </w:p>
        </w:tc>
      </w:tr>
      <w:tr w:rsidR="006C55AD" w:rsidRPr="005114CE" w14:paraId="6CEEB654" w14:textId="77777777" w:rsidTr="00283FF2">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20" w:type="dxa"/>
          <w:trHeight w:val="989"/>
        </w:trPr>
        <w:tc>
          <w:tcPr>
            <w:cnfStyle w:val="001000000000" w:firstRow="0" w:lastRow="0" w:firstColumn="1" w:lastColumn="0" w:oddVBand="0" w:evenVBand="0" w:oddHBand="0" w:evenHBand="0" w:firstRowFirstColumn="0" w:firstRowLastColumn="0" w:lastRowFirstColumn="0" w:lastRowLastColumn="0"/>
            <w:tcW w:w="10080" w:type="dxa"/>
            <w:gridSpan w:val="4"/>
          </w:tcPr>
          <w:p w14:paraId="68BD6FA5" w14:textId="77777777" w:rsidR="006C55AD" w:rsidRDefault="006C55AD" w:rsidP="00331B1C">
            <w:pPr>
              <w:rPr>
                <w:bCs w:val="0"/>
              </w:rPr>
            </w:pPr>
          </w:p>
          <w:p w14:paraId="1A302591" w14:textId="0C941A07" w:rsidR="006C55AD" w:rsidRDefault="006C55AD" w:rsidP="00331B1C">
            <w:pPr>
              <w:rPr>
                <w:bCs w:val="0"/>
              </w:rPr>
            </w:pPr>
            <w:r>
              <w:t xml:space="preserve">I (We) understand that should our address, marital status and/or custody arrangements change, it is my (our) responsibility to notify the school and to have any necessary documents updated with the </w:t>
            </w:r>
            <w:r w:rsidR="00880D56">
              <w:t>Custer</w:t>
            </w:r>
            <w:r>
              <w:t xml:space="preserve"> Christian offices in a timely manner.</w:t>
            </w:r>
          </w:p>
          <w:p w14:paraId="3CB4535C" w14:textId="49AD58B0" w:rsidR="00283FF2" w:rsidRPr="006C55AD" w:rsidRDefault="00283FF2" w:rsidP="00331B1C">
            <w:pPr>
              <w:rPr>
                <w:bCs w:val="0"/>
              </w:rPr>
            </w:pPr>
          </w:p>
        </w:tc>
      </w:tr>
      <w:tr w:rsidR="006C55AD" w:rsidRPr="009C220D" w14:paraId="4A77CB90" w14:textId="77777777" w:rsidTr="00283FF2">
        <w:tblPrEx>
          <w:tblLook w:val="04A0" w:firstRow="1" w:lastRow="0" w:firstColumn="1" w:lastColumn="0" w:noHBand="0" w:noVBand="1"/>
        </w:tblPrEx>
        <w:trPr>
          <w:gridAfter w:val="1"/>
          <w:wAfter w:w="20" w:type="dxa"/>
          <w:trHeight w:val="342"/>
        </w:trPr>
        <w:tc>
          <w:tcPr>
            <w:cnfStyle w:val="001000000000" w:firstRow="0" w:lastRow="0" w:firstColumn="1" w:lastColumn="0" w:oddVBand="0" w:evenVBand="0" w:oddHBand="0" w:evenHBand="0" w:firstRowFirstColumn="0" w:firstRowLastColumn="0" w:lastRowFirstColumn="0" w:lastRowLastColumn="0"/>
            <w:tcW w:w="10080" w:type="dxa"/>
            <w:gridSpan w:val="4"/>
          </w:tcPr>
          <w:p w14:paraId="1CD5A06A" w14:textId="0BCE6781" w:rsidR="006C55AD" w:rsidRPr="009C220D" w:rsidRDefault="006C55AD" w:rsidP="00331B1C">
            <w:pPr>
              <w:pStyle w:val="FieldText"/>
            </w:pPr>
            <w:r>
              <w:t>___________ Guardian 1 Initials     ____________ Guardian 2 Initials</w:t>
            </w:r>
          </w:p>
        </w:tc>
      </w:tr>
      <w:tr w:rsidR="006C55AD" w:rsidRPr="009C220D" w14:paraId="71689C3E" w14:textId="77777777" w:rsidTr="006C55AD">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20" w:type="dxa"/>
          <w:trHeight w:val="288"/>
        </w:trPr>
        <w:tc>
          <w:tcPr>
            <w:cnfStyle w:val="001000000000" w:firstRow="0" w:lastRow="0" w:firstColumn="1" w:lastColumn="0" w:oddVBand="0" w:evenVBand="0" w:oddHBand="0" w:evenHBand="0" w:firstRowFirstColumn="0" w:firstRowLastColumn="0" w:lastRowFirstColumn="0" w:lastRowLastColumn="0"/>
            <w:tcW w:w="10080" w:type="dxa"/>
            <w:gridSpan w:val="4"/>
          </w:tcPr>
          <w:p w14:paraId="70C930F8" w14:textId="77777777" w:rsidR="006C55AD" w:rsidRPr="009C220D" w:rsidRDefault="006C55AD" w:rsidP="00331B1C">
            <w:pPr>
              <w:pStyle w:val="FieldText"/>
            </w:pPr>
          </w:p>
        </w:tc>
      </w:tr>
      <w:tr w:rsidR="006C55AD" w:rsidRPr="009C220D" w14:paraId="485EE90E" w14:textId="77777777" w:rsidTr="006C55AD">
        <w:tblPrEx>
          <w:tblLook w:val="04A0" w:firstRow="1" w:lastRow="0" w:firstColumn="1" w:lastColumn="0" w:noHBand="0" w:noVBand="1"/>
        </w:tblPrEx>
        <w:trPr>
          <w:gridAfter w:val="1"/>
          <w:wAfter w:w="20" w:type="dxa"/>
          <w:trHeight w:val="288"/>
        </w:trPr>
        <w:tc>
          <w:tcPr>
            <w:cnfStyle w:val="001000000000" w:firstRow="0" w:lastRow="0" w:firstColumn="1" w:lastColumn="0" w:oddVBand="0" w:evenVBand="0" w:oddHBand="0" w:evenHBand="0" w:firstRowFirstColumn="0" w:firstRowLastColumn="0" w:lastRowFirstColumn="0" w:lastRowLastColumn="0"/>
            <w:tcW w:w="10080" w:type="dxa"/>
            <w:gridSpan w:val="4"/>
          </w:tcPr>
          <w:p w14:paraId="5964F7CA" w14:textId="77777777" w:rsidR="006C55AD" w:rsidRDefault="006C55AD" w:rsidP="00662508">
            <w:pPr>
              <w:rPr>
                <w:bCs w:val="0"/>
                <w:szCs w:val="19"/>
              </w:rPr>
            </w:pPr>
            <w:r>
              <w:t>If your student is not living with both parents, please answer the following questions.</w:t>
            </w:r>
            <w:r w:rsidR="00662508">
              <w:t xml:space="preserve">                  </w:t>
            </w:r>
          </w:p>
          <w:p w14:paraId="1806650A" w14:textId="519B99B8" w:rsidR="00662508" w:rsidRPr="009C220D" w:rsidRDefault="00662508" w:rsidP="00662508"/>
        </w:tc>
      </w:tr>
      <w:tr w:rsidR="006C55AD" w:rsidRPr="009C220D" w14:paraId="7BDE814B" w14:textId="77777777" w:rsidTr="00AB582E">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20" w:type="dxa"/>
          <w:trHeight w:val="288"/>
        </w:trPr>
        <w:tc>
          <w:tcPr>
            <w:cnfStyle w:val="001000000000" w:firstRow="0" w:lastRow="0" w:firstColumn="1" w:lastColumn="0" w:oddVBand="0" w:evenVBand="0" w:oddHBand="0" w:evenHBand="0" w:firstRowFirstColumn="0" w:firstRowLastColumn="0" w:lastRowFirstColumn="0" w:lastRowLastColumn="0"/>
            <w:tcW w:w="10080" w:type="dxa"/>
            <w:gridSpan w:val="4"/>
            <w:tcBorders>
              <w:bottom w:val="none" w:sz="0" w:space="0" w:color="auto"/>
            </w:tcBorders>
          </w:tcPr>
          <w:p w14:paraId="36913657" w14:textId="3160AB5A" w:rsidR="006C55AD" w:rsidRPr="006C55AD" w:rsidRDefault="00AB582E" w:rsidP="006C55AD">
            <w:pPr>
              <w:pStyle w:val="ListParagraph"/>
              <w:numPr>
                <w:ilvl w:val="0"/>
                <w:numId w:val="11"/>
              </w:numPr>
            </w:pPr>
            <w:r>
              <w:t xml:space="preserve">Please explain the custodial arrangements and </w:t>
            </w:r>
            <w:r>
              <w:rPr>
                <w:b/>
                <w:bCs w:val="0"/>
              </w:rPr>
              <w:t>attach a copy</w:t>
            </w:r>
            <w:r>
              <w:t xml:space="preserve"> of the most recent appropriate legal documents which clarify these arrangements.</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_____________________________________________________________</w:t>
            </w:r>
          </w:p>
        </w:tc>
      </w:tr>
      <w:tr w:rsidR="00AB582E" w:rsidRPr="009C220D" w14:paraId="5DF529A2" w14:textId="77777777" w:rsidTr="00AB582E">
        <w:tblPrEx>
          <w:tblLook w:val="04A0" w:firstRow="1" w:lastRow="0" w:firstColumn="1" w:lastColumn="0" w:noHBand="0" w:noVBand="1"/>
        </w:tblPrEx>
        <w:trPr>
          <w:gridAfter w:val="1"/>
          <w:wAfter w:w="20" w:type="dxa"/>
          <w:trHeight w:val="288"/>
        </w:trPr>
        <w:tc>
          <w:tcPr>
            <w:cnfStyle w:val="001000000000" w:firstRow="0" w:lastRow="0" w:firstColumn="1" w:lastColumn="0" w:oddVBand="0" w:evenVBand="0" w:oddHBand="0" w:evenHBand="0" w:firstRowFirstColumn="0" w:firstRowLastColumn="0" w:lastRowFirstColumn="0" w:lastRowLastColumn="0"/>
            <w:tcW w:w="10080" w:type="dxa"/>
            <w:gridSpan w:val="4"/>
            <w:tcBorders>
              <w:bottom w:val="single" w:sz="4" w:space="0" w:color="auto"/>
            </w:tcBorders>
          </w:tcPr>
          <w:p w14:paraId="7DAFD7C2" w14:textId="434D98E1" w:rsidR="00AB582E" w:rsidRPr="00AB582E" w:rsidRDefault="00AB582E" w:rsidP="00AB582E"/>
        </w:tc>
      </w:tr>
      <w:tr w:rsidR="00AB582E" w:rsidRPr="009C220D" w14:paraId="07870EDF" w14:textId="77777777" w:rsidTr="00AB582E">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20" w:type="dxa"/>
          <w:trHeight w:val="288"/>
        </w:trPr>
        <w:tc>
          <w:tcPr>
            <w:cnfStyle w:val="001000000000" w:firstRow="0" w:lastRow="0" w:firstColumn="1" w:lastColumn="0" w:oddVBand="0" w:evenVBand="0" w:oddHBand="0" w:evenHBand="0" w:firstRowFirstColumn="0" w:firstRowLastColumn="0" w:lastRowFirstColumn="0" w:lastRowLastColumn="0"/>
            <w:tcW w:w="10080" w:type="dxa"/>
            <w:gridSpan w:val="4"/>
            <w:tcBorders>
              <w:top w:val="single" w:sz="4" w:space="0" w:color="auto"/>
              <w:bottom w:val="single" w:sz="4" w:space="0" w:color="auto"/>
            </w:tcBorders>
          </w:tcPr>
          <w:p w14:paraId="243B06F8" w14:textId="77777777" w:rsidR="00AB582E" w:rsidRPr="00AB582E" w:rsidRDefault="00AB582E" w:rsidP="00AB582E">
            <w:pPr>
              <w:rPr>
                <w:bCs w:val="0"/>
              </w:rPr>
            </w:pPr>
          </w:p>
        </w:tc>
      </w:tr>
      <w:tr w:rsidR="00662508" w:rsidRPr="009C220D" w14:paraId="625AA140" w14:textId="77777777" w:rsidTr="00AB582E">
        <w:tblPrEx>
          <w:tblLook w:val="04A0" w:firstRow="1" w:lastRow="0" w:firstColumn="1" w:lastColumn="0" w:noHBand="0" w:noVBand="1"/>
        </w:tblPrEx>
        <w:trPr>
          <w:gridAfter w:val="1"/>
          <w:wAfter w:w="20" w:type="dxa"/>
          <w:trHeight w:val="288"/>
        </w:trPr>
        <w:tc>
          <w:tcPr>
            <w:cnfStyle w:val="001000000000" w:firstRow="0" w:lastRow="0" w:firstColumn="1" w:lastColumn="0" w:oddVBand="0" w:evenVBand="0" w:oddHBand="0" w:evenHBand="0" w:firstRowFirstColumn="0" w:firstRowLastColumn="0" w:lastRowFirstColumn="0" w:lastRowLastColumn="0"/>
            <w:tcW w:w="10080" w:type="dxa"/>
            <w:gridSpan w:val="4"/>
            <w:tcBorders>
              <w:top w:val="single" w:sz="4" w:space="0" w:color="auto"/>
              <w:bottom w:val="single" w:sz="4" w:space="0" w:color="auto"/>
            </w:tcBorders>
          </w:tcPr>
          <w:p w14:paraId="68A378B5" w14:textId="77777777" w:rsidR="00662508" w:rsidRPr="00AB582E" w:rsidRDefault="00662508" w:rsidP="00AB582E">
            <w:pPr>
              <w:rPr>
                <w:bCs w:val="0"/>
              </w:rPr>
            </w:pPr>
          </w:p>
        </w:tc>
      </w:tr>
    </w:tbl>
    <w:p w14:paraId="6D50B6B5" w14:textId="77777777" w:rsidR="00283FF2" w:rsidRDefault="00283FF2" w:rsidP="00C92A3C"/>
    <w:tbl>
      <w:tblPr>
        <w:tblStyle w:val="PlainTable3"/>
        <w:tblW w:w="5010" w:type="pct"/>
        <w:tblLayout w:type="fixed"/>
        <w:tblLook w:val="04A0" w:firstRow="1" w:lastRow="0" w:firstColumn="1" w:lastColumn="0" w:noHBand="0" w:noVBand="1"/>
      </w:tblPr>
      <w:tblGrid>
        <w:gridCol w:w="10100"/>
      </w:tblGrid>
      <w:tr w:rsidR="00AB582E" w:rsidRPr="006C55AD" w14:paraId="6629D84C" w14:textId="77777777" w:rsidTr="00331B1C">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080" w:type="dxa"/>
          </w:tcPr>
          <w:p w14:paraId="1E6D678A" w14:textId="6176CA6F" w:rsidR="00AB582E" w:rsidRPr="006C55AD" w:rsidRDefault="00AB582E" w:rsidP="00331B1C">
            <w:pPr>
              <w:pStyle w:val="ListParagraph"/>
              <w:numPr>
                <w:ilvl w:val="0"/>
                <w:numId w:val="11"/>
              </w:numPr>
            </w:pPr>
            <w:r>
              <w:t>According to the most recent court order, who is allowed to make contact with the student at school or to pick the student up at school? 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w:t>
            </w:r>
          </w:p>
        </w:tc>
      </w:tr>
      <w:tr w:rsidR="00AB582E" w:rsidRPr="00AB582E" w14:paraId="5001E64D" w14:textId="77777777" w:rsidTr="00331B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80" w:type="dxa"/>
            <w:tcBorders>
              <w:bottom w:val="single" w:sz="4" w:space="0" w:color="auto"/>
            </w:tcBorders>
          </w:tcPr>
          <w:p w14:paraId="6E5BBA2B" w14:textId="77777777" w:rsidR="00AB582E" w:rsidRPr="00AB582E" w:rsidRDefault="00AB582E" w:rsidP="00331B1C"/>
        </w:tc>
      </w:tr>
      <w:tr w:rsidR="00AB582E" w:rsidRPr="00AB582E" w14:paraId="654D3B7D" w14:textId="77777777" w:rsidTr="00331B1C">
        <w:trPr>
          <w:trHeight w:val="288"/>
        </w:trPr>
        <w:tc>
          <w:tcPr>
            <w:cnfStyle w:val="001000000000" w:firstRow="0" w:lastRow="0" w:firstColumn="1" w:lastColumn="0" w:oddVBand="0" w:evenVBand="0" w:oddHBand="0" w:evenHBand="0" w:firstRowFirstColumn="0" w:firstRowLastColumn="0" w:lastRowFirstColumn="0" w:lastRowLastColumn="0"/>
            <w:tcW w:w="10080" w:type="dxa"/>
            <w:tcBorders>
              <w:top w:val="single" w:sz="4" w:space="0" w:color="auto"/>
              <w:bottom w:val="single" w:sz="4" w:space="0" w:color="auto"/>
            </w:tcBorders>
          </w:tcPr>
          <w:p w14:paraId="73ECFA5A" w14:textId="77777777" w:rsidR="00AB582E" w:rsidRPr="00AB582E" w:rsidRDefault="00AB582E" w:rsidP="00331B1C">
            <w:pPr>
              <w:rPr>
                <w:bCs w:val="0"/>
              </w:rPr>
            </w:pPr>
          </w:p>
        </w:tc>
      </w:tr>
      <w:tr w:rsidR="00662508" w:rsidRPr="00AB582E" w14:paraId="55464DF2" w14:textId="77777777" w:rsidTr="00331B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80" w:type="dxa"/>
            <w:tcBorders>
              <w:top w:val="single" w:sz="4" w:space="0" w:color="auto"/>
              <w:bottom w:val="single" w:sz="4" w:space="0" w:color="auto"/>
            </w:tcBorders>
          </w:tcPr>
          <w:p w14:paraId="0C52885F" w14:textId="77777777" w:rsidR="00662508" w:rsidRPr="00AB582E" w:rsidRDefault="00662508" w:rsidP="00331B1C">
            <w:pPr>
              <w:rPr>
                <w:bCs w:val="0"/>
              </w:rPr>
            </w:pPr>
          </w:p>
        </w:tc>
      </w:tr>
    </w:tbl>
    <w:p w14:paraId="202D47FF" w14:textId="77777777" w:rsidR="00283FF2" w:rsidRDefault="00283FF2" w:rsidP="00BC07E3"/>
    <w:tbl>
      <w:tblPr>
        <w:tblStyle w:val="PlainTable3"/>
        <w:tblW w:w="5010" w:type="pct"/>
        <w:tblLayout w:type="fixed"/>
        <w:tblLook w:val="04A0" w:firstRow="1" w:lastRow="0" w:firstColumn="1" w:lastColumn="0" w:noHBand="0" w:noVBand="1"/>
      </w:tblPr>
      <w:tblGrid>
        <w:gridCol w:w="10100"/>
      </w:tblGrid>
      <w:tr w:rsidR="00AB582E" w:rsidRPr="006C55AD" w14:paraId="5CD2B538" w14:textId="77777777" w:rsidTr="00F12EF4">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100" w:type="dxa"/>
          </w:tcPr>
          <w:p w14:paraId="108F1985" w14:textId="258CBFF5" w:rsidR="00AB582E" w:rsidRPr="006C55AD" w:rsidRDefault="00AB582E" w:rsidP="00331B1C">
            <w:pPr>
              <w:pStyle w:val="ListParagraph"/>
              <w:numPr>
                <w:ilvl w:val="0"/>
                <w:numId w:val="11"/>
              </w:numPr>
            </w:pPr>
            <w:r>
              <w:t>Please list who is authorized to receive mailings (newsletters, report cards, etc.)</w:t>
            </w:r>
          </w:p>
        </w:tc>
      </w:tr>
      <w:tr w:rsidR="00AB582E" w:rsidRPr="00AB582E" w14:paraId="14E8418F" w14:textId="77777777" w:rsidTr="00F12EF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100" w:type="dxa"/>
            <w:tcBorders>
              <w:bottom w:val="single" w:sz="4" w:space="0" w:color="auto"/>
            </w:tcBorders>
          </w:tcPr>
          <w:p w14:paraId="1A7EFE23" w14:textId="77777777" w:rsidR="00AB582E" w:rsidRPr="00AB582E" w:rsidRDefault="00AB582E" w:rsidP="00331B1C"/>
        </w:tc>
      </w:tr>
      <w:tr w:rsidR="00AB582E" w:rsidRPr="00AB582E" w14:paraId="6B958CAD" w14:textId="77777777" w:rsidTr="00F12EF4">
        <w:trPr>
          <w:trHeight w:val="288"/>
        </w:trPr>
        <w:tc>
          <w:tcPr>
            <w:cnfStyle w:val="001000000000" w:firstRow="0" w:lastRow="0" w:firstColumn="1" w:lastColumn="0" w:oddVBand="0" w:evenVBand="0" w:oddHBand="0" w:evenHBand="0" w:firstRowFirstColumn="0" w:firstRowLastColumn="0" w:lastRowFirstColumn="0" w:lastRowLastColumn="0"/>
            <w:tcW w:w="10100" w:type="dxa"/>
            <w:tcBorders>
              <w:top w:val="single" w:sz="4" w:space="0" w:color="auto"/>
              <w:bottom w:val="single" w:sz="4" w:space="0" w:color="auto"/>
            </w:tcBorders>
          </w:tcPr>
          <w:p w14:paraId="2D27D14F" w14:textId="77777777" w:rsidR="00AB582E" w:rsidRPr="00AB582E" w:rsidRDefault="00AB582E" w:rsidP="00331B1C">
            <w:pPr>
              <w:rPr>
                <w:bCs w:val="0"/>
              </w:rPr>
            </w:pPr>
          </w:p>
        </w:tc>
      </w:tr>
    </w:tbl>
    <w:p w14:paraId="77A10183" w14:textId="3D4BA4B4" w:rsidR="00871876" w:rsidRPr="00662201" w:rsidRDefault="00662201" w:rsidP="00662201">
      <w:pPr>
        <w:pStyle w:val="Heading2"/>
        <w:jc w:val="left"/>
        <w:rPr>
          <w:sz w:val="24"/>
        </w:rPr>
      </w:pPr>
      <w:r>
        <w:rPr>
          <w:sz w:val="24"/>
        </w:rPr>
        <w:lastRenderedPageBreak/>
        <w:t>Statement of Faith</w:t>
      </w:r>
      <w:r w:rsidR="00897940">
        <w:rPr>
          <w:sz w:val="24"/>
        </w:rPr>
        <w:t xml:space="preserve"> </w:t>
      </w:r>
    </w:p>
    <w:p w14:paraId="7450253F" w14:textId="77777777" w:rsidR="00D41910" w:rsidRDefault="00D41910"/>
    <w:p w14:paraId="10F2B1CF" w14:textId="7DC11BB0" w:rsidR="00C92A3C" w:rsidRDefault="00BA1B82">
      <w:r w:rsidRPr="00283FF2">
        <w:rPr>
          <w:noProof/>
          <w:sz w:val="24"/>
        </w:rPr>
        <mc:AlternateContent>
          <mc:Choice Requires="wpg">
            <w:drawing>
              <wp:anchor distT="0" distB="0" distL="114300" distR="114300" simplePos="0" relativeHeight="251682816" behindDoc="0" locked="0" layoutInCell="1" allowOverlap="1" wp14:anchorId="2CD7E597" wp14:editId="4EE63E80">
                <wp:simplePos x="0" y="0"/>
                <wp:positionH relativeFrom="rightMargin">
                  <wp:align>left</wp:align>
                </wp:positionH>
                <wp:positionV relativeFrom="paragraph">
                  <wp:posOffset>74886</wp:posOffset>
                </wp:positionV>
                <wp:extent cx="446153" cy="10651826"/>
                <wp:effectExtent l="19050" t="19050" r="0" b="0"/>
                <wp:wrapNone/>
                <wp:docPr id="2" name="Group 2"/>
                <wp:cNvGraphicFramePr/>
                <a:graphic xmlns:a="http://schemas.openxmlformats.org/drawingml/2006/main">
                  <a:graphicData uri="http://schemas.microsoft.com/office/word/2010/wordprocessingGroup">
                    <wpg:wgp>
                      <wpg:cNvGrpSpPr/>
                      <wpg:grpSpPr>
                        <a:xfrm>
                          <a:off x="0" y="0"/>
                          <a:ext cx="446153" cy="10651826"/>
                          <a:chOff x="0" y="0"/>
                          <a:chExt cx="446153" cy="8593563"/>
                        </a:xfrm>
                      </wpg:grpSpPr>
                      <wps:wsp>
                        <wps:cNvPr id="19" name="Straight Connector 19"/>
                        <wps:cNvCnPr/>
                        <wps:spPr>
                          <a:xfrm>
                            <a:off x="0" y="0"/>
                            <a:ext cx="51759" cy="6952891"/>
                          </a:xfrm>
                          <a:prstGeom prst="line">
                            <a:avLst/>
                          </a:prstGeom>
                          <a:ln w="38100">
                            <a:solidFill>
                              <a:srgbClr val="4B9CD3"/>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41334" y="49962"/>
                            <a:ext cx="404819" cy="8543601"/>
                          </a:xfrm>
                          <a:prstGeom prst="rect">
                            <a:avLst/>
                          </a:prstGeom>
                          <a:solidFill>
                            <a:srgbClr val="FFFFFF"/>
                          </a:solidFill>
                          <a:ln w="9525">
                            <a:noFill/>
                            <a:miter lim="800000"/>
                            <a:headEnd/>
                            <a:tailEnd/>
                          </a:ln>
                        </wps:spPr>
                        <wps:txbx>
                          <w:txbxContent>
                            <w:p w14:paraId="3531FFBF" w14:textId="77777777" w:rsidR="00897940" w:rsidRPr="00B401EA" w:rsidRDefault="00897940" w:rsidP="00662201">
                              <w:pPr>
                                <w:rPr>
                                  <w:sz w:val="32"/>
                                  <w:szCs w:val="32"/>
                                </w:rPr>
                              </w:pPr>
                              <w:r w:rsidRPr="00B401EA">
                                <w:rPr>
                                  <w:sz w:val="32"/>
                                  <w:szCs w:val="32"/>
                                </w:rPr>
                                <w:t xml:space="preserve">STUDENT APPLICATION        </w:t>
                              </w:r>
                              <w:r>
                                <w:rPr>
                                  <w:sz w:val="32"/>
                                  <w:szCs w:val="32"/>
                                </w:rPr>
                                <w:t xml:space="preserve">                      </w:t>
                              </w:r>
                              <w:r w:rsidRPr="00B401EA">
                                <w:rPr>
                                  <w:sz w:val="32"/>
                                  <w:szCs w:val="32"/>
                                </w:rPr>
                                <w:t xml:space="preserve">   NAME</w:t>
                              </w:r>
                              <w:r>
                                <w:rPr>
                                  <w:sz w:val="32"/>
                                  <w:szCs w:val="32"/>
                                </w:rPr>
                                <w:t>:</w:t>
                              </w:r>
                            </w:p>
                          </w:txbxContent>
                        </wps:txbx>
                        <wps:bodyPr rot="0" vert="vert"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D7E597" id="Group 2" o:spid="_x0000_s1037" style="position:absolute;margin-left:0;margin-top:5.9pt;width:35.15pt;height:838.75pt;z-index:251682816;mso-position-horizontal:left;mso-position-horizontal-relative:right-margin-area;mso-width-relative:margin;mso-height-relative:margin" coordsize="4461,8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">
                <v:line id="Straight Connector 19" o:spid="_x0000_s1038" style="position:absolute;visibility:visible;mso-wrap-style:square" from="0,0" to="517,69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" strokecolor="#4b9cd3" strokeweight="3pt"/>
                <v:shape id="_x0000_s1039" type="#_x0000_t202" style="position:absolute;left:413;top:499;width:4048;height:8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" stroked="f">
                  <v:textbox style="layout-flow:vertical">
                    <w:txbxContent>
                      <w:p w14:paraId="3531FFBF" w14:textId="77777777" w:rsidR="00897940" w:rsidRPr="00B401EA" w:rsidRDefault="00897940" w:rsidP="00662201">
                        <w:pPr>
                          <w:rPr>
                            <w:sz w:val="32"/>
                            <w:szCs w:val="32"/>
                          </w:rPr>
                        </w:pPr>
                        <w:r w:rsidRPr="00B401EA">
                          <w:rPr>
                            <w:sz w:val="32"/>
                            <w:szCs w:val="32"/>
                          </w:rPr>
                          <w:t xml:space="preserve">STUDENT APPLICATION        </w:t>
                        </w:r>
                        <w:r>
                          <w:rPr>
                            <w:sz w:val="32"/>
                            <w:szCs w:val="32"/>
                          </w:rPr>
                          <w:t xml:space="preserve">                      </w:t>
                        </w:r>
                        <w:r w:rsidRPr="00B401EA">
                          <w:rPr>
                            <w:sz w:val="32"/>
                            <w:szCs w:val="32"/>
                          </w:rPr>
                          <w:t xml:space="preserve">   NAME</w:t>
                        </w:r>
                        <w:r>
                          <w:rPr>
                            <w:sz w:val="32"/>
                            <w:szCs w:val="32"/>
                          </w:rPr>
                          <w:t>:</w:t>
                        </w:r>
                      </w:p>
                    </w:txbxContent>
                  </v:textbox>
                </v:shape>
                <w10:wrap anchorx="margin"/>
              </v:group>
            </w:pict>
          </mc:Fallback>
        </mc:AlternateContent>
      </w:r>
    </w:p>
    <w:tbl>
      <w:tblPr>
        <w:tblStyle w:val="PlainTable3"/>
        <w:tblW w:w="5010" w:type="pct"/>
        <w:tblLayout w:type="fixed"/>
        <w:tblLook w:val="04A0" w:firstRow="1" w:lastRow="0" w:firstColumn="1" w:lastColumn="0" w:noHBand="0" w:noVBand="1"/>
      </w:tblPr>
      <w:tblGrid>
        <w:gridCol w:w="10100"/>
      </w:tblGrid>
      <w:tr w:rsidR="00273D2E" w:rsidRPr="006C55AD" w14:paraId="08937F17" w14:textId="77777777" w:rsidTr="00B923BA">
        <w:trPr>
          <w:cnfStyle w:val="100000000000" w:firstRow="1" w:lastRow="0" w:firstColumn="0" w:lastColumn="0" w:oddVBand="0" w:evenVBand="0" w:oddHBand="0" w:evenHBand="0" w:firstRowFirstColumn="0" w:firstRowLastColumn="0" w:lastRowFirstColumn="0" w:lastRowLastColumn="0"/>
          <w:trHeight w:val="855"/>
        </w:trPr>
        <w:tc>
          <w:tcPr>
            <w:cnfStyle w:val="001000000100" w:firstRow="0" w:lastRow="0" w:firstColumn="1" w:lastColumn="0" w:oddVBand="0" w:evenVBand="0" w:oddHBand="0" w:evenHBand="0" w:firstRowFirstColumn="1" w:firstRowLastColumn="0" w:lastRowFirstColumn="0" w:lastRowLastColumn="0"/>
            <w:tcW w:w="10100" w:type="dxa"/>
            <w:tcBorders>
              <w:bottom w:val="none" w:sz="0" w:space="0" w:color="auto"/>
            </w:tcBorders>
          </w:tcPr>
          <w:p w14:paraId="7EA9F48B" w14:textId="77777777" w:rsidR="00D41910" w:rsidRPr="00D41910" w:rsidRDefault="00D41910" w:rsidP="00D41910">
            <w:pPr>
              <w:rPr>
                <w:bCs w:val="0"/>
                <w:sz w:val="22"/>
                <w:szCs w:val="22"/>
              </w:rPr>
            </w:pPr>
            <w:r w:rsidRPr="00D41910">
              <w:rPr>
                <w:sz w:val="20"/>
                <w:szCs w:val="20"/>
              </w:rPr>
              <w:t xml:space="preserve">• </w:t>
            </w:r>
            <w:r w:rsidRPr="00D41910">
              <w:rPr>
                <w:sz w:val="22"/>
                <w:szCs w:val="22"/>
              </w:rPr>
              <w:t>We believe “All Scripture is God-breathed and is useful for teaching, rebuking, correcting and training in righteousness, so that the servant of God may be thoroughly equipped for every good work.” (2 Timothy 3:16-17)</w:t>
            </w:r>
          </w:p>
          <w:p w14:paraId="6A42FE6F" w14:textId="77777777" w:rsidR="00D41910" w:rsidRPr="00D41910" w:rsidRDefault="00D41910" w:rsidP="00D41910">
            <w:pPr>
              <w:rPr>
                <w:sz w:val="22"/>
                <w:szCs w:val="22"/>
              </w:rPr>
            </w:pPr>
          </w:p>
          <w:p w14:paraId="5917715B" w14:textId="77777777" w:rsidR="00D41910" w:rsidRPr="00D41910" w:rsidRDefault="00D41910" w:rsidP="00D41910">
            <w:pPr>
              <w:rPr>
                <w:bCs w:val="0"/>
                <w:sz w:val="22"/>
                <w:szCs w:val="22"/>
              </w:rPr>
            </w:pPr>
            <w:r w:rsidRPr="00D41910">
              <w:rPr>
                <w:sz w:val="22"/>
                <w:szCs w:val="22"/>
              </w:rPr>
              <w:t>• We believe that there is one God, eternally existent in three persons: Father, Son &amp; Holy Spirit. (Genesis 1:1, Matthew 28:19, John 10:30)</w:t>
            </w:r>
          </w:p>
          <w:p w14:paraId="3CE5E4B2" w14:textId="77777777" w:rsidR="00D41910" w:rsidRPr="00D41910" w:rsidRDefault="00D41910" w:rsidP="00D41910">
            <w:pPr>
              <w:rPr>
                <w:sz w:val="22"/>
                <w:szCs w:val="22"/>
              </w:rPr>
            </w:pPr>
          </w:p>
          <w:p w14:paraId="73648972" w14:textId="77777777" w:rsidR="00D41910" w:rsidRPr="00D41910" w:rsidRDefault="00D41910" w:rsidP="00D41910">
            <w:pPr>
              <w:rPr>
                <w:bCs w:val="0"/>
                <w:sz w:val="22"/>
                <w:szCs w:val="22"/>
              </w:rPr>
            </w:pPr>
            <w:r w:rsidRPr="00D41910">
              <w:rPr>
                <w:sz w:val="22"/>
                <w:szCs w:val="22"/>
              </w:rPr>
              <w:t xml:space="preserve">• We believe in the divinity of our Lord Jesus Christ, in His virgin birth, in His sinless life, in His miracles, in His atoning death through His shed blood on the cross, in His bodily resurrection, in His ascension to the right hand of the Father, and in His personal return in power and glory. (John 10:33), (Isaiah 7:14, Matthew 1:23, Luke 1:35), (Hebrews 4:15, Hebrews 7:26), </w:t>
            </w:r>
            <w:proofErr w:type="gramStart"/>
            <w:r w:rsidRPr="00D41910">
              <w:rPr>
                <w:sz w:val="22"/>
                <w:szCs w:val="22"/>
              </w:rPr>
              <w:t>( John</w:t>
            </w:r>
            <w:proofErr w:type="gramEnd"/>
            <w:r w:rsidRPr="00D41910">
              <w:rPr>
                <w:sz w:val="22"/>
                <w:szCs w:val="22"/>
              </w:rPr>
              <w:t xml:space="preserve"> 2:11), (I Corinthians 15:3-4, Ephesians 1:7, Hebrews 2:9), (John 11:25, I Corinthians 15:4), (Mark 16:19), (Acts 1:11, Revelation 19:11)</w:t>
            </w:r>
          </w:p>
          <w:p w14:paraId="7B4B0302" w14:textId="77777777" w:rsidR="00D41910" w:rsidRPr="00D41910" w:rsidRDefault="00D41910" w:rsidP="00D41910">
            <w:pPr>
              <w:rPr>
                <w:sz w:val="22"/>
                <w:szCs w:val="22"/>
              </w:rPr>
            </w:pPr>
          </w:p>
          <w:p w14:paraId="72F9CF00" w14:textId="77777777" w:rsidR="00D41910" w:rsidRPr="00D41910" w:rsidRDefault="00D41910" w:rsidP="00D41910">
            <w:pPr>
              <w:rPr>
                <w:bCs w:val="0"/>
                <w:sz w:val="22"/>
                <w:szCs w:val="22"/>
              </w:rPr>
            </w:pPr>
            <w:r w:rsidRPr="00D41910">
              <w:rPr>
                <w:sz w:val="22"/>
                <w:szCs w:val="22"/>
              </w:rPr>
              <w:t>• We believe that “he saved us, not because of works done by us in righteousness, but according to his own mercy by the washing of regeneration and renewal of the Holy Spirit.” (Titus 3:5). “For by grace you have been saved through faith. And this is not your own doing; it is the gift of God.” (Eph 2:8)</w:t>
            </w:r>
          </w:p>
          <w:p w14:paraId="52A067B2" w14:textId="77777777" w:rsidR="00D41910" w:rsidRPr="00D41910" w:rsidRDefault="00D41910" w:rsidP="00D41910">
            <w:pPr>
              <w:rPr>
                <w:sz w:val="22"/>
                <w:szCs w:val="22"/>
              </w:rPr>
            </w:pPr>
          </w:p>
          <w:p w14:paraId="7487251D" w14:textId="77777777" w:rsidR="00D41910" w:rsidRPr="00D41910" w:rsidRDefault="00D41910" w:rsidP="00D41910">
            <w:pPr>
              <w:rPr>
                <w:bCs w:val="0"/>
                <w:sz w:val="22"/>
                <w:szCs w:val="22"/>
              </w:rPr>
            </w:pPr>
            <w:r w:rsidRPr="00D41910">
              <w:rPr>
                <w:sz w:val="22"/>
                <w:szCs w:val="22"/>
              </w:rPr>
              <w:t>• We believe that God wonderfully and immutably creates each person as male or female, and that these two distinct, complementary genders together reflect the image and nature of God. (Genesis 1:26-27, Mark 10:6)</w:t>
            </w:r>
          </w:p>
          <w:p w14:paraId="7BC04F01" w14:textId="77777777" w:rsidR="00D41910" w:rsidRPr="00D41910" w:rsidRDefault="00D41910" w:rsidP="00D41910">
            <w:pPr>
              <w:rPr>
                <w:sz w:val="22"/>
                <w:szCs w:val="22"/>
              </w:rPr>
            </w:pPr>
          </w:p>
          <w:p w14:paraId="7FA7BBF2" w14:textId="77777777" w:rsidR="00D41910" w:rsidRPr="00D41910" w:rsidRDefault="00D41910" w:rsidP="00D41910">
            <w:pPr>
              <w:rPr>
                <w:bCs w:val="0"/>
                <w:sz w:val="22"/>
                <w:szCs w:val="22"/>
              </w:rPr>
            </w:pPr>
            <w:r w:rsidRPr="00D41910">
              <w:rPr>
                <w:sz w:val="22"/>
                <w:szCs w:val="22"/>
              </w:rPr>
              <w:t>• We believe in God’s design for marriage as being between one man and one woman. (Genesis 1:26-27, Genesis 2:18-25, Romans 1:21-27, 1 Corinthians 6:9-10;18, 1 Corinthians 7:2-5, Hebrews 13:4, Matthew 15:18-20)</w:t>
            </w:r>
          </w:p>
          <w:p w14:paraId="79319229" w14:textId="77777777" w:rsidR="00D41910" w:rsidRPr="00D41910" w:rsidRDefault="00D41910" w:rsidP="00D41910">
            <w:pPr>
              <w:rPr>
                <w:sz w:val="22"/>
                <w:szCs w:val="22"/>
              </w:rPr>
            </w:pPr>
          </w:p>
          <w:p w14:paraId="5F276A84" w14:textId="77777777" w:rsidR="003A3EB9" w:rsidRPr="00D41910" w:rsidRDefault="00D41910" w:rsidP="00D41910">
            <w:pPr>
              <w:rPr>
                <w:bCs w:val="0"/>
                <w:sz w:val="22"/>
                <w:szCs w:val="22"/>
              </w:rPr>
            </w:pPr>
            <w:r w:rsidRPr="00D41910">
              <w:rPr>
                <w:sz w:val="22"/>
                <w:szCs w:val="22"/>
              </w:rPr>
              <w:t>• We believe in the sanctity of human life. (Psalms 139:14-16)</w:t>
            </w:r>
          </w:p>
          <w:p w14:paraId="35E5F47A" w14:textId="77777777" w:rsidR="00D41910" w:rsidRDefault="00D41910" w:rsidP="00D41910">
            <w:pPr>
              <w:rPr>
                <w:bCs w:val="0"/>
                <w:sz w:val="20"/>
                <w:szCs w:val="20"/>
              </w:rPr>
            </w:pPr>
          </w:p>
          <w:p w14:paraId="33FCE8A6" w14:textId="77777777" w:rsidR="00D41910" w:rsidRDefault="00D41910" w:rsidP="00D41910">
            <w:pPr>
              <w:rPr>
                <w:bCs w:val="0"/>
                <w:sz w:val="20"/>
                <w:szCs w:val="20"/>
              </w:rPr>
            </w:pPr>
          </w:p>
          <w:p w14:paraId="3200B9D5" w14:textId="77777777" w:rsidR="00D41910" w:rsidRDefault="00D41910" w:rsidP="00D41910">
            <w:pPr>
              <w:rPr>
                <w:bCs w:val="0"/>
                <w:sz w:val="20"/>
                <w:szCs w:val="20"/>
              </w:rPr>
            </w:pPr>
          </w:p>
          <w:p w14:paraId="6D649A10" w14:textId="77777777" w:rsidR="00D41910" w:rsidRDefault="00D41910" w:rsidP="00D41910">
            <w:pPr>
              <w:rPr>
                <w:bCs w:val="0"/>
                <w:sz w:val="20"/>
                <w:szCs w:val="20"/>
              </w:rPr>
            </w:pPr>
          </w:p>
          <w:p w14:paraId="45F1A060" w14:textId="77777777" w:rsidR="00D41910" w:rsidRDefault="00D41910" w:rsidP="00D41910">
            <w:pPr>
              <w:rPr>
                <w:bCs w:val="0"/>
                <w:sz w:val="20"/>
                <w:szCs w:val="20"/>
              </w:rPr>
            </w:pPr>
          </w:p>
          <w:p w14:paraId="2A0B69D7" w14:textId="77777777" w:rsidR="00D41910" w:rsidRDefault="00D41910" w:rsidP="00D41910">
            <w:pPr>
              <w:rPr>
                <w:bCs w:val="0"/>
                <w:sz w:val="20"/>
                <w:szCs w:val="20"/>
              </w:rPr>
            </w:pPr>
          </w:p>
          <w:p w14:paraId="6D94417E" w14:textId="77777777" w:rsidR="00D41910" w:rsidRDefault="00D41910" w:rsidP="00D41910">
            <w:pPr>
              <w:rPr>
                <w:bCs w:val="0"/>
                <w:sz w:val="20"/>
                <w:szCs w:val="20"/>
              </w:rPr>
            </w:pPr>
          </w:p>
          <w:p w14:paraId="0D657704" w14:textId="60E24134" w:rsidR="00D41910" w:rsidRPr="003A3EB9" w:rsidRDefault="00D41910" w:rsidP="00D41910">
            <w:pPr>
              <w:rPr>
                <w:sz w:val="20"/>
                <w:szCs w:val="20"/>
              </w:rPr>
            </w:pPr>
          </w:p>
        </w:tc>
      </w:tr>
    </w:tbl>
    <w:p w14:paraId="79A2C354" w14:textId="39F79100" w:rsidR="00871876" w:rsidRDefault="00871876" w:rsidP="00871876">
      <w:pPr>
        <w:pStyle w:val="Heading2"/>
      </w:pPr>
    </w:p>
    <w:p w14:paraId="096FD21A" w14:textId="006A54C9" w:rsidR="003A3EB9" w:rsidRDefault="003A3EB9" w:rsidP="00490804">
      <w:pPr>
        <w:pStyle w:val="Italic"/>
        <w:rPr>
          <w:i w:val="0"/>
          <w:iCs/>
        </w:rPr>
      </w:pPr>
      <w:r w:rsidRPr="003A3EB9">
        <w:rPr>
          <w:b/>
          <w:bCs/>
          <w:i w:val="0"/>
          <w:iCs/>
        </w:rPr>
        <w:t>Guardian 1</w:t>
      </w:r>
      <w:r>
        <w:rPr>
          <w:i w:val="0"/>
          <w:iCs/>
        </w:rPr>
        <w:t>: I have read</w:t>
      </w:r>
      <w:r w:rsidR="00D41910">
        <w:rPr>
          <w:i w:val="0"/>
          <w:iCs/>
        </w:rPr>
        <w:t xml:space="preserve"> Custer</w:t>
      </w:r>
      <w:r>
        <w:rPr>
          <w:i w:val="0"/>
          <w:iCs/>
        </w:rPr>
        <w:t xml:space="preserve"> Christian School’s Statement of Faith and I am willing to have my child taught in accordance with it. In addition, I pledge my cooperation with </w:t>
      </w:r>
      <w:r w:rsidR="003A3DAD">
        <w:rPr>
          <w:i w:val="0"/>
          <w:iCs/>
        </w:rPr>
        <w:t>C</w:t>
      </w:r>
      <w:r>
        <w:rPr>
          <w:i w:val="0"/>
          <w:iCs/>
        </w:rPr>
        <w:t xml:space="preserve">CS in encouraging my child to follow </w:t>
      </w:r>
      <w:r w:rsidR="00E1564B">
        <w:rPr>
          <w:i w:val="0"/>
          <w:iCs/>
        </w:rPr>
        <w:t xml:space="preserve">these </w:t>
      </w:r>
      <w:r>
        <w:rPr>
          <w:i w:val="0"/>
          <w:iCs/>
        </w:rPr>
        <w:t xml:space="preserve">teachings. </w:t>
      </w:r>
    </w:p>
    <w:tbl>
      <w:tblPr>
        <w:tblStyle w:val="PlainTable3"/>
        <w:tblW w:w="5000" w:type="pct"/>
        <w:tblLayout w:type="fixed"/>
        <w:tblLook w:val="0620" w:firstRow="1" w:lastRow="0" w:firstColumn="0" w:lastColumn="0" w:noHBand="1" w:noVBand="1"/>
      </w:tblPr>
      <w:tblGrid>
        <w:gridCol w:w="1072"/>
        <w:gridCol w:w="6145"/>
        <w:gridCol w:w="674"/>
        <w:gridCol w:w="2189"/>
      </w:tblGrid>
      <w:tr w:rsidR="003A3EB9" w:rsidRPr="005114CE" w14:paraId="216384DB" w14:textId="77777777" w:rsidTr="00331B1C">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1F6F9FB2" w14:textId="77777777" w:rsidR="003A3EB9" w:rsidRPr="005114CE" w:rsidRDefault="003A3EB9" w:rsidP="00331B1C">
            <w:r w:rsidRPr="005114CE">
              <w:t>Signature:</w:t>
            </w:r>
          </w:p>
        </w:tc>
        <w:tc>
          <w:tcPr>
            <w:tcW w:w="6145" w:type="dxa"/>
            <w:tcBorders>
              <w:bottom w:val="single" w:sz="4" w:space="0" w:color="auto"/>
            </w:tcBorders>
          </w:tcPr>
          <w:p w14:paraId="184E2C95" w14:textId="77777777" w:rsidR="003A3EB9" w:rsidRPr="005114CE" w:rsidRDefault="003A3EB9" w:rsidP="00331B1C">
            <w:pPr>
              <w:pStyle w:val="FieldText"/>
            </w:pPr>
          </w:p>
        </w:tc>
        <w:tc>
          <w:tcPr>
            <w:tcW w:w="674" w:type="dxa"/>
          </w:tcPr>
          <w:p w14:paraId="0A111D75" w14:textId="77777777" w:rsidR="003A3EB9" w:rsidRPr="005114CE" w:rsidRDefault="003A3EB9" w:rsidP="00331B1C">
            <w:pPr>
              <w:pStyle w:val="Heading4"/>
            </w:pPr>
            <w:r w:rsidRPr="005114CE">
              <w:t>Date:</w:t>
            </w:r>
          </w:p>
        </w:tc>
        <w:tc>
          <w:tcPr>
            <w:tcW w:w="2189" w:type="dxa"/>
            <w:tcBorders>
              <w:bottom w:val="single" w:sz="4" w:space="0" w:color="auto"/>
            </w:tcBorders>
          </w:tcPr>
          <w:p w14:paraId="4DA3D65D" w14:textId="77777777" w:rsidR="003A3EB9" w:rsidRPr="005114CE" w:rsidRDefault="003A3EB9" w:rsidP="00331B1C">
            <w:pPr>
              <w:pStyle w:val="FieldText"/>
            </w:pPr>
          </w:p>
        </w:tc>
      </w:tr>
    </w:tbl>
    <w:p w14:paraId="0DEC4A3A" w14:textId="5E4E98E4" w:rsidR="003A3EB9" w:rsidRDefault="003A3EB9" w:rsidP="003A3EB9">
      <w:pPr>
        <w:pStyle w:val="Italic"/>
        <w:rPr>
          <w:i w:val="0"/>
          <w:iCs/>
        </w:rPr>
      </w:pPr>
      <w:r w:rsidRPr="003A3EB9">
        <w:rPr>
          <w:b/>
          <w:bCs/>
          <w:i w:val="0"/>
          <w:iCs/>
        </w:rPr>
        <w:t xml:space="preserve">Guardian </w:t>
      </w:r>
      <w:r>
        <w:rPr>
          <w:b/>
          <w:bCs/>
          <w:i w:val="0"/>
          <w:iCs/>
        </w:rPr>
        <w:t>2</w:t>
      </w:r>
      <w:r>
        <w:rPr>
          <w:i w:val="0"/>
          <w:iCs/>
        </w:rPr>
        <w:t xml:space="preserve">: I have read </w:t>
      </w:r>
      <w:r w:rsidR="003A3DAD">
        <w:rPr>
          <w:i w:val="0"/>
          <w:iCs/>
        </w:rPr>
        <w:t>Custer</w:t>
      </w:r>
      <w:r>
        <w:rPr>
          <w:i w:val="0"/>
          <w:iCs/>
        </w:rPr>
        <w:t xml:space="preserve"> Christian School’s Statement of Faith and I am willing to have my child taught in accordance with it. In addition, I pledge my cooperation with </w:t>
      </w:r>
      <w:r w:rsidR="003A3DAD">
        <w:rPr>
          <w:i w:val="0"/>
          <w:iCs/>
        </w:rPr>
        <w:t>C</w:t>
      </w:r>
      <w:r>
        <w:rPr>
          <w:i w:val="0"/>
          <w:iCs/>
        </w:rPr>
        <w:t>CS in encouraging my child to follow t</w:t>
      </w:r>
      <w:r w:rsidR="00E1564B">
        <w:rPr>
          <w:i w:val="0"/>
          <w:iCs/>
        </w:rPr>
        <w:t>hese</w:t>
      </w:r>
      <w:r>
        <w:rPr>
          <w:i w:val="0"/>
          <w:iCs/>
        </w:rPr>
        <w:t xml:space="preserve"> teachings. </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6F865E6E"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16CFA6CB" w14:textId="77777777" w:rsidR="000D2539" w:rsidRPr="005114CE" w:rsidRDefault="000D2539" w:rsidP="00490804">
            <w:r w:rsidRPr="005114CE">
              <w:t>Signature:</w:t>
            </w:r>
          </w:p>
        </w:tc>
        <w:tc>
          <w:tcPr>
            <w:tcW w:w="6145" w:type="dxa"/>
            <w:tcBorders>
              <w:bottom w:val="single" w:sz="4" w:space="0" w:color="auto"/>
            </w:tcBorders>
          </w:tcPr>
          <w:p w14:paraId="373E7072" w14:textId="77777777" w:rsidR="000D2539" w:rsidRPr="005114CE" w:rsidRDefault="000D2539" w:rsidP="00682C69">
            <w:pPr>
              <w:pStyle w:val="FieldText"/>
            </w:pPr>
          </w:p>
        </w:tc>
        <w:tc>
          <w:tcPr>
            <w:tcW w:w="674" w:type="dxa"/>
          </w:tcPr>
          <w:p w14:paraId="716C8FD1" w14:textId="77777777" w:rsidR="000D2539" w:rsidRPr="005114CE" w:rsidRDefault="000D2539" w:rsidP="00C92A3C">
            <w:pPr>
              <w:pStyle w:val="Heading4"/>
            </w:pPr>
            <w:r w:rsidRPr="005114CE">
              <w:t>Date:</w:t>
            </w:r>
          </w:p>
        </w:tc>
        <w:tc>
          <w:tcPr>
            <w:tcW w:w="2189" w:type="dxa"/>
            <w:tcBorders>
              <w:bottom w:val="single" w:sz="4" w:space="0" w:color="auto"/>
            </w:tcBorders>
          </w:tcPr>
          <w:p w14:paraId="6CD62CED" w14:textId="6D7F2F3A" w:rsidR="000D2539" w:rsidRPr="005114CE" w:rsidRDefault="000D2539" w:rsidP="00682C69">
            <w:pPr>
              <w:pStyle w:val="FieldText"/>
            </w:pPr>
          </w:p>
        </w:tc>
      </w:tr>
    </w:tbl>
    <w:p w14:paraId="20EA0AA4" w14:textId="77777777" w:rsidR="00672517" w:rsidRDefault="00672517">
      <w:r>
        <w:br w:type="page"/>
      </w:r>
    </w:p>
    <w:p w14:paraId="7DE4C78E" w14:textId="46E33F06" w:rsidR="00672517" w:rsidRPr="00662201" w:rsidRDefault="00672517" w:rsidP="00672517">
      <w:pPr>
        <w:pStyle w:val="Heading2"/>
        <w:jc w:val="left"/>
        <w:rPr>
          <w:sz w:val="24"/>
        </w:rPr>
      </w:pPr>
      <w:r w:rsidRPr="00283FF2">
        <w:rPr>
          <w:noProof/>
          <w:sz w:val="24"/>
        </w:rPr>
        <w:lastRenderedPageBreak/>
        <mc:AlternateContent>
          <mc:Choice Requires="wpg">
            <w:drawing>
              <wp:anchor distT="0" distB="0" distL="114300" distR="114300" simplePos="0" relativeHeight="251671552" behindDoc="0" locked="0" layoutInCell="1" allowOverlap="1" wp14:anchorId="55E806C2" wp14:editId="2069C75E">
                <wp:simplePos x="0" y="0"/>
                <wp:positionH relativeFrom="rightMargin">
                  <wp:posOffset>104111</wp:posOffset>
                </wp:positionH>
                <wp:positionV relativeFrom="paragraph">
                  <wp:posOffset>237254</wp:posOffset>
                </wp:positionV>
                <wp:extent cx="446153" cy="10651826"/>
                <wp:effectExtent l="19050" t="19050" r="0" b="0"/>
                <wp:wrapNone/>
                <wp:docPr id="13" name="Group 13"/>
                <wp:cNvGraphicFramePr/>
                <a:graphic xmlns:a="http://schemas.openxmlformats.org/drawingml/2006/main">
                  <a:graphicData uri="http://schemas.microsoft.com/office/word/2010/wordprocessingGroup">
                    <wpg:wgp>
                      <wpg:cNvGrpSpPr/>
                      <wpg:grpSpPr>
                        <a:xfrm>
                          <a:off x="0" y="0"/>
                          <a:ext cx="446153" cy="10651826"/>
                          <a:chOff x="0" y="0"/>
                          <a:chExt cx="446153" cy="8593563"/>
                        </a:xfrm>
                      </wpg:grpSpPr>
                      <wps:wsp>
                        <wps:cNvPr id="14" name="Straight Connector 14"/>
                        <wps:cNvCnPr/>
                        <wps:spPr>
                          <a:xfrm>
                            <a:off x="0" y="0"/>
                            <a:ext cx="51759" cy="6952891"/>
                          </a:xfrm>
                          <a:prstGeom prst="line">
                            <a:avLst/>
                          </a:prstGeom>
                          <a:ln w="38100">
                            <a:solidFill>
                              <a:srgbClr val="4B9CD3"/>
                            </a:solidFill>
                          </a:ln>
                        </wps:spPr>
                        <wps:style>
                          <a:lnRef idx="1">
                            <a:schemeClr val="accent1"/>
                          </a:lnRef>
                          <a:fillRef idx="0">
                            <a:schemeClr val="accent1"/>
                          </a:fillRef>
                          <a:effectRef idx="0">
                            <a:schemeClr val="accent1"/>
                          </a:effectRef>
                          <a:fontRef idx="minor">
                            <a:schemeClr val="tx1"/>
                          </a:fontRef>
                        </wps:style>
                        <wps:bodyPr/>
                      </wps:wsp>
                      <wps:wsp>
                        <wps:cNvPr id="15" name="Text Box 2"/>
                        <wps:cNvSpPr txBox="1">
                          <a:spLocks noChangeArrowheads="1"/>
                        </wps:cNvSpPr>
                        <wps:spPr bwMode="auto">
                          <a:xfrm>
                            <a:off x="41334" y="49962"/>
                            <a:ext cx="404819" cy="8543601"/>
                          </a:xfrm>
                          <a:prstGeom prst="rect">
                            <a:avLst/>
                          </a:prstGeom>
                          <a:solidFill>
                            <a:srgbClr val="FFFFFF"/>
                          </a:solidFill>
                          <a:ln w="9525">
                            <a:noFill/>
                            <a:miter lim="800000"/>
                            <a:headEnd/>
                            <a:tailEnd/>
                          </a:ln>
                        </wps:spPr>
                        <wps:txbx>
                          <w:txbxContent>
                            <w:p w14:paraId="4DA6F38B" w14:textId="77777777" w:rsidR="00672517" w:rsidRPr="00B401EA" w:rsidRDefault="00672517" w:rsidP="00672517">
                              <w:pPr>
                                <w:rPr>
                                  <w:sz w:val="32"/>
                                  <w:szCs w:val="32"/>
                                </w:rPr>
                              </w:pPr>
                              <w:r w:rsidRPr="00B401EA">
                                <w:rPr>
                                  <w:sz w:val="32"/>
                                  <w:szCs w:val="32"/>
                                </w:rPr>
                                <w:t xml:space="preserve">STUDENT APPLICATION        </w:t>
                              </w:r>
                              <w:r>
                                <w:rPr>
                                  <w:sz w:val="32"/>
                                  <w:szCs w:val="32"/>
                                </w:rPr>
                                <w:t xml:space="preserve">                      </w:t>
                              </w:r>
                              <w:r w:rsidRPr="00B401EA">
                                <w:rPr>
                                  <w:sz w:val="32"/>
                                  <w:szCs w:val="32"/>
                                </w:rPr>
                                <w:t xml:space="preserve">   NAME</w:t>
                              </w:r>
                              <w:r>
                                <w:rPr>
                                  <w:sz w:val="32"/>
                                  <w:szCs w:val="32"/>
                                </w:rPr>
                                <w:t>:</w:t>
                              </w:r>
                            </w:p>
                          </w:txbxContent>
                        </wps:txbx>
                        <wps:bodyPr rot="0" vert="vert"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E806C2" id="Group 13" o:spid="_x0000_s1040" style="position:absolute;margin-left:8.2pt;margin-top:18.7pt;width:35.15pt;height:838.75pt;z-index:251671552;mso-position-horizontal-relative:right-margin-area;mso-width-relative:margin;mso-height-relative:margin" coordsize="4461,8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">
                <v:line id="Straight Connector 14" o:spid="_x0000_s1041" style="position:absolute;visibility:visible;mso-wrap-style:square" from="0,0" to="517,69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" strokecolor="#4b9cd3" strokeweight="3pt"/>
                <v:shape id="_x0000_s1042" type="#_x0000_t202" style="position:absolute;left:413;top:499;width:4048;height:8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" stroked="f">
                  <v:textbox style="layout-flow:vertical">
                    <w:txbxContent>
                      <w:p w14:paraId="4DA6F38B" w14:textId="77777777" w:rsidR="00672517" w:rsidRPr="00B401EA" w:rsidRDefault="00672517" w:rsidP="00672517">
                        <w:pPr>
                          <w:rPr>
                            <w:sz w:val="32"/>
                            <w:szCs w:val="32"/>
                          </w:rPr>
                        </w:pPr>
                        <w:r w:rsidRPr="00B401EA">
                          <w:rPr>
                            <w:sz w:val="32"/>
                            <w:szCs w:val="32"/>
                          </w:rPr>
                          <w:t xml:space="preserve">STUDENT APPLICATION        </w:t>
                        </w:r>
                        <w:r>
                          <w:rPr>
                            <w:sz w:val="32"/>
                            <w:szCs w:val="32"/>
                          </w:rPr>
                          <w:t xml:space="preserve">                      </w:t>
                        </w:r>
                        <w:r w:rsidRPr="00B401EA">
                          <w:rPr>
                            <w:sz w:val="32"/>
                            <w:szCs w:val="32"/>
                          </w:rPr>
                          <w:t xml:space="preserve">   NAME</w:t>
                        </w:r>
                        <w:r>
                          <w:rPr>
                            <w:sz w:val="32"/>
                            <w:szCs w:val="32"/>
                          </w:rPr>
                          <w:t>:</w:t>
                        </w:r>
                      </w:p>
                    </w:txbxContent>
                  </v:textbox>
                </v:shape>
                <w10:wrap anchorx="margin"/>
              </v:group>
            </w:pict>
          </mc:Fallback>
        </mc:AlternateContent>
      </w:r>
      <w:r>
        <w:rPr>
          <w:sz w:val="24"/>
        </w:rPr>
        <w:t>Enrollment Policies</w:t>
      </w:r>
    </w:p>
    <w:p w14:paraId="4CC89543" w14:textId="77777777" w:rsidR="00672517" w:rsidRDefault="00672517" w:rsidP="00672517"/>
    <w:tbl>
      <w:tblPr>
        <w:tblStyle w:val="PlainTable3"/>
        <w:tblW w:w="5010" w:type="pct"/>
        <w:tblLayout w:type="fixed"/>
        <w:tblLook w:val="04A0" w:firstRow="1" w:lastRow="0" w:firstColumn="1" w:lastColumn="0" w:noHBand="0" w:noVBand="1"/>
      </w:tblPr>
      <w:tblGrid>
        <w:gridCol w:w="10100"/>
      </w:tblGrid>
      <w:tr w:rsidR="00672517" w:rsidRPr="006C55AD" w14:paraId="0C1F2ECB" w14:textId="77777777" w:rsidTr="00EE1E33">
        <w:trPr>
          <w:cnfStyle w:val="100000000000" w:firstRow="1" w:lastRow="0" w:firstColumn="0" w:lastColumn="0" w:oddVBand="0" w:evenVBand="0" w:oddHBand="0" w:evenHBand="0" w:firstRowFirstColumn="0" w:firstRowLastColumn="0" w:lastRowFirstColumn="0" w:lastRowLastColumn="0"/>
          <w:trHeight w:val="405"/>
        </w:trPr>
        <w:tc>
          <w:tcPr>
            <w:cnfStyle w:val="001000000100" w:firstRow="0" w:lastRow="0" w:firstColumn="1" w:lastColumn="0" w:oddVBand="0" w:evenVBand="0" w:oddHBand="0" w:evenHBand="0" w:firstRowFirstColumn="1" w:firstRowLastColumn="0" w:lastRowFirstColumn="0" w:lastRowLastColumn="0"/>
            <w:tcW w:w="10100" w:type="dxa"/>
            <w:tcBorders>
              <w:bottom w:val="none" w:sz="0" w:space="0" w:color="auto"/>
            </w:tcBorders>
          </w:tcPr>
          <w:p w14:paraId="6966145E" w14:textId="5E7F3DD8" w:rsidR="00982431" w:rsidRDefault="00196253" w:rsidP="00331B1C">
            <w:pPr>
              <w:rPr>
                <w:bCs w:val="0"/>
                <w:sz w:val="20"/>
                <w:szCs w:val="20"/>
              </w:rPr>
            </w:pPr>
            <w:r>
              <w:rPr>
                <w:sz w:val="20"/>
                <w:szCs w:val="20"/>
              </w:rPr>
              <w:t xml:space="preserve">Custer </w:t>
            </w:r>
            <w:r w:rsidR="00982431" w:rsidRPr="00982431">
              <w:rPr>
                <w:sz w:val="20"/>
                <w:szCs w:val="20"/>
              </w:rPr>
              <w:t>Christian School admits students of any race, color, national and ethnic origin to all the rights, privileges, programs, and activities generally accorded or made available to students at the school. It doesn't discriminate on the basis of race, color, national and ethnic origin in administration of its educational policies, admissions policies, scholarship and loan programs, and athletic and other school-administered programs.</w:t>
            </w:r>
            <w:r w:rsidR="00982431">
              <w:rPr>
                <w:sz w:val="20"/>
                <w:szCs w:val="20"/>
              </w:rPr>
              <w:t xml:space="preserve"> </w:t>
            </w:r>
          </w:p>
          <w:p w14:paraId="6A1A403C" w14:textId="74DD507F" w:rsidR="00672517" w:rsidRPr="003A3EB9" w:rsidRDefault="00982431" w:rsidP="00331B1C">
            <w:pPr>
              <w:rPr>
                <w:sz w:val="20"/>
                <w:szCs w:val="20"/>
              </w:rPr>
            </w:pPr>
            <w:r>
              <w:rPr>
                <w:sz w:val="20"/>
                <w:szCs w:val="20"/>
              </w:rPr>
              <w:t>Parents/guardians are required to sign all areas of the student application, including all consent and release forms.</w:t>
            </w:r>
          </w:p>
        </w:tc>
      </w:tr>
      <w:tr w:rsidR="00672517" w:rsidRPr="00AB582E" w14:paraId="77B5D86F" w14:textId="77777777" w:rsidTr="00331B1C">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10100" w:type="dxa"/>
            <w:tcBorders>
              <w:top w:val="none" w:sz="0" w:space="0" w:color="auto"/>
              <w:bottom w:val="none" w:sz="0" w:space="0" w:color="auto"/>
            </w:tcBorders>
          </w:tcPr>
          <w:p w14:paraId="2352D1ED" w14:textId="7320CBB2" w:rsidR="00672517" w:rsidRPr="00F503A0" w:rsidRDefault="00EE1E33" w:rsidP="00843A93">
            <w:pPr>
              <w:pStyle w:val="ListParagraph"/>
              <w:numPr>
                <w:ilvl w:val="0"/>
                <w:numId w:val="17"/>
              </w:numPr>
              <w:spacing w:line="360" w:lineRule="auto"/>
              <w:rPr>
                <w:szCs w:val="19"/>
              </w:rPr>
            </w:pPr>
            <w:r w:rsidRPr="00F503A0">
              <w:rPr>
                <w:szCs w:val="19"/>
              </w:rPr>
              <w:t>Parents have the ultimate responsibility for the decision regarding where their children should attend school.</w:t>
            </w:r>
            <w:r w:rsidR="00494556">
              <w:rPr>
                <w:szCs w:val="19"/>
              </w:rPr>
              <w:t xml:space="preserve"> </w:t>
            </w:r>
          </w:p>
          <w:p w14:paraId="46DECD53" w14:textId="77777777" w:rsidR="00672517" w:rsidRPr="00F503A0" w:rsidRDefault="00F503A0" w:rsidP="00843A93">
            <w:pPr>
              <w:pStyle w:val="ListParagraph"/>
              <w:numPr>
                <w:ilvl w:val="0"/>
                <w:numId w:val="17"/>
              </w:numPr>
              <w:spacing w:line="360" w:lineRule="auto"/>
              <w:rPr>
                <w:szCs w:val="19"/>
              </w:rPr>
            </w:pPr>
            <w:r w:rsidRPr="00F503A0">
              <w:rPr>
                <w:szCs w:val="19"/>
              </w:rPr>
              <w:t xml:space="preserve">Each student should have a genuine desire (cooperative spirit) to attend. </w:t>
            </w:r>
          </w:p>
          <w:p w14:paraId="49E514C2" w14:textId="77777777" w:rsidR="00F503A0" w:rsidRPr="00F503A0" w:rsidRDefault="00F503A0" w:rsidP="00843A93">
            <w:pPr>
              <w:pStyle w:val="ListParagraph"/>
              <w:numPr>
                <w:ilvl w:val="0"/>
                <w:numId w:val="17"/>
              </w:numPr>
              <w:spacing w:line="360" w:lineRule="auto"/>
              <w:rPr>
                <w:szCs w:val="19"/>
              </w:rPr>
            </w:pPr>
            <w:r>
              <w:rPr>
                <w:szCs w:val="19"/>
              </w:rPr>
              <w:t>Each transferring student must be in good standing academically and behaviorally at their present school.</w:t>
            </w:r>
          </w:p>
          <w:p w14:paraId="514E7B24" w14:textId="77777777" w:rsidR="00F503A0" w:rsidRPr="00F503A0" w:rsidRDefault="00F503A0" w:rsidP="00843A93">
            <w:pPr>
              <w:pStyle w:val="ListParagraph"/>
              <w:numPr>
                <w:ilvl w:val="0"/>
                <w:numId w:val="17"/>
              </w:numPr>
              <w:spacing w:line="360" w:lineRule="auto"/>
              <w:rPr>
                <w:szCs w:val="19"/>
              </w:rPr>
            </w:pPr>
            <w:r>
              <w:rPr>
                <w:szCs w:val="19"/>
              </w:rPr>
              <w:t>Each family is expected to be in harmony with and supportive of the school’s position and spiritual goals.</w:t>
            </w:r>
          </w:p>
          <w:p w14:paraId="451B11D1" w14:textId="77777777" w:rsidR="00F503A0" w:rsidRPr="00F503A0" w:rsidRDefault="00F503A0" w:rsidP="00843A93">
            <w:pPr>
              <w:pStyle w:val="ListParagraph"/>
              <w:numPr>
                <w:ilvl w:val="0"/>
                <w:numId w:val="17"/>
              </w:numPr>
              <w:spacing w:line="360" w:lineRule="auto"/>
              <w:rPr>
                <w:szCs w:val="19"/>
              </w:rPr>
            </w:pPr>
            <w:r>
              <w:rPr>
                <w:szCs w:val="19"/>
              </w:rPr>
              <w:t xml:space="preserve">Each family is to understand their child will be taught according to the school’s </w:t>
            </w:r>
            <w:r w:rsidRPr="00F503A0">
              <w:rPr>
                <w:b/>
                <w:bCs w:val="0"/>
                <w:szCs w:val="19"/>
              </w:rPr>
              <w:t>Statement of Faith</w:t>
            </w:r>
            <w:r>
              <w:rPr>
                <w:szCs w:val="19"/>
              </w:rPr>
              <w:t>.</w:t>
            </w:r>
          </w:p>
          <w:p w14:paraId="1F4C4C99" w14:textId="77777777" w:rsidR="00F503A0" w:rsidRPr="00F503A0" w:rsidRDefault="00F503A0" w:rsidP="00843A93">
            <w:pPr>
              <w:pStyle w:val="ListParagraph"/>
              <w:numPr>
                <w:ilvl w:val="0"/>
                <w:numId w:val="17"/>
              </w:numPr>
              <w:spacing w:line="360" w:lineRule="auto"/>
              <w:rPr>
                <w:szCs w:val="19"/>
              </w:rPr>
            </w:pPr>
            <w:r>
              <w:rPr>
                <w:szCs w:val="19"/>
              </w:rPr>
              <w:t>Kindergarten students must be at least 5 years old on or before July 31</w:t>
            </w:r>
            <w:r w:rsidRPr="00F503A0">
              <w:rPr>
                <w:szCs w:val="19"/>
                <w:vertAlign w:val="superscript"/>
              </w:rPr>
              <w:t>st</w:t>
            </w:r>
            <w:r>
              <w:rPr>
                <w:szCs w:val="19"/>
              </w:rPr>
              <w:t xml:space="preserve">. </w:t>
            </w:r>
          </w:p>
          <w:p w14:paraId="515B6929" w14:textId="7720EF75" w:rsidR="00F503A0" w:rsidRPr="00E1564B" w:rsidRDefault="00F503A0" w:rsidP="00843A93">
            <w:pPr>
              <w:pStyle w:val="ListParagraph"/>
              <w:numPr>
                <w:ilvl w:val="0"/>
                <w:numId w:val="17"/>
              </w:numPr>
              <w:spacing w:line="360" w:lineRule="auto"/>
              <w:rPr>
                <w:szCs w:val="19"/>
              </w:rPr>
            </w:pPr>
            <w:r>
              <w:rPr>
                <w:szCs w:val="19"/>
              </w:rPr>
              <w:t>First grade students must be at least 6 years old on or before July 31</w:t>
            </w:r>
            <w:r w:rsidRPr="00F503A0">
              <w:rPr>
                <w:szCs w:val="19"/>
                <w:vertAlign w:val="superscript"/>
              </w:rPr>
              <w:t>st</w:t>
            </w:r>
            <w:r>
              <w:rPr>
                <w:szCs w:val="19"/>
              </w:rPr>
              <w:t xml:space="preserve">. </w:t>
            </w:r>
          </w:p>
          <w:p w14:paraId="458F51F7" w14:textId="6E7EE8BC" w:rsidR="00E1564B" w:rsidRPr="00E1564B" w:rsidRDefault="00E1564B" w:rsidP="00E1564B">
            <w:pPr>
              <w:pStyle w:val="ListParagraph"/>
              <w:numPr>
                <w:ilvl w:val="0"/>
                <w:numId w:val="17"/>
              </w:numPr>
              <w:spacing w:line="360" w:lineRule="auto"/>
              <w:rPr>
                <w:szCs w:val="19"/>
              </w:rPr>
            </w:pPr>
            <w:r w:rsidRPr="00E1564B">
              <w:rPr>
                <w:szCs w:val="19"/>
              </w:rPr>
              <w:t>A waiting list is established for qualified students after all openings are filled</w:t>
            </w:r>
            <w:r w:rsidR="00494556">
              <w:rPr>
                <w:szCs w:val="19"/>
              </w:rPr>
              <w:t>; you</w:t>
            </w:r>
            <w:r w:rsidRPr="00E1564B">
              <w:rPr>
                <w:szCs w:val="19"/>
              </w:rPr>
              <w:t xml:space="preserve"> will </w:t>
            </w:r>
            <w:r w:rsidR="00494556">
              <w:rPr>
                <w:szCs w:val="19"/>
              </w:rPr>
              <w:t xml:space="preserve">be notified if placed </w:t>
            </w:r>
            <w:r w:rsidR="00331B1C">
              <w:rPr>
                <w:szCs w:val="19"/>
              </w:rPr>
              <w:t xml:space="preserve">       </w:t>
            </w:r>
            <w:r w:rsidR="00494556">
              <w:rPr>
                <w:szCs w:val="19"/>
              </w:rPr>
              <w:t xml:space="preserve">on the waiting list. </w:t>
            </w:r>
            <w:r w:rsidRPr="00E1564B">
              <w:rPr>
                <w:szCs w:val="19"/>
              </w:rPr>
              <w:t xml:space="preserve"> </w:t>
            </w:r>
          </w:p>
          <w:p w14:paraId="11D1CC6A" w14:textId="6127DA44" w:rsidR="00E1564B" w:rsidRPr="00FB5584" w:rsidRDefault="00E1564B" w:rsidP="00843A93">
            <w:pPr>
              <w:pStyle w:val="ListParagraph"/>
              <w:numPr>
                <w:ilvl w:val="0"/>
                <w:numId w:val="17"/>
              </w:numPr>
              <w:spacing w:line="360" w:lineRule="auto"/>
              <w:rPr>
                <w:szCs w:val="19"/>
              </w:rPr>
            </w:pPr>
            <w:r w:rsidRPr="00FB5584">
              <w:rPr>
                <w:szCs w:val="19"/>
              </w:rPr>
              <w:t>All new students (transferring mid-year) are put on a one quarter probationary period.</w:t>
            </w:r>
          </w:p>
          <w:p w14:paraId="1394BC2B" w14:textId="10CB7EC5" w:rsidR="00F503A0" w:rsidRPr="00F503A0" w:rsidRDefault="00A33A11" w:rsidP="00843A93">
            <w:pPr>
              <w:pStyle w:val="ListParagraph"/>
              <w:numPr>
                <w:ilvl w:val="0"/>
                <w:numId w:val="17"/>
              </w:numPr>
              <w:spacing w:line="360" w:lineRule="auto"/>
              <w:rPr>
                <w:szCs w:val="19"/>
              </w:rPr>
            </w:pPr>
            <w:r>
              <w:rPr>
                <w:szCs w:val="19"/>
              </w:rPr>
              <w:t>Custer</w:t>
            </w:r>
            <w:r w:rsidR="00F503A0">
              <w:rPr>
                <w:szCs w:val="19"/>
              </w:rPr>
              <w:t xml:space="preserve"> Christian may be unable to adequately serve students with:</w:t>
            </w:r>
          </w:p>
          <w:p w14:paraId="6BDA436A" w14:textId="77777777" w:rsidR="00F503A0" w:rsidRPr="00F91755" w:rsidRDefault="00F503A0" w:rsidP="00843A93">
            <w:pPr>
              <w:pStyle w:val="ListParagraph"/>
              <w:numPr>
                <w:ilvl w:val="1"/>
                <w:numId w:val="17"/>
              </w:numPr>
              <w:spacing w:line="360" w:lineRule="auto"/>
              <w:rPr>
                <w:szCs w:val="19"/>
              </w:rPr>
            </w:pPr>
            <w:r>
              <w:rPr>
                <w:szCs w:val="19"/>
              </w:rPr>
              <w:t>An extremely low academic performance as indicated by achievement testing</w:t>
            </w:r>
            <w:r w:rsidR="00F91755">
              <w:rPr>
                <w:szCs w:val="19"/>
              </w:rPr>
              <w:t>.</w:t>
            </w:r>
          </w:p>
          <w:p w14:paraId="074652C5" w14:textId="77777777" w:rsidR="00F91755" w:rsidRPr="00F91755" w:rsidRDefault="00F91755" w:rsidP="00843A93">
            <w:pPr>
              <w:pStyle w:val="ListParagraph"/>
              <w:numPr>
                <w:ilvl w:val="1"/>
                <w:numId w:val="17"/>
              </w:numPr>
              <w:spacing w:line="360" w:lineRule="auto"/>
              <w:rPr>
                <w:szCs w:val="19"/>
              </w:rPr>
            </w:pPr>
            <w:r>
              <w:rPr>
                <w:szCs w:val="19"/>
              </w:rPr>
              <w:t>A failed most recent grade level prior to application.</w:t>
            </w:r>
          </w:p>
          <w:p w14:paraId="55EBCB4C" w14:textId="77777777" w:rsidR="00F91755" w:rsidRPr="00F91755" w:rsidRDefault="00F91755" w:rsidP="00843A93">
            <w:pPr>
              <w:pStyle w:val="ListParagraph"/>
              <w:numPr>
                <w:ilvl w:val="1"/>
                <w:numId w:val="17"/>
              </w:numPr>
              <w:spacing w:line="360" w:lineRule="auto"/>
              <w:rPr>
                <w:szCs w:val="19"/>
              </w:rPr>
            </w:pPr>
            <w:r>
              <w:rPr>
                <w:szCs w:val="19"/>
              </w:rPr>
              <w:t>Significant emotional or disciplinary problems at current school.</w:t>
            </w:r>
          </w:p>
          <w:p w14:paraId="40D3C69D" w14:textId="77777777" w:rsidR="00F91755" w:rsidRPr="00F91755" w:rsidRDefault="00F91755" w:rsidP="00843A93">
            <w:pPr>
              <w:pStyle w:val="ListParagraph"/>
              <w:numPr>
                <w:ilvl w:val="1"/>
                <w:numId w:val="17"/>
              </w:numPr>
              <w:spacing w:line="360" w:lineRule="auto"/>
              <w:rPr>
                <w:szCs w:val="19"/>
              </w:rPr>
            </w:pPr>
            <w:r>
              <w:rPr>
                <w:szCs w:val="19"/>
              </w:rPr>
              <w:t>A police, court or criminal record.</w:t>
            </w:r>
          </w:p>
          <w:p w14:paraId="0DA5A878" w14:textId="77777777" w:rsidR="00F91755" w:rsidRPr="00F91755" w:rsidRDefault="00F91755" w:rsidP="00843A93">
            <w:pPr>
              <w:pStyle w:val="ListParagraph"/>
              <w:numPr>
                <w:ilvl w:val="1"/>
                <w:numId w:val="17"/>
              </w:numPr>
              <w:spacing w:line="360" w:lineRule="auto"/>
              <w:rPr>
                <w:szCs w:val="19"/>
              </w:rPr>
            </w:pPr>
            <w:r>
              <w:rPr>
                <w:szCs w:val="19"/>
              </w:rPr>
              <w:t>A physical disability which would impair the learning process under normal educational conditions.</w:t>
            </w:r>
          </w:p>
          <w:p w14:paraId="3B4C4312" w14:textId="19E56299" w:rsidR="00F91755" w:rsidRPr="00061A12" w:rsidRDefault="00F91755" w:rsidP="00061A12">
            <w:pPr>
              <w:pStyle w:val="ListParagraph"/>
              <w:numPr>
                <w:ilvl w:val="1"/>
                <w:numId w:val="17"/>
              </w:numPr>
              <w:spacing w:line="360" w:lineRule="auto"/>
              <w:rPr>
                <w:szCs w:val="19"/>
              </w:rPr>
            </w:pPr>
            <w:r>
              <w:rPr>
                <w:szCs w:val="19"/>
              </w:rPr>
              <w:t>A learning disability for which our school is not staffed.</w:t>
            </w:r>
            <w:r w:rsidRPr="00061A12">
              <w:rPr>
                <w:szCs w:val="19"/>
              </w:rPr>
              <w:t xml:space="preserve"> </w:t>
            </w:r>
          </w:p>
        </w:tc>
      </w:tr>
    </w:tbl>
    <w:p w14:paraId="06D49844" w14:textId="6D177730" w:rsidR="00672517" w:rsidRPr="00F91755" w:rsidRDefault="00F91755" w:rsidP="00F91755">
      <w:pPr>
        <w:pStyle w:val="Heading2"/>
        <w:jc w:val="left"/>
        <w:rPr>
          <w:sz w:val="24"/>
        </w:rPr>
      </w:pPr>
      <w:r>
        <w:rPr>
          <w:sz w:val="24"/>
        </w:rPr>
        <w:t>Admissions Procedures</w:t>
      </w:r>
    </w:p>
    <w:p w14:paraId="24E21EBA" w14:textId="77777777" w:rsidR="00672517" w:rsidRPr="00061A12" w:rsidRDefault="00672517" w:rsidP="00672517">
      <w:pPr>
        <w:pStyle w:val="Italic"/>
        <w:rPr>
          <w:b/>
          <w:bCs/>
          <w:i w:val="0"/>
          <w:iCs/>
          <w:sz w:val="6"/>
          <w:szCs w:val="6"/>
        </w:rPr>
      </w:pPr>
    </w:p>
    <w:tbl>
      <w:tblPr>
        <w:tblStyle w:val="PlainTable3"/>
        <w:tblW w:w="5010" w:type="pct"/>
        <w:tblLayout w:type="fixed"/>
        <w:tblLook w:val="04A0" w:firstRow="1" w:lastRow="0" w:firstColumn="1" w:lastColumn="0" w:noHBand="0" w:noVBand="1"/>
      </w:tblPr>
      <w:tblGrid>
        <w:gridCol w:w="10100"/>
      </w:tblGrid>
      <w:tr w:rsidR="00F91755" w:rsidRPr="003A3EB9" w14:paraId="08616E94" w14:textId="77777777" w:rsidTr="00982431">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10100" w:type="dxa"/>
          </w:tcPr>
          <w:p w14:paraId="20426EFC" w14:textId="77777777" w:rsidR="00861A4E" w:rsidRDefault="00843A93" w:rsidP="002E072F">
            <w:pPr>
              <w:rPr>
                <w:bCs w:val="0"/>
                <w:sz w:val="20"/>
                <w:szCs w:val="20"/>
              </w:rPr>
            </w:pPr>
            <w:r w:rsidRPr="00861A4E">
              <w:rPr>
                <w:sz w:val="20"/>
                <w:szCs w:val="20"/>
              </w:rPr>
              <w:t>For each student applying, the following will be required:</w:t>
            </w:r>
          </w:p>
          <w:p w14:paraId="3777C230" w14:textId="6C29FD14" w:rsidR="0076223E" w:rsidRPr="00861A4E" w:rsidRDefault="0076223E" w:rsidP="002E072F">
            <w:pPr>
              <w:rPr>
                <w:sz w:val="20"/>
                <w:szCs w:val="20"/>
              </w:rPr>
            </w:pPr>
          </w:p>
        </w:tc>
      </w:tr>
      <w:tr w:rsidR="00F91755" w:rsidRPr="00F503A0" w14:paraId="5CA4C385" w14:textId="77777777" w:rsidTr="00692823">
        <w:trPr>
          <w:cnfStyle w:val="000000100000" w:firstRow="0" w:lastRow="0" w:firstColumn="0" w:lastColumn="0" w:oddVBand="0" w:evenVBand="0" w:oddHBand="1" w:evenHBand="0" w:firstRowFirstColumn="0" w:firstRowLastColumn="0" w:lastRowFirstColumn="0" w:lastRowLastColumn="0"/>
          <w:trHeight w:val="3870"/>
        </w:trPr>
        <w:tc>
          <w:tcPr>
            <w:cnfStyle w:val="001000000000" w:firstRow="0" w:lastRow="0" w:firstColumn="1" w:lastColumn="0" w:oddVBand="0" w:evenVBand="0" w:oddHBand="0" w:evenHBand="0" w:firstRowFirstColumn="0" w:firstRowLastColumn="0" w:lastRowFirstColumn="0" w:lastRowLastColumn="0"/>
            <w:tcW w:w="10100" w:type="dxa"/>
          </w:tcPr>
          <w:p w14:paraId="376D47C0" w14:textId="6A79CB03" w:rsidR="00F91755" w:rsidRPr="002E072F" w:rsidRDefault="002E072F" w:rsidP="000F3008">
            <w:pPr>
              <w:spacing w:line="360" w:lineRule="auto"/>
              <w:ind w:left="360"/>
              <w:rPr>
                <w:sz w:val="20"/>
                <w:szCs w:val="20"/>
              </w:rPr>
            </w:pPr>
            <w:r w:rsidRPr="002E072F">
              <w:fldChar w:fldCharType="begin">
                <w:ffData>
                  <w:name w:val="Check3"/>
                  <w:enabled/>
                  <w:calcOnExit w:val="0"/>
                  <w:checkBox>
                    <w:sizeAuto/>
                    <w:default w:val="0"/>
                  </w:checkBox>
                </w:ffData>
              </w:fldChar>
            </w:r>
            <w:r w:rsidRPr="002E072F">
              <w:instrText xml:space="preserve"> FORMCHECKBOX </w:instrText>
            </w:r>
            <w:r w:rsidRPr="002E072F">
              <w:fldChar w:fldCharType="separate"/>
            </w:r>
            <w:r w:rsidRPr="002E072F">
              <w:fldChar w:fldCharType="end"/>
            </w:r>
            <w:r w:rsidRPr="002E072F">
              <w:t xml:space="preserve">     </w:t>
            </w:r>
            <w:r w:rsidR="00843A93" w:rsidRPr="002E072F">
              <w:rPr>
                <w:sz w:val="20"/>
                <w:szCs w:val="20"/>
              </w:rPr>
              <w:t>Completed Student Application Form</w:t>
            </w:r>
          </w:p>
          <w:p w14:paraId="0DC3B263" w14:textId="108AC0DE" w:rsidR="007E789B" w:rsidRPr="002E072F" w:rsidRDefault="002E072F" w:rsidP="002E072F">
            <w:pPr>
              <w:spacing w:line="360" w:lineRule="auto"/>
              <w:ind w:left="360"/>
              <w:rPr>
                <w:sz w:val="20"/>
                <w:szCs w:val="20"/>
              </w:rPr>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 xml:space="preserve">     </w:t>
            </w:r>
            <w:r w:rsidR="00225FB5" w:rsidRPr="00225FB5">
              <w:rPr>
                <w:sz w:val="20"/>
                <w:szCs w:val="20"/>
              </w:rPr>
              <w:t xml:space="preserve">$100 non-refundable Application Fee if enrolled between </w:t>
            </w:r>
            <w:r w:rsidR="000F3008">
              <w:rPr>
                <w:sz w:val="20"/>
                <w:szCs w:val="20"/>
              </w:rPr>
              <w:t>January 15</w:t>
            </w:r>
            <w:r w:rsidR="00494E58" w:rsidRPr="00494E58">
              <w:rPr>
                <w:sz w:val="20"/>
                <w:szCs w:val="20"/>
                <w:vertAlign w:val="superscript"/>
              </w:rPr>
              <w:t>th</w:t>
            </w:r>
            <w:r w:rsidR="00494E58">
              <w:rPr>
                <w:sz w:val="20"/>
                <w:szCs w:val="20"/>
              </w:rPr>
              <w:t xml:space="preserve"> - </w:t>
            </w:r>
            <w:r w:rsidR="00225FB5" w:rsidRPr="00225FB5">
              <w:rPr>
                <w:sz w:val="20"/>
                <w:szCs w:val="20"/>
              </w:rPr>
              <w:t>April 1</w:t>
            </w:r>
            <w:r w:rsidR="00225FB5" w:rsidRPr="00494E58">
              <w:rPr>
                <w:sz w:val="20"/>
                <w:szCs w:val="20"/>
                <w:vertAlign w:val="superscript"/>
              </w:rPr>
              <w:t>st</w:t>
            </w:r>
            <w:r w:rsidR="00494E58">
              <w:rPr>
                <w:sz w:val="20"/>
                <w:szCs w:val="20"/>
              </w:rPr>
              <w:t xml:space="preserve"> </w:t>
            </w:r>
          </w:p>
          <w:p w14:paraId="7666608C" w14:textId="1275CAAF" w:rsidR="00F91755" w:rsidRPr="002E072F" w:rsidRDefault="002E072F" w:rsidP="002E072F">
            <w:pPr>
              <w:spacing w:line="360" w:lineRule="auto"/>
              <w:ind w:left="360"/>
              <w:rPr>
                <w:sz w:val="20"/>
                <w:szCs w:val="20"/>
              </w:rPr>
            </w:pPr>
            <w:r w:rsidRPr="002E072F">
              <w:fldChar w:fldCharType="begin">
                <w:ffData>
                  <w:name w:val="Check3"/>
                  <w:enabled/>
                  <w:calcOnExit w:val="0"/>
                  <w:checkBox>
                    <w:sizeAuto/>
                    <w:default w:val="0"/>
                  </w:checkBox>
                </w:ffData>
              </w:fldChar>
            </w:r>
            <w:r w:rsidRPr="002E072F">
              <w:instrText xml:space="preserve"> FORMCHECKBOX </w:instrText>
            </w:r>
            <w:r w:rsidRPr="002E072F">
              <w:fldChar w:fldCharType="separate"/>
            </w:r>
            <w:r w:rsidRPr="002E072F">
              <w:fldChar w:fldCharType="end"/>
            </w:r>
            <w:r w:rsidRPr="002E072F">
              <w:t xml:space="preserve">     </w:t>
            </w:r>
            <w:r w:rsidR="00843A93" w:rsidRPr="002E072F">
              <w:rPr>
                <w:sz w:val="20"/>
                <w:szCs w:val="20"/>
              </w:rPr>
              <w:t xml:space="preserve">Copy of </w:t>
            </w:r>
            <w:r w:rsidR="00C5030E">
              <w:rPr>
                <w:sz w:val="20"/>
                <w:szCs w:val="20"/>
              </w:rPr>
              <w:t>B</w:t>
            </w:r>
            <w:r w:rsidR="00843A93" w:rsidRPr="002E072F">
              <w:rPr>
                <w:sz w:val="20"/>
                <w:szCs w:val="20"/>
              </w:rPr>
              <w:t xml:space="preserve">irth </w:t>
            </w:r>
            <w:r w:rsidR="00C5030E">
              <w:rPr>
                <w:sz w:val="20"/>
                <w:szCs w:val="20"/>
              </w:rPr>
              <w:t>C</w:t>
            </w:r>
            <w:r w:rsidR="00843A93" w:rsidRPr="002E072F">
              <w:rPr>
                <w:sz w:val="20"/>
                <w:szCs w:val="20"/>
              </w:rPr>
              <w:t>ertificate</w:t>
            </w:r>
          </w:p>
          <w:p w14:paraId="5092C5DB" w14:textId="66E17720" w:rsidR="00F91755" w:rsidRPr="002E072F" w:rsidRDefault="002E072F" w:rsidP="002E072F">
            <w:pPr>
              <w:ind w:left="360"/>
              <w:rPr>
                <w:sz w:val="20"/>
                <w:szCs w:val="20"/>
              </w:rPr>
            </w:pPr>
            <w:r w:rsidRPr="002E072F">
              <w:fldChar w:fldCharType="begin">
                <w:ffData>
                  <w:name w:val="Check3"/>
                  <w:enabled/>
                  <w:calcOnExit w:val="0"/>
                  <w:checkBox>
                    <w:sizeAuto/>
                    <w:default w:val="0"/>
                  </w:checkBox>
                </w:ffData>
              </w:fldChar>
            </w:r>
            <w:r w:rsidRPr="002E072F">
              <w:instrText xml:space="preserve"> FORMCHECKBOX </w:instrText>
            </w:r>
            <w:r w:rsidRPr="002E072F">
              <w:fldChar w:fldCharType="separate"/>
            </w:r>
            <w:r w:rsidRPr="002E072F">
              <w:fldChar w:fldCharType="end"/>
            </w:r>
            <w:r w:rsidRPr="002E072F">
              <w:t xml:space="preserve">     </w:t>
            </w:r>
            <w:r w:rsidR="00843A93" w:rsidRPr="002E072F">
              <w:rPr>
                <w:sz w:val="20"/>
                <w:szCs w:val="20"/>
              </w:rPr>
              <w:t>Student immunization record and health history form</w:t>
            </w:r>
            <w:r w:rsidR="001D5C3B" w:rsidRPr="002E072F">
              <w:rPr>
                <w:sz w:val="20"/>
                <w:szCs w:val="20"/>
              </w:rPr>
              <w:t xml:space="preserve"> </w:t>
            </w:r>
            <w:r w:rsidR="001D5C3B" w:rsidRPr="002E072F">
              <w:rPr>
                <w:sz w:val="16"/>
                <w:szCs w:val="16"/>
              </w:rPr>
              <w:t>(State law requires a physical examination for children entering Kindergarten, and all students transferring from out of state. All students must be immunized as specifically required by Nebraska law or have a notarized exemption on file. No student will be allowed in school if all state health requirements are not satisfied).</w:t>
            </w:r>
          </w:p>
          <w:p w14:paraId="34460B68" w14:textId="77777777" w:rsidR="001D5C3B" w:rsidRPr="001D5C3B" w:rsidRDefault="001D5C3B" w:rsidP="002E072F">
            <w:pPr>
              <w:pStyle w:val="ListParagraph"/>
              <w:rPr>
                <w:sz w:val="20"/>
                <w:szCs w:val="20"/>
              </w:rPr>
            </w:pPr>
          </w:p>
          <w:p w14:paraId="29BD4B16" w14:textId="3BAA6D90" w:rsidR="00F91755" w:rsidRPr="002E072F" w:rsidRDefault="002E072F" w:rsidP="002E072F">
            <w:pPr>
              <w:ind w:left="360"/>
              <w:rPr>
                <w:sz w:val="17"/>
                <w:szCs w:val="17"/>
              </w:rPr>
            </w:pPr>
            <w:r w:rsidRPr="002E072F">
              <w:fldChar w:fldCharType="begin">
                <w:ffData>
                  <w:name w:val="Check3"/>
                  <w:enabled/>
                  <w:calcOnExit w:val="0"/>
                  <w:checkBox>
                    <w:sizeAuto/>
                    <w:default w:val="0"/>
                  </w:checkBox>
                </w:ffData>
              </w:fldChar>
            </w:r>
            <w:r w:rsidRPr="002E072F">
              <w:instrText xml:space="preserve"> FORMCHECKBOX </w:instrText>
            </w:r>
            <w:r w:rsidRPr="002E072F">
              <w:fldChar w:fldCharType="separate"/>
            </w:r>
            <w:r w:rsidRPr="002E072F">
              <w:fldChar w:fldCharType="end"/>
            </w:r>
            <w:r w:rsidRPr="002E072F">
              <w:t xml:space="preserve">     </w:t>
            </w:r>
            <w:r w:rsidR="00843A93" w:rsidRPr="002E072F">
              <w:rPr>
                <w:sz w:val="20"/>
                <w:szCs w:val="20"/>
              </w:rPr>
              <w:t xml:space="preserve">Parent/guardian </w:t>
            </w:r>
            <w:r w:rsidR="00E1564B" w:rsidRPr="002E072F">
              <w:rPr>
                <w:sz w:val="20"/>
                <w:szCs w:val="20"/>
              </w:rPr>
              <w:t xml:space="preserve">in person </w:t>
            </w:r>
            <w:r w:rsidR="00843A93" w:rsidRPr="002E072F">
              <w:rPr>
                <w:sz w:val="20"/>
                <w:szCs w:val="20"/>
              </w:rPr>
              <w:t>review with school representatives</w:t>
            </w:r>
            <w:r w:rsidR="001D5C3B" w:rsidRPr="002E072F">
              <w:rPr>
                <w:sz w:val="17"/>
                <w:szCs w:val="17"/>
              </w:rPr>
              <w:t xml:space="preserve"> </w:t>
            </w:r>
            <w:r w:rsidR="001D5C3B" w:rsidRPr="002E072F">
              <w:rPr>
                <w:sz w:val="16"/>
                <w:szCs w:val="16"/>
              </w:rPr>
              <w:t>(Prior to formal enrollment, an admission interview will be required for first-time applicants. Parents/guardians will meet with school representatives for this interview.)</w:t>
            </w:r>
          </w:p>
          <w:p w14:paraId="2BDFB938" w14:textId="77777777" w:rsidR="001D5C3B" w:rsidRPr="001D5C3B" w:rsidRDefault="001D5C3B" w:rsidP="002E072F">
            <w:pPr>
              <w:pStyle w:val="ListParagraph"/>
              <w:rPr>
                <w:sz w:val="17"/>
                <w:szCs w:val="17"/>
              </w:rPr>
            </w:pPr>
          </w:p>
          <w:p w14:paraId="7B6D04AC" w14:textId="6502BBB8" w:rsidR="002E072F" w:rsidRDefault="002E072F" w:rsidP="002E072F">
            <w:pPr>
              <w:spacing w:line="360" w:lineRule="auto"/>
              <w:ind w:left="360"/>
              <w:rPr>
                <w:bCs w:val="0"/>
                <w:sz w:val="20"/>
                <w:szCs w:val="20"/>
              </w:rPr>
            </w:pPr>
            <w:r w:rsidRPr="002E072F">
              <w:fldChar w:fldCharType="begin">
                <w:ffData>
                  <w:name w:val="Check3"/>
                  <w:enabled/>
                  <w:calcOnExit w:val="0"/>
                  <w:checkBox>
                    <w:sizeAuto/>
                    <w:default w:val="0"/>
                  </w:checkBox>
                </w:ffData>
              </w:fldChar>
            </w:r>
            <w:r w:rsidRPr="002E072F">
              <w:instrText xml:space="preserve"> FORMCHECKBOX </w:instrText>
            </w:r>
            <w:r w:rsidRPr="002E072F">
              <w:fldChar w:fldCharType="separate"/>
            </w:r>
            <w:r w:rsidRPr="002E072F">
              <w:fldChar w:fldCharType="end"/>
            </w:r>
            <w:r w:rsidRPr="002E072F">
              <w:t xml:space="preserve">     </w:t>
            </w:r>
            <w:r w:rsidR="009D49AE" w:rsidRPr="002E072F">
              <w:rPr>
                <w:sz w:val="20"/>
                <w:szCs w:val="20"/>
              </w:rPr>
              <w:t>Students may be tested prior to placement</w:t>
            </w:r>
          </w:p>
          <w:p w14:paraId="0CC37599" w14:textId="3C127ACF" w:rsidR="00706100" w:rsidRPr="00706100" w:rsidRDefault="00706100" w:rsidP="00706100">
            <w:pPr>
              <w:spacing w:line="360" w:lineRule="auto"/>
              <w:ind w:left="360"/>
              <w:rPr>
                <w:sz w:val="20"/>
                <w:szCs w:val="20"/>
              </w:rPr>
            </w:pPr>
            <w:r w:rsidRPr="00706100">
              <w:rPr>
                <w:sz w:val="20"/>
                <w:szCs w:val="20"/>
              </w:rPr>
              <w:fldChar w:fldCharType="begin">
                <w:ffData>
                  <w:name w:val="Check3"/>
                  <w:enabled/>
                  <w:calcOnExit w:val="0"/>
                  <w:checkBox>
                    <w:sizeAuto/>
                    <w:default w:val="0"/>
                  </w:checkBox>
                </w:ffData>
              </w:fldChar>
            </w:r>
            <w:r w:rsidRPr="00706100">
              <w:rPr>
                <w:sz w:val="20"/>
                <w:szCs w:val="20"/>
              </w:rPr>
              <w:instrText xml:space="preserve"> FORMCHECKBOX </w:instrText>
            </w:r>
            <w:r w:rsidRPr="00706100">
              <w:rPr>
                <w:sz w:val="20"/>
                <w:szCs w:val="20"/>
              </w:rPr>
            </w:r>
            <w:r w:rsidRPr="00706100">
              <w:rPr>
                <w:sz w:val="20"/>
                <w:szCs w:val="20"/>
              </w:rPr>
              <w:fldChar w:fldCharType="separate"/>
            </w:r>
            <w:r w:rsidRPr="00706100">
              <w:rPr>
                <w:sz w:val="20"/>
                <w:szCs w:val="20"/>
              </w:rPr>
              <w:fldChar w:fldCharType="end"/>
            </w:r>
            <w:r>
              <w:rPr>
                <w:sz w:val="20"/>
                <w:szCs w:val="20"/>
              </w:rPr>
              <w:t xml:space="preserve">     </w:t>
            </w:r>
            <w:r w:rsidR="00EB10B7">
              <w:rPr>
                <w:sz w:val="20"/>
                <w:szCs w:val="20"/>
              </w:rPr>
              <w:t>K – 2</w:t>
            </w:r>
            <w:r w:rsidR="00EB10B7" w:rsidRPr="00EB10B7">
              <w:rPr>
                <w:sz w:val="20"/>
                <w:szCs w:val="20"/>
                <w:vertAlign w:val="superscript"/>
              </w:rPr>
              <w:t>nd</w:t>
            </w:r>
            <w:r w:rsidR="00EB10B7">
              <w:rPr>
                <w:sz w:val="20"/>
                <w:szCs w:val="20"/>
              </w:rPr>
              <w:t xml:space="preserve"> </w:t>
            </w:r>
            <w:r w:rsidRPr="00706100">
              <w:rPr>
                <w:sz w:val="20"/>
                <w:szCs w:val="20"/>
              </w:rPr>
              <w:t>grade school visit/shadow day (for semester enrollment)</w:t>
            </w:r>
          </w:p>
          <w:p w14:paraId="748A1EA4" w14:textId="53C2340D" w:rsidR="002E072F" w:rsidRDefault="00706100" w:rsidP="002E072F">
            <w:pPr>
              <w:spacing w:line="360" w:lineRule="auto"/>
              <w:ind w:left="360"/>
              <w:rPr>
                <w:bCs w:val="0"/>
                <w:sz w:val="20"/>
                <w:szCs w:val="20"/>
              </w:rPr>
            </w:pPr>
            <w:r w:rsidRPr="00706100">
              <w:rPr>
                <w:sz w:val="20"/>
                <w:szCs w:val="20"/>
              </w:rPr>
              <w:fldChar w:fldCharType="begin">
                <w:ffData>
                  <w:name w:val="Check3"/>
                  <w:enabled/>
                  <w:calcOnExit w:val="0"/>
                  <w:checkBox>
                    <w:sizeAuto/>
                    <w:default w:val="0"/>
                  </w:checkBox>
                </w:ffData>
              </w:fldChar>
            </w:r>
            <w:r w:rsidRPr="00706100">
              <w:rPr>
                <w:sz w:val="20"/>
                <w:szCs w:val="20"/>
              </w:rPr>
              <w:instrText xml:space="preserve"> FORMCHECKBOX </w:instrText>
            </w:r>
            <w:r w:rsidRPr="00706100">
              <w:rPr>
                <w:sz w:val="20"/>
                <w:szCs w:val="20"/>
              </w:rPr>
            </w:r>
            <w:r w:rsidRPr="00706100">
              <w:rPr>
                <w:sz w:val="20"/>
                <w:szCs w:val="20"/>
              </w:rPr>
              <w:fldChar w:fldCharType="separate"/>
            </w:r>
            <w:r w:rsidRPr="00706100">
              <w:rPr>
                <w:sz w:val="20"/>
                <w:szCs w:val="20"/>
              </w:rPr>
              <w:fldChar w:fldCharType="end"/>
            </w:r>
            <w:r w:rsidRPr="00706100">
              <w:rPr>
                <w:sz w:val="20"/>
                <w:szCs w:val="20"/>
              </w:rPr>
              <w:tab/>
            </w:r>
            <w:r>
              <w:rPr>
                <w:sz w:val="20"/>
                <w:szCs w:val="20"/>
              </w:rPr>
              <w:t xml:space="preserve">   </w:t>
            </w:r>
            <w:r w:rsidR="00EB10B7">
              <w:rPr>
                <w:sz w:val="20"/>
                <w:szCs w:val="20"/>
              </w:rPr>
              <w:t>K – 2</w:t>
            </w:r>
            <w:r w:rsidR="00EB10B7" w:rsidRPr="00EB10B7">
              <w:rPr>
                <w:sz w:val="20"/>
                <w:szCs w:val="20"/>
                <w:vertAlign w:val="superscript"/>
              </w:rPr>
              <w:t>nd</w:t>
            </w:r>
            <w:r w:rsidR="00EB10B7">
              <w:rPr>
                <w:sz w:val="20"/>
                <w:szCs w:val="20"/>
              </w:rPr>
              <w:t xml:space="preserve"> </w:t>
            </w:r>
            <w:r w:rsidRPr="00706100">
              <w:rPr>
                <w:sz w:val="20"/>
                <w:szCs w:val="20"/>
              </w:rPr>
              <w:t>grade copy of student transcript</w:t>
            </w:r>
          </w:p>
          <w:p w14:paraId="3AC56BEA" w14:textId="77777777" w:rsidR="00BB7E5D" w:rsidRPr="00BB7E5D" w:rsidRDefault="00BB7E5D" w:rsidP="002E072F">
            <w:pPr>
              <w:spacing w:line="360" w:lineRule="auto"/>
              <w:ind w:left="360"/>
              <w:rPr>
                <w:bCs w:val="0"/>
                <w:sz w:val="6"/>
                <w:szCs w:val="6"/>
              </w:rPr>
            </w:pPr>
          </w:p>
          <w:p w14:paraId="65F06371" w14:textId="4844F69C" w:rsidR="00F91755" w:rsidRDefault="001D5C3B" w:rsidP="00982431">
            <w:pPr>
              <w:pStyle w:val="NoSpacing"/>
              <w:rPr>
                <w:bCs w:val="0"/>
                <w:sz w:val="20"/>
                <w:szCs w:val="20"/>
              </w:rPr>
            </w:pPr>
            <w:r w:rsidRPr="001D5C3B">
              <w:rPr>
                <w:sz w:val="20"/>
                <w:szCs w:val="20"/>
              </w:rPr>
              <w:t xml:space="preserve">Completed applications may be mailed to </w:t>
            </w:r>
            <w:r w:rsidR="0096090E">
              <w:rPr>
                <w:sz w:val="20"/>
                <w:szCs w:val="20"/>
              </w:rPr>
              <w:t>Custer</w:t>
            </w:r>
            <w:r w:rsidRPr="001D5C3B">
              <w:rPr>
                <w:sz w:val="20"/>
                <w:szCs w:val="20"/>
              </w:rPr>
              <w:t xml:space="preserve"> Christian School</w:t>
            </w:r>
            <w:r w:rsidR="002E4494">
              <w:rPr>
                <w:sz w:val="20"/>
                <w:szCs w:val="20"/>
              </w:rPr>
              <w:t>,</w:t>
            </w:r>
            <w:r w:rsidR="0096090E">
              <w:rPr>
                <w:sz w:val="20"/>
                <w:szCs w:val="20"/>
              </w:rPr>
              <w:t xml:space="preserve"> </w:t>
            </w:r>
            <w:r w:rsidR="005B0296">
              <w:rPr>
                <w:sz w:val="20"/>
                <w:szCs w:val="20"/>
              </w:rPr>
              <w:t xml:space="preserve">or </w:t>
            </w:r>
            <w:r w:rsidRPr="001D5C3B">
              <w:rPr>
                <w:sz w:val="20"/>
                <w:szCs w:val="20"/>
              </w:rPr>
              <w:t>ema</w:t>
            </w:r>
            <w:r w:rsidR="0096090E">
              <w:rPr>
                <w:sz w:val="20"/>
                <w:szCs w:val="20"/>
              </w:rPr>
              <w:t xml:space="preserve">il </w:t>
            </w:r>
            <w:hyperlink r:id="rId16" w:history="1">
              <w:r w:rsidR="00494E58" w:rsidRPr="00B32A98">
                <w:rPr>
                  <w:rStyle w:val="Hyperlink"/>
                  <w:sz w:val="20"/>
                  <w:szCs w:val="20"/>
                </w:rPr>
                <w:t>info@custerchristianschool.com</w:t>
              </w:r>
            </w:hyperlink>
          </w:p>
          <w:p w14:paraId="7B9E65C6" w14:textId="77777777" w:rsidR="00494E58" w:rsidRDefault="00494E58" w:rsidP="00982431">
            <w:pPr>
              <w:pStyle w:val="NoSpacing"/>
              <w:rPr>
                <w:bCs w:val="0"/>
                <w:sz w:val="20"/>
                <w:szCs w:val="20"/>
              </w:rPr>
            </w:pPr>
          </w:p>
          <w:p w14:paraId="41CC7B58" w14:textId="0359543B" w:rsidR="0096090E" w:rsidRPr="002E4494" w:rsidRDefault="0096090E" w:rsidP="00982431">
            <w:pPr>
              <w:pStyle w:val="NoSpacing"/>
              <w:rPr>
                <w:bCs w:val="0"/>
                <w:sz w:val="20"/>
                <w:szCs w:val="20"/>
              </w:rPr>
            </w:pPr>
          </w:p>
        </w:tc>
      </w:tr>
    </w:tbl>
    <w:p w14:paraId="5E7F0295" w14:textId="77777777" w:rsidR="0076223E" w:rsidRDefault="0076223E" w:rsidP="00BB7E5D">
      <w:pPr>
        <w:pStyle w:val="Subtitle"/>
        <w:keepNext w:val="0"/>
        <w:keepLines w:val="0"/>
        <w:spacing w:before="0" w:line="276" w:lineRule="auto"/>
        <w:ind w:left="7920" w:firstLine="720"/>
      </w:pPr>
    </w:p>
    <w:p w14:paraId="277D3CDE" w14:textId="77777777" w:rsidR="0076223E" w:rsidRDefault="0076223E" w:rsidP="00BB7E5D">
      <w:pPr>
        <w:pStyle w:val="Subtitle"/>
        <w:keepNext w:val="0"/>
        <w:keepLines w:val="0"/>
        <w:spacing w:before="0" w:line="276" w:lineRule="auto"/>
        <w:ind w:left="7920" w:firstLine="720"/>
      </w:pPr>
    </w:p>
    <w:p w14:paraId="06BC2EC9" w14:textId="7BC415D2" w:rsidR="0076223E" w:rsidRDefault="002E4494" w:rsidP="00880D56">
      <w:pPr>
        <w:pStyle w:val="Subtitle"/>
        <w:keepNext w:val="0"/>
        <w:keepLines w:val="0"/>
        <w:spacing w:before="0" w:line="276" w:lineRule="auto"/>
        <w:ind w:left="0"/>
        <w:jc w:val="right"/>
      </w:pPr>
      <w:r>
        <w:rPr>
          <w:noProof/>
        </w:rPr>
        <w:lastRenderedPageBreak/>
        <w:drawing>
          <wp:anchor distT="114300" distB="114300" distL="114300" distR="114300" simplePos="0" relativeHeight="251699200" behindDoc="0" locked="0" layoutInCell="1" hidden="0" allowOverlap="1" wp14:anchorId="20928FE6" wp14:editId="58EF488A">
            <wp:simplePos x="0" y="0"/>
            <wp:positionH relativeFrom="column">
              <wp:posOffset>31750</wp:posOffset>
            </wp:positionH>
            <wp:positionV relativeFrom="paragraph">
              <wp:posOffset>-508000</wp:posOffset>
            </wp:positionV>
            <wp:extent cx="2940050" cy="3352800"/>
            <wp:effectExtent l="0" t="0" r="0" b="0"/>
            <wp:wrapNone/>
            <wp:docPr id="206" name="image3.png"/>
            <wp:cNvGraphicFramePr/>
            <a:graphic xmlns:a="http://schemas.openxmlformats.org/drawingml/2006/main">
              <a:graphicData uri="http://schemas.openxmlformats.org/drawingml/2006/picture">
                <pic:pic xmlns:pic="http://schemas.openxmlformats.org/drawingml/2006/picture">
                  <pic:nvPicPr>
                    <pic:cNvPr id="206" name="image3.png"/>
                    <pic:cNvPicPr preferRelativeResize="0"/>
                  </pic:nvPicPr>
                  <pic:blipFill rotWithShape="1">
                    <a:blip r:embed="rId17" cstate="print">
                      <a:extLst>
                        <a:ext uri="{28A0092B-C50C-407E-A947-70E740481C1C}">
                          <a14:useLocalDpi xmlns:a14="http://schemas.microsoft.com/office/drawing/2010/main" val="0"/>
                        </a:ext>
                      </a:extLst>
                    </a:blip>
                    <a:srcRect l="2714" t="-11121" r="-161165" b="-227049"/>
                    <a:stretch/>
                  </pic:blipFill>
                  <pic:spPr bwMode="auto">
                    <a:xfrm>
                      <a:off x="0" y="0"/>
                      <a:ext cx="2940050" cy="335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48CC">
        <w:rPr>
          <w:noProof/>
        </w:rPr>
        <mc:AlternateContent>
          <mc:Choice Requires="wps">
            <w:drawing>
              <wp:anchor distT="0" distB="114300" distL="114300" distR="114300" simplePos="0" relativeHeight="251702272" behindDoc="0" locked="0" layoutInCell="1" hidden="0" allowOverlap="1" wp14:anchorId="1CCB79DB" wp14:editId="471809AF">
                <wp:simplePos x="0" y="0"/>
                <wp:positionH relativeFrom="page">
                  <wp:posOffset>-19050</wp:posOffset>
                </wp:positionH>
                <wp:positionV relativeFrom="page">
                  <wp:posOffset>200025</wp:posOffset>
                </wp:positionV>
                <wp:extent cx="7953375" cy="91440"/>
                <wp:effectExtent l="0" t="0" r="28575" b="22860"/>
                <wp:wrapSquare wrapText="bothSides" distT="0" distB="114300" distL="114300" distR="114300"/>
                <wp:docPr id="203" name="Rectangle 203"/>
                <wp:cNvGraphicFramePr/>
                <a:graphic xmlns:a="http://schemas.openxmlformats.org/drawingml/2006/main">
                  <a:graphicData uri="http://schemas.microsoft.com/office/word/2010/wordprocessingShape">
                    <wps:wsp>
                      <wps:cNvSpPr/>
                      <wps:spPr>
                        <a:xfrm>
                          <a:off x="0" y="0"/>
                          <a:ext cx="7953375" cy="91440"/>
                        </a:xfrm>
                        <a:prstGeom prst="rect">
                          <a:avLst/>
                        </a:prstGeom>
                        <a:solidFill>
                          <a:schemeClr val="tx2">
                            <a:lumMod val="40000"/>
                            <a:lumOff val="60000"/>
                          </a:schemeClr>
                        </a:solidFill>
                        <a:ln>
                          <a:solidFill>
                            <a:schemeClr val="tx2">
                              <a:lumMod val="40000"/>
                              <a:lumOff val="60000"/>
                            </a:schemeClr>
                          </a:solidFill>
                        </a:ln>
                      </wps:spPr>
                      <wps:txbx>
                        <w:txbxContent>
                          <w:p w14:paraId="7153CAA8" w14:textId="77777777" w:rsidR="00A748CC" w:rsidRDefault="00A748CC" w:rsidP="00A748CC">
                            <w:pPr>
                              <w:textDirection w:val="btLr"/>
                            </w:pPr>
                          </w:p>
                        </w:txbxContent>
                      </wps:txbx>
                      <wps:bodyPr spcFirstLastPara="1" wrap="square" lIns="91425" tIns="91425" rIns="91425" bIns="91425" anchor="ctr" anchorCtr="0">
                        <a:noAutofit/>
                      </wps:bodyPr>
                    </wps:wsp>
                  </a:graphicData>
                </a:graphic>
              </wp:anchor>
            </w:drawing>
          </mc:Choice>
          <mc:Fallback>
            <w:pict>
              <v:rect w14:anchorId="1CCB79DB" id="Rectangle 203" o:spid="_x0000_s1043" style="position:absolute;left:0;text-align:left;margin-left:-1.5pt;margin-top:15.75pt;width:626.25pt;height:7.2pt;z-index:251702272;visibility:visible;mso-wrap-style:square;mso-wrap-distance-left:9pt;mso-wrap-distance-top:0;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" fillcolor="#8db3e2 [1311]" strokecolor="#8db3e2 [1311]">
                <v:textbox inset="2.53958mm,2.53958mm,2.53958mm,2.53958mm">
                  <w:txbxContent>
                    <w:p w14:paraId="7153CAA8" w14:textId="77777777" w:rsidR="00A748CC" w:rsidRDefault="00A748CC" w:rsidP="00A748CC">
                      <w:pPr>
                        <w:textDirection w:val="btLr"/>
                      </w:pPr>
                    </w:p>
                  </w:txbxContent>
                </v:textbox>
                <w10:wrap type="square" anchorx="page" anchory="page"/>
              </v:rect>
            </w:pict>
          </mc:Fallback>
        </mc:AlternateContent>
      </w:r>
      <w:r w:rsidR="00A748CC">
        <w:rPr>
          <w:noProof/>
        </w:rPr>
        <mc:AlternateContent>
          <mc:Choice Requires="wps">
            <w:drawing>
              <wp:anchor distT="0" distB="114300" distL="114300" distR="114300" simplePos="0" relativeHeight="251701248" behindDoc="0" locked="0" layoutInCell="1" hidden="0" allowOverlap="1" wp14:anchorId="571920B1" wp14:editId="729E1ED8">
                <wp:simplePos x="0" y="0"/>
                <wp:positionH relativeFrom="page">
                  <wp:posOffset>-238125</wp:posOffset>
                </wp:positionH>
                <wp:positionV relativeFrom="page">
                  <wp:posOffset>-28575</wp:posOffset>
                </wp:positionV>
                <wp:extent cx="8067675" cy="238125"/>
                <wp:effectExtent l="0" t="0" r="28575" b="28575"/>
                <wp:wrapSquare wrapText="bothSides" distT="0" distB="114300" distL="114300" distR="114300"/>
                <wp:docPr id="204" name="Rectangle 204"/>
                <wp:cNvGraphicFramePr/>
                <a:graphic xmlns:a="http://schemas.openxmlformats.org/drawingml/2006/main">
                  <a:graphicData uri="http://schemas.microsoft.com/office/word/2010/wordprocessingShape">
                    <wps:wsp>
                      <wps:cNvSpPr/>
                      <wps:spPr>
                        <a:xfrm>
                          <a:off x="0" y="0"/>
                          <a:ext cx="8067675" cy="238125"/>
                        </a:xfrm>
                        <a:prstGeom prst="rect">
                          <a:avLst/>
                        </a:prstGeom>
                        <a:solidFill>
                          <a:schemeClr val="tx2"/>
                        </a:solidFill>
                        <a:ln>
                          <a:solidFill>
                            <a:schemeClr val="tx2"/>
                          </a:solidFill>
                        </a:ln>
                      </wps:spPr>
                      <wps:txbx>
                        <w:txbxContent>
                          <w:p w14:paraId="369287AB" w14:textId="77777777" w:rsidR="00A748CC" w:rsidRDefault="00A748CC" w:rsidP="00A748CC">
                            <w:pPr>
                              <w:textDirection w:val="btLr"/>
                            </w:pPr>
                          </w:p>
                        </w:txbxContent>
                      </wps:txbx>
                      <wps:bodyPr spcFirstLastPara="1" wrap="square" lIns="91425" tIns="91425" rIns="91425" bIns="91425" anchor="ctr" anchorCtr="0">
                        <a:noAutofit/>
                      </wps:bodyPr>
                    </wps:wsp>
                  </a:graphicData>
                </a:graphic>
              </wp:anchor>
            </w:drawing>
          </mc:Choice>
          <mc:Fallback>
            <w:pict>
              <v:rect w14:anchorId="571920B1" id="Rectangle 204" o:spid="_x0000_s1044" style="position:absolute;left:0;text-align:left;margin-left:-18.75pt;margin-top:-2.25pt;width:635.25pt;height:18.75pt;z-index:251701248;visibility:visible;mso-wrap-style:square;mso-wrap-distance-left:9pt;mso-wrap-distance-top:0;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" fillcolor="#1f497d [3215]" strokecolor="#1f497d [3215]">
                <v:textbox inset="2.53958mm,2.53958mm,2.53958mm,2.53958mm">
                  <w:txbxContent>
                    <w:p w14:paraId="369287AB" w14:textId="77777777" w:rsidR="00A748CC" w:rsidRDefault="00A748CC" w:rsidP="00A748CC">
                      <w:pPr>
                        <w:textDirection w:val="btLr"/>
                      </w:pPr>
                    </w:p>
                  </w:txbxContent>
                </v:textbox>
                <w10:wrap type="square" anchorx="page" anchory="page"/>
              </v:rect>
            </w:pict>
          </mc:Fallback>
        </mc:AlternateContent>
      </w:r>
      <w:r w:rsidR="00A748CC" w:rsidRPr="008D24F8">
        <w:rPr>
          <w:rFonts w:ascii="Lato" w:eastAsia="Lato" w:hAnsi="Lato" w:cs="Lato"/>
          <w:noProof/>
          <w:color w:val="364052"/>
          <w:sz w:val="26"/>
          <w:szCs w:val="26"/>
        </w:rPr>
        <mc:AlternateContent>
          <mc:Choice Requires="wps">
            <w:drawing>
              <wp:anchor distT="45720" distB="45720" distL="114300" distR="114300" simplePos="0" relativeHeight="251700224" behindDoc="0" locked="0" layoutInCell="1" allowOverlap="1" wp14:anchorId="74ECD6EB" wp14:editId="3CFDE889">
                <wp:simplePos x="0" y="0"/>
                <wp:positionH relativeFrom="column">
                  <wp:posOffset>1419225</wp:posOffset>
                </wp:positionH>
                <wp:positionV relativeFrom="paragraph">
                  <wp:posOffset>61595</wp:posOffset>
                </wp:positionV>
                <wp:extent cx="3276600" cy="1404620"/>
                <wp:effectExtent l="0" t="0" r="0" b="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noFill/>
                        <a:ln w="9525">
                          <a:noFill/>
                          <a:miter lim="800000"/>
                          <a:headEnd/>
                          <a:tailEnd/>
                        </a:ln>
                      </wps:spPr>
                      <wps:txbx>
                        <w:txbxContent>
                          <w:p w14:paraId="2E6B6FAF" w14:textId="1EDAB32C" w:rsidR="00A748CC" w:rsidRPr="008D24F8" w:rsidRDefault="00A748CC" w:rsidP="00A748CC">
                            <w:pPr>
                              <w:rPr>
                                <w:sz w:val="40"/>
                                <w:szCs w:val="40"/>
                              </w:rPr>
                            </w:pPr>
                            <w:r>
                              <w:rPr>
                                <w:color w:val="1365B9"/>
                                <w:sz w:val="40"/>
                                <w:szCs w:val="40"/>
                              </w:rPr>
                              <w:t>Health History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ECD6EB" id="_x0000_s1045" type="#_x0000_t202" style="position:absolute;left:0;text-align:left;margin-left:111.75pt;margin-top:4.85pt;width:258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" filled="f" stroked="f">
                <v:textbox style="mso-fit-shape-to-text:t">
                  <w:txbxContent>
                    <w:p w14:paraId="2E6B6FAF" w14:textId="1EDAB32C" w:rsidR="00A748CC" w:rsidRPr="008D24F8" w:rsidRDefault="00A748CC" w:rsidP="00A748CC">
                      <w:pPr>
                        <w:rPr>
                          <w:sz w:val="40"/>
                          <w:szCs w:val="40"/>
                        </w:rPr>
                      </w:pPr>
                      <w:r>
                        <w:rPr>
                          <w:color w:val="1365B9"/>
                          <w:sz w:val="40"/>
                          <w:szCs w:val="40"/>
                        </w:rPr>
                        <w:t>Health History Form</w:t>
                      </w:r>
                    </w:p>
                  </w:txbxContent>
                </v:textbox>
              </v:shape>
            </w:pict>
          </mc:Fallback>
        </mc:AlternateContent>
      </w:r>
      <w:r>
        <w:t xml:space="preserve">   </w:t>
      </w:r>
      <w:r w:rsidR="00880D56">
        <w:t>727 South 6</w:t>
      </w:r>
      <w:r w:rsidR="00880D56" w:rsidRPr="00880D56">
        <w:rPr>
          <w:vertAlign w:val="superscript"/>
        </w:rPr>
        <w:t>th</w:t>
      </w:r>
      <w:r w:rsidR="00880D56">
        <w:t xml:space="preserve"> Ave</w:t>
      </w:r>
    </w:p>
    <w:p w14:paraId="504C7B51" w14:textId="490CC11A" w:rsidR="00A748CC" w:rsidRDefault="00A748CC" w:rsidP="00A748CC">
      <w:pPr>
        <w:pStyle w:val="Subtitle"/>
        <w:keepNext w:val="0"/>
        <w:keepLines w:val="0"/>
        <w:spacing w:before="0" w:line="276" w:lineRule="auto"/>
        <w:jc w:val="right"/>
      </w:pPr>
      <w:r>
        <w:t xml:space="preserve">PO Box </w:t>
      </w:r>
      <w:r w:rsidR="00847ACB">
        <w:t>308</w:t>
      </w:r>
    </w:p>
    <w:p w14:paraId="2CA71C7A" w14:textId="3D1DEAD7" w:rsidR="00A748CC" w:rsidRDefault="00847ACB" w:rsidP="00847ACB">
      <w:pPr>
        <w:pStyle w:val="Subtitle"/>
        <w:keepNext w:val="0"/>
        <w:keepLines w:val="0"/>
        <w:spacing w:before="0" w:line="276" w:lineRule="auto"/>
        <w:jc w:val="right"/>
      </w:pPr>
      <w:r>
        <w:t>Broken Bow</w:t>
      </w:r>
      <w:r w:rsidR="00A748CC">
        <w:t>, NE 68</w:t>
      </w:r>
      <w:r>
        <w:t>822</w:t>
      </w:r>
    </w:p>
    <w:p w14:paraId="2B12242C" w14:textId="05928C9D" w:rsidR="00880D56" w:rsidRDefault="002255F4" w:rsidP="00880D56">
      <w:pPr>
        <w:pStyle w:val="Subtitle"/>
        <w:keepNext w:val="0"/>
        <w:keepLines w:val="0"/>
        <w:spacing w:before="0" w:line="276" w:lineRule="auto"/>
        <w:ind w:left="0"/>
        <w:jc w:val="right"/>
      </w:pPr>
      <w:r>
        <w:t>308-76</w:t>
      </w:r>
      <w:r w:rsidR="00880D56">
        <w:t>7-2096</w:t>
      </w:r>
    </w:p>
    <w:p w14:paraId="0924EC82" w14:textId="6D766ED7" w:rsidR="00847ACB" w:rsidRPr="002255F4" w:rsidRDefault="002E4494" w:rsidP="002255F4">
      <w:pPr>
        <w:pStyle w:val="Subtitle"/>
        <w:keepNext w:val="0"/>
        <w:keepLines w:val="0"/>
        <w:spacing w:before="0" w:line="276" w:lineRule="auto"/>
        <w:jc w:val="right"/>
        <w:rPr>
          <w:color w:val="1365B9"/>
        </w:rPr>
      </w:pPr>
      <w:r>
        <w:rPr>
          <w:noProof/>
        </w:rPr>
        <mc:AlternateContent>
          <mc:Choice Requires="wpg">
            <w:drawing>
              <wp:anchor distT="0" distB="0" distL="114300" distR="114300" simplePos="0" relativeHeight="251704320" behindDoc="0" locked="0" layoutInCell="1" allowOverlap="1" wp14:anchorId="5EA79C8D" wp14:editId="44D23CF6">
                <wp:simplePos x="0" y="0"/>
                <wp:positionH relativeFrom="column">
                  <wp:posOffset>6542050</wp:posOffset>
                </wp:positionH>
                <wp:positionV relativeFrom="paragraph">
                  <wp:posOffset>84455</wp:posOffset>
                </wp:positionV>
                <wp:extent cx="446153" cy="10651826"/>
                <wp:effectExtent l="19050" t="19050" r="0" b="0"/>
                <wp:wrapNone/>
                <wp:docPr id="210" name="Group 210"/>
                <wp:cNvGraphicFramePr/>
                <a:graphic xmlns:a="http://schemas.openxmlformats.org/drawingml/2006/main">
                  <a:graphicData uri="http://schemas.microsoft.com/office/word/2010/wordprocessingGroup">
                    <wpg:wgp>
                      <wpg:cNvGrpSpPr/>
                      <wpg:grpSpPr>
                        <a:xfrm>
                          <a:off x="0" y="0"/>
                          <a:ext cx="446153" cy="10651826"/>
                          <a:chOff x="0" y="0"/>
                          <a:chExt cx="446153" cy="8593563"/>
                        </a:xfrm>
                      </wpg:grpSpPr>
                      <wps:wsp>
                        <wps:cNvPr id="211" name="Straight Connector 211"/>
                        <wps:cNvCnPr/>
                        <wps:spPr>
                          <a:xfrm>
                            <a:off x="0" y="0"/>
                            <a:ext cx="51759" cy="6952891"/>
                          </a:xfrm>
                          <a:prstGeom prst="line">
                            <a:avLst/>
                          </a:prstGeom>
                          <a:ln w="38100">
                            <a:solidFill>
                              <a:srgbClr val="4B9CD3"/>
                            </a:solidFill>
                          </a:ln>
                        </wps:spPr>
                        <wps:style>
                          <a:lnRef idx="1">
                            <a:schemeClr val="accent1"/>
                          </a:lnRef>
                          <a:fillRef idx="0">
                            <a:schemeClr val="accent1"/>
                          </a:fillRef>
                          <a:effectRef idx="0">
                            <a:schemeClr val="accent1"/>
                          </a:effectRef>
                          <a:fontRef idx="minor">
                            <a:schemeClr val="tx1"/>
                          </a:fontRef>
                        </wps:style>
                        <wps:bodyPr/>
                      </wps:wsp>
                      <wps:wsp>
                        <wps:cNvPr id="212" name="Text Box 2"/>
                        <wps:cNvSpPr txBox="1">
                          <a:spLocks noChangeArrowheads="1"/>
                        </wps:cNvSpPr>
                        <wps:spPr bwMode="auto">
                          <a:xfrm>
                            <a:off x="41334" y="49962"/>
                            <a:ext cx="404819" cy="8543601"/>
                          </a:xfrm>
                          <a:prstGeom prst="rect">
                            <a:avLst/>
                          </a:prstGeom>
                          <a:solidFill>
                            <a:srgbClr val="FFFFFF"/>
                          </a:solidFill>
                          <a:ln w="9525">
                            <a:noFill/>
                            <a:miter lim="800000"/>
                            <a:headEnd/>
                            <a:tailEnd/>
                          </a:ln>
                        </wps:spPr>
                        <wps:txbx>
                          <w:txbxContent>
                            <w:p w14:paraId="4179C40D" w14:textId="77777777" w:rsidR="00A748CC" w:rsidRPr="00B401EA" w:rsidRDefault="00A748CC" w:rsidP="00A748CC">
                              <w:pPr>
                                <w:rPr>
                                  <w:sz w:val="32"/>
                                  <w:szCs w:val="32"/>
                                </w:rPr>
                              </w:pPr>
                              <w:proofErr w:type="gramStart"/>
                              <w:r>
                                <w:rPr>
                                  <w:sz w:val="32"/>
                                  <w:szCs w:val="32"/>
                                </w:rPr>
                                <w:t>STUDENT  HEALTH</w:t>
                              </w:r>
                              <w:proofErr w:type="gramEnd"/>
                              <w:r>
                                <w:rPr>
                                  <w:sz w:val="32"/>
                                  <w:szCs w:val="32"/>
                                </w:rPr>
                                <w:t xml:space="preserve">  HISTORY</w:t>
                              </w:r>
                              <w:r w:rsidRPr="00B401EA">
                                <w:rPr>
                                  <w:sz w:val="32"/>
                                  <w:szCs w:val="32"/>
                                </w:rPr>
                                <w:t xml:space="preserve">          </w:t>
                              </w:r>
                              <w:r>
                                <w:rPr>
                                  <w:sz w:val="32"/>
                                  <w:szCs w:val="32"/>
                                </w:rPr>
                                <w:t xml:space="preserve">          </w:t>
                              </w:r>
                              <w:r w:rsidRPr="00B401EA">
                                <w:rPr>
                                  <w:sz w:val="32"/>
                                  <w:szCs w:val="32"/>
                                </w:rPr>
                                <w:t xml:space="preserve"> NAME:</w:t>
                              </w:r>
                              <w:r>
                                <w:rPr>
                                  <w:sz w:val="32"/>
                                  <w:szCs w:val="32"/>
                                </w:rPr>
                                <w:t xml:space="preserve">                       </w:t>
                              </w:r>
                            </w:p>
                          </w:txbxContent>
                        </wps:txbx>
                        <wps:bodyPr rot="0" vert="vert"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EA79C8D" id="Group 210" o:spid="_x0000_s1046" style="position:absolute;left:0;text-align:left;margin-left:515.1pt;margin-top:6.65pt;width:35.15pt;height:838.75pt;z-index:251704320;mso-width-relative:margin;mso-height-relative:margin" coordsize="4461,8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">
                <v:line id="Straight Connector 211" o:spid="_x0000_s1047" style="position:absolute;visibility:visible;mso-wrap-style:square" from="0,0" to="517,69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" strokecolor="#4b9cd3" strokeweight="3pt"/>
                <v:shape id="_x0000_s1048" type="#_x0000_t202" style="position:absolute;left:413;top:499;width:4048;height:8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" stroked="f">
                  <v:textbox style="layout-flow:vertical">
                    <w:txbxContent>
                      <w:p w14:paraId="4179C40D" w14:textId="77777777" w:rsidR="00A748CC" w:rsidRPr="00B401EA" w:rsidRDefault="00A748CC" w:rsidP="00A748CC">
                        <w:pPr>
                          <w:rPr>
                            <w:sz w:val="32"/>
                            <w:szCs w:val="32"/>
                          </w:rPr>
                        </w:pPr>
                        <w:proofErr w:type="gramStart"/>
                        <w:r>
                          <w:rPr>
                            <w:sz w:val="32"/>
                            <w:szCs w:val="32"/>
                          </w:rPr>
                          <w:t>STUDENT  HEALTH</w:t>
                        </w:r>
                        <w:proofErr w:type="gramEnd"/>
                        <w:r>
                          <w:rPr>
                            <w:sz w:val="32"/>
                            <w:szCs w:val="32"/>
                          </w:rPr>
                          <w:t xml:space="preserve">  HISTORY</w:t>
                        </w:r>
                        <w:r w:rsidRPr="00B401EA">
                          <w:rPr>
                            <w:sz w:val="32"/>
                            <w:szCs w:val="32"/>
                          </w:rPr>
                          <w:t xml:space="preserve">          </w:t>
                        </w:r>
                        <w:r>
                          <w:rPr>
                            <w:sz w:val="32"/>
                            <w:szCs w:val="32"/>
                          </w:rPr>
                          <w:t xml:space="preserve">          </w:t>
                        </w:r>
                        <w:r w:rsidRPr="00B401EA">
                          <w:rPr>
                            <w:sz w:val="32"/>
                            <w:szCs w:val="32"/>
                          </w:rPr>
                          <w:t xml:space="preserve"> NAME:</w:t>
                        </w:r>
                        <w:r>
                          <w:rPr>
                            <w:sz w:val="32"/>
                            <w:szCs w:val="32"/>
                          </w:rPr>
                          <w:t xml:space="preserve">                       </w:t>
                        </w:r>
                      </w:p>
                    </w:txbxContent>
                  </v:textbox>
                </v:shape>
              </v:group>
            </w:pict>
          </mc:Fallback>
        </mc:AlternateContent>
      </w:r>
      <w:r w:rsidR="00A748CC">
        <w:rPr>
          <w:color w:val="1365B9"/>
        </w:rPr>
        <w:t xml:space="preserve">           </w:t>
      </w:r>
      <w:r w:rsidR="00A748CC">
        <w:rPr>
          <w:color w:val="1365B9"/>
        </w:rPr>
        <w:tab/>
      </w:r>
      <w:r w:rsidR="00A748CC">
        <w:rPr>
          <w:color w:val="1365B9"/>
        </w:rPr>
        <w:tab/>
      </w:r>
      <w:r w:rsidR="00A748CC">
        <w:rPr>
          <w:color w:val="1365B9"/>
        </w:rPr>
        <w:tab/>
        <w:t xml:space="preserve">          </w:t>
      </w:r>
      <w:r w:rsidR="00847ACB">
        <w:rPr>
          <w:color w:val="1365B9"/>
        </w:rPr>
        <w:t>info@custerchristianschool.com</w:t>
      </w:r>
      <w:r w:rsidR="00532195">
        <w:rPr>
          <w:color w:val="1365B9"/>
        </w:rPr>
        <w:t xml:space="preserve"> </w:t>
      </w:r>
    </w:p>
    <w:tbl>
      <w:tblPr>
        <w:tblStyle w:val="PlainTable3"/>
        <w:tblW w:w="5000" w:type="pct"/>
        <w:tblLayout w:type="fixed"/>
        <w:tblLook w:val="0620" w:firstRow="1" w:lastRow="0" w:firstColumn="0" w:lastColumn="0" w:noHBand="1" w:noVBand="1"/>
      </w:tblPr>
      <w:tblGrid>
        <w:gridCol w:w="1980"/>
        <w:gridCol w:w="2520"/>
        <w:gridCol w:w="2250"/>
        <w:gridCol w:w="1686"/>
        <w:gridCol w:w="24"/>
        <w:gridCol w:w="1620"/>
      </w:tblGrid>
      <w:tr w:rsidR="00A748CC" w:rsidRPr="009C220D" w14:paraId="70E8CC75" w14:textId="77777777" w:rsidTr="003A69D2">
        <w:trPr>
          <w:cnfStyle w:val="100000000000" w:firstRow="1" w:lastRow="0" w:firstColumn="0" w:lastColumn="0" w:oddVBand="0" w:evenVBand="0" w:oddHBand="0" w:evenHBand="0" w:firstRowFirstColumn="0" w:firstRowLastColumn="0" w:lastRowFirstColumn="0" w:lastRowLastColumn="0"/>
          <w:trHeight w:val="269"/>
        </w:trPr>
        <w:tc>
          <w:tcPr>
            <w:tcW w:w="1980" w:type="dxa"/>
          </w:tcPr>
          <w:p w14:paraId="77630428" w14:textId="77777777" w:rsidR="00A748CC" w:rsidRPr="005114CE" w:rsidRDefault="00A748CC" w:rsidP="003A69D2">
            <w:r>
              <w:t>Student Name</w:t>
            </w:r>
          </w:p>
        </w:tc>
        <w:tc>
          <w:tcPr>
            <w:tcW w:w="2520" w:type="dxa"/>
            <w:tcBorders>
              <w:bottom w:val="single" w:sz="4" w:space="0" w:color="auto"/>
            </w:tcBorders>
          </w:tcPr>
          <w:p w14:paraId="2CA35FC7" w14:textId="77777777" w:rsidR="00A748CC" w:rsidRPr="001D5C3B" w:rsidRDefault="00A748CC" w:rsidP="003A69D2">
            <w:pPr>
              <w:pStyle w:val="FieldText"/>
              <w:rPr>
                <w:b w:val="0"/>
                <w:bCs w:val="0"/>
              </w:rPr>
            </w:pPr>
          </w:p>
        </w:tc>
        <w:tc>
          <w:tcPr>
            <w:tcW w:w="2250" w:type="dxa"/>
            <w:tcBorders>
              <w:bottom w:val="single" w:sz="4" w:space="0" w:color="auto"/>
            </w:tcBorders>
          </w:tcPr>
          <w:p w14:paraId="129E28D7" w14:textId="77777777" w:rsidR="00A748CC" w:rsidRPr="009C220D" w:rsidRDefault="00A748CC" w:rsidP="003A69D2">
            <w:pPr>
              <w:pStyle w:val="FieldText"/>
            </w:pPr>
          </w:p>
        </w:tc>
        <w:tc>
          <w:tcPr>
            <w:tcW w:w="1686" w:type="dxa"/>
            <w:tcBorders>
              <w:bottom w:val="none" w:sz="0" w:space="0" w:color="auto"/>
            </w:tcBorders>
          </w:tcPr>
          <w:p w14:paraId="589187E3" w14:textId="77777777" w:rsidR="00A748CC" w:rsidRPr="009751E2" w:rsidRDefault="00A748CC" w:rsidP="00F12EF4">
            <w:pPr>
              <w:pStyle w:val="FieldText"/>
              <w:jc w:val="both"/>
              <w:rPr>
                <w:b w:val="0"/>
                <w:bCs w:val="0"/>
              </w:rPr>
            </w:pPr>
            <w:r>
              <w:rPr>
                <w:b w:val="0"/>
                <w:bCs w:val="0"/>
              </w:rPr>
              <w:t>Student DOB:</w:t>
            </w:r>
          </w:p>
        </w:tc>
        <w:tc>
          <w:tcPr>
            <w:tcW w:w="24" w:type="dxa"/>
          </w:tcPr>
          <w:p w14:paraId="6216E9C0" w14:textId="77777777" w:rsidR="00A748CC" w:rsidRPr="005114CE" w:rsidRDefault="00A748CC" w:rsidP="003A69D2">
            <w:pPr>
              <w:pStyle w:val="Heading4"/>
            </w:pPr>
          </w:p>
        </w:tc>
        <w:tc>
          <w:tcPr>
            <w:tcW w:w="1620" w:type="dxa"/>
            <w:tcBorders>
              <w:top w:val="none" w:sz="0" w:space="0" w:color="auto"/>
              <w:bottom w:val="single" w:sz="4" w:space="0" w:color="auto"/>
            </w:tcBorders>
          </w:tcPr>
          <w:p w14:paraId="2412663C" w14:textId="77777777" w:rsidR="00A748CC" w:rsidRPr="009C220D" w:rsidRDefault="00A748CC" w:rsidP="003A69D2">
            <w:pPr>
              <w:pStyle w:val="FieldText"/>
            </w:pPr>
            <w:r>
              <w:t xml:space="preserve">           /        /</w:t>
            </w:r>
          </w:p>
        </w:tc>
      </w:tr>
      <w:tr w:rsidR="00A748CC" w:rsidRPr="009C220D" w14:paraId="74A1E06D" w14:textId="77777777" w:rsidTr="003A69D2">
        <w:trPr>
          <w:trHeight w:val="305"/>
        </w:trPr>
        <w:tc>
          <w:tcPr>
            <w:tcW w:w="1980" w:type="dxa"/>
          </w:tcPr>
          <w:p w14:paraId="2DF89B57" w14:textId="77777777" w:rsidR="00A748CC" w:rsidRPr="00D6155E" w:rsidRDefault="00A748CC" w:rsidP="003A69D2"/>
        </w:tc>
        <w:tc>
          <w:tcPr>
            <w:tcW w:w="2520" w:type="dxa"/>
          </w:tcPr>
          <w:p w14:paraId="356C35BE" w14:textId="77777777" w:rsidR="00A748CC" w:rsidRPr="00490804" w:rsidRDefault="00A748CC" w:rsidP="003A69D2">
            <w:pPr>
              <w:pStyle w:val="Heading3"/>
            </w:pPr>
            <w:r w:rsidRPr="00490804">
              <w:t>Last</w:t>
            </w:r>
          </w:p>
        </w:tc>
        <w:tc>
          <w:tcPr>
            <w:tcW w:w="2250" w:type="dxa"/>
          </w:tcPr>
          <w:p w14:paraId="13568B66" w14:textId="77777777" w:rsidR="00A748CC" w:rsidRPr="00490804" w:rsidRDefault="00A748CC" w:rsidP="003A69D2">
            <w:pPr>
              <w:pStyle w:val="Heading3"/>
            </w:pPr>
            <w:r w:rsidRPr="00490804">
              <w:t>First</w:t>
            </w:r>
          </w:p>
        </w:tc>
        <w:tc>
          <w:tcPr>
            <w:tcW w:w="1686" w:type="dxa"/>
          </w:tcPr>
          <w:p w14:paraId="7A2E8591" w14:textId="77777777" w:rsidR="00A748CC" w:rsidRPr="00267B74" w:rsidRDefault="00A748CC" w:rsidP="00F12EF4">
            <w:pPr>
              <w:pStyle w:val="Heading3"/>
              <w:rPr>
                <w:i w:val="0"/>
                <w:iCs/>
                <w:sz w:val="19"/>
                <w:szCs w:val="19"/>
              </w:rPr>
            </w:pPr>
            <w:r w:rsidRPr="00267B74">
              <w:rPr>
                <w:i w:val="0"/>
                <w:iCs/>
                <w:sz w:val="19"/>
                <w:szCs w:val="19"/>
              </w:rPr>
              <w:t>Student Ethnicity</w:t>
            </w:r>
            <w:r>
              <w:rPr>
                <w:i w:val="0"/>
                <w:iCs/>
                <w:sz w:val="19"/>
                <w:szCs w:val="19"/>
              </w:rPr>
              <w:t>:</w:t>
            </w:r>
          </w:p>
        </w:tc>
        <w:tc>
          <w:tcPr>
            <w:tcW w:w="24" w:type="dxa"/>
          </w:tcPr>
          <w:p w14:paraId="65C710BF" w14:textId="77777777" w:rsidR="00A748CC" w:rsidRPr="005114CE" w:rsidRDefault="00A748CC" w:rsidP="003A69D2"/>
        </w:tc>
        <w:tc>
          <w:tcPr>
            <w:tcW w:w="1620" w:type="dxa"/>
            <w:tcBorders>
              <w:bottom w:val="single" w:sz="4" w:space="0" w:color="auto"/>
            </w:tcBorders>
          </w:tcPr>
          <w:p w14:paraId="20DA6002" w14:textId="77777777" w:rsidR="00A748CC" w:rsidRPr="00267B74" w:rsidRDefault="00A748CC" w:rsidP="003A69D2">
            <w:pPr>
              <w:pStyle w:val="Heading3"/>
              <w:rPr>
                <w:i w:val="0"/>
                <w:iCs/>
              </w:rPr>
            </w:pPr>
            <w:r w:rsidRPr="00267B74">
              <w:rPr>
                <w:i w:val="0"/>
                <w:iCs/>
              </w:rPr>
              <w:t xml:space="preserve"> </w:t>
            </w:r>
          </w:p>
        </w:tc>
      </w:tr>
    </w:tbl>
    <w:p w14:paraId="012B9C2E" w14:textId="3EC250DA" w:rsidR="00A748CC" w:rsidRPr="009751E2" w:rsidRDefault="00A748CC" w:rsidP="00A748CC">
      <w:pPr>
        <w:rPr>
          <w:sz w:val="2"/>
          <w:szCs w:val="2"/>
        </w:rPr>
      </w:pPr>
      <w:r>
        <w:tab/>
      </w:r>
    </w:p>
    <w:tbl>
      <w:tblPr>
        <w:tblStyle w:val="PlainTable3"/>
        <w:tblW w:w="5000" w:type="pct"/>
        <w:tblLayout w:type="fixed"/>
        <w:tblLook w:val="0620" w:firstRow="1" w:lastRow="0" w:firstColumn="0" w:lastColumn="0" w:noHBand="1" w:noVBand="1"/>
      </w:tblPr>
      <w:tblGrid>
        <w:gridCol w:w="2160"/>
        <w:gridCol w:w="4590"/>
        <w:gridCol w:w="1686"/>
        <w:gridCol w:w="24"/>
        <w:gridCol w:w="1620"/>
      </w:tblGrid>
      <w:tr w:rsidR="00A748CC" w:rsidRPr="005114CE" w14:paraId="29F416DB" w14:textId="77777777" w:rsidTr="003A69D2">
        <w:trPr>
          <w:cnfStyle w:val="100000000000" w:firstRow="1" w:lastRow="0" w:firstColumn="0" w:lastColumn="0" w:oddVBand="0" w:evenVBand="0" w:oddHBand="0" w:evenHBand="0" w:firstRowFirstColumn="0" w:firstRowLastColumn="0" w:lastRowFirstColumn="0" w:lastRowLastColumn="0"/>
          <w:trHeight w:val="278"/>
        </w:trPr>
        <w:tc>
          <w:tcPr>
            <w:tcW w:w="2160" w:type="dxa"/>
          </w:tcPr>
          <w:p w14:paraId="01133774" w14:textId="77777777" w:rsidR="00A748CC" w:rsidRPr="005114CE" w:rsidRDefault="00A748CC" w:rsidP="003A69D2">
            <w:r>
              <w:t>Physician Name &amp; Clinic</w:t>
            </w:r>
          </w:p>
        </w:tc>
        <w:tc>
          <w:tcPr>
            <w:tcW w:w="4590" w:type="dxa"/>
            <w:tcBorders>
              <w:top w:val="none" w:sz="0" w:space="0" w:color="auto"/>
              <w:bottom w:val="single" w:sz="4" w:space="0" w:color="auto"/>
            </w:tcBorders>
          </w:tcPr>
          <w:p w14:paraId="59430D18" w14:textId="77777777" w:rsidR="00A748CC" w:rsidRPr="009C220D" w:rsidRDefault="00A748CC" w:rsidP="003A69D2">
            <w:pPr>
              <w:pStyle w:val="FieldText"/>
            </w:pPr>
          </w:p>
        </w:tc>
        <w:tc>
          <w:tcPr>
            <w:tcW w:w="1686" w:type="dxa"/>
          </w:tcPr>
          <w:p w14:paraId="7C5A40A5" w14:textId="77777777" w:rsidR="00A748CC" w:rsidRPr="009751E2" w:rsidRDefault="00A748CC" w:rsidP="00F12EF4">
            <w:pPr>
              <w:pStyle w:val="FieldText"/>
              <w:rPr>
                <w:b w:val="0"/>
                <w:bCs w:val="0"/>
              </w:rPr>
            </w:pPr>
            <w:r>
              <w:rPr>
                <w:b w:val="0"/>
                <w:bCs w:val="0"/>
              </w:rPr>
              <w:t>Date of Last Exam:</w:t>
            </w:r>
          </w:p>
        </w:tc>
        <w:tc>
          <w:tcPr>
            <w:tcW w:w="24" w:type="dxa"/>
          </w:tcPr>
          <w:p w14:paraId="2D6EF340" w14:textId="77777777" w:rsidR="00A748CC" w:rsidRPr="005114CE" w:rsidRDefault="00A748CC" w:rsidP="003A69D2">
            <w:pPr>
              <w:pStyle w:val="Heading4"/>
            </w:pPr>
          </w:p>
        </w:tc>
        <w:tc>
          <w:tcPr>
            <w:tcW w:w="1620" w:type="dxa"/>
            <w:tcBorders>
              <w:top w:val="none" w:sz="0" w:space="0" w:color="auto"/>
              <w:bottom w:val="single" w:sz="4" w:space="0" w:color="auto"/>
            </w:tcBorders>
          </w:tcPr>
          <w:p w14:paraId="1476BB17" w14:textId="77777777" w:rsidR="00A748CC" w:rsidRPr="009C220D" w:rsidRDefault="00A748CC" w:rsidP="003A69D2">
            <w:pPr>
              <w:pStyle w:val="FieldText"/>
            </w:pPr>
            <w:r>
              <w:t xml:space="preserve">           /       /</w:t>
            </w:r>
          </w:p>
        </w:tc>
      </w:tr>
    </w:tbl>
    <w:p w14:paraId="141D9D90" w14:textId="77777777" w:rsidR="00A748CC" w:rsidRPr="00185717" w:rsidRDefault="00A748CC" w:rsidP="00A748CC">
      <w:pPr>
        <w:rPr>
          <w:sz w:val="2"/>
          <w:szCs w:val="2"/>
        </w:rPr>
      </w:pPr>
      <w:r>
        <w:tab/>
      </w:r>
    </w:p>
    <w:tbl>
      <w:tblPr>
        <w:tblStyle w:val="PlainTable3"/>
        <w:tblW w:w="5000" w:type="pct"/>
        <w:tblLayout w:type="fixed"/>
        <w:tblLook w:val="0620" w:firstRow="1" w:lastRow="0" w:firstColumn="0" w:lastColumn="0" w:noHBand="1" w:noVBand="1"/>
      </w:tblPr>
      <w:tblGrid>
        <w:gridCol w:w="3420"/>
        <w:gridCol w:w="810"/>
        <w:gridCol w:w="630"/>
        <w:gridCol w:w="5220"/>
      </w:tblGrid>
      <w:tr w:rsidR="00A748CC" w:rsidRPr="00D219A8" w14:paraId="58D3813C" w14:textId="77777777" w:rsidTr="003A69D2">
        <w:trPr>
          <w:cnfStyle w:val="100000000000" w:firstRow="1" w:lastRow="0" w:firstColumn="0" w:lastColumn="0" w:oddVBand="0" w:evenVBand="0" w:oddHBand="0" w:evenHBand="0" w:firstRowFirstColumn="0" w:firstRowLastColumn="0" w:lastRowFirstColumn="0" w:lastRowLastColumn="0"/>
          <w:trHeight w:val="234"/>
        </w:trPr>
        <w:tc>
          <w:tcPr>
            <w:tcW w:w="10078" w:type="dxa"/>
            <w:gridSpan w:val="4"/>
            <w:tcBorders>
              <w:bottom w:val="single" w:sz="4" w:space="0" w:color="auto"/>
            </w:tcBorders>
          </w:tcPr>
          <w:p w14:paraId="4F325429" w14:textId="77777777" w:rsidR="00A748CC" w:rsidRPr="00D219A8" w:rsidRDefault="00A748CC" w:rsidP="003A69D2">
            <w:pPr>
              <w:pStyle w:val="Heading2"/>
              <w:jc w:val="left"/>
              <w:rPr>
                <w:sz w:val="24"/>
              </w:rPr>
            </w:pPr>
            <w:r>
              <w:rPr>
                <w:sz w:val="24"/>
              </w:rPr>
              <w:t>Allergy statement:</w:t>
            </w:r>
          </w:p>
        </w:tc>
      </w:tr>
      <w:tr w:rsidR="00A748CC" w:rsidRPr="005114CE" w14:paraId="50C08984" w14:textId="77777777" w:rsidTr="003A69D2">
        <w:trPr>
          <w:trHeight w:val="576"/>
        </w:trPr>
        <w:tc>
          <w:tcPr>
            <w:tcW w:w="3420" w:type="dxa"/>
            <w:tcBorders>
              <w:top w:val="single" w:sz="4" w:space="0" w:color="auto"/>
              <w:left w:val="single" w:sz="4" w:space="0" w:color="auto"/>
              <w:bottom w:val="single" w:sz="4" w:space="0" w:color="auto"/>
            </w:tcBorders>
          </w:tcPr>
          <w:p w14:paraId="4511BA8E" w14:textId="77777777" w:rsidR="00A748CC" w:rsidRPr="009751E2" w:rsidRDefault="00A748CC" w:rsidP="003A69D2">
            <w:pPr>
              <w:pStyle w:val="Heading4"/>
              <w:jc w:val="left"/>
              <w:rPr>
                <w:sz w:val="20"/>
                <w:szCs w:val="20"/>
              </w:rPr>
            </w:pPr>
            <w:r w:rsidRPr="009751E2">
              <w:rPr>
                <w:sz w:val="20"/>
                <w:szCs w:val="20"/>
              </w:rPr>
              <w:t>Student has life-threatening bee sting allergies or food allergies.</w:t>
            </w:r>
          </w:p>
        </w:tc>
        <w:tc>
          <w:tcPr>
            <w:tcW w:w="810" w:type="dxa"/>
            <w:tcBorders>
              <w:top w:val="single" w:sz="4" w:space="0" w:color="auto"/>
              <w:bottom w:val="single" w:sz="4" w:space="0" w:color="auto"/>
            </w:tcBorders>
          </w:tcPr>
          <w:p w14:paraId="542EB8AB" w14:textId="77777777" w:rsidR="00A748CC" w:rsidRDefault="00A748CC" w:rsidP="003A69D2">
            <w:pPr>
              <w:pStyle w:val="Heading4"/>
              <w:jc w:val="center"/>
            </w:pPr>
            <w:r>
              <w:rPr>
                <w:sz w:val="17"/>
                <w:szCs w:val="17"/>
              </w:rPr>
              <w:t>YES</w:t>
            </w:r>
            <w:r>
              <w:t xml:space="preserve">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630" w:type="dxa"/>
            <w:tcBorders>
              <w:top w:val="single" w:sz="4" w:space="0" w:color="auto"/>
              <w:bottom w:val="single" w:sz="4" w:space="0" w:color="auto"/>
            </w:tcBorders>
          </w:tcPr>
          <w:p w14:paraId="1F6F6538" w14:textId="77777777" w:rsidR="00A748CC" w:rsidRPr="009C220D" w:rsidRDefault="00A748CC" w:rsidP="003A69D2">
            <w:pPr>
              <w:pStyle w:val="Checkbox"/>
              <w:jc w:val="left"/>
            </w:pPr>
            <w:r>
              <w:t xml:space="preserve"> </w:t>
            </w:r>
          </w:p>
          <w:p w14:paraId="0F8ADACE" w14:textId="77777777" w:rsidR="00A748CC" w:rsidRDefault="00A748CC" w:rsidP="003A69D2">
            <w:pPr>
              <w:pStyle w:val="Heading4"/>
            </w:pPr>
            <w:r>
              <w:rPr>
                <w:sz w:val="17"/>
                <w:szCs w:val="17"/>
              </w:rPr>
              <w:t>NO</w:t>
            </w:r>
            <w:r>
              <w:t xml:space="preserve"> </w:t>
            </w:r>
            <w:r w:rsidRPr="00D6155E">
              <w:fldChar w:fldCharType="begin">
                <w:ffData>
                  <w:name w:val=""/>
                  <w:enabled/>
                  <w:calcOnExit w:val="0"/>
                  <w:checkBox>
                    <w:sizeAuto/>
                    <w:default w:val="0"/>
                  </w:checkBox>
                </w:ffData>
              </w:fldChar>
            </w:r>
            <w:r w:rsidRPr="00D6155E">
              <w:instrText xml:space="preserve"> FORMCHECKBOX </w:instrText>
            </w:r>
            <w:r w:rsidRPr="00D6155E">
              <w:fldChar w:fldCharType="separate"/>
            </w:r>
            <w:r w:rsidRPr="00D6155E">
              <w:fldChar w:fldCharType="end"/>
            </w:r>
          </w:p>
        </w:tc>
        <w:tc>
          <w:tcPr>
            <w:tcW w:w="5220" w:type="dxa"/>
            <w:tcBorders>
              <w:top w:val="single" w:sz="4" w:space="0" w:color="auto"/>
              <w:bottom w:val="single" w:sz="4" w:space="0" w:color="auto"/>
              <w:right w:val="single" w:sz="4" w:space="0" w:color="auto"/>
            </w:tcBorders>
          </w:tcPr>
          <w:p w14:paraId="5CF8D2EC" w14:textId="1C4A67A2" w:rsidR="00A748CC" w:rsidRPr="00CB06A5" w:rsidRDefault="00A748CC" w:rsidP="003A69D2">
            <w:pPr>
              <w:pStyle w:val="FieldText"/>
              <w:jc w:val="right"/>
              <w:rPr>
                <w:b w:val="0"/>
                <w:bCs/>
              </w:rPr>
            </w:pPr>
            <w:r w:rsidRPr="009751E2">
              <w:t xml:space="preserve">     If yes, a written note from student’s physician stating specific instructions for </w:t>
            </w:r>
            <w:r w:rsidR="002255F4">
              <w:t>Custer</w:t>
            </w:r>
            <w:r w:rsidRPr="009751E2">
              <w:t xml:space="preserve"> Christian is required</w:t>
            </w:r>
            <w:r>
              <w:rPr>
                <w:b w:val="0"/>
                <w:bCs/>
              </w:rPr>
              <w:t>.</w:t>
            </w:r>
          </w:p>
        </w:tc>
      </w:tr>
    </w:tbl>
    <w:p w14:paraId="0568685F" w14:textId="77777777" w:rsidR="00A748CC" w:rsidRPr="00CB06A5" w:rsidRDefault="00A748CC" w:rsidP="00A748CC">
      <w:pPr>
        <w:rPr>
          <w:sz w:val="2"/>
          <w:szCs w:val="2"/>
        </w:rPr>
      </w:pPr>
    </w:p>
    <w:tbl>
      <w:tblPr>
        <w:tblStyle w:val="PlainTable3"/>
        <w:tblW w:w="4999" w:type="pct"/>
        <w:tblBorders>
          <w:top w:val="single" w:sz="4" w:space="0" w:color="auto"/>
          <w:left w:val="single" w:sz="4" w:space="0" w:color="auto"/>
          <w:bottom w:val="single" w:sz="4" w:space="0" w:color="auto"/>
          <w:right w:val="single" w:sz="4" w:space="0" w:color="auto"/>
        </w:tblBorders>
        <w:tblLayout w:type="fixed"/>
        <w:tblLook w:val="0620" w:firstRow="1" w:lastRow="0" w:firstColumn="0" w:lastColumn="0" w:noHBand="1" w:noVBand="1"/>
      </w:tblPr>
      <w:tblGrid>
        <w:gridCol w:w="10068"/>
      </w:tblGrid>
      <w:tr w:rsidR="00A748CC" w:rsidRPr="005114CE" w14:paraId="5CECD0F7" w14:textId="77777777" w:rsidTr="003A69D2">
        <w:trPr>
          <w:cnfStyle w:val="100000000000" w:firstRow="1" w:lastRow="0" w:firstColumn="0" w:lastColumn="0" w:oddVBand="0" w:evenVBand="0" w:oddHBand="0" w:evenHBand="0" w:firstRowFirstColumn="0" w:firstRowLastColumn="0" w:lastRowFirstColumn="0" w:lastRowLastColumn="0"/>
          <w:trHeight w:val="333"/>
        </w:trPr>
        <w:tc>
          <w:tcPr>
            <w:tcW w:w="1007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78A8B5" w14:textId="77777777" w:rsidR="00A748CC" w:rsidRPr="009C220D" w:rsidRDefault="00A748CC" w:rsidP="003A69D2">
            <w:pPr>
              <w:pStyle w:val="FieldText"/>
            </w:pPr>
            <w:r>
              <w:t xml:space="preserve">Other Allergies: </w:t>
            </w:r>
            <w:r w:rsidRPr="009751E2">
              <w:rPr>
                <w:b w:val="0"/>
                <w:bCs w:val="0"/>
                <w:i/>
                <w:iCs/>
                <w:sz w:val="16"/>
                <w:szCs w:val="16"/>
              </w:rPr>
              <w:t>(please specify here)</w:t>
            </w:r>
          </w:p>
        </w:tc>
      </w:tr>
      <w:tr w:rsidR="00A748CC" w:rsidRPr="005114CE" w14:paraId="5DFD922D" w14:textId="77777777" w:rsidTr="003A69D2">
        <w:trPr>
          <w:trHeight w:val="647"/>
        </w:trPr>
        <w:tc>
          <w:tcPr>
            <w:tcW w:w="10078" w:type="dxa"/>
          </w:tcPr>
          <w:p w14:paraId="041969D4" w14:textId="77777777" w:rsidR="00A748CC" w:rsidRPr="00D219A8" w:rsidRDefault="00A748CC" w:rsidP="003A69D2">
            <w:pPr>
              <w:pStyle w:val="Heading2"/>
              <w:jc w:val="left"/>
              <w:rPr>
                <w:sz w:val="24"/>
              </w:rPr>
            </w:pPr>
            <w:r>
              <w:rPr>
                <w:sz w:val="24"/>
              </w:rPr>
              <w:t>Conditions/Concerns:</w:t>
            </w:r>
          </w:p>
        </w:tc>
      </w:tr>
    </w:tbl>
    <w:tbl>
      <w:tblPr>
        <w:tblStyle w:val="TableGrid"/>
        <w:tblW w:w="0" w:type="auto"/>
        <w:tblLook w:val="04A0" w:firstRow="1" w:lastRow="0" w:firstColumn="1" w:lastColumn="0" w:noHBand="0" w:noVBand="1"/>
      </w:tblPr>
      <w:tblGrid>
        <w:gridCol w:w="4855"/>
        <w:gridCol w:w="5215"/>
      </w:tblGrid>
      <w:tr w:rsidR="00A748CC" w14:paraId="2B7554F0" w14:textId="77777777" w:rsidTr="003A69D2">
        <w:trPr>
          <w:trHeight w:val="1250"/>
        </w:trPr>
        <w:tc>
          <w:tcPr>
            <w:tcW w:w="4855" w:type="dxa"/>
          </w:tcPr>
          <w:p w14:paraId="63DDAFF9" w14:textId="77777777" w:rsidR="00A748CC" w:rsidRPr="00FB5584" w:rsidRDefault="00A748CC" w:rsidP="003A69D2">
            <w:pPr>
              <w:rPr>
                <w:i/>
                <w:iCs/>
                <w:sz w:val="16"/>
                <w:szCs w:val="16"/>
              </w:rPr>
            </w:pPr>
            <w:r w:rsidRPr="009751E2">
              <w:t xml:space="preserve">Does this student have: </w:t>
            </w:r>
            <w:r w:rsidRPr="009751E2">
              <w:rPr>
                <w:i/>
                <w:iCs/>
                <w:sz w:val="16"/>
                <w:szCs w:val="16"/>
              </w:rPr>
              <w:t xml:space="preserve">(please </w:t>
            </w:r>
            <w:r>
              <w:rPr>
                <w:i/>
                <w:iCs/>
                <w:sz w:val="16"/>
                <w:szCs w:val="16"/>
              </w:rPr>
              <w:t>mark all that apply)</w:t>
            </w:r>
          </w:p>
          <w:p w14:paraId="4AB4C550" w14:textId="2BDA5C87" w:rsidR="00A748CC" w:rsidRPr="009751E2" w:rsidRDefault="00A748CC" w:rsidP="003A69D2">
            <w:pPr>
              <w:rPr>
                <w:szCs w:val="19"/>
              </w:rPr>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 xml:space="preserve"> Cerebral Palsy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rsidR="004347FA">
              <w:t>Physical Concerns</w:t>
            </w:r>
            <w:r w:rsidR="0040458F">
              <w:t xml:space="preserve"> </w:t>
            </w:r>
            <w:r w:rsidR="004347FA">
              <w:t xml:space="preserve">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Diabetes</w:t>
            </w:r>
          </w:p>
          <w:p w14:paraId="14027072" w14:textId="0453915A" w:rsidR="00A748CC" w:rsidRPr="009751E2" w:rsidRDefault="00A748CC" w:rsidP="003A69D2">
            <w:pPr>
              <w:rPr>
                <w:szCs w:val="19"/>
              </w:rPr>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 xml:space="preserve"> Heart Conditions </w:t>
            </w:r>
            <w:r w:rsidR="004347FA">
              <w:t xml:space="preserve">    </w:t>
            </w:r>
            <w:r w:rsidR="004347FA" w:rsidRPr="005114CE">
              <w:fldChar w:fldCharType="begin">
                <w:ffData>
                  <w:name w:val="Check3"/>
                  <w:enabled/>
                  <w:calcOnExit w:val="0"/>
                  <w:checkBox>
                    <w:sizeAuto/>
                    <w:default w:val="0"/>
                  </w:checkBox>
                </w:ffData>
              </w:fldChar>
            </w:r>
            <w:r w:rsidR="004347FA" w:rsidRPr="005114CE">
              <w:instrText xml:space="preserve"> FORMCHECKBOX </w:instrText>
            </w:r>
            <w:r w:rsidR="004347FA" w:rsidRPr="005114CE">
              <w:fldChar w:fldCharType="separate"/>
            </w:r>
            <w:r w:rsidR="004347FA" w:rsidRPr="005114CE">
              <w:fldChar w:fldCharType="end"/>
            </w:r>
            <w:r w:rsidR="004347FA">
              <w:t>Asthma</w:t>
            </w:r>
            <w:r>
              <w:t xml:space="preserve">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 xml:space="preserve"> Kidney Problems</w:t>
            </w:r>
          </w:p>
          <w:p w14:paraId="3CA08BD9" w14:textId="2E13278C" w:rsidR="00A748CC" w:rsidRPr="009751E2" w:rsidRDefault="00A748CC" w:rsidP="003A69D2">
            <w:pPr>
              <w:rPr>
                <w:szCs w:val="19"/>
              </w:rPr>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 xml:space="preserve"> Ear Infections   </w:t>
            </w:r>
            <w:r w:rsidR="004347FA">
              <w:t xml:space="preserve">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 xml:space="preserve"> Hepatitis    </w:t>
            </w:r>
            <w:r w:rsidR="004347FA">
              <w:t xml:space="preserve">     </w:t>
            </w:r>
            <w:r>
              <w:t xml:space="preserve">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 xml:space="preserve"> Epilepsy</w:t>
            </w:r>
          </w:p>
          <w:p w14:paraId="7621D3C7" w14:textId="77777777" w:rsidR="00A748CC" w:rsidRPr="009751E2" w:rsidRDefault="00A748CC" w:rsidP="003A69D2">
            <w:pPr>
              <w:rPr>
                <w:szCs w:val="19"/>
              </w:rPr>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 xml:space="preserve"> Emotional Concerns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 xml:space="preserve"> Orthopedic Concerns</w:t>
            </w:r>
          </w:p>
          <w:p w14:paraId="0AC6723B" w14:textId="20508E28" w:rsidR="00A748CC" w:rsidRPr="009751E2" w:rsidRDefault="00A748CC" w:rsidP="003A69D2">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 xml:space="preserve"> ADD/ADHD       </w:t>
            </w:r>
            <w:r w:rsidR="0040458F">
              <w:t xml:space="preserve">  </w:t>
            </w:r>
            <w:r>
              <w:t xml:space="preserve"> </w:t>
            </w:r>
            <w:r w:rsidR="0040458F" w:rsidRPr="005114CE">
              <w:fldChar w:fldCharType="begin">
                <w:ffData>
                  <w:name w:val="Check3"/>
                  <w:enabled/>
                  <w:calcOnExit w:val="0"/>
                  <w:checkBox>
                    <w:sizeAuto/>
                    <w:default w:val="0"/>
                  </w:checkBox>
                </w:ffData>
              </w:fldChar>
            </w:r>
            <w:r w:rsidR="0040458F" w:rsidRPr="005114CE">
              <w:instrText xml:space="preserve"> FORMCHECKBOX </w:instrText>
            </w:r>
            <w:r w:rsidR="0040458F" w:rsidRPr="005114CE">
              <w:fldChar w:fldCharType="separate"/>
            </w:r>
            <w:r w:rsidR="0040458F" w:rsidRPr="005114CE">
              <w:fldChar w:fldCharType="end"/>
            </w:r>
            <w:r w:rsidR="0040458F">
              <w:t xml:space="preserve"> Autism      </w:t>
            </w:r>
            <w:r w:rsidR="00BB7E5D">
              <w:t xml:space="preserve"> </w:t>
            </w:r>
            <w:r w:rsidR="0040458F">
              <w:t xml:space="preserve">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 xml:space="preserve"> Other</w:t>
            </w:r>
          </w:p>
        </w:tc>
        <w:tc>
          <w:tcPr>
            <w:tcW w:w="5215" w:type="dxa"/>
          </w:tcPr>
          <w:p w14:paraId="7A18FB80" w14:textId="77777777" w:rsidR="00A748CC" w:rsidRDefault="00A748CC" w:rsidP="003A69D2">
            <w:r>
              <w:t>Please provide information about the conditions/concerns and how it is managed:</w:t>
            </w:r>
          </w:p>
        </w:tc>
      </w:tr>
      <w:tr w:rsidR="00A748CC" w14:paraId="43D880E6" w14:textId="77777777" w:rsidTr="00A748CC">
        <w:trPr>
          <w:trHeight w:val="1592"/>
        </w:trPr>
        <w:tc>
          <w:tcPr>
            <w:tcW w:w="10070" w:type="dxa"/>
            <w:gridSpan w:val="2"/>
          </w:tcPr>
          <w:p w14:paraId="4F484358" w14:textId="77777777" w:rsidR="00A748CC" w:rsidRDefault="00A748CC" w:rsidP="003A69D2">
            <w:r>
              <w:t xml:space="preserve">Does student have any hearing or vision concerns? </w:t>
            </w:r>
          </w:p>
          <w:p w14:paraId="224C5DBD" w14:textId="77777777" w:rsidR="00A748CC" w:rsidRDefault="00A748CC" w:rsidP="003A69D2">
            <w:r>
              <w:t xml:space="preserve">Yes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 xml:space="preserve">     No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 xml:space="preserve">   </w:t>
            </w:r>
            <w:proofErr w:type="gramStart"/>
            <w:r>
              <w:t xml:space="preserve">   </w:t>
            </w:r>
            <w:r w:rsidRPr="00FB5584">
              <w:rPr>
                <w:sz w:val="16"/>
                <w:szCs w:val="16"/>
              </w:rPr>
              <w:t>(</w:t>
            </w:r>
            <w:proofErr w:type="gramEnd"/>
            <w:r w:rsidRPr="00FB5584">
              <w:rPr>
                <w:sz w:val="16"/>
                <w:szCs w:val="16"/>
              </w:rPr>
              <w:t>if yes, please explain)</w:t>
            </w:r>
          </w:p>
          <w:p w14:paraId="66B4DC2C" w14:textId="77777777" w:rsidR="00A748CC" w:rsidRPr="00A748CC" w:rsidRDefault="00A748CC" w:rsidP="003A69D2">
            <w:pPr>
              <w:rPr>
                <w:sz w:val="10"/>
                <w:szCs w:val="10"/>
              </w:rPr>
            </w:pPr>
          </w:p>
          <w:p w14:paraId="436F6CE2" w14:textId="77777777" w:rsidR="00A748CC" w:rsidRDefault="00A748CC" w:rsidP="003A69D2">
            <w:r>
              <w:t xml:space="preserve">Has student had recent injury or illness that might limit him/her in school? </w:t>
            </w:r>
          </w:p>
          <w:p w14:paraId="24B0FF55" w14:textId="77777777" w:rsidR="00A748CC" w:rsidRDefault="00A748CC" w:rsidP="003A69D2">
            <w:pPr>
              <w:rPr>
                <w:sz w:val="16"/>
                <w:szCs w:val="16"/>
              </w:rPr>
            </w:pPr>
            <w:r>
              <w:t xml:space="preserve">Yes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 xml:space="preserve">     No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 xml:space="preserve">   </w:t>
            </w:r>
            <w:proofErr w:type="gramStart"/>
            <w:r>
              <w:t xml:space="preserve">   </w:t>
            </w:r>
            <w:r w:rsidRPr="00FB5584">
              <w:rPr>
                <w:sz w:val="16"/>
                <w:szCs w:val="16"/>
              </w:rPr>
              <w:t>(</w:t>
            </w:r>
            <w:proofErr w:type="gramEnd"/>
            <w:r w:rsidRPr="00FB5584">
              <w:rPr>
                <w:sz w:val="16"/>
                <w:szCs w:val="16"/>
              </w:rPr>
              <w:t>if yes, please explain)</w:t>
            </w:r>
          </w:p>
          <w:p w14:paraId="35402291" w14:textId="77777777" w:rsidR="00A748CC" w:rsidRPr="00A748CC" w:rsidRDefault="00A748CC" w:rsidP="003A69D2">
            <w:pPr>
              <w:rPr>
                <w:sz w:val="10"/>
                <w:szCs w:val="10"/>
              </w:rPr>
            </w:pPr>
          </w:p>
          <w:p w14:paraId="787AE179" w14:textId="77777777" w:rsidR="00A748CC" w:rsidRDefault="00A748CC" w:rsidP="003A69D2">
            <w:r>
              <w:t xml:space="preserve">Has student had any surgeries in the past year? </w:t>
            </w:r>
          </w:p>
          <w:p w14:paraId="1D28E621" w14:textId="77777777" w:rsidR="00A748CC" w:rsidRDefault="00A748CC" w:rsidP="003A69D2">
            <w:r>
              <w:t xml:space="preserve">Yes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 xml:space="preserve">     No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 xml:space="preserve">   </w:t>
            </w:r>
            <w:proofErr w:type="gramStart"/>
            <w:r>
              <w:t xml:space="preserve">   </w:t>
            </w:r>
            <w:r w:rsidRPr="00FB5584">
              <w:rPr>
                <w:sz w:val="16"/>
                <w:szCs w:val="16"/>
              </w:rPr>
              <w:t>(</w:t>
            </w:r>
            <w:proofErr w:type="gramEnd"/>
            <w:r w:rsidRPr="00FB5584">
              <w:rPr>
                <w:sz w:val="16"/>
                <w:szCs w:val="16"/>
              </w:rPr>
              <w:t>if yes, please explain)</w:t>
            </w:r>
          </w:p>
          <w:p w14:paraId="45114D8A" w14:textId="77777777" w:rsidR="00A748CC" w:rsidRPr="00A748CC" w:rsidRDefault="00A748CC" w:rsidP="003A69D2">
            <w:pPr>
              <w:rPr>
                <w:sz w:val="6"/>
                <w:szCs w:val="6"/>
              </w:rPr>
            </w:pPr>
          </w:p>
        </w:tc>
      </w:tr>
      <w:tr w:rsidR="00A748CC" w14:paraId="4418F843" w14:textId="77777777" w:rsidTr="003A69D2">
        <w:trPr>
          <w:trHeight w:val="1293"/>
        </w:trPr>
        <w:tc>
          <w:tcPr>
            <w:tcW w:w="4855" w:type="dxa"/>
          </w:tcPr>
          <w:p w14:paraId="63D5C242" w14:textId="77777777" w:rsidR="00A748CC" w:rsidRDefault="00A748CC" w:rsidP="003A69D2">
            <w:r>
              <w:rPr>
                <w:rFonts w:ascii="Arial" w:hAnsi="Arial" w:cs="Arial"/>
                <w:color w:val="222222"/>
                <w:shd w:val="clear" w:color="auto" w:fill="FFFFFF"/>
              </w:rPr>
              <w:t>Please provide a list of any medication(s) your child will be taking at school:</w:t>
            </w:r>
            <w:r>
              <w:rPr>
                <w:rFonts w:ascii="Arial" w:hAnsi="Arial" w:cs="Arial"/>
                <w:color w:val="222222"/>
              </w:rPr>
              <w:br/>
            </w:r>
            <w:r w:rsidRPr="00FB5584">
              <w:rPr>
                <w:rFonts w:ascii="Arial" w:hAnsi="Arial" w:cs="Arial"/>
                <w:color w:val="222222"/>
                <w:sz w:val="16"/>
                <w:szCs w:val="16"/>
                <w:shd w:val="clear" w:color="auto" w:fill="FFFFFF"/>
              </w:rPr>
              <w:t>Any medication taken at school must be in an original, correctly labeled container from the pharmacist with the child's name on the label, pharmacy name, physician's name, name of</w:t>
            </w:r>
            <w:r>
              <w:rPr>
                <w:rFonts w:ascii="Arial" w:hAnsi="Arial" w:cs="Arial"/>
                <w:color w:val="222222"/>
                <w:sz w:val="16"/>
                <w:szCs w:val="16"/>
                <w:shd w:val="clear" w:color="auto" w:fill="FFFFFF"/>
              </w:rPr>
              <w:t xml:space="preserve"> </w:t>
            </w:r>
            <w:r w:rsidRPr="00FB5584">
              <w:rPr>
                <w:rFonts w:ascii="Arial" w:hAnsi="Arial" w:cs="Arial"/>
                <w:color w:val="222222"/>
                <w:sz w:val="16"/>
                <w:szCs w:val="16"/>
                <w:shd w:val="clear" w:color="auto" w:fill="FFFFFF"/>
              </w:rPr>
              <w:t>medication, dosage and time it is to be administered. Your doctor must also send a signed form</w:t>
            </w:r>
            <w:r>
              <w:rPr>
                <w:rFonts w:ascii="Arial" w:hAnsi="Arial" w:cs="Arial"/>
                <w:color w:val="222222"/>
                <w:sz w:val="16"/>
                <w:szCs w:val="16"/>
                <w:shd w:val="clear" w:color="auto" w:fill="FFFFFF"/>
              </w:rPr>
              <w:t xml:space="preserve"> </w:t>
            </w:r>
            <w:r w:rsidRPr="00FB5584">
              <w:rPr>
                <w:rFonts w:ascii="Arial" w:hAnsi="Arial" w:cs="Arial"/>
                <w:color w:val="222222"/>
                <w:sz w:val="16"/>
                <w:szCs w:val="16"/>
                <w:shd w:val="clear" w:color="auto" w:fill="FFFFFF"/>
              </w:rPr>
              <w:t>to the school.</w:t>
            </w:r>
            <w:r>
              <w:rPr>
                <w:rFonts w:ascii="Arial" w:hAnsi="Arial" w:cs="Arial"/>
                <w:color w:val="222222"/>
                <w:shd w:val="clear" w:color="auto" w:fill="FFFFFF"/>
              </w:rPr>
              <w:t xml:space="preserve"> </w:t>
            </w:r>
          </w:p>
        </w:tc>
        <w:tc>
          <w:tcPr>
            <w:tcW w:w="5215" w:type="dxa"/>
          </w:tcPr>
          <w:p w14:paraId="1A8A3B7D" w14:textId="77777777" w:rsidR="00A748CC" w:rsidRDefault="00A748CC" w:rsidP="003A69D2">
            <w:r>
              <w:rPr>
                <w:rFonts w:ascii="Arial" w:hAnsi="Arial" w:cs="Arial"/>
                <w:color w:val="222222"/>
                <w:shd w:val="clear" w:color="auto" w:fill="FFFFFF"/>
              </w:rPr>
              <w:t>Please list any medication(s) your child will be taking at home:</w:t>
            </w:r>
          </w:p>
        </w:tc>
      </w:tr>
    </w:tbl>
    <w:p w14:paraId="0CF8F19E" w14:textId="33A8BE11" w:rsidR="00A748CC" w:rsidRPr="00283FF2" w:rsidRDefault="00A748CC" w:rsidP="00A748CC">
      <w:pPr>
        <w:pStyle w:val="Heading2"/>
        <w:jc w:val="left"/>
        <w:rPr>
          <w:sz w:val="24"/>
        </w:rPr>
      </w:pPr>
      <w:r>
        <w:rPr>
          <w:sz w:val="24"/>
        </w:rPr>
        <w:t>P</w:t>
      </w:r>
      <w:r w:rsidRPr="00283FF2">
        <w:rPr>
          <w:sz w:val="24"/>
        </w:rPr>
        <w:t>arent/Guardian Information</w:t>
      </w:r>
      <w:r>
        <w:rPr>
          <w:sz w:val="24"/>
        </w:rPr>
        <w:t xml:space="preserve"> – Emergency Contact Information</w:t>
      </w:r>
    </w:p>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075"/>
        <w:gridCol w:w="3780"/>
        <w:gridCol w:w="1260"/>
        <w:gridCol w:w="3955"/>
      </w:tblGrid>
      <w:tr w:rsidR="00A748CC" w:rsidRPr="005114CE" w14:paraId="4CEFEBE8" w14:textId="77777777" w:rsidTr="003A69D2">
        <w:trPr>
          <w:cnfStyle w:val="100000000000" w:firstRow="1" w:lastRow="0" w:firstColumn="0" w:lastColumn="0" w:oddVBand="0" w:evenVBand="0" w:oddHBand="0" w:evenHBand="0" w:firstRowFirstColumn="0" w:firstRowLastColumn="0" w:lastRowFirstColumn="0" w:lastRowLastColumn="0"/>
          <w:trHeight w:val="242"/>
        </w:trPr>
        <w:tc>
          <w:tcPr>
            <w:tcW w:w="4855"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59F49E" w14:textId="77777777" w:rsidR="00A748CC" w:rsidRPr="009751E2" w:rsidRDefault="00A748CC" w:rsidP="003A69D2">
            <w:r w:rsidRPr="009751E2">
              <w:rPr>
                <w:rFonts w:cstheme="minorHAnsi"/>
                <w:szCs w:val="19"/>
              </w:rPr>
              <w:t>Parent/Guardian to Contact 1st</w:t>
            </w:r>
          </w:p>
        </w:tc>
        <w:tc>
          <w:tcPr>
            <w:tcW w:w="5215"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0A3069" w14:textId="77777777" w:rsidR="00A748CC" w:rsidRPr="009751E2" w:rsidRDefault="00A748CC" w:rsidP="003A69D2">
            <w:pPr>
              <w:pStyle w:val="FieldText"/>
              <w:rPr>
                <w:b w:val="0"/>
                <w:bCs w:val="0"/>
              </w:rPr>
            </w:pPr>
            <w:r w:rsidRPr="009751E2">
              <w:rPr>
                <w:rFonts w:cstheme="minorHAnsi"/>
                <w:b w:val="0"/>
                <w:bCs w:val="0"/>
              </w:rPr>
              <w:t>Parent/Guardian to Contact 2nd</w:t>
            </w:r>
          </w:p>
        </w:tc>
      </w:tr>
      <w:tr w:rsidR="00A748CC" w:rsidRPr="005114CE" w14:paraId="7E3B9BDB" w14:textId="77777777" w:rsidTr="003A69D2">
        <w:trPr>
          <w:trHeight w:val="288"/>
        </w:trPr>
        <w:tc>
          <w:tcPr>
            <w:tcW w:w="1075" w:type="dxa"/>
          </w:tcPr>
          <w:p w14:paraId="2B3A133A" w14:textId="77777777" w:rsidR="00A748CC" w:rsidRPr="005114CE" w:rsidRDefault="00A748CC" w:rsidP="003A69D2">
            <w:r w:rsidRPr="005114CE">
              <w:t>Full Name</w:t>
            </w:r>
          </w:p>
        </w:tc>
        <w:tc>
          <w:tcPr>
            <w:tcW w:w="3780" w:type="dxa"/>
          </w:tcPr>
          <w:p w14:paraId="6E0059C8" w14:textId="77777777" w:rsidR="00A748CC" w:rsidRPr="009C220D" w:rsidRDefault="00A748CC" w:rsidP="003A69D2">
            <w:pPr>
              <w:pStyle w:val="FieldText"/>
            </w:pPr>
          </w:p>
        </w:tc>
        <w:tc>
          <w:tcPr>
            <w:tcW w:w="1260" w:type="dxa"/>
          </w:tcPr>
          <w:p w14:paraId="1E8132F6" w14:textId="77777777" w:rsidR="00A748CC" w:rsidRPr="005114CE" w:rsidRDefault="00A748CC" w:rsidP="003A69D2">
            <w:pPr>
              <w:jc w:val="right"/>
            </w:pPr>
            <w:r>
              <w:t>Full Name</w:t>
            </w:r>
          </w:p>
        </w:tc>
        <w:tc>
          <w:tcPr>
            <w:tcW w:w="3955" w:type="dxa"/>
          </w:tcPr>
          <w:p w14:paraId="5D8CD105" w14:textId="77777777" w:rsidR="00A748CC" w:rsidRPr="009C220D" w:rsidRDefault="00A748CC" w:rsidP="003A69D2">
            <w:pPr>
              <w:pStyle w:val="FieldText"/>
            </w:pPr>
          </w:p>
        </w:tc>
      </w:tr>
      <w:tr w:rsidR="00A748CC" w:rsidRPr="005114CE" w14:paraId="2BE34543" w14:textId="77777777" w:rsidTr="003A69D2">
        <w:trPr>
          <w:trHeight w:val="288"/>
        </w:trPr>
        <w:tc>
          <w:tcPr>
            <w:tcW w:w="1075" w:type="dxa"/>
          </w:tcPr>
          <w:p w14:paraId="4FD7281A" w14:textId="77777777" w:rsidR="00A748CC" w:rsidRDefault="00A748CC" w:rsidP="003A69D2">
            <w:r>
              <w:t>Work phone</w:t>
            </w:r>
          </w:p>
        </w:tc>
        <w:tc>
          <w:tcPr>
            <w:tcW w:w="3780" w:type="dxa"/>
          </w:tcPr>
          <w:p w14:paraId="0C2A5DEB" w14:textId="77777777" w:rsidR="00A748CC" w:rsidRPr="009C220D" w:rsidRDefault="00A748CC" w:rsidP="003A69D2">
            <w:pPr>
              <w:pStyle w:val="FieldText"/>
            </w:pPr>
          </w:p>
        </w:tc>
        <w:tc>
          <w:tcPr>
            <w:tcW w:w="1260" w:type="dxa"/>
          </w:tcPr>
          <w:p w14:paraId="5061A622" w14:textId="77777777" w:rsidR="00A748CC" w:rsidRDefault="00A748CC" w:rsidP="003A69D2">
            <w:pPr>
              <w:jc w:val="right"/>
            </w:pPr>
            <w:r>
              <w:t>Work phone</w:t>
            </w:r>
          </w:p>
        </w:tc>
        <w:tc>
          <w:tcPr>
            <w:tcW w:w="3955" w:type="dxa"/>
          </w:tcPr>
          <w:p w14:paraId="4D2F552C" w14:textId="77777777" w:rsidR="00A748CC" w:rsidRPr="009C220D" w:rsidRDefault="00A748CC" w:rsidP="003A69D2"/>
        </w:tc>
      </w:tr>
      <w:tr w:rsidR="00A748CC" w:rsidRPr="005114CE" w14:paraId="1DBF4848" w14:textId="77777777" w:rsidTr="003A69D2">
        <w:trPr>
          <w:trHeight w:val="288"/>
        </w:trPr>
        <w:tc>
          <w:tcPr>
            <w:tcW w:w="1075" w:type="dxa"/>
          </w:tcPr>
          <w:p w14:paraId="48E4F1BB" w14:textId="77777777" w:rsidR="00A748CC" w:rsidRDefault="00A748CC" w:rsidP="003A69D2">
            <w:r>
              <w:t>Cell phone</w:t>
            </w:r>
          </w:p>
        </w:tc>
        <w:tc>
          <w:tcPr>
            <w:tcW w:w="3780" w:type="dxa"/>
          </w:tcPr>
          <w:p w14:paraId="121A7D56" w14:textId="77777777" w:rsidR="00A748CC" w:rsidRPr="009C220D" w:rsidRDefault="00A748CC" w:rsidP="003A69D2">
            <w:pPr>
              <w:pStyle w:val="FieldText"/>
            </w:pPr>
          </w:p>
        </w:tc>
        <w:tc>
          <w:tcPr>
            <w:tcW w:w="1260" w:type="dxa"/>
          </w:tcPr>
          <w:p w14:paraId="1D46FD06" w14:textId="77777777" w:rsidR="00A748CC" w:rsidRDefault="00A748CC" w:rsidP="003A69D2">
            <w:pPr>
              <w:jc w:val="right"/>
            </w:pPr>
            <w:r>
              <w:t>Cell phone</w:t>
            </w:r>
          </w:p>
        </w:tc>
        <w:tc>
          <w:tcPr>
            <w:tcW w:w="3955" w:type="dxa"/>
          </w:tcPr>
          <w:p w14:paraId="47658C2C" w14:textId="77777777" w:rsidR="00A748CC" w:rsidRPr="009C220D" w:rsidRDefault="00A748CC" w:rsidP="003A69D2"/>
        </w:tc>
      </w:tr>
      <w:tr w:rsidR="00A748CC" w:rsidRPr="005114CE" w14:paraId="6F789E57" w14:textId="77777777" w:rsidTr="003A69D2">
        <w:trPr>
          <w:trHeight w:val="288"/>
        </w:trPr>
        <w:tc>
          <w:tcPr>
            <w:tcW w:w="1075" w:type="dxa"/>
          </w:tcPr>
          <w:p w14:paraId="4E44B2E5" w14:textId="77777777" w:rsidR="00A748CC" w:rsidRDefault="00A748CC" w:rsidP="003A69D2">
            <w:r>
              <w:t>Main E-mail</w:t>
            </w:r>
          </w:p>
        </w:tc>
        <w:tc>
          <w:tcPr>
            <w:tcW w:w="3780" w:type="dxa"/>
          </w:tcPr>
          <w:p w14:paraId="3C8FD2A2" w14:textId="77777777" w:rsidR="00A748CC" w:rsidRPr="009C220D" w:rsidRDefault="00A748CC" w:rsidP="003A69D2">
            <w:pPr>
              <w:pStyle w:val="FieldText"/>
            </w:pPr>
          </w:p>
        </w:tc>
        <w:tc>
          <w:tcPr>
            <w:tcW w:w="1260" w:type="dxa"/>
          </w:tcPr>
          <w:p w14:paraId="749069B7" w14:textId="77777777" w:rsidR="00A748CC" w:rsidRDefault="00A748CC" w:rsidP="003A69D2">
            <w:pPr>
              <w:jc w:val="right"/>
            </w:pPr>
            <w:r>
              <w:t>Main E-mail</w:t>
            </w:r>
          </w:p>
        </w:tc>
        <w:tc>
          <w:tcPr>
            <w:tcW w:w="3955" w:type="dxa"/>
          </w:tcPr>
          <w:p w14:paraId="63347BA7" w14:textId="77777777" w:rsidR="00A748CC" w:rsidRPr="009C220D" w:rsidRDefault="00A748CC" w:rsidP="003A69D2"/>
        </w:tc>
      </w:tr>
    </w:tbl>
    <w:p w14:paraId="015F664C" w14:textId="77777777" w:rsidR="00A748CC" w:rsidRPr="00FB5584" w:rsidRDefault="00A748CC" w:rsidP="00A748CC">
      <w:pPr>
        <w:rPr>
          <w:sz w:val="2"/>
          <w:szCs w:val="2"/>
        </w:rPr>
      </w:pPr>
    </w:p>
    <w:p w14:paraId="43E41A4C" w14:textId="77777777" w:rsidR="00A748CC" w:rsidRPr="00FB5584" w:rsidRDefault="00A748CC" w:rsidP="00A748CC">
      <w:pPr>
        <w:rPr>
          <w:b/>
          <w:bCs/>
        </w:rPr>
      </w:pPr>
      <w:r w:rsidRPr="00FB5584">
        <w:rPr>
          <w:b/>
          <w:bCs/>
        </w:rPr>
        <w:t>If parent/guardian is unable to be contacted, please list at least two local emergency contact persons.</w:t>
      </w:r>
    </w:p>
    <w:tbl>
      <w:tblPr>
        <w:tblStyle w:val="PlainTable3"/>
        <w:tblW w:w="5000" w:type="pct"/>
        <w:tblLayout w:type="fixed"/>
        <w:tblLook w:val="0620" w:firstRow="1" w:lastRow="0" w:firstColumn="0" w:lastColumn="0" w:noHBand="1" w:noVBand="1"/>
      </w:tblPr>
      <w:tblGrid>
        <w:gridCol w:w="3360"/>
        <w:gridCol w:w="2940"/>
        <w:gridCol w:w="3780"/>
      </w:tblGrid>
      <w:tr w:rsidR="00A748CC" w:rsidRPr="00613129" w14:paraId="43DE93CC" w14:textId="77777777" w:rsidTr="003A69D2">
        <w:trPr>
          <w:cnfStyle w:val="100000000000" w:firstRow="1" w:lastRow="0" w:firstColumn="0" w:lastColumn="0" w:oddVBand="0" w:evenVBand="0" w:oddHBand="0" w:evenHBand="0" w:firstRowFirstColumn="0" w:firstRowLastColumn="0" w:lastRowFirstColumn="0" w:lastRowLastColumn="0"/>
          <w:trHeight w:val="315"/>
        </w:trPr>
        <w:tc>
          <w:tcPr>
            <w:tcW w:w="3360" w:type="dxa"/>
            <w:tcBorders>
              <w:bottom w:val="single" w:sz="4" w:space="0" w:color="auto"/>
            </w:tcBorders>
          </w:tcPr>
          <w:p w14:paraId="20D1A14A" w14:textId="77777777" w:rsidR="00A748CC" w:rsidRPr="005114CE" w:rsidRDefault="00A748CC" w:rsidP="003A69D2">
            <w:r>
              <w:t>Name</w:t>
            </w:r>
          </w:p>
        </w:tc>
        <w:tc>
          <w:tcPr>
            <w:tcW w:w="2940" w:type="dxa"/>
            <w:tcBorders>
              <w:bottom w:val="single" w:sz="4" w:space="0" w:color="auto"/>
            </w:tcBorders>
          </w:tcPr>
          <w:p w14:paraId="2525645C" w14:textId="77777777" w:rsidR="00A748CC" w:rsidRPr="005114CE" w:rsidRDefault="00A748CC" w:rsidP="003A69D2">
            <w:pPr>
              <w:rPr>
                <w:bCs w:val="0"/>
              </w:rPr>
            </w:pPr>
            <w:r>
              <w:t>Phone</w:t>
            </w:r>
          </w:p>
        </w:tc>
        <w:tc>
          <w:tcPr>
            <w:tcW w:w="3780" w:type="dxa"/>
            <w:tcBorders>
              <w:bottom w:val="single" w:sz="4" w:space="0" w:color="auto"/>
            </w:tcBorders>
          </w:tcPr>
          <w:p w14:paraId="2687D40C" w14:textId="77777777" w:rsidR="00A748CC" w:rsidRPr="005114CE" w:rsidRDefault="00A748CC" w:rsidP="003A69D2">
            <w:r>
              <w:t>Relationship to student</w:t>
            </w:r>
          </w:p>
        </w:tc>
      </w:tr>
      <w:tr w:rsidR="00A748CC" w:rsidRPr="00613129" w14:paraId="321F289C" w14:textId="77777777" w:rsidTr="003A69D2">
        <w:trPr>
          <w:trHeight w:val="288"/>
        </w:trPr>
        <w:tc>
          <w:tcPr>
            <w:tcW w:w="10080" w:type="dxa"/>
            <w:gridSpan w:val="3"/>
            <w:tcBorders>
              <w:top w:val="single" w:sz="4" w:space="0" w:color="auto"/>
              <w:bottom w:val="single" w:sz="4" w:space="0" w:color="auto"/>
            </w:tcBorders>
          </w:tcPr>
          <w:p w14:paraId="4CD8BEDE" w14:textId="77777777" w:rsidR="00A748CC" w:rsidRPr="005114CE" w:rsidRDefault="00A748CC" w:rsidP="003A69D2">
            <w:pPr>
              <w:pStyle w:val="FieldText"/>
            </w:pPr>
          </w:p>
        </w:tc>
      </w:tr>
      <w:tr w:rsidR="00A748CC" w:rsidRPr="00613129" w14:paraId="099C3C02" w14:textId="77777777" w:rsidTr="003A69D2">
        <w:trPr>
          <w:trHeight w:val="288"/>
        </w:trPr>
        <w:tc>
          <w:tcPr>
            <w:tcW w:w="10080" w:type="dxa"/>
            <w:gridSpan w:val="3"/>
            <w:tcBorders>
              <w:top w:val="single" w:sz="4" w:space="0" w:color="auto"/>
              <w:bottom w:val="single" w:sz="4" w:space="0" w:color="auto"/>
            </w:tcBorders>
          </w:tcPr>
          <w:p w14:paraId="7065B9F7" w14:textId="77777777" w:rsidR="00A748CC" w:rsidRPr="005114CE" w:rsidRDefault="00A748CC" w:rsidP="003A69D2">
            <w:pPr>
              <w:pStyle w:val="FieldText"/>
            </w:pPr>
          </w:p>
        </w:tc>
      </w:tr>
      <w:tr w:rsidR="00A748CC" w:rsidRPr="00613129" w14:paraId="061DA90C" w14:textId="77777777" w:rsidTr="003A69D2">
        <w:trPr>
          <w:trHeight w:val="116"/>
        </w:trPr>
        <w:tc>
          <w:tcPr>
            <w:tcW w:w="10080" w:type="dxa"/>
            <w:gridSpan w:val="3"/>
            <w:tcBorders>
              <w:top w:val="single" w:sz="4" w:space="0" w:color="auto"/>
              <w:bottom w:val="single" w:sz="4" w:space="0" w:color="auto"/>
            </w:tcBorders>
          </w:tcPr>
          <w:p w14:paraId="49B6D532" w14:textId="77777777" w:rsidR="00A748CC" w:rsidRPr="005114CE" w:rsidRDefault="00A748CC" w:rsidP="003A69D2">
            <w:pPr>
              <w:pStyle w:val="FieldText"/>
            </w:pPr>
          </w:p>
        </w:tc>
      </w:tr>
    </w:tbl>
    <w:tbl>
      <w:tblPr>
        <w:tblStyle w:val="TableGrid"/>
        <w:tblW w:w="0" w:type="auto"/>
        <w:tblLook w:val="04A0" w:firstRow="1" w:lastRow="0" w:firstColumn="1" w:lastColumn="0" w:noHBand="0" w:noVBand="1"/>
      </w:tblPr>
      <w:tblGrid>
        <w:gridCol w:w="2695"/>
        <w:gridCol w:w="7375"/>
      </w:tblGrid>
      <w:tr w:rsidR="00A748CC" w14:paraId="0C7B639A" w14:textId="77777777" w:rsidTr="003A69D2">
        <w:trPr>
          <w:trHeight w:val="1250"/>
        </w:trPr>
        <w:tc>
          <w:tcPr>
            <w:tcW w:w="2695" w:type="dxa"/>
          </w:tcPr>
          <w:p w14:paraId="3AEAE895" w14:textId="77777777" w:rsidR="00A748CC" w:rsidRDefault="00A748CC" w:rsidP="003A69D2">
            <w:r>
              <w:t xml:space="preserve">In Case of an Emergency </w:t>
            </w:r>
          </w:p>
          <w:p w14:paraId="60E970F2" w14:textId="77777777" w:rsidR="00A748CC" w:rsidRDefault="00A748CC" w:rsidP="003A69D2"/>
          <w:p w14:paraId="769EE56D" w14:textId="77777777" w:rsidR="00A748CC" w:rsidRDefault="00A748CC" w:rsidP="003A69D2">
            <w:r>
              <w:t xml:space="preserve">Yes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 xml:space="preserve">     </w:t>
            </w:r>
          </w:p>
          <w:p w14:paraId="48D48DEB" w14:textId="77777777" w:rsidR="00A748CC" w:rsidRDefault="00A748CC" w:rsidP="003A69D2"/>
          <w:p w14:paraId="1D554C03" w14:textId="77777777" w:rsidR="00A748CC" w:rsidRDefault="00A748CC" w:rsidP="003A69D2">
            <w:r>
              <w:t xml:space="preserve">No      </w:t>
            </w: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r>
              <w:t xml:space="preserve">     </w:t>
            </w:r>
          </w:p>
          <w:p w14:paraId="6C51C82F" w14:textId="77777777" w:rsidR="00A748CC" w:rsidRDefault="00A748CC" w:rsidP="003A69D2"/>
        </w:tc>
        <w:tc>
          <w:tcPr>
            <w:tcW w:w="7375" w:type="dxa"/>
          </w:tcPr>
          <w:p w14:paraId="18799CA7" w14:textId="77777777" w:rsidR="00A748CC" w:rsidRPr="00B751C5" w:rsidRDefault="00A748CC" w:rsidP="003A69D2">
            <w:pPr>
              <w:rPr>
                <w:sz w:val="18"/>
                <w:szCs w:val="18"/>
              </w:rPr>
            </w:pPr>
            <w:r w:rsidRPr="00B751C5">
              <w:rPr>
                <w:rFonts w:ascii="Arial" w:hAnsi="Arial" w:cs="Arial"/>
                <w:color w:val="222222"/>
                <w:sz w:val="18"/>
                <w:szCs w:val="18"/>
                <w:shd w:val="clear" w:color="auto" w:fill="FFFFFF"/>
              </w:rPr>
              <w:t>I(We), as parent(s) or guardian(s) of the student named at above, give my (our) permission to take my (our) child to the hospital emergency room or doctor's office in the case of an emergency in the event I(we) am(are) not available. I(We) understand that all efforts will be made to contact a parent, guardian, or emergency contact before a school representative takes the student to the emergency room or to a physician's office unless it is an emergency situation.</w:t>
            </w:r>
          </w:p>
        </w:tc>
      </w:tr>
    </w:tbl>
    <w:tbl>
      <w:tblPr>
        <w:tblStyle w:val="PlainTable3"/>
        <w:tblW w:w="5000" w:type="pct"/>
        <w:tblLayout w:type="fixed"/>
        <w:tblLook w:val="0620" w:firstRow="1" w:lastRow="0" w:firstColumn="0" w:lastColumn="0" w:noHBand="1" w:noVBand="1"/>
      </w:tblPr>
      <w:tblGrid>
        <w:gridCol w:w="2610"/>
        <w:gridCol w:w="5400"/>
        <w:gridCol w:w="630"/>
        <w:gridCol w:w="1440"/>
      </w:tblGrid>
      <w:tr w:rsidR="00A748CC" w:rsidRPr="005114CE" w14:paraId="2D74387B" w14:textId="77777777" w:rsidTr="003A69D2">
        <w:trPr>
          <w:cnfStyle w:val="100000000000" w:firstRow="1" w:lastRow="0" w:firstColumn="0" w:lastColumn="0" w:oddVBand="0" w:evenVBand="0" w:oddHBand="0" w:evenHBand="0" w:firstRowFirstColumn="0" w:firstRowLastColumn="0" w:lastRowFirstColumn="0" w:lastRowLastColumn="0"/>
          <w:trHeight w:val="432"/>
        </w:trPr>
        <w:tc>
          <w:tcPr>
            <w:tcW w:w="2610" w:type="dxa"/>
          </w:tcPr>
          <w:p w14:paraId="74A8AF82" w14:textId="77777777" w:rsidR="00A748CC" w:rsidRPr="005114CE" w:rsidRDefault="00A748CC" w:rsidP="003A69D2">
            <w:r>
              <w:t xml:space="preserve">Parent/Guardian </w:t>
            </w:r>
            <w:r w:rsidRPr="005114CE">
              <w:t>Signature</w:t>
            </w:r>
            <w:r>
              <w:t>(s)</w:t>
            </w:r>
            <w:r w:rsidRPr="005114CE">
              <w:t>:</w:t>
            </w:r>
          </w:p>
        </w:tc>
        <w:tc>
          <w:tcPr>
            <w:tcW w:w="5400" w:type="dxa"/>
            <w:tcBorders>
              <w:bottom w:val="single" w:sz="4" w:space="0" w:color="auto"/>
            </w:tcBorders>
          </w:tcPr>
          <w:p w14:paraId="066200A5" w14:textId="77777777" w:rsidR="00A748CC" w:rsidRPr="005114CE" w:rsidRDefault="00A748CC" w:rsidP="003A69D2">
            <w:pPr>
              <w:pStyle w:val="FieldText"/>
            </w:pPr>
          </w:p>
        </w:tc>
        <w:tc>
          <w:tcPr>
            <w:tcW w:w="630" w:type="dxa"/>
          </w:tcPr>
          <w:p w14:paraId="78BF7B80" w14:textId="77777777" w:rsidR="00A748CC" w:rsidRPr="005114CE" w:rsidRDefault="00A748CC" w:rsidP="003A69D2">
            <w:pPr>
              <w:pStyle w:val="Heading4"/>
            </w:pPr>
            <w:r w:rsidRPr="005114CE">
              <w:t>Date:</w:t>
            </w:r>
          </w:p>
        </w:tc>
        <w:tc>
          <w:tcPr>
            <w:tcW w:w="1440" w:type="dxa"/>
            <w:tcBorders>
              <w:bottom w:val="single" w:sz="4" w:space="0" w:color="auto"/>
            </w:tcBorders>
          </w:tcPr>
          <w:p w14:paraId="64F1DB3A" w14:textId="77777777" w:rsidR="00A748CC" w:rsidRPr="005114CE" w:rsidRDefault="00A748CC" w:rsidP="003A69D2">
            <w:pPr>
              <w:pStyle w:val="FieldText"/>
            </w:pPr>
          </w:p>
        </w:tc>
      </w:tr>
    </w:tbl>
    <w:p w14:paraId="0D55F5E7" w14:textId="77777777" w:rsidR="002255F4" w:rsidRDefault="007549BC" w:rsidP="002255F4">
      <w:pPr>
        <w:pStyle w:val="Subtitle"/>
        <w:keepNext w:val="0"/>
        <w:keepLines w:val="0"/>
        <w:spacing w:before="0" w:line="276" w:lineRule="auto"/>
        <w:ind w:left="0"/>
        <w:jc w:val="right"/>
      </w:pPr>
      <w:r>
        <w:rPr>
          <w:noProof/>
        </w:rPr>
        <w:lastRenderedPageBreak/>
        <w:drawing>
          <wp:anchor distT="114300" distB="114300" distL="114300" distR="114300" simplePos="0" relativeHeight="251706368" behindDoc="0" locked="0" layoutInCell="1" hidden="0" allowOverlap="1" wp14:anchorId="4FD4CDDB" wp14:editId="4B518FA2">
            <wp:simplePos x="0" y="0"/>
            <wp:positionH relativeFrom="column">
              <wp:posOffset>-38100</wp:posOffset>
            </wp:positionH>
            <wp:positionV relativeFrom="paragraph">
              <wp:posOffset>-139700</wp:posOffset>
            </wp:positionV>
            <wp:extent cx="1492250" cy="1092200"/>
            <wp:effectExtent l="0" t="0" r="0" b="0"/>
            <wp:wrapNone/>
            <wp:docPr id="936110785" name="Picture 936110785"/>
            <wp:cNvGraphicFramePr/>
            <a:graphic xmlns:a="http://schemas.openxmlformats.org/drawingml/2006/main">
              <a:graphicData uri="http://schemas.openxmlformats.org/drawingml/2006/picture">
                <pic:pic xmlns:pic="http://schemas.openxmlformats.org/drawingml/2006/picture">
                  <pic:nvPicPr>
                    <pic:cNvPr id="936110785" name="Picture 936110785"/>
                    <pic:cNvPicPr preferRelativeResize="0"/>
                  </pic:nvPicPr>
                  <pic:blipFill rotWithShape="1">
                    <a:blip r:embed="rId15">
                      <a:extLst>
                        <a:ext uri="{28A0092B-C50C-407E-A947-70E740481C1C}">
                          <a14:useLocalDpi xmlns:a14="http://schemas.microsoft.com/office/drawing/2010/main" val="0"/>
                        </a:ext>
                      </a:extLst>
                    </a:blip>
                    <a:srcRect t="5079" b="-546"/>
                    <a:stretch/>
                  </pic:blipFill>
                  <pic:spPr bwMode="auto">
                    <a:xfrm>
                      <a:off x="0" y="0"/>
                      <a:ext cx="1492250" cy="1092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4874" w:rsidRPr="008D24F8">
        <w:rPr>
          <w:rFonts w:ascii="Lato" w:eastAsia="Lato" w:hAnsi="Lato" w:cs="Lato"/>
          <w:noProof/>
          <w:color w:val="364052"/>
          <w:sz w:val="26"/>
          <w:szCs w:val="26"/>
        </w:rPr>
        <mc:AlternateContent>
          <mc:Choice Requires="wps">
            <w:drawing>
              <wp:anchor distT="45720" distB="45720" distL="114300" distR="114300" simplePos="0" relativeHeight="251707392" behindDoc="0" locked="0" layoutInCell="1" allowOverlap="1" wp14:anchorId="112943B3" wp14:editId="255E40E4">
                <wp:simplePos x="0" y="0"/>
                <wp:positionH relativeFrom="column">
                  <wp:posOffset>1362075</wp:posOffset>
                </wp:positionH>
                <wp:positionV relativeFrom="paragraph">
                  <wp:posOffset>57150</wp:posOffset>
                </wp:positionV>
                <wp:extent cx="3733800" cy="1404620"/>
                <wp:effectExtent l="0" t="0" r="0" b="3810"/>
                <wp:wrapNone/>
                <wp:docPr id="405274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4620"/>
                        </a:xfrm>
                        <a:prstGeom prst="rect">
                          <a:avLst/>
                        </a:prstGeom>
                        <a:noFill/>
                        <a:ln w="9525">
                          <a:noFill/>
                          <a:miter lim="800000"/>
                          <a:headEnd/>
                          <a:tailEnd/>
                        </a:ln>
                      </wps:spPr>
                      <wps:txbx>
                        <w:txbxContent>
                          <w:p w14:paraId="3544A710" w14:textId="1E591A2B" w:rsidR="00BD4874" w:rsidRPr="00BD4874" w:rsidRDefault="00BD4874" w:rsidP="00BD4874">
                            <w:pPr>
                              <w:rPr>
                                <w:sz w:val="32"/>
                                <w:szCs w:val="32"/>
                              </w:rPr>
                            </w:pPr>
                            <w:r w:rsidRPr="00BD4874">
                              <w:rPr>
                                <w:b/>
                                <w:bCs/>
                                <w:color w:val="1365B9"/>
                                <w:sz w:val="32"/>
                                <w:szCs w:val="32"/>
                              </w:rPr>
                              <w:t>REQUEST FOR RELEASE OF SCHOOL RECORDS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2943B3" id="_x0000_s1049" type="#_x0000_t202" style="position:absolute;left:0;text-align:left;margin-left:107.25pt;margin-top:4.5pt;width:294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" filled="f" stroked="f">
                <v:textbox style="mso-fit-shape-to-text:t">
                  <w:txbxContent>
                    <w:p w14:paraId="3544A710" w14:textId="1E591A2B" w:rsidR="00BD4874" w:rsidRPr="00BD4874" w:rsidRDefault="00BD4874" w:rsidP="00BD4874">
                      <w:pPr>
                        <w:rPr>
                          <w:sz w:val="32"/>
                          <w:szCs w:val="32"/>
                        </w:rPr>
                      </w:pPr>
                      <w:r w:rsidRPr="00BD4874">
                        <w:rPr>
                          <w:b/>
                          <w:bCs/>
                          <w:color w:val="1365B9"/>
                          <w:sz w:val="32"/>
                          <w:szCs w:val="32"/>
                        </w:rPr>
                        <w:t>REQUEST FOR RELEASE OF SCHOOL RECORDS</w:t>
                      </w:r>
                    </w:p>
                  </w:txbxContent>
                </v:textbox>
              </v:shape>
            </w:pict>
          </mc:Fallback>
        </mc:AlternateContent>
      </w:r>
      <w:r w:rsidR="00BD4874">
        <w:rPr>
          <w:noProof/>
        </w:rPr>
        <mc:AlternateContent>
          <mc:Choice Requires="wps">
            <w:drawing>
              <wp:anchor distT="0" distB="114300" distL="114300" distR="114300" simplePos="0" relativeHeight="251709440" behindDoc="0" locked="0" layoutInCell="1" hidden="0" allowOverlap="1" wp14:anchorId="01630DA0" wp14:editId="5A5FB7E4">
                <wp:simplePos x="0" y="0"/>
                <wp:positionH relativeFrom="page">
                  <wp:posOffset>-19050</wp:posOffset>
                </wp:positionH>
                <wp:positionV relativeFrom="page">
                  <wp:posOffset>200025</wp:posOffset>
                </wp:positionV>
                <wp:extent cx="7953375" cy="91440"/>
                <wp:effectExtent l="0" t="0" r="28575" b="22860"/>
                <wp:wrapSquare wrapText="bothSides" distT="0" distB="114300" distL="114300" distR="114300"/>
                <wp:docPr id="562388014" name="Rectangle 562388014"/>
                <wp:cNvGraphicFramePr/>
                <a:graphic xmlns:a="http://schemas.openxmlformats.org/drawingml/2006/main">
                  <a:graphicData uri="http://schemas.microsoft.com/office/word/2010/wordprocessingShape">
                    <wps:wsp>
                      <wps:cNvSpPr/>
                      <wps:spPr>
                        <a:xfrm>
                          <a:off x="0" y="0"/>
                          <a:ext cx="7953375" cy="91440"/>
                        </a:xfrm>
                        <a:prstGeom prst="rect">
                          <a:avLst/>
                        </a:prstGeom>
                        <a:solidFill>
                          <a:schemeClr val="tx2">
                            <a:lumMod val="40000"/>
                            <a:lumOff val="60000"/>
                          </a:schemeClr>
                        </a:solidFill>
                        <a:ln>
                          <a:solidFill>
                            <a:schemeClr val="tx2">
                              <a:lumMod val="40000"/>
                              <a:lumOff val="60000"/>
                            </a:schemeClr>
                          </a:solidFill>
                        </a:ln>
                      </wps:spPr>
                      <wps:txbx>
                        <w:txbxContent>
                          <w:p w14:paraId="1EEF9A03" w14:textId="77777777" w:rsidR="00BD4874" w:rsidRDefault="00BD4874" w:rsidP="00BD4874">
                            <w:pPr>
                              <w:textDirection w:val="btLr"/>
                            </w:pPr>
                          </w:p>
                        </w:txbxContent>
                      </wps:txbx>
                      <wps:bodyPr spcFirstLastPara="1" wrap="square" lIns="91425" tIns="91425" rIns="91425" bIns="91425" anchor="ctr" anchorCtr="0">
                        <a:noAutofit/>
                      </wps:bodyPr>
                    </wps:wsp>
                  </a:graphicData>
                </a:graphic>
              </wp:anchor>
            </w:drawing>
          </mc:Choice>
          <mc:Fallback>
            <w:pict>
              <v:rect w14:anchorId="01630DA0" id="Rectangle 562388014" o:spid="_x0000_s1050" style="position:absolute;left:0;text-align:left;margin-left:-1.5pt;margin-top:15.75pt;width:626.25pt;height:7.2pt;z-index:251709440;visibility:visible;mso-wrap-style:square;mso-wrap-distance-left:9pt;mso-wrap-distance-top:0;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" fillcolor="#8db3e2 [1311]" strokecolor="#8db3e2 [1311]">
                <v:textbox inset="2.53958mm,2.53958mm,2.53958mm,2.53958mm">
                  <w:txbxContent>
                    <w:p w14:paraId="1EEF9A03" w14:textId="77777777" w:rsidR="00BD4874" w:rsidRDefault="00BD4874" w:rsidP="00BD4874">
                      <w:pPr>
                        <w:textDirection w:val="btLr"/>
                      </w:pPr>
                    </w:p>
                  </w:txbxContent>
                </v:textbox>
                <w10:wrap type="square" anchorx="page" anchory="page"/>
              </v:rect>
            </w:pict>
          </mc:Fallback>
        </mc:AlternateContent>
      </w:r>
      <w:r w:rsidR="00BD4874">
        <w:rPr>
          <w:noProof/>
        </w:rPr>
        <mc:AlternateContent>
          <mc:Choice Requires="wps">
            <w:drawing>
              <wp:anchor distT="0" distB="114300" distL="114300" distR="114300" simplePos="0" relativeHeight="251708416" behindDoc="0" locked="0" layoutInCell="1" hidden="0" allowOverlap="1" wp14:anchorId="5091D580" wp14:editId="310B8AAA">
                <wp:simplePos x="0" y="0"/>
                <wp:positionH relativeFrom="page">
                  <wp:posOffset>-238125</wp:posOffset>
                </wp:positionH>
                <wp:positionV relativeFrom="page">
                  <wp:posOffset>-28575</wp:posOffset>
                </wp:positionV>
                <wp:extent cx="8067675" cy="238125"/>
                <wp:effectExtent l="0" t="0" r="28575" b="28575"/>
                <wp:wrapSquare wrapText="bothSides" distT="0" distB="114300" distL="114300" distR="114300"/>
                <wp:docPr id="1524677938" name="Rectangle 1524677938"/>
                <wp:cNvGraphicFramePr/>
                <a:graphic xmlns:a="http://schemas.openxmlformats.org/drawingml/2006/main">
                  <a:graphicData uri="http://schemas.microsoft.com/office/word/2010/wordprocessingShape">
                    <wps:wsp>
                      <wps:cNvSpPr/>
                      <wps:spPr>
                        <a:xfrm>
                          <a:off x="0" y="0"/>
                          <a:ext cx="8067675" cy="238125"/>
                        </a:xfrm>
                        <a:prstGeom prst="rect">
                          <a:avLst/>
                        </a:prstGeom>
                        <a:solidFill>
                          <a:schemeClr val="tx2"/>
                        </a:solidFill>
                        <a:ln>
                          <a:solidFill>
                            <a:schemeClr val="tx2"/>
                          </a:solidFill>
                        </a:ln>
                      </wps:spPr>
                      <wps:txbx>
                        <w:txbxContent>
                          <w:p w14:paraId="799E2A7B" w14:textId="77777777" w:rsidR="00BD4874" w:rsidRDefault="00BD4874" w:rsidP="00BD4874">
                            <w:pPr>
                              <w:textDirection w:val="btLr"/>
                            </w:pPr>
                          </w:p>
                        </w:txbxContent>
                      </wps:txbx>
                      <wps:bodyPr spcFirstLastPara="1" wrap="square" lIns="91425" tIns="91425" rIns="91425" bIns="91425" anchor="ctr" anchorCtr="0">
                        <a:noAutofit/>
                      </wps:bodyPr>
                    </wps:wsp>
                  </a:graphicData>
                </a:graphic>
              </wp:anchor>
            </w:drawing>
          </mc:Choice>
          <mc:Fallback>
            <w:pict>
              <v:rect w14:anchorId="5091D580" id="Rectangle 1524677938" o:spid="_x0000_s1051" style="position:absolute;left:0;text-align:left;margin-left:-18.75pt;margin-top:-2.25pt;width:635.25pt;height:18.75pt;z-index:251708416;visibility:visible;mso-wrap-style:square;mso-wrap-distance-left:9pt;mso-wrap-distance-top:0;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" fillcolor="#1f497d [3215]" strokecolor="#1f497d [3215]">
                <v:textbox inset="2.53958mm,2.53958mm,2.53958mm,2.53958mm">
                  <w:txbxContent>
                    <w:p w14:paraId="799E2A7B" w14:textId="77777777" w:rsidR="00BD4874" w:rsidRDefault="00BD4874" w:rsidP="00BD4874">
                      <w:pPr>
                        <w:textDirection w:val="btLr"/>
                      </w:pPr>
                    </w:p>
                  </w:txbxContent>
                </v:textbox>
                <w10:wrap type="square" anchorx="page" anchory="page"/>
              </v:rect>
            </w:pict>
          </mc:Fallback>
        </mc:AlternateContent>
      </w:r>
      <w:r w:rsidR="00BD4874">
        <w:t xml:space="preserve">   </w:t>
      </w:r>
      <w:r w:rsidR="002255F4">
        <w:t>727 South 6</w:t>
      </w:r>
      <w:r w:rsidR="002255F4" w:rsidRPr="00880D56">
        <w:rPr>
          <w:vertAlign w:val="superscript"/>
        </w:rPr>
        <w:t>th</w:t>
      </w:r>
      <w:r w:rsidR="002255F4">
        <w:t xml:space="preserve"> Ave</w:t>
      </w:r>
    </w:p>
    <w:p w14:paraId="4EAB5A16" w14:textId="35C75EFC" w:rsidR="00BD4874" w:rsidRDefault="00BD4874" w:rsidP="002255F4">
      <w:pPr>
        <w:pStyle w:val="Subtitle"/>
        <w:keepNext w:val="0"/>
        <w:keepLines w:val="0"/>
        <w:spacing w:before="0" w:line="276" w:lineRule="auto"/>
        <w:ind w:left="8640"/>
        <w:jc w:val="right"/>
      </w:pPr>
      <w:r>
        <w:t xml:space="preserve">PO Box </w:t>
      </w:r>
      <w:r w:rsidR="002D72EC">
        <w:t>308</w:t>
      </w:r>
    </w:p>
    <w:p w14:paraId="44583776" w14:textId="52E0E01C" w:rsidR="00BD4874" w:rsidRDefault="002D72EC" w:rsidP="0046327C">
      <w:pPr>
        <w:pStyle w:val="Subtitle"/>
        <w:keepNext w:val="0"/>
        <w:keepLines w:val="0"/>
        <w:spacing w:before="0" w:line="276" w:lineRule="auto"/>
        <w:jc w:val="right"/>
      </w:pPr>
      <w:r>
        <w:t>Broken Bow</w:t>
      </w:r>
      <w:r w:rsidR="00BD4874">
        <w:t>, NE 68</w:t>
      </w:r>
      <w:r>
        <w:t>822</w:t>
      </w:r>
    </w:p>
    <w:p w14:paraId="3C93A8A3" w14:textId="622B6A9A" w:rsidR="002255F4" w:rsidRDefault="002255F4" w:rsidP="002255F4">
      <w:pPr>
        <w:pStyle w:val="Subtitle"/>
        <w:keepNext w:val="0"/>
        <w:keepLines w:val="0"/>
        <w:spacing w:before="0" w:line="276" w:lineRule="auto"/>
        <w:ind w:left="0"/>
        <w:jc w:val="right"/>
      </w:pPr>
      <w:r>
        <w:t>308-767-2096</w:t>
      </w:r>
    </w:p>
    <w:p w14:paraId="07548090" w14:textId="215C8865" w:rsidR="00BD4874" w:rsidRPr="00A748CC" w:rsidRDefault="00BD4874" w:rsidP="00BD4874">
      <w:pPr>
        <w:pStyle w:val="Subtitle"/>
        <w:keepNext w:val="0"/>
        <w:keepLines w:val="0"/>
        <w:spacing w:before="0" w:line="276" w:lineRule="auto"/>
        <w:jc w:val="right"/>
      </w:pPr>
      <w:r>
        <w:rPr>
          <w:color w:val="1365B9"/>
        </w:rPr>
        <w:t xml:space="preserve">           </w:t>
      </w:r>
      <w:r>
        <w:rPr>
          <w:color w:val="1365B9"/>
        </w:rPr>
        <w:tab/>
      </w:r>
      <w:r>
        <w:rPr>
          <w:color w:val="1365B9"/>
        </w:rPr>
        <w:tab/>
      </w:r>
      <w:r>
        <w:rPr>
          <w:color w:val="1365B9"/>
        </w:rPr>
        <w:tab/>
        <w:t xml:space="preserve">          </w:t>
      </w:r>
      <w:r w:rsidR="0046327C">
        <w:rPr>
          <w:color w:val="1365B9"/>
        </w:rPr>
        <w:t>info@custerchristianschool.com</w:t>
      </w:r>
    </w:p>
    <w:p w14:paraId="389B863E" w14:textId="77777777" w:rsidR="00A748CC" w:rsidRDefault="00A748CC" w:rsidP="000203ED">
      <w:pPr>
        <w:rPr>
          <w:lang w:val="en"/>
        </w:rPr>
      </w:pPr>
    </w:p>
    <w:p w14:paraId="0B933276" w14:textId="77777777" w:rsidR="00BD4874" w:rsidRDefault="00BD4874" w:rsidP="000203ED">
      <w:pPr>
        <w:rPr>
          <w:lang w:val="en"/>
        </w:rPr>
      </w:pPr>
    </w:p>
    <w:p w14:paraId="2513F090" w14:textId="77777777" w:rsidR="00BD4874" w:rsidRDefault="00BD4874" w:rsidP="000203ED">
      <w:pPr>
        <w:rPr>
          <w:lang w:val="en"/>
        </w:rPr>
      </w:pPr>
    </w:p>
    <w:p w14:paraId="75D765D2" w14:textId="77777777" w:rsidR="00BD4874" w:rsidRDefault="00BD4874" w:rsidP="000203ED">
      <w:pPr>
        <w:rPr>
          <w:lang w:val="en"/>
        </w:rPr>
      </w:pPr>
    </w:p>
    <w:p w14:paraId="25470CD5" w14:textId="4061BB17" w:rsidR="00BD4874" w:rsidRDefault="00BD4874" w:rsidP="00BD4874">
      <w:pPr>
        <w:pStyle w:val="NormalWeb"/>
        <w:spacing w:before="0" w:beforeAutospacing="0" w:after="0" w:afterAutospacing="0"/>
      </w:pPr>
      <w:r>
        <w:rPr>
          <w:color w:val="000000"/>
        </w:rPr>
        <w:t xml:space="preserve">Please forward </w:t>
      </w:r>
      <w:r>
        <w:rPr>
          <w:b/>
          <w:bCs/>
          <w:color w:val="000000"/>
        </w:rPr>
        <w:t xml:space="preserve">all cumulative student record information, </w:t>
      </w:r>
      <w:r>
        <w:rPr>
          <w:color w:val="000000"/>
        </w:rPr>
        <w:t xml:space="preserve">along with </w:t>
      </w:r>
      <w:r>
        <w:rPr>
          <w:b/>
          <w:bCs/>
          <w:color w:val="000000"/>
        </w:rPr>
        <w:t xml:space="preserve">withdrawal grades, </w:t>
      </w:r>
      <w:r>
        <w:rPr>
          <w:color w:val="000000"/>
        </w:rPr>
        <w:t>a</w:t>
      </w:r>
      <w:r>
        <w:rPr>
          <w:b/>
          <w:bCs/>
          <w:color w:val="000000"/>
        </w:rPr>
        <w:t xml:space="preserve"> </w:t>
      </w:r>
      <w:r>
        <w:rPr>
          <w:color w:val="000000"/>
        </w:rPr>
        <w:t xml:space="preserve">completed </w:t>
      </w:r>
      <w:r>
        <w:rPr>
          <w:b/>
          <w:bCs/>
          <w:color w:val="000000"/>
        </w:rPr>
        <w:t>transcript</w:t>
      </w:r>
      <w:r>
        <w:rPr>
          <w:color w:val="000000"/>
        </w:rPr>
        <w:t xml:space="preserve"> of all work completed at your school, and all </w:t>
      </w:r>
      <w:r>
        <w:rPr>
          <w:b/>
          <w:bCs/>
          <w:color w:val="000000"/>
        </w:rPr>
        <w:t xml:space="preserve">health records and immunizations </w:t>
      </w:r>
      <w:r>
        <w:rPr>
          <w:color w:val="000000"/>
        </w:rPr>
        <w:t xml:space="preserve">to </w:t>
      </w:r>
      <w:r w:rsidR="00061A12" w:rsidRPr="00BB7E5D">
        <w:rPr>
          <w:color w:val="000000"/>
          <w:u w:val="single"/>
        </w:rPr>
        <w:t>one</w:t>
      </w:r>
      <w:r w:rsidR="00061A12">
        <w:rPr>
          <w:color w:val="000000"/>
        </w:rPr>
        <w:t xml:space="preserve"> of the following below:</w:t>
      </w:r>
      <w:r>
        <w:rPr>
          <w:color w:val="000000"/>
        </w:rPr>
        <w:t xml:space="preserve"> mailing address, email OR fax number regarding the following student(s).</w:t>
      </w:r>
      <w:r>
        <w:rPr>
          <w:b/>
          <w:bCs/>
          <w:color w:val="000000"/>
        </w:rPr>
        <w:t xml:space="preserve"> </w:t>
      </w:r>
      <w:r>
        <w:rPr>
          <w:color w:val="000000"/>
        </w:rPr>
        <w:t xml:space="preserve">Include any </w:t>
      </w:r>
      <w:r>
        <w:rPr>
          <w:b/>
          <w:bCs/>
          <w:color w:val="000000"/>
        </w:rPr>
        <w:t>Special Education</w:t>
      </w:r>
      <w:r>
        <w:rPr>
          <w:color w:val="000000"/>
        </w:rPr>
        <w:t xml:space="preserve"> and/or </w:t>
      </w:r>
      <w:r>
        <w:rPr>
          <w:b/>
          <w:bCs/>
          <w:color w:val="000000"/>
        </w:rPr>
        <w:t>Psychological</w:t>
      </w:r>
      <w:r>
        <w:rPr>
          <w:color w:val="000000"/>
        </w:rPr>
        <w:t xml:space="preserve"> confidential files, if applicable.</w:t>
      </w:r>
    </w:p>
    <w:p w14:paraId="31CE31CB" w14:textId="77777777" w:rsidR="00BB7E5D" w:rsidRDefault="00BB7E5D" w:rsidP="00BD4874">
      <w:pPr>
        <w:pStyle w:val="NormalWeb"/>
        <w:spacing w:before="0" w:beforeAutospacing="0" w:after="0" w:afterAutospacing="0"/>
        <w:rPr>
          <w:color w:val="000000"/>
        </w:rPr>
      </w:pPr>
    </w:p>
    <w:p w14:paraId="31C41621" w14:textId="5345A4C0" w:rsidR="00BD4874" w:rsidRDefault="00BD4874" w:rsidP="00BD4874">
      <w:pPr>
        <w:pStyle w:val="NormalWeb"/>
        <w:spacing w:before="0" w:beforeAutospacing="0" w:after="0" w:afterAutospacing="0"/>
      </w:pPr>
      <w:r>
        <w:rPr>
          <w:color w:val="000000"/>
        </w:rPr>
        <w:t> </w:t>
      </w:r>
    </w:p>
    <w:p w14:paraId="4A91C628" w14:textId="77777777" w:rsidR="00BD4874" w:rsidRDefault="00BD4874" w:rsidP="00BD4874"/>
    <w:p w14:paraId="556BC206" w14:textId="53715990" w:rsidR="00BD4874" w:rsidRPr="00BB7E5D" w:rsidRDefault="00BD4874" w:rsidP="00BD4874">
      <w:pPr>
        <w:pStyle w:val="NormalWeb"/>
        <w:spacing w:before="0" w:beforeAutospacing="0" w:after="0" w:afterAutospacing="0"/>
      </w:pPr>
      <w:r>
        <w:rPr>
          <w:b/>
          <w:bCs/>
          <w:color w:val="000000"/>
        </w:rPr>
        <w:t>Student’s Name ___________________________________</w:t>
      </w:r>
      <w:r w:rsidR="00BB7E5D">
        <w:rPr>
          <w:b/>
          <w:bCs/>
          <w:color w:val="000000"/>
        </w:rPr>
        <w:t xml:space="preserve">___________ </w:t>
      </w:r>
      <w:r w:rsidR="00BB7E5D" w:rsidRPr="00BB7E5D">
        <w:rPr>
          <w:b/>
          <w:bCs/>
          <w:color w:val="000000"/>
        </w:rPr>
        <w:t xml:space="preserve">Birthdate </w:t>
      </w:r>
      <w:r w:rsidR="00BB7E5D">
        <w:rPr>
          <w:color w:val="000000"/>
        </w:rPr>
        <w:t>______________</w:t>
      </w:r>
    </w:p>
    <w:p w14:paraId="21FF43B0" w14:textId="77777777" w:rsidR="00BD4874" w:rsidRDefault="00BD4874" w:rsidP="00BD4874"/>
    <w:p w14:paraId="58D472CE" w14:textId="0A9A3661" w:rsidR="00BD4874" w:rsidRDefault="00BD4874" w:rsidP="00BD4874">
      <w:pPr>
        <w:pStyle w:val="NormalWeb"/>
        <w:spacing w:before="0" w:beforeAutospacing="0" w:after="0" w:afterAutospacing="0"/>
      </w:pPr>
      <w:proofErr w:type="gramStart"/>
      <w:r>
        <w:rPr>
          <w:b/>
          <w:bCs/>
          <w:color w:val="000000"/>
        </w:rPr>
        <w:t>Grade  _</w:t>
      </w:r>
      <w:proofErr w:type="gramEnd"/>
      <w:r>
        <w:rPr>
          <w:b/>
          <w:bCs/>
          <w:color w:val="000000"/>
        </w:rPr>
        <w:t>__________</w:t>
      </w:r>
      <w:r w:rsidR="00BB7E5D">
        <w:rPr>
          <w:b/>
          <w:bCs/>
          <w:color w:val="000000"/>
        </w:rPr>
        <w:t>_</w:t>
      </w:r>
    </w:p>
    <w:p w14:paraId="694527B1" w14:textId="77777777" w:rsidR="00BD4874" w:rsidRDefault="00BD4874" w:rsidP="00BD4874"/>
    <w:p w14:paraId="02F196AA" w14:textId="13296277" w:rsidR="00BD4874" w:rsidRDefault="00BD4874" w:rsidP="00BD4874">
      <w:pPr>
        <w:pStyle w:val="NormalWeb"/>
        <w:spacing w:before="0" w:beforeAutospacing="0" w:after="0" w:afterAutospacing="0"/>
      </w:pPr>
      <w:r>
        <w:rPr>
          <w:b/>
          <w:bCs/>
          <w:color w:val="000000"/>
        </w:rPr>
        <w:t>School Last Attended ____________________________</w:t>
      </w:r>
      <w:r w:rsidR="00BB7E5D">
        <w:rPr>
          <w:b/>
          <w:bCs/>
          <w:color w:val="000000"/>
        </w:rPr>
        <w:t>____________________</w:t>
      </w:r>
    </w:p>
    <w:p w14:paraId="27ED2939" w14:textId="77777777" w:rsidR="00BB7E5D" w:rsidRDefault="00BB7E5D" w:rsidP="00BD4874">
      <w:pPr>
        <w:pStyle w:val="NormalWeb"/>
        <w:spacing w:before="0" w:beforeAutospacing="0" w:after="0" w:afterAutospacing="0"/>
        <w:rPr>
          <w:b/>
          <w:bCs/>
          <w:color w:val="000000"/>
        </w:rPr>
      </w:pPr>
    </w:p>
    <w:p w14:paraId="092D9E0D" w14:textId="29B7C368" w:rsidR="00BD4874" w:rsidRDefault="00BB7E5D" w:rsidP="00BD4874">
      <w:pPr>
        <w:pStyle w:val="NormalWeb"/>
        <w:spacing w:before="0" w:beforeAutospacing="0" w:after="0" w:afterAutospacing="0"/>
      </w:pPr>
      <w:r>
        <w:rPr>
          <w:b/>
          <w:bCs/>
          <w:color w:val="000000"/>
        </w:rPr>
        <w:t xml:space="preserve">School </w:t>
      </w:r>
      <w:r w:rsidR="00BD4874">
        <w:rPr>
          <w:b/>
          <w:bCs/>
          <w:color w:val="000000"/>
        </w:rPr>
        <w:t>Address _________________________</w:t>
      </w:r>
      <w:r>
        <w:rPr>
          <w:b/>
          <w:bCs/>
          <w:color w:val="000000"/>
        </w:rPr>
        <w:t>____________________________</w:t>
      </w:r>
    </w:p>
    <w:p w14:paraId="3615053C" w14:textId="77777777" w:rsidR="00BD4874" w:rsidRDefault="00BD4874" w:rsidP="00BD4874"/>
    <w:p w14:paraId="5F769538" w14:textId="77777777" w:rsidR="00BD4874" w:rsidRDefault="00BD4874" w:rsidP="00BD4874">
      <w:pPr>
        <w:pStyle w:val="NormalWeb"/>
        <w:spacing w:before="0" w:beforeAutospacing="0" w:after="0" w:afterAutospacing="0"/>
      </w:pPr>
      <w:r>
        <w:rPr>
          <w:b/>
          <w:bCs/>
          <w:color w:val="000000"/>
        </w:rPr>
        <w:t>Fax/Phone _______________________</w:t>
      </w:r>
    </w:p>
    <w:p w14:paraId="74FE3DF0" w14:textId="77777777" w:rsidR="001D05B9" w:rsidRDefault="001D05B9" w:rsidP="00BD4874">
      <w:pPr>
        <w:pStyle w:val="NormalWeb"/>
        <w:spacing w:before="0" w:beforeAutospacing="0" w:after="0" w:afterAutospacing="0"/>
        <w:rPr>
          <w:rStyle w:val="apple-tab-span"/>
          <w:b/>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D05B9" w14:paraId="325B2851" w14:textId="77777777" w:rsidTr="00817400">
        <w:tc>
          <w:tcPr>
            <w:tcW w:w="5035" w:type="dxa"/>
          </w:tcPr>
          <w:p w14:paraId="1A074A42" w14:textId="77777777" w:rsidR="001D05B9" w:rsidRDefault="001D05B9" w:rsidP="001D05B9">
            <w:pPr>
              <w:pStyle w:val="NormalWeb"/>
              <w:spacing w:before="0" w:beforeAutospacing="0" w:after="0" w:afterAutospacing="0"/>
            </w:pPr>
            <w:r>
              <w:rPr>
                <w:b/>
                <w:bCs/>
                <w:color w:val="000000"/>
              </w:rPr>
              <w:t>MAIL RECORDS TO:</w:t>
            </w:r>
            <w:r>
              <w:rPr>
                <w:rStyle w:val="apple-tab-span"/>
                <w:b/>
                <w:bCs/>
                <w:color w:val="000000"/>
              </w:rPr>
              <w:tab/>
            </w:r>
          </w:p>
          <w:p w14:paraId="24B892C8" w14:textId="77777777" w:rsidR="001D05B9" w:rsidRPr="00061A12" w:rsidRDefault="001D05B9" w:rsidP="001D05B9">
            <w:pPr>
              <w:pStyle w:val="NormalWeb"/>
              <w:spacing w:before="0" w:beforeAutospacing="0" w:after="0" w:afterAutospacing="0"/>
            </w:pPr>
            <w:r>
              <w:rPr>
                <w:color w:val="000000"/>
              </w:rPr>
              <w:t>Custer</w:t>
            </w:r>
            <w:r w:rsidRPr="00061A12">
              <w:rPr>
                <w:color w:val="000000"/>
              </w:rPr>
              <w:t xml:space="preserve"> Christian School </w:t>
            </w:r>
            <w:r w:rsidRPr="00061A12">
              <w:rPr>
                <w:rStyle w:val="apple-tab-span"/>
                <w:color w:val="000000"/>
              </w:rPr>
              <w:tab/>
            </w:r>
          </w:p>
          <w:p w14:paraId="57E3BD19" w14:textId="77777777" w:rsidR="001D05B9" w:rsidRPr="00061A12" w:rsidRDefault="001D05B9" w:rsidP="001D05B9">
            <w:pPr>
              <w:pStyle w:val="NormalWeb"/>
              <w:spacing w:before="0" w:beforeAutospacing="0" w:after="0" w:afterAutospacing="0"/>
            </w:pPr>
            <w:r w:rsidRPr="00061A12">
              <w:rPr>
                <w:color w:val="000000"/>
              </w:rPr>
              <w:t xml:space="preserve">PO Box </w:t>
            </w:r>
            <w:r>
              <w:rPr>
                <w:color w:val="000000"/>
              </w:rPr>
              <w:t>308</w:t>
            </w:r>
            <w:r w:rsidRPr="00061A12">
              <w:rPr>
                <w:rStyle w:val="apple-tab-span"/>
                <w:color w:val="000000"/>
              </w:rPr>
              <w:tab/>
            </w:r>
          </w:p>
          <w:p w14:paraId="5A0276C0" w14:textId="56DA5BFF" w:rsidR="001D05B9" w:rsidRDefault="001D05B9" w:rsidP="001D05B9">
            <w:pPr>
              <w:pStyle w:val="NormalWeb"/>
              <w:spacing w:before="0" w:beforeAutospacing="0" w:after="0" w:afterAutospacing="0"/>
              <w:rPr>
                <w:rStyle w:val="apple-tab-span"/>
                <w:b/>
                <w:bCs/>
                <w:color w:val="000000"/>
              </w:rPr>
            </w:pPr>
            <w:r>
              <w:rPr>
                <w:color w:val="000000"/>
              </w:rPr>
              <w:t>Broken Bow</w:t>
            </w:r>
            <w:r w:rsidRPr="00061A12">
              <w:rPr>
                <w:color w:val="000000"/>
              </w:rPr>
              <w:t>, NE  68</w:t>
            </w:r>
            <w:r>
              <w:rPr>
                <w:color w:val="000000"/>
              </w:rPr>
              <w:t>822</w:t>
            </w:r>
          </w:p>
        </w:tc>
        <w:tc>
          <w:tcPr>
            <w:tcW w:w="5035" w:type="dxa"/>
          </w:tcPr>
          <w:p w14:paraId="35518CCC" w14:textId="77777777" w:rsidR="001D05B9" w:rsidRDefault="00817400" w:rsidP="00BD4874">
            <w:pPr>
              <w:pStyle w:val="NormalWeb"/>
              <w:spacing w:before="0" w:beforeAutospacing="0" w:after="0" w:afterAutospacing="0"/>
              <w:rPr>
                <w:rStyle w:val="apple-tab-span"/>
                <w:b/>
                <w:bCs/>
                <w:color w:val="000000"/>
              </w:rPr>
            </w:pPr>
            <w:r>
              <w:rPr>
                <w:rStyle w:val="apple-tab-span"/>
                <w:b/>
                <w:bCs/>
                <w:color w:val="000000"/>
              </w:rPr>
              <w:t>DROP RECORDS OFF TO:</w:t>
            </w:r>
          </w:p>
          <w:p w14:paraId="012C32E0" w14:textId="77777777" w:rsidR="00817400" w:rsidRDefault="00817400" w:rsidP="00BD4874">
            <w:pPr>
              <w:pStyle w:val="NormalWeb"/>
              <w:spacing w:before="0" w:beforeAutospacing="0" w:after="0" w:afterAutospacing="0"/>
              <w:rPr>
                <w:rStyle w:val="apple-tab-span"/>
                <w:color w:val="000000"/>
              </w:rPr>
            </w:pPr>
            <w:r w:rsidRPr="00817400">
              <w:rPr>
                <w:rStyle w:val="apple-tab-span"/>
                <w:color w:val="000000"/>
              </w:rPr>
              <w:t xml:space="preserve">Custer </w:t>
            </w:r>
            <w:r>
              <w:rPr>
                <w:rStyle w:val="apple-tab-span"/>
                <w:color w:val="000000"/>
              </w:rPr>
              <w:t xml:space="preserve">Christian School </w:t>
            </w:r>
          </w:p>
          <w:p w14:paraId="4B2640D1" w14:textId="77777777" w:rsidR="00817400" w:rsidRDefault="00817400" w:rsidP="00BD4874">
            <w:pPr>
              <w:pStyle w:val="NormalWeb"/>
              <w:spacing w:before="0" w:beforeAutospacing="0" w:after="0" w:afterAutospacing="0"/>
              <w:rPr>
                <w:rStyle w:val="apple-tab-span"/>
                <w:color w:val="000000"/>
              </w:rPr>
            </w:pPr>
            <w:r>
              <w:rPr>
                <w:rStyle w:val="apple-tab-span"/>
                <w:color w:val="000000"/>
              </w:rPr>
              <w:t>727 South 6</w:t>
            </w:r>
            <w:r w:rsidRPr="00817400">
              <w:rPr>
                <w:rStyle w:val="apple-tab-span"/>
                <w:color w:val="000000"/>
                <w:vertAlign w:val="superscript"/>
              </w:rPr>
              <w:t>th</w:t>
            </w:r>
            <w:r>
              <w:rPr>
                <w:rStyle w:val="apple-tab-span"/>
                <w:color w:val="000000"/>
              </w:rPr>
              <w:t xml:space="preserve"> Avenue</w:t>
            </w:r>
          </w:p>
          <w:p w14:paraId="2B929B43" w14:textId="35C0DF07" w:rsidR="00817400" w:rsidRPr="00817400" w:rsidRDefault="00817400" w:rsidP="00BD4874">
            <w:pPr>
              <w:pStyle w:val="NormalWeb"/>
              <w:spacing w:before="0" w:beforeAutospacing="0" w:after="0" w:afterAutospacing="0"/>
              <w:rPr>
                <w:rStyle w:val="apple-tab-span"/>
                <w:color w:val="000000"/>
              </w:rPr>
            </w:pPr>
            <w:r>
              <w:rPr>
                <w:rStyle w:val="apple-tab-span"/>
                <w:color w:val="000000"/>
              </w:rPr>
              <w:t>Broken Bow, NE  68822</w:t>
            </w:r>
          </w:p>
        </w:tc>
      </w:tr>
    </w:tbl>
    <w:p w14:paraId="17959721" w14:textId="77777777" w:rsidR="00BD4874" w:rsidRDefault="00BD4874" w:rsidP="00BD4874">
      <w:pPr>
        <w:pStyle w:val="NormalWeb"/>
        <w:spacing w:before="0" w:beforeAutospacing="0" w:after="0" w:afterAutospacing="0"/>
      </w:pPr>
      <w:r>
        <w:rPr>
          <w:rStyle w:val="apple-tab-span"/>
          <w:b/>
          <w:bCs/>
          <w:color w:val="000000"/>
          <w:sz w:val="26"/>
          <w:szCs w:val="26"/>
        </w:rPr>
        <w:tab/>
      </w:r>
    </w:p>
    <w:p w14:paraId="60D37EE4" w14:textId="77777777" w:rsidR="00BD4874" w:rsidRDefault="00BD4874" w:rsidP="00BD4874">
      <w:pPr>
        <w:pStyle w:val="NormalWeb"/>
        <w:spacing w:before="0" w:beforeAutospacing="0" w:after="0" w:afterAutospacing="0"/>
      </w:pPr>
      <w:r>
        <w:rPr>
          <w:b/>
          <w:bCs/>
          <w:color w:val="000000"/>
        </w:rPr>
        <w:t>SCAN/EMAIL RECORDS TO:</w:t>
      </w:r>
    </w:p>
    <w:p w14:paraId="21BE959B" w14:textId="63E9B9DD" w:rsidR="00BD4874" w:rsidRPr="00061A12" w:rsidRDefault="00BD4874" w:rsidP="0027347D">
      <w:pPr>
        <w:pStyle w:val="NormalWeb"/>
        <w:spacing w:before="0" w:beforeAutospacing="0" w:after="0" w:afterAutospacing="0"/>
      </w:pPr>
      <w:r w:rsidRPr="00061A12">
        <w:rPr>
          <w:color w:val="000000"/>
        </w:rPr>
        <w:t>Email</w:t>
      </w:r>
      <w:r w:rsidR="0027347D">
        <w:rPr>
          <w:color w:val="000000"/>
        </w:rPr>
        <w:t>: info@custerchristianschool.com</w:t>
      </w:r>
    </w:p>
    <w:p w14:paraId="277E21AB" w14:textId="77777777" w:rsidR="00BD4874" w:rsidRDefault="00BD4874" w:rsidP="00BD4874"/>
    <w:p w14:paraId="71FA809F" w14:textId="77777777" w:rsidR="00BD4874" w:rsidRDefault="00BD4874" w:rsidP="00BD4874"/>
    <w:p w14:paraId="2B4F1B4F" w14:textId="77777777" w:rsidR="00BB7E5D" w:rsidRDefault="00BB7E5D" w:rsidP="00BD4874">
      <w:pPr>
        <w:pStyle w:val="NormalWeb"/>
        <w:spacing w:before="0" w:beforeAutospacing="0" w:after="0" w:afterAutospacing="0"/>
        <w:rPr>
          <w:color w:val="000000"/>
        </w:rPr>
      </w:pPr>
    </w:p>
    <w:p w14:paraId="322540C9" w14:textId="3E85BA76" w:rsidR="00BD4874" w:rsidRPr="00BB7E5D" w:rsidRDefault="00BD4874" w:rsidP="00BD4874">
      <w:pPr>
        <w:pStyle w:val="NormalWeb"/>
        <w:spacing w:before="0" w:beforeAutospacing="0" w:after="0" w:afterAutospacing="0"/>
        <w:rPr>
          <w:b/>
          <w:bCs/>
        </w:rPr>
      </w:pPr>
      <w:r w:rsidRPr="00BB7E5D">
        <w:rPr>
          <w:b/>
          <w:bCs/>
          <w:color w:val="000000"/>
        </w:rPr>
        <w:t>School Official’s Signature </w:t>
      </w:r>
    </w:p>
    <w:p w14:paraId="5A331D95" w14:textId="77777777" w:rsidR="00BD4874" w:rsidRDefault="00BD4874" w:rsidP="00BD4874"/>
    <w:p w14:paraId="7602D0AA" w14:textId="3DE03596" w:rsidR="00BD4874" w:rsidRDefault="00BD4874" w:rsidP="00BD4874">
      <w:pPr>
        <w:pStyle w:val="NormalWeb"/>
        <w:spacing w:before="0" w:beforeAutospacing="0" w:after="0" w:afterAutospacing="0"/>
      </w:pPr>
      <w:r>
        <w:rPr>
          <w:color w:val="000000"/>
        </w:rPr>
        <w:t>_______________________________________</w:t>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t xml:space="preserve">__________________________________________      </w:t>
      </w:r>
    </w:p>
    <w:p w14:paraId="650C0D68" w14:textId="6D8306E7" w:rsidR="00BD4874" w:rsidRDefault="00BB7E5D" w:rsidP="00BD4874">
      <w:pPr>
        <w:pStyle w:val="NormalWeb"/>
        <w:spacing w:before="0" w:beforeAutospacing="0" w:after="0" w:afterAutospacing="0"/>
      </w:pPr>
      <w:r>
        <w:rPr>
          <w:color w:val="000000"/>
        </w:rPr>
        <w:t xml:space="preserve">Signature, </w:t>
      </w:r>
      <w:r w:rsidR="00BD4874">
        <w:rPr>
          <w:color w:val="000000"/>
        </w:rPr>
        <w:t>Title</w:t>
      </w:r>
      <w:r w:rsidR="00BD4874">
        <w:rPr>
          <w:b/>
          <w:bCs/>
          <w:color w:val="000000"/>
        </w:rPr>
        <w:t xml:space="preserve">                                              </w:t>
      </w:r>
      <w:r w:rsidR="00BD4874">
        <w:rPr>
          <w:color w:val="000000"/>
        </w:rPr>
        <w:t> </w:t>
      </w:r>
      <w:r w:rsidR="00BD4874">
        <w:rPr>
          <w:color w:val="000000"/>
        </w:rPr>
        <w:tab/>
      </w:r>
      <w:r w:rsidR="00BD4874">
        <w:rPr>
          <w:color w:val="000000"/>
        </w:rPr>
        <w:tab/>
      </w:r>
      <w:r w:rsidR="00BD4874">
        <w:rPr>
          <w:color w:val="000000"/>
        </w:rPr>
        <w:tab/>
      </w:r>
      <w:r w:rsidR="00BD4874">
        <w:rPr>
          <w:color w:val="000000"/>
        </w:rPr>
        <w:tab/>
      </w:r>
      <w:r w:rsidR="00BD4874">
        <w:rPr>
          <w:color w:val="000000"/>
        </w:rPr>
        <w:tab/>
        <w:t xml:space="preserve">Date  </w:t>
      </w:r>
      <w:r w:rsidR="00BD4874">
        <w:rPr>
          <w:b/>
          <w:bCs/>
          <w:color w:val="000000"/>
        </w:rPr>
        <w:t>  </w:t>
      </w:r>
    </w:p>
    <w:p w14:paraId="1A6B2E2B" w14:textId="77777777" w:rsidR="00BD4874" w:rsidRDefault="00BD4874" w:rsidP="00BD4874"/>
    <w:p w14:paraId="7C3687F7" w14:textId="77777777" w:rsidR="00BD4874" w:rsidRDefault="00BD4874" w:rsidP="000203ED">
      <w:pPr>
        <w:rPr>
          <w:lang w:val="en"/>
        </w:rPr>
      </w:pPr>
    </w:p>
    <w:p w14:paraId="009FBD0F" w14:textId="0A25DC02" w:rsidR="00BD4874" w:rsidRPr="00BB7E5D" w:rsidRDefault="00BD4874" w:rsidP="00BD4874">
      <w:pPr>
        <w:pStyle w:val="NormalWeb"/>
        <w:spacing w:before="0" w:beforeAutospacing="0" w:after="0" w:afterAutospacing="0"/>
        <w:rPr>
          <w:b/>
          <w:bCs/>
        </w:rPr>
      </w:pPr>
      <w:r w:rsidRPr="00BB7E5D">
        <w:rPr>
          <w:b/>
          <w:bCs/>
          <w:color w:val="000000"/>
        </w:rPr>
        <w:t>Parent/Guardian Signature </w:t>
      </w:r>
    </w:p>
    <w:p w14:paraId="0B248D9E" w14:textId="77777777" w:rsidR="00BD4874" w:rsidRDefault="00BD4874" w:rsidP="00BD4874"/>
    <w:p w14:paraId="14599D7A" w14:textId="77777777" w:rsidR="00BD4874" w:rsidRDefault="00BD4874" w:rsidP="00BD4874">
      <w:pPr>
        <w:pStyle w:val="NormalWeb"/>
        <w:spacing w:before="0" w:beforeAutospacing="0" w:after="0" w:afterAutospacing="0"/>
      </w:pPr>
      <w:r>
        <w:rPr>
          <w:color w:val="000000"/>
        </w:rPr>
        <w:t>_______________________________________</w:t>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t xml:space="preserve">__________________________________________      </w:t>
      </w:r>
    </w:p>
    <w:p w14:paraId="4CFAFD57" w14:textId="602A5682" w:rsidR="00BD4874" w:rsidRDefault="00BD4874" w:rsidP="00BB7E5D">
      <w:pPr>
        <w:pStyle w:val="NormalWeb"/>
        <w:spacing w:before="0" w:beforeAutospacing="0" w:after="0" w:afterAutospacing="0"/>
        <w:ind w:firstLine="720"/>
      </w:pPr>
      <w:r>
        <w:rPr>
          <w:b/>
          <w:bCs/>
          <w:color w:val="000000"/>
        </w:rPr>
        <w:t xml:space="preserve">                                                  </w:t>
      </w:r>
      <w:r>
        <w:rPr>
          <w:color w:val="000000"/>
        </w:rPr>
        <w:t> </w:t>
      </w:r>
      <w:r>
        <w:rPr>
          <w:color w:val="000000"/>
        </w:rPr>
        <w:tab/>
      </w:r>
      <w:r>
        <w:rPr>
          <w:color w:val="000000"/>
        </w:rPr>
        <w:tab/>
      </w:r>
      <w:r>
        <w:rPr>
          <w:color w:val="000000"/>
        </w:rPr>
        <w:tab/>
      </w:r>
      <w:r>
        <w:rPr>
          <w:color w:val="000000"/>
        </w:rPr>
        <w:tab/>
      </w:r>
      <w:r>
        <w:rPr>
          <w:color w:val="000000"/>
        </w:rPr>
        <w:tab/>
        <w:t xml:space="preserve">Date  </w:t>
      </w:r>
      <w:r>
        <w:rPr>
          <w:b/>
          <w:bCs/>
          <w:color w:val="000000"/>
        </w:rPr>
        <w:t>  </w:t>
      </w:r>
    </w:p>
    <w:p w14:paraId="48A1C217" w14:textId="77777777" w:rsidR="00BD4874" w:rsidRDefault="00BD4874" w:rsidP="000203ED">
      <w:pPr>
        <w:rPr>
          <w:lang w:val="en"/>
        </w:rPr>
      </w:pPr>
    </w:p>
    <w:p w14:paraId="1825630C" w14:textId="17003C29" w:rsidR="00706100" w:rsidRDefault="002255F4" w:rsidP="000203ED">
      <w:pPr>
        <w:rPr>
          <w:lang w:val="en"/>
        </w:rPr>
      </w:pPr>
      <w:r>
        <w:rPr>
          <w:rFonts w:ascii="Lato" w:eastAsia="Lato" w:hAnsi="Lato" w:cs="Lato"/>
          <w:noProof/>
          <w:color w:val="364052"/>
          <w:sz w:val="26"/>
          <w:szCs w:val="26"/>
        </w:rPr>
        <w:drawing>
          <wp:anchor distT="0" distB="0" distL="114300" distR="114300" simplePos="0" relativeHeight="251712512" behindDoc="0" locked="0" layoutInCell="1" allowOverlap="1" wp14:anchorId="52EB725D" wp14:editId="346F51B0">
            <wp:simplePos x="0" y="0"/>
            <wp:positionH relativeFrom="margin">
              <wp:posOffset>-53340</wp:posOffset>
            </wp:positionH>
            <wp:positionV relativeFrom="margin">
              <wp:posOffset>7727950</wp:posOffset>
            </wp:positionV>
            <wp:extent cx="1079500" cy="1079500"/>
            <wp:effectExtent l="0" t="0" r="0" b="0"/>
            <wp:wrapSquare wrapText="bothSides"/>
            <wp:docPr id="1442741008" name="Picture 1" descr="A blue and white horse with a cross on it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41008" name="Picture 1" descr="A blue and white horse with a cross on its hea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p>
    <w:p w14:paraId="70933796" w14:textId="36452DF1" w:rsidR="002255F4" w:rsidRDefault="002255F4" w:rsidP="000203ED">
      <w:pPr>
        <w:rPr>
          <w:lang w:val="en"/>
        </w:rPr>
      </w:pPr>
    </w:p>
    <w:p w14:paraId="5E116C1C" w14:textId="124B6EDE" w:rsidR="002255F4" w:rsidRDefault="002255F4" w:rsidP="000203ED">
      <w:pPr>
        <w:rPr>
          <w:lang w:val="en"/>
        </w:rPr>
      </w:pPr>
    </w:p>
    <w:p w14:paraId="7DCBD531" w14:textId="60F5CAFD" w:rsidR="002255F4" w:rsidRDefault="002255F4" w:rsidP="002255F4">
      <w:pPr>
        <w:widowControl w:val="0"/>
        <w:spacing w:before="200" w:line="276" w:lineRule="auto"/>
        <w:rPr>
          <w:rFonts w:ascii="Lato" w:eastAsia="Lato" w:hAnsi="Lato" w:cs="Lato"/>
          <w:color w:val="364052"/>
          <w:sz w:val="26"/>
          <w:szCs w:val="26"/>
        </w:rPr>
      </w:pPr>
      <w:r>
        <w:rPr>
          <w:rFonts w:ascii="Lato" w:eastAsia="Lato" w:hAnsi="Lato" w:cs="Lato"/>
          <w:color w:val="364052"/>
          <w:sz w:val="26"/>
          <w:szCs w:val="26"/>
        </w:rPr>
        <w:t xml:space="preserve">GO CUSTER CHRISTIAN CHARGERS! </w:t>
      </w:r>
      <w:r w:rsidRPr="00CE576E">
        <w:rPr>
          <w:rFonts w:ascii="Lato" w:eastAsia="Lato" w:hAnsi="Lato" w:cs="Lato"/>
          <w:i/>
          <w:iCs/>
          <w:color w:val="364052"/>
          <w:sz w:val="16"/>
          <w:szCs w:val="16"/>
        </w:rPr>
        <w:t>I saw heaven standing open and there before me was a white horse, whose rider is called Faithful and True… Rev. 19:11</w:t>
      </w:r>
    </w:p>
    <w:p w14:paraId="2B428C82" w14:textId="626DC6C0" w:rsidR="002255F4" w:rsidRPr="00F57FDD" w:rsidRDefault="002255F4" w:rsidP="00F57FDD">
      <w:pPr>
        <w:pStyle w:val="NormalWeb"/>
      </w:pPr>
      <w:r>
        <w:rPr>
          <w:noProof/>
        </w:rPr>
        <w:lastRenderedPageBreak/>
        <w:drawing>
          <wp:inline distT="0" distB="0" distL="0" distR="0" wp14:anchorId="786651BF" wp14:editId="03C1D871">
            <wp:extent cx="6662420" cy="8625608"/>
            <wp:effectExtent l="0" t="0" r="5080" b="4445"/>
            <wp:docPr id="1267930704" name="Picture 1267930704" descr="A paper with a picture of a camera and a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930704" name="Picture 1267930704" descr="A paper with a picture of a camera and a smiley fac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80727" cy="8649309"/>
                    </a:xfrm>
                    <a:prstGeom prst="rect">
                      <a:avLst/>
                    </a:prstGeom>
                    <a:noFill/>
                    <a:ln>
                      <a:noFill/>
                    </a:ln>
                  </pic:spPr>
                </pic:pic>
              </a:graphicData>
            </a:graphic>
          </wp:inline>
        </w:drawing>
      </w:r>
    </w:p>
    <w:sectPr w:rsidR="002255F4" w:rsidRPr="00F57FDD" w:rsidSect="008D24F8">
      <w:footerReference w:type="default" r:id="rId19"/>
      <w:headerReference w:type="first" r:id="rId20"/>
      <w:pgSz w:w="12240" w:h="15840"/>
      <w:pgMar w:top="1080" w:right="1080" w:bottom="1080" w:left="108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90488" w14:textId="77777777" w:rsidR="00F069B5" w:rsidRDefault="00F069B5" w:rsidP="00176E67">
      <w:r>
        <w:separator/>
      </w:r>
    </w:p>
  </w:endnote>
  <w:endnote w:type="continuationSeparator" w:id="0">
    <w:p w14:paraId="5C794797" w14:textId="77777777" w:rsidR="00F069B5" w:rsidRDefault="00F069B5"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charset w:val="00"/>
    <w:family w:val="auto"/>
    <w:pitch w:val="variable"/>
    <w:sig w:usb0="2000020F" w:usb1="00000000" w:usb2="00000000" w:usb3="00000000" w:csb0="00000197" w:csb1="00000000"/>
  </w:font>
  <w:font w:name="Roboto Condensed">
    <w:charset w:val="00"/>
    <w:family w:val="auto"/>
    <w:pitch w:val="variable"/>
    <w:sig w:usb0="E0000AFF" w:usb1="5000217F" w:usb2="00000021" w:usb3="00000000" w:csb0="0000019F" w:csb1="00000000"/>
  </w:font>
  <w:font w:name="PT Mono">
    <w:charset w:val="00"/>
    <w:family w:val="modern"/>
    <w:pitch w:val="fixed"/>
    <w:sig w:usb0="A00002EF" w:usb1="500078E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D2789" w14:textId="14BD0923" w:rsidR="00176E67" w:rsidRDefault="00176E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21714" w14:textId="77777777" w:rsidR="00F069B5" w:rsidRDefault="00F069B5" w:rsidP="00176E67">
      <w:r>
        <w:separator/>
      </w:r>
    </w:p>
  </w:footnote>
  <w:footnote w:type="continuationSeparator" w:id="0">
    <w:p w14:paraId="405E356A" w14:textId="77777777" w:rsidR="00F069B5" w:rsidRDefault="00F069B5"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A58E7" w14:textId="2B5946FA" w:rsidR="00804E9A" w:rsidRDefault="00804E9A" w:rsidP="00804E9A">
    <w:pPr>
      <w:pStyle w:val="Subtitle"/>
      <w:keepNext w:val="0"/>
      <w:keepLines w:val="0"/>
      <w:spacing w:before="0" w:line="276" w:lineRule="auto"/>
    </w:pPr>
    <w:bookmarkStart w:id="13" w:name="_3pptc0r6k6xt" w:colFirst="0" w:colLast="0"/>
    <w:bookmarkEnd w:id="13"/>
    <w:r>
      <w:rPr>
        <w:noProof/>
      </w:rPr>
      <w:drawing>
        <wp:anchor distT="114300" distB="114300" distL="114300" distR="114300" simplePos="0" relativeHeight="251659264" behindDoc="0" locked="0" layoutInCell="1" hidden="0" allowOverlap="1" wp14:anchorId="7F05A3BA" wp14:editId="1667126E">
          <wp:simplePos x="0" y="0"/>
          <wp:positionH relativeFrom="column">
            <wp:posOffset>9526</wp:posOffset>
          </wp:positionH>
          <wp:positionV relativeFrom="paragraph">
            <wp:posOffset>47626</wp:posOffset>
          </wp:positionV>
          <wp:extent cx="4233863" cy="1076325"/>
          <wp:effectExtent l="0" t="0" r="0" b="0"/>
          <wp:wrapNone/>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r="-291950"/>
                  <a:stretch>
                    <a:fillRect/>
                  </a:stretch>
                </pic:blipFill>
                <pic:spPr>
                  <a:xfrm>
                    <a:off x="0" y="0"/>
                    <a:ext cx="4233863" cy="1076325"/>
                  </a:xfrm>
                  <a:prstGeom prst="rect">
                    <a:avLst/>
                  </a:prstGeom>
                  <a:ln/>
                </pic:spPr>
              </pic:pic>
            </a:graphicData>
          </a:graphic>
        </wp:anchor>
      </w:drawing>
    </w:r>
  </w:p>
  <w:p w14:paraId="6E314605" w14:textId="77777777" w:rsidR="00804E9A" w:rsidRDefault="00804E9A" w:rsidP="00804E9A">
    <w:pPr>
      <w:pStyle w:val="Subtitle"/>
      <w:keepNext w:val="0"/>
      <w:keepLines w:val="0"/>
      <w:spacing w:before="0" w:line="276" w:lineRule="auto"/>
      <w:ind w:left="0"/>
      <w:jc w:val="right"/>
    </w:pPr>
    <w:bookmarkStart w:id="14" w:name="_dcg3ap3exy5u" w:colFirst="0" w:colLast="0"/>
    <w:bookmarkEnd w:id="14"/>
    <w:r>
      <w:t>1421 S 13th Street</w:t>
    </w:r>
  </w:p>
  <w:p w14:paraId="73581F2E" w14:textId="77777777" w:rsidR="00804E9A" w:rsidRDefault="00804E9A" w:rsidP="00804E9A">
    <w:pPr>
      <w:pStyle w:val="Subtitle"/>
      <w:keepNext w:val="0"/>
      <w:keepLines w:val="0"/>
      <w:spacing w:before="0" w:line="276" w:lineRule="auto"/>
      <w:jc w:val="right"/>
    </w:pPr>
    <w:bookmarkStart w:id="15" w:name="_urq3e6ig0oni" w:colFirst="0" w:colLast="0"/>
    <w:bookmarkEnd w:id="15"/>
    <w:r>
      <w:t>PO Box 88</w:t>
    </w:r>
  </w:p>
  <w:p w14:paraId="16B1212C" w14:textId="77777777" w:rsidR="00804E9A" w:rsidRDefault="00804E9A" w:rsidP="00804E9A">
    <w:pPr>
      <w:pStyle w:val="Subtitle"/>
      <w:keepNext w:val="0"/>
      <w:keepLines w:val="0"/>
      <w:spacing w:before="0" w:line="276" w:lineRule="auto"/>
      <w:jc w:val="right"/>
    </w:pPr>
    <w:bookmarkStart w:id="16" w:name="_orxhqj9e3oqq" w:colFirst="0" w:colLast="0"/>
    <w:bookmarkEnd w:id="16"/>
    <w:r>
      <w:t>Holdrege, NE 68949</w:t>
    </w:r>
  </w:p>
  <w:p w14:paraId="24525965" w14:textId="77777777" w:rsidR="00804E9A" w:rsidRDefault="00804E9A" w:rsidP="00804E9A">
    <w:pPr>
      <w:pStyle w:val="Subtitle"/>
      <w:keepNext w:val="0"/>
      <w:keepLines w:val="0"/>
      <w:spacing w:before="0" w:line="276" w:lineRule="auto"/>
      <w:jc w:val="right"/>
      <w:rPr>
        <w:color w:val="1365B9"/>
      </w:rPr>
    </w:pPr>
    <w:bookmarkStart w:id="17" w:name="_5z44mww8m96b" w:colFirst="0" w:colLast="0"/>
    <w:bookmarkEnd w:id="17"/>
    <w:r>
      <w:rPr>
        <w:color w:val="1365B9"/>
      </w:rPr>
      <w:t>(308) 999-5750</w:t>
    </w:r>
  </w:p>
  <w:p w14:paraId="063C4B51" w14:textId="77777777" w:rsidR="00804E9A" w:rsidRDefault="00804E9A" w:rsidP="00804E9A">
    <w:pPr>
      <w:pStyle w:val="Subtitle"/>
      <w:keepNext w:val="0"/>
      <w:keepLines w:val="0"/>
      <w:spacing w:before="0" w:line="276" w:lineRule="auto"/>
      <w:jc w:val="right"/>
      <w:rPr>
        <w:color w:val="1365B9"/>
      </w:rPr>
    </w:pPr>
    <w:bookmarkStart w:id="18" w:name="_cr8pbu3i707t" w:colFirst="0" w:colLast="0"/>
    <w:bookmarkEnd w:id="18"/>
    <w:r>
      <w:rPr>
        <w:color w:val="1365B9"/>
      </w:rPr>
      <w:t>lcsoffice@legacychristianlions.org</w:t>
    </w:r>
  </w:p>
  <w:p w14:paraId="636405E5" w14:textId="4A1BE627" w:rsidR="00804E9A" w:rsidRDefault="00804E9A">
    <w:pPr>
      <w:pStyle w:val="Header"/>
    </w:pPr>
  </w:p>
  <w:p w14:paraId="365E5389" w14:textId="228E9670" w:rsidR="00804E9A" w:rsidRDefault="00804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790447"/>
    <w:multiLevelType w:val="multilevel"/>
    <w:tmpl w:val="18C00590"/>
    <w:lvl w:ilvl="0">
      <w:start w:val="1"/>
      <w:numFmt w:val="bullet"/>
      <w:lvlText w:val=""/>
      <w:lvlJc w:val="left"/>
      <w:pPr>
        <w:ind w:left="720" w:hanging="360"/>
      </w:pPr>
      <w:rPr>
        <w:rFonts w:ascii="Symbol" w:hAnsi="Symbol" w:hint="default"/>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3303A48"/>
    <w:multiLevelType w:val="hybridMultilevel"/>
    <w:tmpl w:val="57AE1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F3B1E"/>
    <w:multiLevelType w:val="hybridMultilevel"/>
    <w:tmpl w:val="6E9CB4E6"/>
    <w:lvl w:ilvl="0" w:tplc="A72CB570">
      <w:start w:val="1"/>
      <w:numFmt w:val="decimal"/>
      <w:lvlText w:val="%1."/>
      <w:lvlJc w:val="left"/>
      <w:pPr>
        <w:ind w:left="6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45691"/>
    <w:multiLevelType w:val="hybridMultilevel"/>
    <w:tmpl w:val="0DEA167A"/>
    <w:lvl w:ilvl="0" w:tplc="A72CB570">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4" w15:restartNumberingAfterBreak="0">
    <w:nsid w:val="3DE96780"/>
    <w:multiLevelType w:val="hybridMultilevel"/>
    <w:tmpl w:val="F34E7F14"/>
    <w:lvl w:ilvl="0" w:tplc="FFFFFFFF">
      <w:start w:val="1"/>
      <w:numFmt w:val="upperLetter"/>
      <w:lvlText w:val="%1."/>
      <w:lvlJc w:val="left"/>
      <w:pPr>
        <w:ind w:left="675" w:hanging="360"/>
      </w:pPr>
      <w:rPr>
        <w:rFonts w:hint="default"/>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15" w15:restartNumberingAfterBreak="0">
    <w:nsid w:val="4CB156C8"/>
    <w:multiLevelType w:val="hybridMultilevel"/>
    <w:tmpl w:val="F34E7F14"/>
    <w:lvl w:ilvl="0" w:tplc="976C91D4">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6" w15:restartNumberingAfterBreak="0">
    <w:nsid w:val="59E1472A"/>
    <w:multiLevelType w:val="hybridMultilevel"/>
    <w:tmpl w:val="7C509F36"/>
    <w:lvl w:ilvl="0" w:tplc="0F7662EC">
      <w:start w:val="2025"/>
      <w:numFmt w:val="bullet"/>
      <w:lvlText w:val="-"/>
      <w:lvlJc w:val="left"/>
      <w:pPr>
        <w:ind w:left="2520" w:hanging="360"/>
      </w:pPr>
      <w:rPr>
        <w:rFonts w:ascii="Lato" w:eastAsia="Lato" w:hAnsi="Lato" w:cs="Lato"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1315F9B"/>
    <w:multiLevelType w:val="hybridMultilevel"/>
    <w:tmpl w:val="87EE2906"/>
    <w:lvl w:ilvl="0" w:tplc="A72CB570">
      <w:start w:val="1"/>
      <w:numFmt w:val="decimal"/>
      <w:lvlText w:val="%1."/>
      <w:lvlJc w:val="left"/>
      <w:pPr>
        <w:ind w:left="6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C38EF"/>
    <w:multiLevelType w:val="hybridMultilevel"/>
    <w:tmpl w:val="87EE2906"/>
    <w:lvl w:ilvl="0" w:tplc="FFFFFFFF">
      <w:start w:val="1"/>
      <w:numFmt w:val="decimal"/>
      <w:lvlText w:val="%1."/>
      <w:lvlJc w:val="left"/>
      <w:pPr>
        <w:ind w:left="67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1611C0"/>
    <w:multiLevelType w:val="hybridMultilevel"/>
    <w:tmpl w:val="A7E46F9E"/>
    <w:lvl w:ilvl="0" w:tplc="63145564">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46509F8"/>
    <w:multiLevelType w:val="hybridMultilevel"/>
    <w:tmpl w:val="FD3453F8"/>
    <w:lvl w:ilvl="0" w:tplc="BFEAF740">
      <w:start w:val="2025"/>
      <w:numFmt w:val="bullet"/>
      <w:lvlText w:val="-"/>
      <w:lvlJc w:val="left"/>
      <w:pPr>
        <w:ind w:left="2484" w:hanging="360"/>
      </w:pPr>
      <w:rPr>
        <w:rFonts w:ascii="Lato" w:eastAsia="Lato" w:hAnsi="Lato" w:cs="Lato"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21" w15:restartNumberingAfterBreak="0">
    <w:nsid w:val="7A7666A0"/>
    <w:multiLevelType w:val="hybridMultilevel"/>
    <w:tmpl w:val="B5BA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200896">
    <w:abstractNumId w:val="9"/>
  </w:num>
  <w:num w:numId="2" w16cid:durableId="373048206">
    <w:abstractNumId w:val="7"/>
  </w:num>
  <w:num w:numId="3" w16cid:durableId="1969313485">
    <w:abstractNumId w:val="6"/>
  </w:num>
  <w:num w:numId="4" w16cid:durableId="2057049365">
    <w:abstractNumId w:val="5"/>
  </w:num>
  <w:num w:numId="5" w16cid:durableId="1382093458">
    <w:abstractNumId w:val="4"/>
  </w:num>
  <w:num w:numId="6" w16cid:durableId="79376131">
    <w:abstractNumId w:val="8"/>
  </w:num>
  <w:num w:numId="7" w16cid:durableId="1589389433">
    <w:abstractNumId w:val="3"/>
  </w:num>
  <w:num w:numId="8" w16cid:durableId="1255943157">
    <w:abstractNumId w:val="2"/>
  </w:num>
  <w:num w:numId="9" w16cid:durableId="1832286253">
    <w:abstractNumId w:val="1"/>
  </w:num>
  <w:num w:numId="10" w16cid:durableId="1079205599">
    <w:abstractNumId w:val="0"/>
  </w:num>
  <w:num w:numId="11" w16cid:durableId="1463814320">
    <w:abstractNumId w:val="15"/>
  </w:num>
  <w:num w:numId="12" w16cid:durableId="2142382177">
    <w:abstractNumId w:val="14"/>
  </w:num>
  <w:num w:numId="13" w16cid:durableId="94061107">
    <w:abstractNumId w:val="13"/>
  </w:num>
  <w:num w:numId="14" w16cid:durableId="628515243">
    <w:abstractNumId w:val="12"/>
  </w:num>
  <w:num w:numId="15" w16cid:durableId="1804540562">
    <w:abstractNumId w:val="17"/>
  </w:num>
  <w:num w:numId="16" w16cid:durableId="1069310807">
    <w:abstractNumId w:val="18"/>
  </w:num>
  <w:num w:numId="17" w16cid:durableId="1720088491">
    <w:abstractNumId w:val="11"/>
  </w:num>
  <w:num w:numId="18" w16cid:durableId="849296957">
    <w:abstractNumId w:val="19"/>
  </w:num>
  <w:num w:numId="19" w16cid:durableId="1000042148">
    <w:abstractNumId w:val="10"/>
  </w:num>
  <w:num w:numId="20" w16cid:durableId="1373068650">
    <w:abstractNumId w:val="21"/>
  </w:num>
  <w:num w:numId="21" w16cid:durableId="154955933">
    <w:abstractNumId w:val="16"/>
  </w:num>
  <w:num w:numId="22" w16cid:durableId="2184429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7B"/>
    <w:rsid w:val="00001238"/>
    <w:rsid w:val="000071F7"/>
    <w:rsid w:val="00010B00"/>
    <w:rsid w:val="000203ED"/>
    <w:rsid w:val="0002798A"/>
    <w:rsid w:val="00053CFD"/>
    <w:rsid w:val="00061A12"/>
    <w:rsid w:val="00081CAA"/>
    <w:rsid w:val="00083002"/>
    <w:rsid w:val="00087B85"/>
    <w:rsid w:val="0009431F"/>
    <w:rsid w:val="000A01F1"/>
    <w:rsid w:val="000C1163"/>
    <w:rsid w:val="000C14B2"/>
    <w:rsid w:val="000C797A"/>
    <w:rsid w:val="000D2539"/>
    <w:rsid w:val="000D2BB8"/>
    <w:rsid w:val="000D5F52"/>
    <w:rsid w:val="000F2DF4"/>
    <w:rsid w:val="000F3008"/>
    <w:rsid w:val="000F6783"/>
    <w:rsid w:val="00101CBA"/>
    <w:rsid w:val="00120C95"/>
    <w:rsid w:val="0014663E"/>
    <w:rsid w:val="00176850"/>
    <w:rsid w:val="00176E67"/>
    <w:rsid w:val="00180664"/>
    <w:rsid w:val="00185717"/>
    <w:rsid w:val="00187D88"/>
    <w:rsid w:val="00187ECC"/>
    <w:rsid w:val="001903F7"/>
    <w:rsid w:val="0019395E"/>
    <w:rsid w:val="00196253"/>
    <w:rsid w:val="001A2DBD"/>
    <w:rsid w:val="001B5AD1"/>
    <w:rsid w:val="001D05B9"/>
    <w:rsid w:val="001D3EE9"/>
    <w:rsid w:val="001D5C3B"/>
    <w:rsid w:val="001D6B76"/>
    <w:rsid w:val="0020178E"/>
    <w:rsid w:val="00211828"/>
    <w:rsid w:val="002255F4"/>
    <w:rsid w:val="00225FB5"/>
    <w:rsid w:val="002457A1"/>
    <w:rsid w:val="00250014"/>
    <w:rsid w:val="002510F3"/>
    <w:rsid w:val="00251C67"/>
    <w:rsid w:val="00267B74"/>
    <w:rsid w:val="0027318E"/>
    <w:rsid w:val="0027347D"/>
    <w:rsid w:val="00273D2E"/>
    <w:rsid w:val="00275BB5"/>
    <w:rsid w:val="00277C7D"/>
    <w:rsid w:val="002804EB"/>
    <w:rsid w:val="00283FF2"/>
    <w:rsid w:val="00286F6A"/>
    <w:rsid w:val="002915CB"/>
    <w:rsid w:val="00291C8C"/>
    <w:rsid w:val="002955BC"/>
    <w:rsid w:val="002A1ECE"/>
    <w:rsid w:val="002A2510"/>
    <w:rsid w:val="002A6FA9"/>
    <w:rsid w:val="002B4684"/>
    <w:rsid w:val="002B49CF"/>
    <w:rsid w:val="002B4D1D"/>
    <w:rsid w:val="002C097A"/>
    <w:rsid w:val="002C10B1"/>
    <w:rsid w:val="002D0D27"/>
    <w:rsid w:val="002D222A"/>
    <w:rsid w:val="002D3C32"/>
    <w:rsid w:val="002D72EC"/>
    <w:rsid w:val="002E072F"/>
    <w:rsid w:val="002E4494"/>
    <w:rsid w:val="002F3763"/>
    <w:rsid w:val="002F6FCD"/>
    <w:rsid w:val="00301FB4"/>
    <w:rsid w:val="003076FD"/>
    <w:rsid w:val="00315FEF"/>
    <w:rsid w:val="00317005"/>
    <w:rsid w:val="003224F5"/>
    <w:rsid w:val="00330050"/>
    <w:rsid w:val="00331B1C"/>
    <w:rsid w:val="00335259"/>
    <w:rsid w:val="00335F83"/>
    <w:rsid w:val="00343C16"/>
    <w:rsid w:val="00345171"/>
    <w:rsid w:val="003514FA"/>
    <w:rsid w:val="00360F45"/>
    <w:rsid w:val="0037550B"/>
    <w:rsid w:val="0037590B"/>
    <w:rsid w:val="00377AC7"/>
    <w:rsid w:val="003929F1"/>
    <w:rsid w:val="003A1B63"/>
    <w:rsid w:val="003A3DAD"/>
    <w:rsid w:val="003A3EB9"/>
    <w:rsid w:val="003A41A1"/>
    <w:rsid w:val="003B2326"/>
    <w:rsid w:val="003E0A40"/>
    <w:rsid w:val="00400251"/>
    <w:rsid w:val="0040458F"/>
    <w:rsid w:val="004051BB"/>
    <w:rsid w:val="00416D7E"/>
    <w:rsid w:val="00421642"/>
    <w:rsid w:val="00426EC1"/>
    <w:rsid w:val="00430E4F"/>
    <w:rsid w:val="004347FA"/>
    <w:rsid w:val="00437ED0"/>
    <w:rsid w:val="00440CD8"/>
    <w:rsid w:val="00443837"/>
    <w:rsid w:val="00447DAA"/>
    <w:rsid w:val="00450F66"/>
    <w:rsid w:val="00461739"/>
    <w:rsid w:val="0046327C"/>
    <w:rsid w:val="00467865"/>
    <w:rsid w:val="00473B83"/>
    <w:rsid w:val="00476167"/>
    <w:rsid w:val="00483826"/>
    <w:rsid w:val="0048685F"/>
    <w:rsid w:val="00490804"/>
    <w:rsid w:val="00494556"/>
    <w:rsid w:val="00494E58"/>
    <w:rsid w:val="004A1437"/>
    <w:rsid w:val="004A4198"/>
    <w:rsid w:val="004A54EA"/>
    <w:rsid w:val="004A6CA4"/>
    <w:rsid w:val="004B0578"/>
    <w:rsid w:val="004B5DBA"/>
    <w:rsid w:val="004C1F28"/>
    <w:rsid w:val="004E34C6"/>
    <w:rsid w:val="004F41D1"/>
    <w:rsid w:val="004F62AD"/>
    <w:rsid w:val="00501AE8"/>
    <w:rsid w:val="00504B65"/>
    <w:rsid w:val="00507AE0"/>
    <w:rsid w:val="005114CE"/>
    <w:rsid w:val="00512DE3"/>
    <w:rsid w:val="0051447D"/>
    <w:rsid w:val="0052122B"/>
    <w:rsid w:val="00524828"/>
    <w:rsid w:val="00526555"/>
    <w:rsid w:val="00532195"/>
    <w:rsid w:val="005557F6"/>
    <w:rsid w:val="00563778"/>
    <w:rsid w:val="0056402C"/>
    <w:rsid w:val="00577EDE"/>
    <w:rsid w:val="0058215E"/>
    <w:rsid w:val="005B0296"/>
    <w:rsid w:val="005B4AE2"/>
    <w:rsid w:val="005D6F3B"/>
    <w:rsid w:val="005D7031"/>
    <w:rsid w:val="005E63CC"/>
    <w:rsid w:val="005F6E87"/>
    <w:rsid w:val="00602863"/>
    <w:rsid w:val="00607FED"/>
    <w:rsid w:val="00613129"/>
    <w:rsid w:val="00615B10"/>
    <w:rsid w:val="00617C65"/>
    <w:rsid w:val="006222D5"/>
    <w:rsid w:val="0062266E"/>
    <w:rsid w:val="006269F5"/>
    <w:rsid w:val="0063459A"/>
    <w:rsid w:val="0066126B"/>
    <w:rsid w:val="00662201"/>
    <w:rsid w:val="00662508"/>
    <w:rsid w:val="00672517"/>
    <w:rsid w:val="00682C69"/>
    <w:rsid w:val="006862D5"/>
    <w:rsid w:val="00687AC2"/>
    <w:rsid w:val="00687C22"/>
    <w:rsid w:val="00692823"/>
    <w:rsid w:val="006C308E"/>
    <w:rsid w:val="006C55AD"/>
    <w:rsid w:val="006C63E7"/>
    <w:rsid w:val="006D187A"/>
    <w:rsid w:val="006D2635"/>
    <w:rsid w:val="006D591C"/>
    <w:rsid w:val="006D779C"/>
    <w:rsid w:val="006E4F63"/>
    <w:rsid w:val="006E729E"/>
    <w:rsid w:val="006F2416"/>
    <w:rsid w:val="006F5518"/>
    <w:rsid w:val="00706100"/>
    <w:rsid w:val="00715151"/>
    <w:rsid w:val="00722A00"/>
    <w:rsid w:val="00724FA4"/>
    <w:rsid w:val="007325A9"/>
    <w:rsid w:val="007342B9"/>
    <w:rsid w:val="0075451A"/>
    <w:rsid w:val="007549BC"/>
    <w:rsid w:val="007602AC"/>
    <w:rsid w:val="0076223E"/>
    <w:rsid w:val="00764EB5"/>
    <w:rsid w:val="00765080"/>
    <w:rsid w:val="00770E7B"/>
    <w:rsid w:val="00774B67"/>
    <w:rsid w:val="00777479"/>
    <w:rsid w:val="00786E50"/>
    <w:rsid w:val="00793AC6"/>
    <w:rsid w:val="007957DB"/>
    <w:rsid w:val="0079602A"/>
    <w:rsid w:val="007A6AEA"/>
    <w:rsid w:val="007A71DE"/>
    <w:rsid w:val="007B199B"/>
    <w:rsid w:val="007B5075"/>
    <w:rsid w:val="007B6119"/>
    <w:rsid w:val="007C1DA0"/>
    <w:rsid w:val="007C71B8"/>
    <w:rsid w:val="007D300A"/>
    <w:rsid w:val="007E2A15"/>
    <w:rsid w:val="007E56C4"/>
    <w:rsid w:val="007E789B"/>
    <w:rsid w:val="007F3D5B"/>
    <w:rsid w:val="00804E9A"/>
    <w:rsid w:val="008107D6"/>
    <w:rsid w:val="008116A6"/>
    <w:rsid w:val="00816019"/>
    <w:rsid w:val="00817400"/>
    <w:rsid w:val="0082368F"/>
    <w:rsid w:val="00834428"/>
    <w:rsid w:val="00841645"/>
    <w:rsid w:val="00843A93"/>
    <w:rsid w:val="00847ACB"/>
    <w:rsid w:val="0085005F"/>
    <w:rsid w:val="00852EC6"/>
    <w:rsid w:val="00856C35"/>
    <w:rsid w:val="008613DD"/>
    <w:rsid w:val="00861A4E"/>
    <w:rsid w:val="008630DD"/>
    <w:rsid w:val="00863823"/>
    <w:rsid w:val="0086587F"/>
    <w:rsid w:val="008658B9"/>
    <w:rsid w:val="00871876"/>
    <w:rsid w:val="00872F0A"/>
    <w:rsid w:val="00875077"/>
    <w:rsid w:val="008753A7"/>
    <w:rsid w:val="00880B19"/>
    <w:rsid w:val="00880D56"/>
    <w:rsid w:val="0088782D"/>
    <w:rsid w:val="008964E8"/>
    <w:rsid w:val="00897940"/>
    <w:rsid w:val="00897FC6"/>
    <w:rsid w:val="008A55E2"/>
    <w:rsid w:val="008A599E"/>
    <w:rsid w:val="008B6C96"/>
    <w:rsid w:val="008B7081"/>
    <w:rsid w:val="008D24F8"/>
    <w:rsid w:val="008D4F17"/>
    <w:rsid w:val="008D7A67"/>
    <w:rsid w:val="008F0761"/>
    <w:rsid w:val="008F2F8A"/>
    <w:rsid w:val="008F5BCD"/>
    <w:rsid w:val="00902964"/>
    <w:rsid w:val="00905F06"/>
    <w:rsid w:val="00920507"/>
    <w:rsid w:val="00933455"/>
    <w:rsid w:val="009400FE"/>
    <w:rsid w:val="00942293"/>
    <w:rsid w:val="0094790F"/>
    <w:rsid w:val="00950598"/>
    <w:rsid w:val="0096090E"/>
    <w:rsid w:val="00965A2B"/>
    <w:rsid w:val="00966B90"/>
    <w:rsid w:val="0096775E"/>
    <w:rsid w:val="00967B3A"/>
    <w:rsid w:val="009737B7"/>
    <w:rsid w:val="00974CB0"/>
    <w:rsid w:val="009751E2"/>
    <w:rsid w:val="009802C4"/>
    <w:rsid w:val="00982431"/>
    <w:rsid w:val="00983AC8"/>
    <w:rsid w:val="009912B9"/>
    <w:rsid w:val="009932E5"/>
    <w:rsid w:val="009976D9"/>
    <w:rsid w:val="00997A3E"/>
    <w:rsid w:val="00997F9F"/>
    <w:rsid w:val="009A12D5"/>
    <w:rsid w:val="009A4EA3"/>
    <w:rsid w:val="009A55DC"/>
    <w:rsid w:val="009A5BDF"/>
    <w:rsid w:val="009A5C77"/>
    <w:rsid w:val="009A75F3"/>
    <w:rsid w:val="009C220D"/>
    <w:rsid w:val="009C6C2C"/>
    <w:rsid w:val="009D10DE"/>
    <w:rsid w:val="009D49AE"/>
    <w:rsid w:val="009E0134"/>
    <w:rsid w:val="009E1CE2"/>
    <w:rsid w:val="009E4699"/>
    <w:rsid w:val="00A01CA7"/>
    <w:rsid w:val="00A20C38"/>
    <w:rsid w:val="00A211B2"/>
    <w:rsid w:val="00A23C83"/>
    <w:rsid w:val="00A2727E"/>
    <w:rsid w:val="00A33A11"/>
    <w:rsid w:val="00A35524"/>
    <w:rsid w:val="00A357E3"/>
    <w:rsid w:val="00A37BF6"/>
    <w:rsid w:val="00A6082E"/>
    <w:rsid w:val="00A60C9E"/>
    <w:rsid w:val="00A66E34"/>
    <w:rsid w:val="00A748CC"/>
    <w:rsid w:val="00A74F99"/>
    <w:rsid w:val="00A82BA3"/>
    <w:rsid w:val="00A94ACC"/>
    <w:rsid w:val="00AA2EA7"/>
    <w:rsid w:val="00AB582E"/>
    <w:rsid w:val="00AC0C05"/>
    <w:rsid w:val="00AD1F16"/>
    <w:rsid w:val="00AD3AD5"/>
    <w:rsid w:val="00AD6101"/>
    <w:rsid w:val="00AE6FA4"/>
    <w:rsid w:val="00B03907"/>
    <w:rsid w:val="00B11811"/>
    <w:rsid w:val="00B311E1"/>
    <w:rsid w:val="00B401EA"/>
    <w:rsid w:val="00B41764"/>
    <w:rsid w:val="00B4735C"/>
    <w:rsid w:val="00B52BC8"/>
    <w:rsid w:val="00B579DF"/>
    <w:rsid w:val="00B751C5"/>
    <w:rsid w:val="00B90E97"/>
    <w:rsid w:val="00B90EC2"/>
    <w:rsid w:val="00B923BA"/>
    <w:rsid w:val="00B94E08"/>
    <w:rsid w:val="00BA1B82"/>
    <w:rsid w:val="00BA268F"/>
    <w:rsid w:val="00BB7E5D"/>
    <w:rsid w:val="00BC06A8"/>
    <w:rsid w:val="00BC07E3"/>
    <w:rsid w:val="00BC24F8"/>
    <w:rsid w:val="00BD103E"/>
    <w:rsid w:val="00BD4550"/>
    <w:rsid w:val="00BD4874"/>
    <w:rsid w:val="00C079CA"/>
    <w:rsid w:val="00C116A0"/>
    <w:rsid w:val="00C1321F"/>
    <w:rsid w:val="00C33648"/>
    <w:rsid w:val="00C45FDA"/>
    <w:rsid w:val="00C5030E"/>
    <w:rsid w:val="00C53245"/>
    <w:rsid w:val="00C56701"/>
    <w:rsid w:val="00C67741"/>
    <w:rsid w:val="00C74647"/>
    <w:rsid w:val="00C76039"/>
    <w:rsid w:val="00C76480"/>
    <w:rsid w:val="00C768A0"/>
    <w:rsid w:val="00C80AD2"/>
    <w:rsid w:val="00C8155B"/>
    <w:rsid w:val="00C8528D"/>
    <w:rsid w:val="00C92A3C"/>
    <w:rsid w:val="00C92FD6"/>
    <w:rsid w:val="00CA3BA0"/>
    <w:rsid w:val="00CB06A5"/>
    <w:rsid w:val="00CD474A"/>
    <w:rsid w:val="00CE576E"/>
    <w:rsid w:val="00CE5DC7"/>
    <w:rsid w:val="00CE7D54"/>
    <w:rsid w:val="00CF5652"/>
    <w:rsid w:val="00CF61B6"/>
    <w:rsid w:val="00D052B5"/>
    <w:rsid w:val="00D14E73"/>
    <w:rsid w:val="00D16FA9"/>
    <w:rsid w:val="00D219A8"/>
    <w:rsid w:val="00D35E95"/>
    <w:rsid w:val="00D41910"/>
    <w:rsid w:val="00D55AFA"/>
    <w:rsid w:val="00D6155E"/>
    <w:rsid w:val="00D83851"/>
    <w:rsid w:val="00D83A19"/>
    <w:rsid w:val="00D86A85"/>
    <w:rsid w:val="00D90A75"/>
    <w:rsid w:val="00DA4514"/>
    <w:rsid w:val="00DC25CC"/>
    <w:rsid w:val="00DC47A2"/>
    <w:rsid w:val="00DC7D57"/>
    <w:rsid w:val="00DE1551"/>
    <w:rsid w:val="00DE19D0"/>
    <w:rsid w:val="00DE1A09"/>
    <w:rsid w:val="00DE7FB7"/>
    <w:rsid w:val="00E106E2"/>
    <w:rsid w:val="00E1564B"/>
    <w:rsid w:val="00E20DDA"/>
    <w:rsid w:val="00E25ABD"/>
    <w:rsid w:val="00E32A8B"/>
    <w:rsid w:val="00E36054"/>
    <w:rsid w:val="00E37184"/>
    <w:rsid w:val="00E37E7B"/>
    <w:rsid w:val="00E41AD2"/>
    <w:rsid w:val="00E46E04"/>
    <w:rsid w:val="00E731E6"/>
    <w:rsid w:val="00E83E7B"/>
    <w:rsid w:val="00E87396"/>
    <w:rsid w:val="00E96F6F"/>
    <w:rsid w:val="00EB0C4C"/>
    <w:rsid w:val="00EB10B7"/>
    <w:rsid w:val="00EB478A"/>
    <w:rsid w:val="00EC42A3"/>
    <w:rsid w:val="00EC6814"/>
    <w:rsid w:val="00EC6B2C"/>
    <w:rsid w:val="00ED66CE"/>
    <w:rsid w:val="00EE151E"/>
    <w:rsid w:val="00EE1E33"/>
    <w:rsid w:val="00EF1CA8"/>
    <w:rsid w:val="00EF2554"/>
    <w:rsid w:val="00EF6C8D"/>
    <w:rsid w:val="00F069B5"/>
    <w:rsid w:val="00F11F2F"/>
    <w:rsid w:val="00F12EF4"/>
    <w:rsid w:val="00F20109"/>
    <w:rsid w:val="00F503A0"/>
    <w:rsid w:val="00F51B4B"/>
    <w:rsid w:val="00F55373"/>
    <w:rsid w:val="00F55E7E"/>
    <w:rsid w:val="00F57FDD"/>
    <w:rsid w:val="00F66363"/>
    <w:rsid w:val="00F83033"/>
    <w:rsid w:val="00F91755"/>
    <w:rsid w:val="00F93DA9"/>
    <w:rsid w:val="00F94E48"/>
    <w:rsid w:val="00F966AA"/>
    <w:rsid w:val="00FA57CD"/>
    <w:rsid w:val="00FB538F"/>
    <w:rsid w:val="00FB5584"/>
    <w:rsid w:val="00FC3071"/>
    <w:rsid w:val="00FC6E46"/>
    <w:rsid w:val="00FD5902"/>
    <w:rsid w:val="00FD5A71"/>
    <w:rsid w:val="00FE55EE"/>
    <w:rsid w:val="00FF1313"/>
    <w:rsid w:val="00FF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3F304"/>
  <w15:docId w15:val="{A2F563BA-1502-4FDE-9F1F-2EE7C6A8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377AC7"/>
    <w:rPr>
      <w:sz w:val="16"/>
      <w:szCs w:val="16"/>
    </w:rPr>
  </w:style>
  <w:style w:type="paragraph" w:styleId="CommentText">
    <w:name w:val="annotation text"/>
    <w:basedOn w:val="Normal"/>
    <w:link w:val="CommentTextChar"/>
    <w:uiPriority w:val="99"/>
    <w:semiHidden/>
    <w:unhideWhenUsed/>
    <w:rsid w:val="00377AC7"/>
    <w:rPr>
      <w:sz w:val="20"/>
      <w:szCs w:val="20"/>
    </w:rPr>
  </w:style>
  <w:style w:type="character" w:customStyle="1" w:styleId="CommentTextChar">
    <w:name w:val="Comment Text Char"/>
    <w:basedOn w:val="DefaultParagraphFont"/>
    <w:link w:val="CommentText"/>
    <w:uiPriority w:val="99"/>
    <w:semiHidden/>
    <w:rsid w:val="00377AC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77AC7"/>
    <w:rPr>
      <w:b/>
      <w:bCs/>
    </w:rPr>
  </w:style>
  <w:style w:type="character" w:customStyle="1" w:styleId="CommentSubjectChar">
    <w:name w:val="Comment Subject Char"/>
    <w:basedOn w:val="CommentTextChar"/>
    <w:link w:val="CommentSubject"/>
    <w:uiPriority w:val="99"/>
    <w:semiHidden/>
    <w:rsid w:val="00377AC7"/>
    <w:rPr>
      <w:rFonts w:asciiTheme="minorHAnsi" w:hAnsiTheme="minorHAnsi"/>
      <w:b/>
      <w:bCs/>
    </w:rPr>
  </w:style>
  <w:style w:type="paragraph" w:styleId="ListParagraph">
    <w:name w:val="List Paragraph"/>
    <w:basedOn w:val="Normal"/>
    <w:uiPriority w:val="34"/>
    <w:qFormat/>
    <w:rsid w:val="006C55AD"/>
    <w:pPr>
      <w:ind w:left="720"/>
      <w:contextualSpacing/>
    </w:pPr>
  </w:style>
  <w:style w:type="character" w:styleId="Hyperlink">
    <w:name w:val="Hyperlink"/>
    <w:basedOn w:val="DefaultParagraphFont"/>
    <w:uiPriority w:val="99"/>
    <w:unhideWhenUsed/>
    <w:rsid w:val="00861A4E"/>
    <w:rPr>
      <w:color w:val="0000FF" w:themeColor="hyperlink"/>
      <w:u w:val="single"/>
    </w:rPr>
  </w:style>
  <w:style w:type="character" w:styleId="UnresolvedMention">
    <w:name w:val="Unresolved Mention"/>
    <w:basedOn w:val="DefaultParagraphFont"/>
    <w:uiPriority w:val="99"/>
    <w:semiHidden/>
    <w:unhideWhenUsed/>
    <w:rsid w:val="00861A4E"/>
    <w:rPr>
      <w:color w:val="605E5C"/>
      <w:shd w:val="clear" w:color="auto" w:fill="E1DFDD"/>
    </w:rPr>
  </w:style>
  <w:style w:type="paragraph" w:styleId="NoSpacing">
    <w:name w:val="No Spacing"/>
    <w:link w:val="NoSpacingChar"/>
    <w:uiPriority w:val="1"/>
    <w:qFormat/>
    <w:rsid w:val="00C116A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116A0"/>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804E9A"/>
    <w:pPr>
      <w:keepNext/>
      <w:keepLines/>
      <w:spacing w:before="320"/>
      <w:ind w:left="-15"/>
    </w:pPr>
    <w:rPr>
      <w:rFonts w:ascii="Oswald" w:eastAsia="Oswald" w:hAnsi="Oswald" w:cs="Oswald"/>
      <w:color w:val="424242"/>
      <w:sz w:val="48"/>
      <w:szCs w:val="48"/>
      <w:lang w:val="en"/>
    </w:rPr>
  </w:style>
  <w:style w:type="character" w:customStyle="1" w:styleId="TitleChar">
    <w:name w:val="Title Char"/>
    <w:basedOn w:val="DefaultParagraphFont"/>
    <w:link w:val="Title"/>
    <w:uiPriority w:val="10"/>
    <w:rsid w:val="00804E9A"/>
    <w:rPr>
      <w:rFonts w:ascii="Oswald" w:eastAsia="Oswald" w:hAnsi="Oswald" w:cs="Oswald"/>
      <w:color w:val="424242"/>
      <w:sz w:val="48"/>
      <w:szCs w:val="48"/>
      <w:lang w:val="en"/>
    </w:rPr>
  </w:style>
  <w:style w:type="paragraph" w:styleId="Subtitle">
    <w:name w:val="Subtitle"/>
    <w:basedOn w:val="Normal"/>
    <w:next w:val="Normal"/>
    <w:link w:val="SubtitleChar"/>
    <w:uiPriority w:val="11"/>
    <w:qFormat/>
    <w:rsid w:val="00804E9A"/>
    <w:pPr>
      <w:keepNext/>
      <w:keepLines/>
      <w:spacing w:before="120" w:line="288" w:lineRule="auto"/>
      <w:ind w:left="-15" w:right="-30"/>
    </w:pPr>
    <w:rPr>
      <w:rFonts w:ascii="Roboto Condensed" w:eastAsia="Roboto Condensed" w:hAnsi="Roboto Condensed" w:cs="Roboto Condensed"/>
      <w:color w:val="999999"/>
      <w:sz w:val="18"/>
      <w:szCs w:val="18"/>
      <w:lang w:val="en"/>
    </w:rPr>
  </w:style>
  <w:style w:type="character" w:customStyle="1" w:styleId="SubtitleChar">
    <w:name w:val="Subtitle Char"/>
    <w:basedOn w:val="DefaultParagraphFont"/>
    <w:link w:val="Subtitle"/>
    <w:uiPriority w:val="11"/>
    <w:rsid w:val="00804E9A"/>
    <w:rPr>
      <w:rFonts w:ascii="Roboto Condensed" w:eastAsia="Roboto Condensed" w:hAnsi="Roboto Condensed" w:cs="Roboto Condensed"/>
      <w:color w:val="999999"/>
      <w:sz w:val="18"/>
      <w:szCs w:val="18"/>
      <w:lang w:val="en"/>
    </w:rPr>
  </w:style>
  <w:style w:type="paragraph" w:styleId="NormalWeb">
    <w:name w:val="Normal (Web)"/>
    <w:basedOn w:val="Normal"/>
    <w:uiPriority w:val="99"/>
    <w:unhideWhenUsed/>
    <w:rsid w:val="00BD4874"/>
    <w:pPr>
      <w:spacing w:before="100" w:beforeAutospacing="1" w:after="100" w:afterAutospacing="1"/>
    </w:pPr>
    <w:rPr>
      <w:rFonts w:ascii="Times New Roman" w:hAnsi="Times New Roman"/>
      <w:sz w:val="24"/>
    </w:rPr>
  </w:style>
  <w:style w:type="character" w:customStyle="1" w:styleId="apple-tab-span">
    <w:name w:val="apple-tab-span"/>
    <w:basedOn w:val="DefaultParagraphFont"/>
    <w:rsid w:val="00BD4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41112">
      <w:bodyDiv w:val="1"/>
      <w:marLeft w:val="0"/>
      <w:marRight w:val="0"/>
      <w:marTop w:val="0"/>
      <w:marBottom w:val="0"/>
      <w:divBdr>
        <w:top w:val="none" w:sz="0" w:space="0" w:color="auto"/>
        <w:left w:val="none" w:sz="0" w:space="0" w:color="auto"/>
        <w:bottom w:val="none" w:sz="0" w:space="0" w:color="auto"/>
        <w:right w:val="none" w:sz="0" w:space="0" w:color="auto"/>
      </w:divBdr>
    </w:div>
    <w:div w:id="321856784">
      <w:bodyDiv w:val="1"/>
      <w:marLeft w:val="0"/>
      <w:marRight w:val="0"/>
      <w:marTop w:val="0"/>
      <w:marBottom w:val="0"/>
      <w:divBdr>
        <w:top w:val="none" w:sz="0" w:space="0" w:color="auto"/>
        <w:left w:val="none" w:sz="0" w:space="0" w:color="auto"/>
        <w:bottom w:val="none" w:sz="0" w:space="0" w:color="auto"/>
        <w:right w:val="none" w:sz="0" w:space="0" w:color="auto"/>
      </w:divBdr>
    </w:div>
    <w:div w:id="684555795">
      <w:bodyDiv w:val="1"/>
      <w:marLeft w:val="0"/>
      <w:marRight w:val="0"/>
      <w:marTop w:val="0"/>
      <w:marBottom w:val="0"/>
      <w:divBdr>
        <w:top w:val="none" w:sz="0" w:space="0" w:color="auto"/>
        <w:left w:val="none" w:sz="0" w:space="0" w:color="auto"/>
        <w:bottom w:val="none" w:sz="0" w:space="0" w:color="auto"/>
        <w:right w:val="none" w:sz="0" w:space="0" w:color="auto"/>
      </w:divBdr>
    </w:div>
    <w:div w:id="1681732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info@custerchristianschoo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loberg\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P.O. Box 88, Holdrege, NE 68949</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F1621-C325-4651-B56F-9AA606A5C677}">
  <ds:schemaRefs>
    <ds:schemaRef ds:uri="http://schemas.openxmlformats.org/officeDocument/2006/bibliography"/>
  </ds:schemaRefs>
</ds:datastoreItem>
</file>

<file path=customXml/itemProps5.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9803</TotalTime>
  <Pages>8</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Student        application Packet</vt:lpstr>
    </vt:vector>
  </TitlesOfParts>
  <Company>Legacy christian</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application Packet</dc:title>
  <dc:subject/>
  <dc:creator>bbloberg</dc:creator>
  <cp:keywords/>
  <dc:description/>
  <cp:lastModifiedBy>Taylor Ruether</cp:lastModifiedBy>
  <cp:revision>54</cp:revision>
  <cp:lastPrinted>2023-11-07T20:27:00Z</cp:lastPrinted>
  <dcterms:created xsi:type="dcterms:W3CDTF">2024-09-18T14:50:00Z</dcterms:created>
  <dcterms:modified xsi:type="dcterms:W3CDTF">2025-01-09T14:22:00Z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GrammarlyDocumentId">
    <vt:lpwstr>b3bd133b34506f5b329f0d2e2af1bbdd7f46b61b44499f67e82c665468bcc2f3</vt:lpwstr>
  </property>
</Properties>
</file>