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3A20FCB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686B6C00" w14:textId="6AD3F020" w:rsidR="00856C35" w:rsidRDefault="00856C35" w:rsidP="00856C35"/>
        </w:tc>
        <w:tc>
          <w:tcPr>
            <w:tcW w:w="4428" w:type="dxa"/>
          </w:tcPr>
          <w:p w14:paraId="7C1B3083" w14:textId="6630527A" w:rsidR="00856C35" w:rsidRDefault="00F84FE6" w:rsidP="00F84FE6">
            <w:pPr>
              <w:pStyle w:val="CompanyName"/>
              <w:ind w:left="-900" w:firstLine="900"/>
            </w:pPr>
            <w:r>
              <w:t>Safe Passage Youth Foundation</w:t>
            </w:r>
          </w:p>
        </w:tc>
      </w:tr>
    </w:tbl>
    <w:p w14:paraId="1E8CAEE9" w14:textId="638C676F" w:rsidR="00467865" w:rsidRPr="00275BB5" w:rsidRDefault="007B2A8E" w:rsidP="00856C35">
      <w:pPr>
        <w:pStyle w:val="Heading1"/>
      </w:pPr>
      <w:r>
        <w:t xml:space="preserve">CYCC </w:t>
      </w:r>
      <w:r w:rsidR="00856C35">
        <w:t>Employment Application</w:t>
      </w:r>
    </w:p>
    <w:p w14:paraId="161EE8BA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5643E6C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AD2F75F" w14:textId="43922737" w:rsidR="00A82BA3" w:rsidRPr="005114CE" w:rsidRDefault="00E71768" w:rsidP="00490804">
            <w:r>
              <w:t xml:space="preserve">Student </w:t>
            </w:r>
            <w:r w:rsidR="00A82BA3" w:rsidRPr="00D6155E">
              <w:t>Full Name</w:t>
            </w:r>
            <w:r w:rsidR="00A82BA3"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4A68BC2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F06BFF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30FF4F7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4D98F8F9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09459C1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25789A1" w14:textId="77777777" w:rsidTr="00FF1313">
        <w:tc>
          <w:tcPr>
            <w:tcW w:w="1081" w:type="dxa"/>
          </w:tcPr>
          <w:p w14:paraId="05FA2E54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69D0020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BEA217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10123C5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26A2210A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34DA3607" w14:textId="77777777" w:rsidR="00856C35" w:rsidRPr="009C220D" w:rsidRDefault="00856C35" w:rsidP="00856C35"/>
        </w:tc>
      </w:tr>
    </w:tbl>
    <w:p w14:paraId="6347AC3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662BC72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FA6CC2A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4CF34FB5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D45B489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534411CE" w14:textId="77777777" w:rsidTr="00FF1313">
        <w:tc>
          <w:tcPr>
            <w:tcW w:w="1081" w:type="dxa"/>
          </w:tcPr>
          <w:p w14:paraId="388520A1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6641900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C408BE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756BF37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6799595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967D7B9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2FCBB6BD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352E4508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B1B0B9D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59F946BB" w14:textId="77777777" w:rsidTr="00FF1313">
        <w:trPr>
          <w:trHeight w:val="288"/>
        </w:trPr>
        <w:tc>
          <w:tcPr>
            <w:tcW w:w="1081" w:type="dxa"/>
          </w:tcPr>
          <w:p w14:paraId="0105D14D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573B374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15C3D95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5758EF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4B1B60F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69DDAF3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463557E" w14:textId="46D7B708" w:rsidR="00841645" w:rsidRPr="005114CE" w:rsidRDefault="00E71768" w:rsidP="00490804">
            <w:r>
              <w:t xml:space="preserve">Student </w:t>
            </w:r>
            <w:r w:rsidR="00841645"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1D3AF59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50FAA473" w14:textId="7402F5B3" w:rsidR="00841645" w:rsidRPr="005114CE" w:rsidRDefault="00E71768" w:rsidP="00490804">
            <w:pPr>
              <w:pStyle w:val="Heading4"/>
              <w:outlineLvl w:val="3"/>
            </w:pPr>
            <w:r>
              <w:t xml:space="preserve">Parent </w:t>
            </w:r>
            <w:r w:rsidR="00C92A3C"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A83B5AE" w14:textId="77777777" w:rsidR="00841645" w:rsidRPr="009C220D" w:rsidRDefault="00841645" w:rsidP="00440CD8">
            <w:pPr>
              <w:pStyle w:val="FieldText"/>
            </w:pPr>
          </w:p>
        </w:tc>
      </w:tr>
    </w:tbl>
    <w:p w14:paraId="7898F852" w14:textId="77777777" w:rsidR="00856C35" w:rsidRDefault="00856C35"/>
    <w:tbl>
      <w:tblPr>
        <w:tblStyle w:val="PlainTable3"/>
        <w:tblW w:w="4107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</w:tblGrid>
      <w:tr w:rsidR="00F84FE6" w:rsidRPr="005114CE" w14:paraId="7109D245" w14:textId="77777777" w:rsidTr="00F84F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1F7B6C55" w14:textId="401203C6" w:rsidR="00F84FE6" w:rsidRPr="005114CE" w:rsidRDefault="00E71768" w:rsidP="00490804">
            <w:r>
              <w:t xml:space="preserve">Student </w:t>
            </w:r>
            <w:r w:rsidR="00F84FE6" w:rsidRPr="005114CE">
              <w:t>Date</w:t>
            </w:r>
            <w:r w:rsidR="00F84FE6">
              <w:t xml:space="preserve"> of Birth</w:t>
            </w:r>
            <w:r w:rsidR="00F84FE6" w:rsidRPr="005114CE">
              <w:t>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5CF7CD2C" w14:textId="77777777" w:rsidR="00F84FE6" w:rsidRPr="009C220D" w:rsidRDefault="00F84FE6" w:rsidP="00440CD8">
            <w:pPr>
              <w:pStyle w:val="FieldText"/>
            </w:pPr>
          </w:p>
        </w:tc>
        <w:tc>
          <w:tcPr>
            <w:tcW w:w="1890" w:type="dxa"/>
          </w:tcPr>
          <w:p w14:paraId="1E5050FC" w14:textId="77777777" w:rsidR="00F84FE6" w:rsidRDefault="00F84FE6" w:rsidP="00490804">
            <w:pPr>
              <w:pStyle w:val="Heading4"/>
              <w:outlineLvl w:val="3"/>
              <w:rPr>
                <w:bCs w:val="0"/>
              </w:rPr>
            </w:pPr>
          </w:p>
          <w:p w14:paraId="4353D588" w14:textId="77777777" w:rsidR="00F84FE6" w:rsidRDefault="00F84FE6" w:rsidP="00490804">
            <w:pPr>
              <w:pStyle w:val="Heading4"/>
              <w:outlineLvl w:val="3"/>
              <w:rPr>
                <w:bCs w:val="0"/>
              </w:rPr>
            </w:pPr>
          </w:p>
          <w:p w14:paraId="2986F816" w14:textId="0A3F8EBE" w:rsidR="00F84FE6" w:rsidRPr="005114CE" w:rsidRDefault="00F84FE6" w:rsidP="00490804">
            <w:pPr>
              <w:pStyle w:val="Heading4"/>
              <w:outlineLvl w:val="3"/>
            </w:pPr>
            <w:r w:rsidRPr="005114CE">
              <w:t>Social Security No.: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9E83B6F" w14:textId="77777777" w:rsidR="00F84FE6" w:rsidRPr="009C220D" w:rsidRDefault="00F84FE6" w:rsidP="00440CD8">
            <w:pPr>
              <w:pStyle w:val="FieldText"/>
            </w:pPr>
          </w:p>
        </w:tc>
        <w:tc>
          <w:tcPr>
            <w:tcW w:w="1620" w:type="dxa"/>
          </w:tcPr>
          <w:p w14:paraId="1D3CEA31" w14:textId="729A281B" w:rsidR="00F84FE6" w:rsidRPr="005114CE" w:rsidRDefault="00F84FE6" w:rsidP="00490804">
            <w:pPr>
              <w:pStyle w:val="Heading4"/>
              <w:outlineLvl w:val="3"/>
            </w:pPr>
          </w:p>
        </w:tc>
      </w:tr>
    </w:tbl>
    <w:p w14:paraId="20D490C9" w14:textId="4FC34A9F" w:rsidR="00856C35" w:rsidRDefault="00856C35"/>
    <w:p w14:paraId="12128EB4" w14:textId="1A225A07" w:rsidR="007B2A8E" w:rsidRDefault="007B2A8E">
      <w:r>
        <w:t>High School: ____________________________________________________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58E2C73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15C34245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7ED1FCF9" w14:textId="764F0016" w:rsidR="00DE7FB7" w:rsidRPr="009C220D" w:rsidRDefault="007B2A8E" w:rsidP="00083002">
            <w:pPr>
              <w:pStyle w:val="FieldText"/>
            </w:pPr>
            <w:r>
              <w:t>CYCC Youth Employment Training</w:t>
            </w:r>
          </w:p>
        </w:tc>
      </w:tr>
    </w:tbl>
    <w:p w14:paraId="386F6F7B" w14:textId="46F302C5" w:rsidR="00C92A3C" w:rsidRDefault="00C92A3C"/>
    <w:p w14:paraId="73BE283E" w14:textId="6F72AD55" w:rsidR="00E71768" w:rsidRDefault="00E71768">
      <w:r>
        <w:t>STUDENT SIGNATURE: __________________________________________________</w:t>
      </w:r>
    </w:p>
    <w:p w14:paraId="108DD39B" w14:textId="3CDB32B4" w:rsidR="00F84FE6" w:rsidRDefault="00F84FE6"/>
    <w:p w14:paraId="4034FC2E" w14:textId="38E4EDDE" w:rsidR="007B2A8E" w:rsidRDefault="00E71768">
      <w:r>
        <w:t>Parent Permission to attend CYCC Training:</w:t>
      </w:r>
    </w:p>
    <w:p w14:paraId="27B38802" w14:textId="77777777" w:rsidR="00E71768" w:rsidRDefault="00E71768"/>
    <w:p w14:paraId="41862DD2" w14:textId="2F3BA7EA" w:rsidR="00E71768" w:rsidRDefault="00E71768">
      <w:r>
        <w:t>Parent Name: _________________________________________Parent Cell Phone _________________________</w:t>
      </w:r>
    </w:p>
    <w:p w14:paraId="0C989FA7" w14:textId="77777777" w:rsidR="00E71768" w:rsidRDefault="00E71768"/>
    <w:p w14:paraId="17F95ED2" w14:textId="5C13FF61" w:rsidR="00E71768" w:rsidRDefault="00E71768">
      <w:r>
        <w:t>Parent Signature of Approval: ___________________________________</w:t>
      </w:r>
    </w:p>
    <w:p w14:paraId="6C8F24BA" w14:textId="310CE641" w:rsidR="007B2A8E" w:rsidRDefault="00E71768">
      <w:r>
        <w:t xml:space="preserve">                                                                                  </w:t>
      </w:r>
      <w:proofErr w:type="gramStart"/>
      <w:r>
        <w:t>Other  Emergency</w:t>
      </w:r>
      <w:proofErr w:type="gramEnd"/>
      <w:r>
        <w:t xml:space="preserve"> Cell Phone:______________________</w:t>
      </w:r>
    </w:p>
    <w:p w14:paraId="4D8E01D9" w14:textId="5BE9CFAD" w:rsidR="007B2A8E" w:rsidRDefault="007B2A8E"/>
    <w:p w14:paraId="33D104A1" w14:textId="0314905D" w:rsidR="007B2A8E" w:rsidRDefault="00E71768">
      <w:r>
        <w:t>Dated: _______________________________________________</w:t>
      </w:r>
    </w:p>
    <w:p w14:paraId="21F2BB14" w14:textId="77FFBF43" w:rsidR="007B2A8E" w:rsidRDefault="007B2A8E"/>
    <w:p w14:paraId="295954BE" w14:textId="49FD88EF" w:rsidR="007B2A8E" w:rsidRDefault="00E71768">
      <w:r>
        <w:t xml:space="preserve">CYCC STIPEND </w:t>
      </w:r>
      <w:r w:rsidR="007B2A8E">
        <w:t xml:space="preserve">PAYMENT: </w:t>
      </w:r>
    </w:p>
    <w:p w14:paraId="0D1D142B" w14:textId="77777777" w:rsidR="007B2A8E" w:rsidRDefault="007B2A8E"/>
    <w:p w14:paraId="7DEC8218" w14:textId="669DB40C" w:rsidR="00F84FE6" w:rsidRDefault="00F84FE6">
      <w:r>
        <w:t xml:space="preserve">Bank </w:t>
      </w:r>
      <w:proofErr w:type="gramStart"/>
      <w:r>
        <w:t>Name:_</w:t>
      </w:r>
      <w:proofErr w:type="gramEnd"/>
      <w:r>
        <w:t>______________________________</w:t>
      </w:r>
    </w:p>
    <w:p w14:paraId="3283FA74" w14:textId="77777777" w:rsidR="00F84FE6" w:rsidRDefault="00F84FE6"/>
    <w:p w14:paraId="5A1F5679" w14:textId="5EF9F151" w:rsidR="00871876" w:rsidRDefault="00F84FE6" w:rsidP="00E71768">
      <w:r>
        <w:t xml:space="preserve">Account </w:t>
      </w:r>
      <w:proofErr w:type="gramStart"/>
      <w:r>
        <w:t xml:space="preserve">Type;  </w:t>
      </w:r>
      <w:r w:rsidR="00E71768">
        <w:t xml:space="preserve"> </w:t>
      </w:r>
      <w:proofErr w:type="gramEnd"/>
      <w:r w:rsidR="00E71768">
        <w:t xml:space="preserve">         </w:t>
      </w:r>
      <w:r>
        <w:t>Checking. __________         Or.         Savings ______________</w:t>
      </w:r>
    </w:p>
    <w:p w14:paraId="5391C639" w14:textId="3098DC2C" w:rsidR="00F84FE6" w:rsidRDefault="00F84FE6" w:rsidP="00490804">
      <w:pPr>
        <w:pStyle w:val="Italic"/>
      </w:pPr>
      <w:r>
        <w:t>Bank Account Number: ____________________________</w:t>
      </w:r>
    </w:p>
    <w:p w14:paraId="2333A4F8" w14:textId="3472B27E" w:rsidR="00F84FE6" w:rsidRPr="00871876" w:rsidRDefault="00F84FE6" w:rsidP="00490804">
      <w:pPr>
        <w:pStyle w:val="Italic"/>
      </w:pPr>
      <w:r>
        <w:t>Bank Routing Number: ____________________________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14FA86E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F454149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1EE68BDA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0D8FE744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4A7D09A" w14:textId="77777777" w:rsidR="000D2539" w:rsidRPr="005114CE" w:rsidRDefault="000D2539" w:rsidP="00682C69">
            <w:pPr>
              <w:pStyle w:val="FieldText"/>
            </w:pPr>
          </w:p>
        </w:tc>
      </w:tr>
    </w:tbl>
    <w:p w14:paraId="02679EEC" w14:textId="77777777" w:rsidR="007B2A8E" w:rsidRDefault="007B2A8E" w:rsidP="004E34C6">
      <w:pPr>
        <w:rPr>
          <w:sz w:val="28"/>
          <w:szCs w:val="28"/>
        </w:rPr>
      </w:pPr>
    </w:p>
    <w:p w14:paraId="387E6E78" w14:textId="77777777" w:rsidR="007B2A8E" w:rsidRDefault="007B2A8E" w:rsidP="004E34C6">
      <w:pPr>
        <w:rPr>
          <w:sz w:val="28"/>
          <w:szCs w:val="28"/>
        </w:rPr>
      </w:pPr>
    </w:p>
    <w:p w14:paraId="6012C00D" w14:textId="6560BB53" w:rsidR="00F84FE6" w:rsidRDefault="00F84FE6" w:rsidP="007B2A8E">
      <w:pPr>
        <w:jc w:val="center"/>
        <w:rPr>
          <w:sz w:val="28"/>
          <w:szCs w:val="28"/>
        </w:rPr>
      </w:pPr>
      <w:r w:rsidRPr="00DB37A1">
        <w:rPr>
          <w:sz w:val="28"/>
          <w:szCs w:val="28"/>
        </w:rPr>
        <w:t xml:space="preserve">482 </w:t>
      </w:r>
      <w:proofErr w:type="spellStart"/>
      <w:r w:rsidRPr="00DB37A1">
        <w:rPr>
          <w:sz w:val="28"/>
          <w:szCs w:val="28"/>
        </w:rPr>
        <w:t>Greenmeadow</w:t>
      </w:r>
      <w:proofErr w:type="spellEnd"/>
      <w:r w:rsidRPr="00DB37A1">
        <w:rPr>
          <w:sz w:val="28"/>
          <w:szCs w:val="28"/>
        </w:rPr>
        <w:t xml:space="preserve"> Avenue, Thousand Oaks Ca 91360</w:t>
      </w:r>
    </w:p>
    <w:p w14:paraId="4C44E767" w14:textId="224673B5" w:rsidR="007B2A8E" w:rsidRPr="00DB37A1" w:rsidRDefault="007B2A8E" w:rsidP="007B2A8E">
      <w:pPr>
        <w:jc w:val="center"/>
        <w:rPr>
          <w:sz w:val="28"/>
          <w:szCs w:val="28"/>
        </w:rPr>
      </w:pPr>
      <w:r>
        <w:rPr>
          <w:sz w:val="28"/>
          <w:szCs w:val="28"/>
        </w:rPr>
        <w:t>805-558-8987. hagel@safepassageyouth.org</w:t>
      </w:r>
    </w:p>
    <w:p w14:paraId="2279CCD9" w14:textId="00A8BD96" w:rsidR="00DB37A1" w:rsidRPr="00DB37A1" w:rsidRDefault="007B2A8E" w:rsidP="00F84FE6">
      <w:pPr>
        <w:pStyle w:val="NormalWeb"/>
        <w:shd w:val="clear" w:color="auto" w:fill="FFFFFF"/>
        <w:rPr>
          <w:rFonts w:ascii="Calibri" w:hAnsi="Calibri" w:cs="Calibri"/>
          <w:color w:val="0F0F0F"/>
          <w:sz w:val="28"/>
          <w:szCs w:val="28"/>
        </w:rPr>
      </w:pPr>
      <w:r w:rsidRPr="007B2A8E">
        <w:rPr>
          <w:b/>
          <w:bCs/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  <w:u w:val="single"/>
        </w:rPr>
        <w:t xml:space="preserve"> Training </w:t>
      </w:r>
      <w:r w:rsidR="00DB37A1" w:rsidRPr="00DB37A1">
        <w:rPr>
          <w:b/>
          <w:bCs/>
          <w:sz w:val="28"/>
          <w:szCs w:val="28"/>
          <w:u w:val="single"/>
        </w:rPr>
        <w:t xml:space="preserve">Compensation </w:t>
      </w:r>
      <w:r w:rsidR="00F84FE6" w:rsidRPr="00DB37A1">
        <w:rPr>
          <w:b/>
          <w:bCs/>
          <w:sz w:val="28"/>
          <w:szCs w:val="28"/>
          <w:u w:val="single"/>
        </w:rPr>
        <w:t>Stipend Rate:</w:t>
      </w:r>
      <w:r w:rsidR="00F84FE6" w:rsidRPr="00DB37A1">
        <w:rPr>
          <w:sz w:val="28"/>
          <w:szCs w:val="28"/>
        </w:rPr>
        <w:t xml:space="preserve"> </w:t>
      </w:r>
    </w:p>
    <w:p w14:paraId="71F02CB9" w14:textId="73435F78" w:rsidR="007B2A8E" w:rsidRPr="00E71768" w:rsidRDefault="00DB37A1" w:rsidP="00E71768">
      <w:pPr>
        <w:pStyle w:val="NormalWeb"/>
        <w:shd w:val="clear" w:color="auto" w:fill="FFFFFF"/>
        <w:ind w:left="2250" w:hanging="1530"/>
        <w:rPr>
          <w:rFonts w:ascii="ArialMT" w:hAnsi="ArialMT"/>
          <w:color w:val="0F0F0F"/>
          <w:sz w:val="28"/>
          <w:szCs w:val="28"/>
        </w:rPr>
      </w:pPr>
      <w:r>
        <w:rPr>
          <w:rFonts w:ascii="ArialMT" w:hAnsi="ArialMT"/>
          <w:color w:val="0F0F0F"/>
          <w:sz w:val="28"/>
          <w:szCs w:val="28"/>
        </w:rPr>
        <w:t xml:space="preserve">    (</w:t>
      </w:r>
      <w:r w:rsidR="007B2A8E">
        <w:rPr>
          <w:rFonts w:ascii="ArialMT" w:hAnsi="ArialMT"/>
          <w:color w:val="0F0F0F"/>
          <w:sz w:val="28"/>
          <w:szCs w:val="28"/>
        </w:rPr>
        <w:t xml:space="preserve">Per </w:t>
      </w:r>
      <w:r>
        <w:rPr>
          <w:rFonts w:ascii="ArialMT" w:hAnsi="ArialMT"/>
          <w:color w:val="0F0F0F"/>
          <w:sz w:val="28"/>
          <w:szCs w:val="28"/>
        </w:rPr>
        <w:t xml:space="preserve">Hour) </w:t>
      </w:r>
      <w:r w:rsidR="00E71768">
        <w:rPr>
          <w:rFonts w:ascii="ArialMT" w:hAnsi="ArialMT"/>
          <w:color w:val="0F0F0F"/>
          <w:sz w:val="28"/>
          <w:szCs w:val="28"/>
        </w:rPr>
        <w:t xml:space="preserve">CYCC Youth </w:t>
      </w:r>
      <w:r w:rsidR="007B2A8E">
        <w:rPr>
          <w:rFonts w:ascii="ArialMT" w:hAnsi="ArialMT"/>
          <w:color w:val="0F0F0F"/>
          <w:sz w:val="28"/>
          <w:szCs w:val="28"/>
        </w:rPr>
        <w:t xml:space="preserve">Vocational and Career Training </w:t>
      </w:r>
      <w:r>
        <w:rPr>
          <w:rFonts w:ascii="ArialMT" w:hAnsi="ArialMT"/>
          <w:color w:val="0F0F0F"/>
          <w:sz w:val="28"/>
          <w:szCs w:val="28"/>
        </w:rPr>
        <w:t>$</w:t>
      </w:r>
      <w:r w:rsidR="007B2A8E">
        <w:rPr>
          <w:rFonts w:ascii="ArialMT" w:hAnsi="ArialMT"/>
          <w:color w:val="0F0F0F"/>
          <w:sz w:val="28"/>
          <w:szCs w:val="28"/>
        </w:rPr>
        <w:t>17</w:t>
      </w:r>
      <w:r>
        <w:rPr>
          <w:rFonts w:ascii="ArialMT" w:hAnsi="ArialMT"/>
          <w:color w:val="0F0F0F"/>
          <w:sz w:val="28"/>
          <w:szCs w:val="28"/>
        </w:rPr>
        <w:t xml:space="preserve"> per hour.</w:t>
      </w:r>
    </w:p>
    <w:sectPr w:rsidR="007B2A8E" w:rsidRPr="00E71768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26D3E" w14:textId="77777777" w:rsidR="00442111" w:rsidRDefault="00442111" w:rsidP="00176E67">
      <w:r>
        <w:separator/>
      </w:r>
    </w:p>
  </w:endnote>
  <w:endnote w:type="continuationSeparator" w:id="0">
    <w:p w14:paraId="1A51E1AA" w14:textId="77777777" w:rsidR="00442111" w:rsidRDefault="00442111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14:paraId="48B6B836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EF739" w14:textId="77777777" w:rsidR="00442111" w:rsidRDefault="00442111" w:rsidP="00176E67">
      <w:r>
        <w:separator/>
      </w:r>
    </w:p>
  </w:footnote>
  <w:footnote w:type="continuationSeparator" w:id="0">
    <w:p w14:paraId="0479EE6E" w14:textId="77777777" w:rsidR="00442111" w:rsidRDefault="00442111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986F10"/>
    <w:multiLevelType w:val="multilevel"/>
    <w:tmpl w:val="10F27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CE53DA"/>
    <w:multiLevelType w:val="multilevel"/>
    <w:tmpl w:val="1C58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E6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2111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2A8E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B37A1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71768"/>
    <w:rsid w:val="00E87396"/>
    <w:rsid w:val="00E96F6F"/>
    <w:rsid w:val="00EB478A"/>
    <w:rsid w:val="00EC42A3"/>
    <w:rsid w:val="00F83033"/>
    <w:rsid w:val="00F84FE6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6E7EA"/>
  <w15:docId w15:val="{9384FE28-76A0-C64F-A6FE-90B94C2B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F84FE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fepassage/Library/Containers/com.microsoft.Word/Data/Library/Application%20Support/Microsoft/Office/16.0/DTS/Search/%7b3A4C87F0-27F3-9B40-9E42-B4D2E563627C%7d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tim hagel</dc:creator>
  <cp:lastModifiedBy>tim hagel</cp:lastModifiedBy>
  <cp:revision>2</cp:revision>
  <cp:lastPrinted>2023-05-08T18:21:00Z</cp:lastPrinted>
  <dcterms:created xsi:type="dcterms:W3CDTF">2023-05-08T18:31:00Z</dcterms:created>
  <dcterms:modified xsi:type="dcterms:W3CDTF">2023-05-08T18:31:00Z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