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7C17B" w14:textId="6FBA34F7" w:rsidR="001D306C" w:rsidRPr="007F5AD3" w:rsidRDefault="001D306C" w:rsidP="002771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7F5A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Council Meeting</w:t>
      </w:r>
      <w:r w:rsidR="00EB41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Minutes</w:t>
      </w:r>
      <w:r w:rsidR="001D02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4203D48" w14:textId="60CFE53C" w:rsidR="001D306C" w:rsidRDefault="009C0A8A" w:rsidP="002771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September 15</w:t>
      </w:r>
      <w:r w:rsidRPr="009C0A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2024</w:t>
      </w:r>
    </w:p>
    <w:p w14:paraId="1861397F" w14:textId="77777777" w:rsidR="0002498D" w:rsidRDefault="0002498D" w:rsidP="000249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06BCBB" w14:textId="2FCFD1F8" w:rsidR="0002498D" w:rsidRPr="0002498D" w:rsidRDefault="001D306C" w:rsidP="0002498D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u w:val="single"/>
        </w:rPr>
      </w:pPr>
      <w:r w:rsidRPr="0002498D">
        <w:rPr>
          <w:rFonts w:cstheme="minorHAnsi"/>
          <w:b/>
          <w:bCs/>
          <w:color w:val="000000" w:themeColor="text1"/>
          <w:u w:val="single"/>
        </w:rPr>
        <w:t>Call to Order</w:t>
      </w:r>
    </w:p>
    <w:p w14:paraId="0394A6EF" w14:textId="71636DCC" w:rsidR="0002498D" w:rsidRPr="0002498D" w:rsidRDefault="0002498D" w:rsidP="0002498D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02498D">
        <w:rPr>
          <w:rFonts w:cstheme="minorHAnsi"/>
          <w:color w:val="000000" w:themeColor="text1"/>
        </w:rPr>
        <w:t xml:space="preserve">President John called the meeting to order at </w:t>
      </w:r>
      <w:r>
        <w:rPr>
          <w:rFonts w:cstheme="minorHAnsi"/>
          <w:color w:val="000000" w:themeColor="text1"/>
        </w:rPr>
        <w:t>11:39am</w:t>
      </w:r>
      <w:r w:rsidRPr="0002498D">
        <w:rPr>
          <w:rFonts w:cstheme="minorHAnsi"/>
          <w:color w:val="000000" w:themeColor="text1"/>
        </w:rPr>
        <w:t>.</w:t>
      </w:r>
    </w:p>
    <w:p w14:paraId="1763C7D9" w14:textId="77777777" w:rsidR="0002498D" w:rsidRDefault="0002498D" w:rsidP="0002498D">
      <w:pPr>
        <w:autoSpaceDE w:val="0"/>
        <w:autoSpaceDN w:val="0"/>
        <w:adjustRightInd w:val="0"/>
        <w:rPr>
          <w:rFonts w:cstheme="minorHAnsi"/>
          <w:color w:val="000000" w:themeColor="text1"/>
          <w:u w:val="single"/>
        </w:rPr>
      </w:pPr>
    </w:p>
    <w:p w14:paraId="300A0B87" w14:textId="534C35A7" w:rsidR="0002498D" w:rsidRPr="0002498D" w:rsidRDefault="0002498D" w:rsidP="0002498D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u w:val="single"/>
        </w:rPr>
      </w:pPr>
      <w:r w:rsidRPr="0002498D">
        <w:rPr>
          <w:rFonts w:cstheme="minorHAnsi"/>
          <w:b/>
          <w:bCs/>
          <w:color w:val="000000" w:themeColor="text1"/>
          <w:u w:val="single"/>
        </w:rPr>
        <w:t>Roll Call</w:t>
      </w:r>
    </w:p>
    <w:p w14:paraId="3C2839DB" w14:textId="3421EB30" w:rsidR="00AE2FA9" w:rsidRDefault="00F5774B" w:rsidP="003D52E5">
      <w:bookmarkStart w:id="1" w:name="_Hlk180196899"/>
      <w:r>
        <w:t>-</w:t>
      </w:r>
      <w:r w:rsidR="00AE2FA9">
        <w:t>Present</w:t>
      </w:r>
      <w:bookmarkEnd w:id="1"/>
      <w:r w:rsidR="00AE2FA9">
        <w:t xml:space="preserve">: </w:t>
      </w:r>
      <w:r w:rsidR="00B9476C">
        <w:t>John, Ky, Amy, Carol, La</w:t>
      </w:r>
      <w:r w:rsidR="00560FFB">
        <w:t>v</w:t>
      </w:r>
      <w:r w:rsidR="00B9476C">
        <w:t>onne &amp; Pastor Anna</w:t>
      </w:r>
    </w:p>
    <w:p w14:paraId="2A59FF28" w14:textId="78717C26" w:rsidR="003D52E5" w:rsidRDefault="00F5774B" w:rsidP="003D52E5">
      <w:r>
        <w:t>-</w:t>
      </w:r>
      <w:r w:rsidR="00AE2FA9">
        <w:t xml:space="preserve">Absent: </w:t>
      </w:r>
      <w:r w:rsidR="003D52E5">
        <w:t>Linda</w:t>
      </w:r>
      <w:r w:rsidR="008A15CA">
        <w:t xml:space="preserve"> – Excused &amp; </w:t>
      </w:r>
      <w:r w:rsidR="003D52E5">
        <w:t xml:space="preserve">James </w:t>
      </w:r>
      <w:r w:rsidR="002247FC">
        <w:t>(Plan to replace James with elections at Annual Meeting.)</w:t>
      </w:r>
    </w:p>
    <w:p w14:paraId="0E9B6554" w14:textId="77777777" w:rsidR="00543774" w:rsidRDefault="00F5774B" w:rsidP="00543774">
      <w:r>
        <w:t>-</w:t>
      </w:r>
      <w:r w:rsidR="00941263">
        <w:t>Five voting members</w:t>
      </w:r>
      <w:r w:rsidR="006F3E8E">
        <w:t xml:space="preserve"> in attendanc</w:t>
      </w:r>
      <w:r w:rsidR="00140153">
        <w:t>e,</w:t>
      </w:r>
      <w:r w:rsidR="00941263">
        <w:t xml:space="preserve"> establish</w:t>
      </w:r>
      <w:r w:rsidR="006F3E8E">
        <w:t>ing</w:t>
      </w:r>
      <w:r w:rsidR="00941263">
        <w:t xml:space="preserve"> a quorum.</w:t>
      </w:r>
    </w:p>
    <w:p w14:paraId="45FC4226" w14:textId="77777777" w:rsidR="0002498D" w:rsidRDefault="0002498D" w:rsidP="00543774"/>
    <w:p w14:paraId="64AD1F8F" w14:textId="34294D45" w:rsidR="0002498D" w:rsidRDefault="0002498D" w:rsidP="00543774">
      <w:r w:rsidRPr="0002498D">
        <w:rPr>
          <w:b/>
          <w:bCs/>
          <w:u w:val="single"/>
        </w:rPr>
        <w:t>Devotional</w:t>
      </w:r>
      <w:r>
        <w:t xml:space="preserve"> </w:t>
      </w:r>
      <w:r w:rsidRPr="0002498D">
        <w:t>Ky opened the meeting with prayer.</w:t>
      </w:r>
    </w:p>
    <w:p w14:paraId="429A7F20" w14:textId="77777777" w:rsidR="00543774" w:rsidRDefault="00543774" w:rsidP="00543774"/>
    <w:p w14:paraId="2494B444" w14:textId="750D29C4" w:rsidR="003D52E5" w:rsidRPr="0002498D" w:rsidRDefault="00265740" w:rsidP="00543774">
      <w:pPr>
        <w:rPr>
          <w:b/>
          <w:bCs/>
          <w:u w:val="single"/>
        </w:rPr>
      </w:pPr>
      <w:r w:rsidRPr="0002498D">
        <w:rPr>
          <w:b/>
          <w:bCs/>
          <w:u w:val="single"/>
        </w:rPr>
        <w:t xml:space="preserve">Approve Previous Months Minutes </w:t>
      </w:r>
    </w:p>
    <w:p w14:paraId="3570B41E" w14:textId="6338F54D" w:rsidR="00543774" w:rsidRDefault="00641BCA" w:rsidP="00543774">
      <w:bookmarkStart w:id="2" w:name="_Hlk180199638"/>
      <w:r>
        <w:t xml:space="preserve">Motion </w:t>
      </w:r>
      <w:r w:rsidR="006F3703">
        <w:t>–</w:t>
      </w:r>
      <w:r>
        <w:t xml:space="preserve"> </w:t>
      </w:r>
      <w:r w:rsidR="006F3703">
        <w:t xml:space="preserve">Ky moved and Amy seconded – </w:t>
      </w:r>
      <w:r w:rsidR="007A2BFB">
        <w:t>“</w:t>
      </w:r>
      <w:r w:rsidR="006F3703">
        <w:t>to a</w:t>
      </w:r>
      <w:r w:rsidR="007A2BFB">
        <w:t xml:space="preserve">pprove the </w:t>
      </w:r>
      <w:r w:rsidR="00FF21E0">
        <w:t xml:space="preserve">minutes of the </w:t>
      </w:r>
      <w:r w:rsidR="00876FD2">
        <w:t xml:space="preserve">August 4, 2024 </w:t>
      </w:r>
      <w:r w:rsidR="003C0733">
        <w:t>Council meeting</w:t>
      </w:r>
      <w:r w:rsidR="002247FC">
        <w:t xml:space="preserve"> as submitted</w:t>
      </w:r>
      <w:r w:rsidR="003C0733">
        <w:t>” – motion was approved unanimously</w:t>
      </w:r>
      <w:r w:rsidR="00167129">
        <w:t>.</w:t>
      </w:r>
      <w:bookmarkEnd w:id="2"/>
    </w:p>
    <w:p w14:paraId="762FFB23" w14:textId="77777777" w:rsidR="00543774" w:rsidRDefault="00543774" w:rsidP="00543774"/>
    <w:p w14:paraId="4360BB1D" w14:textId="3FBAA3F0" w:rsidR="001D306C" w:rsidRPr="00441109" w:rsidRDefault="001D306C" w:rsidP="00543774">
      <w:pPr>
        <w:rPr>
          <w:u w:val="single"/>
        </w:rPr>
      </w:pPr>
      <w:r w:rsidRPr="0002498D">
        <w:rPr>
          <w:b/>
          <w:bCs/>
          <w:u w:val="single"/>
        </w:rPr>
        <w:t>Review Proposed Agenda</w:t>
      </w:r>
    </w:p>
    <w:p w14:paraId="1E34E198" w14:textId="48BBACD3" w:rsidR="004525E4" w:rsidRDefault="00F5774B" w:rsidP="004525E4">
      <w:r>
        <w:t>-</w:t>
      </w:r>
      <w:r w:rsidR="00CA39BF">
        <w:t xml:space="preserve">Add Promotion of </w:t>
      </w:r>
      <w:r w:rsidR="002247FC">
        <w:t xml:space="preserve">Church and </w:t>
      </w:r>
      <w:r w:rsidR="00CA39BF">
        <w:t xml:space="preserve">Fall/Christmas </w:t>
      </w:r>
      <w:r w:rsidR="00117742">
        <w:t>events to New Business.</w:t>
      </w:r>
    </w:p>
    <w:p w14:paraId="7E8ED9EC" w14:textId="77777777" w:rsidR="00441109" w:rsidRDefault="00441109" w:rsidP="004525E4"/>
    <w:p w14:paraId="65836C35" w14:textId="7FF339F6" w:rsidR="00441109" w:rsidRPr="0002498D" w:rsidRDefault="00441109" w:rsidP="004525E4">
      <w:pPr>
        <w:rPr>
          <w:b/>
          <w:bCs/>
          <w:u w:val="single"/>
        </w:rPr>
      </w:pPr>
      <w:r w:rsidRPr="00441109">
        <w:rPr>
          <w:b/>
          <w:bCs/>
          <w:u w:val="single"/>
        </w:rPr>
        <w:t>Reports</w:t>
      </w:r>
    </w:p>
    <w:p w14:paraId="1FE45C81" w14:textId="3AF40667" w:rsidR="00441109" w:rsidRPr="00441109" w:rsidRDefault="00441109" w:rsidP="004525E4">
      <w:pPr>
        <w:rPr>
          <w:b/>
          <w:bCs/>
        </w:rPr>
      </w:pPr>
      <w:r w:rsidRPr="00441109">
        <w:rPr>
          <w:b/>
          <w:bCs/>
        </w:rPr>
        <w:t xml:space="preserve">Pastor - </w:t>
      </w:r>
    </w:p>
    <w:p w14:paraId="38835150" w14:textId="557068BE" w:rsidR="00441109" w:rsidRPr="00441109" w:rsidRDefault="00207A8F" w:rsidP="00207A8F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Activities</w:t>
      </w:r>
      <w:r w:rsidR="00441109" w:rsidRPr="00441109">
        <w:rPr>
          <w:b/>
          <w:bCs/>
          <w:i/>
          <w:iCs/>
        </w:rPr>
        <w:t xml:space="preserve"> since the August Council Meeting:</w:t>
      </w:r>
    </w:p>
    <w:p w14:paraId="6DF66689" w14:textId="77777777" w:rsidR="009412ED" w:rsidRPr="00117742" w:rsidRDefault="009412ED" w:rsidP="009412ED">
      <w:pPr>
        <w:rPr>
          <w:rFonts w:cstheme="minorHAnsi"/>
        </w:rPr>
      </w:pPr>
      <w:r w:rsidRPr="00117742">
        <w:rPr>
          <w:rFonts w:cstheme="minorHAnsi"/>
        </w:rPr>
        <w:t>-Joined Mission table committee for the Alaska Synod</w:t>
      </w:r>
    </w:p>
    <w:p w14:paraId="20C87D2C" w14:textId="77777777" w:rsidR="009412ED" w:rsidRPr="00117742" w:rsidRDefault="009412ED" w:rsidP="009412ED">
      <w:pPr>
        <w:rPr>
          <w:rFonts w:cstheme="minorHAnsi"/>
        </w:rPr>
      </w:pPr>
      <w:r w:rsidRPr="00117742">
        <w:rPr>
          <w:rFonts w:cstheme="minorHAnsi"/>
        </w:rPr>
        <w:t xml:space="preserve">-Met with Cindy </w:t>
      </w:r>
    </w:p>
    <w:p w14:paraId="4676CDF0" w14:textId="77777777" w:rsidR="009412ED" w:rsidRPr="00117742" w:rsidRDefault="009412ED" w:rsidP="009412ED">
      <w:pPr>
        <w:rPr>
          <w:rFonts w:cstheme="minorHAnsi"/>
        </w:rPr>
      </w:pPr>
      <w:r w:rsidRPr="00117742">
        <w:rPr>
          <w:rFonts w:cstheme="minorHAnsi"/>
        </w:rPr>
        <w:t xml:space="preserve">-Met with Gary and Linda for communion with follow up calls and planning for memorial service </w:t>
      </w:r>
    </w:p>
    <w:p w14:paraId="56C73891" w14:textId="77777777" w:rsidR="009412ED" w:rsidRPr="00117742" w:rsidRDefault="009412ED" w:rsidP="009412ED">
      <w:pPr>
        <w:rPr>
          <w:rFonts w:cstheme="minorHAnsi"/>
        </w:rPr>
      </w:pPr>
      <w:r w:rsidRPr="00117742">
        <w:rPr>
          <w:rFonts w:cstheme="minorHAnsi"/>
        </w:rPr>
        <w:t>-Worship and Music planning meeting</w:t>
      </w:r>
    </w:p>
    <w:p w14:paraId="33D1FE59" w14:textId="77777777" w:rsidR="009412ED" w:rsidRPr="00117742" w:rsidRDefault="009412ED" w:rsidP="009412ED">
      <w:pPr>
        <w:rPr>
          <w:rFonts w:cstheme="minorHAnsi"/>
        </w:rPr>
      </w:pPr>
      <w:r w:rsidRPr="00117742">
        <w:rPr>
          <w:rFonts w:cstheme="minorHAnsi"/>
        </w:rPr>
        <w:t xml:space="preserve">-Bishop Installation </w:t>
      </w:r>
    </w:p>
    <w:p w14:paraId="1A1776D9" w14:textId="6BD913E5" w:rsidR="009412ED" w:rsidRPr="00117742" w:rsidRDefault="009412ED" w:rsidP="009412ED">
      <w:pPr>
        <w:rPr>
          <w:rFonts w:cstheme="minorHAnsi"/>
        </w:rPr>
      </w:pPr>
      <w:r w:rsidRPr="00117742">
        <w:rPr>
          <w:rFonts w:cstheme="minorHAnsi"/>
        </w:rPr>
        <w:t xml:space="preserve">-New reusable bulletin </w:t>
      </w:r>
      <w:r w:rsidR="002247FC">
        <w:rPr>
          <w:rFonts w:cstheme="minorHAnsi"/>
        </w:rPr>
        <w:t xml:space="preserve">creating and </w:t>
      </w:r>
      <w:r w:rsidRPr="00117742">
        <w:rPr>
          <w:rFonts w:cstheme="minorHAnsi"/>
        </w:rPr>
        <w:t xml:space="preserve">printing </w:t>
      </w:r>
    </w:p>
    <w:p w14:paraId="1137267F" w14:textId="0E03FA61" w:rsidR="009412ED" w:rsidRPr="00117742" w:rsidRDefault="009412ED" w:rsidP="009412ED">
      <w:pPr>
        <w:rPr>
          <w:rFonts w:cstheme="minorHAnsi"/>
        </w:rPr>
      </w:pPr>
      <w:r w:rsidRPr="00117742">
        <w:rPr>
          <w:rFonts w:cstheme="minorHAnsi"/>
        </w:rPr>
        <w:t>-</w:t>
      </w:r>
      <w:r w:rsidR="002247FC">
        <w:rPr>
          <w:rFonts w:cstheme="minorHAnsi"/>
        </w:rPr>
        <w:t>A</w:t>
      </w:r>
      <w:r w:rsidRPr="00117742">
        <w:rPr>
          <w:rFonts w:cstheme="minorHAnsi"/>
        </w:rPr>
        <w:t xml:space="preserve">ttended Synod huddle meetings and </w:t>
      </w:r>
      <w:r w:rsidR="002247FC">
        <w:rPr>
          <w:rFonts w:cstheme="minorHAnsi"/>
        </w:rPr>
        <w:t>S</w:t>
      </w:r>
      <w:r w:rsidRPr="00117742">
        <w:rPr>
          <w:rFonts w:cstheme="minorHAnsi"/>
        </w:rPr>
        <w:t>ynod youth meetings</w:t>
      </w:r>
    </w:p>
    <w:p w14:paraId="37573B01" w14:textId="77777777" w:rsidR="00A9480E" w:rsidRDefault="009412ED" w:rsidP="009412ED">
      <w:pPr>
        <w:rPr>
          <w:rFonts w:cstheme="minorHAnsi"/>
        </w:rPr>
      </w:pPr>
      <w:r w:rsidRPr="00117742">
        <w:rPr>
          <w:rFonts w:cstheme="minorHAnsi"/>
        </w:rPr>
        <w:t xml:space="preserve">-Helped create a video for Golden Connections program for LSSA </w:t>
      </w:r>
    </w:p>
    <w:p w14:paraId="0BCC8A71" w14:textId="3D697D96" w:rsidR="009412ED" w:rsidRPr="00117742" w:rsidRDefault="00A9480E" w:rsidP="009412ED">
      <w:pPr>
        <w:rPr>
          <w:rFonts w:cstheme="minorHAnsi"/>
        </w:rPr>
      </w:pPr>
      <w:r>
        <w:rPr>
          <w:rFonts w:cstheme="minorHAnsi"/>
        </w:rPr>
        <w:t>-A</w:t>
      </w:r>
      <w:r w:rsidR="009412ED" w:rsidRPr="00117742">
        <w:rPr>
          <w:rFonts w:cstheme="minorHAnsi"/>
        </w:rPr>
        <w:t xml:space="preserve">ttended Harvest of Hope Auction  </w:t>
      </w:r>
    </w:p>
    <w:p w14:paraId="40E7BC49" w14:textId="77777777" w:rsidR="009412ED" w:rsidRPr="00117742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117742">
        <w:rPr>
          <w:rFonts w:cstheme="minorHAnsi"/>
        </w:rPr>
        <w:t xml:space="preserve">-Continued to organize rooms downstairs, ordered new door signs  </w:t>
      </w:r>
    </w:p>
    <w:p w14:paraId="152F0EF2" w14:textId="538BD0B4" w:rsidR="009412ED" w:rsidRPr="00117742" w:rsidRDefault="009412ED" w:rsidP="009412ED">
      <w:pPr>
        <w:autoSpaceDE w:val="0"/>
        <w:autoSpaceDN w:val="0"/>
        <w:adjustRightInd w:val="0"/>
        <w:rPr>
          <w:rFonts w:cstheme="minorHAnsi"/>
          <w:b/>
          <w:bCs/>
        </w:rPr>
      </w:pPr>
      <w:r w:rsidRPr="00117742">
        <w:rPr>
          <w:rFonts w:cstheme="minorHAnsi"/>
        </w:rPr>
        <w:t xml:space="preserve">-Made a little free library for the </w:t>
      </w:r>
      <w:proofErr w:type="gramStart"/>
      <w:r w:rsidRPr="00117742">
        <w:rPr>
          <w:rFonts w:cstheme="minorHAnsi"/>
        </w:rPr>
        <w:t xml:space="preserve">preschoolers  </w:t>
      </w:r>
      <w:r w:rsidR="002247FC">
        <w:rPr>
          <w:rFonts w:cstheme="minorHAnsi"/>
        </w:rPr>
        <w:t>in</w:t>
      </w:r>
      <w:proofErr w:type="gramEnd"/>
      <w:r w:rsidR="002247FC">
        <w:rPr>
          <w:rFonts w:cstheme="minorHAnsi"/>
        </w:rPr>
        <w:t xml:space="preserve"> the downstairs hallway</w:t>
      </w:r>
    </w:p>
    <w:p w14:paraId="495D05E6" w14:textId="77777777" w:rsidR="009412ED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117742">
        <w:rPr>
          <w:rFonts w:cstheme="minorHAnsi"/>
        </w:rPr>
        <w:t xml:space="preserve">-Planning meeting for Confirmation on Sundays with Central, Gloria Dei, Lutheran Church of Hope and St. Marks with additional joint Sunday School and Adult Faith Formation 5-7pm on Sundays, 6 week session in Fall (before advent), 6 week session in Winter (after advent before Lent), icebreakers, 5:15-5:45 dinner, singing and group learning until 6pm, 6-7pm breakoff into separate groups for instruction (Sunday school, Confirmation, adult faith formation) </w:t>
      </w:r>
    </w:p>
    <w:p w14:paraId="00E18754" w14:textId="5FE1230F" w:rsidR="009412ED" w:rsidRPr="00543774" w:rsidRDefault="00543774" w:rsidP="00207A8F">
      <w:pPr>
        <w:autoSpaceDE w:val="0"/>
        <w:autoSpaceDN w:val="0"/>
        <w:adjustRightInd w:val="0"/>
        <w:ind w:firstLine="720"/>
        <w:rPr>
          <w:rFonts w:cstheme="minorHAnsi"/>
          <w:b/>
          <w:bCs/>
          <w:i/>
          <w:iCs/>
        </w:rPr>
      </w:pPr>
      <w:r w:rsidRPr="00543774">
        <w:rPr>
          <w:rFonts w:cstheme="minorHAnsi"/>
          <w:b/>
          <w:bCs/>
          <w:i/>
          <w:iCs/>
        </w:rPr>
        <w:t xml:space="preserve">Pastor Anna’s </w:t>
      </w:r>
      <w:r w:rsidR="009412ED" w:rsidRPr="00543774">
        <w:rPr>
          <w:rFonts w:cstheme="minorHAnsi"/>
          <w:b/>
          <w:bCs/>
          <w:i/>
          <w:iCs/>
        </w:rPr>
        <w:t>Hours 8/4</w:t>
      </w:r>
      <w:r w:rsidR="00094B02" w:rsidRPr="00543774">
        <w:rPr>
          <w:rFonts w:cstheme="minorHAnsi"/>
          <w:b/>
          <w:bCs/>
          <w:i/>
          <w:iCs/>
        </w:rPr>
        <w:t xml:space="preserve"> to </w:t>
      </w:r>
      <w:r w:rsidR="009412ED" w:rsidRPr="00543774">
        <w:rPr>
          <w:rFonts w:cstheme="minorHAnsi"/>
          <w:b/>
          <w:bCs/>
          <w:i/>
          <w:iCs/>
        </w:rPr>
        <w:t>9/8</w:t>
      </w:r>
    </w:p>
    <w:p w14:paraId="67114A46" w14:textId="442EB1B9" w:rsidR="009412ED" w:rsidRPr="00117742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117742">
        <w:rPr>
          <w:rFonts w:cstheme="minorHAnsi"/>
        </w:rPr>
        <w:t>(</w:t>
      </w:r>
      <w:r w:rsidR="00A9480E">
        <w:rPr>
          <w:rFonts w:cstheme="minorHAnsi"/>
        </w:rPr>
        <w:t>Begin</w:t>
      </w:r>
      <w:r w:rsidR="00D33987">
        <w:rPr>
          <w:rFonts w:cstheme="minorHAnsi"/>
        </w:rPr>
        <w:t xml:space="preserve"> with </w:t>
      </w:r>
      <w:r w:rsidRPr="00117742">
        <w:rPr>
          <w:rFonts w:cstheme="minorHAnsi"/>
        </w:rPr>
        <w:t>26.5 hours over)</w:t>
      </w:r>
    </w:p>
    <w:p w14:paraId="1D5B5871" w14:textId="13CF9B38" w:rsidR="009412ED" w:rsidRPr="00117742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117742">
        <w:rPr>
          <w:rFonts w:cstheme="minorHAnsi"/>
        </w:rPr>
        <w:t>8/4</w:t>
      </w:r>
      <w:r w:rsidR="00A9480E">
        <w:rPr>
          <w:rFonts w:cstheme="minorHAnsi"/>
        </w:rPr>
        <w:t xml:space="preserve"> &gt; </w:t>
      </w:r>
      <w:r w:rsidRPr="00117742">
        <w:rPr>
          <w:rFonts w:cstheme="minorHAnsi"/>
        </w:rPr>
        <w:t>23/23 hours</w:t>
      </w:r>
    </w:p>
    <w:p w14:paraId="545CB367" w14:textId="7F26B622" w:rsidR="009412ED" w:rsidRPr="00117742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117742">
        <w:rPr>
          <w:rFonts w:cstheme="minorHAnsi"/>
        </w:rPr>
        <w:t>8/11</w:t>
      </w:r>
      <w:r w:rsidR="00DB6F22">
        <w:rPr>
          <w:rFonts w:cstheme="minorHAnsi"/>
        </w:rPr>
        <w:t xml:space="preserve"> &gt; </w:t>
      </w:r>
      <w:r w:rsidRPr="00117742">
        <w:rPr>
          <w:rFonts w:cstheme="minorHAnsi"/>
        </w:rPr>
        <w:t>8/23 hours (15 under</w:t>
      </w:r>
      <w:r w:rsidR="00D33987" w:rsidRPr="00D33987">
        <w:t xml:space="preserve"> </w:t>
      </w:r>
      <w:r w:rsidR="00D33987" w:rsidRPr="00D33987">
        <w:rPr>
          <w:rFonts w:cstheme="minorHAnsi"/>
        </w:rPr>
        <w:t>for the week</w:t>
      </w:r>
      <w:r w:rsidRPr="00117742">
        <w:rPr>
          <w:rFonts w:cstheme="minorHAnsi"/>
        </w:rPr>
        <w:t>)</w:t>
      </w:r>
    </w:p>
    <w:p w14:paraId="035B53C8" w14:textId="206046EB" w:rsidR="009412ED" w:rsidRPr="00117742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117742">
        <w:rPr>
          <w:rFonts w:cstheme="minorHAnsi"/>
        </w:rPr>
        <w:lastRenderedPageBreak/>
        <w:t>(</w:t>
      </w:r>
      <w:r w:rsidR="00D33987">
        <w:rPr>
          <w:rFonts w:cstheme="minorHAnsi"/>
        </w:rPr>
        <w:t xml:space="preserve">Balance </w:t>
      </w:r>
      <w:r w:rsidR="00A9480E">
        <w:rPr>
          <w:rFonts w:cstheme="minorHAnsi"/>
        </w:rPr>
        <w:t xml:space="preserve">=== </w:t>
      </w:r>
      <w:r w:rsidRPr="00117742">
        <w:rPr>
          <w:rFonts w:cstheme="minorHAnsi"/>
        </w:rPr>
        <w:t>11.5 hours over)</w:t>
      </w:r>
    </w:p>
    <w:p w14:paraId="61A9DF91" w14:textId="1AC5852E" w:rsidR="009412ED" w:rsidRPr="00117742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117742">
        <w:rPr>
          <w:rFonts w:cstheme="minorHAnsi"/>
        </w:rPr>
        <w:t xml:space="preserve">8/18 </w:t>
      </w:r>
      <w:r w:rsidR="00DB6F22">
        <w:rPr>
          <w:rFonts w:cstheme="minorHAnsi"/>
        </w:rPr>
        <w:t xml:space="preserve">&gt; </w:t>
      </w:r>
      <w:r w:rsidRPr="00117742">
        <w:rPr>
          <w:rFonts w:cstheme="minorHAnsi"/>
        </w:rPr>
        <w:t>15/23 hours (8 under</w:t>
      </w:r>
      <w:r w:rsidR="00D33987" w:rsidRPr="00D33987">
        <w:t xml:space="preserve"> </w:t>
      </w:r>
      <w:r w:rsidR="00D33987" w:rsidRPr="00D33987">
        <w:rPr>
          <w:rFonts w:cstheme="minorHAnsi"/>
        </w:rPr>
        <w:t>for the week</w:t>
      </w:r>
      <w:r w:rsidRPr="00117742">
        <w:rPr>
          <w:rFonts w:cstheme="minorHAnsi"/>
        </w:rPr>
        <w:t>)</w:t>
      </w:r>
    </w:p>
    <w:p w14:paraId="4CF2BB8E" w14:textId="1D0B2E4B" w:rsidR="009412ED" w:rsidRPr="00117742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117742">
        <w:rPr>
          <w:rFonts w:cstheme="minorHAnsi"/>
        </w:rPr>
        <w:t>(</w:t>
      </w:r>
      <w:r w:rsidR="00D33987">
        <w:rPr>
          <w:rFonts w:cstheme="minorHAnsi"/>
        </w:rPr>
        <w:t xml:space="preserve">Balance </w:t>
      </w:r>
      <w:r w:rsidR="00A9480E">
        <w:rPr>
          <w:rFonts w:cstheme="minorHAnsi"/>
        </w:rPr>
        <w:t xml:space="preserve">=== </w:t>
      </w:r>
      <w:r w:rsidRPr="00117742">
        <w:rPr>
          <w:rFonts w:cstheme="minorHAnsi"/>
        </w:rPr>
        <w:t>3.5 hours over)</w:t>
      </w:r>
    </w:p>
    <w:p w14:paraId="1712166C" w14:textId="2DB57582" w:rsidR="009412ED" w:rsidRPr="00117742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117742">
        <w:rPr>
          <w:rFonts w:cstheme="minorHAnsi"/>
        </w:rPr>
        <w:t>8/25</w:t>
      </w:r>
      <w:r w:rsidR="00DB6F22">
        <w:rPr>
          <w:rFonts w:cstheme="minorHAnsi"/>
        </w:rPr>
        <w:t xml:space="preserve"> &gt;</w:t>
      </w:r>
      <w:r w:rsidRPr="00117742">
        <w:rPr>
          <w:rFonts w:cstheme="minorHAnsi"/>
        </w:rPr>
        <w:t xml:space="preserve"> 20/23 hours (3 hours under</w:t>
      </w:r>
      <w:r w:rsidR="00D33987" w:rsidRPr="00D33987">
        <w:t xml:space="preserve"> </w:t>
      </w:r>
      <w:r w:rsidR="00D33987" w:rsidRPr="00D33987">
        <w:rPr>
          <w:rFonts w:cstheme="minorHAnsi"/>
        </w:rPr>
        <w:t>for the week</w:t>
      </w:r>
      <w:r w:rsidRPr="00117742">
        <w:rPr>
          <w:rFonts w:cstheme="minorHAnsi"/>
        </w:rPr>
        <w:t>)</w:t>
      </w:r>
    </w:p>
    <w:p w14:paraId="2BF2ECED" w14:textId="49790E84" w:rsidR="009412ED" w:rsidRPr="00117742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117742">
        <w:rPr>
          <w:rFonts w:cstheme="minorHAnsi"/>
        </w:rPr>
        <w:t>(</w:t>
      </w:r>
      <w:r w:rsidR="00D33987">
        <w:rPr>
          <w:rFonts w:cstheme="minorHAnsi"/>
        </w:rPr>
        <w:t xml:space="preserve">Balance </w:t>
      </w:r>
      <w:r w:rsidR="00A9480E">
        <w:rPr>
          <w:rFonts w:cstheme="minorHAnsi"/>
        </w:rPr>
        <w:t>=== 0</w:t>
      </w:r>
      <w:r w:rsidRPr="00117742">
        <w:rPr>
          <w:rFonts w:cstheme="minorHAnsi"/>
        </w:rPr>
        <w:t xml:space="preserve">.5 hours over) </w:t>
      </w:r>
    </w:p>
    <w:p w14:paraId="217802B6" w14:textId="2001E947" w:rsidR="009412ED" w:rsidRPr="00117742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117742">
        <w:rPr>
          <w:rFonts w:cstheme="minorHAnsi"/>
        </w:rPr>
        <w:t xml:space="preserve">9/1 </w:t>
      </w:r>
      <w:r w:rsidR="00DB6F22">
        <w:rPr>
          <w:rFonts w:cstheme="minorHAnsi"/>
        </w:rPr>
        <w:t xml:space="preserve">&gt; </w:t>
      </w:r>
      <w:r w:rsidRPr="00117742">
        <w:rPr>
          <w:rFonts w:cstheme="minorHAnsi"/>
        </w:rPr>
        <w:t>23/23 hours</w:t>
      </w:r>
    </w:p>
    <w:p w14:paraId="140CC5F4" w14:textId="3561ADC3" w:rsidR="009412ED" w:rsidRPr="00117742" w:rsidRDefault="009412ED" w:rsidP="009412ED">
      <w:pPr>
        <w:rPr>
          <w:rFonts w:cstheme="minorHAnsi"/>
        </w:rPr>
      </w:pPr>
      <w:r w:rsidRPr="00117742">
        <w:rPr>
          <w:rFonts w:cstheme="minorHAnsi"/>
        </w:rPr>
        <w:t xml:space="preserve">9/8 </w:t>
      </w:r>
      <w:r w:rsidR="00DB6F22">
        <w:rPr>
          <w:rFonts w:cstheme="minorHAnsi"/>
        </w:rPr>
        <w:t xml:space="preserve">&gt; </w:t>
      </w:r>
      <w:r w:rsidRPr="00117742">
        <w:rPr>
          <w:rFonts w:cstheme="minorHAnsi"/>
        </w:rPr>
        <w:t>25/23 hours</w:t>
      </w:r>
      <w:r w:rsidR="00D33987">
        <w:rPr>
          <w:rFonts w:cstheme="minorHAnsi"/>
        </w:rPr>
        <w:t xml:space="preserve"> (2 hours over </w:t>
      </w:r>
      <w:bookmarkStart w:id="3" w:name="_Hlk180264083"/>
      <w:r w:rsidR="00D33987">
        <w:rPr>
          <w:rFonts w:cstheme="minorHAnsi"/>
        </w:rPr>
        <w:t>for the week</w:t>
      </w:r>
      <w:bookmarkEnd w:id="3"/>
      <w:r w:rsidR="00D33987">
        <w:rPr>
          <w:rFonts w:cstheme="minorHAnsi"/>
        </w:rPr>
        <w:t>)</w:t>
      </w:r>
    </w:p>
    <w:p w14:paraId="4912E035" w14:textId="0B48003E" w:rsidR="009412ED" w:rsidRPr="00117742" w:rsidRDefault="009412ED" w:rsidP="009412ED">
      <w:pPr>
        <w:rPr>
          <w:rFonts w:cstheme="minorHAnsi"/>
        </w:rPr>
      </w:pPr>
      <w:r w:rsidRPr="00117742">
        <w:rPr>
          <w:rFonts w:cstheme="minorHAnsi"/>
        </w:rPr>
        <w:t>(</w:t>
      </w:r>
      <w:r w:rsidR="00A9480E">
        <w:rPr>
          <w:rFonts w:cstheme="minorHAnsi"/>
        </w:rPr>
        <w:t>End</w:t>
      </w:r>
      <w:r w:rsidR="00D33987">
        <w:rPr>
          <w:rFonts w:cstheme="minorHAnsi"/>
        </w:rPr>
        <w:t xml:space="preserve"> with</w:t>
      </w:r>
      <w:r w:rsidR="00A9480E">
        <w:rPr>
          <w:rFonts w:cstheme="minorHAnsi"/>
        </w:rPr>
        <w:t xml:space="preserve"> </w:t>
      </w:r>
      <w:r w:rsidRPr="00117742">
        <w:rPr>
          <w:rFonts w:cstheme="minorHAnsi"/>
        </w:rPr>
        <w:t>2 hours over</w:t>
      </w:r>
      <w:r w:rsidR="0096748A">
        <w:rPr>
          <w:rFonts w:cstheme="minorHAnsi"/>
        </w:rPr>
        <w:t>)</w:t>
      </w:r>
    </w:p>
    <w:p w14:paraId="71E33345" w14:textId="3ABE1134" w:rsidR="009412ED" w:rsidRPr="00543774" w:rsidRDefault="009412ED" w:rsidP="00207A8F">
      <w:pPr>
        <w:autoSpaceDE w:val="0"/>
        <w:autoSpaceDN w:val="0"/>
        <w:adjustRightInd w:val="0"/>
        <w:ind w:firstLine="720"/>
        <w:rPr>
          <w:rFonts w:cstheme="minorHAnsi"/>
          <w:b/>
          <w:bCs/>
          <w:i/>
          <w:iCs/>
        </w:rPr>
      </w:pPr>
      <w:r w:rsidRPr="00543774">
        <w:rPr>
          <w:rFonts w:cstheme="minorHAnsi"/>
          <w:b/>
          <w:bCs/>
          <w:i/>
          <w:iCs/>
        </w:rPr>
        <w:t>Future</w:t>
      </w:r>
      <w:r w:rsidR="00543774" w:rsidRPr="00543774">
        <w:rPr>
          <w:rFonts w:cstheme="minorHAnsi"/>
          <w:b/>
          <w:bCs/>
          <w:i/>
          <w:iCs/>
        </w:rPr>
        <w:t xml:space="preserve"> Activities</w:t>
      </w:r>
      <w:r w:rsidRPr="00543774">
        <w:rPr>
          <w:rFonts w:cstheme="minorHAnsi"/>
          <w:b/>
          <w:bCs/>
          <w:i/>
          <w:iCs/>
        </w:rPr>
        <w:t xml:space="preserve">: </w:t>
      </w:r>
    </w:p>
    <w:p w14:paraId="3432C0BF" w14:textId="0A8E78E7" w:rsidR="009412ED" w:rsidRPr="004221D7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4221D7">
        <w:rPr>
          <w:rFonts w:cstheme="minorHAnsi"/>
        </w:rPr>
        <w:t>-Admin future: update print</w:t>
      </w:r>
      <w:r w:rsidR="00BF5F0D">
        <w:rPr>
          <w:rFonts w:cstheme="minorHAnsi"/>
        </w:rPr>
        <w:t>ed</w:t>
      </w:r>
      <w:r w:rsidRPr="004221D7">
        <w:rPr>
          <w:rFonts w:cstheme="minorHAnsi"/>
        </w:rPr>
        <w:t xml:space="preserve"> directory</w:t>
      </w:r>
      <w:r w:rsidR="00BF5F0D">
        <w:rPr>
          <w:rFonts w:cstheme="minorHAnsi"/>
        </w:rPr>
        <w:t xml:space="preserve"> and</w:t>
      </w:r>
      <w:r w:rsidRPr="004221D7">
        <w:rPr>
          <w:rFonts w:cstheme="minorHAnsi"/>
        </w:rPr>
        <w:t xml:space="preserve"> talk to newcomers about becoming members</w:t>
      </w:r>
      <w:r w:rsidR="00BF5F0D">
        <w:rPr>
          <w:rFonts w:cstheme="minorHAnsi"/>
        </w:rPr>
        <w:t xml:space="preserve">. </w:t>
      </w:r>
      <w:r w:rsidR="008A15CA">
        <w:rPr>
          <w:rFonts w:cstheme="minorHAnsi"/>
        </w:rPr>
        <w:t>[</w:t>
      </w:r>
      <w:r w:rsidR="00064508" w:rsidRPr="00CE558D">
        <w:rPr>
          <w:rFonts w:cstheme="minorHAnsi"/>
          <w:u w:val="single"/>
        </w:rPr>
        <w:t>Discussion in Council Meeting</w:t>
      </w:r>
      <w:r w:rsidR="00064508">
        <w:rPr>
          <w:rFonts w:cstheme="minorHAnsi"/>
        </w:rPr>
        <w:t xml:space="preserve">: </w:t>
      </w:r>
      <w:r w:rsidR="00555613">
        <w:rPr>
          <w:rFonts w:cstheme="minorHAnsi"/>
        </w:rPr>
        <w:t>Pastor Anna will take photos for the</w:t>
      </w:r>
      <w:r w:rsidR="00C11D94">
        <w:rPr>
          <w:rFonts w:cstheme="minorHAnsi"/>
        </w:rPr>
        <w:t xml:space="preserve"> directory. The printed directory will have an ‘as-of’ date with</w:t>
      </w:r>
      <w:r w:rsidR="002F52EB">
        <w:rPr>
          <w:rFonts w:cstheme="minorHAnsi"/>
        </w:rPr>
        <w:t xml:space="preserve"> updates every 6 months</w:t>
      </w:r>
      <w:r w:rsidR="005B3319">
        <w:rPr>
          <w:rFonts w:cstheme="minorHAnsi"/>
        </w:rPr>
        <w:t xml:space="preserve">. </w:t>
      </w:r>
      <w:r w:rsidR="0097220F">
        <w:rPr>
          <w:rFonts w:cstheme="minorHAnsi"/>
        </w:rPr>
        <w:t xml:space="preserve">There is an online </w:t>
      </w:r>
      <w:r w:rsidR="0096748A">
        <w:rPr>
          <w:rFonts w:cstheme="minorHAnsi"/>
        </w:rPr>
        <w:t>App</w:t>
      </w:r>
      <w:r w:rsidR="0097220F">
        <w:rPr>
          <w:rFonts w:cstheme="minorHAnsi"/>
        </w:rPr>
        <w:t xml:space="preserve"> for $10</w:t>
      </w:r>
      <w:r w:rsidR="00494EA3">
        <w:rPr>
          <w:rFonts w:cstheme="minorHAnsi"/>
        </w:rPr>
        <w:t xml:space="preserve"> per month. Some members previously </w:t>
      </w:r>
      <w:r w:rsidR="005E7E3A">
        <w:rPr>
          <w:rFonts w:cstheme="minorHAnsi"/>
        </w:rPr>
        <w:t xml:space="preserve">expressed concerns about having the directory online; </w:t>
      </w:r>
      <w:r w:rsidR="005B5177">
        <w:rPr>
          <w:rFonts w:cstheme="minorHAnsi"/>
        </w:rPr>
        <w:t xml:space="preserve">it would only be </w:t>
      </w:r>
      <w:r w:rsidR="00CE558D">
        <w:rPr>
          <w:rFonts w:cstheme="minorHAnsi"/>
        </w:rPr>
        <w:t>accessible</w:t>
      </w:r>
      <w:r w:rsidR="005B5177">
        <w:rPr>
          <w:rFonts w:cstheme="minorHAnsi"/>
        </w:rPr>
        <w:t xml:space="preserve"> by request.</w:t>
      </w:r>
      <w:r w:rsidR="008A15CA">
        <w:rPr>
          <w:rFonts w:cstheme="minorHAnsi"/>
        </w:rPr>
        <w:t>]</w:t>
      </w:r>
    </w:p>
    <w:p w14:paraId="1A1941C5" w14:textId="77777777" w:rsidR="009412ED" w:rsidRPr="004221D7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4221D7">
        <w:rPr>
          <w:rFonts w:cstheme="minorHAnsi"/>
        </w:rPr>
        <w:t>-Start up Sunday School after church 2</w:t>
      </w:r>
      <w:r w:rsidRPr="004221D7">
        <w:rPr>
          <w:rFonts w:cstheme="minorHAnsi"/>
          <w:vertAlign w:val="superscript"/>
        </w:rPr>
        <w:t>nd</w:t>
      </w:r>
      <w:r w:rsidRPr="004221D7">
        <w:rPr>
          <w:rFonts w:cstheme="minorHAnsi"/>
        </w:rPr>
        <w:t xml:space="preserve"> and 4</w:t>
      </w:r>
      <w:r w:rsidRPr="004221D7">
        <w:rPr>
          <w:rFonts w:cstheme="minorHAnsi"/>
          <w:vertAlign w:val="superscript"/>
        </w:rPr>
        <w:t>th</w:t>
      </w:r>
      <w:r w:rsidRPr="004221D7">
        <w:rPr>
          <w:rFonts w:cstheme="minorHAnsi"/>
        </w:rPr>
        <w:t xml:space="preserve"> Sundays </w:t>
      </w:r>
    </w:p>
    <w:p w14:paraId="55FCE8FF" w14:textId="0E10BA56" w:rsidR="009412ED" w:rsidRPr="004221D7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4221D7">
        <w:rPr>
          <w:rFonts w:cstheme="minorHAnsi"/>
        </w:rPr>
        <w:t xml:space="preserve">-Sea Life </w:t>
      </w:r>
      <w:r w:rsidR="00AA56EC">
        <w:rPr>
          <w:rFonts w:cstheme="minorHAnsi"/>
        </w:rPr>
        <w:t>C</w:t>
      </w:r>
      <w:r w:rsidRPr="004221D7">
        <w:rPr>
          <w:rFonts w:cstheme="minorHAnsi"/>
        </w:rPr>
        <w:t xml:space="preserve">enter youth event </w:t>
      </w:r>
    </w:p>
    <w:p w14:paraId="628374F2" w14:textId="1D71D65C" w:rsidR="009412ED" w:rsidRPr="004221D7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4221D7">
        <w:rPr>
          <w:rFonts w:cstheme="minorHAnsi"/>
        </w:rPr>
        <w:t>-Synod collegium October 29-31</w:t>
      </w:r>
      <w:r w:rsidRPr="004221D7">
        <w:rPr>
          <w:rFonts w:cstheme="minorHAnsi"/>
          <w:vertAlign w:val="superscript"/>
        </w:rPr>
        <w:t>st</w:t>
      </w:r>
      <w:r w:rsidRPr="004221D7">
        <w:rPr>
          <w:rFonts w:cstheme="minorHAnsi"/>
        </w:rPr>
        <w:t xml:space="preserve"> at Big Lake, continuing ed and gathering of clergy </w:t>
      </w:r>
    </w:p>
    <w:p w14:paraId="6085F330" w14:textId="7D27801B" w:rsidR="00747948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4221D7">
        <w:rPr>
          <w:rFonts w:cstheme="minorHAnsi"/>
        </w:rPr>
        <w:t>-</w:t>
      </w:r>
      <w:r w:rsidR="00AA56EC">
        <w:rPr>
          <w:rFonts w:cstheme="minorHAnsi"/>
        </w:rPr>
        <w:t>M</w:t>
      </w:r>
      <w:r w:rsidRPr="004221D7">
        <w:rPr>
          <w:rFonts w:cstheme="minorHAnsi"/>
        </w:rPr>
        <w:t xml:space="preserve">emorial </w:t>
      </w:r>
      <w:r w:rsidR="00AA56EC">
        <w:rPr>
          <w:rFonts w:cstheme="minorHAnsi"/>
        </w:rPr>
        <w:t>S</w:t>
      </w:r>
      <w:r w:rsidRPr="004221D7">
        <w:rPr>
          <w:rFonts w:cstheme="minorHAnsi"/>
        </w:rPr>
        <w:t xml:space="preserve">ervice </w:t>
      </w:r>
      <w:r w:rsidR="008A15CA">
        <w:rPr>
          <w:rFonts w:cstheme="minorHAnsi"/>
        </w:rPr>
        <w:t>for Gary</w:t>
      </w:r>
      <w:r w:rsidR="002247FC">
        <w:rPr>
          <w:rFonts w:cstheme="minorHAnsi"/>
        </w:rPr>
        <w:t xml:space="preserve">; will the boiler be </w:t>
      </w:r>
      <w:proofErr w:type="gramStart"/>
      <w:r w:rsidR="002247FC">
        <w:rPr>
          <w:rFonts w:cstheme="minorHAnsi"/>
        </w:rPr>
        <w:t>working?</w:t>
      </w:r>
      <w:r w:rsidR="008A15CA">
        <w:rPr>
          <w:rFonts w:cstheme="minorHAnsi"/>
        </w:rPr>
        <w:t>.</w:t>
      </w:r>
      <w:proofErr w:type="gramEnd"/>
    </w:p>
    <w:p w14:paraId="682A60D9" w14:textId="7974D2A7" w:rsidR="009412ED" w:rsidRPr="004221D7" w:rsidRDefault="00747948" w:rsidP="009412E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-</w:t>
      </w:r>
      <w:proofErr w:type="spellStart"/>
      <w:r w:rsidR="004221D7" w:rsidRPr="004221D7">
        <w:rPr>
          <w:rFonts w:cstheme="minorHAnsi"/>
        </w:rPr>
        <w:t>E</w:t>
      </w:r>
      <w:r w:rsidR="009412ED" w:rsidRPr="004221D7">
        <w:rPr>
          <w:rFonts w:cstheme="minorHAnsi"/>
        </w:rPr>
        <w:t>nstar</w:t>
      </w:r>
      <w:proofErr w:type="spellEnd"/>
      <w:r w:rsidR="009412ED" w:rsidRPr="004221D7">
        <w:rPr>
          <w:rFonts w:cstheme="minorHAnsi"/>
        </w:rPr>
        <w:t xml:space="preserve"> </w:t>
      </w:r>
      <w:r>
        <w:rPr>
          <w:rFonts w:cstheme="minorHAnsi"/>
        </w:rPr>
        <w:t>billing</w:t>
      </w:r>
      <w:r w:rsidR="00404B5D">
        <w:rPr>
          <w:rFonts w:cstheme="minorHAnsi"/>
        </w:rPr>
        <w:t xml:space="preserve"> is estimated per month (will get a big refund at the end) </w:t>
      </w:r>
    </w:p>
    <w:p w14:paraId="59E4F584" w14:textId="1EEEF7F1" w:rsidR="004B07B4" w:rsidRDefault="009412ED" w:rsidP="009412ED">
      <w:pPr>
        <w:autoSpaceDE w:val="0"/>
        <w:autoSpaceDN w:val="0"/>
        <w:adjustRightInd w:val="0"/>
        <w:rPr>
          <w:rFonts w:cstheme="minorHAnsi"/>
        </w:rPr>
      </w:pPr>
      <w:r w:rsidRPr="004221D7">
        <w:rPr>
          <w:rFonts w:cstheme="minorHAnsi"/>
        </w:rPr>
        <w:t xml:space="preserve">-Start up Gather Magazine Bible </w:t>
      </w:r>
      <w:r w:rsidR="004B6872">
        <w:rPr>
          <w:rFonts w:cstheme="minorHAnsi"/>
        </w:rPr>
        <w:t>S</w:t>
      </w:r>
      <w:r w:rsidRPr="004221D7">
        <w:rPr>
          <w:rFonts w:cstheme="minorHAnsi"/>
        </w:rPr>
        <w:t xml:space="preserve">tudy for the year (last Monday of the month at 10:30am) </w:t>
      </w:r>
    </w:p>
    <w:p w14:paraId="43F67283" w14:textId="77777777" w:rsidR="00207A8F" w:rsidRDefault="00207A8F" w:rsidP="009412ED">
      <w:pPr>
        <w:autoSpaceDE w:val="0"/>
        <w:autoSpaceDN w:val="0"/>
        <w:adjustRightInd w:val="0"/>
        <w:rPr>
          <w:rFonts w:cstheme="minorHAnsi"/>
        </w:rPr>
      </w:pPr>
    </w:p>
    <w:p w14:paraId="5A4F35AC" w14:textId="3FBB3C84" w:rsidR="0002498D" w:rsidRDefault="0002498D" w:rsidP="009412ED">
      <w:pPr>
        <w:autoSpaceDE w:val="0"/>
        <w:autoSpaceDN w:val="0"/>
        <w:adjustRightInd w:val="0"/>
        <w:rPr>
          <w:rFonts w:cstheme="minorHAnsi"/>
        </w:rPr>
      </w:pPr>
      <w:r w:rsidRPr="00207A8F">
        <w:rPr>
          <w:b/>
          <w:bCs/>
        </w:rPr>
        <w:t>President</w:t>
      </w:r>
      <w:r w:rsidR="00207A8F">
        <w:rPr>
          <w:b/>
          <w:bCs/>
        </w:rPr>
        <w:t xml:space="preserve"> -</w:t>
      </w:r>
      <w:r>
        <w:rPr>
          <w:rFonts w:cstheme="minorHAnsi"/>
        </w:rPr>
        <w:t xml:space="preserve"> </w:t>
      </w:r>
      <w:r w:rsidR="00207A8F">
        <w:rPr>
          <w:rFonts w:cstheme="minorHAnsi"/>
        </w:rPr>
        <w:t>N</w:t>
      </w:r>
      <w:r>
        <w:rPr>
          <w:rFonts w:cstheme="minorHAnsi"/>
        </w:rPr>
        <w:t>o report</w:t>
      </w:r>
    </w:p>
    <w:p w14:paraId="2540B024" w14:textId="77777777" w:rsidR="0002498D" w:rsidRDefault="0002498D" w:rsidP="009412ED">
      <w:pPr>
        <w:autoSpaceDE w:val="0"/>
        <w:autoSpaceDN w:val="0"/>
        <w:adjustRightInd w:val="0"/>
        <w:rPr>
          <w:rFonts w:cstheme="minorHAnsi"/>
        </w:rPr>
      </w:pPr>
    </w:p>
    <w:p w14:paraId="7332936B" w14:textId="09A17AA9" w:rsidR="0002498D" w:rsidRDefault="00207A8F" w:rsidP="009412ED">
      <w:pPr>
        <w:autoSpaceDE w:val="0"/>
        <w:autoSpaceDN w:val="0"/>
        <w:adjustRightInd w:val="0"/>
        <w:rPr>
          <w:rFonts w:cstheme="minorHAnsi"/>
        </w:rPr>
      </w:pPr>
      <w:r w:rsidRPr="00207A8F">
        <w:rPr>
          <w:b/>
          <w:bCs/>
        </w:rPr>
        <w:t>Treasurer</w:t>
      </w:r>
      <w:r>
        <w:rPr>
          <w:rFonts w:cstheme="minorHAnsi"/>
        </w:rPr>
        <w:t xml:space="preserve"> -</w:t>
      </w:r>
    </w:p>
    <w:p w14:paraId="1D59DA40" w14:textId="77777777" w:rsidR="00207A8F" w:rsidRPr="00207A8F" w:rsidRDefault="00207A8F" w:rsidP="00207A8F">
      <w:pPr>
        <w:autoSpaceDE w:val="0"/>
        <w:autoSpaceDN w:val="0"/>
        <w:adjustRightInd w:val="0"/>
        <w:rPr>
          <w:rFonts w:cstheme="minorHAnsi"/>
        </w:rPr>
      </w:pPr>
      <w:r w:rsidRPr="00207A8F">
        <w:rPr>
          <w:rFonts w:cstheme="minorHAnsi"/>
        </w:rPr>
        <w:t>-Jamie moving to Denver at the end of October. She can do most of the work online; Amy will print the physical checks for signature. Amy will follow up with Jamie on procedures.</w:t>
      </w:r>
    </w:p>
    <w:p w14:paraId="1B169CF3" w14:textId="77777777" w:rsidR="00207A8F" w:rsidRPr="00207A8F" w:rsidRDefault="00207A8F" w:rsidP="00207A8F">
      <w:pPr>
        <w:autoSpaceDE w:val="0"/>
        <w:autoSpaceDN w:val="0"/>
        <w:adjustRightInd w:val="0"/>
        <w:rPr>
          <w:rFonts w:cstheme="minorHAnsi"/>
        </w:rPr>
      </w:pPr>
      <w:r w:rsidRPr="00207A8F">
        <w:rPr>
          <w:rFonts w:cstheme="minorHAnsi"/>
        </w:rPr>
        <w:t>-Back-up pianist for services?</w:t>
      </w:r>
    </w:p>
    <w:p w14:paraId="0D805187" w14:textId="4D8FC5A2" w:rsidR="00207A8F" w:rsidRDefault="00207A8F" w:rsidP="00207A8F">
      <w:pPr>
        <w:autoSpaceDE w:val="0"/>
        <w:autoSpaceDN w:val="0"/>
        <w:adjustRightInd w:val="0"/>
        <w:rPr>
          <w:rFonts w:cstheme="minorHAnsi"/>
        </w:rPr>
      </w:pPr>
      <w:r w:rsidRPr="00207A8F">
        <w:rPr>
          <w:rFonts w:cstheme="minorHAnsi"/>
        </w:rPr>
        <w:t>-Pianist from another Church will play for Beer &amp; Hymns events.</w:t>
      </w:r>
    </w:p>
    <w:p w14:paraId="7E8BB26B" w14:textId="77777777" w:rsidR="00207A8F" w:rsidRDefault="00207A8F" w:rsidP="00207A8F">
      <w:pPr>
        <w:autoSpaceDE w:val="0"/>
        <w:autoSpaceDN w:val="0"/>
        <w:adjustRightInd w:val="0"/>
        <w:rPr>
          <w:rFonts w:cstheme="minorHAnsi"/>
        </w:rPr>
      </w:pPr>
    </w:p>
    <w:p w14:paraId="096D649F" w14:textId="6A302F82" w:rsidR="001D306C" w:rsidRPr="0020465C" w:rsidRDefault="00207A8F" w:rsidP="00207A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7A8F">
        <w:rPr>
          <w:b/>
          <w:bCs/>
        </w:rPr>
        <w:t>Building Maintenance</w:t>
      </w:r>
      <w:r>
        <w:rPr>
          <w:rFonts w:cstheme="minorHAnsi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</w:p>
    <w:p w14:paraId="0D8E680D" w14:textId="65375FD0" w:rsidR="004E4427" w:rsidRDefault="0020465C" w:rsidP="004E4427">
      <w:r>
        <w:t>-</w:t>
      </w:r>
      <w:r w:rsidR="009A3FE8">
        <w:t>Chairlifts</w:t>
      </w:r>
      <w:r w:rsidR="00CD4353">
        <w:t xml:space="preserve"> are not</w:t>
      </w:r>
      <w:r w:rsidR="009A3FE8">
        <w:t xml:space="preserve"> working. Are the</w:t>
      </w:r>
      <w:r w:rsidR="004E4427">
        <w:t xml:space="preserve"> parts on order? </w:t>
      </w:r>
    </w:p>
    <w:p w14:paraId="29828EC3" w14:textId="3E6A34A0" w:rsidR="004E4427" w:rsidRDefault="0020465C" w:rsidP="004E4427">
      <w:r>
        <w:t>-</w:t>
      </w:r>
      <w:r w:rsidR="004E4427">
        <w:t xml:space="preserve">Yoga </w:t>
      </w:r>
      <w:r w:rsidR="009A3FE8">
        <w:t>group has</w:t>
      </w:r>
      <w:r w:rsidR="004E4427">
        <w:t xml:space="preserve"> left </w:t>
      </w:r>
      <w:r w:rsidR="00935676">
        <w:t xml:space="preserve">for a larger space. They </w:t>
      </w:r>
      <w:r w:rsidR="004E4427">
        <w:t>g</w:t>
      </w:r>
      <w:r w:rsidR="002E31FE">
        <w:t>a</w:t>
      </w:r>
      <w:r w:rsidR="004E4427">
        <w:t>ve thanksgiving for the space</w:t>
      </w:r>
      <w:r w:rsidR="002E31FE">
        <w:t>.</w:t>
      </w:r>
    </w:p>
    <w:p w14:paraId="6DC23CBD" w14:textId="74677934" w:rsidR="004E4427" w:rsidRDefault="0020465C" w:rsidP="004E4427">
      <w:r>
        <w:t>-</w:t>
      </w:r>
      <w:r w:rsidR="004E4427">
        <w:t xml:space="preserve">Water coming in on the wall that will lead to major foundation issues (French drain) call contractors and estimates (radio room </w:t>
      </w:r>
      <w:r w:rsidR="00BC47CC">
        <w:t xml:space="preserve">also </w:t>
      </w:r>
      <w:r w:rsidR="004E4427">
        <w:t xml:space="preserve">gets water) </w:t>
      </w:r>
    </w:p>
    <w:p w14:paraId="64D4F5C9" w14:textId="55F22E85" w:rsidR="004E4427" w:rsidRDefault="004E4427" w:rsidP="004E4427">
      <w:r>
        <w:t>-</w:t>
      </w:r>
      <w:r w:rsidR="003A2B27">
        <w:t>P</w:t>
      </w:r>
      <w:r>
        <w:t>reschool door not closing</w:t>
      </w:r>
      <w:r w:rsidR="00BC47CC">
        <w:t xml:space="preserve">, </w:t>
      </w:r>
      <w:r>
        <w:t>lights not turning on</w:t>
      </w:r>
      <w:r w:rsidR="00BC47CC">
        <w:t>, an no hot water [</w:t>
      </w:r>
      <w:r w:rsidR="006565F1">
        <w:t>follow-up actually</w:t>
      </w:r>
      <w:r>
        <w:t xml:space="preserve"> doing ok</w:t>
      </w:r>
      <w:r w:rsidR="006565F1">
        <w:t>.</w:t>
      </w:r>
      <w:r w:rsidR="00BC47CC">
        <w:t>]</w:t>
      </w:r>
    </w:p>
    <w:p w14:paraId="3A88D0CD" w14:textId="0718E0F1" w:rsidR="004418FF" w:rsidRDefault="004418FF" w:rsidP="004E4427">
      <w:r>
        <w:t>-Snowplowing is set up with Obe for the winter.</w:t>
      </w:r>
    </w:p>
    <w:p w14:paraId="3663FB2A" w14:textId="1A4222D3" w:rsidR="00282332" w:rsidRDefault="00282332" w:rsidP="004E4427">
      <w:r>
        <w:t>-Porta Potty for the Garden will be shutting down for the winter soon.</w:t>
      </w:r>
    </w:p>
    <w:p w14:paraId="1DADF6A3" w14:textId="77777777" w:rsidR="00207A8F" w:rsidRDefault="00282332" w:rsidP="004E4427">
      <w:r>
        <w:t>-Sensor from the insurance company needs to be installed</w:t>
      </w:r>
      <w:r w:rsidR="00207A8F">
        <w:t>.</w:t>
      </w:r>
    </w:p>
    <w:p w14:paraId="57D21DEE" w14:textId="77777777" w:rsidR="00207A8F" w:rsidRDefault="00207A8F" w:rsidP="00BB1182">
      <w:pPr>
        <w:rPr>
          <w:b/>
          <w:bCs/>
          <w:u w:val="single"/>
        </w:rPr>
      </w:pPr>
    </w:p>
    <w:p w14:paraId="1C14B896" w14:textId="41C90503" w:rsidR="00207A8F" w:rsidRDefault="00207A8F" w:rsidP="00BB1182">
      <w:bookmarkStart w:id="4" w:name="_Hlk180268348"/>
      <w:r w:rsidRPr="00207A8F">
        <w:rPr>
          <w:b/>
          <w:bCs/>
          <w:u w:val="single"/>
        </w:rPr>
        <w:t>Old Business</w:t>
      </w:r>
      <w:r>
        <w:t xml:space="preserve"> </w:t>
      </w:r>
    </w:p>
    <w:p w14:paraId="4A441562" w14:textId="7AE59B8E" w:rsidR="00207A8F" w:rsidRPr="00207A8F" w:rsidRDefault="00207A8F" w:rsidP="00BB1182">
      <w:pPr>
        <w:rPr>
          <w:b/>
          <w:bCs/>
        </w:rPr>
      </w:pPr>
      <w:r w:rsidRPr="00207A8F">
        <w:rPr>
          <w:b/>
          <w:bCs/>
        </w:rPr>
        <w:t>Boiler Follow up</w:t>
      </w:r>
    </w:p>
    <w:bookmarkEnd w:id="4"/>
    <w:p w14:paraId="2F35C30F" w14:textId="689E4D9F" w:rsidR="00BB1182" w:rsidRDefault="00803FE5" w:rsidP="00BB1182">
      <w:r>
        <w:t>-</w:t>
      </w:r>
      <w:r w:rsidR="00F36301">
        <w:t>Estimate for Boiler</w:t>
      </w:r>
      <w:r w:rsidR="0038032D">
        <w:t xml:space="preserve">: </w:t>
      </w:r>
      <w:r w:rsidR="00674859">
        <w:t>$77,500</w:t>
      </w:r>
    </w:p>
    <w:p w14:paraId="49EA389A" w14:textId="0C7C5286" w:rsidR="008373CB" w:rsidRDefault="00803FE5" w:rsidP="00BB1182">
      <w:r>
        <w:t>-</w:t>
      </w:r>
      <w:r w:rsidR="008373CB">
        <w:t xml:space="preserve">Current Contributions </w:t>
      </w:r>
      <w:r w:rsidR="00BC47CC">
        <w:t xml:space="preserve">$25,000 to </w:t>
      </w:r>
      <w:r w:rsidR="00BB1182">
        <w:t>$</w:t>
      </w:r>
      <w:r w:rsidR="00B56620">
        <w:t>3</w:t>
      </w:r>
      <w:r w:rsidR="00BB1182">
        <w:t xml:space="preserve">0,000 </w:t>
      </w:r>
    </w:p>
    <w:p w14:paraId="3C88DA69" w14:textId="58C94324" w:rsidR="00BB1182" w:rsidRDefault="00803FE5" w:rsidP="00BB1182">
      <w:r>
        <w:t>-</w:t>
      </w:r>
      <w:r w:rsidR="004B14D5">
        <w:t>Received an a</w:t>
      </w:r>
      <w:r w:rsidR="008373CB">
        <w:t xml:space="preserve">nonymous </w:t>
      </w:r>
      <w:r w:rsidR="004B14D5">
        <w:t>d</w:t>
      </w:r>
      <w:r w:rsidR="008373CB">
        <w:t>onation</w:t>
      </w:r>
      <w:r w:rsidR="004B14D5">
        <w:t xml:space="preserve"> of</w:t>
      </w:r>
      <w:r w:rsidR="008373CB">
        <w:t xml:space="preserve"> </w:t>
      </w:r>
      <w:r w:rsidR="00BB1182">
        <w:t xml:space="preserve">$25,000 </w:t>
      </w:r>
    </w:p>
    <w:p w14:paraId="5CC469E3" w14:textId="4855504E" w:rsidR="002A3BB2" w:rsidRPr="004B14D5" w:rsidRDefault="00803FE5" w:rsidP="00BB1182">
      <w:pPr>
        <w:rPr>
          <w:b/>
          <w:bCs/>
          <w:i/>
          <w:iCs/>
        </w:rPr>
      </w:pPr>
      <w:r w:rsidRPr="004B14D5">
        <w:rPr>
          <w:b/>
          <w:bCs/>
          <w:i/>
          <w:iCs/>
        </w:rPr>
        <w:lastRenderedPageBreak/>
        <w:t>-</w:t>
      </w:r>
      <w:r w:rsidR="00BC47CC" w:rsidRPr="004B14D5">
        <w:rPr>
          <w:b/>
          <w:bCs/>
          <w:i/>
          <w:iCs/>
        </w:rPr>
        <w:t xml:space="preserve">Estimated </w:t>
      </w:r>
      <w:r w:rsidR="002A3BB2" w:rsidRPr="004B14D5">
        <w:rPr>
          <w:b/>
          <w:bCs/>
          <w:i/>
          <w:iCs/>
        </w:rPr>
        <w:t xml:space="preserve">Additional Funds Needed: </w:t>
      </w:r>
      <w:r w:rsidR="00DB015B" w:rsidRPr="004B14D5">
        <w:rPr>
          <w:b/>
          <w:bCs/>
          <w:i/>
          <w:iCs/>
        </w:rPr>
        <w:t>$</w:t>
      </w:r>
      <w:r w:rsidR="00674859" w:rsidRPr="004B14D5">
        <w:rPr>
          <w:b/>
          <w:bCs/>
          <w:i/>
          <w:iCs/>
        </w:rPr>
        <w:t>22,</w:t>
      </w:r>
      <w:r w:rsidR="00714E6E" w:rsidRPr="004B14D5">
        <w:rPr>
          <w:b/>
          <w:bCs/>
          <w:i/>
          <w:iCs/>
        </w:rPr>
        <w:t>5</w:t>
      </w:r>
      <w:r w:rsidR="00674859" w:rsidRPr="004B14D5">
        <w:rPr>
          <w:b/>
          <w:bCs/>
          <w:i/>
          <w:iCs/>
        </w:rPr>
        <w:t>00</w:t>
      </w:r>
      <w:r w:rsidR="00BC47CC" w:rsidRPr="004B14D5">
        <w:rPr>
          <w:b/>
          <w:bCs/>
          <w:i/>
          <w:iCs/>
        </w:rPr>
        <w:t xml:space="preserve"> to $27,500</w:t>
      </w:r>
    </w:p>
    <w:p w14:paraId="28349BA5" w14:textId="4972D96A" w:rsidR="00714E6E" w:rsidRDefault="00803FE5" w:rsidP="00BB1182">
      <w:r>
        <w:t>-</w:t>
      </w:r>
      <w:r w:rsidR="00827C84">
        <w:t xml:space="preserve">Memorial Fund Current Balance: </w:t>
      </w:r>
      <w:r w:rsidR="00573736">
        <w:t>$38,000</w:t>
      </w:r>
    </w:p>
    <w:p w14:paraId="6979AB4B" w14:textId="77777777" w:rsidR="004B14D5" w:rsidRDefault="00803FE5" w:rsidP="00A575DD">
      <w:r>
        <w:t>-</w:t>
      </w:r>
      <w:r w:rsidR="00282332">
        <w:t xml:space="preserve">The Congregation approved Council purchasing a new boiler with an estimated cost of up to $80,000. </w:t>
      </w:r>
      <w:r w:rsidR="00123520">
        <w:t>W</w:t>
      </w:r>
      <w:r w:rsidR="003824FA">
        <w:t xml:space="preserve">e </w:t>
      </w:r>
      <w:r w:rsidR="00A77000">
        <w:t xml:space="preserve">can </w:t>
      </w:r>
      <w:r w:rsidR="00BB1182">
        <w:t xml:space="preserve">liquidate </w:t>
      </w:r>
      <w:r w:rsidR="00840B05">
        <w:t>a portion of the M</w:t>
      </w:r>
      <w:r w:rsidR="00BB1182">
        <w:t xml:space="preserve">emorial </w:t>
      </w:r>
      <w:r w:rsidR="00840B05">
        <w:t>F</w:t>
      </w:r>
      <w:r w:rsidR="00BB1182">
        <w:t>und</w:t>
      </w:r>
      <w:r w:rsidR="00840B05">
        <w:t xml:space="preserve"> and </w:t>
      </w:r>
      <w:r w:rsidR="00BB1182">
        <w:t xml:space="preserve">borrow </w:t>
      </w:r>
      <w:r w:rsidR="00840B05">
        <w:t xml:space="preserve">the needed funds </w:t>
      </w:r>
      <w:r w:rsidR="00BB1182">
        <w:t xml:space="preserve">from </w:t>
      </w:r>
      <w:r w:rsidR="00315765">
        <w:t>ourselves</w:t>
      </w:r>
      <w:r w:rsidR="00783229">
        <w:t>.</w:t>
      </w:r>
      <w:r w:rsidR="00315765">
        <w:t xml:space="preserve"> We can</w:t>
      </w:r>
      <w:r w:rsidR="00783229">
        <w:t xml:space="preserve"> </w:t>
      </w:r>
      <w:r w:rsidR="00315765">
        <w:t>work to</w:t>
      </w:r>
      <w:r w:rsidR="00126237">
        <w:t>ward replenishing the Memorial Fund</w:t>
      </w:r>
      <w:r w:rsidR="00BB1182">
        <w:t xml:space="preserve"> for </w:t>
      </w:r>
      <w:r w:rsidR="00474A5D">
        <w:t xml:space="preserve">the </w:t>
      </w:r>
      <w:r w:rsidR="00BB1182">
        <w:t xml:space="preserve">original intent </w:t>
      </w:r>
      <w:r w:rsidR="00474A5D">
        <w:t xml:space="preserve">voted on by the </w:t>
      </w:r>
      <w:r w:rsidR="007F0082">
        <w:t>Congregation.</w:t>
      </w:r>
      <w:r w:rsidR="00A575DD" w:rsidRPr="00A575DD">
        <w:t xml:space="preserve"> </w:t>
      </w:r>
    </w:p>
    <w:p w14:paraId="7805793F" w14:textId="7BAD4897" w:rsidR="00A575DD" w:rsidRDefault="004B14D5" w:rsidP="00A575DD">
      <w:r>
        <w:t>-</w:t>
      </w:r>
      <w:r w:rsidR="00A575DD">
        <w:t xml:space="preserve">Repaying the funds will be discussed at the next council meeting. </w:t>
      </w:r>
    </w:p>
    <w:p w14:paraId="3133806F" w14:textId="7C16D205" w:rsidR="00265C1C" w:rsidRDefault="00265C1C" w:rsidP="00A575DD">
      <w:r>
        <w:t>-Should update the congregation on the status of boiler donations. (John &amp; Pastor Anna)</w:t>
      </w:r>
    </w:p>
    <w:p w14:paraId="5A999AC8" w14:textId="4419046C" w:rsidR="007F0082" w:rsidRDefault="00265C1C" w:rsidP="00BB1182">
      <w:r>
        <w:t>-Can contact Preschool and Redeemer to request donations for the boiler.</w:t>
      </w:r>
    </w:p>
    <w:p w14:paraId="06C7ED2B" w14:textId="5147E166" w:rsidR="004B14D5" w:rsidRDefault="004B14D5" w:rsidP="00BB1182">
      <w:r w:rsidRPr="004B14D5">
        <w:t>-Options for Gary’s Memorial Service if boiler is not installed?</w:t>
      </w:r>
    </w:p>
    <w:p w14:paraId="4595FD41" w14:textId="4D9EE0B8" w:rsidR="007F0082" w:rsidRDefault="007F0082" w:rsidP="00BB1182">
      <w:r w:rsidRPr="004B14D5">
        <w:rPr>
          <w:u w:val="single"/>
        </w:rPr>
        <w:t>Motion</w:t>
      </w:r>
      <w:r w:rsidRPr="007F0082">
        <w:t xml:space="preserve"> – Ky moved and </w:t>
      </w:r>
      <w:r>
        <w:t xml:space="preserve">Lavonne </w:t>
      </w:r>
      <w:r w:rsidRPr="007F0082">
        <w:t>seconded – “</w:t>
      </w:r>
      <w:r w:rsidR="00BA7B2E">
        <w:t>the balance of funds needed for the boiler be borrowed from the Memorial Fund</w:t>
      </w:r>
      <w:r w:rsidR="001D610E">
        <w:t>”</w:t>
      </w:r>
      <w:r w:rsidRPr="007F0082">
        <w:t xml:space="preserve"> – motion was approved unanimously.</w:t>
      </w:r>
    </w:p>
    <w:p w14:paraId="30AAED98" w14:textId="77777777" w:rsidR="00282332" w:rsidRDefault="00282332" w:rsidP="00BB1182"/>
    <w:p w14:paraId="0BBEA864" w14:textId="77777777" w:rsidR="004B14D5" w:rsidRDefault="00207A8F" w:rsidP="004525E4">
      <w:pPr>
        <w:rPr>
          <w:b/>
          <w:bCs/>
        </w:rPr>
      </w:pPr>
      <w:r w:rsidRPr="009910A4">
        <w:rPr>
          <w:b/>
          <w:bCs/>
        </w:rPr>
        <w:t>Building Use Agreement</w:t>
      </w:r>
      <w:r w:rsidR="004B14D5">
        <w:rPr>
          <w:b/>
          <w:bCs/>
        </w:rPr>
        <w:t xml:space="preserve"> </w:t>
      </w:r>
    </w:p>
    <w:p w14:paraId="4D0E97D6" w14:textId="2C4EB303" w:rsidR="004525E4" w:rsidRDefault="004B14D5" w:rsidP="004525E4">
      <w:r>
        <w:rPr>
          <w:b/>
          <w:bCs/>
        </w:rPr>
        <w:t>-</w:t>
      </w:r>
      <w:r w:rsidR="004418FF">
        <w:t>Tabled until next Council Meeting.</w:t>
      </w:r>
    </w:p>
    <w:p w14:paraId="0142566B" w14:textId="77777777" w:rsidR="009910A4" w:rsidRDefault="009910A4" w:rsidP="003D52E5"/>
    <w:p w14:paraId="5856A1E5" w14:textId="1A5E1322" w:rsidR="009910A4" w:rsidRPr="009910A4" w:rsidRDefault="009910A4" w:rsidP="003D52E5">
      <w:pPr>
        <w:rPr>
          <w:b/>
          <w:bCs/>
        </w:rPr>
      </w:pPr>
      <w:r w:rsidRPr="009910A4">
        <w:rPr>
          <w:b/>
          <w:bCs/>
        </w:rPr>
        <w:t>Zoom</w:t>
      </w:r>
    </w:p>
    <w:p w14:paraId="4782690C" w14:textId="3BCB4C7E" w:rsidR="003D52E5" w:rsidRDefault="00207A8F" w:rsidP="003D52E5">
      <w:r>
        <w:t>-</w:t>
      </w:r>
      <w:r w:rsidR="002E5B2E">
        <w:t xml:space="preserve">Current Zoom link is experiencing </w:t>
      </w:r>
      <w:r w:rsidR="00032B3B">
        <w:t xml:space="preserve">issues. </w:t>
      </w:r>
      <w:r w:rsidR="003D52E5">
        <w:t>Running a hard line for internet? May be fixed</w:t>
      </w:r>
      <w:r w:rsidR="00032B3B">
        <w:t>.</w:t>
      </w:r>
      <w:r w:rsidR="003D52E5">
        <w:t xml:space="preserve"> </w:t>
      </w:r>
      <w:r w:rsidR="00282332">
        <w:t>Pastor Anna to follow up on the issue.</w:t>
      </w:r>
    </w:p>
    <w:p w14:paraId="10992825" w14:textId="77777777" w:rsidR="009910A4" w:rsidRDefault="009910A4" w:rsidP="009910A4"/>
    <w:p w14:paraId="1117D371" w14:textId="282E3AF9" w:rsidR="009910A4" w:rsidRPr="009910A4" w:rsidRDefault="009910A4" w:rsidP="009910A4">
      <w:pPr>
        <w:rPr>
          <w:b/>
          <w:bCs/>
          <w:u w:val="single"/>
        </w:rPr>
      </w:pPr>
      <w:r w:rsidRPr="009910A4">
        <w:rPr>
          <w:b/>
          <w:bCs/>
          <w:u w:val="single"/>
        </w:rPr>
        <w:t xml:space="preserve">Old Business </w:t>
      </w:r>
    </w:p>
    <w:p w14:paraId="6A94F615" w14:textId="05CF069C" w:rsidR="009910A4" w:rsidRPr="009910A4" w:rsidRDefault="009910A4" w:rsidP="009910A4">
      <w:pPr>
        <w:rPr>
          <w:b/>
          <w:bCs/>
        </w:rPr>
      </w:pPr>
      <w:r w:rsidRPr="009910A4">
        <w:rPr>
          <w:b/>
          <w:bCs/>
        </w:rPr>
        <w:t>Outreach/Promotion of Church and Fall &amp; Christmas Events</w:t>
      </w:r>
    </w:p>
    <w:p w14:paraId="796948E0" w14:textId="16171F66" w:rsidR="004E4427" w:rsidRDefault="004E4427" w:rsidP="004E4427">
      <w:r>
        <w:t>-</w:t>
      </w:r>
      <w:r w:rsidR="002C2332">
        <w:t xml:space="preserve">promotion for </w:t>
      </w:r>
      <w:r w:rsidR="00BE7FE3">
        <w:t>C</w:t>
      </w:r>
      <w:r w:rsidR="002C2332">
        <w:t>hurch in surrounding community</w:t>
      </w:r>
    </w:p>
    <w:p w14:paraId="781B19FF" w14:textId="7DE433F5" w:rsidR="002C2332" w:rsidRDefault="002C2332" w:rsidP="004E4427">
      <w:r w:rsidRPr="009D4992">
        <w:t xml:space="preserve">-greater </w:t>
      </w:r>
      <w:r w:rsidR="002D527F" w:rsidRPr="009D4992">
        <w:t>S</w:t>
      </w:r>
      <w:r w:rsidRPr="009D4992">
        <w:t xml:space="preserve">outh </w:t>
      </w:r>
      <w:r w:rsidR="002D527F" w:rsidRPr="009D4992">
        <w:t>A</w:t>
      </w:r>
      <w:r w:rsidRPr="009D4992">
        <w:t xml:space="preserve">nchorage </w:t>
      </w:r>
      <w:r w:rsidR="00265C1C" w:rsidRPr="009D4992">
        <w:t>outreach</w:t>
      </w:r>
      <w:r w:rsidR="00404B5D" w:rsidRPr="009D4992">
        <w:t>,</w:t>
      </w:r>
      <w:r w:rsidR="00404B5D">
        <w:t xml:space="preserve"> social media vs. physical post card (maybe a better reach with mail)</w:t>
      </w:r>
    </w:p>
    <w:p w14:paraId="34FAA91D" w14:textId="7F6F9C31" w:rsidR="00AD4210" w:rsidRDefault="00265C1C" w:rsidP="004E4427">
      <w:r>
        <w:t>-</w:t>
      </w:r>
      <w:r w:rsidR="00AD4210">
        <w:t>Consider monthly Community Outreach postcards to get the word out about events.</w:t>
      </w:r>
    </w:p>
    <w:p w14:paraId="70A2B4D2" w14:textId="60B987A6" w:rsidR="00AD4210" w:rsidRDefault="00AD4210" w:rsidP="004E4427">
      <w:r>
        <w:t>-Consider hosting a weekly or monthly non-religious activity.</w:t>
      </w:r>
    </w:p>
    <w:p w14:paraId="452D7CCC" w14:textId="1C84632C" w:rsidR="00265C1C" w:rsidRDefault="00AD4210" w:rsidP="004E4427">
      <w:r>
        <w:t>-</w:t>
      </w:r>
      <w:r w:rsidR="00265C1C">
        <w:t>Pastor Anna will check out what other Churches are doing.</w:t>
      </w:r>
    </w:p>
    <w:p w14:paraId="07B54ED6" w14:textId="0A0A38B0" w:rsidR="00265C1C" w:rsidRDefault="00265C1C" w:rsidP="004E4427">
      <w:r>
        <w:t>-Reach out to RC Preschool, Toddler Time group, Boy Scouts, and Yoga group</w:t>
      </w:r>
    </w:p>
    <w:p w14:paraId="50DDFA35" w14:textId="3201228C" w:rsidR="00AD4210" w:rsidRDefault="002C2332" w:rsidP="004E4427">
      <w:r>
        <w:t>-postcards and direct mail to addresses (Christmas) maybe about $1 each</w:t>
      </w:r>
    </w:p>
    <w:p w14:paraId="5FE14B19" w14:textId="572AC64E" w:rsidR="00A9480E" w:rsidRDefault="002C2332" w:rsidP="004E4427">
      <w:r>
        <w:t>-community</w:t>
      </w:r>
      <w:r w:rsidR="00A9480E">
        <w:t>/</w:t>
      </w:r>
      <w:r>
        <w:t xml:space="preserve">neighborhood </w:t>
      </w:r>
      <w:r w:rsidR="00803FE5">
        <w:t>ideas for</w:t>
      </w:r>
      <w:r w:rsidR="00A9480E">
        <w:t xml:space="preserve"> </w:t>
      </w:r>
      <w:r w:rsidR="00A9480E" w:rsidRPr="00A9480E">
        <w:rPr>
          <w:b/>
          <w:bCs/>
        </w:rPr>
        <w:t>“C</w:t>
      </w:r>
      <w:r w:rsidRPr="00A9480E">
        <w:rPr>
          <w:b/>
          <w:bCs/>
        </w:rPr>
        <w:t>ome visit us!</w:t>
      </w:r>
      <w:r w:rsidR="00A9480E" w:rsidRPr="00A9480E">
        <w:rPr>
          <w:b/>
          <w:bCs/>
        </w:rPr>
        <w:t>”</w:t>
      </w:r>
      <w:r>
        <w:t xml:space="preserve"> </w:t>
      </w:r>
    </w:p>
    <w:p w14:paraId="4F4ECA3C" w14:textId="77777777" w:rsidR="00A9480E" w:rsidRDefault="00A9480E" w:rsidP="00A9480E">
      <w:pPr>
        <w:ind w:firstLine="720"/>
      </w:pPr>
      <w:r>
        <w:t>-K</w:t>
      </w:r>
      <w:r w:rsidR="002C2332">
        <w:t>ids game night</w:t>
      </w:r>
      <w:r>
        <w:t>, perhaps</w:t>
      </w:r>
      <w:r w:rsidR="002C2332">
        <w:t xml:space="preserve"> Pizza Friday</w:t>
      </w:r>
      <w:r>
        <w:t xml:space="preserve"> </w:t>
      </w:r>
    </w:p>
    <w:p w14:paraId="6A493573" w14:textId="00A31F34" w:rsidR="002C2332" w:rsidRDefault="00A9480E" w:rsidP="00A9480E">
      <w:pPr>
        <w:ind w:firstLine="720"/>
      </w:pPr>
      <w:r>
        <w:t>-L</w:t>
      </w:r>
      <w:r w:rsidR="002C2332">
        <w:t>ow barrier fund and engaging way to be of local service</w:t>
      </w:r>
    </w:p>
    <w:p w14:paraId="214CCD67" w14:textId="0BE9DDB0" w:rsidR="002C2332" w:rsidRDefault="002C2332" w:rsidP="00A9480E">
      <w:pPr>
        <w:ind w:firstLine="720"/>
      </w:pPr>
      <w:r>
        <w:t xml:space="preserve">-fall festival or </w:t>
      </w:r>
      <w:r w:rsidR="004418FF">
        <w:t>chili</w:t>
      </w:r>
      <w:r>
        <w:t xml:space="preserve"> cookoff </w:t>
      </w:r>
    </w:p>
    <w:p w14:paraId="715182DD" w14:textId="2FE80CA3" w:rsidR="002C2332" w:rsidRDefault="002C2332" w:rsidP="00A9480E">
      <w:pPr>
        <w:ind w:firstLine="720"/>
      </w:pPr>
      <w:r>
        <w:t>-trunk or treat! (jack-o-</w:t>
      </w:r>
      <w:r w:rsidR="004418FF">
        <w:t>lantern</w:t>
      </w:r>
      <w:r>
        <w:t xml:space="preserve">) partner with preschool joint with redeemer too </w:t>
      </w:r>
    </w:p>
    <w:p w14:paraId="3B1CC519" w14:textId="263D33D7" w:rsidR="002C2332" w:rsidRDefault="002C2332" w:rsidP="00A9480E">
      <w:pPr>
        <w:ind w:firstLine="720"/>
      </w:pPr>
      <w:r>
        <w:t>-indoor trick or treat town</w:t>
      </w:r>
    </w:p>
    <w:p w14:paraId="14FA7E46" w14:textId="5848E3CB" w:rsidR="002C2332" w:rsidRDefault="002C2332" w:rsidP="00A9480E">
      <w:pPr>
        <w:ind w:firstLine="720"/>
      </w:pPr>
      <w:r>
        <w:t>-afterschool study place</w:t>
      </w:r>
    </w:p>
    <w:p w14:paraId="7F57BE01" w14:textId="35ACCAE4" w:rsidR="002C2332" w:rsidRDefault="002C2332" w:rsidP="00A9480E">
      <w:pPr>
        <w:ind w:firstLine="720"/>
      </w:pPr>
      <w:r>
        <w:t xml:space="preserve">-childcare with pizza and bible study </w:t>
      </w:r>
    </w:p>
    <w:p w14:paraId="40F058CE" w14:textId="48ADD26F" w:rsidR="00C93123" w:rsidRDefault="00C93123" w:rsidP="00A9480E">
      <w:pPr>
        <w:ind w:firstLine="720"/>
      </w:pPr>
      <w:r>
        <w:t xml:space="preserve">-pet blessing? </w:t>
      </w:r>
    </w:p>
    <w:p w14:paraId="7C242F29" w14:textId="79164A7B" w:rsidR="00C93123" w:rsidRDefault="00C93123" w:rsidP="00A9480E">
      <w:pPr>
        <w:ind w:firstLine="720"/>
      </w:pPr>
      <w:r>
        <w:t>-toddler time again?</w:t>
      </w:r>
    </w:p>
    <w:p w14:paraId="1F99FDAB" w14:textId="5253AC75" w:rsidR="002C2332" w:rsidRDefault="00C93123" w:rsidP="00A9480E">
      <w:pPr>
        <w:ind w:firstLine="720"/>
      </w:pPr>
      <w:r>
        <w:t xml:space="preserve">-reach out to yoga group </w:t>
      </w:r>
    </w:p>
    <w:p w14:paraId="0A5BF815" w14:textId="77777777" w:rsidR="009910A4" w:rsidRDefault="009910A4" w:rsidP="00A9480E">
      <w:pPr>
        <w:ind w:firstLine="720"/>
      </w:pPr>
    </w:p>
    <w:p w14:paraId="4709B856" w14:textId="639B8736" w:rsidR="009910A4" w:rsidRPr="009910A4" w:rsidRDefault="009910A4" w:rsidP="00F5774B">
      <w:pPr>
        <w:rPr>
          <w:b/>
          <w:bCs/>
        </w:rPr>
      </w:pPr>
      <w:r w:rsidRPr="009910A4">
        <w:rPr>
          <w:b/>
          <w:bCs/>
        </w:rPr>
        <w:t>Zoom Issues</w:t>
      </w:r>
    </w:p>
    <w:p w14:paraId="41522168" w14:textId="5AF188CB" w:rsidR="004418FF" w:rsidRDefault="009910A4" w:rsidP="00F5774B">
      <w:r>
        <w:t>-</w:t>
      </w:r>
      <w:r w:rsidR="004418FF">
        <w:t>Current Zoom link is experiencing issues. Running a hard line for internet? May be fixed.</w:t>
      </w:r>
    </w:p>
    <w:p w14:paraId="52417865" w14:textId="77777777" w:rsidR="009910A4" w:rsidRDefault="009910A4" w:rsidP="00F5774B"/>
    <w:p w14:paraId="0E7979AB" w14:textId="254F2F3A" w:rsidR="009910A4" w:rsidRPr="009910A4" w:rsidRDefault="009910A4" w:rsidP="00F5774B">
      <w:pPr>
        <w:rPr>
          <w:b/>
          <w:bCs/>
          <w:u w:val="single"/>
        </w:rPr>
      </w:pPr>
      <w:r w:rsidRPr="009910A4">
        <w:rPr>
          <w:b/>
          <w:bCs/>
          <w:u w:val="single"/>
        </w:rPr>
        <w:t>Decisions / Action Items Review</w:t>
      </w:r>
    </w:p>
    <w:p w14:paraId="539CF235" w14:textId="1D2C8F1C" w:rsidR="00AD3D38" w:rsidRDefault="00AD3D38" w:rsidP="00AD3D38">
      <w:r>
        <w:t>-Amy</w:t>
      </w:r>
      <w:r w:rsidR="004B14D5">
        <w:t xml:space="preserve"> will</w:t>
      </w:r>
      <w:r>
        <w:t xml:space="preserve"> reach out to Jamie about </w:t>
      </w:r>
      <w:r w:rsidR="00F5774B">
        <w:t>T</w:t>
      </w:r>
      <w:r>
        <w:t xml:space="preserve">reasurer </w:t>
      </w:r>
      <w:r w:rsidR="00F5774B">
        <w:t>duties and processes.</w:t>
      </w:r>
    </w:p>
    <w:p w14:paraId="45AA2248" w14:textId="1165A48A" w:rsidR="009412ED" w:rsidRDefault="009412ED" w:rsidP="00AD3D38">
      <w:r>
        <w:t xml:space="preserve">-John </w:t>
      </w:r>
      <w:r w:rsidR="004E4427">
        <w:t xml:space="preserve">write up an email for boiler donation update with </w:t>
      </w:r>
      <w:r w:rsidR="00F5774B">
        <w:t>P</w:t>
      </w:r>
      <w:r w:rsidR="004E4427">
        <w:t>astor Anna</w:t>
      </w:r>
      <w:r w:rsidR="00F5774B">
        <w:t>’s</w:t>
      </w:r>
      <w:r w:rsidR="004E4427">
        <w:t xml:space="preserve"> help</w:t>
      </w:r>
      <w:r w:rsidR="00F5774B">
        <w:t>.</w:t>
      </w:r>
    </w:p>
    <w:p w14:paraId="78FFE568" w14:textId="7A41DF5A" w:rsidR="004E4427" w:rsidRDefault="004E4427" w:rsidP="00AD3D38">
      <w:r>
        <w:t xml:space="preserve">-John set up sensor </w:t>
      </w:r>
      <w:r w:rsidR="00F5774B">
        <w:t>provided by the</w:t>
      </w:r>
      <w:r w:rsidR="00C93123">
        <w:t xml:space="preserve"> insurance </w:t>
      </w:r>
      <w:r w:rsidR="00F5774B">
        <w:t>company</w:t>
      </w:r>
      <w:r w:rsidR="00282332">
        <w:t xml:space="preserve"> by end of September</w:t>
      </w:r>
      <w:r w:rsidR="00F5774B">
        <w:t>.</w:t>
      </w:r>
      <w:r w:rsidR="00C93123">
        <w:t xml:space="preserve"> </w:t>
      </w:r>
    </w:p>
    <w:p w14:paraId="5E2F5947" w14:textId="025A2997" w:rsidR="00C93123" w:rsidRDefault="00C93123" w:rsidP="00AD3D38">
      <w:r>
        <w:t>-Pastor Anna will work on directory</w:t>
      </w:r>
      <w:r w:rsidR="008A15CA">
        <w:t xml:space="preserve">; just printed or online </w:t>
      </w:r>
      <w:r w:rsidR="00AD4210">
        <w:t>A</w:t>
      </w:r>
      <w:r w:rsidR="008A15CA">
        <w:t>pp for $10 per month?</w:t>
      </w:r>
    </w:p>
    <w:p w14:paraId="0EED4A8C" w14:textId="77777777" w:rsidR="00AD4210" w:rsidRDefault="00AD4210" w:rsidP="00AD4210">
      <w:r>
        <w:t>-Pastor Anna correct Zoom link issues.</w:t>
      </w:r>
    </w:p>
    <w:p w14:paraId="74F59C60" w14:textId="4051A3F7" w:rsidR="00AD4210" w:rsidRDefault="00AD4210" w:rsidP="00AD4210">
      <w:r>
        <w:t>-Pastor Anna check out what types of outreach other churches are using</w:t>
      </w:r>
    </w:p>
    <w:p w14:paraId="5D126C90" w14:textId="1FD6227B" w:rsidR="008A15CA" w:rsidRDefault="008A15CA" w:rsidP="00AD3D38">
      <w:r>
        <w:t xml:space="preserve">-Check to see if James’ </w:t>
      </w:r>
      <w:proofErr w:type="gramStart"/>
      <w:r>
        <w:t>2 year</w:t>
      </w:r>
      <w:proofErr w:type="gramEnd"/>
      <w:r>
        <w:t xml:space="preserve"> term is up in January or is he in the 1</w:t>
      </w:r>
      <w:r w:rsidRPr="008A15CA">
        <w:rPr>
          <w:vertAlign w:val="superscript"/>
        </w:rPr>
        <w:t>st</w:t>
      </w:r>
      <w:r>
        <w:t xml:space="preserve"> of 2 years.</w:t>
      </w:r>
    </w:p>
    <w:p w14:paraId="7D34BC36" w14:textId="5AD19323" w:rsidR="008A15CA" w:rsidRDefault="008A15CA" w:rsidP="00AD3D38">
      <w:r>
        <w:t>-Estimate for water issues.</w:t>
      </w:r>
    </w:p>
    <w:p w14:paraId="77F03DA0" w14:textId="4AB3A2C8" w:rsidR="008A15CA" w:rsidRDefault="008A15CA" w:rsidP="00AD3D38">
      <w:r>
        <w:t>-Find back-up piano player.</w:t>
      </w:r>
    </w:p>
    <w:p w14:paraId="75BFA50D" w14:textId="77777777" w:rsidR="009910A4" w:rsidRDefault="009910A4" w:rsidP="009910A4"/>
    <w:p w14:paraId="542BD577" w14:textId="4812BCF6" w:rsidR="009910A4" w:rsidRDefault="009910A4" w:rsidP="009910A4">
      <w:r w:rsidRPr="009910A4">
        <w:rPr>
          <w:b/>
          <w:bCs/>
          <w:u w:val="single"/>
        </w:rPr>
        <w:t xml:space="preserve">Next </w:t>
      </w:r>
      <w:r>
        <w:rPr>
          <w:b/>
          <w:bCs/>
          <w:u w:val="single"/>
        </w:rPr>
        <w:t xml:space="preserve">Council </w:t>
      </w:r>
      <w:r w:rsidRPr="009910A4">
        <w:rPr>
          <w:b/>
          <w:bCs/>
          <w:u w:val="single"/>
        </w:rPr>
        <w:t>Meeting</w:t>
      </w:r>
      <w:r w:rsidRPr="009910A4">
        <w:t xml:space="preserve"> October 20th at 11:30am</w:t>
      </w:r>
    </w:p>
    <w:p w14:paraId="330744C7" w14:textId="6E16FAEA" w:rsidR="009910A4" w:rsidRDefault="009910A4" w:rsidP="009910A4"/>
    <w:p w14:paraId="38E65F75" w14:textId="0FB9BFA1" w:rsidR="009910A4" w:rsidRDefault="009910A4" w:rsidP="009910A4">
      <w:r w:rsidRPr="009910A4">
        <w:rPr>
          <w:b/>
          <w:bCs/>
          <w:u w:val="single"/>
        </w:rPr>
        <w:t>Closing Prayer</w:t>
      </w:r>
      <w:r>
        <w:t xml:space="preserve"> Pastor Anna Closed the meeting with prayer.</w:t>
      </w:r>
    </w:p>
    <w:p w14:paraId="038D8C46" w14:textId="77777777" w:rsidR="009910A4" w:rsidRDefault="009910A4" w:rsidP="009910A4"/>
    <w:p w14:paraId="028868F0" w14:textId="148D54EE" w:rsidR="009910A4" w:rsidRDefault="009910A4" w:rsidP="009910A4">
      <w:r w:rsidRPr="004B14D5">
        <w:rPr>
          <w:b/>
          <w:bCs/>
          <w:u w:val="single"/>
        </w:rPr>
        <w:t>Adjournment</w:t>
      </w:r>
      <w:r>
        <w:t xml:space="preserve"> The meeting was adjourned at 12:50pm.</w:t>
      </w:r>
    </w:p>
    <w:p w14:paraId="415C2D32" w14:textId="77777777" w:rsidR="004B14D5" w:rsidRDefault="004B14D5" w:rsidP="009910A4"/>
    <w:p w14:paraId="0C926600" w14:textId="77777777" w:rsidR="004B14D5" w:rsidRDefault="004B14D5" w:rsidP="004B14D5">
      <w:r>
        <w:t>Respectfully submitted,</w:t>
      </w:r>
    </w:p>
    <w:p w14:paraId="675FC8AB" w14:textId="77777777" w:rsidR="004B14D5" w:rsidRDefault="004B14D5" w:rsidP="004B14D5">
      <w:r>
        <w:t>Carol Roadifer</w:t>
      </w:r>
    </w:p>
    <w:p w14:paraId="652826EB" w14:textId="60A22A93" w:rsidR="004B14D5" w:rsidRDefault="004B14D5" w:rsidP="004B14D5">
      <w:r>
        <w:t>Secretary</w:t>
      </w:r>
    </w:p>
    <w:sectPr w:rsidR="004B14D5" w:rsidSect="00E23C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8AE8C" w14:textId="77777777" w:rsidR="001E689B" w:rsidRDefault="001E689B" w:rsidP="004A7A06">
      <w:r>
        <w:separator/>
      </w:r>
    </w:p>
  </w:endnote>
  <w:endnote w:type="continuationSeparator" w:id="0">
    <w:p w14:paraId="79B9777E" w14:textId="77777777" w:rsidR="001E689B" w:rsidRDefault="001E689B" w:rsidP="004A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90663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6ACAD8" w14:textId="39AE8D87" w:rsidR="004A7A06" w:rsidRPr="00A16B4A" w:rsidRDefault="00A16B4A" w:rsidP="00A16B4A">
            <w:pPr>
              <w:tabs>
                <w:tab w:val="center" w:pos="4550"/>
                <w:tab w:val="left" w:pos="5818"/>
              </w:tabs>
              <w:ind w:right="260"/>
              <w:jc w:val="right"/>
              <w:rPr>
                <w:color w:val="222A35" w:themeColor="text2" w:themeShade="80"/>
              </w:rPr>
            </w:pPr>
            <w:r>
              <w:rPr>
                <w:color w:val="8496B0" w:themeColor="text2" w:themeTint="99"/>
                <w:spacing w:val="60"/>
              </w:rPr>
              <w:t>Page</w:t>
            </w:r>
            <w:r>
              <w:rPr>
                <w:color w:val="8496B0" w:themeColor="text2" w:themeTint="99"/>
              </w:rPr>
              <w:t xml:space="preserve"> </w:t>
            </w:r>
            <w:r>
              <w:rPr>
                <w:color w:val="323E4F" w:themeColor="text2" w:themeShade="BF"/>
              </w:rPr>
              <w:fldChar w:fldCharType="begin"/>
            </w:r>
            <w:r>
              <w:rPr>
                <w:color w:val="323E4F" w:themeColor="text2" w:themeShade="BF"/>
              </w:rPr>
              <w:instrText xml:space="preserve"> PAGE   \* MERGEFORMAT </w:instrText>
            </w:r>
            <w:r>
              <w:rPr>
                <w:color w:val="323E4F" w:themeColor="text2" w:themeShade="BF"/>
              </w:rPr>
              <w:fldChar w:fldCharType="separate"/>
            </w:r>
            <w:r>
              <w:rPr>
                <w:color w:val="323E4F" w:themeColor="text2" w:themeShade="BF"/>
              </w:rPr>
              <w:t>3</w:t>
            </w:r>
            <w:r>
              <w:rPr>
                <w:color w:val="323E4F" w:themeColor="text2" w:themeShade="BF"/>
              </w:rPr>
              <w:fldChar w:fldCharType="end"/>
            </w:r>
            <w:r>
              <w:rPr>
                <w:color w:val="323E4F" w:themeColor="text2" w:themeShade="BF"/>
              </w:rPr>
              <w:t xml:space="preserve"> | </w:t>
            </w:r>
            <w:r>
              <w:rPr>
                <w:color w:val="323E4F" w:themeColor="text2" w:themeShade="BF"/>
              </w:rPr>
              <w:fldChar w:fldCharType="begin"/>
            </w:r>
            <w:r>
              <w:rPr>
                <w:color w:val="323E4F" w:themeColor="text2" w:themeShade="BF"/>
              </w:rPr>
              <w:instrText xml:space="preserve"> NUMPAGES  \* Arabic  \* MERGEFORMAT </w:instrText>
            </w:r>
            <w:r>
              <w:rPr>
                <w:color w:val="323E4F" w:themeColor="text2" w:themeShade="BF"/>
              </w:rPr>
              <w:fldChar w:fldCharType="separate"/>
            </w:r>
            <w:r>
              <w:rPr>
                <w:color w:val="323E4F" w:themeColor="text2" w:themeShade="BF"/>
              </w:rPr>
              <w:t>3</w:t>
            </w:r>
            <w:r>
              <w:rPr>
                <w:color w:val="323E4F" w:themeColor="text2" w:themeShade="BF"/>
              </w:rPr>
              <w:fldChar w:fldCharType="end"/>
            </w:r>
          </w:p>
        </w:sdtContent>
      </w:sdt>
    </w:sdtContent>
  </w:sdt>
  <w:p w14:paraId="5F129681" w14:textId="77777777" w:rsidR="004A7A06" w:rsidRDefault="004A7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B91C0" w14:textId="77777777" w:rsidR="001E689B" w:rsidRDefault="001E689B" w:rsidP="004A7A06">
      <w:r>
        <w:separator/>
      </w:r>
    </w:p>
  </w:footnote>
  <w:footnote w:type="continuationSeparator" w:id="0">
    <w:p w14:paraId="68CDD276" w14:textId="77777777" w:rsidR="001E689B" w:rsidRDefault="001E689B" w:rsidP="004A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7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8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upperRoman"/>
      <w:lvlText w:val="%1.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0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143410"/>
    <w:multiLevelType w:val="hybridMultilevel"/>
    <w:tmpl w:val="FE36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0A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2C2B2FB4"/>
    <w:multiLevelType w:val="hybridMultilevel"/>
    <w:tmpl w:val="A664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436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10"/>
    <w:rsid w:val="00000813"/>
    <w:rsid w:val="00001955"/>
    <w:rsid w:val="0002498D"/>
    <w:rsid w:val="00032B3B"/>
    <w:rsid w:val="00045679"/>
    <w:rsid w:val="00064508"/>
    <w:rsid w:val="00067BB0"/>
    <w:rsid w:val="00094B02"/>
    <w:rsid w:val="00117742"/>
    <w:rsid w:val="00123520"/>
    <w:rsid w:val="00126237"/>
    <w:rsid w:val="00140153"/>
    <w:rsid w:val="00162E46"/>
    <w:rsid w:val="00167129"/>
    <w:rsid w:val="00176538"/>
    <w:rsid w:val="001B0330"/>
    <w:rsid w:val="001B702B"/>
    <w:rsid w:val="001C7533"/>
    <w:rsid w:val="001D0274"/>
    <w:rsid w:val="001D0FBB"/>
    <w:rsid w:val="001D306C"/>
    <w:rsid w:val="001D610E"/>
    <w:rsid w:val="001E689B"/>
    <w:rsid w:val="001F2451"/>
    <w:rsid w:val="0020465C"/>
    <w:rsid w:val="00207A8F"/>
    <w:rsid w:val="002247FC"/>
    <w:rsid w:val="00244CE7"/>
    <w:rsid w:val="00265740"/>
    <w:rsid w:val="00265C1C"/>
    <w:rsid w:val="0027424E"/>
    <w:rsid w:val="002771A7"/>
    <w:rsid w:val="00282332"/>
    <w:rsid w:val="0029616A"/>
    <w:rsid w:val="002A3BB2"/>
    <w:rsid w:val="002C2332"/>
    <w:rsid w:val="002D527F"/>
    <w:rsid w:val="002E31FE"/>
    <w:rsid w:val="002E5B2E"/>
    <w:rsid w:val="002F52EB"/>
    <w:rsid w:val="002F5C4A"/>
    <w:rsid w:val="002F6E82"/>
    <w:rsid w:val="00315765"/>
    <w:rsid w:val="0038032D"/>
    <w:rsid w:val="003824FA"/>
    <w:rsid w:val="003A2B27"/>
    <w:rsid w:val="003C0733"/>
    <w:rsid w:val="003C5C52"/>
    <w:rsid w:val="003D52E5"/>
    <w:rsid w:val="003D5AE7"/>
    <w:rsid w:val="00404B5D"/>
    <w:rsid w:val="00413106"/>
    <w:rsid w:val="00416B9F"/>
    <w:rsid w:val="004221D7"/>
    <w:rsid w:val="00441109"/>
    <w:rsid w:val="004418FF"/>
    <w:rsid w:val="004525E4"/>
    <w:rsid w:val="00474A5D"/>
    <w:rsid w:val="004853DC"/>
    <w:rsid w:val="00494EA3"/>
    <w:rsid w:val="004A7A06"/>
    <w:rsid w:val="004B07B4"/>
    <w:rsid w:val="004B14D5"/>
    <w:rsid w:val="004B6872"/>
    <w:rsid w:val="004C603D"/>
    <w:rsid w:val="004D3C5E"/>
    <w:rsid w:val="004E4427"/>
    <w:rsid w:val="0051605A"/>
    <w:rsid w:val="00543774"/>
    <w:rsid w:val="00555613"/>
    <w:rsid w:val="00560FFB"/>
    <w:rsid w:val="00573736"/>
    <w:rsid w:val="005A117D"/>
    <w:rsid w:val="005B3319"/>
    <w:rsid w:val="005B5177"/>
    <w:rsid w:val="005C0400"/>
    <w:rsid w:val="005E7E3A"/>
    <w:rsid w:val="005F4C86"/>
    <w:rsid w:val="00620F78"/>
    <w:rsid w:val="00641BCA"/>
    <w:rsid w:val="006565F1"/>
    <w:rsid w:val="00674859"/>
    <w:rsid w:val="006C16A1"/>
    <w:rsid w:val="006D2DD4"/>
    <w:rsid w:val="006E63AA"/>
    <w:rsid w:val="006F3703"/>
    <w:rsid w:val="006F3E8E"/>
    <w:rsid w:val="0070043E"/>
    <w:rsid w:val="00714E6E"/>
    <w:rsid w:val="007267CB"/>
    <w:rsid w:val="00741810"/>
    <w:rsid w:val="00746B18"/>
    <w:rsid w:val="00747948"/>
    <w:rsid w:val="00755028"/>
    <w:rsid w:val="00766A27"/>
    <w:rsid w:val="00783229"/>
    <w:rsid w:val="007847F0"/>
    <w:rsid w:val="00793E45"/>
    <w:rsid w:val="007A2BFB"/>
    <w:rsid w:val="007D11A8"/>
    <w:rsid w:val="007D3564"/>
    <w:rsid w:val="007E529A"/>
    <w:rsid w:val="007E5DBB"/>
    <w:rsid w:val="007F0082"/>
    <w:rsid w:val="007F5AD3"/>
    <w:rsid w:val="007F6F4B"/>
    <w:rsid w:val="00803FE5"/>
    <w:rsid w:val="008173CB"/>
    <w:rsid w:val="00827C84"/>
    <w:rsid w:val="008373CB"/>
    <w:rsid w:val="00840B05"/>
    <w:rsid w:val="00876FD2"/>
    <w:rsid w:val="008943D2"/>
    <w:rsid w:val="00897101"/>
    <w:rsid w:val="008A15CA"/>
    <w:rsid w:val="008A4A70"/>
    <w:rsid w:val="008D6962"/>
    <w:rsid w:val="00935676"/>
    <w:rsid w:val="00940F86"/>
    <w:rsid w:val="00941263"/>
    <w:rsid w:val="009412ED"/>
    <w:rsid w:val="0096748A"/>
    <w:rsid w:val="0097220F"/>
    <w:rsid w:val="00984F19"/>
    <w:rsid w:val="00987FD2"/>
    <w:rsid w:val="009910A4"/>
    <w:rsid w:val="009A3FE8"/>
    <w:rsid w:val="009C0A8A"/>
    <w:rsid w:val="009C77A3"/>
    <w:rsid w:val="009D4992"/>
    <w:rsid w:val="009E191A"/>
    <w:rsid w:val="009E3664"/>
    <w:rsid w:val="009E4DCE"/>
    <w:rsid w:val="009F22BE"/>
    <w:rsid w:val="00A16B4A"/>
    <w:rsid w:val="00A17501"/>
    <w:rsid w:val="00A2093C"/>
    <w:rsid w:val="00A267B6"/>
    <w:rsid w:val="00A34FEE"/>
    <w:rsid w:val="00A575DD"/>
    <w:rsid w:val="00A77000"/>
    <w:rsid w:val="00A9480E"/>
    <w:rsid w:val="00AA3E14"/>
    <w:rsid w:val="00AA56EC"/>
    <w:rsid w:val="00AA74EB"/>
    <w:rsid w:val="00AB2470"/>
    <w:rsid w:val="00AC55C7"/>
    <w:rsid w:val="00AD3D38"/>
    <w:rsid w:val="00AD4210"/>
    <w:rsid w:val="00AE2FA9"/>
    <w:rsid w:val="00AF03F5"/>
    <w:rsid w:val="00AF27F3"/>
    <w:rsid w:val="00B20910"/>
    <w:rsid w:val="00B2287A"/>
    <w:rsid w:val="00B311A0"/>
    <w:rsid w:val="00B56620"/>
    <w:rsid w:val="00B9476C"/>
    <w:rsid w:val="00BA7B2E"/>
    <w:rsid w:val="00BB1182"/>
    <w:rsid w:val="00BB5C40"/>
    <w:rsid w:val="00BB7616"/>
    <w:rsid w:val="00BC47CC"/>
    <w:rsid w:val="00BC66EC"/>
    <w:rsid w:val="00BC6C03"/>
    <w:rsid w:val="00BD780D"/>
    <w:rsid w:val="00BE76E2"/>
    <w:rsid w:val="00BE7FE3"/>
    <w:rsid w:val="00BF5F0D"/>
    <w:rsid w:val="00C11D94"/>
    <w:rsid w:val="00C20DA7"/>
    <w:rsid w:val="00C51E0A"/>
    <w:rsid w:val="00C7522F"/>
    <w:rsid w:val="00C865E8"/>
    <w:rsid w:val="00C93123"/>
    <w:rsid w:val="00C94BBB"/>
    <w:rsid w:val="00CA39BF"/>
    <w:rsid w:val="00CA3F1C"/>
    <w:rsid w:val="00CD4353"/>
    <w:rsid w:val="00CD552A"/>
    <w:rsid w:val="00CE558D"/>
    <w:rsid w:val="00CE7CBB"/>
    <w:rsid w:val="00CF621E"/>
    <w:rsid w:val="00D07374"/>
    <w:rsid w:val="00D33987"/>
    <w:rsid w:val="00D51DBF"/>
    <w:rsid w:val="00D953AF"/>
    <w:rsid w:val="00DB015B"/>
    <w:rsid w:val="00DB6F22"/>
    <w:rsid w:val="00DD6FBF"/>
    <w:rsid w:val="00DE090D"/>
    <w:rsid w:val="00E23C35"/>
    <w:rsid w:val="00E3616E"/>
    <w:rsid w:val="00E42F4C"/>
    <w:rsid w:val="00E74462"/>
    <w:rsid w:val="00E96033"/>
    <w:rsid w:val="00EA5062"/>
    <w:rsid w:val="00EB41D2"/>
    <w:rsid w:val="00EE4515"/>
    <w:rsid w:val="00F357CF"/>
    <w:rsid w:val="00F36301"/>
    <w:rsid w:val="00F5774B"/>
    <w:rsid w:val="00F61C5F"/>
    <w:rsid w:val="00F67AAF"/>
    <w:rsid w:val="00FB2A27"/>
    <w:rsid w:val="00FF21E0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6F4F"/>
  <w15:chartTrackingRefBased/>
  <w15:docId w15:val="{6729771D-59E7-604F-873F-11F75BCE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4EB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4EB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4EB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4EB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4EB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4EB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4EB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4EB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4EB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62E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162E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162E46"/>
  </w:style>
  <w:style w:type="paragraph" w:customStyle="1" w:styleId="p3">
    <w:name w:val="p3"/>
    <w:basedOn w:val="Normal"/>
    <w:rsid w:val="00162E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A74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7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74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74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4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4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4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4E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4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4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D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C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7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A06"/>
  </w:style>
  <w:style w:type="paragraph" w:styleId="Footer">
    <w:name w:val="footer"/>
    <w:basedOn w:val="Normal"/>
    <w:link w:val="FooterChar"/>
    <w:uiPriority w:val="99"/>
    <w:unhideWhenUsed/>
    <w:rsid w:val="004A7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</cp:lastModifiedBy>
  <cp:revision>2</cp:revision>
  <cp:lastPrinted>2024-10-20T19:28:00Z</cp:lastPrinted>
  <dcterms:created xsi:type="dcterms:W3CDTF">2024-12-16T21:31:00Z</dcterms:created>
  <dcterms:modified xsi:type="dcterms:W3CDTF">2024-12-16T21:31:00Z</dcterms:modified>
</cp:coreProperties>
</file>