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imes New Roman" w:hAnsi="Times New Roman" w:cs="Times New Roman"/>
          <w:color w:val="4F81BD" w:themeColor="accent1"/>
          <w:sz w:val="20"/>
          <w:szCs w:val="20"/>
        </w:rPr>
        <w:id w:val="977262666"/>
        <w:docPartObj>
          <w:docPartGallery w:val="Cover Pages"/>
          <w:docPartUnique/>
        </w:docPartObj>
      </w:sdtPr>
      <w:sdtEndPr>
        <w:rPr>
          <w:color w:val="auto"/>
          <w:sz w:val="28"/>
          <w:szCs w:val="28"/>
        </w:rPr>
      </w:sdtEndPr>
      <w:sdtContent>
        <w:p w14:paraId="49631EA0" w14:textId="77777777" w:rsidR="00B56F1C" w:rsidRDefault="00B56F1C">
          <w:pPr>
            <w:pStyle w:val="NoSpacing"/>
            <w:spacing w:before="1540" w:after="240"/>
            <w:jc w:val="center"/>
            <w:rPr>
              <w:color w:val="4F81BD" w:themeColor="accent1"/>
            </w:rPr>
          </w:pPr>
        </w:p>
        <w:sdt>
          <w:sdtPr>
            <w:rPr>
              <w:rFonts w:asciiTheme="majorHAnsi" w:eastAsiaTheme="majorEastAsia" w:hAnsiTheme="majorHAnsi" w:cstheme="majorBidi"/>
              <w:caps/>
              <w:sz w:val="72"/>
              <w:szCs w:val="72"/>
            </w:rPr>
            <w:alias w:val="Title"/>
            <w:tag w:val=""/>
            <w:id w:val="1735040861"/>
            <w:placeholder>
              <w:docPart w:val="A00984A982FC438AB1774DC8510EBE6C"/>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7A9AB936" w14:textId="77777777" w:rsidR="00B56F1C" w:rsidRPr="00B56F1C" w:rsidRDefault="00B56F1C">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sz w:val="80"/>
                  <w:szCs w:val="80"/>
                </w:rPr>
              </w:pPr>
              <w:r w:rsidRPr="00B56F1C">
                <w:rPr>
                  <w:rFonts w:asciiTheme="majorHAnsi" w:eastAsiaTheme="majorEastAsia" w:hAnsiTheme="majorHAnsi" w:cstheme="majorBidi"/>
                  <w:caps/>
                  <w:sz w:val="72"/>
                  <w:szCs w:val="72"/>
                </w:rPr>
                <w:t>Jersey Shore Schools Education Foundation</w:t>
              </w:r>
            </w:p>
          </w:sdtContent>
        </w:sdt>
        <w:sdt>
          <w:sdtPr>
            <w:rPr>
              <w:sz w:val="28"/>
              <w:szCs w:val="28"/>
            </w:rPr>
            <w:alias w:val="Subtitle"/>
            <w:tag w:val=""/>
            <w:id w:val="328029620"/>
            <w:placeholder>
              <w:docPart w:val="F70C3F1D9E61418DAD3DCDA1C8A880CB"/>
            </w:placeholder>
            <w:dataBinding w:prefixMappings="xmlns:ns0='http://purl.org/dc/elements/1.1/' xmlns:ns1='http://schemas.openxmlformats.org/package/2006/metadata/core-properties' " w:xpath="/ns1:coreProperties[1]/ns0:subject[1]" w:storeItemID="{6C3C8BC8-F283-45AE-878A-BAB7291924A1}"/>
            <w:text/>
          </w:sdtPr>
          <w:sdtEndPr/>
          <w:sdtContent>
            <w:p w14:paraId="1CC04BB3" w14:textId="11B9C122" w:rsidR="00B56F1C" w:rsidRPr="00B56F1C" w:rsidRDefault="00B56F1C">
              <w:pPr>
                <w:pStyle w:val="NoSpacing"/>
                <w:jc w:val="center"/>
                <w:rPr>
                  <w:sz w:val="28"/>
                  <w:szCs w:val="28"/>
                </w:rPr>
              </w:pPr>
              <w:r w:rsidRPr="00B56F1C">
                <w:rPr>
                  <w:sz w:val="28"/>
                  <w:szCs w:val="28"/>
                </w:rPr>
                <w:t>Mini-grant Application</w:t>
              </w:r>
            </w:p>
          </w:sdtContent>
        </w:sdt>
        <w:p w14:paraId="1824C7E7" w14:textId="77777777" w:rsidR="00B56F1C" w:rsidRDefault="00BC52D5">
          <w:pPr>
            <w:pStyle w:val="NoSpacing"/>
            <w:spacing w:before="480"/>
            <w:jc w:val="center"/>
            <w:rPr>
              <w:color w:val="4F81BD" w:themeColor="accent1"/>
            </w:rPr>
          </w:pPr>
          <w:r>
            <w:rPr>
              <w:noProof/>
              <w:sz w:val="28"/>
              <w:szCs w:val="28"/>
            </w:rPr>
            <w:drawing>
              <wp:anchor distT="0" distB="0" distL="114300" distR="114300" simplePos="0" relativeHeight="251666944" behindDoc="0" locked="0" layoutInCell="1" allowOverlap="1" wp14:anchorId="4990BE6D" wp14:editId="50E62BFF">
                <wp:simplePos x="0" y="0"/>
                <wp:positionH relativeFrom="column">
                  <wp:posOffset>2387600</wp:posOffset>
                </wp:positionH>
                <wp:positionV relativeFrom="paragraph">
                  <wp:posOffset>311785</wp:posOffset>
                </wp:positionV>
                <wp:extent cx="1447800" cy="1447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pic:spPr>
                    </pic:pic>
                  </a:graphicData>
                </a:graphic>
                <wp14:sizeRelH relativeFrom="margin">
                  <wp14:pctWidth>0</wp14:pctWidth>
                </wp14:sizeRelH>
                <wp14:sizeRelV relativeFrom="margin">
                  <wp14:pctHeight>0</wp14:pctHeight>
                </wp14:sizeRelV>
              </wp:anchor>
            </w:drawing>
          </w:r>
        </w:p>
        <w:p w14:paraId="5615B365" w14:textId="77777777" w:rsidR="00B56F1C" w:rsidRDefault="00B56F1C">
          <w:pPr>
            <w:rPr>
              <w:sz w:val="28"/>
              <w:szCs w:val="28"/>
            </w:rPr>
          </w:pPr>
          <w:r>
            <w:rPr>
              <w:noProof/>
              <w:color w:val="4F81BD" w:themeColor="accent1"/>
            </w:rPr>
            <mc:AlternateContent>
              <mc:Choice Requires="wps">
                <w:drawing>
                  <wp:anchor distT="0" distB="0" distL="114300" distR="114300" simplePos="0" relativeHeight="251663872" behindDoc="0" locked="0" layoutInCell="1" allowOverlap="1" wp14:anchorId="2932ABA8" wp14:editId="17F01397">
                    <wp:simplePos x="0" y="0"/>
                    <wp:positionH relativeFrom="margin">
                      <wp:posOffset>-3175</wp:posOffset>
                    </wp:positionH>
                    <wp:positionV relativeFrom="page">
                      <wp:posOffset>8362950</wp:posOffset>
                    </wp:positionV>
                    <wp:extent cx="6553200" cy="780415"/>
                    <wp:effectExtent l="0" t="0" r="6350" b="635"/>
                    <wp:wrapNone/>
                    <wp:docPr id="142" name="Text Box 142"/>
                    <wp:cNvGraphicFramePr/>
                    <a:graphic xmlns:a="http://schemas.openxmlformats.org/drawingml/2006/main">
                      <a:graphicData uri="http://schemas.microsoft.com/office/word/2010/wordprocessingShape">
                        <wps:wsp>
                          <wps:cNvSpPr txBox="1"/>
                          <wps:spPr>
                            <a:xfrm>
                              <a:off x="0" y="0"/>
                              <a:ext cx="6553200" cy="7804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sz w:val="28"/>
                                    <w:szCs w:val="28"/>
                                  </w:rPr>
                                  <w:alias w:val="Date"/>
                                  <w:tag w:val=""/>
                                  <w:id w:val="197127006"/>
                                  <w:dataBinding w:prefixMappings="xmlns:ns0='http://schemas.microsoft.com/office/2006/coverPageProps' " w:xpath="/ns0:CoverPageProperties[1]/ns0:PublishDate[1]" w:storeItemID="{55AF091B-3C7A-41E3-B477-F2FDAA23CFDA}"/>
                                  <w:date w:fullDate="2019-08-22T00:00:00Z">
                                    <w:dateFormat w:val="MMMM d, yyyy"/>
                                    <w:lid w:val="en-US"/>
                                    <w:storeMappedDataAs w:val="dateTime"/>
                                    <w:calendar w:val="gregorian"/>
                                  </w:date>
                                </w:sdtPr>
                                <w:sdtEndPr/>
                                <w:sdtContent>
                                  <w:p w14:paraId="4119A040" w14:textId="77777777" w:rsidR="00B56F1C" w:rsidRPr="00B56F1C" w:rsidRDefault="00F21936">
                                    <w:pPr>
                                      <w:pStyle w:val="NoSpacing"/>
                                      <w:spacing w:after="40"/>
                                      <w:jc w:val="center"/>
                                      <w:rPr>
                                        <w:caps/>
                                        <w:sz w:val="28"/>
                                        <w:szCs w:val="28"/>
                                      </w:rPr>
                                    </w:pPr>
                                    <w:r>
                                      <w:rPr>
                                        <w:caps/>
                                        <w:sz w:val="28"/>
                                        <w:szCs w:val="28"/>
                                      </w:rPr>
                                      <w:t>August 22, 201</w:t>
                                    </w:r>
                                    <w:r w:rsidR="00E81917">
                                      <w:rPr>
                                        <w:caps/>
                                        <w:sz w:val="28"/>
                                        <w:szCs w:val="28"/>
                                      </w:rPr>
                                      <w:t>9</w:t>
                                    </w:r>
                                  </w:p>
                                </w:sdtContent>
                              </w:sdt>
                              <w:p w14:paraId="0F259A02" w14:textId="77777777" w:rsidR="00B56F1C" w:rsidRPr="00B56F1C" w:rsidRDefault="00CB050C">
                                <w:pPr>
                                  <w:pStyle w:val="NoSpacing"/>
                                  <w:jc w:val="center"/>
                                </w:pPr>
                                <w:sdt>
                                  <w:sdtPr>
                                    <w:rPr>
                                      <w:caps/>
                                    </w:rPr>
                                    <w:alias w:val="Company"/>
                                    <w:tag w:val=""/>
                                    <w:id w:val="1390145197"/>
                                    <w:dataBinding w:prefixMappings="xmlns:ns0='http://schemas.openxmlformats.org/officeDocument/2006/extended-properties' " w:xpath="/ns0:Properties[1]/ns0:Company[1]" w:storeItemID="{6668398D-A668-4E3E-A5EB-62B293D839F1}"/>
                                    <w:text/>
                                  </w:sdtPr>
                                  <w:sdtEndPr/>
                                  <w:sdtContent>
                                    <w:r w:rsidR="00B56F1C" w:rsidRPr="00B56F1C">
                                      <w:rPr>
                                        <w:caps/>
                                      </w:rPr>
                                      <w:t>Jersey Shore Schools Education Foundation</w:t>
                                    </w:r>
                                  </w:sdtContent>
                                </w:sdt>
                              </w:p>
                              <w:p w14:paraId="309201A4" w14:textId="77777777" w:rsidR="00B56F1C" w:rsidRPr="00B56F1C" w:rsidRDefault="00CB050C">
                                <w:pPr>
                                  <w:pStyle w:val="NoSpacing"/>
                                  <w:jc w:val="center"/>
                                </w:pPr>
                                <w:sdt>
                                  <w:sdtPr>
                                    <w:alias w:val="Address"/>
                                    <w:tag w:val=""/>
                                    <w:id w:val="-726379553"/>
                                    <w:dataBinding w:prefixMappings="xmlns:ns0='http://schemas.microsoft.com/office/2006/coverPageProps' " w:xpath="/ns0:CoverPageProperties[1]/ns0:CompanyAddress[1]" w:storeItemID="{55AF091B-3C7A-41E3-B477-F2FDAA23CFDA}"/>
                                    <w:text/>
                                  </w:sdtPr>
                                  <w:sdtEndPr/>
                                  <w:sdtContent>
                                    <w:r w:rsidR="00B56F1C" w:rsidRPr="00B56F1C">
                                      <w:t>Jersey Shore, PA 17740</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margin-left:-.25pt;margin-top:658.5pt;width:516pt;height:61.45pt;z-index:251663872;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" filled="f" stroked="f" strokeweight=".5pt">
                    <v:textbox inset="0,0,0,0">
                      <w:txbxContent>
                        <w:sdt>
                          <w:sdtPr>
                            <w:rPr>
                              <w:caps/>
                              <w:sz w:val="28"/>
                              <w:szCs w:val="28"/>
                            </w:rPr>
                            <w:alias w:val="Date"/>
                            <w:tag w:val=""/>
                            <w:id w:val="197127006"/>
                            <w:dataBinding w:prefixMappings="xmlns:ns0='http://schemas.microsoft.com/office/2006/coverPageProps' " w:xpath="/ns0:CoverPageProperties[1]/ns0:PublishDate[1]" w:storeItemID="{55AF091B-3C7A-41E3-B477-F2FDAA23CFDA}"/>
                            <w:date w:fullDate="2019-08-22T00:00:00Z">
                              <w:dateFormat w:val="MMMM d, yyyy"/>
                              <w:lid w:val="en-US"/>
                              <w:storeMappedDataAs w:val="dateTime"/>
                              <w:calendar w:val="gregorian"/>
                            </w:date>
                          </w:sdtPr>
                          <w:sdtEndPr/>
                          <w:sdtContent>
                            <w:p w:rsidR="00B56F1C" w:rsidRPr="00B56F1C" w:rsidRDefault="00F21936">
                              <w:pPr>
                                <w:pStyle w:val="NoSpacing"/>
                                <w:spacing w:after="40"/>
                                <w:jc w:val="center"/>
                                <w:rPr>
                                  <w:caps/>
                                  <w:sz w:val="28"/>
                                  <w:szCs w:val="28"/>
                                </w:rPr>
                              </w:pPr>
                              <w:r>
                                <w:rPr>
                                  <w:caps/>
                                  <w:sz w:val="28"/>
                                  <w:szCs w:val="28"/>
                                </w:rPr>
                                <w:t>August 22, 201</w:t>
                              </w:r>
                              <w:r w:rsidR="00E81917">
                                <w:rPr>
                                  <w:caps/>
                                  <w:sz w:val="28"/>
                                  <w:szCs w:val="28"/>
                                </w:rPr>
                                <w:t>9</w:t>
                              </w:r>
                            </w:p>
                          </w:sdtContent>
                        </w:sdt>
                        <w:p w:rsidR="00B56F1C" w:rsidRPr="00B56F1C" w:rsidRDefault="00D22D29">
                          <w:pPr>
                            <w:pStyle w:val="NoSpacing"/>
                            <w:jc w:val="center"/>
                          </w:pPr>
                          <w:sdt>
                            <w:sdtPr>
                              <w:rPr>
                                <w:caps/>
                              </w:rPr>
                              <w:alias w:val="Company"/>
                              <w:tag w:val=""/>
                              <w:id w:val="1390145197"/>
                              <w:dataBinding w:prefixMappings="xmlns:ns0='http://schemas.openxmlformats.org/officeDocument/2006/extended-properties' " w:xpath="/ns0:Properties[1]/ns0:Company[1]" w:storeItemID="{6668398D-A668-4E3E-A5EB-62B293D839F1}"/>
                              <w:text/>
                            </w:sdtPr>
                            <w:sdtEndPr/>
                            <w:sdtContent>
                              <w:r w:rsidR="00B56F1C" w:rsidRPr="00B56F1C">
                                <w:rPr>
                                  <w:caps/>
                                </w:rPr>
                                <w:t>Jersey Shore Schools Education Foundation</w:t>
                              </w:r>
                            </w:sdtContent>
                          </w:sdt>
                        </w:p>
                        <w:p w:rsidR="00B56F1C" w:rsidRPr="00B56F1C" w:rsidRDefault="00D22D29">
                          <w:pPr>
                            <w:pStyle w:val="NoSpacing"/>
                            <w:jc w:val="center"/>
                          </w:pPr>
                          <w:sdt>
                            <w:sdtPr>
                              <w:alias w:val="Address"/>
                              <w:tag w:val=""/>
                              <w:id w:val="-726379553"/>
                              <w:dataBinding w:prefixMappings="xmlns:ns0='http://schemas.microsoft.com/office/2006/coverPageProps' " w:xpath="/ns0:CoverPageProperties[1]/ns0:CompanyAddress[1]" w:storeItemID="{55AF091B-3C7A-41E3-B477-F2FDAA23CFDA}"/>
                              <w:text/>
                            </w:sdtPr>
                            <w:sdtEndPr/>
                            <w:sdtContent>
                              <w:r w:rsidR="00B56F1C" w:rsidRPr="00B56F1C">
                                <w:t>Jersey Shore, PA 17740</w:t>
                              </w:r>
                            </w:sdtContent>
                          </w:sdt>
                        </w:p>
                      </w:txbxContent>
                    </v:textbox>
                    <w10:wrap anchorx="margin" anchory="page"/>
                  </v:shape>
                </w:pict>
              </mc:Fallback>
            </mc:AlternateContent>
          </w:r>
          <w:r>
            <w:rPr>
              <w:sz w:val="28"/>
              <w:szCs w:val="28"/>
            </w:rPr>
            <w:br w:type="page"/>
          </w:r>
        </w:p>
      </w:sdtContent>
    </w:sdt>
    <w:p w14:paraId="199018AA" w14:textId="77777777" w:rsidR="000C02FA" w:rsidRDefault="00BC52D5">
      <w:pPr>
        <w:spacing w:before="4" w:line="100" w:lineRule="exact"/>
        <w:rPr>
          <w:sz w:val="10"/>
          <w:szCs w:val="10"/>
        </w:rPr>
      </w:pPr>
      <w:r>
        <w:rPr>
          <w:rFonts w:ascii="Arial" w:eastAsia="Arial" w:hAnsi="Arial" w:cs="Arial"/>
          <w:b/>
          <w:noProof/>
          <w:sz w:val="36"/>
          <w:szCs w:val="36"/>
        </w:rPr>
        <w:lastRenderedPageBreak/>
        <w:drawing>
          <wp:anchor distT="0" distB="0" distL="114300" distR="114300" simplePos="0" relativeHeight="251665920" behindDoc="0" locked="0" layoutInCell="1" allowOverlap="1" wp14:anchorId="702C4D3D" wp14:editId="6E9BFEA4">
            <wp:simplePos x="0" y="0"/>
            <wp:positionH relativeFrom="column">
              <wp:posOffset>5140325</wp:posOffset>
            </wp:positionH>
            <wp:positionV relativeFrom="paragraph">
              <wp:posOffset>-22225</wp:posOffset>
            </wp:positionV>
            <wp:extent cx="800100" cy="800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margin">
              <wp14:pctWidth>0</wp14:pctWidth>
            </wp14:sizeRelH>
            <wp14:sizeRelV relativeFrom="margin">
              <wp14:pctHeight>0</wp14:pctHeight>
            </wp14:sizeRelV>
          </wp:anchor>
        </w:drawing>
      </w:r>
    </w:p>
    <w:p w14:paraId="480EE59C" w14:textId="77777777" w:rsidR="000C02FA" w:rsidRDefault="000C02FA">
      <w:pPr>
        <w:spacing w:line="200" w:lineRule="exact"/>
      </w:pPr>
    </w:p>
    <w:p w14:paraId="7E8B5FD2" w14:textId="77777777" w:rsidR="000C02FA" w:rsidRDefault="000C02FA">
      <w:pPr>
        <w:spacing w:line="200" w:lineRule="exact"/>
      </w:pPr>
    </w:p>
    <w:p w14:paraId="43E7E670" w14:textId="77777777" w:rsidR="000C02FA" w:rsidRDefault="000E6D53">
      <w:pPr>
        <w:spacing w:before="14"/>
        <w:ind w:left="430"/>
        <w:rPr>
          <w:rFonts w:ascii="Arial" w:eastAsia="Arial" w:hAnsi="Arial" w:cs="Arial"/>
          <w:sz w:val="36"/>
          <w:szCs w:val="36"/>
        </w:rPr>
      </w:pPr>
      <w:r>
        <w:rPr>
          <w:rFonts w:ascii="Arial" w:eastAsia="Arial" w:hAnsi="Arial" w:cs="Arial"/>
          <w:b/>
          <w:sz w:val="36"/>
          <w:szCs w:val="36"/>
        </w:rPr>
        <w:t>Jersey Shore Area Education Foundation</w:t>
      </w:r>
    </w:p>
    <w:p w14:paraId="328026F0" w14:textId="77777777" w:rsidR="000C02FA" w:rsidRDefault="000C02FA">
      <w:pPr>
        <w:spacing w:line="200" w:lineRule="exact"/>
      </w:pPr>
    </w:p>
    <w:p w14:paraId="79628D44" w14:textId="77777777" w:rsidR="000C02FA" w:rsidRDefault="000C02FA">
      <w:pPr>
        <w:spacing w:line="200" w:lineRule="exact"/>
      </w:pPr>
    </w:p>
    <w:p w14:paraId="54D25FDD" w14:textId="77777777" w:rsidR="000C02FA" w:rsidRDefault="000C02FA">
      <w:pPr>
        <w:spacing w:before="3" w:line="200" w:lineRule="exact"/>
      </w:pPr>
    </w:p>
    <w:p w14:paraId="25B48C5C" w14:textId="77777777" w:rsidR="000C02FA" w:rsidRDefault="000E6D53">
      <w:pPr>
        <w:spacing w:line="480" w:lineRule="exact"/>
        <w:ind w:left="1185"/>
        <w:rPr>
          <w:rFonts w:ascii="Arial" w:eastAsia="Arial" w:hAnsi="Arial" w:cs="Arial"/>
          <w:sz w:val="34"/>
          <w:szCs w:val="34"/>
        </w:rPr>
      </w:pPr>
      <w:r w:rsidRPr="009B166B">
        <w:rPr>
          <w:rFonts w:ascii="Arial" w:eastAsia="Arial" w:hAnsi="Arial" w:cs="Arial"/>
          <w:b/>
          <w:spacing w:val="2"/>
          <w:position w:val="-1"/>
          <w:sz w:val="43"/>
          <w:szCs w:val="43"/>
          <w:highlight w:val="yellow"/>
        </w:rPr>
        <w:t>201</w:t>
      </w:r>
      <w:r w:rsidR="00EE63E1">
        <w:rPr>
          <w:rFonts w:ascii="Arial" w:eastAsia="Arial" w:hAnsi="Arial" w:cs="Arial"/>
          <w:b/>
          <w:position w:val="-1"/>
          <w:sz w:val="43"/>
          <w:szCs w:val="43"/>
          <w:highlight w:val="yellow"/>
        </w:rPr>
        <w:t>9</w:t>
      </w:r>
      <w:r w:rsidRPr="009B166B">
        <w:rPr>
          <w:rFonts w:ascii="Arial" w:eastAsia="Arial" w:hAnsi="Arial" w:cs="Arial"/>
          <w:b/>
          <w:spacing w:val="1"/>
          <w:position w:val="-1"/>
          <w:sz w:val="43"/>
          <w:szCs w:val="43"/>
          <w:highlight w:val="yellow"/>
        </w:rPr>
        <w:t>-</w:t>
      </w:r>
      <w:r w:rsidR="00EE63E1">
        <w:rPr>
          <w:rFonts w:ascii="Arial" w:eastAsia="Arial" w:hAnsi="Arial" w:cs="Arial"/>
          <w:b/>
          <w:spacing w:val="2"/>
          <w:position w:val="-1"/>
          <w:sz w:val="43"/>
          <w:szCs w:val="43"/>
        </w:rPr>
        <w:t>20</w:t>
      </w:r>
      <w:r>
        <w:rPr>
          <w:rFonts w:ascii="Arial" w:eastAsia="Arial" w:hAnsi="Arial" w:cs="Arial"/>
          <w:b/>
          <w:spacing w:val="19"/>
          <w:position w:val="-1"/>
          <w:sz w:val="43"/>
          <w:szCs w:val="43"/>
        </w:rPr>
        <w:t xml:space="preserve"> </w:t>
      </w:r>
      <w:r>
        <w:rPr>
          <w:rFonts w:ascii="Arial" w:eastAsia="Arial" w:hAnsi="Arial" w:cs="Arial"/>
          <w:b/>
          <w:spacing w:val="2"/>
          <w:position w:val="-1"/>
          <w:sz w:val="43"/>
          <w:szCs w:val="43"/>
        </w:rPr>
        <w:t>G</w:t>
      </w:r>
      <w:r>
        <w:rPr>
          <w:rFonts w:ascii="Arial" w:eastAsia="Arial" w:hAnsi="Arial" w:cs="Arial"/>
          <w:b/>
          <w:spacing w:val="3"/>
          <w:position w:val="-1"/>
          <w:sz w:val="34"/>
          <w:szCs w:val="34"/>
        </w:rPr>
        <w:t>RAN</w:t>
      </w:r>
      <w:r>
        <w:rPr>
          <w:rFonts w:ascii="Arial" w:eastAsia="Arial" w:hAnsi="Arial" w:cs="Arial"/>
          <w:b/>
          <w:position w:val="-1"/>
          <w:sz w:val="34"/>
          <w:szCs w:val="34"/>
        </w:rPr>
        <w:t>T</w:t>
      </w:r>
      <w:r>
        <w:rPr>
          <w:rFonts w:ascii="Arial" w:eastAsia="Arial" w:hAnsi="Arial" w:cs="Arial"/>
          <w:b/>
          <w:spacing w:val="19"/>
          <w:position w:val="-1"/>
          <w:sz w:val="34"/>
          <w:szCs w:val="34"/>
        </w:rPr>
        <w:t xml:space="preserve"> </w:t>
      </w:r>
      <w:r>
        <w:rPr>
          <w:rFonts w:ascii="Arial" w:eastAsia="Arial" w:hAnsi="Arial" w:cs="Arial"/>
          <w:b/>
          <w:spacing w:val="3"/>
          <w:position w:val="-1"/>
          <w:sz w:val="43"/>
          <w:szCs w:val="43"/>
        </w:rPr>
        <w:t>A</w:t>
      </w:r>
      <w:r>
        <w:rPr>
          <w:rFonts w:ascii="Arial" w:eastAsia="Arial" w:hAnsi="Arial" w:cs="Arial"/>
          <w:b/>
          <w:spacing w:val="3"/>
          <w:position w:val="-1"/>
          <w:sz w:val="34"/>
          <w:szCs w:val="34"/>
        </w:rPr>
        <w:t>PPL</w:t>
      </w:r>
      <w:r>
        <w:rPr>
          <w:rFonts w:ascii="Arial" w:eastAsia="Arial" w:hAnsi="Arial" w:cs="Arial"/>
          <w:b/>
          <w:spacing w:val="1"/>
          <w:position w:val="-1"/>
          <w:sz w:val="34"/>
          <w:szCs w:val="34"/>
        </w:rPr>
        <w:t>I</w:t>
      </w:r>
      <w:r>
        <w:rPr>
          <w:rFonts w:ascii="Arial" w:eastAsia="Arial" w:hAnsi="Arial" w:cs="Arial"/>
          <w:b/>
          <w:spacing w:val="3"/>
          <w:position w:val="-1"/>
          <w:sz w:val="34"/>
          <w:szCs w:val="34"/>
        </w:rPr>
        <w:t>CAT</w:t>
      </w:r>
      <w:r>
        <w:rPr>
          <w:rFonts w:ascii="Arial" w:eastAsia="Arial" w:hAnsi="Arial" w:cs="Arial"/>
          <w:b/>
          <w:spacing w:val="1"/>
          <w:position w:val="-1"/>
          <w:sz w:val="34"/>
          <w:szCs w:val="34"/>
        </w:rPr>
        <w:t>I</w:t>
      </w:r>
      <w:r>
        <w:rPr>
          <w:rFonts w:ascii="Arial" w:eastAsia="Arial" w:hAnsi="Arial" w:cs="Arial"/>
          <w:b/>
          <w:spacing w:val="3"/>
          <w:position w:val="-1"/>
          <w:sz w:val="34"/>
          <w:szCs w:val="34"/>
        </w:rPr>
        <w:t>O</w:t>
      </w:r>
      <w:r>
        <w:rPr>
          <w:rFonts w:ascii="Arial" w:eastAsia="Arial" w:hAnsi="Arial" w:cs="Arial"/>
          <w:b/>
          <w:position w:val="-1"/>
          <w:sz w:val="34"/>
          <w:szCs w:val="34"/>
        </w:rPr>
        <w:t>N</w:t>
      </w:r>
      <w:r>
        <w:rPr>
          <w:rFonts w:ascii="Arial" w:eastAsia="Arial" w:hAnsi="Arial" w:cs="Arial"/>
          <w:b/>
          <w:spacing w:val="30"/>
          <w:position w:val="-1"/>
          <w:sz w:val="34"/>
          <w:szCs w:val="34"/>
        </w:rPr>
        <w:t xml:space="preserve"> </w:t>
      </w:r>
      <w:r>
        <w:rPr>
          <w:rFonts w:ascii="Arial" w:eastAsia="Arial" w:hAnsi="Arial" w:cs="Arial"/>
          <w:b/>
          <w:spacing w:val="2"/>
          <w:w w:val="101"/>
          <w:position w:val="-1"/>
          <w:sz w:val="43"/>
          <w:szCs w:val="43"/>
        </w:rPr>
        <w:t>P</w:t>
      </w:r>
      <w:r>
        <w:rPr>
          <w:rFonts w:ascii="Arial" w:eastAsia="Arial" w:hAnsi="Arial" w:cs="Arial"/>
          <w:b/>
          <w:spacing w:val="3"/>
          <w:w w:val="101"/>
          <w:position w:val="-1"/>
          <w:sz w:val="34"/>
          <w:szCs w:val="34"/>
        </w:rPr>
        <w:t>ACKE</w:t>
      </w:r>
      <w:r>
        <w:rPr>
          <w:rFonts w:ascii="Arial" w:eastAsia="Arial" w:hAnsi="Arial" w:cs="Arial"/>
          <w:b/>
          <w:w w:val="101"/>
          <w:position w:val="-1"/>
          <w:sz w:val="34"/>
          <w:szCs w:val="34"/>
        </w:rPr>
        <w:t>T</w:t>
      </w:r>
    </w:p>
    <w:p w14:paraId="1A796E8E" w14:textId="77777777" w:rsidR="000C02FA" w:rsidRDefault="000C02FA">
      <w:pPr>
        <w:spacing w:before="1" w:line="180" w:lineRule="exact"/>
        <w:rPr>
          <w:sz w:val="18"/>
          <w:szCs w:val="18"/>
        </w:rPr>
      </w:pPr>
    </w:p>
    <w:p w14:paraId="3F92FBDA" w14:textId="77777777" w:rsidR="000C02FA" w:rsidRDefault="000E6D53">
      <w:pPr>
        <w:spacing w:before="38" w:line="251" w:lineRule="auto"/>
        <w:ind w:left="100" w:right="1079"/>
        <w:rPr>
          <w:rFonts w:ascii="Arial" w:eastAsia="Arial" w:hAnsi="Arial" w:cs="Arial"/>
          <w:sz w:val="21"/>
          <w:szCs w:val="21"/>
        </w:rPr>
      </w:pPr>
      <w:r>
        <w:rPr>
          <w:rFonts w:ascii="Arial" w:eastAsia="Arial" w:hAnsi="Arial" w:cs="Arial"/>
          <w:spacing w:val="2"/>
          <w:sz w:val="21"/>
          <w:szCs w:val="21"/>
        </w:rPr>
        <w:t>Th</w:t>
      </w:r>
      <w:r>
        <w:rPr>
          <w:rFonts w:ascii="Arial" w:eastAsia="Arial" w:hAnsi="Arial" w:cs="Arial"/>
          <w:sz w:val="21"/>
          <w:szCs w:val="21"/>
        </w:rPr>
        <w:t>e</w:t>
      </w:r>
      <w:r>
        <w:rPr>
          <w:rFonts w:ascii="Arial" w:eastAsia="Arial" w:hAnsi="Arial" w:cs="Arial"/>
          <w:spacing w:val="12"/>
          <w:sz w:val="21"/>
          <w:szCs w:val="21"/>
        </w:rPr>
        <w:t xml:space="preserve"> </w:t>
      </w:r>
      <w:r>
        <w:rPr>
          <w:rFonts w:ascii="Arial" w:eastAsia="Arial" w:hAnsi="Arial" w:cs="Arial"/>
          <w:spacing w:val="2"/>
          <w:sz w:val="21"/>
          <w:szCs w:val="21"/>
        </w:rPr>
        <w:t>Je</w:t>
      </w:r>
      <w:r>
        <w:rPr>
          <w:rFonts w:ascii="Arial" w:eastAsia="Arial" w:hAnsi="Arial" w:cs="Arial"/>
          <w:spacing w:val="1"/>
          <w:sz w:val="21"/>
          <w:szCs w:val="21"/>
        </w:rPr>
        <w:t>r</w:t>
      </w:r>
      <w:r>
        <w:rPr>
          <w:rFonts w:ascii="Arial" w:eastAsia="Arial" w:hAnsi="Arial" w:cs="Arial"/>
          <w:spacing w:val="2"/>
          <w:sz w:val="21"/>
          <w:szCs w:val="21"/>
        </w:rPr>
        <w:t>se</w:t>
      </w:r>
      <w:r>
        <w:rPr>
          <w:rFonts w:ascii="Arial" w:eastAsia="Arial" w:hAnsi="Arial" w:cs="Arial"/>
          <w:sz w:val="21"/>
          <w:szCs w:val="21"/>
        </w:rPr>
        <w:t>y</w:t>
      </w:r>
      <w:r>
        <w:rPr>
          <w:rFonts w:ascii="Arial" w:eastAsia="Arial" w:hAnsi="Arial" w:cs="Arial"/>
          <w:spacing w:val="17"/>
          <w:sz w:val="21"/>
          <w:szCs w:val="21"/>
        </w:rPr>
        <w:t xml:space="preserve"> </w:t>
      </w:r>
      <w:r>
        <w:rPr>
          <w:rFonts w:ascii="Arial" w:eastAsia="Arial" w:hAnsi="Arial" w:cs="Arial"/>
          <w:spacing w:val="3"/>
          <w:sz w:val="21"/>
          <w:szCs w:val="21"/>
        </w:rPr>
        <w:t>S</w:t>
      </w:r>
      <w:r>
        <w:rPr>
          <w:rFonts w:ascii="Arial" w:eastAsia="Arial" w:hAnsi="Arial" w:cs="Arial"/>
          <w:spacing w:val="2"/>
          <w:sz w:val="21"/>
          <w:szCs w:val="21"/>
        </w:rPr>
        <w:t>ho</w:t>
      </w:r>
      <w:r>
        <w:rPr>
          <w:rFonts w:ascii="Arial" w:eastAsia="Arial" w:hAnsi="Arial" w:cs="Arial"/>
          <w:spacing w:val="1"/>
          <w:sz w:val="21"/>
          <w:szCs w:val="21"/>
        </w:rPr>
        <w:t>r</w:t>
      </w:r>
      <w:r>
        <w:rPr>
          <w:rFonts w:ascii="Arial" w:eastAsia="Arial" w:hAnsi="Arial" w:cs="Arial"/>
          <w:sz w:val="21"/>
          <w:szCs w:val="21"/>
        </w:rPr>
        <w:t>e</w:t>
      </w:r>
      <w:r>
        <w:rPr>
          <w:rFonts w:ascii="Arial" w:eastAsia="Arial" w:hAnsi="Arial" w:cs="Arial"/>
          <w:spacing w:val="18"/>
          <w:sz w:val="21"/>
          <w:szCs w:val="21"/>
        </w:rPr>
        <w:t xml:space="preserve"> </w:t>
      </w:r>
      <w:r>
        <w:rPr>
          <w:rFonts w:ascii="Arial" w:eastAsia="Arial" w:hAnsi="Arial" w:cs="Arial"/>
          <w:spacing w:val="3"/>
          <w:sz w:val="21"/>
          <w:szCs w:val="21"/>
        </w:rPr>
        <w:t>S</w:t>
      </w:r>
      <w:r>
        <w:rPr>
          <w:rFonts w:ascii="Arial" w:eastAsia="Arial" w:hAnsi="Arial" w:cs="Arial"/>
          <w:spacing w:val="2"/>
          <w:sz w:val="21"/>
          <w:szCs w:val="21"/>
        </w:rPr>
        <w:t>choo</w:t>
      </w:r>
      <w:r>
        <w:rPr>
          <w:rFonts w:ascii="Arial" w:eastAsia="Arial" w:hAnsi="Arial" w:cs="Arial"/>
          <w:sz w:val="21"/>
          <w:szCs w:val="21"/>
        </w:rPr>
        <w:t>l</w:t>
      </w:r>
      <w:r>
        <w:rPr>
          <w:rFonts w:ascii="Arial" w:eastAsia="Arial" w:hAnsi="Arial" w:cs="Arial"/>
          <w:spacing w:val="18"/>
          <w:sz w:val="21"/>
          <w:szCs w:val="21"/>
        </w:rPr>
        <w:t xml:space="preserve"> </w:t>
      </w:r>
      <w:r>
        <w:rPr>
          <w:rFonts w:ascii="Arial" w:eastAsia="Arial" w:hAnsi="Arial" w:cs="Arial"/>
          <w:spacing w:val="3"/>
          <w:sz w:val="21"/>
          <w:szCs w:val="21"/>
        </w:rPr>
        <w:t>E</w:t>
      </w:r>
      <w:r>
        <w:rPr>
          <w:rFonts w:ascii="Arial" w:eastAsia="Arial" w:hAnsi="Arial" w:cs="Arial"/>
          <w:spacing w:val="2"/>
          <w:sz w:val="21"/>
          <w:szCs w:val="21"/>
        </w:rPr>
        <w:t>duca</w:t>
      </w:r>
      <w:r>
        <w:rPr>
          <w:rFonts w:ascii="Arial" w:eastAsia="Arial" w:hAnsi="Arial" w:cs="Arial"/>
          <w:spacing w:val="1"/>
          <w:sz w:val="21"/>
          <w:szCs w:val="21"/>
        </w:rPr>
        <w:t>ti</w:t>
      </w:r>
      <w:r>
        <w:rPr>
          <w:rFonts w:ascii="Arial" w:eastAsia="Arial" w:hAnsi="Arial" w:cs="Arial"/>
          <w:spacing w:val="2"/>
          <w:sz w:val="21"/>
          <w:szCs w:val="21"/>
        </w:rPr>
        <w:t>o</w:t>
      </w:r>
      <w:r>
        <w:rPr>
          <w:rFonts w:ascii="Arial" w:eastAsia="Arial" w:hAnsi="Arial" w:cs="Arial"/>
          <w:sz w:val="21"/>
          <w:szCs w:val="21"/>
        </w:rPr>
        <w:t>n</w:t>
      </w:r>
      <w:r>
        <w:rPr>
          <w:rFonts w:ascii="Arial" w:eastAsia="Arial" w:hAnsi="Arial" w:cs="Arial"/>
          <w:spacing w:val="26"/>
          <w:sz w:val="21"/>
          <w:szCs w:val="21"/>
        </w:rPr>
        <w:t xml:space="preserve"> </w:t>
      </w:r>
      <w:r>
        <w:rPr>
          <w:rFonts w:ascii="Arial" w:eastAsia="Arial" w:hAnsi="Arial" w:cs="Arial"/>
          <w:spacing w:val="2"/>
          <w:sz w:val="21"/>
          <w:szCs w:val="21"/>
        </w:rPr>
        <w:t>Founda</w:t>
      </w:r>
      <w:r>
        <w:rPr>
          <w:rFonts w:ascii="Arial" w:eastAsia="Arial" w:hAnsi="Arial" w:cs="Arial"/>
          <w:spacing w:val="1"/>
          <w:sz w:val="21"/>
          <w:szCs w:val="21"/>
        </w:rPr>
        <w:t>ti</w:t>
      </w:r>
      <w:r>
        <w:rPr>
          <w:rFonts w:ascii="Arial" w:eastAsia="Arial" w:hAnsi="Arial" w:cs="Arial"/>
          <w:spacing w:val="2"/>
          <w:sz w:val="21"/>
          <w:szCs w:val="21"/>
        </w:rPr>
        <w:t>on</w:t>
      </w:r>
      <w:r>
        <w:rPr>
          <w:rFonts w:ascii="Arial" w:eastAsia="Arial" w:hAnsi="Arial" w:cs="Arial"/>
          <w:spacing w:val="1"/>
          <w:sz w:val="21"/>
          <w:szCs w:val="21"/>
        </w:rPr>
        <w:t>’</w:t>
      </w:r>
      <w:r>
        <w:rPr>
          <w:rFonts w:ascii="Arial" w:eastAsia="Arial" w:hAnsi="Arial" w:cs="Arial"/>
          <w:sz w:val="21"/>
          <w:szCs w:val="21"/>
        </w:rPr>
        <w:t>s</w:t>
      </w:r>
      <w:r>
        <w:rPr>
          <w:rFonts w:ascii="Arial" w:eastAsia="Arial" w:hAnsi="Arial" w:cs="Arial"/>
          <w:spacing w:val="30"/>
          <w:sz w:val="21"/>
          <w:szCs w:val="21"/>
        </w:rPr>
        <w:t xml:space="preserve"> </w:t>
      </w:r>
      <w:r>
        <w:rPr>
          <w:rFonts w:ascii="Arial" w:eastAsia="Arial" w:hAnsi="Arial" w:cs="Arial"/>
          <w:spacing w:val="3"/>
          <w:sz w:val="21"/>
          <w:szCs w:val="21"/>
        </w:rPr>
        <w:t>M</w:t>
      </w:r>
      <w:r>
        <w:rPr>
          <w:rFonts w:ascii="Arial" w:eastAsia="Arial" w:hAnsi="Arial" w:cs="Arial"/>
          <w:spacing w:val="1"/>
          <w:sz w:val="21"/>
          <w:szCs w:val="21"/>
        </w:rPr>
        <w:t>i</w:t>
      </w:r>
      <w:r>
        <w:rPr>
          <w:rFonts w:ascii="Arial" w:eastAsia="Arial" w:hAnsi="Arial" w:cs="Arial"/>
          <w:spacing w:val="2"/>
          <w:sz w:val="21"/>
          <w:szCs w:val="21"/>
        </w:rPr>
        <w:t>ni</w:t>
      </w:r>
      <w:r>
        <w:rPr>
          <w:rFonts w:ascii="Arial" w:eastAsia="Arial" w:hAnsi="Arial" w:cs="Arial"/>
          <w:spacing w:val="1"/>
          <w:sz w:val="21"/>
          <w:szCs w:val="21"/>
        </w:rPr>
        <w:t>-</w:t>
      </w:r>
      <w:r>
        <w:rPr>
          <w:rFonts w:ascii="Arial" w:eastAsia="Arial" w:hAnsi="Arial" w:cs="Arial"/>
          <w:spacing w:val="3"/>
          <w:sz w:val="21"/>
          <w:szCs w:val="21"/>
        </w:rPr>
        <w:t>G</w:t>
      </w:r>
      <w:r>
        <w:rPr>
          <w:rFonts w:ascii="Arial" w:eastAsia="Arial" w:hAnsi="Arial" w:cs="Arial"/>
          <w:spacing w:val="1"/>
          <w:sz w:val="21"/>
          <w:szCs w:val="21"/>
        </w:rPr>
        <w:t>r</w:t>
      </w:r>
      <w:r>
        <w:rPr>
          <w:rFonts w:ascii="Arial" w:eastAsia="Arial" w:hAnsi="Arial" w:cs="Arial"/>
          <w:spacing w:val="2"/>
          <w:sz w:val="21"/>
          <w:szCs w:val="21"/>
        </w:rPr>
        <w:t>an</w:t>
      </w:r>
      <w:r>
        <w:rPr>
          <w:rFonts w:ascii="Arial" w:eastAsia="Arial" w:hAnsi="Arial" w:cs="Arial"/>
          <w:sz w:val="21"/>
          <w:szCs w:val="21"/>
        </w:rPr>
        <w:t>t</w:t>
      </w:r>
      <w:r>
        <w:rPr>
          <w:rFonts w:ascii="Arial" w:eastAsia="Arial" w:hAnsi="Arial" w:cs="Arial"/>
          <w:spacing w:val="24"/>
          <w:sz w:val="21"/>
          <w:szCs w:val="21"/>
        </w:rPr>
        <w:t xml:space="preserve"> </w:t>
      </w:r>
      <w:r>
        <w:rPr>
          <w:rFonts w:ascii="Arial" w:eastAsia="Arial" w:hAnsi="Arial" w:cs="Arial"/>
          <w:spacing w:val="3"/>
          <w:sz w:val="21"/>
          <w:szCs w:val="21"/>
        </w:rPr>
        <w:t>P</w:t>
      </w:r>
      <w:r>
        <w:rPr>
          <w:rFonts w:ascii="Arial" w:eastAsia="Arial" w:hAnsi="Arial" w:cs="Arial"/>
          <w:spacing w:val="1"/>
          <w:sz w:val="21"/>
          <w:szCs w:val="21"/>
        </w:rPr>
        <w:t>r</w:t>
      </w:r>
      <w:r>
        <w:rPr>
          <w:rFonts w:ascii="Arial" w:eastAsia="Arial" w:hAnsi="Arial" w:cs="Arial"/>
          <w:spacing w:val="2"/>
          <w:sz w:val="21"/>
          <w:szCs w:val="21"/>
        </w:rPr>
        <w:t>og</w:t>
      </w:r>
      <w:r>
        <w:rPr>
          <w:rFonts w:ascii="Arial" w:eastAsia="Arial" w:hAnsi="Arial" w:cs="Arial"/>
          <w:spacing w:val="1"/>
          <w:sz w:val="21"/>
          <w:szCs w:val="21"/>
        </w:rPr>
        <w:t>r</w:t>
      </w:r>
      <w:r>
        <w:rPr>
          <w:rFonts w:ascii="Arial" w:eastAsia="Arial" w:hAnsi="Arial" w:cs="Arial"/>
          <w:spacing w:val="2"/>
          <w:sz w:val="21"/>
          <w:szCs w:val="21"/>
        </w:rPr>
        <w:t>a</w:t>
      </w:r>
      <w:r>
        <w:rPr>
          <w:rFonts w:ascii="Arial" w:eastAsia="Arial" w:hAnsi="Arial" w:cs="Arial"/>
          <w:sz w:val="21"/>
          <w:szCs w:val="21"/>
        </w:rPr>
        <w:t>m</w:t>
      </w:r>
      <w:r>
        <w:rPr>
          <w:rFonts w:ascii="Arial" w:eastAsia="Arial" w:hAnsi="Arial" w:cs="Arial"/>
          <w:spacing w:val="23"/>
          <w:sz w:val="21"/>
          <w:szCs w:val="21"/>
        </w:rPr>
        <w:t xml:space="preserve"> </w:t>
      </w:r>
      <w:r>
        <w:rPr>
          <w:rFonts w:ascii="Arial" w:eastAsia="Arial" w:hAnsi="Arial" w:cs="Arial"/>
          <w:spacing w:val="1"/>
          <w:sz w:val="21"/>
          <w:szCs w:val="21"/>
        </w:rPr>
        <w:t>i</w:t>
      </w:r>
      <w:r>
        <w:rPr>
          <w:rFonts w:ascii="Arial" w:eastAsia="Arial" w:hAnsi="Arial" w:cs="Arial"/>
          <w:sz w:val="21"/>
          <w:szCs w:val="21"/>
        </w:rPr>
        <w:t>s</w:t>
      </w:r>
      <w:r>
        <w:rPr>
          <w:rFonts w:ascii="Arial" w:eastAsia="Arial" w:hAnsi="Arial" w:cs="Arial"/>
          <w:spacing w:val="8"/>
          <w:sz w:val="21"/>
          <w:szCs w:val="21"/>
        </w:rPr>
        <w:t xml:space="preserve"> </w:t>
      </w:r>
      <w:r>
        <w:rPr>
          <w:rFonts w:ascii="Arial" w:eastAsia="Arial" w:hAnsi="Arial" w:cs="Arial"/>
          <w:spacing w:val="2"/>
          <w:sz w:val="21"/>
          <w:szCs w:val="21"/>
        </w:rPr>
        <w:t>des</w:t>
      </w:r>
      <w:r>
        <w:rPr>
          <w:rFonts w:ascii="Arial" w:eastAsia="Arial" w:hAnsi="Arial" w:cs="Arial"/>
          <w:spacing w:val="1"/>
          <w:sz w:val="21"/>
          <w:szCs w:val="21"/>
        </w:rPr>
        <w:t>i</w:t>
      </w:r>
      <w:r>
        <w:rPr>
          <w:rFonts w:ascii="Arial" w:eastAsia="Arial" w:hAnsi="Arial" w:cs="Arial"/>
          <w:spacing w:val="2"/>
          <w:sz w:val="21"/>
          <w:szCs w:val="21"/>
        </w:rPr>
        <w:t>gne</w:t>
      </w:r>
      <w:r>
        <w:rPr>
          <w:rFonts w:ascii="Arial" w:eastAsia="Arial" w:hAnsi="Arial" w:cs="Arial"/>
          <w:sz w:val="21"/>
          <w:szCs w:val="21"/>
        </w:rPr>
        <w:t>d</w:t>
      </w:r>
      <w:r>
        <w:rPr>
          <w:rFonts w:ascii="Arial" w:eastAsia="Arial" w:hAnsi="Arial" w:cs="Arial"/>
          <w:spacing w:val="22"/>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9"/>
          <w:sz w:val="21"/>
          <w:szCs w:val="21"/>
        </w:rPr>
        <w:t xml:space="preserve"> </w:t>
      </w:r>
      <w:r>
        <w:rPr>
          <w:rFonts w:ascii="Arial" w:eastAsia="Arial" w:hAnsi="Arial" w:cs="Arial"/>
          <w:spacing w:val="2"/>
          <w:w w:val="102"/>
          <w:sz w:val="21"/>
          <w:szCs w:val="21"/>
        </w:rPr>
        <w:t>g</w:t>
      </w:r>
      <w:r>
        <w:rPr>
          <w:rFonts w:ascii="Arial" w:eastAsia="Arial" w:hAnsi="Arial" w:cs="Arial"/>
          <w:spacing w:val="1"/>
          <w:w w:val="102"/>
          <w:sz w:val="21"/>
          <w:szCs w:val="21"/>
        </w:rPr>
        <w:t>i</w:t>
      </w:r>
      <w:r>
        <w:rPr>
          <w:rFonts w:ascii="Arial" w:eastAsia="Arial" w:hAnsi="Arial" w:cs="Arial"/>
          <w:spacing w:val="2"/>
          <w:w w:val="102"/>
          <w:sz w:val="21"/>
          <w:szCs w:val="21"/>
        </w:rPr>
        <w:t>v</w:t>
      </w:r>
      <w:r>
        <w:rPr>
          <w:rFonts w:ascii="Arial" w:eastAsia="Arial" w:hAnsi="Arial" w:cs="Arial"/>
          <w:w w:val="102"/>
          <w:sz w:val="21"/>
          <w:szCs w:val="21"/>
        </w:rPr>
        <w:t xml:space="preserve">e </w:t>
      </w:r>
      <w:r>
        <w:rPr>
          <w:rFonts w:ascii="Arial" w:eastAsia="Arial" w:hAnsi="Arial" w:cs="Arial"/>
          <w:spacing w:val="2"/>
          <w:sz w:val="21"/>
          <w:szCs w:val="21"/>
        </w:rPr>
        <w:t>J</w:t>
      </w:r>
      <w:r>
        <w:rPr>
          <w:rFonts w:ascii="Arial" w:eastAsia="Arial" w:hAnsi="Arial" w:cs="Arial"/>
          <w:spacing w:val="3"/>
          <w:sz w:val="21"/>
          <w:szCs w:val="21"/>
        </w:rPr>
        <w:t>SAS</w:t>
      </w:r>
      <w:r>
        <w:rPr>
          <w:rFonts w:ascii="Arial" w:eastAsia="Arial" w:hAnsi="Arial" w:cs="Arial"/>
          <w:sz w:val="21"/>
          <w:szCs w:val="21"/>
        </w:rPr>
        <w:t>D</w:t>
      </w:r>
      <w:r>
        <w:rPr>
          <w:rFonts w:ascii="Arial" w:eastAsia="Arial" w:hAnsi="Arial" w:cs="Arial"/>
          <w:spacing w:val="22"/>
          <w:sz w:val="21"/>
          <w:szCs w:val="21"/>
        </w:rPr>
        <w:t xml:space="preserve"> </w:t>
      </w:r>
      <w:r w:rsidR="000636A6">
        <w:rPr>
          <w:rFonts w:ascii="Arial" w:eastAsia="Arial" w:hAnsi="Arial" w:cs="Arial"/>
          <w:spacing w:val="1"/>
          <w:sz w:val="21"/>
          <w:szCs w:val="21"/>
        </w:rPr>
        <w:t>employees</w:t>
      </w:r>
      <w:r>
        <w:rPr>
          <w:rFonts w:ascii="Arial" w:eastAsia="Arial" w:hAnsi="Arial" w:cs="Arial"/>
          <w:spacing w:val="22"/>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z w:val="21"/>
          <w:szCs w:val="21"/>
        </w:rPr>
        <w:t>e</w:t>
      </w:r>
      <w:r>
        <w:rPr>
          <w:rFonts w:ascii="Arial" w:eastAsia="Arial" w:hAnsi="Arial" w:cs="Arial"/>
          <w:spacing w:val="11"/>
          <w:sz w:val="21"/>
          <w:szCs w:val="21"/>
        </w:rPr>
        <w:t xml:space="preserve"> </w:t>
      </w:r>
      <w:r>
        <w:rPr>
          <w:rFonts w:ascii="Arial" w:eastAsia="Arial" w:hAnsi="Arial" w:cs="Arial"/>
          <w:spacing w:val="2"/>
          <w:sz w:val="21"/>
          <w:szCs w:val="21"/>
        </w:rPr>
        <w:t>oppo</w:t>
      </w:r>
      <w:r>
        <w:rPr>
          <w:rFonts w:ascii="Arial" w:eastAsia="Arial" w:hAnsi="Arial" w:cs="Arial"/>
          <w:spacing w:val="1"/>
          <w:sz w:val="21"/>
          <w:szCs w:val="21"/>
        </w:rPr>
        <w:t>rt</w:t>
      </w:r>
      <w:r>
        <w:rPr>
          <w:rFonts w:ascii="Arial" w:eastAsia="Arial" w:hAnsi="Arial" w:cs="Arial"/>
          <w:spacing w:val="2"/>
          <w:sz w:val="21"/>
          <w:szCs w:val="21"/>
        </w:rPr>
        <w:t>un</w:t>
      </w:r>
      <w:r>
        <w:rPr>
          <w:rFonts w:ascii="Arial" w:eastAsia="Arial" w:hAnsi="Arial" w:cs="Arial"/>
          <w:spacing w:val="1"/>
          <w:sz w:val="21"/>
          <w:szCs w:val="21"/>
        </w:rPr>
        <w:t>it</w:t>
      </w:r>
      <w:r>
        <w:rPr>
          <w:rFonts w:ascii="Arial" w:eastAsia="Arial" w:hAnsi="Arial" w:cs="Arial"/>
          <w:sz w:val="21"/>
          <w:szCs w:val="21"/>
        </w:rPr>
        <w:t>y</w:t>
      </w:r>
      <w:r>
        <w:rPr>
          <w:rFonts w:ascii="Arial" w:eastAsia="Arial" w:hAnsi="Arial" w:cs="Arial"/>
          <w:spacing w:val="27"/>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9"/>
          <w:sz w:val="21"/>
          <w:szCs w:val="21"/>
        </w:rPr>
        <w:t xml:space="preserve"> </w:t>
      </w:r>
      <w:r>
        <w:rPr>
          <w:rFonts w:ascii="Arial" w:eastAsia="Arial" w:hAnsi="Arial" w:cs="Arial"/>
          <w:spacing w:val="2"/>
          <w:sz w:val="21"/>
          <w:szCs w:val="21"/>
        </w:rPr>
        <w:t>enhanc</w:t>
      </w:r>
      <w:r>
        <w:rPr>
          <w:rFonts w:ascii="Arial" w:eastAsia="Arial" w:hAnsi="Arial" w:cs="Arial"/>
          <w:sz w:val="21"/>
          <w:szCs w:val="21"/>
        </w:rPr>
        <w:t>e</w:t>
      </w:r>
      <w:r>
        <w:rPr>
          <w:rFonts w:ascii="Arial" w:eastAsia="Arial" w:hAnsi="Arial" w:cs="Arial"/>
          <w:spacing w:val="21"/>
          <w:sz w:val="21"/>
          <w:szCs w:val="21"/>
        </w:rPr>
        <w:t xml:space="preserve"> </w:t>
      </w:r>
      <w:r>
        <w:rPr>
          <w:rFonts w:ascii="Arial" w:eastAsia="Arial" w:hAnsi="Arial" w:cs="Arial"/>
          <w:spacing w:val="2"/>
          <w:sz w:val="21"/>
          <w:szCs w:val="21"/>
        </w:rPr>
        <w:t>educa</w:t>
      </w:r>
      <w:r>
        <w:rPr>
          <w:rFonts w:ascii="Arial" w:eastAsia="Arial" w:hAnsi="Arial" w:cs="Arial"/>
          <w:spacing w:val="1"/>
          <w:sz w:val="21"/>
          <w:szCs w:val="21"/>
        </w:rPr>
        <w:t>ti</w:t>
      </w:r>
      <w:r>
        <w:rPr>
          <w:rFonts w:ascii="Arial" w:eastAsia="Arial" w:hAnsi="Arial" w:cs="Arial"/>
          <w:spacing w:val="2"/>
          <w:sz w:val="21"/>
          <w:szCs w:val="21"/>
        </w:rPr>
        <w:t>ona</w:t>
      </w:r>
      <w:r>
        <w:rPr>
          <w:rFonts w:ascii="Arial" w:eastAsia="Arial" w:hAnsi="Arial" w:cs="Arial"/>
          <w:sz w:val="21"/>
          <w:szCs w:val="21"/>
        </w:rPr>
        <w:t>l</w:t>
      </w:r>
      <w:r>
        <w:rPr>
          <w:rFonts w:ascii="Arial" w:eastAsia="Arial" w:hAnsi="Arial" w:cs="Arial"/>
          <w:spacing w:val="26"/>
          <w:sz w:val="21"/>
          <w:szCs w:val="21"/>
        </w:rPr>
        <w:t xml:space="preserve"> </w:t>
      </w:r>
      <w:r>
        <w:rPr>
          <w:rFonts w:ascii="Arial" w:eastAsia="Arial" w:hAnsi="Arial" w:cs="Arial"/>
          <w:spacing w:val="2"/>
          <w:sz w:val="21"/>
          <w:szCs w:val="21"/>
        </w:rPr>
        <w:t>oppo</w:t>
      </w:r>
      <w:r>
        <w:rPr>
          <w:rFonts w:ascii="Arial" w:eastAsia="Arial" w:hAnsi="Arial" w:cs="Arial"/>
          <w:spacing w:val="1"/>
          <w:sz w:val="21"/>
          <w:szCs w:val="21"/>
        </w:rPr>
        <w:t>rt</w:t>
      </w:r>
      <w:r>
        <w:rPr>
          <w:rFonts w:ascii="Arial" w:eastAsia="Arial" w:hAnsi="Arial" w:cs="Arial"/>
          <w:spacing w:val="2"/>
          <w:sz w:val="21"/>
          <w:szCs w:val="21"/>
        </w:rPr>
        <w:t>un</w:t>
      </w:r>
      <w:r>
        <w:rPr>
          <w:rFonts w:ascii="Arial" w:eastAsia="Arial" w:hAnsi="Arial" w:cs="Arial"/>
          <w:spacing w:val="1"/>
          <w:sz w:val="21"/>
          <w:szCs w:val="21"/>
        </w:rPr>
        <w:t>iti</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30"/>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2"/>
          <w:sz w:val="21"/>
          <w:szCs w:val="21"/>
        </w:rPr>
        <w:t>ac</w:t>
      </w:r>
      <w:r>
        <w:rPr>
          <w:rFonts w:ascii="Arial" w:eastAsia="Arial" w:hAnsi="Arial" w:cs="Arial"/>
          <w:spacing w:val="1"/>
          <w:sz w:val="21"/>
          <w:szCs w:val="21"/>
        </w:rPr>
        <w:t>ti</w:t>
      </w:r>
      <w:r>
        <w:rPr>
          <w:rFonts w:ascii="Arial" w:eastAsia="Arial" w:hAnsi="Arial" w:cs="Arial"/>
          <w:spacing w:val="2"/>
          <w:sz w:val="21"/>
          <w:szCs w:val="21"/>
        </w:rPr>
        <w:t>v</w:t>
      </w:r>
      <w:r>
        <w:rPr>
          <w:rFonts w:ascii="Arial" w:eastAsia="Arial" w:hAnsi="Arial" w:cs="Arial"/>
          <w:spacing w:val="1"/>
          <w:sz w:val="21"/>
          <w:szCs w:val="21"/>
        </w:rPr>
        <w:t>iti</w:t>
      </w:r>
      <w:r>
        <w:rPr>
          <w:rFonts w:ascii="Arial" w:eastAsia="Arial" w:hAnsi="Arial" w:cs="Arial"/>
          <w:spacing w:val="2"/>
          <w:sz w:val="21"/>
          <w:szCs w:val="21"/>
        </w:rPr>
        <w:t>e</w:t>
      </w:r>
      <w:r>
        <w:rPr>
          <w:rFonts w:ascii="Arial" w:eastAsia="Arial" w:hAnsi="Arial" w:cs="Arial"/>
          <w:sz w:val="21"/>
          <w:szCs w:val="21"/>
        </w:rPr>
        <w:t>s</w:t>
      </w:r>
      <w:r>
        <w:rPr>
          <w:rFonts w:ascii="Arial" w:eastAsia="Arial" w:hAnsi="Arial" w:cs="Arial"/>
          <w:spacing w:val="22"/>
          <w:sz w:val="21"/>
          <w:szCs w:val="21"/>
        </w:rPr>
        <w:t xml:space="preserve"> </w:t>
      </w:r>
      <w:r>
        <w:rPr>
          <w:rFonts w:ascii="Arial" w:eastAsia="Arial" w:hAnsi="Arial" w:cs="Arial"/>
          <w:spacing w:val="1"/>
          <w:w w:val="103"/>
          <w:sz w:val="21"/>
          <w:szCs w:val="21"/>
        </w:rPr>
        <w:t>f</w:t>
      </w:r>
      <w:r>
        <w:rPr>
          <w:rFonts w:ascii="Arial" w:eastAsia="Arial" w:hAnsi="Arial" w:cs="Arial"/>
          <w:spacing w:val="2"/>
          <w:w w:val="102"/>
          <w:sz w:val="21"/>
          <w:szCs w:val="21"/>
        </w:rPr>
        <w:t xml:space="preserve">or </w:t>
      </w:r>
      <w:r>
        <w:rPr>
          <w:rFonts w:ascii="Arial" w:eastAsia="Arial" w:hAnsi="Arial" w:cs="Arial"/>
          <w:spacing w:val="2"/>
          <w:sz w:val="21"/>
          <w:szCs w:val="21"/>
        </w:rPr>
        <w:t>s</w:t>
      </w:r>
      <w:r>
        <w:rPr>
          <w:rFonts w:ascii="Arial" w:eastAsia="Arial" w:hAnsi="Arial" w:cs="Arial"/>
          <w:spacing w:val="1"/>
          <w:sz w:val="21"/>
          <w:szCs w:val="21"/>
        </w:rPr>
        <w:t>t</w:t>
      </w:r>
      <w:r>
        <w:rPr>
          <w:rFonts w:ascii="Arial" w:eastAsia="Arial" w:hAnsi="Arial" w:cs="Arial"/>
          <w:spacing w:val="2"/>
          <w:sz w:val="21"/>
          <w:szCs w:val="21"/>
        </w:rPr>
        <w:t>uden</w:t>
      </w:r>
      <w:r>
        <w:rPr>
          <w:rFonts w:ascii="Arial" w:eastAsia="Arial" w:hAnsi="Arial" w:cs="Arial"/>
          <w:spacing w:val="1"/>
          <w:sz w:val="21"/>
          <w:szCs w:val="21"/>
        </w:rPr>
        <w:t>t</w:t>
      </w:r>
      <w:r>
        <w:rPr>
          <w:rFonts w:ascii="Arial" w:eastAsia="Arial" w:hAnsi="Arial" w:cs="Arial"/>
          <w:sz w:val="21"/>
          <w:szCs w:val="21"/>
        </w:rPr>
        <w:t>s</w:t>
      </w:r>
      <w:r>
        <w:rPr>
          <w:rFonts w:ascii="Arial" w:eastAsia="Arial" w:hAnsi="Arial" w:cs="Arial"/>
          <w:spacing w:val="21"/>
          <w:sz w:val="21"/>
          <w:szCs w:val="21"/>
        </w:rPr>
        <w:t xml:space="preserve"> </w:t>
      </w:r>
      <w:r>
        <w:rPr>
          <w:rFonts w:ascii="Arial" w:eastAsia="Arial" w:hAnsi="Arial" w:cs="Arial"/>
          <w:spacing w:val="1"/>
          <w:sz w:val="21"/>
          <w:szCs w:val="21"/>
        </w:rPr>
        <w:t>t</w:t>
      </w:r>
      <w:r>
        <w:rPr>
          <w:rFonts w:ascii="Arial" w:eastAsia="Arial" w:hAnsi="Arial" w:cs="Arial"/>
          <w:spacing w:val="2"/>
          <w:sz w:val="21"/>
          <w:szCs w:val="21"/>
        </w:rPr>
        <w:t>h</w:t>
      </w:r>
      <w:r>
        <w:rPr>
          <w:rFonts w:ascii="Arial" w:eastAsia="Arial" w:hAnsi="Arial" w:cs="Arial"/>
          <w:spacing w:val="1"/>
          <w:sz w:val="21"/>
          <w:szCs w:val="21"/>
        </w:rPr>
        <w:t>r</w:t>
      </w:r>
      <w:r>
        <w:rPr>
          <w:rFonts w:ascii="Arial" w:eastAsia="Arial" w:hAnsi="Arial" w:cs="Arial"/>
          <w:spacing w:val="2"/>
          <w:sz w:val="21"/>
          <w:szCs w:val="21"/>
        </w:rPr>
        <w:t>oug</w:t>
      </w:r>
      <w:r>
        <w:rPr>
          <w:rFonts w:ascii="Arial" w:eastAsia="Arial" w:hAnsi="Arial" w:cs="Arial"/>
          <w:sz w:val="21"/>
          <w:szCs w:val="21"/>
        </w:rPr>
        <w:t>h</w:t>
      </w:r>
      <w:r>
        <w:rPr>
          <w:rFonts w:ascii="Arial" w:eastAsia="Arial" w:hAnsi="Arial" w:cs="Arial"/>
          <w:spacing w:val="20"/>
          <w:sz w:val="21"/>
          <w:szCs w:val="21"/>
        </w:rPr>
        <w:t xml:space="preserve"> </w:t>
      </w:r>
      <w:r>
        <w:rPr>
          <w:rFonts w:ascii="Arial" w:eastAsia="Arial" w:hAnsi="Arial" w:cs="Arial"/>
          <w:spacing w:val="1"/>
          <w:sz w:val="21"/>
          <w:szCs w:val="21"/>
        </w:rPr>
        <w:t>i</w:t>
      </w:r>
      <w:r>
        <w:rPr>
          <w:rFonts w:ascii="Arial" w:eastAsia="Arial" w:hAnsi="Arial" w:cs="Arial"/>
          <w:spacing w:val="2"/>
          <w:sz w:val="21"/>
          <w:szCs w:val="21"/>
        </w:rPr>
        <w:t>nnova</w:t>
      </w:r>
      <w:r>
        <w:rPr>
          <w:rFonts w:ascii="Arial" w:eastAsia="Arial" w:hAnsi="Arial" w:cs="Arial"/>
          <w:spacing w:val="1"/>
          <w:sz w:val="21"/>
          <w:szCs w:val="21"/>
        </w:rPr>
        <w:t>ti</w:t>
      </w:r>
      <w:r>
        <w:rPr>
          <w:rFonts w:ascii="Arial" w:eastAsia="Arial" w:hAnsi="Arial" w:cs="Arial"/>
          <w:spacing w:val="2"/>
          <w:sz w:val="21"/>
          <w:szCs w:val="21"/>
        </w:rPr>
        <w:t>v</w:t>
      </w:r>
      <w:r>
        <w:rPr>
          <w:rFonts w:ascii="Arial" w:eastAsia="Arial" w:hAnsi="Arial" w:cs="Arial"/>
          <w:sz w:val="21"/>
          <w:szCs w:val="21"/>
        </w:rPr>
        <w:t>e</w:t>
      </w:r>
      <w:r>
        <w:rPr>
          <w:rFonts w:ascii="Arial" w:eastAsia="Arial" w:hAnsi="Arial" w:cs="Arial"/>
          <w:spacing w:val="24"/>
          <w:sz w:val="21"/>
          <w:szCs w:val="21"/>
        </w:rPr>
        <w:t xml:space="preserve"> </w:t>
      </w:r>
      <w:r>
        <w:rPr>
          <w:rFonts w:ascii="Arial" w:eastAsia="Arial" w:hAnsi="Arial" w:cs="Arial"/>
          <w:spacing w:val="2"/>
          <w:sz w:val="21"/>
          <w:szCs w:val="21"/>
        </w:rPr>
        <w:t>an</w:t>
      </w:r>
      <w:r>
        <w:rPr>
          <w:rFonts w:ascii="Arial" w:eastAsia="Arial" w:hAnsi="Arial" w:cs="Arial"/>
          <w:sz w:val="21"/>
          <w:szCs w:val="21"/>
        </w:rPr>
        <w:t>d</w:t>
      </w:r>
      <w:r>
        <w:rPr>
          <w:rFonts w:ascii="Arial" w:eastAsia="Arial" w:hAnsi="Arial" w:cs="Arial"/>
          <w:spacing w:val="12"/>
          <w:sz w:val="21"/>
          <w:szCs w:val="21"/>
        </w:rPr>
        <w:t xml:space="preserve"> </w:t>
      </w:r>
      <w:r>
        <w:rPr>
          <w:rFonts w:ascii="Arial" w:eastAsia="Arial" w:hAnsi="Arial" w:cs="Arial"/>
          <w:spacing w:val="2"/>
          <w:sz w:val="21"/>
          <w:szCs w:val="21"/>
        </w:rPr>
        <w:t>c</w:t>
      </w:r>
      <w:r>
        <w:rPr>
          <w:rFonts w:ascii="Arial" w:eastAsia="Arial" w:hAnsi="Arial" w:cs="Arial"/>
          <w:spacing w:val="1"/>
          <w:sz w:val="21"/>
          <w:szCs w:val="21"/>
        </w:rPr>
        <w:t>r</w:t>
      </w:r>
      <w:r>
        <w:rPr>
          <w:rFonts w:ascii="Arial" w:eastAsia="Arial" w:hAnsi="Arial" w:cs="Arial"/>
          <w:spacing w:val="2"/>
          <w:sz w:val="21"/>
          <w:szCs w:val="21"/>
        </w:rPr>
        <w:t>ea</w:t>
      </w:r>
      <w:r>
        <w:rPr>
          <w:rFonts w:ascii="Arial" w:eastAsia="Arial" w:hAnsi="Arial" w:cs="Arial"/>
          <w:spacing w:val="1"/>
          <w:sz w:val="21"/>
          <w:szCs w:val="21"/>
        </w:rPr>
        <w:t>ti</w:t>
      </w:r>
      <w:r>
        <w:rPr>
          <w:rFonts w:ascii="Arial" w:eastAsia="Arial" w:hAnsi="Arial" w:cs="Arial"/>
          <w:spacing w:val="2"/>
          <w:sz w:val="21"/>
          <w:szCs w:val="21"/>
        </w:rPr>
        <w:t>v</w:t>
      </w:r>
      <w:r>
        <w:rPr>
          <w:rFonts w:ascii="Arial" w:eastAsia="Arial" w:hAnsi="Arial" w:cs="Arial"/>
          <w:sz w:val="21"/>
          <w:szCs w:val="21"/>
        </w:rPr>
        <w:t>e</w:t>
      </w:r>
      <w:r>
        <w:rPr>
          <w:rFonts w:ascii="Arial" w:eastAsia="Arial" w:hAnsi="Arial" w:cs="Arial"/>
          <w:spacing w:val="20"/>
          <w:sz w:val="21"/>
          <w:szCs w:val="21"/>
        </w:rPr>
        <w:t xml:space="preserve"> </w:t>
      </w:r>
      <w:r>
        <w:rPr>
          <w:rFonts w:ascii="Arial" w:eastAsia="Arial" w:hAnsi="Arial" w:cs="Arial"/>
          <w:spacing w:val="2"/>
          <w:sz w:val="21"/>
          <w:szCs w:val="21"/>
        </w:rPr>
        <w:t>p</w:t>
      </w:r>
      <w:r>
        <w:rPr>
          <w:rFonts w:ascii="Arial" w:eastAsia="Arial" w:hAnsi="Arial" w:cs="Arial"/>
          <w:spacing w:val="1"/>
          <w:sz w:val="21"/>
          <w:szCs w:val="21"/>
        </w:rPr>
        <w:t>r</w:t>
      </w:r>
      <w:r>
        <w:rPr>
          <w:rFonts w:ascii="Arial" w:eastAsia="Arial" w:hAnsi="Arial" w:cs="Arial"/>
          <w:spacing w:val="2"/>
          <w:sz w:val="21"/>
          <w:szCs w:val="21"/>
        </w:rPr>
        <w:t>o</w:t>
      </w:r>
      <w:r>
        <w:rPr>
          <w:rFonts w:ascii="Arial" w:eastAsia="Arial" w:hAnsi="Arial" w:cs="Arial"/>
          <w:spacing w:val="1"/>
          <w:sz w:val="21"/>
          <w:szCs w:val="21"/>
        </w:rPr>
        <w:t>j</w:t>
      </w:r>
      <w:r>
        <w:rPr>
          <w:rFonts w:ascii="Arial" w:eastAsia="Arial" w:hAnsi="Arial" w:cs="Arial"/>
          <w:spacing w:val="2"/>
          <w:sz w:val="21"/>
          <w:szCs w:val="21"/>
        </w:rPr>
        <w:t>ec</w:t>
      </w:r>
      <w:r>
        <w:rPr>
          <w:rFonts w:ascii="Arial" w:eastAsia="Arial" w:hAnsi="Arial" w:cs="Arial"/>
          <w:spacing w:val="1"/>
          <w:sz w:val="21"/>
          <w:szCs w:val="21"/>
        </w:rPr>
        <w:t>t</w:t>
      </w:r>
      <w:r>
        <w:rPr>
          <w:rFonts w:ascii="Arial" w:eastAsia="Arial" w:hAnsi="Arial" w:cs="Arial"/>
          <w:spacing w:val="2"/>
          <w:sz w:val="21"/>
          <w:szCs w:val="21"/>
        </w:rPr>
        <w:t>s</w:t>
      </w:r>
      <w:r>
        <w:rPr>
          <w:rFonts w:ascii="Arial" w:eastAsia="Arial" w:hAnsi="Arial" w:cs="Arial"/>
          <w:sz w:val="21"/>
          <w:szCs w:val="21"/>
        </w:rPr>
        <w:t>.</w:t>
      </w:r>
      <w:r>
        <w:rPr>
          <w:rFonts w:ascii="Arial" w:eastAsia="Arial" w:hAnsi="Arial" w:cs="Arial"/>
          <w:spacing w:val="19"/>
          <w:sz w:val="21"/>
          <w:szCs w:val="21"/>
        </w:rPr>
        <w:t xml:space="preserve"> </w:t>
      </w:r>
      <w:r w:rsidR="000636A6">
        <w:rPr>
          <w:rFonts w:ascii="Arial" w:eastAsia="Arial" w:hAnsi="Arial" w:cs="Arial"/>
          <w:spacing w:val="4"/>
          <w:sz w:val="21"/>
          <w:szCs w:val="21"/>
        </w:rPr>
        <w:t>The m</w:t>
      </w:r>
      <w:r>
        <w:rPr>
          <w:rFonts w:ascii="Arial" w:eastAsia="Arial" w:hAnsi="Arial" w:cs="Arial"/>
          <w:spacing w:val="1"/>
          <w:sz w:val="21"/>
          <w:szCs w:val="21"/>
        </w:rPr>
        <w:t>i</w:t>
      </w:r>
      <w:r>
        <w:rPr>
          <w:rFonts w:ascii="Arial" w:eastAsia="Arial" w:hAnsi="Arial" w:cs="Arial"/>
          <w:spacing w:val="2"/>
          <w:sz w:val="21"/>
          <w:szCs w:val="21"/>
        </w:rPr>
        <w:t>n</w:t>
      </w:r>
      <w:r>
        <w:rPr>
          <w:rFonts w:ascii="Arial" w:eastAsia="Arial" w:hAnsi="Arial" w:cs="Arial"/>
          <w:sz w:val="21"/>
          <w:szCs w:val="21"/>
        </w:rPr>
        <w:t>i</w:t>
      </w:r>
      <w:r>
        <w:rPr>
          <w:rFonts w:ascii="Arial" w:eastAsia="Arial" w:hAnsi="Arial" w:cs="Arial"/>
          <w:spacing w:val="1"/>
          <w:sz w:val="21"/>
          <w:szCs w:val="21"/>
        </w:rPr>
        <w:t>-</w:t>
      </w:r>
      <w:r w:rsidR="000636A6">
        <w:rPr>
          <w:rFonts w:ascii="Arial" w:eastAsia="Arial" w:hAnsi="Arial" w:cs="Arial"/>
          <w:spacing w:val="3"/>
          <w:sz w:val="21"/>
          <w:szCs w:val="21"/>
        </w:rPr>
        <w:t>g</w:t>
      </w:r>
      <w:r>
        <w:rPr>
          <w:rFonts w:ascii="Arial" w:eastAsia="Arial" w:hAnsi="Arial" w:cs="Arial"/>
          <w:spacing w:val="1"/>
          <w:sz w:val="21"/>
          <w:szCs w:val="21"/>
        </w:rPr>
        <w:t>r</w:t>
      </w:r>
      <w:r>
        <w:rPr>
          <w:rFonts w:ascii="Arial" w:eastAsia="Arial" w:hAnsi="Arial" w:cs="Arial"/>
          <w:spacing w:val="2"/>
          <w:sz w:val="21"/>
          <w:szCs w:val="21"/>
        </w:rPr>
        <w:t>an</w:t>
      </w:r>
      <w:r>
        <w:rPr>
          <w:rFonts w:ascii="Arial" w:eastAsia="Arial" w:hAnsi="Arial" w:cs="Arial"/>
          <w:spacing w:val="1"/>
          <w:sz w:val="21"/>
          <w:szCs w:val="21"/>
        </w:rPr>
        <w:t>t</w:t>
      </w:r>
      <w:r w:rsidR="000636A6">
        <w:rPr>
          <w:rFonts w:ascii="Arial" w:eastAsia="Arial" w:hAnsi="Arial" w:cs="Arial"/>
          <w:sz w:val="21"/>
          <w:szCs w:val="21"/>
        </w:rPr>
        <w:t xml:space="preserve"> award</w:t>
      </w:r>
      <w:r>
        <w:rPr>
          <w:rFonts w:ascii="Arial" w:eastAsia="Arial" w:hAnsi="Arial" w:cs="Arial"/>
          <w:spacing w:val="27"/>
          <w:sz w:val="21"/>
          <w:szCs w:val="21"/>
        </w:rPr>
        <w:t xml:space="preserve"> </w:t>
      </w:r>
      <w:r>
        <w:rPr>
          <w:rFonts w:ascii="Arial" w:eastAsia="Arial" w:hAnsi="Arial" w:cs="Arial"/>
          <w:spacing w:val="3"/>
          <w:sz w:val="21"/>
          <w:szCs w:val="21"/>
        </w:rPr>
        <w:t>m</w:t>
      </w:r>
      <w:r>
        <w:rPr>
          <w:rFonts w:ascii="Arial" w:eastAsia="Arial" w:hAnsi="Arial" w:cs="Arial"/>
          <w:spacing w:val="2"/>
          <w:sz w:val="21"/>
          <w:szCs w:val="21"/>
        </w:rPr>
        <w:t>a</w:t>
      </w:r>
      <w:r>
        <w:rPr>
          <w:rFonts w:ascii="Arial" w:eastAsia="Arial" w:hAnsi="Arial" w:cs="Arial"/>
          <w:sz w:val="21"/>
          <w:szCs w:val="21"/>
        </w:rPr>
        <w:t>y</w:t>
      </w:r>
      <w:r>
        <w:rPr>
          <w:rFonts w:ascii="Arial" w:eastAsia="Arial" w:hAnsi="Arial" w:cs="Arial"/>
          <w:spacing w:val="13"/>
          <w:sz w:val="21"/>
          <w:szCs w:val="21"/>
        </w:rPr>
        <w:t xml:space="preserve"> </w:t>
      </w:r>
      <w:r>
        <w:rPr>
          <w:rFonts w:ascii="Arial" w:eastAsia="Arial" w:hAnsi="Arial" w:cs="Arial"/>
          <w:spacing w:val="2"/>
          <w:sz w:val="21"/>
          <w:szCs w:val="21"/>
        </w:rPr>
        <w:t>b</w:t>
      </w:r>
      <w:r>
        <w:rPr>
          <w:rFonts w:ascii="Arial" w:eastAsia="Arial" w:hAnsi="Arial" w:cs="Arial"/>
          <w:sz w:val="21"/>
          <w:szCs w:val="21"/>
        </w:rPr>
        <w:t>e</w:t>
      </w:r>
      <w:r>
        <w:rPr>
          <w:rFonts w:ascii="Arial" w:eastAsia="Arial" w:hAnsi="Arial" w:cs="Arial"/>
          <w:spacing w:val="10"/>
          <w:sz w:val="21"/>
          <w:szCs w:val="21"/>
        </w:rPr>
        <w:t xml:space="preserve"> </w:t>
      </w:r>
      <w:r>
        <w:rPr>
          <w:rFonts w:ascii="Arial" w:eastAsia="Arial" w:hAnsi="Arial" w:cs="Arial"/>
          <w:spacing w:val="2"/>
          <w:sz w:val="21"/>
          <w:szCs w:val="21"/>
        </w:rPr>
        <w:t>u</w:t>
      </w:r>
      <w:r>
        <w:rPr>
          <w:rFonts w:ascii="Arial" w:eastAsia="Arial" w:hAnsi="Arial" w:cs="Arial"/>
          <w:sz w:val="21"/>
          <w:szCs w:val="21"/>
        </w:rPr>
        <w:t>p</w:t>
      </w:r>
      <w:r>
        <w:rPr>
          <w:rFonts w:ascii="Arial" w:eastAsia="Arial" w:hAnsi="Arial" w:cs="Arial"/>
          <w:spacing w:val="10"/>
          <w:sz w:val="21"/>
          <w:szCs w:val="21"/>
        </w:rPr>
        <w:t xml:space="preserve"> </w:t>
      </w:r>
      <w:r>
        <w:rPr>
          <w:rFonts w:ascii="Arial" w:eastAsia="Arial" w:hAnsi="Arial" w:cs="Arial"/>
          <w:spacing w:val="1"/>
          <w:sz w:val="21"/>
          <w:szCs w:val="21"/>
        </w:rPr>
        <w:t>t</w:t>
      </w:r>
      <w:r>
        <w:rPr>
          <w:rFonts w:ascii="Arial" w:eastAsia="Arial" w:hAnsi="Arial" w:cs="Arial"/>
          <w:sz w:val="21"/>
          <w:szCs w:val="21"/>
        </w:rPr>
        <w:t>o</w:t>
      </w:r>
      <w:r>
        <w:rPr>
          <w:rFonts w:ascii="Arial" w:eastAsia="Arial" w:hAnsi="Arial" w:cs="Arial"/>
          <w:spacing w:val="9"/>
          <w:sz w:val="21"/>
          <w:szCs w:val="21"/>
        </w:rPr>
        <w:t xml:space="preserve"> </w:t>
      </w:r>
      <w:r>
        <w:rPr>
          <w:rFonts w:ascii="Arial" w:eastAsia="Arial" w:hAnsi="Arial" w:cs="Arial"/>
          <w:spacing w:val="2"/>
          <w:sz w:val="21"/>
          <w:szCs w:val="21"/>
        </w:rPr>
        <w:t>$2</w:t>
      </w:r>
      <w:r>
        <w:rPr>
          <w:rFonts w:ascii="Arial" w:eastAsia="Arial" w:hAnsi="Arial" w:cs="Arial"/>
          <w:spacing w:val="1"/>
          <w:sz w:val="21"/>
          <w:szCs w:val="21"/>
        </w:rPr>
        <w:t>,</w:t>
      </w:r>
      <w:r>
        <w:rPr>
          <w:rFonts w:ascii="Arial" w:eastAsia="Arial" w:hAnsi="Arial" w:cs="Arial"/>
          <w:spacing w:val="3"/>
          <w:sz w:val="21"/>
          <w:szCs w:val="21"/>
        </w:rPr>
        <w:t>0</w:t>
      </w:r>
      <w:r>
        <w:rPr>
          <w:rFonts w:ascii="Arial" w:eastAsia="Arial" w:hAnsi="Arial" w:cs="Arial"/>
          <w:spacing w:val="2"/>
          <w:sz w:val="21"/>
          <w:szCs w:val="21"/>
        </w:rPr>
        <w:t>0</w:t>
      </w:r>
      <w:r>
        <w:rPr>
          <w:rFonts w:ascii="Arial" w:eastAsia="Arial" w:hAnsi="Arial" w:cs="Arial"/>
          <w:sz w:val="21"/>
          <w:szCs w:val="21"/>
        </w:rPr>
        <w:t>0</w:t>
      </w:r>
      <w:r>
        <w:rPr>
          <w:rFonts w:ascii="Arial" w:eastAsia="Arial" w:hAnsi="Arial" w:cs="Arial"/>
          <w:spacing w:val="18"/>
          <w:sz w:val="21"/>
          <w:szCs w:val="21"/>
        </w:rPr>
        <w:t xml:space="preserve"> </w:t>
      </w:r>
      <w:r>
        <w:rPr>
          <w:rFonts w:ascii="Arial" w:eastAsia="Arial" w:hAnsi="Arial" w:cs="Arial"/>
          <w:spacing w:val="2"/>
          <w:sz w:val="21"/>
          <w:szCs w:val="21"/>
        </w:rPr>
        <w:t>pe</w:t>
      </w:r>
      <w:r>
        <w:rPr>
          <w:rFonts w:ascii="Arial" w:eastAsia="Arial" w:hAnsi="Arial" w:cs="Arial"/>
          <w:sz w:val="21"/>
          <w:szCs w:val="21"/>
        </w:rPr>
        <w:t>r</w:t>
      </w:r>
      <w:r>
        <w:rPr>
          <w:rFonts w:ascii="Arial" w:eastAsia="Arial" w:hAnsi="Arial" w:cs="Arial"/>
          <w:spacing w:val="10"/>
          <w:sz w:val="21"/>
          <w:szCs w:val="21"/>
        </w:rPr>
        <w:t xml:space="preserve"> </w:t>
      </w:r>
      <w:r>
        <w:rPr>
          <w:rFonts w:ascii="Arial" w:eastAsia="Arial" w:hAnsi="Arial" w:cs="Arial"/>
          <w:spacing w:val="2"/>
          <w:w w:val="102"/>
          <w:sz w:val="21"/>
          <w:szCs w:val="21"/>
        </w:rPr>
        <w:t>p</w:t>
      </w:r>
      <w:r>
        <w:rPr>
          <w:rFonts w:ascii="Arial" w:eastAsia="Arial" w:hAnsi="Arial" w:cs="Arial"/>
          <w:spacing w:val="1"/>
          <w:w w:val="102"/>
          <w:sz w:val="21"/>
          <w:szCs w:val="21"/>
        </w:rPr>
        <w:t>r</w:t>
      </w:r>
      <w:r>
        <w:rPr>
          <w:rFonts w:ascii="Arial" w:eastAsia="Arial" w:hAnsi="Arial" w:cs="Arial"/>
          <w:spacing w:val="2"/>
          <w:w w:val="102"/>
          <w:sz w:val="21"/>
          <w:szCs w:val="21"/>
        </w:rPr>
        <w:t>o</w:t>
      </w:r>
      <w:r>
        <w:rPr>
          <w:rFonts w:ascii="Arial" w:eastAsia="Arial" w:hAnsi="Arial" w:cs="Arial"/>
          <w:spacing w:val="1"/>
          <w:w w:val="102"/>
          <w:sz w:val="21"/>
          <w:szCs w:val="21"/>
        </w:rPr>
        <w:t>j</w:t>
      </w:r>
      <w:r>
        <w:rPr>
          <w:rFonts w:ascii="Arial" w:eastAsia="Arial" w:hAnsi="Arial" w:cs="Arial"/>
          <w:spacing w:val="2"/>
          <w:w w:val="102"/>
          <w:sz w:val="21"/>
          <w:szCs w:val="21"/>
        </w:rPr>
        <w:t>ec</w:t>
      </w:r>
      <w:r>
        <w:rPr>
          <w:rFonts w:ascii="Arial" w:eastAsia="Arial" w:hAnsi="Arial" w:cs="Arial"/>
          <w:spacing w:val="1"/>
          <w:w w:val="103"/>
          <w:sz w:val="21"/>
          <w:szCs w:val="21"/>
        </w:rPr>
        <w:t>t</w:t>
      </w:r>
      <w:r>
        <w:rPr>
          <w:rFonts w:ascii="Arial" w:eastAsia="Arial" w:hAnsi="Arial" w:cs="Arial"/>
          <w:w w:val="103"/>
          <w:sz w:val="21"/>
          <w:szCs w:val="21"/>
        </w:rPr>
        <w:t>.</w:t>
      </w:r>
    </w:p>
    <w:p w14:paraId="04D4B1DE" w14:textId="77777777" w:rsidR="000C02FA" w:rsidRDefault="000C02FA">
      <w:pPr>
        <w:spacing w:before="11" w:line="240" w:lineRule="exact"/>
        <w:rPr>
          <w:sz w:val="24"/>
          <w:szCs w:val="24"/>
        </w:rPr>
      </w:pPr>
    </w:p>
    <w:p w14:paraId="6EB832B0" w14:textId="77777777" w:rsidR="000C02FA" w:rsidRDefault="000E6D53">
      <w:pPr>
        <w:spacing w:line="220" w:lineRule="exact"/>
        <w:ind w:left="100"/>
        <w:rPr>
          <w:rFonts w:ascii="Arial" w:eastAsia="Arial" w:hAnsi="Arial" w:cs="Arial"/>
          <w:sz w:val="21"/>
          <w:szCs w:val="21"/>
        </w:rPr>
      </w:pPr>
      <w:r>
        <w:rPr>
          <w:rFonts w:ascii="Arial" w:eastAsia="Arial" w:hAnsi="Arial" w:cs="Arial"/>
          <w:b/>
          <w:spacing w:val="3"/>
          <w:position w:val="-1"/>
          <w:sz w:val="21"/>
          <w:szCs w:val="21"/>
        </w:rPr>
        <w:t>M</w:t>
      </w:r>
      <w:r>
        <w:rPr>
          <w:rFonts w:ascii="Arial" w:eastAsia="Arial" w:hAnsi="Arial" w:cs="Arial"/>
          <w:b/>
          <w:spacing w:val="1"/>
          <w:position w:val="-1"/>
          <w:sz w:val="21"/>
          <w:szCs w:val="21"/>
        </w:rPr>
        <w:t>i</w:t>
      </w:r>
      <w:r>
        <w:rPr>
          <w:rFonts w:ascii="Arial" w:eastAsia="Arial" w:hAnsi="Arial" w:cs="Arial"/>
          <w:b/>
          <w:spacing w:val="2"/>
          <w:position w:val="-1"/>
          <w:sz w:val="21"/>
          <w:szCs w:val="21"/>
        </w:rPr>
        <w:t>n</w:t>
      </w:r>
      <w:r>
        <w:rPr>
          <w:rFonts w:ascii="Arial" w:eastAsia="Arial" w:hAnsi="Arial" w:cs="Arial"/>
          <w:b/>
          <w:spacing w:val="1"/>
          <w:position w:val="-1"/>
          <w:sz w:val="21"/>
          <w:szCs w:val="21"/>
        </w:rPr>
        <w:t>i-</w:t>
      </w:r>
      <w:r>
        <w:rPr>
          <w:rFonts w:ascii="Arial" w:eastAsia="Arial" w:hAnsi="Arial" w:cs="Arial"/>
          <w:b/>
          <w:spacing w:val="3"/>
          <w:position w:val="-1"/>
          <w:sz w:val="21"/>
          <w:szCs w:val="21"/>
        </w:rPr>
        <w:t>G</w:t>
      </w:r>
      <w:r>
        <w:rPr>
          <w:rFonts w:ascii="Arial" w:eastAsia="Arial" w:hAnsi="Arial" w:cs="Arial"/>
          <w:b/>
          <w:spacing w:val="2"/>
          <w:position w:val="-1"/>
          <w:sz w:val="21"/>
          <w:szCs w:val="21"/>
        </w:rPr>
        <w:t>ran</w:t>
      </w:r>
      <w:r>
        <w:rPr>
          <w:rFonts w:ascii="Arial" w:eastAsia="Arial" w:hAnsi="Arial" w:cs="Arial"/>
          <w:b/>
          <w:position w:val="-1"/>
          <w:sz w:val="21"/>
          <w:szCs w:val="21"/>
        </w:rPr>
        <w:t>t</w:t>
      </w:r>
      <w:r>
        <w:rPr>
          <w:rFonts w:ascii="Arial" w:eastAsia="Arial" w:hAnsi="Arial" w:cs="Arial"/>
          <w:b/>
          <w:spacing w:val="26"/>
          <w:position w:val="-1"/>
          <w:sz w:val="21"/>
          <w:szCs w:val="21"/>
        </w:rPr>
        <w:t xml:space="preserve"> </w:t>
      </w:r>
      <w:r>
        <w:rPr>
          <w:rFonts w:ascii="Arial" w:eastAsia="Arial" w:hAnsi="Arial" w:cs="Arial"/>
          <w:b/>
          <w:spacing w:val="3"/>
          <w:w w:val="102"/>
          <w:position w:val="-1"/>
          <w:sz w:val="21"/>
          <w:szCs w:val="21"/>
        </w:rPr>
        <w:t>G</w:t>
      </w:r>
      <w:r>
        <w:rPr>
          <w:rFonts w:ascii="Arial" w:eastAsia="Arial" w:hAnsi="Arial" w:cs="Arial"/>
          <w:b/>
          <w:spacing w:val="2"/>
          <w:w w:val="102"/>
          <w:position w:val="-1"/>
          <w:sz w:val="21"/>
          <w:szCs w:val="21"/>
        </w:rPr>
        <w:t>u</w:t>
      </w:r>
      <w:r>
        <w:rPr>
          <w:rFonts w:ascii="Arial" w:eastAsia="Arial" w:hAnsi="Arial" w:cs="Arial"/>
          <w:b/>
          <w:spacing w:val="1"/>
          <w:w w:val="103"/>
          <w:position w:val="-1"/>
          <w:sz w:val="21"/>
          <w:szCs w:val="21"/>
        </w:rPr>
        <w:t>i</w:t>
      </w:r>
      <w:r>
        <w:rPr>
          <w:rFonts w:ascii="Arial" w:eastAsia="Arial" w:hAnsi="Arial" w:cs="Arial"/>
          <w:b/>
          <w:spacing w:val="2"/>
          <w:w w:val="102"/>
          <w:position w:val="-1"/>
          <w:sz w:val="21"/>
          <w:szCs w:val="21"/>
        </w:rPr>
        <w:t>de</w:t>
      </w:r>
      <w:r>
        <w:rPr>
          <w:rFonts w:ascii="Arial" w:eastAsia="Arial" w:hAnsi="Arial" w:cs="Arial"/>
          <w:b/>
          <w:spacing w:val="1"/>
          <w:w w:val="103"/>
          <w:position w:val="-1"/>
          <w:sz w:val="21"/>
          <w:szCs w:val="21"/>
        </w:rPr>
        <w:t>li</w:t>
      </w:r>
      <w:r>
        <w:rPr>
          <w:rFonts w:ascii="Arial" w:eastAsia="Arial" w:hAnsi="Arial" w:cs="Arial"/>
          <w:b/>
          <w:spacing w:val="2"/>
          <w:w w:val="102"/>
          <w:position w:val="-1"/>
          <w:sz w:val="21"/>
          <w:szCs w:val="21"/>
        </w:rPr>
        <w:t>nes</w:t>
      </w:r>
      <w:r>
        <w:rPr>
          <w:rFonts w:ascii="Arial" w:eastAsia="Arial" w:hAnsi="Arial" w:cs="Arial"/>
          <w:b/>
          <w:w w:val="102"/>
          <w:position w:val="-1"/>
          <w:sz w:val="21"/>
          <w:szCs w:val="21"/>
        </w:rPr>
        <w:t>:</w:t>
      </w:r>
    </w:p>
    <w:p w14:paraId="2B7D8E1D" w14:textId="77777777" w:rsidR="000C02FA" w:rsidRDefault="000C02FA">
      <w:pPr>
        <w:spacing w:before="19" w:line="200" w:lineRule="exact"/>
      </w:pPr>
    </w:p>
    <w:p w14:paraId="0AC1B1E6" w14:textId="77777777" w:rsidR="00EE63E1" w:rsidRDefault="000E6D53">
      <w:pPr>
        <w:spacing w:before="38" w:line="257" w:lineRule="auto"/>
        <w:ind w:left="820" w:right="800"/>
        <w:rPr>
          <w:rFonts w:ascii="Arial" w:eastAsia="Arial" w:hAnsi="Arial" w:cs="Arial"/>
          <w:bCs/>
          <w:sz w:val="21"/>
          <w:szCs w:val="21"/>
        </w:rPr>
      </w:pPr>
      <w:r>
        <w:rPr>
          <w:w w:val="51"/>
          <w:sz w:val="21"/>
          <w:szCs w:val="21"/>
        </w:rPr>
        <w:t xml:space="preserve">       </w:t>
      </w:r>
      <w:r>
        <w:rPr>
          <w:spacing w:val="8"/>
          <w:w w:val="51"/>
          <w:sz w:val="21"/>
          <w:szCs w:val="21"/>
        </w:rPr>
        <w:t xml:space="preserve"> </w:t>
      </w:r>
      <w:r w:rsidRPr="00BB72DC">
        <w:rPr>
          <w:rFonts w:ascii="Arial" w:eastAsia="Arial" w:hAnsi="Arial" w:cs="Arial"/>
          <w:bCs/>
          <w:spacing w:val="3"/>
          <w:sz w:val="21"/>
          <w:szCs w:val="21"/>
        </w:rPr>
        <w:t>M</w:t>
      </w:r>
      <w:r w:rsidRPr="00BB72DC">
        <w:rPr>
          <w:rFonts w:ascii="Arial" w:eastAsia="Arial" w:hAnsi="Arial" w:cs="Arial"/>
          <w:bCs/>
          <w:spacing w:val="1"/>
          <w:sz w:val="21"/>
          <w:szCs w:val="21"/>
        </w:rPr>
        <w:t>i</w:t>
      </w:r>
      <w:r w:rsidRPr="00BB72DC">
        <w:rPr>
          <w:rFonts w:ascii="Arial" w:eastAsia="Arial" w:hAnsi="Arial" w:cs="Arial"/>
          <w:bCs/>
          <w:spacing w:val="2"/>
          <w:sz w:val="21"/>
          <w:szCs w:val="21"/>
        </w:rPr>
        <w:t>n</w:t>
      </w:r>
      <w:r w:rsidRPr="00BB72DC">
        <w:rPr>
          <w:rFonts w:ascii="Arial" w:eastAsia="Arial" w:hAnsi="Arial" w:cs="Arial"/>
          <w:bCs/>
          <w:spacing w:val="1"/>
          <w:sz w:val="21"/>
          <w:szCs w:val="21"/>
        </w:rPr>
        <w:t>i-</w:t>
      </w:r>
      <w:r w:rsidRPr="00BB72DC">
        <w:rPr>
          <w:rFonts w:ascii="Arial" w:eastAsia="Arial" w:hAnsi="Arial" w:cs="Arial"/>
          <w:bCs/>
          <w:spacing w:val="3"/>
          <w:sz w:val="21"/>
          <w:szCs w:val="21"/>
        </w:rPr>
        <w:t>G</w:t>
      </w:r>
      <w:r w:rsidRPr="00BB72DC">
        <w:rPr>
          <w:rFonts w:ascii="Arial" w:eastAsia="Arial" w:hAnsi="Arial" w:cs="Arial"/>
          <w:bCs/>
          <w:spacing w:val="2"/>
          <w:sz w:val="21"/>
          <w:szCs w:val="21"/>
        </w:rPr>
        <w:t>ran</w:t>
      </w:r>
      <w:r w:rsidRPr="00BB72DC">
        <w:rPr>
          <w:rFonts w:ascii="Arial" w:eastAsia="Arial" w:hAnsi="Arial" w:cs="Arial"/>
          <w:bCs/>
          <w:sz w:val="21"/>
          <w:szCs w:val="21"/>
        </w:rPr>
        <w:t>t</w:t>
      </w:r>
      <w:r w:rsidRPr="00BB72DC">
        <w:rPr>
          <w:rFonts w:ascii="Arial" w:eastAsia="Arial" w:hAnsi="Arial" w:cs="Arial"/>
          <w:bCs/>
          <w:spacing w:val="26"/>
          <w:sz w:val="21"/>
          <w:szCs w:val="21"/>
        </w:rPr>
        <w:t xml:space="preserve"> </w:t>
      </w:r>
      <w:r w:rsidR="000636A6" w:rsidRPr="00BB72DC">
        <w:rPr>
          <w:rFonts w:ascii="Arial" w:eastAsia="Arial" w:hAnsi="Arial" w:cs="Arial"/>
          <w:bCs/>
          <w:spacing w:val="3"/>
          <w:sz w:val="21"/>
          <w:szCs w:val="21"/>
        </w:rPr>
        <w:t>a</w:t>
      </w:r>
      <w:r w:rsidRPr="00BB72DC">
        <w:rPr>
          <w:rFonts w:ascii="Arial" w:eastAsia="Arial" w:hAnsi="Arial" w:cs="Arial"/>
          <w:bCs/>
          <w:spacing w:val="2"/>
          <w:sz w:val="21"/>
          <w:szCs w:val="21"/>
        </w:rPr>
        <w:t>pp</w:t>
      </w:r>
      <w:r w:rsidRPr="00BB72DC">
        <w:rPr>
          <w:rFonts w:ascii="Arial" w:eastAsia="Arial" w:hAnsi="Arial" w:cs="Arial"/>
          <w:bCs/>
          <w:spacing w:val="1"/>
          <w:sz w:val="21"/>
          <w:szCs w:val="21"/>
        </w:rPr>
        <w:t>li</w:t>
      </w:r>
      <w:r w:rsidRPr="00BB72DC">
        <w:rPr>
          <w:rFonts w:ascii="Arial" w:eastAsia="Arial" w:hAnsi="Arial" w:cs="Arial"/>
          <w:bCs/>
          <w:spacing w:val="2"/>
          <w:sz w:val="21"/>
          <w:szCs w:val="21"/>
        </w:rPr>
        <w:t>ca</w:t>
      </w:r>
      <w:r w:rsidRPr="00BB72DC">
        <w:rPr>
          <w:rFonts w:ascii="Arial" w:eastAsia="Arial" w:hAnsi="Arial" w:cs="Arial"/>
          <w:bCs/>
          <w:spacing w:val="1"/>
          <w:sz w:val="21"/>
          <w:szCs w:val="21"/>
        </w:rPr>
        <w:t>ti</w:t>
      </w:r>
      <w:r w:rsidRPr="00BB72DC">
        <w:rPr>
          <w:rFonts w:ascii="Arial" w:eastAsia="Arial" w:hAnsi="Arial" w:cs="Arial"/>
          <w:bCs/>
          <w:spacing w:val="2"/>
          <w:sz w:val="21"/>
          <w:szCs w:val="21"/>
        </w:rPr>
        <w:t>on</w:t>
      </w:r>
      <w:r w:rsidRPr="00BB72DC">
        <w:rPr>
          <w:rFonts w:ascii="Arial" w:eastAsia="Arial" w:hAnsi="Arial" w:cs="Arial"/>
          <w:bCs/>
          <w:sz w:val="21"/>
          <w:szCs w:val="21"/>
        </w:rPr>
        <w:t>s</w:t>
      </w:r>
      <w:r w:rsidRPr="00BB72DC">
        <w:rPr>
          <w:rFonts w:ascii="Arial" w:eastAsia="Arial" w:hAnsi="Arial" w:cs="Arial"/>
          <w:bCs/>
          <w:spacing w:val="32"/>
          <w:sz w:val="21"/>
          <w:szCs w:val="21"/>
        </w:rPr>
        <w:t xml:space="preserve"> </w:t>
      </w:r>
      <w:r w:rsidRPr="00BB72DC">
        <w:rPr>
          <w:rFonts w:ascii="Arial" w:eastAsia="Arial" w:hAnsi="Arial" w:cs="Arial"/>
          <w:bCs/>
          <w:spacing w:val="3"/>
          <w:sz w:val="21"/>
          <w:szCs w:val="21"/>
        </w:rPr>
        <w:t>m</w:t>
      </w:r>
      <w:r w:rsidRPr="00BB72DC">
        <w:rPr>
          <w:rFonts w:ascii="Arial" w:eastAsia="Arial" w:hAnsi="Arial" w:cs="Arial"/>
          <w:bCs/>
          <w:spacing w:val="2"/>
          <w:sz w:val="21"/>
          <w:szCs w:val="21"/>
        </w:rPr>
        <w:t>us</w:t>
      </w:r>
      <w:r w:rsidRPr="00BB72DC">
        <w:rPr>
          <w:rFonts w:ascii="Arial" w:eastAsia="Arial" w:hAnsi="Arial" w:cs="Arial"/>
          <w:bCs/>
          <w:sz w:val="21"/>
          <w:szCs w:val="21"/>
        </w:rPr>
        <w:t>t</w:t>
      </w:r>
      <w:r w:rsidRPr="00BB72DC">
        <w:rPr>
          <w:rFonts w:ascii="Arial" w:eastAsia="Arial" w:hAnsi="Arial" w:cs="Arial"/>
          <w:bCs/>
          <w:spacing w:val="14"/>
          <w:sz w:val="21"/>
          <w:szCs w:val="21"/>
        </w:rPr>
        <w:t xml:space="preserve"> </w:t>
      </w:r>
      <w:r w:rsidRPr="00BB72DC">
        <w:rPr>
          <w:rFonts w:ascii="Arial" w:eastAsia="Arial" w:hAnsi="Arial" w:cs="Arial"/>
          <w:bCs/>
          <w:spacing w:val="1"/>
          <w:sz w:val="21"/>
          <w:szCs w:val="21"/>
        </w:rPr>
        <w:t>i</w:t>
      </w:r>
      <w:r w:rsidRPr="00BB72DC">
        <w:rPr>
          <w:rFonts w:ascii="Arial" w:eastAsia="Arial" w:hAnsi="Arial" w:cs="Arial"/>
          <w:bCs/>
          <w:spacing w:val="2"/>
          <w:sz w:val="21"/>
          <w:szCs w:val="21"/>
        </w:rPr>
        <w:t>nc</w:t>
      </w:r>
      <w:r w:rsidRPr="00BB72DC">
        <w:rPr>
          <w:rFonts w:ascii="Arial" w:eastAsia="Arial" w:hAnsi="Arial" w:cs="Arial"/>
          <w:bCs/>
          <w:spacing w:val="1"/>
          <w:sz w:val="21"/>
          <w:szCs w:val="21"/>
        </w:rPr>
        <w:t>l</w:t>
      </w:r>
      <w:r w:rsidRPr="00BB72DC">
        <w:rPr>
          <w:rFonts w:ascii="Arial" w:eastAsia="Arial" w:hAnsi="Arial" w:cs="Arial"/>
          <w:bCs/>
          <w:spacing w:val="2"/>
          <w:sz w:val="21"/>
          <w:szCs w:val="21"/>
        </w:rPr>
        <w:t>ude</w:t>
      </w:r>
      <w:r w:rsidRPr="00BB72DC">
        <w:rPr>
          <w:rFonts w:ascii="Arial" w:eastAsia="Arial" w:hAnsi="Arial" w:cs="Arial"/>
          <w:bCs/>
          <w:spacing w:val="23"/>
          <w:sz w:val="21"/>
          <w:szCs w:val="21"/>
        </w:rPr>
        <w:t xml:space="preserve"> </w:t>
      </w:r>
      <w:r w:rsidRPr="00BB72DC">
        <w:rPr>
          <w:rFonts w:ascii="Arial" w:eastAsia="Arial" w:hAnsi="Arial" w:cs="Arial"/>
          <w:bCs/>
          <w:w w:val="102"/>
          <w:sz w:val="21"/>
          <w:szCs w:val="21"/>
        </w:rPr>
        <w:t xml:space="preserve">a </w:t>
      </w:r>
      <w:r w:rsidRPr="00BB72DC">
        <w:rPr>
          <w:rFonts w:ascii="Arial" w:eastAsia="Arial" w:hAnsi="Arial" w:cs="Arial"/>
          <w:bCs/>
          <w:spacing w:val="2"/>
          <w:sz w:val="21"/>
          <w:szCs w:val="21"/>
        </w:rPr>
        <w:t>c</w:t>
      </w:r>
      <w:r w:rsidRPr="00BB72DC">
        <w:rPr>
          <w:rFonts w:ascii="Arial" w:eastAsia="Arial" w:hAnsi="Arial" w:cs="Arial"/>
          <w:bCs/>
          <w:spacing w:val="1"/>
          <w:sz w:val="21"/>
          <w:szCs w:val="21"/>
        </w:rPr>
        <w:t>l</w:t>
      </w:r>
      <w:r w:rsidRPr="00BB72DC">
        <w:rPr>
          <w:rFonts w:ascii="Arial" w:eastAsia="Arial" w:hAnsi="Arial" w:cs="Arial"/>
          <w:bCs/>
          <w:spacing w:val="2"/>
          <w:sz w:val="21"/>
          <w:szCs w:val="21"/>
        </w:rPr>
        <w:t>ear</w:t>
      </w:r>
      <w:r w:rsidRPr="00BB72DC">
        <w:rPr>
          <w:rFonts w:ascii="Arial" w:eastAsia="Arial" w:hAnsi="Arial" w:cs="Arial"/>
          <w:bCs/>
          <w:spacing w:val="1"/>
          <w:sz w:val="21"/>
          <w:szCs w:val="21"/>
        </w:rPr>
        <w:t>l</w:t>
      </w:r>
      <w:r w:rsidRPr="00BB72DC">
        <w:rPr>
          <w:rFonts w:ascii="Arial" w:eastAsia="Arial" w:hAnsi="Arial" w:cs="Arial"/>
          <w:bCs/>
          <w:sz w:val="21"/>
          <w:szCs w:val="21"/>
        </w:rPr>
        <w:t>y</w:t>
      </w:r>
      <w:r w:rsidRPr="00BB72DC">
        <w:rPr>
          <w:rFonts w:ascii="Arial" w:eastAsia="Arial" w:hAnsi="Arial" w:cs="Arial"/>
          <w:bCs/>
          <w:spacing w:val="19"/>
          <w:sz w:val="21"/>
          <w:szCs w:val="21"/>
        </w:rPr>
        <w:t xml:space="preserve"> </w:t>
      </w:r>
      <w:r w:rsidRPr="00BB72DC">
        <w:rPr>
          <w:rFonts w:ascii="Arial" w:eastAsia="Arial" w:hAnsi="Arial" w:cs="Arial"/>
          <w:bCs/>
          <w:spacing w:val="3"/>
          <w:sz w:val="21"/>
          <w:szCs w:val="21"/>
        </w:rPr>
        <w:t>d</w:t>
      </w:r>
      <w:r w:rsidRPr="00BB72DC">
        <w:rPr>
          <w:rFonts w:ascii="Arial" w:eastAsia="Arial" w:hAnsi="Arial" w:cs="Arial"/>
          <w:bCs/>
          <w:spacing w:val="2"/>
          <w:sz w:val="21"/>
          <w:szCs w:val="21"/>
        </w:rPr>
        <w:t>es</w:t>
      </w:r>
      <w:r w:rsidRPr="00BB72DC">
        <w:rPr>
          <w:rFonts w:ascii="Arial" w:eastAsia="Arial" w:hAnsi="Arial" w:cs="Arial"/>
          <w:bCs/>
          <w:spacing w:val="1"/>
          <w:sz w:val="21"/>
          <w:szCs w:val="21"/>
        </w:rPr>
        <w:t>i</w:t>
      </w:r>
      <w:r w:rsidRPr="00BB72DC">
        <w:rPr>
          <w:rFonts w:ascii="Arial" w:eastAsia="Arial" w:hAnsi="Arial" w:cs="Arial"/>
          <w:bCs/>
          <w:spacing w:val="3"/>
          <w:sz w:val="21"/>
          <w:szCs w:val="21"/>
        </w:rPr>
        <w:t>gn</w:t>
      </w:r>
      <w:r w:rsidRPr="00BB72DC">
        <w:rPr>
          <w:rFonts w:ascii="Arial" w:eastAsia="Arial" w:hAnsi="Arial" w:cs="Arial"/>
          <w:bCs/>
          <w:spacing w:val="2"/>
          <w:sz w:val="21"/>
          <w:szCs w:val="21"/>
        </w:rPr>
        <w:t>e</w:t>
      </w:r>
      <w:r w:rsidRPr="00BB72DC">
        <w:rPr>
          <w:rFonts w:ascii="Arial" w:eastAsia="Arial" w:hAnsi="Arial" w:cs="Arial"/>
          <w:bCs/>
          <w:sz w:val="21"/>
          <w:szCs w:val="21"/>
        </w:rPr>
        <w:t>d</w:t>
      </w:r>
      <w:r w:rsidRPr="00BB72DC">
        <w:rPr>
          <w:rFonts w:ascii="Arial" w:eastAsia="Arial" w:hAnsi="Arial" w:cs="Arial"/>
          <w:bCs/>
          <w:spacing w:val="23"/>
          <w:sz w:val="21"/>
          <w:szCs w:val="21"/>
        </w:rPr>
        <w:t xml:space="preserve"> </w:t>
      </w:r>
      <w:r w:rsidRPr="00BB72DC">
        <w:rPr>
          <w:rFonts w:ascii="Arial" w:eastAsia="Arial" w:hAnsi="Arial" w:cs="Arial"/>
          <w:bCs/>
          <w:spacing w:val="3"/>
          <w:sz w:val="21"/>
          <w:szCs w:val="21"/>
        </w:rPr>
        <w:t>p</w:t>
      </w:r>
      <w:r w:rsidRPr="00BB72DC">
        <w:rPr>
          <w:rFonts w:ascii="Arial" w:eastAsia="Arial" w:hAnsi="Arial" w:cs="Arial"/>
          <w:bCs/>
          <w:spacing w:val="1"/>
          <w:sz w:val="21"/>
          <w:szCs w:val="21"/>
        </w:rPr>
        <w:t>l</w:t>
      </w:r>
      <w:r w:rsidRPr="00BB72DC">
        <w:rPr>
          <w:rFonts w:ascii="Arial" w:eastAsia="Arial" w:hAnsi="Arial" w:cs="Arial"/>
          <w:bCs/>
          <w:spacing w:val="2"/>
          <w:sz w:val="21"/>
          <w:szCs w:val="21"/>
        </w:rPr>
        <w:t>a</w:t>
      </w:r>
      <w:r w:rsidRPr="00BB72DC">
        <w:rPr>
          <w:rFonts w:ascii="Arial" w:eastAsia="Arial" w:hAnsi="Arial" w:cs="Arial"/>
          <w:bCs/>
          <w:sz w:val="21"/>
          <w:szCs w:val="21"/>
        </w:rPr>
        <w:t>n</w:t>
      </w:r>
      <w:r w:rsidRPr="00BB72DC">
        <w:rPr>
          <w:rFonts w:ascii="Arial" w:eastAsia="Arial" w:hAnsi="Arial" w:cs="Arial"/>
          <w:bCs/>
          <w:spacing w:val="14"/>
          <w:sz w:val="21"/>
          <w:szCs w:val="21"/>
        </w:rPr>
        <w:t xml:space="preserve"> </w:t>
      </w:r>
      <w:r w:rsidRPr="00BB72DC">
        <w:rPr>
          <w:rFonts w:ascii="Arial" w:eastAsia="Arial" w:hAnsi="Arial" w:cs="Arial"/>
          <w:bCs/>
          <w:spacing w:val="2"/>
          <w:sz w:val="21"/>
          <w:szCs w:val="21"/>
        </w:rPr>
        <w:t>an</w:t>
      </w:r>
      <w:r w:rsidRPr="00BB72DC">
        <w:rPr>
          <w:rFonts w:ascii="Arial" w:eastAsia="Arial" w:hAnsi="Arial" w:cs="Arial"/>
          <w:bCs/>
          <w:sz w:val="21"/>
          <w:szCs w:val="21"/>
        </w:rPr>
        <w:t>d</w:t>
      </w:r>
      <w:r w:rsidRPr="00BB72DC">
        <w:rPr>
          <w:rFonts w:ascii="Arial" w:eastAsia="Arial" w:hAnsi="Arial" w:cs="Arial"/>
          <w:bCs/>
          <w:spacing w:val="12"/>
          <w:sz w:val="21"/>
          <w:szCs w:val="21"/>
        </w:rPr>
        <w:t xml:space="preserve"> </w:t>
      </w:r>
      <w:r w:rsidRPr="00BB72DC">
        <w:rPr>
          <w:rFonts w:ascii="Arial" w:eastAsia="Arial" w:hAnsi="Arial" w:cs="Arial"/>
          <w:bCs/>
          <w:sz w:val="21"/>
          <w:szCs w:val="21"/>
        </w:rPr>
        <w:t>a</w:t>
      </w:r>
      <w:r w:rsidRPr="00BB72DC">
        <w:rPr>
          <w:rFonts w:ascii="Arial" w:eastAsia="Arial" w:hAnsi="Arial" w:cs="Arial"/>
          <w:bCs/>
          <w:spacing w:val="7"/>
          <w:sz w:val="21"/>
          <w:szCs w:val="21"/>
        </w:rPr>
        <w:t xml:space="preserve"> </w:t>
      </w:r>
      <w:r w:rsidRPr="00BB72DC">
        <w:rPr>
          <w:rFonts w:ascii="Arial" w:eastAsia="Arial" w:hAnsi="Arial" w:cs="Arial"/>
          <w:bCs/>
          <w:spacing w:val="3"/>
          <w:sz w:val="21"/>
          <w:szCs w:val="21"/>
        </w:rPr>
        <w:t>d</w:t>
      </w:r>
      <w:r w:rsidRPr="00BB72DC">
        <w:rPr>
          <w:rFonts w:ascii="Arial" w:eastAsia="Arial" w:hAnsi="Arial" w:cs="Arial"/>
          <w:bCs/>
          <w:spacing w:val="2"/>
          <w:sz w:val="21"/>
          <w:szCs w:val="21"/>
        </w:rPr>
        <w:t>e</w:t>
      </w:r>
      <w:r w:rsidRPr="00BB72DC">
        <w:rPr>
          <w:rFonts w:ascii="Arial" w:eastAsia="Arial" w:hAnsi="Arial" w:cs="Arial"/>
          <w:bCs/>
          <w:spacing w:val="1"/>
          <w:sz w:val="21"/>
          <w:szCs w:val="21"/>
        </w:rPr>
        <w:t>t</w:t>
      </w:r>
      <w:r w:rsidRPr="00BB72DC">
        <w:rPr>
          <w:rFonts w:ascii="Arial" w:eastAsia="Arial" w:hAnsi="Arial" w:cs="Arial"/>
          <w:bCs/>
          <w:spacing w:val="2"/>
          <w:sz w:val="21"/>
          <w:szCs w:val="21"/>
        </w:rPr>
        <w:t>a</w:t>
      </w:r>
      <w:r w:rsidRPr="00BB72DC">
        <w:rPr>
          <w:rFonts w:ascii="Arial" w:eastAsia="Arial" w:hAnsi="Arial" w:cs="Arial"/>
          <w:bCs/>
          <w:spacing w:val="1"/>
          <w:sz w:val="21"/>
          <w:szCs w:val="21"/>
        </w:rPr>
        <w:t>il</w:t>
      </w:r>
      <w:r w:rsidRPr="00BB72DC">
        <w:rPr>
          <w:rFonts w:ascii="Arial" w:eastAsia="Arial" w:hAnsi="Arial" w:cs="Arial"/>
          <w:bCs/>
          <w:spacing w:val="2"/>
          <w:sz w:val="21"/>
          <w:szCs w:val="21"/>
        </w:rPr>
        <w:t>e</w:t>
      </w:r>
      <w:r w:rsidRPr="00BB72DC">
        <w:rPr>
          <w:rFonts w:ascii="Arial" w:eastAsia="Arial" w:hAnsi="Arial" w:cs="Arial"/>
          <w:bCs/>
          <w:sz w:val="21"/>
          <w:szCs w:val="21"/>
        </w:rPr>
        <w:t>d</w:t>
      </w:r>
      <w:r w:rsidRPr="00BB72DC">
        <w:rPr>
          <w:rFonts w:ascii="Arial" w:eastAsia="Arial" w:hAnsi="Arial" w:cs="Arial"/>
          <w:bCs/>
          <w:spacing w:val="21"/>
          <w:sz w:val="21"/>
          <w:szCs w:val="21"/>
        </w:rPr>
        <w:t xml:space="preserve"> </w:t>
      </w:r>
      <w:r w:rsidRPr="00BB72DC">
        <w:rPr>
          <w:rFonts w:ascii="Arial" w:eastAsia="Arial" w:hAnsi="Arial" w:cs="Arial"/>
          <w:bCs/>
          <w:spacing w:val="3"/>
          <w:sz w:val="21"/>
          <w:szCs w:val="21"/>
        </w:rPr>
        <w:t>budg</w:t>
      </w:r>
      <w:r w:rsidRPr="00BB72DC">
        <w:rPr>
          <w:rFonts w:ascii="Arial" w:eastAsia="Arial" w:hAnsi="Arial" w:cs="Arial"/>
          <w:bCs/>
          <w:spacing w:val="2"/>
          <w:sz w:val="21"/>
          <w:szCs w:val="21"/>
        </w:rPr>
        <w:t>e</w:t>
      </w:r>
      <w:r w:rsidRPr="00BB72DC">
        <w:rPr>
          <w:rFonts w:ascii="Arial" w:eastAsia="Arial" w:hAnsi="Arial" w:cs="Arial"/>
          <w:bCs/>
          <w:spacing w:val="1"/>
          <w:sz w:val="21"/>
          <w:szCs w:val="21"/>
        </w:rPr>
        <w:t>t</w:t>
      </w:r>
      <w:r w:rsidRPr="00BB72DC">
        <w:rPr>
          <w:rFonts w:ascii="Arial" w:eastAsia="Arial" w:hAnsi="Arial" w:cs="Arial"/>
          <w:bCs/>
          <w:sz w:val="21"/>
          <w:szCs w:val="21"/>
        </w:rPr>
        <w:t>,</w:t>
      </w:r>
      <w:r w:rsidRPr="00BB72DC">
        <w:rPr>
          <w:rFonts w:ascii="Arial" w:eastAsia="Arial" w:hAnsi="Arial" w:cs="Arial"/>
          <w:bCs/>
          <w:spacing w:val="20"/>
          <w:sz w:val="21"/>
          <w:szCs w:val="21"/>
        </w:rPr>
        <w:t xml:space="preserve"> </w:t>
      </w:r>
      <w:r w:rsidRPr="00BB72DC">
        <w:rPr>
          <w:rFonts w:ascii="Arial" w:eastAsia="Arial" w:hAnsi="Arial" w:cs="Arial"/>
          <w:bCs/>
          <w:spacing w:val="1"/>
          <w:sz w:val="21"/>
          <w:szCs w:val="21"/>
        </w:rPr>
        <w:t>i</w:t>
      </w:r>
      <w:r w:rsidRPr="00BB72DC">
        <w:rPr>
          <w:rFonts w:ascii="Arial" w:eastAsia="Arial" w:hAnsi="Arial" w:cs="Arial"/>
          <w:bCs/>
          <w:spacing w:val="3"/>
          <w:sz w:val="21"/>
          <w:szCs w:val="21"/>
        </w:rPr>
        <w:t>n</w:t>
      </w:r>
      <w:r w:rsidRPr="00BB72DC">
        <w:rPr>
          <w:rFonts w:ascii="Arial" w:eastAsia="Arial" w:hAnsi="Arial" w:cs="Arial"/>
          <w:bCs/>
          <w:spacing w:val="2"/>
          <w:sz w:val="21"/>
          <w:szCs w:val="21"/>
        </w:rPr>
        <w:t>c</w:t>
      </w:r>
      <w:r w:rsidRPr="00BB72DC">
        <w:rPr>
          <w:rFonts w:ascii="Arial" w:eastAsia="Arial" w:hAnsi="Arial" w:cs="Arial"/>
          <w:bCs/>
          <w:spacing w:val="1"/>
          <w:sz w:val="21"/>
          <w:szCs w:val="21"/>
        </w:rPr>
        <w:t>l</w:t>
      </w:r>
      <w:r w:rsidRPr="00BB72DC">
        <w:rPr>
          <w:rFonts w:ascii="Arial" w:eastAsia="Arial" w:hAnsi="Arial" w:cs="Arial"/>
          <w:bCs/>
          <w:spacing w:val="3"/>
          <w:sz w:val="21"/>
          <w:szCs w:val="21"/>
        </w:rPr>
        <w:t>ud</w:t>
      </w:r>
      <w:r w:rsidRPr="00BB72DC">
        <w:rPr>
          <w:rFonts w:ascii="Arial" w:eastAsia="Arial" w:hAnsi="Arial" w:cs="Arial"/>
          <w:bCs/>
          <w:spacing w:val="1"/>
          <w:sz w:val="21"/>
          <w:szCs w:val="21"/>
        </w:rPr>
        <w:t>i</w:t>
      </w:r>
      <w:r w:rsidRPr="00BB72DC">
        <w:rPr>
          <w:rFonts w:ascii="Arial" w:eastAsia="Arial" w:hAnsi="Arial" w:cs="Arial"/>
          <w:bCs/>
          <w:spacing w:val="3"/>
          <w:sz w:val="21"/>
          <w:szCs w:val="21"/>
        </w:rPr>
        <w:t>n</w:t>
      </w:r>
      <w:r w:rsidRPr="00BB72DC">
        <w:rPr>
          <w:rFonts w:ascii="Arial" w:eastAsia="Arial" w:hAnsi="Arial" w:cs="Arial"/>
          <w:bCs/>
          <w:sz w:val="21"/>
          <w:szCs w:val="21"/>
        </w:rPr>
        <w:t>g</w:t>
      </w:r>
      <w:r w:rsidRPr="00BB72DC">
        <w:rPr>
          <w:rFonts w:ascii="Arial" w:eastAsia="Arial" w:hAnsi="Arial" w:cs="Arial"/>
          <w:bCs/>
          <w:spacing w:val="25"/>
          <w:sz w:val="21"/>
          <w:szCs w:val="21"/>
        </w:rPr>
        <w:t xml:space="preserve"> </w:t>
      </w:r>
      <w:r w:rsidRPr="00BB72DC">
        <w:rPr>
          <w:rFonts w:ascii="Arial" w:eastAsia="Arial" w:hAnsi="Arial" w:cs="Arial"/>
          <w:bCs/>
          <w:spacing w:val="2"/>
          <w:sz w:val="21"/>
          <w:szCs w:val="21"/>
        </w:rPr>
        <w:t>resea</w:t>
      </w:r>
      <w:r w:rsidRPr="00BB72DC">
        <w:rPr>
          <w:rFonts w:ascii="Arial" w:eastAsia="Arial" w:hAnsi="Arial" w:cs="Arial"/>
          <w:bCs/>
          <w:spacing w:val="1"/>
          <w:sz w:val="21"/>
          <w:szCs w:val="21"/>
        </w:rPr>
        <w:t>r</w:t>
      </w:r>
      <w:r w:rsidRPr="00BB72DC">
        <w:rPr>
          <w:rFonts w:ascii="Arial" w:eastAsia="Arial" w:hAnsi="Arial" w:cs="Arial"/>
          <w:bCs/>
          <w:spacing w:val="2"/>
          <w:sz w:val="21"/>
          <w:szCs w:val="21"/>
        </w:rPr>
        <w:t>che</w:t>
      </w:r>
      <w:r w:rsidRPr="00BB72DC">
        <w:rPr>
          <w:rFonts w:ascii="Arial" w:eastAsia="Arial" w:hAnsi="Arial" w:cs="Arial"/>
          <w:bCs/>
          <w:sz w:val="21"/>
          <w:szCs w:val="21"/>
        </w:rPr>
        <w:t>d</w:t>
      </w:r>
      <w:r w:rsidRPr="00BB72DC">
        <w:rPr>
          <w:rFonts w:ascii="Arial" w:eastAsia="Arial" w:hAnsi="Arial" w:cs="Arial"/>
          <w:bCs/>
          <w:spacing w:val="27"/>
          <w:sz w:val="21"/>
          <w:szCs w:val="21"/>
        </w:rPr>
        <w:t xml:space="preserve"> </w:t>
      </w:r>
      <w:r w:rsidRPr="00BB72DC">
        <w:rPr>
          <w:rFonts w:ascii="Arial" w:eastAsia="Arial" w:hAnsi="Arial" w:cs="Arial"/>
          <w:bCs/>
          <w:spacing w:val="2"/>
          <w:w w:val="102"/>
          <w:sz w:val="21"/>
          <w:szCs w:val="21"/>
        </w:rPr>
        <w:t>cos</w:t>
      </w:r>
      <w:r w:rsidRPr="00BB72DC">
        <w:rPr>
          <w:rFonts w:ascii="Arial" w:eastAsia="Arial" w:hAnsi="Arial" w:cs="Arial"/>
          <w:bCs/>
          <w:spacing w:val="1"/>
          <w:w w:val="102"/>
          <w:sz w:val="21"/>
          <w:szCs w:val="21"/>
        </w:rPr>
        <w:t>t</w:t>
      </w:r>
      <w:r w:rsidRPr="00BB72DC">
        <w:rPr>
          <w:rFonts w:ascii="Arial" w:eastAsia="Arial" w:hAnsi="Arial" w:cs="Arial"/>
          <w:bCs/>
          <w:spacing w:val="2"/>
          <w:w w:val="102"/>
          <w:sz w:val="21"/>
          <w:szCs w:val="21"/>
        </w:rPr>
        <w:t xml:space="preserve">s. </w:t>
      </w:r>
      <w:r w:rsidR="000636A6" w:rsidRPr="00BB72DC">
        <w:rPr>
          <w:rFonts w:ascii="Arial" w:eastAsia="Arial" w:hAnsi="Arial" w:cs="Arial"/>
          <w:bCs/>
          <w:spacing w:val="2"/>
          <w:w w:val="102"/>
          <w:sz w:val="21"/>
          <w:szCs w:val="21"/>
        </w:rPr>
        <w:t xml:space="preserve"> </w:t>
      </w:r>
      <w:r w:rsidRPr="00BB72DC">
        <w:rPr>
          <w:rFonts w:ascii="Arial" w:eastAsia="Arial" w:hAnsi="Arial" w:cs="Arial"/>
          <w:b/>
          <w:spacing w:val="3"/>
          <w:sz w:val="21"/>
          <w:szCs w:val="21"/>
        </w:rPr>
        <w:t>A</w:t>
      </w:r>
      <w:r w:rsidRPr="00BB72DC">
        <w:rPr>
          <w:rFonts w:ascii="Arial" w:eastAsia="Arial" w:hAnsi="Arial" w:cs="Arial"/>
          <w:b/>
          <w:spacing w:val="2"/>
          <w:sz w:val="21"/>
          <w:szCs w:val="21"/>
        </w:rPr>
        <w:t>pp</w:t>
      </w:r>
      <w:r w:rsidRPr="00BB72DC">
        <w:rPr>
          <w:rFonts w:ascii="Arial" w:eastAsia="Arial" w:hAnsi="Arial" w:cs="Arial"/>
          <w:b/>
          <w:spacing w:val="1"/>
          <w:sz w:val="21"/>
          <w:szCs w:val="21"/>
        </w:rPr>
        <w:t>li</w:t>
      </w:r>
      <w:r w:rsidRPr="00BB72DC">
        <w:rPr>
          <w:rFonts w:ascii="Arial" w:eastAsia="Arial" w:hAnsi="Arial" w:cs="Arial"/>
          <w:b/>
          <w:spacing w:val="2"/>
          <w:sz w:val="21"/>
          <w:szCs w:val="21"/>
        </w:rPr>
        <w:t>ca</w:t>
      </w:r>
      <w:r w:rsidRPr="00BB72DC">
        <w:rPr>
          <w:rFonts w:ascii="Arial" w:eastAsia="Arial" w:hAnsi="Arial" w:cs="Arial"/>
          <w:b/>
          <w:spacing w:val="1"/>
          <w:sz w:val="21"/>
          <w:szCs w:val="21"/>
        </w:rPr>
        <w:t>ti</w:t>
      </w:r>
      <w:r w:rsidRPr="00BB72DC">
        <w:rPr>
          <w:rFonts w:ascii="Arial" w:eastAsia="Arial" w:hAnsi="Arial" w:cs="Arial"/>
          <w:b/>
          <w:spacing w:val="2"/>
          <w:sz w:val="21"/>
          <w:szCs w:val="21"/>
        </w:rPr>
        <w:t>on</w:t>
      </w:r>
      <w:r w:rsidRPr="00BB72DC">
        <w:rPr>
          <w:rFonts w:ascii="Arial" w:eastAsia="Arial" w:hAnsi="Arial" w:cs="Arial"/>
          <w:b/>
          <w:sz w:val="21"/>
          <w:szCs w:val="21"/>
        </w:rPr>
        <w:t>s</w:t>
      </w:r>
      <w:r w:rsidRPr="00BB72DC">
        <w:rPr>
          <w:rFonts w:ascii="Arial" w:eastAsia="Arial" w:hAnsi="Arial" w:cs="Arial"/>
          <w:b/>
          <w:spacing w:val="32"/>
          <w:sz w:val="21"/>
          <w:szCs w:val="21"/>
        </w:rPr>
        <w:t xml:space="preserve"> </w:t>
      </w:r>
      <w:r w:rsidRPr="00BB72DC">
        <w:rPr>
          <w:rFonts w:ascii="Arial" w:eastAsia="Arial" w:hAnsi="Arial" w:cs="Arial"/>
          <w:b/>
          <w:spacing w:val="4"/>
          <w:sz w:val="21"/>
          <w:szCs w:val="21"/>
        </w:rPr>
        <w:t>m</w:t>
      </w:r>
      <w:r w:rsidRPr="00BB72DC">
        <w:rPr>
          <w:rFonts w:ascii="Arial" w:eastAsia="Arial" w:hAnsi="Arial" w:cs="Arial"/>
          <w:b/>
          <w:spacing w:val="2"/>
          <w:sz w:val="21"/>
          <w:szCs w:val="21"/>
        </w:rPr>
        <w:t>us</w:t>
      </w:r>
      <w:r w:rsidRPr="00BB72DC">
        <w:rPr>
          <w:rFonts w:ascii="Arial" w:eastAsia="Arial" w:hAnsi="Arial" w:cs="Arial"/>
          <w:b/>
          <w:sz w:val="21"/>
          <w:szCs w:val="21"/>
        </w:rPr>
        <w:t>t</w:t>
      </w:r>
      <w:r w:rsidRPr="00BB72DC">
        <w:rPr>
          <w:rFonts w:ascii="Arial" w:eastAsia="Arial" w:hAnsi="Arial" w:cs="Arial"/>
          <w:b/>
          <w:spacing w:val="14"/>
          <w:sz w:val="21"/>
          <w:szCs w:val="21"/>
        </w:rPr>
        <w:t xml:space="preserve"> </w:t>
      </w:r>
      <w:r w:rsidRPr="00BB72DC">
        <w:rPr>
          <w:rFonts w:ascii="Arial" w:eastAsia="Arial" w:hAnsi="Arial" w:cs="Arial"/>
          <w:b/>
          <w:spacing w:val="2"/>
          <w:sz w:val="21"/>
          <w:szCs w:val="21"/>
        </w:rPr>
        <w:t>b</w:t>
      </w:r>
      <w:r w:rsidRPr="00BB72DC">
        <w:rPr>
          <w:rFonts w:ascii="Arial" w:eastAsia="Arial" w:hAnsi="Arial" w:cs="Arial"/>
          <w:b/>
          <w:sz w:val="21"/>
          <w:szCs w:val="21"/>
        </w:rPr>
        <w:t>e</w:t>
      </w:r>
      <w:r w:rsidRPr="00BB72DC">
        <w:rPr>
          <w:rFonts w:ascii="Arial" w:eastAsia="Arial" w:hAnsi="Arial" w:cs="Arial"/>
          <w:b/>
          <w:spacing w:val="10"/>
          <w:sz w:val="21"/>
          <w:szCs w:val="21"/>
        </w:rPr>
        <w:t xml:space="preserve"> </w:t>
      </w:r>
      <w:r w:rsidRPr="00BB72DC">
        <w:rPr>
          <w:rFonts w:ascii="Arial" w:eastAsia="Arial" w:hAnsi="Arial" w:cs="Arial"/>
          <w:b/>
          <w:spacing w:val="2"/>
          <w:sz w:val="21"/>
          <w:szCs w:val="21"/>
        </w:rPr>
        <w:t>s</w:t>
      </w:r>
      <w:r w:rsidRPr="00BB72DC">
        <w:rPr>
          <w:rFonts w:ascii="Arial" w:eastAsia="Arial" w:hAnsi="Arial" w:cs="Arial"/>
          <w:b/>
          <w:spacing w:val="1"/>
          <w:sz w:val="21"/>
          <w:szCs w:val="21"/>
        </w:rPr>
        <w:t>i</w:t>
      </w:r>
      <w:r w:rsidRPr="00BB72DC">
        <w:rPr>
          <w:rFonts w:ascii="Arial" w:eastAsia="Arial" w:hAnsi="Arial" w:cs="Arial"/>
          <w:b/>
          <w:spacing w:val="2"/>
          <w:sz w:val="21"/>
          <w:szCs w:val="21"/>
        </w:rPr>
        <w:t>gne</w:t>
      </w:r>
      <w:r w:rsidRPr="00BB72DC">
        <w:rPr>
          <w:rFonts w:ascii="Arial" w:eastAsia="Arial" w:hAnsi="Arial" w:cs="Arial"/>
          <w:b/>
          <w:sz w:val="21"/>
          <w:szCs w:val="21"/>
        </w:rPr>
        <w:t>d</w:t>
      </w:r>
      <w:r w:rsidRPr="00BB72DC">
        <w:rPr>
          <w:rFonts w:ascii="Arial" w:eastAsia="Arial" w:hAnsi="Arial" w:cs="Arial"/>
          <w:b/>
          <w:spacing w:val="19"/>
          <w:sz w:val="21"/>
          <w:szCs w:val="21"/>
        </w:rPr>
        <w:t xml:space="preserve"> </w:t>
      </w:r>
      <w:r w:rsidRPr="00BB72DC">
        <w:rPr>
          <w:rFonts w:ascii="Arial" w:eastAsia="Arial" w:hAnsi="Arial" w:cs="Arial"/>
          <w:b/>
          <w:spacing w:val="2"/>
          <w:sz w:val="21"/>
          <w:szCs w:val="21"/>
        </w:rPr>
        <w:t>an</w:t>
      </w:r>
      <w:r w:rsidRPr="00BB72DC">
        <w:rPr>
          <w:rFonts w:ascii="Arial" w:eastAsia="Arial" w:hAnsi="Arial" w:cs="Arial"/>
          <w:b/>
          <w:sz w:val="21"/>
          <w:szCs w:val="21"/>
        </w:rPr>
        <w:t>d</w:t>
      </w:r>
      <w:r w:rsidRPr="00BB72DC">
        <w:rPr>
          <w:rFonts w:ascii="Arial" w:eastAsia="Arial" w:hAnsi="Arial" w:cs="Arial"/>
          <w:b/>
          <w:spacing w:val="12"/>
          <w:sz w:val="21"/>
          <w:szCs w:val="21"/>
        </w:rPr>
        <w:t xml:space="preserve"> </w:t>
      </w:r>
      <w:r w:rsidRPr="00BB72DC">
        <w:rPr>
          <w:rFonts w:ascii="Arial" w:eastAsia="Arial" w:hAnsi="Arial" w:cs="Arial"/>
          <w:b/>
          <w:spacing w:val="2"/>
          <w:sz w:val="21"/>
          <w:szCs w:val="21"/>
        </w:rPr>
        <w:t>app</w:t>
      </w:r>
      <w:r w:rsidRPr="00BB72DC">
        <w:rPr>
          <w:rFonts w:ascii="Arial" w:eastAsia="Arial" w:hAnsi="Arial" w:cs="Arial"/>
          <w:b/>
          <w:spacing w:val="1"/>
          <w:sz w:val="21"/>
          <w:szCs w:val="21"/>
        </w:rPr>
        <w:t>r</w:t>
      </w:r>
      <w:r w:rsidRPr="00BB72DC">
        <w:rPr>
          <w:rFonts w:ascii="Arial" w:eastAsia="Arial" w:hAnsi="Arial" w:cs="Arial"/>
          <w:b/>
          <w:spacing w:val="2"/>
          <w:sz w:val="21"/>
          <w:szCs w:val="21"/>
        </w:rPr>
        <w:t>ove</w:t>
      </w:r>
      <w:r w:rsidRPr="00BB72DC">
        <w:rPr>
          <w:rFonts w:ascii="Arial" w:eastAsia="Arial" w:hAnsi="Arial" w:cs="Arial"/>
          <w:b/>
          <w:sz w:val="21"/>
          <w:szCs w:val="21"/>
        </w:rPr>
        <w:t>d</w:t>
      </w:r>
      <w:r w:rsidRPr="00BB72DC">
        <w:rPr>
          <w:rFonts w:ascii="Arial" w:eastAsia="Arial" w:hAnsi="Arial" w:cs="Arial"/>
          <w:b/>
          <w:spacing w:val="24"/>
          <w:sz w:val="21"/>
          <w:szCs w:val="21"/>
        </w:rPr>
        <w:t xml:space="preserve"> </w:t>
      </w:r>
      <w:r w:rsidRPr="00BB72DC">
        <w:rPr>
          <w:rFonts w:ascii="Arial" w:eastAsia="Arial" w:hAnsi="Arial" w:cs="Arial"/>
          <w:b/>
          <w:spacing w:val="2"/>
          <w:sz w:val="21"/>
          <w:szCs w:val="21"/>
        </w:rPr>
        <w:t>b</w:t>
      </w:r>
      <w:r w:rsidRPr="00BB72DC">
        <w:rPr>
          <w:rFonts w:ascii="Arial" w:eastAsia="Arial" w:hAnsi="Arial" w:cs="Arial"/>
          <w:b/>
          <w:sz w:val="21"/>
          <w:szCs w:val="21"/>
        </w:rPr>
        <w:t>y</w:t>
      </w:r>
      <w:r w:rsidRPr="00BB72DC">
        <w:rPr>
          <w:rFonts w:ascii="Arial" w:eastAsia="Arial" w:hAnsi="Arial" w:cs="Arial"/>
          <w:b/>
          <w:spacing w:val="10"/>
          <w:sz w:val="21"/>
          <w:szCs w:val="21"/>
        </w:rPr>
        <w:t xml:space="preserve"> </w:t>
      </w:r>
      <w:r w:rsidRPr="00BB72DC">
        <w:rPr>
          <w:rFonts w:ascii="Arial" w:eastAsia="Arial" w:hAnsi="Arial" w:cs="Arial"/>
          <w:b/>
          <w:spacing w:val="2"/>
          <w:sz w:val="21"/>
          <w:szCs w:val="21"/>
        </w:rPr>
        <w:t>bo</w:t>
      </w:r>
      <w:r w:rsidRPr="00BB72DC">
        <w:rPr>
          <w:rFonts w:ascii="Arial" w:eastAsia="Arial" w:hAnsi="Arial" w:cs="Arial"/>
          <w:b/>
          <w:spacing w:val="1"/>
          <w:sz w:val="21"/>
          <w:szCs w:val="21"/>
        </w:rPr>
        <w:t>t</w:t>
      </w:r>
      <w:r w:rsidRPr="00BB72DC">
        <w:rPr>
          <w:rFonts w:ascii="Arial" w:eastAsia="Arial" w:hAnsi="Arial" w:cs="Arial"/>
          <w:b/>
          <w:sz w:val="21"/>
          <w:szCs w:val="21"/>
        </w:rPr>
        <w:t>h</w:t>
      </w:r>
      <w:r w:rsidRPr="00BB72DC">
        <w:rPr>
          <w:rFonts w:ascii="Arial" w:eastAsia="Arial" w:hAnsi="Arial" w:cs="Arial"/>
          <w:b/>
          <w:spacing w:val="14"/>
          <w:sz w:val="21"/>
          <w:szCs w:val="21"/>
        </w:rPr>
        <w:t xml:space="preserve"> </w:t>
      </w:r>
      <w:r w:rsidRPr="00BB72DC">
        <w:rPr>
          <w:rFonts w:ascii="Arial" w:eastAsia="Arial" w:hAnsi="Arial" w:cs="Arial"/>
          <w:b/>
          <w:spacing w:val="1"/>
          <w:sz w:val="21"/>
          <w:szCs w:val="21"/>
        </w:rPr>
        <w:t>t</w:t>
      </w:r>
      <w:r w:rsidRPr="00BB72DC">
        <w:rPr>
          <w:rFonts w:ascii="Arial" w:eastAsia="Arial" w:hAnsi="Arial" w:cs="Arial"/>
          <w:b/>
          <w:spacing w:val="2"/>
          <w:sz w:val="21"/>
          <w:szCs w:val="21"/>
        </w:rPr>
        <w:t>h</w:t>
      </w:r>
      <w:r w:rsidRPr="00BB72DC">
        <w:rPr>
          <w:rFonts w:ascii="Arial" w:eastAsia="Arial" w:hAnsi="Arial" w:cs="Arial"/>
          <w:b/>
          <w:sz w:val="21"/>
          <w:szCs w:val="21"/>
        </w:rPr>
        <w:t>e</w:t>
      </w:r>
      <w:r w:rsidRPr="00BB72DC">
        <w:rPr>
          <w:rFonts w:ascii="Arial" w:eastAsia="Arial" w:hAnsi="Arial" w:cs="Arial"/>
          <w:b/>
          <w:spacing w:val="11"/>
          <w:sz w:val="21"/>
          <w:szCs w:val="21"/>
        </w:rPr>
        <w:t xml:space="preserve"> </w:t>
      </w:r>
      <w:r w:rsidR="000636A6" w:rsidRPr="00BB72DC">
        <w:rPr>
          <w:rFonts w:ascii="Arial" w:eastAsia="Arial" w:hAnsi="Arial" w:cs="Arial"/>
          <w:b/>
          <w:spacing w:val="1"/>
          <w:sz w:val="21"/>
          <w:szCs w:val="21"/>
        </w:rPr>
        <w:t>building</w:t>
      </w:r>
      <w:r w:rsidRPr="00BB72DC">
        <w:rPr>
          <w:rFonts w:ascii="Arial" w:eastAsia="Arial" w:hAnsi="Arial" w:cs="Arial"/>
          <w:b/>
          <w:spacing w:val="24"/>
          <w:sz w:val="21"/>
          <w:szCs w:val="21"/>
        </w:rPr>
        <w:t xml:space="preserve"> </w:t>
      </w:r>
      <w:r w:rsidRPr="00BB72DC">
        <w:rPr>
          <w:rFonts w:ascii="Arial" w:eastAsia="Arial" w:hAnsi="Arial" w:cs="Arial"/>
          <w:b/>
          <w:spacing w:val="3"/>
          <w:sz w:val="21"/>
          <w:szCs w:val="21"/>
        </w:rPr>
        <w:t>P</w:t>
      </w:r>
      <w:r w:rsidRPr="00BB72DC">
        <w:rPr>
          <w:rFonts w:ascii="Arial" w:eastAsia="Arial" w:hAnsi="Arial" w:cs="Arial"/>
          <w:b/>
          <w:spacing w:val="1"/>
          <w:sz w:val="21"/>
          <w:szCs w:val="21"/>
        </w:rPr>
        <w:t>ri</w:t>
      </w:r>
      <w:r w:rsidRPr="00BB72DC">
        <w:rPr>
          <w:rFonts w:ascii="Arial" w:eastAsia="Arial" w:hAnsi="Arial" w:cs="Arial"/>
          <w:b/>
          <w:spacing w:val="2"/>
          <w:sz w:val="21"/>
          <w:szCs w:val="21"/>
        </w:rPr>
        <w:t>nc</w:t>
      </w:r>
      <w:r w:rsidRPr="00BB72DC">
        <w:rPr>
          <w:rFonts w:ascii="Arial" w:eastAsia="Arial" w:hAnsi="Arial" w:cs="Arial"/>
          <w:b/>
          <w:spacing w:val="1"/>
          <w:sz w:val="21"/>
          <w:szCs w:val="21"/>
        </w:rPr>
        <w:t>i</w:t>
      </w:r>
      <w:r w:rsidRPr="00BB72DC">
        <w:rPr>
          <w:rFonts w:ascii="Arial" w:eastAsia="Arial" w:hAnsi="Arial" w:cs="Arial"/>
          <w:b/>
          <w:spacing w:val="2"/>
          <w:sz w:val="21"/>
          <w:szCs w:val="21"/>
        </w:rPr>
        <w:t>pa</w:t>
      </w:r>
      <w:r w:rsidRPr="00BB72DC">
        <w:rPr>
          <w:rFonts w:ascii="Arial" w:eastAsia="Arial" w:hAnsi="Arial" w:cs="Arial"/>
          <w:b/>
          <w:sz w:val="21"/>
          <w:szCs w:val="21"/>
        </w:rPr>
        <w:t>l</w:t>
      </w:r>
      <w:r w:rsidRPr="00BB72DC">
        <w:rPr>
          <w:rFonts w:ascii="Arial" w:eastAsia="Arial" w:hAnsi="Arial" w:cs="Arial"/>
          <w:b/>
          <w:spacing w:val="25"/>
          <w:sz w:val="21"/>
          <w:szCs w:val="21"/>
        </w:rPr>
        <w:t xml:space="preserve"> </w:t>
      </w:r>
      <w:r w:rsidRPr="00BB72DC">
        <w:rPr>
          <w:rFonts w:ascii="Arial" w:eastAsia="Arial" w:hAnsi="Arial" w:cs="Arial"/>
          <w:b/>
          <w:spacing w:val="2"/>
          <w:w w:val="102"/>
          <w:sz w:val="21"/>
          <w:szCs w:val="21"/>
        </w:rPr>
        <w:t>an</w:t>
      </w:r>
      <w:r w:rsidRPr="00BB72DC">
        <w:rPr>
          <w:rFonts w:ascii="Arial" w:eastAsia="Arial" w:hAnsi="Arial" w:cs="Arial"/>
          <w:b/>
          <w:w w:val="102"/>
          <w:sz w:val="21"/>
          <w:szCs w:val="21"/>
        </w:rPr>
        <w:t xml:space="preserve">d </w:t>
      </w:r>
      <w:r w:rsidRPr="00BB72DC">
        <w:rPr>
          <w:rFonts w:ascii="Arial" w:eastAsia="Arial" w:hAnsi="Arial" w:cs="Arial"/>
          <w:b/>
          <w:spacing w:val="1"/>
          <w:sz w:val="21"/>
          <w:szCs w:val="21"/>
        </w:rPr>
        <w:t>t</w:t>
      </w:r>
      <w:r w:rsidRPr="00BB72DC">
        <w:rPr>
          <w:rFonts w:ascii="Arial" w:eastAsia="Arial" w:hAnsi="Arial" w:cs="Arial"/>
          <w:b/>
          <w:spacing w:val="2"/>
          <w:sz w:val="21"/>
          <w:szCs w:val="21"/>
        </w:rPr>
        <w:t>h</w:t>
      </w:r>
      <w:r w:rsidRPr="00BB72DC">
        <w:rPr>
          <w:rFonts w:ascii="Arial" w:eastAsia="Arial" w:hAnsi="Arial" w:cs="Arial"/>
          <w:b/>
          <w:sz w:val="21"/>
          <w:szCs w:val="21"/>
        </w:rPr>
        <w:t>e</w:t>
      </w:r>
      <w:r w:rsidRPr="00BB72DC">
        <w:rPr>
          <w:rFonts w:ascii="Arial" w:eastAsia="Arial" w:hAnsi="Arial" w:cs="Arial"/>
          <w:b/>
          <w:spacing w:val="11"/>
          <w:sz w:val="21"/>
          <w:szCs w:val="21"/>
        </w:rPr>
        <w:t xml:space="preserve"> </w:t>
      </w:r>
      <w:r w:rsidRPr="00BB72DC">
        <w:rPr>
          <w:rFonts w:ascii="Arial" w:eastAsia="Arial" w:hAnsi="Arial" w:cs="Arial"/>
          <w:b/>
          <w:spacing w:val="3"/>
          <w:sz w:val="21"/>
          <w:szCs w:val="21"/>
        </w:rPr>
        <w:t>D</w:t>
      </w:r>
      <w:r w:rsidRPr="00BB72DC">
        <w:rPr>
          <w:rFonts w:ascii="Arial" w:eastAsia="Arial" w:hAnsi="Arial" w:cs="Arial"/>
          <w:b/>
          <w:spacing w:val="1"/>
          <w:sz w:val="21"/>
          <w:szCs w:val="21"/>
        </w:rPr>
        <w:t>i</w:t>
      </w:r>
      <w:r w:rsidRPr="00BB72DC">
        <w:rPr>
          <w:rFonts w:ascii="Arial" w:eastAsia="Arial" w:hAnsi="Arial" w:cs="Arial"/>
          <w:b/>
          <w:spacing w:val="2"/>
          <w:sz w:val="21"/>
          <w:szCs w:val="21"/>
        </w:rPr>
        <w:t>s</w:t>
      </w:r>
      <w:r w:rsidRPr="00BB72DC">
        <w:rPr>
          <w:rFonts w:ascii="Arial" w:eastAsia="Arial" w:hAnsi="Arial" w:cs="Arial"/>
          <w:b/>
          <w:spacing w:val="1"/>
          <w:sz w:val="21"/>
          <w:szCs w:val="21"/>
        </w:rPr>
        <w:t>t</w:t>
      </w:r>
      <w:r w:rsidRPr="00BB72DC">
        <w:rPr>
          <w:rFonts w:ascii="Arial" w:eastAsia="Arial" w:hAnsi="Arial" w:cs="Arial"/>
          <w:b/>
          <w:spacing w:val="2"/>
          <w:sz w:val="21"/>
          <w:szCs w:val="21"/>
        </w:rPr>
        <w:t>r</w:t>
      </w:r>
      <w:r w:rsidRPr="00BB72DC">
        <w:rPr>
          <w:rFonts w:ascii="Arial" w:eastAsia="Arial" w:hAnsi="Arial" w:cs="Arial"/>
          <w:b/>
          <w:spacing w:val="1"/>
          <w:sz w:val="21"/>
          <w:szCs w:val="21"/>
        </w:rPr>
        <w:t>i</w:t>
      </w:r>
      <w:r w:rsidRPr="00BB72DC">
        <w:rPr>
          <w:rFonts w:ascii="Arial" w:eastAsia="Arial" w:hAnsi="Arial" w:cs="Arial"/>
          <w:b/>
          <w:spacing w:val="2"/>
          <w:sz w:val="21"/>
          <w:szCs w:val="21"/>
        </w:rPr>
        <w:t>c</w:t>
      </w:r>
      <w:r w:rsidRPr="00BB72DC">
        <w:rPr>
          <w:rFonts w:ascii="Arial" w:eastAsia="Arial" w:hAnsi="Arial" w:cs="Arial"/>
          <w:b/>
          <w:sz w:val="21"/>
          <w:szCs w:val="21"/>
        </w:rPr>
        <w:t>t</w:t>
      </w:r>
      <w:r w:rsidRPr="00BB72DC">
        <w:rPr>
          <w:rFonts w:ascii="Arial" w:eastAsia="Arial" w:hAnsi="Arial" w:cs="Arial"/>
          <w:b/>
          <w:spacing w:val="20"/>
          <w:sz w:val="21"/>
          <w:szCs w:val="21"/>
        </w:rPr>
        <w:t xml:space="preserve"> </w:t>
      </w:r>
      <w:r w:rsidRPr="00BB72DC">
        <w:rPr>
          <w:rFonts w:ascii="Arial" w:eastAsia="Arial" w:hAnsi="Arial" w:cs="Arial"/>
          <w:b/>
          <w:spacing w:val="3"/>
          <w:sz w:val="21"/>
          <w:szCs w:val="21"/>
        </w:rPr>
        <w:t>S</w:t>
      </w:r>
      <w:r w:rsidRPr="00BB72DC">
        <w:rPr>
          <w:rFonts w:ascii="Arial" w:eastAsia="Arial" w:hAnsi="Arial" w:cs="Arial"/>
          <w:b/>
          <w:spacing w:val="2"/>
          <w:sz w:val="21"/>
          <w:szCs w:val="21"/>
        </w:rPr>
        <w:t>uper</w:t>
      </w:r>
      <w:r w:rsidRPr="00BB72DC">
        <w:rPr>
          <w:rFonts w:ascii="Arial" w:eastAsia="Arial" w:hAnsi="Arial" w:cs="Arial"/>
          <w:b/>
          <w:spacing w:val="1"/>
          <w:sz w:val="21"/>
          <w:szCs w:val="21"/>
        </w:rPr>
        <w:t>i</w:t>
      </w:r>
      <w:r w:rsidRPr="00BB72DC">
        <w:rPr>
          <w:rFonts w:ascii="Arial" w:eastAsia="Arial" w:hAnsi="Arial" w:cs="Arial"/>
          <w:b/>
          <w:spacing w:val="2"/>
          <w:sz w:val="21"/>
          <w:szCs w:val="21"/>
        </w:rPr>
        <w:t>n</w:t>
      </w:r>
      <w:r w:rsidRPr="00BB72DC">
        <w:rPr>
          <w:rFonts w:ascii="Arial" w:eastAsia="Arial" w:hAnsi="Arial" w:cs="Arial"/>
          <w:b/>
          <w:spacing w:val="1"/>
          <w:sz w:val="21"/>
          <w:szCs w:val="21"/>
        </w:rPr>
        <w:t>t</w:t>
      </w:r>
      <w:r w:rsidRPr="00BB72DC">
        <w:rPr>
          <w:rFonts w:ascii="Arial" w:eastAsia="Arial" w:hAnsi="Arial" w:cs="Arial"/>
          <w:b/>
          <w:spacing w:val="2"/>
          <w:sz w:val="21"/>
          <w:szCs w:val="21"/>
        </w:rPr>
        <w:t>e</w:t>
      </w:r>
      <w:r w:rsidRPr="00BB72DC">
        <w:rPr>
          <w:rFonts w:ascii="Arial" w:eastAsia="Arial" w:hAnsi="Arial" w:cs="Arial"/>
          <w:b/>
          <w:spacing w:val="3"/>
          <w:sz w:val="21"/>
          <w:szCs w:val="21"/>
        </w:rPr>
        <w:t>n</w:t>
      </w:r>
      <w:r w:rsidRPr="00BB72DC">
        <w:rPr>
          <w:rFonts w:ascii="Arial" w:eastAsia="Arial" w:hAnsi="Arial" w:cs="Arial"/>
          <w:b/>
          <w:spacing w:val="2"/>
          <w:sz w:val="21"/>
          <w:szCs w:val="21"/>
        </w:rPr>
        <w:t>den</w:t>
      </w:r>
      <w:r w:rsidRPr="00BB72DC">
        <w:rPr>
          <w:rFonts w:ascii="Arial" w:eastAsia="Arial" w:hAnsi="Arial" w:cs="Arial"/>
          <w:b/>
          <w:spacing w:val="1"/>
          <w:sz w:val="21"/>
          <w:szCs w:val="21"/>
        </w:rPr>
        <w:t>t</w:t>
      </w:r>
      <w:r w:rsidRPr="00BB72DC">
        <w:rPr>
          <w:rFonts w:ascii="Arial" w:eastAsia="Arial" w:hAnsi="Arial" w:cs="Arial"/>
          <w:bCs/>
          <w:sz w:val="21"/>
          <w:szCs w:val="21"/>
        </w:rPr>
        <w:t>.</w:t>
      </w:r>
      <w:r w:rsidRPr="00BB72DC">
        <w:rPr>
          <w:rFonts w:ascii="Arial" w:eastAsia="Arial" w:hAnsi="Arial" w:cs="Arial"/>
          <w:bCs/>
          <w:spacing w:val="38"/>
          <w:sz w:val="21"/>
          <w:szCs w:val="21"/>
        </w:rPr>
        <w:t xml:space="preserve"> </w:t>
      </w:r>
      <w:r w:rsidRPr="00BB72DC">
        <w:rPr>
          <w:rFonts w:ascii="Arial" w:eastAsia="Arial" w:hAnsi="Arial" w:cs="Arial"/>
          <w:bCs/>
          <w:sz w:val="21"/>
          <w:szCs w:val="21"/>
        </w:rPr>
        <w:t>A</w:t>
      </w:r>
      <w:r w:rsidR="00EE63E1" w:rsidRPr="00BB72DC">
        <w:rPr>
          <w:rFonts w:ascii="Arial" w:eastAsia="Arial" w:hAnsi="Arial" w:cs="Arial"/>
          <w:bCs/>
          <w:sz w:val="21"/>
          <w:szCs w:val="21"/>
        </w:rPr>
        <w:t xml:space="preserve">n </w:t>
      </w:r>
      <w:r w:rsidR="00EE63E1" w:rsidRPr="00BB72DC">
        <w:rPr>
          <w:rFonts w:ascii="Arial" w:eastAsia="Arial" w:hAnsi="Arial" w:cs="Arial"/>
          <w:bCs/>
          <w:spacing w:val="1"/>
          <w:sz w:val="21"/>
          <w:szCs w:val="21"/>
        </w:rPr>
        <w:t>individual</w:t>
      </w:r>
      <w:r w:rsidRPr="00BB72DC">
        <w:rPr>
          <w:rFonts w:ascii="Arial" w:eastAsia="Arial" w:hAnsi="Arial" w:cs="Arial"/>
          <w:bCs/>
          <w:spacing w:val="20"/>
          <w:sz w:val="21"/>
          <w:szCs w:val="21"/>
        </w:rPr>
        <w:t xml:space="preserve"> </w:t>
      </w:r>
      <w:r w:rsidRPr="00BB72DC">
        <w:rPr>
          <w:rFonts w:ascii="Arial" w:eastAsia="Arial" w:hAnsi="Arial" w:cs="Arial"/>
          <w:bCs/>
          <w:spacing w:val="3"/>
          <w:sz w:val="21"/>
          <w:szCs w:val="21"/>
        </w:rPr>
        <w:t>m</w:t>
      </w:r>
      <w:r w:rsidRPr="00BB72DC">
        <w:rPr>
          <w:rFonts w:ascii="Arial" w:eastAsia="Arial" w:hAnsi="Arial" w:cs="Arial"/>
          <w:bCs/>
          <w:spacing w:val="2"/>
          <w:sz w:val="21"/>
          <w:szCs w:val="21"/>
        </w:rPr>
        <w:t>a</w:t>
      </w:r>
      <w:r w:rsidRPr="00BB72DC">
        <w:rPr>
          <w:rFonts w:ascii="Arial" w:eastAsia="Arial" w:hAnsi="Arial" w:cs="Arial"/>
          <w:bCs/>
          <w:sz w:val="21"/>
          <w:szCs w:val="21"/>
        </w:rPr>
        <w:t>y</w:t>
      </w:r>
      <w:r w:rsidRPr="00BB72DC">
        <w:rPr>
          <w:rFonts w:ascii="Arial" w:eastAsia="Arial" w:hAnsi="Arial" w:cs="Arial"/>
          <w:bCs/>
          <w:spacing w:val="13"/>
          <w:sz w:val="21"/>
          <w:szCs w:val="21"/>
        </w:rPr>
        <w:t xml:space="preserve"> </w:t>
      </w:r>
      <w:r w:rsidRPr="00BB72DC">
        <w:rPr>
          <w:rFonts w:ascii="Arial" w:eastAsia="Arial" w:hAnsi="Arial" w:cs="Arial"/>
          <w:bCs/>
          <w:spacing w:val="2"/>
          <w:sz w:val="21"/>
          <w:szCs w:val="21"/>
        </w:rPr>
        <w:t>on</w:t>
      </w:r>
      <w:r w:rsidRPr="00BB72DC">
        <w:rPr>
          <w:rFonts w:ascii="Arial" w:eastAsia="Arial" w:hAnsi="Arial" w:cs="Arial"/>
          <w:bCs/>
          <w:spacing w:val="1"/>
          <w:sz w:val="21"/>
          <w:szCs w:val="21"/>
        </w:rPr>
        <w:t>l</w:t>
      </w:r>
      <w:r w:rsidRPr="00BB72DC">
        <w:rPr>
          <w:rFonts w:ascii="Arial" w:eastAsia="Arial" w:hAnsi="Arial" w:cs="Arial"/>
          <w:bCs/>
          <w:sz w:val="21"/>
          <w:szCs w:val="21"/>
        </w:rPr>
        <w:t>y</w:t>
      </w:r>
      <w:r w:rsidRPr="00BB72DC">
        <w:rPr>
          <w:rFonts w:ascii="Arial" w:eastAsia="Arial" w:hAnsi="Arial" w:cs="Arial"/>
          <w:bCs/>
          <w:spacing w:val="17"/>
          <w:sz w:val="21"/>
          <w:szCs w:val="21"/>
        </w:rPr>
        <w:t xml:space="preserve"> </w:t>
      </w:r>
      <w:r w:rsidRPr="00BB72DC">
        <w:rPr>
          <w:rFonts w:ascii="Arial" w:eastAsia="Arial" w:hAnsi="Arial" w:cs="Arial"/>
          <w:bCs/>
          <w:spacing w:val="2"/>
          <w:sz w:val="21"/>
          <w:szCs w:val="21"/>
        </w:rPr>
        <w:t>rece</w:t>
      </w:r>
      <w:r w:rsidRPr="00BB72DC">
        <w:rPr>
          <w:rFonts w:ascii="Arial" w:eastAsia="Arial" w:hAnsi="Arial" w:cs="Arial"/>
          <w:bCs/>
          <w:spacing w:val="1"/>
          <w:sz w:val="21"/>
          <w:szCs w:val="21"/>
        </w:rPr>
        <w:t>i</w:t>
      </w:r>
      <w:r w:rsidRPr="00BB72DC">
        <w:rPr>
          <w:rFonts w:ascii="Arial" w:eastAsia="Arial" w:hAnsi="Arial" w:cs="Arial"/>
          <w:bCs/>
          <w:spacing w:val="2"/>
          <w:sz w:val="21"/>
          <w:szCs w:val="21"/>
        </w:rPr>
        <w:t>v</w:t>
      </w:r>
      <w:r w:rsidRPr="00BB72DC">
        <w:rPr>
          <w:rFonts w:ascii="Arial" w:eastAsia="Arial" w:hAnsi="Arial" w:cs="Arial"/>
          <w:bCs/>
          <w:sz w:val="21"/>
          <w:szCs w:val="21"/>
        </w:rPr>
        <w:t>e</w:t>
      </w:r>
      <w:r w:rsidRPr="00BB72DC">
        <w:rPr>
          <w:rFonts w:ascii="Arial" w:eastAsia="Arial" w:hAnsi="Arial" w:cs="Arial"/>
          <w:bCs/>
          <w:spacing w:val="20"/>
          <w:sz w:val="21"/>
          <w:szCs w:val="21"/>
        </w:rPr>
        <w:t xml:space="preserve"> </w:t>
      </w:r>
      <w:r w:rsidRPr="00BB72DC">
        <w:rPr>
          <w:rFonts w:ascii="Arial" w:eastAsia="Arial" w:hAnsi="Arial" w:cs="Arial"/>
          <w:bCs/>
          <w:spacing w:val="2"/>
          <w:sz w:val="21"/>
          <w:szCs w:val="21"/>
        </w:rPr>
        <w:t>on</w:t>
      </w:r>
      <w:r w:rsidRPr="00BB72DC">
        <w:rPr>
          <w:rFonts w:ascii="Arial" w:eastAsia="Arial" w:hAnsi="Arial" w:cs="Arial"/>
          <w:bCs/>
          <w:sz w:val="21"/>
          <w:szCs w:val="21"/>
        </w:rPr>
        <w:t>e</w:t>
      </w:r>
      <w:r w:rsidRPr="00BB72DC">
        <w:rPr>
          <w:rFonts w:ascii="Arial" w:eastAsia="Arial" w:hAnsi="Arial" w:cs="Arial"/>
          <w:bCs/>
          <w:spacing w:val="12"/>
          <w:sz w:val="21"/>
          <w:szCs w:val="21"/>
        </w:rPr>
        <w:t xml:space="preserve"> </w:t>
      </w:r>
      <w:r w:rsidRPr="00BB72DC">
        <w:rPr>
          <w:rFonts w:ascii="Arial" w:eastAsia="Arial" w:hAnsi="Arial" w:cs="Arial"/>
          <w:bCs/>
          <w:spacing w:val="2"/>
          <w:sz w:val="21"/>
          <w:szCs w:val="21"/>
        </w:rPr>
        <w:t>gran</w:t>
      </w:r>
      <w:r w:rsidRPr="00BB72DC">
        <w:rPr>
          <w:rFonts w:ascii="Arial" w:eastAsia="Arial" w:hAnsi="Arial" w:cs="Arial"/>
          <w:bCs/>
          <w:sz w:val="21"/>
          <w:szCs w:val="21"/>
        </w:rPr>
        <w:t>t</w:t>
      </w:r>
      <w:r w:rsidRPr="00BB72DC">
        <w:rPr>
          <w:rFonts w:ascii="Arial" w:eastAsia="Arial" w:hAnsi="Arial" w:cs="Arial"/>
          <w:bCs/>
          <w:spacing w:val="14"/>
          <w:sz w:val="21"/>
          <w:szCs w:val="21"/>
        </w:rPr>
        <w:t xml:space="preserve"> </w:t>
      </w:r>
      <w:r w:rsidRPr="00BB72DC">
        <w:rPr>
          <w:rFonts w:ascii="Arial" w:eastAsia="Arial" w:hAnsi="Arial" w:cs="Arial"/>
          <w:bCs/>
          <w:spacing w:val="2"/>
          <w:sz w:val="21"/>
          <w:szCs w:val="21"/>
        </w:rPr>
        <w:t>pe</w:t>
      </w:r>
      <w:r w:rsidRPr="00BB72DC">
        <w:rPr>
          <w:rFonts w:ascii="Arial" w:eastAsia="Arial" w:hAnsi="Arial" w:cs="Arial"/>
          <w:bCs/>
          <w:sz w:val="21"/>
          <w:szCs w:val="21"/>
        </w:rPr>
        <w:t>r</w:t>
      </w:r>
      <w:r w:rsidRPr="00BB72DC">
        <w:rPr>
          <w:rFonts w:ascii="Arial" w:eastAsia="Arial" w:hAnsi="Arial" w:cs="Arial"/>
          <w:bCs/>
          <w:spacing w:val="12"/>
          <w:sz w:val="21"/>
          <w:szCs w:val="21"/>
        </w:rPr>
        <w:t xml:space="preserve"> </w:t>
      </w:r>
      <w:r w:rsidRPr="00BB72DC">
        <w:rPr>
          <w:rFonts w:ascii="Arial" w:eastAsia="Arial" w:hAnsi="Arial" w:cs="Arial"/>
          <w:bCs/>
          <w:spacing w:val="2"/>
          <w:sz w:val="21"/>
          <w:szCs w:val="21"/>
        </w:rPr>
        <w:t>year</w:t>
      </w:r>
      <w:r w:rsidRPr="00BB72DC">
        <w:rPr>
          <w:rFonts w:ascii="Arial" w:eastAsia="Arial" w:hAnsi="Arial" w:cs="Arial"/>
          <w:bCs/>
          <w:sz w:val="21"/>
          <w:szCs w:val="21"/>
        </w:rPr>
        <w:t>.</w:t>
      </w:r>
      <w:r w:rsidR="00EE63E1" w:rsidRPr="00BB72DC">
        <w:rPr>
          <w:rFonts w:ascii="Arial" w:eastAsia="Arial" w:hAnsi="Arial" w:cs="Arial"/>
          <w:bCs/>
          <w:sz w:val="21"/>
          <w:szCs w:val="21"/>
        </w:rPr>
        <w:t xml:space="preserve"> </w:t>
      </w:r>
    </w:p>
    <w:p w14:paraId="43D28358" w14:textId="77777777" w:rsidR="00BB72DC" w:rsidRPr="00BB72DC" w:rsidRDefault="00BB72DC">
      <w:pPr>
        <w:spacing w:before="38" w:line="257" w:lineRule="auto"/>
        <w:ind w:left="820" w:right="800"/>
        <w:rPr>
          <w:rFonts w:ascii="Arial" w:eastAsia="Arial" w:hAnsi="Arial" w:cs="Arial"/>
          <w:bCs/>
          <w:sz w:val="21"/>
          <w:szCs w:val="21"/>
        </w:rPr>
      </w:pPr>
    </w:p>
    <w:p w14:paraId="7E05A90C" w14:textId="77777777" w:rsidR="000C02FA" w:rsidRPr="00BB72DC" w:rsidRDefault="00EE63E1">
      <w:pPr>
        <w:spacing w:before="38" w:line="257" w:lineRule="auto"/>
        <w:ind w:left="820" w:right="800"/>
        <w:rPr>
          <w:rFonts w:ascii="Arial" w:eastAsia="Arial" w:hAnsi="Arial" w:cs="Arial"/>
          <w:bCs/>
          <w:sz w:val="21"/>
          <w:szCs w:val="21"/>
        </w:rPr>
      </w:pPr>
      <w:r w:rsidRPr="00BB72DC">
        <w:rPr>
          <w:rFonts w:ascii="Arial" w:eastAsia="Arial" w:hAnsi="Arial" w:cs="Arial"/>
          <w:bCs/>
          <w:sz w:val="21"/>
          <w:szCs w:val="21"/>
        </w:rPr>
        <w:t xml:space="preserve">Should additional funds be </w:t>
      </w:r>
      <w:r w:rsidR="000636A6" w:rsidRPr="00BB72DC">
        <w:rPr>
          <w:rFonts w:ascii="Arial" w:eastAsia="Arial" w:hAnsi="Arial" w:cs="Arial"/>
          <w:bCs/>
          <w:sz w:val="21"/>
          <w:szCs w:val="21"/>
        </w:rPr>
        <w:t>available,</w:t>
      </w:r>
      <w:r w:rsidRPr="00BB72DC">
        <w:rPr>
          <w:rFonts w:ascii="Arial" w:eastAsia="Arial" w:hAnsi="Arial" w:cs="Arial"/>
          <w:bCs/>
          <w:sz w:val="21"/>
          <w:szCs w:val="21"/>
        </w:rPr>
        <w:t xml:space="preserve"> and all grant applications have been </w:t>
      </w:r>
      <w:r w:rsidR="000636A6" w:rsidRPr="00BB72DC">
        <w:rPr>
          <w:rFonts w:ascii="Arial" w:eastAsia="Arial" w:hAnsi="Arial" w:cs="Arial"/>
          <w:bCs/>
          <w:sz w:val="21"/>
          <w:szCs w:val="21"/>
        </w:rPr>
        <w:t xml:space="preserve">considered or </w:t>
      </w:r>
      <w:r w:rsidRPr="00BB72DC">
        <w:rPr>
          <w:rFonts w:ascii="Arial" w:eastAsia="Arial" w:hAnsi="Arial" w:cs="Arial"/>
          <w:bCs/>
          <w:sz w:val="21"/>
          <w:szCs w:val="21"/>
        </w:rPr>
        <w:t xml:space="preserve">approved, the committee agrees to open further grant rounds or </w:t>
      </w:r>
      <w:r w:rsidR="000636A6" w:rsidRPr="00BB72DC">
        <w:rPr>
          <w:rFonts w:ascii="Arial" w:eastAsia="Arial" w:hAnsi="Arial" w:cs="Arial"/>
          <w:bCs/>
          <w:sz w:val="21"/>
          <w:szCs w:val="21"/>
        </w:rPr>
        <w:t xml:space="preserve">issue </w:t>
      </w:r>
      <w:r w:rsidRPr="00BB72DC">
        <w:rPr>
          <w:rFonts w:ascii="Arial" w:eastAsia="Arial" w:hAnsi="Arial" w:cs="Arial"/>
          <w:bCs/>
          <w:sz w:val="21"/>
          <w:szCs w:val="21"/>
        </w:rPr>
        <w:t>more than one grant per person.</w:t>
      </w:r>
      <w:r w:rsidRPr="00BB72DC">
        <w:rPr>
          <w:rFonts w:ascii="Arial" w:eastAsia="Arial" w:hAnsi="Arial" w:cs="Arial"/>
          <w:bCs/>
          <w:i/>
          <w:color w:val="0070C0"/>
          <w:sz w:val="21"/>
          <w:szCs w:val="21"/>
        </w:rPr>
        <w:t xml:space="preserve"> </w:t>
      </w:r>
      <w:r w:rsidR="000E6D53" w:rsidRPr="00BB72DC">
        <w:rPr>
          <w:rFonts w:ascii="Arial" w:eastAsia="Arial" w:hAnsi="Arial" w:cs="Arial"/>
          <w:bCs/>
          <w:spacing w:val="14"/>
          <w:sz w:val="21"/>
          <w:szCs w:val="21"/>
        </w:rPr>
        <w:t xml:space="preserve"> </w:t>
      </w:r>
      <w:r w:rsidR="000E6D53" w:rsidRPr="00BB72DC">
        <w:rPr>
          <w:rFonts w:ascii="Arial" w:eastAsia="Arial" w:hAnsi="Arial" w:cs="Arial"/>
          <w:bCs/>
          <w:spacing w:val="3"/>
          <w:w w:val="102"/>
          <w:sz w:val="21"/>
          <w:szCs w:val="21"/>
        </w:rPr>
        <w:t>Co</w:t>
      </w:r>
      <w:r w:rsidR="000E6D53" w:rsidRPr="00BB72DC">
        <w:rPr>
          <w:rFonts w:ascii="Arial" w:eastAsia="Arial" w:hAnsi="Arial" w:cs="Arial"/>
          <w:bCs/>
          <w:w w:val="102"/>
          <w:sz w:val="21"/>
          <w:szCs w:val="21"/>
        </w:rPr>
        <w:t xml:space="preserve">- </w:t>
      </w:r>
      <w:r w:rsidR="000E6D53" w:rsidRPr="00BB72DC">
        <w:rPr>
          <w:rFonts w:ascii="Arial" w:eastAsia="Arial" w:hAnsi="Arial" w:cs="Arial"/>
          <w:bCs/>
          <w:spacing w:val="2"/>
          <w:sz w:val="21"/>
          <w:szCs w:val="21"/>
        </w:rPr>
        <w:t>ap</w:t>
      </w:r>
      <w:r w:rsidR="000E6D53" w:rsidRPr="00BB72DC">
        <w:rPr>
          <w:rFonts w:ascii="Arial" w:eastAsia="Arial" w:hAnsi="Arial" w:cs="Arial"/>
          <w:bCs/>
          <w:spacing w:val="3"/>
          <w:sz w:val="21"/>
          <w:szCs w:val="21"/>
        </w:rPr>
        <w:t>p</w:t>
      </w:r>
      <w:r w:rsidR="000E6D53" w:rsidRPr="00BB72DC">
        <w:rPr>
          <w:rFonts w:ascii="Arial" w:eastAsia="Arial" w:hAnsi="Arial" w:cs="Arial"/>
          <w:bCs/>
          <w:spacing w:val="1"/>
          <w:sz w:val="21"/>
          <w:szCs w:val="21"/>
        </w:rPr>
        <w:t>li</w:t>
      </w:r>
      <w:r w:rsidR="000E6D53" w:rsidRPr="00BB72DC">
        <w:rPr>
          <w:rFonts w:ascii="Arial" w:eastAsia="Arial" w:hAnsi="Arial" w:cs="Arial"/>
          <w:bCs/>
          <w:spacing w:val="2"/>
          <w:sz w:val="21"/>
          <w:szCs w:val="21"/>
        </w:rPr>
        <w:t>can</w:t>
      </w:r>
      <w:r w:rsidR="000E6D53" w:rsidRPr="00BB72DC">
        <w:rPr>
          <w:rFonts w:ascii="Arial" w:eastAsia="Arial" w:hAnsi="Arial" w:cs="Arial"/>
          <w:bCs/>
          <w:spacing w:val="1"/>
          <w:sz w:val="21"/>
          <w:szCs w:val="21"/>
        </w:rPr>
        <w:t>t</w:t>
      </w:r>
      <w:r w:rsidR="000E6D53" w:rsidRPr="00BB72DC">
        <w:rPr>
          <w:rFonts w:ascii="Arial" w:eastAsia="Arial" w:hAnsi="Arial" w:cs="Arial"/>
          <w:bCs/>
          <w:sz w:val="21"/>
          <w:szCs w:val="21"/>
        </w:rPr>
        <w:t>s</w:t>
      </w:r>
      <w:r w:rsidR="000E6D53" w:rsidRPr="00BB72DC">
        <w:rPr>
          <w:rFonts w:ascii="Arial" w:eastAsia="Arial" w:hAnsi="Arial" w:cs="Arial"/>
          <w:bCs/>
          <w:spacing w:val="27"/>
          <w:sz w:val="21"/>
          <w:szCs w:val="21"/>
        </w:rPr>
        <w:t xml:space="preserve"> </w:t>
      </w:r>
      <w:r w:rsidR="000E6D53" w:rsidRPr="00BB72DC">
        <w:rPr>
          <w:rFonts w:ascii="Arial" w:eastAsia="Arial" w:hAnsi="Arial" w:cs="Arial"/>
          <w:bCs/>
          <w:spacing w:val="2"/>
          <w:sz w:val="21"/>
          <w:szCs w:val="21"/>
        </w:rPr>
        <w:t>ar</w:t>
      </w:r>
      <w:r w:rsidR="000E6D53" w:rsidRPr="00BB72DC">
        <w:rPr>
          <w:rFonts w:ascii="Arial" w:eastAsia="Arial" w:hAnsi="Arial" w:cs="Arial"/>
          <w:bCs/>
          <w:sz w:val="21"/>
          <w:szCs w:val="21"/>
        </w:rPr>
        <w:t>e</w:t>
      </w:r>
      <w:r w:rsidR="000E6D53" w:rsidRPr="00BB72DC">
        <w:rPr>
          <w:rFonts w:ascii="Arial" w:eastAsia="Arial" w:hAnsi="Arial" w:cs="Arial"/>
          <w:bCs/>
          <w:spacing w:val="11"/>
          <w:sz w:val="21"/>
          <w:szCs w:val="21"/>
        </w:rPr>
        <w:t xml:space="preserve"> </w:t>
      </w:r>
      <w:r w:rsidR="000E6D53" w:rsidRPr="00BB72DC">
        <w:rPr>
          <w:rFonts w:ascii="Arial" w:eastAsia="Arial" w:hAnsi="Arial" w:cs="Arial"/>
          <w:bCs/>
          <w:spacing w:val="3"/>
          <w:sz w:val="21"/>
          <w:szCs w:val="21"/>
        </w:rPr>
        <w:t>p</w:t>
      </w:r>
      <w:r w:rsidR="000E6D53" w:rsidRPr="00BB72DC">
        <w:rPr>
          <w:rFonts w:ascii="Arial" w:eastAsia="Arial" w:hAnsi="Arial" w:cs="Arial"/>
          <w:bCs/>
          <w:spacing w:val="2"/>
          <w:sz w:val="21"/>
          <w:szCs w:val="21"/>
        </w:rPr>
        <w:t>er</w:t>
      </w:r>
      <w:r w:rsidR="000E6D53" w:rsidRPr="00BB72DC">
        <w:rPr>
          <w:rFonts w:ascii="Arial" w:eastAsia="Arial" w:hAnsi="Arial" w:cs="Arial"/>
          <w:bCs/>
          <w:spacing w:val="4"/>
          <w:sz w:val="21"/>
          <w:szCs w:val="21"/>
        </w:rPr>
        <w:t>m</w:t>
      </w:r>
      <w:r w:rsidR="000E6D53" w:rsidRPr="00BB72DC">
        <w:rPr>
          <w:rFonts w:ascii="Arial" w:eastAsia="Arial" w:hAnsi="Arial" w:cs="Arial"/>
          <w:bCs/>
          <w:spacing w:val="1"/>
          <w:sz w:val="21"/>
          <w:szCs w:val="21"/>
        </w:rPr>
        <w:t>itt</w:t>
      </w:r>
      <w:r w:rsidR="000E6D53" w:rsidRPr="00BB72DC">
        <w:rPr>
          <w:rFonts w:ascii="Arial" w:eastAsia="Arial" w:hAnsi="Arial" w:cs="Arial"/>
          <w:bCs/>
          <w:spacing w:val="2"/>
          <w:sz w:val="21"/>
          <w:szCs w:val="21"/>
        </w:rPr>
        <w:t>ed</w:t>
      </w:r>
      <w:r w:rsidR="000E6D53" w:rsidRPr="00BB72DC">
        <w:rPr>
          <w:rFonts w:ascii="Arial" w:eastAsia="Arial" w:hAnsi="Arial" w:cs="Arial"/>
          <w:bCs/>
          <w:sz w:val="21"/>
          <w:szCs w:val="21"/>
        </w:rPr>
        <w:t>,</w:t>
      </w:r>
      <w:r w:rsidR="000E6D53" w:rsidRPr="00BB72DC">
        <w:rPr>
          <w:rFonts w:ascii="Arial" w:eastAsia="Arial" w:hAnsi="Arial" w:cs="Arial"/>
          <w:bCs/>
          <w:spacing w:val="25"/>
          <w:sz w:val="21"/>
          <w:szCs w:val="21"/>
        </w:rPr>
        <w:t xml:space="preserve"> </w:t>
      </w:r>
      <w:r w:rsidR="000E6D53" w:rsidRPr="00BB72DC">
        <w:rPr>
          <w:rFonts w:ascii="Arial" w:eastAsia="Arial" w:hAnsi="Arial" w:cs="Arial"/>
          <w:bCs/>
          <w:spacing w:val="3"/>
          <w:sz w:val="21"/>
          <w:szCs w:val="21"/>
        </w:rPr>
        <w:t>bu</w:t>
      </w:r>
      <w:r w:rsidR="000E6D53" w:rsidRPr="00BB72DC">
        <w:rPr>
          <w:rFonts w:ascii="Arial" w:eastAsia="Arial" w:hAnsi="Arial" w:cs="Arial"/>
          <w:bCs/>
          <w:sz w:val="21"/>
          <w:szCs w:val="21"/>
        </w:rPr>
        <w:t>t</w:t>
      </w:r>
      <w:r w:rsidR="000E6D53" w:rsidRPr="00BB72DC">
        <w:rPr>
          <w:rFonts w:ascii="Arial" w:eastAsia="Arial" w:hAnsi="Arial" w:cs="Arial"/>
          <w:bCs/>
          <w:spacing w:val="10"/>
          <w:sz w:val="21"/>
          <w:szCs w:val="21"/>
        </w:rPr>
        <w:t xml:space="preserve"> </w:t>
      </w:r>
      <w:r w:rsidR="000E6D53" w:rsidRPr="00BB72DC">
        <w:rPr>
          <w:rFonts w:ascii="Arial" w:eastAsia="Arial" w:hAnsi="Arial" w:cs="Arial"/>
          <w:bCs/>
          <w:spacing w:val="3"/>
          <w:sz w:val="21"/>
          <w:szCs w:val="21"/>
        </w:rPr>
        <w:t>no</w:t>
      </w:r>
      <w:r w:rsidR="000E6D53" w:rsidRPr="00BB72DC">
        <w:rPr>
          <w:rFonts w:ascii="Arial" w:eastAsia="Arial" w:hAnsi="Arial" w:cs="Arial"/>
          <w:bCs/>
          <w:sz w:val="21"/>
          <w:szCs w:val="21"/>
        </w:rPr>
        <w:t>t</w:t>
      </w:r>
      <w:r w:rsidR="000E6D53" w:rsidRPr="00BB72DC">
        <w:rPr>
          <w:rFonts w:ascii="Arial" w:eastAsia="Arial" w:hAnsi="Arial" w:cs="Arial"/>
          <w:bCs/>
          <w:spacing w:val="10"/>
          <w:sz w:val="21"/>
          <w:szCs w:val="21"/>
        </w:rPr>
        <w:t xml:space="preserve"> </w:t>
      </w:r>
      <w:r w:rsidR="000E6D53" w:rsidRPr="00BB72DC">
        <w:rPr>
          <w:rFonts w:ascii="Arial" w:eastAsia="Arial" w:hAnsi="Arial" w:cs="Arial"/>
          <w:bCs/>
          <w:spacing w:val="2"/>
          <w:w w:val="102"/>
          <w:sz w:val="21"/>
          <w:szCs w:val="21"/>
        </w:rPr>
        <w:t>req</w:t>
      </w:r>
      <w:r w:rsidR="000E6D53" w:rsidRPr="00BB72DC">
        <w:rPr>
          <w:rFonts w:ascii="Arial" w:eastAsia="Arial" w:hAnsi="Arial" w:cs="Arial"/>
          <w:bCs/>
          <w:spacing w:val="3"/>
          <w:w w:val="102"/>
          <w:sz w:val="21"/>
          <w:szCs w:val="21"/>
        </w:rPr>
        <w:t>u</w:t>
      </w:r>
      <w:r w:rsidR="000E6D53" w:rsidRPr="00BB72DC">
        <w:rPr>
          <w:rFonts w:ascii="Arial" w:eastAsia="Arial" w:hAnsi="Arial" w:cs="Arial"/>
          <w:bCs/>
          <w:spacing w:val="1"/>
          <w:w w:val="103"/>
          <w:sz w:val="21"/>
          <w:szCs w:val="21"/>
        </w:rPr>
        <w:t>i</w:t>
      </w:r>
      <w:r w:rsidR="000E6D53" w:rsidRPr="00BB72DC">
        <w:rPr>
          <w:rFonts w:ascii="Arial" w:eastAsia="Arial" w:hAnsi="Arial" w:cs="Arial"/>
          <w:bCs/>
          <w:spacing w:val="2"/>
          <w:w w:val="102"/>
          <w:sz w:val="21"/>
          <w:szCs w:val="21"/>
        </w:rPr>
        <w:t>red</w:t>
      </w:r>
      <w:r w:rsidR="000E6D53" w:rsidRPr="00BB72DC">
        <w:rPr>
          <w:rFonts w:ascii="Arial" w:eastAsia="Arial" w:hAnsi="Arial" w:cs="Arial"/>
          <w:bCs/>
          <w:w w:val="103"/>
          <w:sz w:val="21"/>
          <w:szCs w:val="21"/>
        </w:rPr>
        <w:t>.</w:t>
      </w:r>
    </w:p>
    <w:p w14:paraId="3A3328A5" w14:textId="77777777" w:rsidR="000C02FA" w:rsidRPr="00BB72DC" w:rsidRDefault="000C02FA">
      <w:pPr>
        <w:spacing w:before="20" w:line="240" w:lineRule="exact"/>
        <w:rPr>
          <w:bCs/>
          <w:sz w:val="24"/>
          <w:szCs w:val="24"/>
        </w:rPr>
      </w:pPr>
    </w:p>
    <w:p w14:paraId="57AB225F" w14:textId="77777777" w:rsidR="000C02FA" w:rsidRPr="00BB72DC" w:rsidRDefault="000E6D53">
      <w:pPr>
        <w:ind w:left="820"/>
        <w:rPr>
          <w:rFonts w:ascii="Arial" w:eastAsia="Arial" w:hAnsi="Arial" w:cs="Arial"/>
          <w:b/>
          <w:sz w:val="21"/>
          <w:szCs w:val="21"/>
        </w:rPr>
      </w:pPr>
      <w:r w:rsidRPr="00BB72DC">
        <w:rPr>
          <w:bCs/>
          <w:w w:val="51"/>
          <w:sz w:val="21"/>
          <w:szCs w:val="21"/>
        </w:rPr>
        <w:t xml:space="preserve">       </w:t>
      </w:r>
      <w:r w:rsidRPr="00BB72DC">
        <w:rPr>
          <w:bCs/>
          <w:spacing w:val="8"/>
          <w:w w:val="51"/>
          <w:sz w:val="21"/>
          <w:szCs w:val="21"/>
        </w:rPr>
        <w:t xml:space="preserve"> </w:t>
      </w:r>
      <w:r w:rsidRPr="00BB72DC">
        <w:rPr>
          <w:rFonts w:ascii="Arial" w:eastAsia="Arial" w:hAnsi="Arial" w:cs="Arial"/>
          <w:bCs/>
          <w:spacing w:val="3"/>
          <w:sz w:val="21"/>
          <w:szCs w:val="21"/>
        </w:rPr>
        <w:t>A</w:t>
      </w:r>
      <w:r w:rsidRPr="00BB72DC">
        <w:rPr>
          <w:rFonts w:ascii="Arial" w:eastAsia="Arial" w:hAnsi="Arial" w:cs="Arial"/>
          <w:bCs/>
          <w:spacing w:val="2"/>
          <w:sz w:val="21"/>
          <w:szCs w:val="21"/>
        </w:rPr>
        <w:t>pp</w:t>
      </w:r>
      <w:r w:rsidRPr="00BB72DC">
        <w:rPr>
          <w:rFonts w:ascii="Arial" w:eastAsia="Arial" w:hAnsi="Arial" w:cs="Arial"/>
          <w:bCs/>
          <w:spacing w:val="1"/>
          <w:sz w:val="21"/>
          <w:szCs w:val="21"/>
        </w:rPr>
        <w:t>li</w:t>
      </w:r>
      <w:r w:rsidRPr="00BB72DC">
        <w:rPr>
          <w:rFonts w:ascii="Arial" w:eastAsia="Arial" w:hAnsi="Arial" w:cs="Arial"/>
          <w:bCs/>
          <w:spacing w:val="2"/>
          <w:sz w:val="21"/>
          <w:szCs w:val="21"/>
        </w:rPr>
        <w:t>ca</w:t>
      </w:r>
      <w:r w:rsidRPr="00BB72DC">
        <w:rPr>
          <w:rFonts w:ascii="Arial" w:eastAsia="Arial" w:hAnsi="Arial" w:cs="Arial"/>
          <w:bCs/>
          <w:spacing w:val="1"/>
          <w:sz w:val="21"/>
          <w:szCs w:val="21"/>
        </w:rPr>
        <w:t>ti</w:t>
      </w:r>
      <w:r w:rsidRPr="00BB72DC">
        <w:rPr>
          <w:rFonts w:ascii="Arial" w:eastAsia="Arial" w:hAnsi="Arial" w:cs="Arial"/>
          <w:bCs/>
          <w:spacing w:val="2"/>
          <w:sz w:val="21"/>
          <w:szCs w:val="21"/>
        </w:rPr>
        <w:t>on</w:t>
      </w:r>
      <w:r w:rsidRPr="00BB72DC">
        <w:rPr>
          <w:rFonts w:ascii="Arial" w:eastAsia="Arial" w:hAnsi="Arial" w:cs="Arial"/>
          <w:bCs/>
          <w:sz w:val="21"/>
          <w:szCs w:val="21"/>
        </w:rPr>
        <w:t>s</w:t>
      </w:r>
      <w:r w:rsidRPr="00BB72DC">
        <w:rPr>
          <w:rFonts w:ascii="Arial" w:eastAsia="Arial" w:hAnsi="Arial" w:cs="Arial"/>
          <w:bCs/>
          <w:spacing w:val="32"/>
          <w:sz w:val="21"/>
          <w:szCs w:val="21"/>
        </w:rPr>
        <w:t xml:space="preserve"> </w:t>
      </w:r>
      <w:r w:rsidRPr="00BB72DC">
        <w:rPr>
          <w:rFonts w:ascii="Arial" w:eastAsia="Arial" w:hAnsi="Arial" w:cs="Arial"/>
          <w:bCs/>
          <w:spacing w:val="4"/>
          <w:sz w:val="21"/>
          <w:szCs w:val="21"/>
        </w:rPr>
        <w:t>m</w:t>
      </w:r>
      <w:r w:rsidRPr="00BB72DC">
        <w:rPr>
          <w:rFonts w:ascii="Arial" w:eastAsia="Arial" w:hAnsi="Arial" w:cs="Arial"/>
          <w:bCs/>
          <w:spacing w:val="2"/>
          <w:sz w:val="21"/>
          <w:szCs w:val="21"/>
        </w:rPr>
        <w:t>us</w:t>
      </w:r>
      <w:r w:rsidRPr="00BB72DC">
        <w:rPr>
          <w:rFonts w:ascii="Arial" w:eastAsia="Arial" w:hAnsi="Arial" w:cs="Arial"/>
          <w:bCs/>
          <w:sz w:val="21"/>
          <w:szCs w:val="21"/>
        </w:rPr>
        <w:t>t</w:t>
      </w:r>
      <w:r w:rsidRPr="00BB72DC">
        <w:rPr>
          <w:rFonts w:ascii="Arial" w:eastAsia="Arial" w:hAnsi="Arial" w:cs="Arial"/>
          <w:bCs/>
          <w:spacing w:val="14"/>
          <w:sz w:val="21"/>
          <w:szCs w:val="21"/>
        </w:rPr>
        <w:t xml:space="preserve"> </w:t>
      </w:r>
      <w:r w:rsidRPr="00BB72DC">
        <w:rPr>
          <w:rFonts w:ascii="Arial" w:eastAsia="Arial" w:hAnsi="Arial" w:cs="Arial"/>
          <w:bCs/>
          <w:spacing w:val="2"/>
          <w:sz w:val="21"/>
          <w:szCs w:val="21"/>
        </w:rPr>
        <w:t>b</w:t>
      </w:r>
      <w:r w:rsidRPr="00BB72DC">
        <w:rPr>
          <w:rFonts w:ascii="Arial" w:eastAsia="Arial" w:hAnsi="Arial" w:cs="Arial"/>
          <w:bCs/>
          <w:sz w:val="21"/>
          <w:szCs w:val="21"/>
        </w:rPr>
        <w:t>e</w:t>
      </w:r>
      <w:r w:rsidRPr="00BB72DC">
        <w:rPr>
          <w:rFonts w:ascii="Arial" w:eastAsia="Arial" w:hAnsi="Arial" w:cs="Arial"/>
          <w:bCs/>
          <w:spacing w:val="10"/>
          <w:sz w:val="21"/>
          <w:szCs w:val="21"/>
        </w:rPr>
        <w:t xml:space="preserve"> </w:t>
      </w:r>
      <w:r w:rsidRPr="00BB72DC">
        <w:rPr>
          <w:rFonts w:ascii="Arial" w:eastAsia="Arial" w:hAnsi="Arial" w:cs="Arial"/>
          <w:bCs/>
          <w:spacing w:val="2"/>
          <w:sz w:val="21"/>
          <w:szCs w:val="21"/>
        </w:rPr>
        <w:t>sub</w:t>
      </w:r>
      <w:r w:rsidRPr="00BB72DC">
        <w:rPr>
          <w:rFonts w:ascii="Arial" w:eastAsia="Arial" w:hAnsi="Arial" w:cs="Arial"/>
          <w:bCs/>
          <w:spacing w:val="4"/>
          <w:sz w:val="21"/>
          <w:szCs w:val="21"/>
        </w:rPr>
        <w:t>m</w:t>
      </w:r>
      <w:r w:rsidRPr="00BB72DC">
        <w:rPr>
          <w:rFonts w:ascii="Arial" w:eastAsia="Arial" w:hAnsi="Arial" w:cs="Arial"/>
          <w:bCs/>
          <w:spacing w:val="1"/>
          <w:sz w:val="21"/>
          <w:szCs w:val="21"/>
        </w:rPr>
        <w:t>itt</w:t>
      </w:r>
      <w:r w:rsidRPr="00BB72DC">
        <w:rPr>
          <w:rFonts w:ascii="Arial" w:eastAsia="Arial" w:hAnsi="Arial" w:cs="Arial"/>
          <w:bCs/>
          <w:spacing w:val="2"/>
          <w:sz w:val="21"/>
          <w:szCs w:val="21"/>
        </w:rPr>
        <w:t>e</w:t>
      </w:r>
      <w:r w:rsidRPr="00BB72DC">
        <w:rPr>
          <w:rFonts w:ascii="Arial" w:eastAsia="Arial" w:hAnsi="Arial" w:cs="Arial"/>
          <w:bCs/>
          <w:sz w:val="21"/>
          <w:szCs w:val="21"/>
        </w:rPr>
        <w:t>d</w:t>
      </w:r>
      <w:r w:rsidRPr="00BB72DC">
        <w:rPr>
          <w:rFonts w:ascii="Arial" w:eastAsia="Arial" w:hAnsi="Arial" w:cs="Arial"/>
          <w:bCs/>
          <w:spacing w:val="26"/>
          <w:sz w:val="21"/>
          <w:szCs w:val="21"/>
        </w:rPr>
        <w:t xml:space="preserve"> </w:t>
      </w:r>
      <w:r w:rsidRPr="00BB72DC">
        <w:rPr>
          <w:rFonts w:ascii="Arial" w:eastAsia="Arial" w:hAnsi="Arial" w:cs="Arial"/>
          <w:bCs/>
          <w:spacing w:val="1"/>
          <w:sz w:val="21"/>
          <w:szCs w:val="21"/>
        </w:rPr>
        <w:t>t</w:t>
      </w:r>
      <w:r w:rsidRPr="00BB72DC">
        <w:rPr>
          <w:rFonts w:ascii="Arial" w:eastAsia="Arial" w:hAnsi="Arial" w:cs="Arial"/>
          <w:bCs/>
          <w:sz w:val="21"/>
          <w:szCs w:val="21"/>
        </w:rPr>
        <w:t>o</w:t>
      </w:r>
      <w:r w:rsidRPr="00BB72DC">
        <w:rPr>
          <w:rFonts w:ascii="Arial" w:eastAsia="Arial" w:hAnsi="Arial" w:cs="Arial"/>
          <w:bCs/>
          <w:spacing w:val="9"/>
          <w:sz w:val="21"/>
          <w:szCs w:val="21"/>
        </w:rPr>
        <w:t xml:space="preserve"> </w:t>
      </w:r>
      <w:r w:rsidRPr="00BB72DC">
        <w:rPr>
          <w:rFonts w:ascii="Arial" w:eastAsia="Arial" w:hAnsi="Arial" w:cs="Arial"/>
          <w:bCs/>
          <w:spacing w:val="1"/>
          <w:sz w:val="21"/>
          <w:szCs w:val="21"/>
        </w:rPr>
        <w:t>t</w:t>
      </w:r>
      <w:r w:rsidRPr="00BB72DC">
        <w:rPr>
          <w:rFonts w:ascii="Arial" w:eastAsia="Arial" w:hAnsi="Arial" w:cs="Arial"/>
          <w:bCs/>
          <w:spacing w:val="2"/>
          <w:sz w:val="21"/>
          <w:szCs w:val="21"/>
        </w:rPr>
        <w:t>h</w:t>
      </w:r>
      <w:r w:rsidRPr="00BB72DC">
        <w:rPr>
          <w:rFonts w:ascii="Arial" w:eastAsia="Arial" w:hAnsi="Arial" w:cs="Arial"/>
          <w:bCs/>
          <w:sz w:val="21"/>
          <w:szCs w:val="21"/>
        </w:rPr>
        <w:t>e</w:t>
      </w:r>
      <w:r w:rsidRPr="00BB72DC">
        <w:rPr>
          <w:rFonts w:ascii="Arial" w:eastAsia="Arial" w:hAnsi="Arial" w:cs="Arial"/>
          <w:bCs/>
          <w:spacing w:val="11"/>
          <w:sz w:val="21"/>
          <w:szCs w:val="21"/>
        </w:rPr>
        <w:t xml:space="preserve"> </w:t>
      </w:r>
      <w:r w:rsidRPr="00BB72DC">
        <w:rPr>
          <w:rFonts w:ascii="Arial" w:eastAsia="Arial" w:hAnsi="Arial" w:cs="Arial"/>
          <w:bCs/>
          <w:spacing w:val="2"/>
          <w:sz w:val="21"/>
          <w:szCs w:val="21"/>
        </w:rPr>
        <w:t>Founda</w:t>
      </w:r>
      <w:r w:rsidRPr="00BB72DC">
        <w:rPr>
          <w:rFonts w:ascii="Arial" w:eastAsia="Arial" w:hAnsi="Arial" w:cs="Arial"/>
          <w:bCs/>
          <w:spacing w:val="1"/>
          <w:sz w:val="21"/>
          <w:szCs w:val="21"/>
        </w:rPr>
        <w:t>ti</w:t>
      </w:r>
      <w:r w:rsidRPr="00BB72DC">
        <w:rPr>
          <w:rFonts w:ascii="Arial" w:eastAsia="Arial" w:hAnsi="Arial" w:cs="Arial"/>
          <w:bCs/>
          <w:spacing w:val="2"/>
          <w:sz w:val="21"/>
          <w:szCs w:val="21"/>
        </w:rPr>
        <w:t>o</w:t>
      </w:r>
      <w:r w:rsidRPr="00BB72DC">
        <w:rPr>
          <w:rFonts w:ascii="Arial" w:eastAsia="Arial" w:hAnsi="Arial" w:cs="Arial"/>
          <w:bCs/>
          <w:sz w:val="21"/>
          <w:szCs w:val="21"/>
        </w:rPr>
        <w:t>n</w:t>
      </w:r>
      <w:r w:rsidRPr="00BB72DC">
        <w:rPr>
          <w:rFonts w:ascii="Arial" w:eastAsia="Arial" w:hAnsi="Arial" w:cs="Arial"/>
          <w:bCs/>
          <w:spacing w:val="28"/>
          <w:sz w:val="21"/>
          <w:szCs w:val="21"/>
        </w:rPr>
        <w:t xml:space="preserve"> </w:t>
      </w:r>
      <w:r w:rsidRPr="00BB72DC">
        <w:rPr>
          <w:rFonts w:ascii="Arial" w:eastAsia="Arial" w:hAnsi="Arial" w:cs="Arial"/>
          <w:bCs/>
          <w:spacing w:val="2"/>
          <w:sz w:val="21"/>
          <w:szCs w:val="21"/>
        </w:rPr>
        <w:t>b</w:t>
      </w:r>
      <w:r w:rsidRPr="00BB72DC">
        <w:rPr>
          <w:rFonts w:ascii="Arial" w:eastAsia="Arial" w:hAnsi="Arial" w:cs="Arial"/>
          <w:bCs/>
          <w:sz w:val="21"/>
          <w:szCs w:val="21"/>
        </w:rPr>
        <w:t>y</w:t>
      </w:r>
      <w:r w:rsidRPr="00BB72DC">
        <w:rPr>
          <w:rFonts w:ascii="Arial" w:eastAsia="Arial" w:hAnsi="Arial" w:cs="Arial"/>
          <w:bCs/>
          <w:spacing w:val="10"/>
          <w:sz w:val="21"/>
          <w:szCs w:val="21"/>
        </w:rPr>
        <w:t xml:space="preserve"> </w:t>
      </w:r>
      <w:r w:rsidRPr="00BB72DC">
        <w:rPr>
          <w:rFonts w:ascii="Arial" w:eastAsia="Arial" w:hAnsi="Arial" w:cs="Arial"/>
          <w:bCs/>
          <w:sz w:val="21"/>
          <w:szCs w:val="21"/>
        </w:rPr>
        <w:t>4</w:t>
      </w:r>
      <w:r w:rsidRPr="00BB72DC">
        <w:rPr>
          <w:rFonts w:ascii="Arial" w:eastAsia="Arial" w:hAnsi="Arial" w:cs="Arial"/>
          <w:bCs/>
          <w:spacing w:val="7"/>
          <w:sz w:val="21"/>
          <w:szCs w:val="21"/>
        </w:rPr>
        <w:t xml:space="preserve"> </w:t>
      </w:r>
      <w:r w:rsidRPr="00BB72DC">
        <w:rPr>
          <w:rFonts w:ascii="Arial" w:eastAsia="Arial" w:hAnsi="Arial" w:cs="Arial"/>
          <w:bCs/>
          <w:spacing w:val="2"/>
          <w:sz w:val="21"/>
          <w:szCs w:val="21"/>
        </w:rPr>
        <w:t>p</w:t>
      </w:r>
      <w:r w:rsidRPr="00BB72DC">
        <w:rPr>
          <w:rFonts w:ascii="Arial" w:eastAsia="Arial" w:hAnsi="Arial" w:cs="Arial"/>
          <w:bCs/>
          <w:spacing w:val="1"/>
          <w:sz w:val="21"/>
          <w:szCs w:val="21"/>
        </w:rPr>
        <w:t>.</w:t>
      </w:r>
      <w:r w:rsidRPr="00BB72DC">
        <w:rPr>
          <w:rFonts w:ascii="Arial" w:eastAsia="Arial" w:hAnsi="Arial" w:cs="Arial"/>
          <w:bCs/>
          <w:spacing w:val="4"/>
          <w:sz w:val="21"/>
          <w:szCs w:val="21"/>
        </w:rPr>
        <w:t>m</w:t>
      </w:r>
      <w:r w:rsidRPr="00BB72DC">
        <w:rPr>
          <w:rFonts w:ascii="Arial" w:eastAsia="Arial" w:hAnsi="Arial" w:cs="Arial"/>
          <w:bCs/>
          <w:sz w:val="21"/>
          <w:szCs w:val="21"/>
        </w:rPr>
        <w:t>.</w:t>
      </w:r>
      <w:r w:rsidRPr="00BB72DC">
        <w:rPr>
          <w:rFonts w:ascii="Arial" w:eastAsia="Arial" w:hAnsi="Arial" w:cs="Arial"/>
          <w:bCs/>
          <w:spacing w:val="14"/>
          <w:sz w:val="21"/>
          <w:szCs w:val="21"/>
        </w:rPr>
        <w:t xml:space="preserve"> </w:t>
      </w:r>
      <w:r w:rsidRPr="00BB72DC">
        <w:rPr>
          <w:rFonts w:ascii="Arial" w:eastAsia="Arial" w:hAnsi="Arial" w:cs="Arial"/>
          <w:bCs/>
          <w:spacing w:val="2"/>
          <w:sz w:val="21"/>
          <w:szCs w:val="21"/>
        </w:rPr>
        <w:t>o</w:t>
      </w:r>
      <w:r w:rsidRPr="00BB72DC">
        <w:rPr>
          <w:rFonts w:ascii="Arial" w:eastAsia="Arial" w:hAnsi="Arial" w:cs="Arial"/>
          <w:bCs/>
          <w:sz w:val="21"/>
          <w:szCs w:val="21"/>
        </w:rPr>
        <w:t>n</w:t>
      </w:r>
      <w:r w:rsidRPr="00BB72DC">
        <w:rPr>
          <w:rFonts w:ascii="Arial" w:eastAsia="Arial" w:hAnsi="Arial" w:cs="Arial"/>
          <w:bCs/>
          <w:spacing w:val="10"/>
          <w:sz w:val="21"/>
          <w:szCs w:val="21"/>
        </w:rPr>
        <w:t xml:space="preserve"> </w:t>
      </w:r>
      <w:r w:rsidR="00F21936" w:rsidRPr="00BB72DC">
        <w:rPr>
          <w:rFonts w:ascii="Arial" w:eastAsia="Arial" w:hAnsi="Arial" w:cs="Arial"/>
          <w:bCs/>
          <w:spacing w:val="2"/>
          <w:sz w:val="21"/>
          <w:szCs w:val="21"/>
        </w:rPr>
        <w:t>Mon</w:t>
      </w:r>
      <w:r w:rsidRPr="00BB72DC">
        <w:rPr>
          <w:rFonts w:ascii="Arial" w:eastAsia="Arial" w:hAnsi="Arial" w:cs="Arial"/>
          <w:bCs/>
          <w:spacing w:val="2"/>
          <w:sz w:val="21"/>
          <w:szCs w:val="21"/>
        </w:rPr>
        <w:t>day</w:t>
      </w:r>
      <w:r w:rsidRPr="00BB72DC">
        <w:rPr>
          <w:rFonts w:ascii="Arial" w:eastAsia="Arial" w:hAnsi="Arial" w:cs="Arial"/>
          <w:bCs/>
          <w:sz w:val="21"/>
          <w:szCs w:val="21"/>
        </w:rPr>
        <w:t>,</w:t>
      </w:r>
      <w:r w:rsidRPr="00BB72DC">
        <w:rPr>
          <w:rFonts w:ascii="Arial" w:eastAsia="Arial" w:hAnsi="Arial" w:cs="Arial"/>
          <w:bCs/>
          <w:spacing w:val="19"/>
          <w:sz w:val="21"/>
          <w:szCs w:val="21"/>
        </w:rPr>
        <w:t xml:space="preserve"> </w:t>
      </w:r>
      <w:r w:rsidRPr="00BB72DC">
        <w:rPr>
          <w:rFonts w:ascii="Arial" w:eastAsia="Arial" w:hAnsi="Arial" w:cs="Arial"/>
          <w:b/>
          <w:spacing w:val="3"/>
          <w:w w:val="102"/>
          <w:sz w:val="21"/>
          <w:szCs w:val="21"/>
        </w:rPr>
        <w:t>O</w:t>
      </w:r>
      <w:r w:rsidRPr="00BB72DC">
        <w:rPr>
          <w:rFonts w:ascii="Arial" w:eastAsia="Arial" w:hAnsi="Arial" w:cs="Arial"/>
          <w:b/>
          <w:spacing w:val="2"/>
          <w:w w:val="102"/>
          <w:sz w:val="21"/>
          <w:szCs w:val="21"/>
        </w:rPr>
        <w:t>c</w:t>
      </w:r>
      <w:r w:rsidRPr="00BB72DC">
        <w:rPr>
          <w:rFonts w:ascii="Arial" w:eastAsia="Arial" w:hAnsi="Arial" w:cs="Arial"/>
          <w:b/>
          <w:spacing w:val="1"/>
          <w:w w:val="102"/>
          <w:sz w:val="21"/>
          <w:szCs w:val="21"/>
        </w:rPr>
        <w:t>t</w:t>
      </w:r>
      <w:r w:rsidRPr="00BB72DC">
        <w:rPr>
          <w:rFonts w:ascii="Arial" w:eastAsia="Arial" w:hAnsi="Arial" w:cs="Arial"/>
          <w:b/>
          <w:spacing w:val="2"/>
          <w:w w:val="102"/>
          <w:sz w:val="21"/>
          <w:szCs w:val="21"/>
        </w:rPr>
        <w:t>obe</w:t>
      </w:r>
      <w:r w:rsidRPr="00BB72DC">
        <w:rPr>
          <w:rFonts w:ascii="Arial" w:eastAsia="Arial" w:hAnsi="Arial" w:cs="Arial"/>
          <w:b/>
          <w:w w:val="102"/>
          <w:sz w:val="21"/>
          <w:szCs w:val="21"/>
        </w:rPr>
        <w:t>r</w:t>
      </w:r>
    </w:p>
    <w:p w14:paraId="5B528DF2" w14:textId="77777777" w:rsidR="000C02FA" w:rsidRPr="00BB72DC" w:rsidRDefault="000E6D53">
      <w:pPr>
        <w:spacing w:before="17" w:line="257" w:lineRule="auto"/>
        <w:ind w:left="820" w:right="617"/>
        <w:rPr>
          <w:rFonts w:ascii="Arial" w:eastAsia="Arial" w:hAnsi="Arial" w:cs="Arial"/>
          <w:bCs/>
          <w:sz w:val="21"/>
          <w:szCs w:val="21"/>
        </w:rPr>
      </w:pPr>
      <w:r w:rsidRPr="00BB72DC">
        <w:rPr>
          <w:rFonts w:ascii="Arial" w:eastAsia="Arial" w:hAnsi="Arial" w:cs="Arial"/>
          <w:b/>
          <w:spacing w:val="2"/>
          <w:sz w:val="21"/>
          <w:szCs w:val="21"/>
        </w:rPr>
        <w:t>2</w:t>
      </w:r>
      <w:r w:rsidR="000636A6" w:rsidRPr="00BB72DC">
        <w:rPr>
          <w:rFonts w:ascii="Arial" w:eastAsia="Arial" w:hAnsi="Arial" w:cs="Arial"/>
          <w:b/>
          <w:sz w:val="21"/>
          <w:szCs w:val="21"/>
        </w:rPr>
        <w:t>1</w:t>
      </w:r>
      <w:r w:rsidRPr="00BB72DC">
        <w:rPr>
          <w:rFonts w:ascii="Arial" w:eastAsia="Arial" w:hAnsi="Arial" w:cs="Arial"/>
          <w:b/>
          <w:sz w:val="21"/>
          <w:szCs w:val="21"/>
        </w:rPr>
        <w:t>,</w:t>
      </w:r>
      <w:r w:rsidRPr="00BB72DC">
        <w:rPr>
          <w:rFonts w:ascii="Arial" w:eastAsia="Arial" w:hAnsi="Arial" w:cs="Arial"/>
          <w:b/>
          <w:spacing w:val="10"/>
          <w:sz w:val="21"/>
          <w:szCs w:val="21"/>
        </w:rPr>
        <w:t xml:space="preserve"> </w:t>
      </w:r>
      <w:r w:rsidRPr="00BB72DC">
        <w:rPr>
          <w:rFonts w:ascii="Arial" w:eastAsia="Arial" w:hAnsi="Arial" w:cs="Arial"/>
          <w:b/>
          <w:spacing w:val="2"/>
          <w:sz w:val="21"/>
          <w:szCs w:val="21"/>
        </w:rPr>
        <w:t>201</w:t>
      </w:r>
      <w:r w:rsidR="000636A6" w:rsidRPr="00BB72DC">
        <w:rPr>
          <w:rFonts w:ascii="Arial" w:eastAsia="Arial" w:hAnsi="Arial" w:cs="Arial"/>
          <w:b/>
          <w:sz w:val="21"/>
          <w:szCs w:val="21"/>
        </w:rPr>
        <w:t>9</w:t>
      </w:r>
      <w:r w:rsidRPr="00BB72DC">
        <w:rPr>
          <w:rFonts w:ascii="Arial" w:eastAsia="Arial" w:hAnsi="Arial" w:cs="Arial"/>
          <w:b/>
          <w:sz w:val="21"/>
          <w:szCs w:val="21"/>
        </w:rPr>
        <w:t>.</w:t>
      </w:r>
      <w:r w:rsidRPr="00BB72DC">
        <w:rPr>
          <w:rFonts w:ascii="Arial" w:eastAsia="Arial" w:hAnsi="Arial" w:cs="Arial"/>
          <w:bCs/>
          <w:spacing w:val="15"/>
          <w:sz w:val="21"/>
          <w:szCs w:val="21"/>
        </w:rPr>
        <w:t xml:space="preserve"> </w:t>
      </w:r>
      <w:r w:rsidR="00EE63E1" w:rsidRPr="00BB72DC">
        <w:rPr>
          <w:rFonts w:ascii="Arial" w:eastAsia="Arial" w:hAnsi="Arial" w:cs="Arial"/>
          <w:bCs/>
          <w:spacing w:val="15"/>
          <w:sz w:val="21"/>
          <w:szCs w:val="21"/>
        </w:rPr>
        <w:t xml:space="preserve"> </w:t>
      </w:r>
      <w:r w:rsidRPr="00BB72DC">
        <w:rPr>
          <w:rFonts w:ascii="Arial" w:eastAsia="Arial" w:hAnsi="Arial" w:cs="Arial"/>
          <w:b/>
          <w:i/>
          <w:spacing w:val="3"/>
          <w:sz w:val="21"/>
          <w:szCs w:val="21"/>
        </w:rPr>
        <w:t>NOTE</w:t>
      </w:r>
      <w:r w:rsidRPr="00BB72DC">
        <w:rPr>
          <w:rFonts w:ascii="Arial" w:eastAsia="Arial" w:hAnsi="Arial" w:cs="Arial"/>
          <w:b/>
          <w:i/>
          <w:sz w:val="21"/>
          <w:szCs w:val="21"/>
        </w:rPr>
        <w:t>:</w:t>
      </w:r>
      <w:r w:rsidRPr="00BB72DC">
        <w:rPr>
          <w:rFonts w:ascii="Arial" w:eastAsia="Arial" w:hAnsi="Arial" w:cs="Arial"/>
          <w:b/>
          <w:i/>
          <w:spacing w:val="18"/>
          <w:sz w:val="21"/>
          <w:szCs w:val="21"/>
        </w:rPr>
        <w:t xml:space="preserve"> </w:t>
      </w:r>
      <w:r w:rsidRPr="00BB72DC">
        <w:rPr>
          <w:rFonts w:ascii="Arial" w:eastAsia="Arial" w:hAnsi="Arial" w:cs="Arial"/>
          <w:b/>
          <w:spacing w:val="1"/>
          <w:sz w:val="21"/>
          <w:szCs w:val="21"/>
        </w:rPr>
        <w:t>I</w:t>
      </w:r>
      <w:r w:rsidRPr="00BB72DC">
        <w:rPr>
          <w:rFonts w:ascii="Arial" w:eastAsia="Arial" w:hAnsi="Arial" w:cs="Arial"/>
          <w:b/>
          <w:sz w:val="21"/>
          <w:szCs w:val="21"/>
        </w:rPr>
        <w:t>t</w:t>
      </w:r>
      <w:r w:rsidRPr="00BB72DC">
        <w:rPr>
          <w:rFonts w:ascii="Arial" w:eastAsia="Arial" w:hAnsi="Arial" w:cs="Arial"/>
          <w:b/>
          <w:spacing w:val="7"/>
          <w:sz w:val="21"/>
          <w:szCs w:val="21"/>
        </w:rPr>
        <w:t xml:space="preserve"> </w:t>
      </w:r>
      <w:r w:rsidRPr="00BB72DC">
        <w:rPr>
          <w:rFonts w:ascii="Arial" w:eastAsia="Arial" w:hAnsi="Arial" w:cs="Arial"/>
          <w:b/>
          <w:spacing w:val="1"/>
          <w:sz w:val="21"/>
          <w:szCs w:val="21"/>
        </w:rPr>
        <w:t>i</w:t>
      </w:r>
      <w:r w:rsidRPr="00BB72DC">
        <w:rPr>
          <w:rFonts w:ascii="Arial" w:eastAsia="Arial" w:hAnsi="Arial" w:cs="Arial"/>
          <w:b/>
          <w:sz w:val="21"/>
          <w:szCs w:val="21"/>
        </w:rPr>
        <w:t>s</w:t>
      </w:r>
      <w:r w:rsidRPr="00BB72DC">
        <w:rPr>
          <w:rFonts w:ascii="Arial" w:eastAsia="Arial" w:hAnsi="Arial" w:cs="Arial"/>
          <w:b/>
          <w:spacing w:val="9"/>
          <w:sz w:val="21"/>
          <w:szCs w:val="21"/>
        </w:rPr>
        <w:t xml:space="preserve"> </w:t>
      </w:r>
      <w:r w:rsidRPr="00BB72DC">
        <w:rPr>
          <w:rFonts w:ascii="Arial" w:eastAsia="Arial" w:hAnsi="Arial" w:cs="Arial"/>
          <w:b/>
          <w:spacing w:val="3"/>
          <w:sz w:val="21"/>
          <w:szCs w:val="21"/>
        </w:rPr>
        <w:t>S</w:t>
      </w:r>
      <w:r w:rsidRPr="00BB72DC">
        <w:rPr>
          <w:rFonts w:ascii="Arial" w:eastAsia="Arial" w:hAnsi="Arial" w:cs="Arial"/>
          <w:b/>
          <w:spacing w:val="2"/>
          <w:sz w:val="21"/>
          <w:szCs w:val="21"/>
        </w:rPr>
        <w:t>T</w:t>
      </w:r>
      <w:r w:rsidRPr="00BB72DC">
        <w:rPr>
          <w:rFonts w:ascii="Arial" w:eastAsia="Arial" w:hAnsi="Arial" w:cs="Arial"/>
          <w:b/>
          <w:spacing w:val="3"/>
          <w:sz w:val="21"/>
          <w:szCs w:val="21"/>
        </w:rPr>
        <w:t>RONG</w:t>
      </w:r>
      <w:r w:rsidRPr="00BB72DC">
        <w:rPr>
          <w:rFonts w:ascii="Arial" w:eastAsia="Arial" w:hAnsi="Arial" w:cs="Arial"/>
          <w:b/>
          <w:spacing w:val="2"/>
          <w:sz w:val="21"/>
          <w:szCs w:val="21"/>
        </w:rPr>
        <w:t>L</w:t>
      </w:r>
      <w:r w:rsidRPr="00BB72DC">
        <w:rPr>
          <w:rFonts w:ascii="Arial" w:eastAsia="Arial" w:hAnsi="Arial" w:cs="Arial"/>
          <w:b/>
          <w:sz w:val="21"/>
          <w:szCs w:val="21"/>
        </w:rPr>
        <w:t>Y</w:t>
      </w:r>
      <w:r w:rsidRPr="00BB72DC">
        <w:rPr>
          <w:rFonts w:ascii="Arial" w:eastAsia="Arial" w:hAnsi="Arial" w:cs="Arial"/>
          <w:bCs/>
          <w:spacing w:val="33"/>
          <w:sz w:val="21"/>
          <w:szCs w:val="21"/>
        </w:rPr>
        <w:t xml:space="preserve"> </w:t>
      </w:r>
      <w:r w:rsidRPr="00BB72DC">
        <w:rPr>
          <w:rFonts w:ascii="Arial" w:eastAsia="Arial" w:hAnsi="Arial" w:cs="Arial"/>
          <w:bCs/>
          <w:spacing w:val="2"/>
          <w:sz w:val="21"/>
          <w:szCs w:val="21"/>
        </w:rPr>
        <w:t>reco</w:t>
      </w:r>
      <w:r w:rsidRPr="00BB72DC">
        <w:rPr>
          <w:rFonts w:ascii="Arial" w:eastAsia="Arial" w:hAnsi="Arial" w:cs="Arial"/>
          <w:bCs/>
          <w:spacing w:val="3"/>
          <w:sz w:val="21"/>
          <w:szCs w:val="21"/>
        </w:rPr>
        <w:t>mm</w:t>
      </w:r>
      <w:r w:rsidRPr="00BB72DC">
        <w:rPr>
          <w:rFonts w:ascii="Arial" w:eastAsia="Arial" w:hAnsi="Arial" w:cs="Arial"/>
          <w:bCs/>
          <w:spacing w:val="2"/>
          <w:sz w:val="21"/>
          <w:szCs w:val="21"/>
        </w:rPr>
        <w:t>ende</w:t>
      </w:r>
      <w:r w:rsidRPr="00BB72DC">
        <w:rPr>
          <w:rFonts w:ascii="Arial" w:eastAsia="Arial" w:hAnsi="Arial" w:cs="Arial"/>
          <w:bCs/>
          <w:sz w:val="21"/>
          <w:szCs w:val="21"/>
        </w:rPr>
        <w:t>d</w:t>
      </w:r>
      <w:r w:rsidRPr="00BB72DC">
        <w:rPr>
          <w:rFonts w:ascii="Arial" w:eastAsia="Arial" w:hAnsi="Arial" w:cs="Arial"/>
          <w:bCs/>
          <w:spacing w:val="34"/>
          <w:sz w:val="21"/>
          <w:szCs w:val="21"/>
        </w:rPr>
        <w:t xml:space="preserve"> </w:t>
      </w:r>
      <w:r w:rsidRPr="00BB72DC">
        <w:rPr>
          <w:rFonts w:ascii="Arial" w:eastAsia="Arial" w:hAnsi="Arial" w:cs="Arial"/>
          <w:bCs/>
          <w:spacing w:val="1"/>
          <w:w w:val="102"/>
          <w:sz w:val="21"/>
          <w:szCs w:val="21"/>
        </w:rPr>
        <w:t>t</w:t>
      </w:r>
      <w:r w:rsidRPr="00BB72DC">
        <w:rPr>
          <w:rFonts w:ascii="Arial" w:eastAsia="Arial" w:hAnsi="Arial" w:cs="Arial"/>
          <w:bCs/>
          <w:spacing w:val="2"/>
          <w:w w:val="102"/>
          <w:sz w:val="21"/>
          <w:szCs w:val="21"/>
        </w:rPr>
        <w:t>ha</w:t>
      </w:r>
      <w:r w:rsidRPr="00BB72DC">
        <w:rPr>
          <w:rFonts w:ascii="Arial" w:eastAsia="Arial" w:hAnsi="Arial" w:cs="Arial"/>
          <w:bCs/>
          <w:w w:val="102"/>
          <w:sz w:val="21"/>
          <w:szCs w:val="21"/>
        </w:rPr>
        <w:t xml:space="preserve">t </w:t>
      </w:r>
      <w:r w:rsidRPr="00BB72DC">
        <w:rPr>
          <w:rFonts w:ascii="Arial" w:eastAsia="Arial" w:hAnsi="Arial" w:cs="Arial"/>
          <w:bCs/>
          <w:spacing w:val="2"/>
          <w:sz w:val="21"/>
          <w:szCs w:val="21"/>
        </w:rPr>
        <w:t>ap</w:t>
      </w:r>
      <w:r w:rsidRPr="00BB72DC">
        <w:rPr>
          <w:rFonts w:ascii="Arial" w:eastAsia="Arial" w:hAnsi="Arial" w:cs="Arial"/>
          <w:bCs/>
          <w:spacing w:val="3"/>
          <w:sz w:val="21"/>
          <w:szCs w:val="21"/>
        </w:rPr>
        <w:t>p</w:t>
      </w:r>
      <w:r w:rsidRPr="00BB72DC">
        <w:rPr>
          <w:rFonts w:ascii="Arial" w:eastAsia="Arial" w:hAnsi="Arial" w:cs="Arial"/>
          <w:bCs/>
          <w:spacing w:val="1"/>
          <w:sz w:val="21"/>
          <w:szCs w:val="21"/>
        </w:rPr>
        <w:t>li</w:t>
      </w:r>
      <w:r w:rsidRPr="00BB72DC">
        <w:rPr>
          <w:rFonts w:ascii="Arial" w:eastAsia="Arial" w:hAnsi="Arial" w:cs="Arial"/>
          <w:bCs/>
          <w:spacing w:val="2"/>
          <w:sz w:val="21"/>
          <w:szCs w:val="21"/>
        </w:rPr>
        <w:t>can</w:t>
      </w:r>
      <w:r w:rsidRPr="00BB72DC">
        <w:rPr>
          <w:rFonts w:ascii="Arial" w:eastAsia="Arial" w:hAnsi="Arial" w:cs="Arial"/>
          <w:bCs/>
          <w:spacing w:val="1"/>
          <w:sz w:val="21"/>
          <w:szCs w:val="21"/>
        </w:rPr>
        <w:t>t</w:t>
      </w:r>
      <w:r w:rsidRPr="00BB72DC">
        <w:rPr>
          <w:rFonts w:ascii="Arial" w:eastAsia="Arial" w:hAnsi="Arial" w:cs="Arial"/>
          <w:bCs/>
          <w:sz w:val="21"/>
          <w:szCs w:val="21"/>
        </w:rPr>
        <w:t>s</w:t>
      </w:r>
      <w:r w:rsidRPr="00BB72DC">
        <w:rPr>
          <w:rFonts w:ascii="Arial" w:eastAsia="Arial" w:hAnsi="Arial" w:cs="Arial"/>
          <w:bCs/>
          <w:spacing w:val="27"/>
          <w:sz w:val="21"/>
          <w:szCs w:val="21"/>
        </w:rPr>
        <w:t xml:space="preserve"> </w:t>
      </w:r>
      <w:r w:rsidRPr="00BB72DC">
        <w:rPr>
          <w:rFonts w:ascii="Arial" w:eastAsia="Arial" w:hAnsi="Arial" w:cs="Arial"/>
          <w:bCs/>
          <w:spacing w:val="3"/>
          <w:sz w:val="21"/>
          <w:szCs w:val="21"/>
        </w:rPr>
        <w:t>g</w:t>
      </w:r>
      <w:r w:rsidRPr="00BB72DC">
        <w:rPr>
          <w:rFonts w:ascii="Arial" w:eastAsia="Arial" w:hAnsi="Arial" w:cs="Arial"/>
          <w:bCs/>
          <w:spacing w:val="2"/>
          <w:sz w:val="21"/>
          <w:szCs w:val="21"/>
        </w:rPr>
        <w:t>e</w:t>
      </w:r>
      <w:r w:rsidRPr="00BB72DC">
        <w:rPr>
          <w:rFonts w:ascii="Arial" w:eastAsia="Arial" w:hAnsi="Arial" w:cs="Arial"/>
          <w:bCs/>
          <w:sz w:val="21"/>
          <w:szCs w:val="21"/>
        </w:rPr>
        <w:t>t</w:t>
      </w:r>
      <w:r w:rsidRPr="00BB72DC">
        <w:rPr>
          <w:rFonts w:ascii="Arial" w:eastAsia="Arial" w:hAnsi="Arial" w:cs="Arial"/>
          <w:bCs/>
          <w:spacing w:val="10"/>
          <w:sz w:val="21"/>
          <w:szCs w:val="21"/>
        </w:rPr>
        <w:t xml:space="preserve"> </w:t>
      </w:r>
      <w:r w:rsidRPr="00BB72DC">
        <w:rPr>
          <w:rFonts w:ascii="Arial" w:eastAsia="Arial" w:hAnsi="Arial" w:cs="Arial"/>
          <w:bCs/>
          <w:spacing w:val="1"/>
          <w:sz w:val="21"/>
          <w:szCs w:val="21"/>
        </w:rPr>
        <w:t>t</w:t>
      </w:r>
      <w:r w:rsidRPr="00BB72DC">
        <w:rPr>
          <w:rFonts w:ascii="Arial" w:eastAsia="Arial" w:hAnsi="Arial" w:cs="Arial"/>
          <w:bCs/>
          <w:spacing w:val="3"/>
          <w:sz w:val="21"/>
          <w:szCs w:val="21"/>
        </w:rPr>
        <w:t>h</w:t>
      </w:r>
      <w:r w:rsidRPr="00BB72DC">
        <w:rPr>
          <w:rFonts w:ascii="Arial" w:eastAsia="Arial" w:hAnsi="Arial" w:cs="Arial"/>
          <w:bCs/>
          <w:sz w:val="21"/>
          <w:szCs w:val="21"/>
        </w:rPr>
        <w:t>e</w:t>
      </w:r>
      <w:r w:rsidRPr="00BB72DC">
        <w:rPr>
          <w:rFonts w:ascii="Arial" w:eastAsia="Arial" w:hAnsi="Arial" w:cs="Arial"/>
          <w:bCs/>
          <w:spacing w:val="11"/>
          <w:sz w:val="21"/>
          <w:szCs w:val="21"/>
        </w:rPr>
        <w:t xml:space="preserve"> </w:t>
      </w:r>
      <w:r w:rsidRPr="00BB72DC">
        <w:rPr>
          <w:rFonts w:ascii="Arial" w:eastAsia="Arial" w:hAnsi="Arial" w:cs="Arial"/>
          <w:bCs/>
          <w:spacing w:val="2"/>
          <w:sz w:val="21"/>
          <w:szCs w:val="21"/>
        </w:rPr>
        <w:t>s</w:t>
      </w:r>
      <w:r w:rsidRPr="00BB72DC">
        <w:rPr>
          <w:rFonts w:ascii="Arial" w:eastAsia="Arial" w:hAnsi="Arial" w:cs="Arial"/>
          <w:bCs/>
          <w:spacing w:val="1"/>
          <w:sz w:val="21"/>
          <w:szCs w:val="21"/>
        </w:rPr>
        <w:t>i</w:t>
      </w:r>
      <w:r w:rsidRPr="00BB72DC">
        <w:rPr>
          <w:rFonts w:ascii="Arial" w:eastAsia="Arial" w:hAnsi="Arial" w:cs="Arial"/>
          <w:bCs/>
          <w:spacing w:val="3"/>
          <w:sz w:val="21"/>
          <w:szCs w:val="21"/>
        </w:rPr>
        <w:t>gn</w:t>
      </w:r>
      <w:r w:rsidRPr="00BB72DC">
        <w:rPr>
          <w:rFonts w:ascii="Arial" w:eastAsia="Arial" w:hAnsi="Arial" w:cs="Arial"/>
          <w:bCs/>
          <w:spacing w:val="2"/>
          <w:sz w:val="21"/>
          <w:szCs w:val="21"/>
        </w:rPr>
        <w:t>a</w:t>
      </w:r>
      <w:r w:rsidRPr="00BB72DC">
        <w:rPr>
          <w:rFonts w:ascii="Arial" w:eastAsia="Arial" w:hAnsi="Arial" w:cs="Arial"/>
          <w:bCs/>
          <w:spacing w:val="1"/>
          <w:sz w:val="21"/>
          <w:szCs w:val="21"/>
        </w:rPr>
        <w:t>t</w:t>
      </w:r>
      <w:r w:rsidRPr="00BB72DC">
        <w:rPr>
          <w:rFonts w:ascii="Arial" w:eastAsia="Arial" w:hAnsi="Arial" w:cs="Arial"/>
          <w:bCs/>
          <w:spacing w:val="3"/>
          <w:sz w:val="21"/>
          <w:szCs w:val="21"/>
        </w:rPr>
        <w:t>u</w:t>
      </w:r>
      <w:r w:rsidRPr="00BB72DC">
        <w:rPr>
          <w:rFonts w:ascii="Arial" w:eastAsia="Arial" w:hAnsi="Arial" w:cs="Arial"/>
          <w:bCs/>
          <w:spacing w:val="2"/>
          <w:sz w:val="21"/>
          <w:szCs w:val="21"/>
        </w:rPr>
        <w:t>r</w:t>
      </w:r>
      <w:r w:rsidRPr="00BB72DC">
        <w:rPr>
          <w:rFonts w:ascii="Arial" w:eastAsia="Arial" w:hAnsi="Arial" w:cs="Arial"/>
          <w:bCs/>
          <w:sz w:val="21"/>
          <w:szCs w:val="21"/>
        </w:rPr>
        <w:t>e</w:t>
      </w:r>
      <w:r w:rsidRPr="00BB72DC">
        <w:rPr>
          <w:rFonts w:ascii="Arial" w:eastAsia="Arial" w:hAnsi="Arial" w:cs="Arial"/>
          <w:bCs/>
          <w:spacing w:val="24"/>
          <w:sz w:val="21"/>
          <w:szCs w:val="21"/>
        </w:rPr>
        <w:t xml:space="preserve"> </w:t>
      </w:r>
      <w:r w:rsidRPr="00BB72DC">
        <w:rPr>
          <w:rFonts w:ascii="Arial" w:eastAsia="Arial" w:hAnsi="Arial" w:cs="Arial"/>
          <w:bCs/>
          <w:spacing w:val="3"/>
          <w:sz w:val="21"/>
          <w:szCs w:val="21"/>
        </w:rPr>
        <w:t>o</w:t>
      </w:r>
      <w:r w:rsidRPr="00BB72DC">
        <w:rPr>
          <w:rFonts w:ascii="Arial" w:eastAsia="Arial" w:hAnsi="Arial" w:cs="Arial"/>
          <w:bCs/>
          <w:sz w:val="21"/>
          <w:szCs w:val="21"/>
        </w:rPr>
        <w:t>f</w:t>
      </w:r>
      <w:r w:rsidRPr="00BB72DC">
        <w:rPr>
          <w:rFonts w:ascii="Arial" w:eastAsia="Arial" w:hAnsi="Arial" w:cs="Arial"/>
          <w:bCs/>
          <w:spacing w:val="8"/>
          <w:sz w:val="21"/>
          <w:szCs w:val="21"/>
        </w:rPr>
        <w:t xml:space="preserve"> </w:t>
      </w:r>
      <w:r w:rsidRPr="00BB72DC">
        <w:rPr>
          <w:rFonts w:ascii="Arial" w:eastAsia="Arial" w:hAnsi="Arial" w:cs="Arial"/>
          <w:bCs/>
          <w:spacing w:val="1"/>
          <w:sz w:val="21"/>
          <w:szCs w:val="21"/>
        </w:rPr>
        <w:t>t</w:t>
      </w:r>
      <w:r w:rsidRPr="00BB72DC">
        <w:rPr>
          <w:rFonts w:ascii="Arial" w:eastAsia="Arial" w:hAnsi="Arial" w:cs="Arial"/>
          <w:bCs/>
          <w:spacing w:val="3"/>
          <w:sz w:val="21"/>
          <w:szCs w:val="21"/>
        </w:rPr>
        <w:t>h</w:t>
      </w:r>
      <w:r w:rsidR="000636A6" w:rsidRPr="00BB72DC">
        <w:rPr>
          <w:rFonts w:ascii="Arial" w:eastAsia="Arial" w:hAnsi="Arial" w:cs="Arial"/>
          <w:bCs/>
          <w:spacing w:val="2"/>
          <w:sz w:val="21"/>
          <w:szCs w:val="21"/>
        </w:rPr>
        <w:t>e building principal and district superintendent</w:t>
      </w:r>
      <w:r w:rsidRPr="00BB72DC">
        <w:rPr>
          <w:rFonts w:ascii="Arial" w:eastAsia="Arial" w:hAnsi="Arial" w:cs="Arial"/>
          <w:bCs/>
          <w:spacing w:val="29"/>
          <w:sz w:val="21"/>
          <w:szCs w:val="21"/>
        </w:rPr>
        <w:t xml:space="preserve"> </w:t>
      </w:r>
      <w:r w:rsidRPr="00BB72DC">
        <w:rPr>
          <w:rFonts w:ascii="Arial" w:eastAsia="Arial" w:hAnsi="Arial" w:cs="Arial"/>
          <w:bCs/>
          <w:spacing w:val="3"/>
          <w:sz w:val="21"/>
          <w:szCs w:val="21"/>
        </w:rPr>
        <w:t>w</w:t>
      </w:r>
      <w:r w:rsidRPr="00BB72DC">
        <w:rPr>
          <w:rFonts w:ascii="Arial" w:eastAsia="Arial" w:hAnsi="Arial" w:cs="Arial"/>
          <w:bCs/>
          <w:spacing w:val="2"/>
          <w:sz w:val="21"/>
          <w:szCs w:val="21"/>
        </w:rPr>
        <w:t>e</w:t>
      </w:r>
      <w:r w:rsidRPr="00BB72DC">
        <w:rPr>
          <w:rFonts w:ascii="Arial" w:eastAsia="Arial" w:hAnsi="Arial" w:cs="Arial"/>
          <w:bCs/>
          <w:spacing w:val="1"/>
          <w:sz w:val="21"/>
          <w:szCs w:val="21"/>
        </w:rPr>
        <w:t>l</w:t>
      </w:r>
      <w:r w:rsidRPr="00BB72DC">
        <w:rPr>
          <w:rFonts w:ascii="Arial" w:eastAsia="Arial" w:hAnsi="Arial" w:cs="Arial"/>
          <w:bCs/>
          <w:sz w:val="21"/>
          <w:szCs w:val="21"/>
        </w:rPr>
        <w:t>l</w:t>
      </w:r>
      <w:r w:rsidRPr="00BB72DC">
        <w:rPr>
          <w:rFonts w:ascii="Arial" w:eastAsia="Arial" w:hAnsi="Arial" w:cs="Arial"/>
          <w:bCs/>
          <w:spacing w:val="12"/>
          <w:sz w:val="21"/>
          <w:szCs w:val="21"/>
        </w:rPr>
        <w:t xml:space="preserve"> </w:t>
      </w:r>
      <w:r w:rsidRPr="00BB72DC">
        <w:rPr>
          <w:rFonts w:ascii="Arial" w:eastAsia="Arial" w:hAnsi="Arial" w:cs="Arial"/>
          <w:bCs/>
          <w:spacing w:val="1"/>
          <w:sz w:val="21"/>
          <w:szCs w:val="21"/>
        </w:rPr>
        <w:t>i</w:t>
      </w:r>
      <w:r w:rsidRPr="00BB72DC">
        <w:rPr>
          <w:rFonts w:ascii="Arial" w:eastAsia="Arial" w:hAnsi="Arial" w:cs="Arial"/>
          <w:bCs/>
          <w:sz w:val="21"/>
          <w:szCs w:val="21"/>
        </w:rPr>
        <w:t>n</w:t>
      </w:r>
      <w:r w:rsidRPr="00BB72DC">
        <w:rPr>
          <w:rFonts w:ascii="Arial" w:eastAsia="Arial" w:hAnsi="Arial" w:cs="Arial"/>
          <w:bCs/>
          <w:spacing w:val="9"/>
          <w:sz w:val="21"/>
          <w:szCs w:val="21"/>
        </w:rPr>
        <w:t xml:space="preserve"> </w:t>
      </w:r>
      <w:r w:rsidRPr="00BB72DC">
        <w:rPr>
          <w:rFonts w:ascii="Arial" w:eastAsia="Arial" w:hAnsi="Arial" w:cs="Arial"/>
          <w:bCs/>
          <w:spacing w:val="2"/>
          <w:sz w:val="21"/>
          <w:szCs w:val="21"/>
        </w:rPr>
        <w:t>advanc</w:t>
      </w:r>
      <w:r w:rsidRPr="00BB72DC">
        <w:rPr>
          <w:rFonts w:ascii="Arial" w:eastAsia="Arial" w:hAnsi="Arial" w:cs="Arial"/>
          <w:bCs/>
          <w:sz w:val="21"/>
          <w:szCs w:val="21"/>
        </w:rPr>
        <w:t>e</w:t>
      </w:r>
      <w:r w:rsidRPr="00BB72DC">
        <w:rPr>
          <w:rFonts w:ascii="Arial" w:eastAsia="Arial" w:hAnsi="Arial" w:cs="Arial"/>
          <w:bCs/>
          <w:spacing w:val="22"/>
          <w:sz w:val="21"/>
          <w:szCs w:val="21"/>
        </w:rPr>
        <w:t xml:space="preserve"> </w:t>
      </w:r>
      <w:r w:rsidRPr="00BB72DC">
        <w:rPr>
          <w:rFonts w:ascii="Arial" w:eastAsia="Arial" w:hAnsi="Arial" w:cs="Arial"/>
          <w:bCs/>
          <w:spacing w:val="3"/>
          <w:sz w:val="21"/>
          <w:szCs w:val="21"/>
        </w:rPr>
        <w:t>o</w:t>
      </w:r>
      <w:r w:rsidRPr="00BB72DC">
        <w:rPr>
          <w:rFonts w:ascii="Arial" w:eastAsia="Arial" w:hAnsi="Arial" w:cs="Arial"/>
          <w:bCs/>
          <w:sz w:val="21"/>
          <w:szCs w:val="21"/>
        </w:rPr>
        <w:t>f</w:t>
      </w:r>
      <w:r w:rsidRPr="00BB72DC">
        <w:rPr>
          <w:rFonts w:ascii="Arial" w:eastAsia="Arial" w:hAnsi="Arial" w:cs="Arial"/>
          <w:bCs/>
          <w:spacing w:val="8"/>
          <w:sz w:val="21"/>
          <w:szCs w:val="21"/>
        </w:rPr>
        <w:t xml:space="preserve"> </w:t>
      </w:r>
      <w:r w:rsidRPr="00BB72DC">
        <w:rPr>
          <w:rFonts w:ascii="Arial" w:eastAsia="Arial" w:hAnsi="Arial" w:cs="Arial"/>
          <w:bCs/>
          <w:spacing w:val="1"/>
          <w:sz w:val="21"/>
          <w:szCs w:val="21"/>
        </w:rPr>
        <w:t>t</w:t>
      </w:r>
      <w:r w:rsidRPr="00BB72DC">
        <w:rPr>
          <w:rFonts w:ascii="Arial" w:eastAsia="Arial" w:hAnsi="Arial" w:cs="Arial"/>
          <w:bCs/>
          <w:spacing w:val="3"/>
          <w:sz w:val="21"/>
          <w:szCs w:val="21"/>
        </w:rPr>
        <w:t>h</w:t>
      </w:r>
      <w:r w:rsidRPr="00BB72DC">
        <w:rPr>
          <w:rFonts w:ascii="Arial" w:eastAsia="Arial" w:hAnsi="Arial" w:cs="Arial"/>
          <w:bCs/>
          <w:sz w:val="21"/>
          <w:szCs w:val="21"/>
        </w:rPr>
        <w:t>e</w:t>
      </w:r>
      <w:r w:rsidRPr="00BB72DC">
        <w:rPr>
          <w:rFonts w:ascii="Arial" w:eastAsia="Arial" w:hAnsi="Arial" w:cs="Arial"/>
          <w:bCs/>
          <w:spacing w:val="11"/>
          <w:sz w:val="21"/>
          <w:szCs w:val="21"/>
        </w:rPr>
        <w:t xml:space="preserve"> </w:t>
      </w:r>
      <w:r w:rsidRPr="00BB72DC">
        <w:rPr>
          <w:rFonts w:ascii="Arial" w:eastAsia="Arial" w:hAnsi="Arial" w:cs="Arial"/>
          <w:bCs/>
          <w:spacing w:val="3"/>
          <w:w w:val="102"/>
          <w:sz w:val="21"/>
          <w:szCs w:val="21"/>
        </w:rPr>
        <w:t>d</w:t>
      </w:r>
      <w:r w:rsidRPr="00BB72DC">
        <w:rPr>
          <w:rFonts w:ascii="Arial" w:eastAsia="Arial" w:hAnsi="Arial" w:cs="Arial"/>
          <w:bCs/>
          <w:spacing w:val="2"/>
          <w:w w:val="102"/>
          <w:sz w:val="21"/>
          <w:szCs w:val="21"/>
        </w:rPr>
        <w:t>ead</w:t>
      </w:r>
      <w:r w:rsidRPr="00BB72DC">
        <w:rPr>
          <w:rFonts w:ascii="Arial" w:eastAsia="Arial" w:hAnsi="Arial" w:cs="Arial"/>
          <w:bCs/>
          <w:spacing w:val="1"/>
          <w:w w:val="103"/>
          <w:sz w:val="21"/>
          <w:szCs w:val="21"/>
        </w:rPr>
        <w:t>li</w:t>
      </w:r>
      <w:r w:rsidRPr="00BB72DC">
        <w:rPr>
          <w:rFonts w:ascii="Arial" w:eastAsia="Arial" w:hAnsi="Arial" w:cs="Arial"/>
          <w:bCs/>
          <w:spacing w:val="3"/>
          <w:w w:val="102"/>
          <w:sz w:val="21"/>
          <w:szCs w:val="21"/>
        </w:rPr>
        <w:t>n</w:t>
      </w:r>
      <w:r w:rsidRPr="00BB72DC">
        <w:rPr>
          <w:rFonts w:ascii="Arial" w:eastAsia="Arial" w:hAnsi="Arial" w:cs="Arial"/>
          <w:bCs/>
          <w:spacing w:val="2"/>
          <w:w w:val="102"/>
          <w:sz w:val="21"/>
          <w:szCs w:val="21"/>
        </w:rPr>
        <w:t xml:space="preserve">e. </w:t>
      </w:r>
      <w:r w:rsidRPr="00BB72DC">
        <w:rPr>
          <w:rFonts w:ascii="Arial" w:eastAsia="Arial" w:hAnsi="Arial" w:cs="Arial"/>
          <w:bCs/>
          <w:spacing w:val="3"/>
          <w:sz w:val="21"/>
          <w:szCs w:val="21"/>
        </w:rPr>
        <w:t>Th</w:t>
      </w:r>
      <w:r w:rsidRPr="00BB72DC">
        <w:rPr>
          <w:rFonts w:ascii="Arial" w:eastAsia="Arial" w:hAnsi="Arial" w:cs="Arial"/>
          <w:bCs/>
          <w:sz w:val="21"/>
          <w:szCs w:val="21"/>
        </w:rPr>
        <w:t>e</w:t>
      </w:r>
      <w:r w:rsidRPr="00BB72DC">
        <w:rPr>
          <w:rFonts w:ascii="Arial" w:eastAsia="Arial" w:hAnsi="Arial" w:cs="Arial"/>
          <w:bCs/>
          <w:spacing w:val="12"/>
          <w:sz w:val="21"/>
          <w:szCs w:val="21"/>
        </w:rPr>
        <w:t xml:space="preserve"> </w:t>
      </w:r>
      <w:r w:rsidRPr="00BB72DC">
        <w:rPr>
          <w:rFonts w:ascii="Arial" w:eastAsia="Arial" w:hAnsi="Arial" w:cs="Arial"/>
          <w:bCs/>
          <w:spacing w:val="2"/>
          <w:sz w:val="21"/>
          <w:szCs w:val="21"/>
        </w:rPr>
        <w:t>a</w:t>
      </w:r>
      <w:r w:rsidRPr="00BB72DC">
        <w:rPr>
          <w:rFonts w:ascii="Arial" w:eastAsia="Arial" w:hAnsi="Arial" w:cs="Arial"/>
          <w:bCs/>
          <w:spacing w:val="3"/>
          <w:sz w:val="21"/>
          <w:szCs w:val="21"/>
        </w:rPr>
        <w:t>pp</w:t>
      </w:r>
      <w:r w:rsidRPr="00BB72DC">
        <w:rPr>
          <w:rFonts w:ascii="Arial" w:eastAsia="Arial" w:hAnsi="Arial" w:cs="Arial"/>
          <w:bCs/>
          <w:spacing w:val="1"/>
          <w:sz w:val="21"/>
          <w:szCs w:val="21"/>
        </w:rPr>
        <w:t>li</w:t>
      </w:r>
      <w:r w:rsidRPr="00BB72DC">
        <w:rPr>
          <w:rFonts w:ascii="Arial" w:eastAsia="Arial" w:hAnsi="Arial" w:cs="Arial"/>
          <w:bCs/>
          <w:spacing w:val="2"/>
          <w:sz w:val="21"/>
          <w:szCs w:val="21"/>
        </w:rPr>
        <w:t>ca</w:t>
      </w:r>
      <w:r w:rsidRPr="00BB72DC">
        <w:rPr>
          <w:rFonts w:ascii="Arial" w:eastAsia="Arial" w:hAnsi="Arial" w:cs="Arial"/>
          <w:bCs/>
          <w:spacing w:val="3"/>
          <w:sz w:val="21"/>
          <w:szCs w:val="21"/>
        </w:rPr>
        <w:t>n</w:t>
      </w:r>
      <w:r w:rsidRPr="00BB72DC">
        <w:rPr>
          <w:rFonts w:ascii="Arial" w:eastAsia="Arial" w:hAnsi="Arial" w:cs="Arial"/>
          <w:bCs/>
          <w:sz w:val="21"/>
          <w:szCs w:val="21"/>
        </w:rPr>
        <w:t>t</w:t>
      </w:r>
      <w:r w:rsidRPr="00BB72DC">
        <w:rPr>
          <w:rFonts w:ascii="Arial" w:eastAsia="Arial" w:hAnsi="Arial" w:cs="Arial"/>
          <w:bCs/>
          <w:spacing w:val="26"/>
          <w:sz w:val="21"/>
          <w:szCs w:val="21"/>
        </w:rPr>
        <w:t xml:space="preserve"> </w:t>
      </w:r>
      <w:r w:rsidRPr="00BB72DC">
        <w:rPr>
          <w:rFonts w:ascii="Arial" w:eastAsia="Arial" w:hAnsi="Arial" w:cs="Arial"/>
          <w:bCs/>
          <w:spacing w:val="1"/>
          <w:sz w:val="21"/>
          <w:szCs w:val="21"/>
        </w:rPr>
        <w:t>i</w:t>
      </w:r>
      <w:r w:rsidRPr="00BB72DC">
        <w:rPr>
          <w:rFonts w:ascii="Arial" w:eastAsia="Arial" w:hAnsi="Arial" w:cs="Arial"/>
          <w:bCs/>
          <w:sz w:val="21"/>
          <w:szCs w:val="21"/>
        </w:rPr>
        <w:t>s</w:t>
      </w:r>
      <w:r w:rsidRPr="00BB72DC">
        <w:rPr>
          <w:rFonts w:ascii="Arial" w:eastAsia="Arial" w:hAnsi="Arial" w:cs="Arial"/>
          <w:bCs/>
          <w:spacing w:val="9"/>
          <w:sz w:val="21"/>
          <w:szCs w:val="21"/>
        </w:rPr>
        <w:t xml:space="preserve"> </w:t>
      </w:r>
      <w:r w:rsidRPr="00BB72DC">
        <w:rPr>
          <w:rFonts w:ascii="Arial" w:eastAsia="Arial" w:hAnsi="Arial" w:cs="Arial"/>
          <w:bCs/>
          <w:spacing w:val="2"/>
          <w:sz w:val="21"/>
          <w:szCs w:val="21"/>
        </w:rPr>
        <w:t>res</w:t>
      </w:r>
      <w:r w:rsidRPr="00BB72DC">
        <w:rPr>
          <w:rFonts w:ascii="Arial" w:eastAsia="Arial" w:hAnsi="Arial" w:cs="Arial"/>
          <w:bCs/>
          <w:spacing w:val="3"/>
          <w:sz w:val="21"/>
          <w:szCs w:val="21"/>
        </w:rPr>
        <w:t>pon</w:t>
      </w:r>
      <w:r w:rsidRPr="00BB72DC">
        <w:rPr>
          <w:rFonts w:ascii="Arial" w:eastAsia="Arial" w:hAnsi="Arial" w:cs="Arial"/>
          <w:bCs/>
          <w:spacing w:val="2"/>
          <w:sz w:val="21"/>
          <w:szCs w:val="21"/>
        </w:rPr>
        <w:t>s</w:t>
      </w:r>
      <w:r w:rsidRPr="00BB72DC">
        <w:rPr>
          <w:rFonts w:ascii="Arial" w:eastAsia="Arial" w:hAnsi="Arial" w:cs="Arial"/>
          <w:bCs/>
          <w:spacing w:val="1"/>
          <w:sz w:val="21"/>
          <w:szCs w:val="21"/>
        </w:rPr>
        <w:t>i</w:t>
      </w:r>
      <w:r w:rsidRPr="00BB72DC">
        <w:rPr>
          <w:rFonts w:ascii="Arial" w:eastAsia="Arial" w:hAnsi="Arial" w:cs="Arial"/>
          <w:bCs/>
          <w:spacing w:val="3"/>
          <w:sz w:val="21"/>
          <w:szCs w:val="21"/>
        </w:rPr>
        <w:t>b</w:t>
      </w:r>
      <w:r w:rsidRPr="00BB72DC">
        <w:rPr>
          <w:rFonts w:ascii="Arial" w:eastAsia="Arial" w:hAnsi="Arial" w:cs="Arial"/>
          <w:bCs/>
          <w:spacing w:val="1"/>
          <w:sz w:val="21"/>
          <w:szCs w:val="21"/>
        </w:rPr>
        <w:t>l</w:t>
      </w:r>
      <w:r w:rsidRPr="00BB72DC">
        <w:rPr>
          <w:rFonts w:ascii="Arial" w:eastAsia="Arial" w:hAnsi="Arial" w:cs="Arial"/>
          <w:bCs/>
          <w:sz w:val="21"/>
          <w:szCs w:val="21"/>
        </w:rPr>
        <w:t>e</w:t>
      </w:r>
      <w:r w:rsidRPr="00BB72DC">
        <w:rPr>
          <w:rFonts w:ascii="Arial" w:eastAsia="Arial" w:hAnsi="Arial" w:cs="Arial"/>
          <w:bCs/>
          <w:spacing w:val="31"/>
          <w:sz w:val="21"/>
          <w:szCs w:val="21"/>
        </w:rPr>
        <w:t xml:space="preserve"> </w:t>
      </w:r>
      <w:r w:rsidRPr="00BB72DC">
        <w:rPr>
          <w:rFonts w:ascii="Arial" w:eastAsia="Arial" w:hAnsi="Arial" w:cs="Arial"/>
          <w:bCs/>
          <w:spacing w:val="1"/>
          <w:sz w:val="21"/>
          <w:szCs w:val="21"/>
        </w:rPr>
        <w:t>f</w:t>
      </w:r>
      <w:r w:rsidRPr="00BB72DC">
        <w:rPr>
          <w:rFonts w:ascii="Arial" w:eastAsia="Arial" w:hAnsi="Arial" w:cs="Arial"/>
          <w:bCs/>
          <w:spacing w:val="3"/>
          <w:sz w:val="21"/>
          <w:szCs w:val="21"/>
        </w:rPr>
        <w:t>o</w:t>
      </w:r>
      <w:r w:rsidRPr="00BB72DC">
        <w:rPr>
          <w:rFonts w:ascii="Arial" w:eastAsia="Arial" w:hAnsi="Arial" w:cs="Arial"/>
          <w:bCs/>
          <w:sz w:val="21"/>
          <w:szCs w:val="21"/>
        </w:rPr>
        <w:t>r</w:t>
      </w:r>
      <w:r w:rsidRPr="00BB72DC">
        <w:rPr>
          <w:rFonts w:ascii="Arial" w:eastAsia="Arial" w:hAnsi="Arial" w:cs="Arial"/>
          <w:bCs/>
          <w:spacing w:val="11"/>
          <w:sz w:val="21"/>
          <w:szCs w:val="21"/>
        </w:rPr>
        <w:t xml:space="preserve"> </w:t>
      </w:r>
      <w:r w:rsidRPr="00BB72DC">
        <w:rPr>
          <w:rFonts w:ascii="Arial" w:eastAsia="Arial" w:hAnsi="Arial" w:cs="Arial"/>
          <w:bCs/>
          <w:spacing w:val="3"/>
          <w:sz w:val="21"/>
          <w:szCs w:val="21"/>
        </w:rPr>
        <w:t>d</w:t>
      </w:r>
      <w:r w:rsidRPr="00BB72DC">
        <w:rPr>
          <w:rFonts w:ascii="Arial" w:eastAsia="Arial" w:hAnsi="Arial" w:cs="Arial"/>
          <w:bCs/>
          <w:spacing w:val="2"/>
          <w:sz w:val="21"/>
          <w:szCs w:val="21"/>
        </w:rPr>
        <w:t>e</w:t>
      </w:r>
      <w:r w:rsidRPr="00BB72DC">
        <w:rPr>
          <w:rFonts w:ascii="Arial" w:eastAsia="Arial" w:hAnsi="Arial" w:cs="Arial"/>
          <w:bCs/>
          <w:spacing w:val="1"/>
          <w:sz w:val="21"/>
          <w:szCs w:val="21"/>
        </w:rPr>
        <w:t>li</w:t>
      </w:r>
      <w:r w:rsidRPr="00BB72DC">
        <w:rPr>
          <w:rFonts w:ascii="Arial" w:eastAsia="Arial" w:hAnsi="Arial" w:cs="Arial"/>
          <w:bCs/>
          <w:spacing w:val="3"/>
          <w:sz w:val="21"/>
          <w:szCs w:val="21"/>
        </w:rPr>
        <w:t>v</w:t>
      </w:r>
      <w:r w:rsidRPr="00BB72DC">
        <w:rPr>
          <w:rFonts w:ascii="Arial" w:eastAsia="Arial" w:hAnsi="Arial" w:cs="Arial"/>
          <w:bCs/>
          <w:spacing w:val="2"/>
          <w:sz w:val="21"/>
          <w:szCs w:val="21"/>
        </w:rPr>
        <w:t>er</w:t>
      </w:r>
      <w:r w:rsidRPr="00BB72DC">
        <w:rPr>
          <w:rFonts w:ascii="Arial" w:eastAsia="Arial" w:hAnsi="Arial" w:cs="Arial"/>
          <w:bCs/>
          <w:sz w:val="21"/>
          <w:szCs w:val="21"/>
        </w:rPr>
        <w:t>y</w:t>
      </w:r>
      <w:r w:rsidRPr="00BB72DC">
        <w:rPr>
          <w:rFonts w:ascii="Arial" w:eastAsia="Arial" w:hAnsi="Arial" w:cs="Arial"/>
          <w:bCs/>
          <w:spacing w:val="22"/>
          <w:sz w:val="21"/>
          <w:szCs w:val="21"/>
        </w:rPr>
        <w:t xml:space="preserve"> </w:t>
      </w:r>
      <w:r w:rsidRPr="00BB72DC">
        <w:rPr>
          <w:rFonts w:ascii="Arial" w:eastAsia="Arial" w:hAnsi="Arial" w:cs="Arial"/>
          <w:bCs/>
          <w:spacing w:val="3"/>
          <w:sz w:val="21"/>
          <w:szCs w:val="21"/>
        </w:rPr>
        <w:t>o</w:t>
      </w:r>
      <w:r w:rsidRPr="00BB72DC">
        <w:rPr>
          <w:rFonts w:ascii="Arial" w:eastAsia="Arial" w:hAnsi="Arial" w:cs="Arial"/>
          <w:bCs/>
          <w:sz w:val="21"/>
          <w:szCs w:val="21"/>
        </w:rPr>
        <w:t>f</w:t>
      </w:r>
      <w:r w:rsidRPr="00BB72DC">
        <w:rPr>
          <w:rFonts w:ascii="Arial" w:eastAsia="Arial" w:hAnsi="Arial" w:cs="Arial"/>
          <w:bCs/>
          <w:spacing w:val="8"/>
          <w:sz w:val="21"/>
          <w:szCs w:val="21"/>
        </w:rPr>
        <w:t xml:space="preserve"> </w:t>
      </w:r>
      <w:r w:rsidRPr="00BB72DC">
        <w:rPr>
          <w:rFonts w:ascii="Arial" w:eastAsia="Arial" w:hAnsi="Arial" w:cs="Arial"/>
          <w:bCs/>
          <w:spacing w:val="1"/>
          <w:sz w:val="21"/>
          <w:szCs w:val="21"/>
        </w:rPr>
        <w:t>t</w:t>
      </w:r>
      <w:r w:rsidRPr="00BB72DC">
        <w:rPr>
          <w:rFonts w:ascii="Arial" w:eastAsia="Arial" w:hAnsi="Arial" w:cs="Arial"/>
          <w:bCs/>
          <w:spacing w:val="3"/>
          <w:sz w:val="21"/>
          <w:szCs w:val="21"/>
        </w:rPr>
        <w:t>h</w:t>
      </w:r>
      <w:r w:rsidRPr="00BB72DC">
        <w:rPr>
          <w:rFonts w:ascii="Arial" w:eastAsia="Arial" w:hAnsi="Arial" w:cs="Arial"/>
          <w:bCs/>
          <w:sz w:val="21"/>
          <w:szCs w:val="21"/>
        </w:rPr>
        <w:t>e</w:t>
      </w:r>
      <w:r w:rsidRPr="00BB72DC">
        <w:rPr>
          <w:rFonts w:ascii="Arial" w:eastAsia="Arial" w:hAnsi="Arial" w:cs="Arial"/>
          <w:bCs/>
          <w:spacing w:val="11"/>
          <w:sz w:val="21"/>
          <w:szCs w:val="21"/>
        </w:rPr>
        <w:t xml:space="preserve"> </w:t>
      </w:r>
      <w:r w:rsidRPr="00BB72DC">
        <w:rPr>
          <w:rFonts w:ascii="Arial" w:eastAsia="Arial" w:hAnsi="Arial" w:cs="Arial"/>
          <w:bCs/>
          <w:spacing w:val="2"/>
          <w:sz w:val="21"/>
          <w:szCs w:val="21"/>
        </w:rPr>
        <w:t>a</w:t>
      </w:r>
      <w:r w:rsidRPr="00BB72DC">
        <w:rPr>
          <w:rFonts w:ascii="Arial" w:eastAsia="Arial" w:hAnsi="Arial" w:cs="Arial"/>
          <w:bCs/>
          <w:spacing w:val="3"/>
          <w:sz w:val="21"/>
          <w:szCs w:val="21"/>
        </w:rPr>
        <w:t>pp</w:t>
      </w:r>
      <w:r w:rsidRPr="00BB72DC">
        <w:rPr>
          <w:rFonts w:ascii="Arial" w:eastAsia="Arial" w:hAnsi="Arial" w:cs="Arial"/>
          <w:bCs/>
          <w:spacing w:val="1"/>
          <w:sz w:val="21"/>
          <w:szCs w:val="21"/>
        </w:rPr>
        <w:t>li</w:t>
      </w:r>
      <w:r w:rsidRPr="00BB72DC">
        <w:rPr>
          <w:rFonts w:ascii="Arial" w:eastAsia="Arial" w:hAnsi="Arial" w:cs="Arial"/>
          <w:bCs/>
          <w:spacing w:val="2"/>
          <w:sz w:val="21"/>
          <w:szCs w:val="21"/>
        </w:rPr>
        <w:t>ca</w:t>
      </w:r>
      <w:r w:rsidRPr="00BB72DC">
        <w:rPr>
          <w:rFonts w:ascii="Arial" w:eastAsia="Arial" w:hAnsi="Arial" w:cs="Arial"/>
          <w:bCs/>
          <w:spacing w:val="1"/>
          <w:sz w:val="21"/>
          <w:szCs w:val="21"/>
        </w:rPr>
        <w:t>ti</w:t>
      </w:r>
      <w:r w:rsidRPr="00BB72DC">
        <w:rPr>
          <w:rFonts w:ascii="Arial" w:eastAsia="Arial" w:hAnsi="Arial" w:cs="Arial"/>
          <w:bCs/>
          <w:spacing w:val="3"/>
          <w:sz w:val="21"/>
          <w:szCs w:val="21"/>
        </w:rPr>
        <w:t>o</w:t>
      </w:r>
      <w:r w:rsidRPr="00BB72DC">
        <w:rPr>
          <w:rFonts w:ascii="Arial" w:eastAsia="Arial" w:hAnsi="Arial" w:cs="Arial"/>
          <w:bCs/>
          <w:sz w:val="21"/>
          <w:szCs w:val="21"/>
        </w:rPr>
        <w:t>n</w:t>
      </w:r>
      <w:r w:rsidRPr="00BB72DC">
        <w:rPr>
          <w:rFonts w:ascii="Arial" w:eastAsia="Arial" w:hAnsi="Arial" w:cs="Arial"/>
          <w:bCs/>
          <w:spacing w:val="31"/>
          <w:sz w:val="21"/>
          <w:szCs w:val="21"/>
        </w:rPr>
        <w:t xml:space="preserve"> </w:t>
      </w:r>
      <w:r w:rsidRPr="00BB72DC">
        <w:rPr>
          <w:rFonts w:ascii="Arial" w:eastAsia="Arial" w:hAnsi="Arial" w:cs="Arial"/>
          <w:bCs/>
          <w:spacing w:val="1"/>
          <w:sz w:val="21"/>
          <w:szCs w:val="21"/>
        </w:rPr>
        <w:t>t</w:t>
      </w:r>
      <w:r w:rsidRPr="00BB72DC">
        <w:rPr>
          <w:rFonts w:ascii="Arial" w:eastAsia="Arial" w:hAnsi="Arial" w:cs="Arial"/>
          <w:bCs/>
          <w:sz w:val="21"/>
          <w:szCs w:val="21"/>
        </w:rPr>
        <w:t>o</w:t>
      </w:r>
      <w:r w:rsidRPr="00BB72DC">
        <w:rPr>
          <w:rFonts w:ascii="Arial" w:eastAsia="Arial" w:hAnsi="Arial" w:cs="Arial"/>
          <w:bCs/>
          <w:spacing w:val="9"/>
          <w:sz w:val="21"/>
          <w:szCs w:val="21"/>
        </w:rPr>
        <w:t xml:space="preserve"> </w:t>
      </w:r>
      <w:r w:rsidRPr="00BB72DC">
        <w:rPr>
          <w:rFonts w:ascii="Arial" w:eastAsia="Arial" w:hAnsi="Arial" w:cs="Arial"/>
          <w:bCs/>
          <w:spacing w:val="1"/>
          <w:sz w:val="21"/>
          <w:szCs w:val="21"/>
        </w:rPr>
        <w:t>t</w:t>
      </w:r>
      <w:r w:rsidRPr="00BB72DC">
        <w:rPr>
          <w:rFonts w:ascii="Arial" w:eastAsia="Arial" w:hAnsi="Arial" w:cs="Arial"/>
          <w:bCs/>
          <w:spacing w:val="3"/>
          <w:sz w:val="21"/>
          <w:szCs w:val="21"/>
        </w:rPr>
        <w:t>h</w:t>
      </w:r>
      <w:r w:rsidRPr="00BB72DC">
        <w:rPr>
          <w:rFonts w:ascii="Arial" w:eastAsia="Arial" w:hAnsi="Arial" w:cs="Arial"/>
          <w:bCs/>
          <w:sz w:val="21"/>
          <w:szCs w:val="21"/>
        </w:rPr>
        <w:t>e</w:t>
      </w:r>
      <w:r w:rsidRPr="00BB72DC">
        <w:rPr>
          <w:rFonts w:ascii="Arial" w:eastAsia="Arial" w:hAnsi="Arial" w:cs="Arial"/>
          <w:bCs/>
          <w:spacing w:val="11"/>
          <w:sz w:val="21"/>
          <w:szCs w:val="21"/>
        </w:rPr>
        <w:t xml:space="preserve"> </w:t>
      </w:r>
      <w:r w:rsidRPr="00BB72DC">
        <w:rPr>
          <w:rFonts w:ascii="Arial" w:eastAsia="Arial" w:hAnsi="Arial" w:cs="Arial"/>
          <w:bCs/>
          <w:spacing w:val="3"/>
          <w:sz w:val="21"/>
          <w:szCs w:val="21"/>
        </w:rPr>
        <w:t>Found</w:t>
      </w:r>
      <w:r w:rsidRPr="00BB72DC">
        <w:rPr>
          <w:rFonts w:ascii="Arial" w:eastAsia="Arial" w:hAnsi="Arial" w:cs="Arial"/>
          <w:bCs/>
          <w:spacing w:val="2"/>
          <w:sz w:val="21"/>
          <w:szCs w:val="21"/>
        </w:rPr>
        <w:t>a</w:t>
      </w:r>
      <w:r w:rsidRPr="00BB72DC">
        <w:rPr>
          <w:rFonts w:ascii="Arial" w:eastAsia="Arial" w:hAnsi="Arial" w:cs="Arial"/>
          <w:bCs/>
          <w:spacing w:val="1"/>
          <w:sz w:val="21"/>
          <w:szCs w:val="21"/>
        </w:rPr>
        <w:t>ti</w:t>
      </w:r>
      <w:r w:rsidRPr="00BB72DC">
        <w:rPr>
          <w:rFonts w:ascii="Arial" w:eastAsia="Arial" w:hAnsi="Arial" w:cs="Arial"/>
          <w:bCs/>
          <w:spacing w:val="3"/>
          <w:sz w:val="21"/>
          <w:szCs w:val="21"/>
        </w:rPr>
        <w:t>o</w:t>
      </w:r>
      <w:r w:rsidRPr="00BB72DC">
        <w:rPr>
          <w:rFonts w:ascii="Arial" w:eastAsia="Arial" w:hAnsi="Arial" w:cs="Arial"/>
          <w:bCs/>
          <w:sz w:val="21"/>
          <w:szCs w:val="21"/>
        </w:rPr>
        <w:t>n</w:t>
      </w:r>
      <w:r w:rsidRPr="00BB72DC">
        <w:rPr>
          <w:rFonts w:ascii="Arial" w:eastAsia="Arial" w:hAnsi="Arial" w:cs="Arial"/>
          <w:bCs/>
          <w:spacing w:val="28"/>
          <w:sz w:val="21"/>
          <w:szCs w:val="21"/>
        </w:rPr>
        <w:t xml:space="preserve"> </w:t>
      </w:r>
      <w:r w:rsidRPr="00BB72DC">
        <w:rPr>
          <w:rFonts w:ascii="Arial" w:eastAsia="Arial" w:hAnsi="Arial" w:cs="Arial"/>
          <w:bCs/>
          <w:spacing w:val="1"/>
          <w:sz w:val="21"/>
          <w:szCs w:val="21"/>
        </w:rPr>
        <w:t>i</w:t>
      </w:r>
      <w:r w:rsidRPr="00BB72DC">
        <w:rPr>
          <w:rFonts w:ascii="Arial" w:eastAsia="Arial" w:hAnsi="Arial" w:cs="Arial"/>
          <w:bCs/>
          <w:sz w:val="21"/>
          <w:szCs w:val="21"/>
        </w:rPr>
        <w:t>n</w:t>
      </w:r>
      <w:r w:rsidRPr="00BB72DC">
        <w:rPr>
          <w:rFonts w:ascii="Arial" w:eastAsia="Arial" w:hAnsi="Arial" w:cs="Arial"/>
          <w:bCs/>
          <w:spacing w:val="9"/>
          <w:sz w:val="21"/>
          <w:szCs w:val="21"/>
        </w:rPr>
        <w:t xml:space="preserve"> </w:t>
      </w:r>
      <w:r w:rsidRPr="00BB72DC">
        <w:rPr>
          <w:rFonts w:ascii="Arial" w:eastAsia="Arial" w:hAnsi="Arial" w:cs="Arial"/>
          <w:bCs/>
          <w:w w:val="102"/>
          <w:sz w:val="21"/>
          <w:szCs w:val="21"/>
        </w:rPr>
        <w:t xml:space="preserve">a </w:t>
      </w:r>
      <w:r w:rsidRPr="00BB72DC">
        <w:rPr>
          <w:rFonts w:ascii="Arial" w:eastAsia="Arial" w:hAnsi="Arial" w:cs="Arial"/>
          <w:bCs/>
          <w:spacing w:val="1"/>
          <w:sz w:val="21"/>
          <w:szCs w:val="21"/>
        </w:rPr>
        <w:t>ti</w:t>
      </w:r>
      <w:r w:rsidRPr="00BB72DC">
        <w:rPr>
          <w:rFonts w:ascii="Arial" w:eastAsia="Arial" w:hAnsi="Arial" w:cs="Arial"/>
          <w:bCs/>
          <w:spacing w:val="3"/>
          <w:sz w:val="21"/>
          <w:szCs w:val="21"/>
        </w:rPr>
        <w:t>m</w:t>
      </w:r>
      <w:r w:rsidRPr="00BB72DC">
        <w:rPr>
          <w:rFonts w:ascii="Arial" w:eastAsia="Arial" w:hAnsi="Arial" w:cs="Arial"/>
          <w:bCs/>
          <w:spacing w:val="2"/>
          <w:sz w:val="21"/>
          <w:szCs w:val="21"/>
        </w:rPr>
        <w:t>e</w:t>
      </w:r>
      <w:r w:rsidRPr="00BB72DC">
        <w:rPr>
          <w:rFonts w:ascii="Arial" w:eastAsia="Arial" w:hAnsi="Arial" w:cs="Arial"/>
          <w:bCs/>
          <w:spacing w:val="1"/>
          <w:sz w:val="21"/>
          <w:szCs w:val="21"/>
        </w:rPr>
        <w:t>l</w:t>
      </w:r>
      <w:r w:rsidRPr="00BB72DC">
        <w:rPr>
          <w:rFonts w:ascii="Arial" w:eastAsia="Arial" w:hAnsi="Arial" w:cs="Arial"/>
          <w:bCs/>
          <w:sz w:val="21"/>
          <w:szCs w:val="21"/>
        </w:rPr>
        <w:t>y</w:t>
      </w:r>
      <w:r w:rsidRPr="00BB72DC">
        <w:rPr>
          <w:rFonts w:ascii="Arial" w:eastAsia="Arial" w:hAnsi="Arial" w:cs="Arial"/>
          <w:bCs/>
          <w:spacing w:val="18"/>
          <w:sz w:val="21"/>
          <w:szCs w:val="21"/>
        </w:rPr>
        <w:t xml:space="preserve"> </w:t>
      </w:r>
      <w:r w:rsidRPr="00BB72DC">
        <w:rPr>
          <w:rFonts w:ascii="Arial" w:eastAsia="Arial" w:hAnsi="Arial" w:cs="Arial"/>
          <w:bCs/>
          <w:spacing w:val="3"/>
          <w:sz w:val="21"/>
          <w:szCs w:val="21"/>
        </w:rPr>
        <w:t>m</w:t>
      </w:r>
      <w:r w:rsidRPr="00BB72DC">
        <w:rPr>
          <w:rFonts w:ascii="Arial" w:eastAsia="Arial" w:hAnsi="Arial" w:cs="Arial"/>
          <w:bCs/>
          <w:spacing w:val="2"/>
          <w:sz w:val="21"/>
          <w:szCs w:val="21"/>
        </w:rPr>
        <w:t>anner</w:t>
      </w:r>
      <w:r w:rsidRPr="00BB72DC">
        <w:rPr>
          <w:rFonts w:ascii="Arial" w:eastAsia="Arial" w:hAnsi="Arial" w:cs="Arial"/>
          <w:bCs/>
          <w:sz w:val="21"/>
          <w:szCs w:val="21"/>
        </w:rPr>
        <w:t xml:space="preserve">. </w:t>
      </w:r>
      <w:r w:rsidRPr="00BB72DC">
        <w:rPr>
          <w:rFonts w:ascii="Arial" w:eastAsia="Arial" w:hAnsi="Arial" w:cs="Arial"/>
          <w:bCs/>
          <w:spacing w:val="24"/>
          <w:sz w:val="21"/>
          <w:szCs w:val="21"/>
        </w:rPr>
        <w:t xml:space="preserve"> </w:t>
      </w:r>
      <w:r w:rsidRPr="00BB72DC">
        <w:rPr>
          <w:rFonts w:ascii="Arial" w:eastAsia="Arial" w:hAnsi="Arial" w:cs="Arial"/>
          <w:bCs/>
          <w:spacing w:val="2"/>
          <w:sz w:val="21"/>
          <w:szCs w:val="21"/>
        </w:rPr>
        <w:t>La</w:t>
      </w:r>
      <w:r w:rsidRPr="00BB72DC">
        <w:rPr>
          <w:rFonts w:ascii="Arial" w:eastAsia="Arial" w:hAnsi="Arial" w:cs="Arial"/>
          <w:bCs/>
          <w:spacing w:val="1"/>
          <w:sz w:val="21"/>
          <w:szCs w:val="21"/>
        </w:rPr>
        <w:t>t</w:t>
      </w:r>
      <w:r w:rsidRPr="00BB72DC">
        <w:rPr>
          <w:rFonts w:ascii="Arial" w:eastAsia="Arial" w:hAnsi="Arial" w:cs="Arial"/>
          <w:bCs/>
          <w:sz w:val="21"/>
          <w:szCs w:val="21"/>
        </w:rPr>
        <w:t>e</w:t>
      </w:r>
      <w:r w:rsidRPr="00BB72DC">
        <w:rPr>
          <w:rFonts w:ascii="Arial" w:eastAsia="Arial" w:hAnsi="Arial" w:cs="Arial"/>
          <w:bCs/>
          <w:spacing w:val="14"/>
          <w:sz w:val="21"/>
          <w:szCs w:val="21"/>
        </w:rPr>
        <w:t xml:space="preserve"> </w:t>
      </w:r>
      <w:r w:rsidRPr="00BB72DC">
        <w:rPr>
          <w:rFonts w:ascii="Arial" w:eastAsia="Arial" w:hAnsi="Arial" w:cs="Arial"/>
          <w:bCs/>
          <w:spacing w:val="2"/>
          <w:sz w:val="21"/>
          <w:szCs w:val="21"/>
        </w:rPr>
        <w:t>app</w:t>
      </w:r>
      <w:r w:rsidRPr="00BB72DC">
        <w:rPr>
          <w:rFonts w:ascii="Arial" w:eastAsia="Arial" w:hAnsi="Arial" w:cs="Arial"/>
          <w:bCs/>
          <w:spacing w:val="1"/>
          <w:sz w:val="21"/>
          <w:szCs w:val="21"/>
        </w:rPr>
        <w:t>li</w:t>
      </w:r>
      <w:r w:rsidRPr="00BB72DC">
        <w:rPr>
          <w:rFonts w:ascii="Arial" w:eastAsia="Arial" w:hAnsi="Arial" w:cs="Arial"/>
          <w:bCs/>
          <w:spacing w:val="2"/>
          <w:sz w:val="21"/>
          <w:szCs w:val="21"/>
        </w:rPr>
        <w:t>ca</w:t>
      </w:r>
      <w:r w:rsidRPr="00BB72DC">
        <w:rPr>
          <w:rFonts w:ascii="Arial" w:eastAsia="Arial" w:hAnsi="Arial" w:cs="Arial"/>
          <w:bCs/>
          <w:spacing w:val="1"/>
          <w:sz w:val="21"/>
          <w:szCs w:val="21"/>
        </w:rPr>
        <w:t>ti</w:t>
      </w:r>
      <w:r w:rsidRPr="00BB72DC">
        <w:rPr>
          <w:rFonts w:ascii="Arial" w:eastAsia="Arial" w:hAnsi="Arial" w:cs="Arial"/>
          <w:bCs/>
          <w:spacing w:val="2"/>
          <w:sz w:val="21"/>
          <w:szCs w:val="21"/>
        </w:rPr>
        <w:t>on</w:t>
      </w:r>
      <w:r w:rsidRPr="00BB72DC">
        <w:rPr>
          <w:rFonts w:ascii="Arial" w:eastAsia="Arial" w:hAnsi="Arial" w:cs="Arial"/>
          <w:bCs/>
          <w:sz w:val="21"/>
          <w:szCs w:val="21"/>
        </w:rPr>
        <w:t>s</w:t>
      </w:r>
      <w:r w:rsidRPr="00BB72DC">
        <w:rPr>
          <w:rFonts w:ascii="Arial" w:eastAsia="Arial" w:hAnsi="Arial" w:cs="Arial"/>
          <w:bCs/>
          <w:spacing w:val="36"/>
          <w:sz w:val="21"/>
          <w:szCs w:val="21"/>
        </w:rPr>
        <w:t xml:space="preserve"> </w:t>
      </w:r>
      <w:r w:rsidRPr="00BB72DC">
        <w:rPr>
          <w:rFonts w:ascii="Arial" w:eastAsia="Arial" w:hAnsi="Arial" w:cs="Arial"/>
          <w:bCs/>
          <w:sz w:val="21"/>
          <w:szCs w:val="21"/>
        </w:rPr>
        <w:t>will</w:t>
      </w:r>
      <w:r w:rsidRPr="00BB72DC">
        <w:rPr>
          <w:rFonts w:ascii="Arial" w:eastAsia="Arial" w:hAnsi="Arial" w:cs="Arial"/>
          <w:bCs/>
          <w:spacing w:val="13"/>
          <w:sz w:val="21"/>
          <w:szCs w:val="21"/>
        </w:rPr>
        <w:t xml:space="preserve"> </w:t>
      </w:r>
      <w:r w:rsidRPr="00BB72DC">
        <w:rPr>
          <w:rFonts w:ascii="Arial" w:eastAsia="Arial" w:hAnsi="Arial" w:cs="Arial"/>
          <w:bCs/>
          <w:spacing w:val="2"/>
          <w:sz w:val="21"/>
          <w:szCs w:val="21"/>
        </w:rPr>
        <w:t>no</w:t>
      </w:r>
      <w:r w:rsidRPr="00BB72DC">
        <w:rPr>
          <w:rFonts w:ascii="Arial" w:eastAsia="Arial" w:hAnsi="Arial" w:cs="Arial"/>
          <w:bCs/>
          <w:sz w:val="21"/>
          <w:szCs w:val="21"/>
        </w:rPr>
        <w:t>t</w:t>
      </w:r>
      <w:r w:rsidRPr="00BB72DC">
        <w:rPr>
          <w:rFonts w:ascii="Arial" w:eastAsia="Arial" w:hAnsi="Arial" w:cs="Arial"/>
          <w:bCs/>
          <w:spacing w:val="10"/>
          <w:sz w:val="21"/>
          <w:szCs w:val="21"/>
        </w:rPr>
        <w:t xml:space="preserve"> </w:t>
      </w:r>
      <w:r w:rsidRPr="00BB72DC">
        <w:rPr>
          <w:rFonts w:ascii="Arial" w:eastAsia="Arial" w:hAnsi="Arial" w:cs="Arial"/>
          <w:bCs/>
          <w:spacing w:val="2"/>
          <w:sz w:val="21"/>
          <w:szCs w:val="21"/>
        </w:rPr>
        <w:t>b</w:t>
      </w:r>
      <w:r w:rsidRPr="00BB72DC">
        <w:rPr>
          <w:rFonts w:ascii="Arial" w:eastAsia="Arial" w:hAnsi="Arial" w:cs="Arial"/>
          <w:bCs/>
          <w:sz w:val="21"/>
          <w:szCs w:val="21"/>
        </w:rPr>
        <w:t>e</w:t>
      </w:r>
      <w:r w:rsidRPr="00BB72DC">
        <w:rPr>
          <w:rFonts w:ascii="Arial" w:eastAsia="Arial" w:hAnsi="Arial" w:cs="Arial"/>
          <w:bCs/>
          <w:spacing w:val="10"/>
          <w:sz w:val="21"/>
          <w:szCs w:val="21"/>
        </w:rPr>
        <w:t xml:space="preserve"> </w:t>
      </w:r>
      <w:r w:rsidRPr="00BB72DC">
        <w:rPr>
          <w:rFonts w:ascii="Arial" w:eastAsia="Arial" w:hAnsi="Arial" w:cs="Arial"/>
          <w:bCs/>
          <w:spacing w:val="2"/>
          <w:sz w:val="21"/>
          <w:szCs w:val="21"/>
        </w:rPr>
        <w:t>cons</w:t>
      </w:r>
      <w:r w:rsidRPr="00BB72DC">
        <w:rPr>
          <w:rFonts w:ascii="Arial" w:eastAsia="Arial" w:hAnsi="Arial" w:cs="Arial"/>
          <w:bCs/>
          <w:spacing w:val="1"/>
          <w:sz w:val="21"/>
          <w:szCs w:val="21"/>
        </w:rPr>
        <w:t>i</w:t>
      </w:r>
      <w:r w:rsidRPr="00BB72DC">
        <w:rPr>
          <w:rFonts w:ascii="Arial" w:eastAsia="Arial" w:hAnsi="Arial" w:cs="Arial"/>
          <w:bCs/>
          <w:spacing w:val="2"/>
          <w:sz w:val="21"/>
          <w:szCs w:val="21"/>
        </w:rPr>
        <w:t>dere</w:t>
      </w:r>
      <w:r w:rsidRPr="00BB72DC">
        <w:rPr>
          <w:rFonts w:ascii="Arial" w:eastAsia="Arial" w:hAnsi="Arial" w:cs="Arial"/>
          <w:bCs/>
          <w:sz w:val="21"/>
          <w:szCs w:val="21"/>
        </w:rPr>
        <w:t>d</w:t>
      </w:r>
      <w:r w:rsidRPr="00BB72DC">
        <w:rPr>
          <w:rFonts w:ascii="Arial" w:eastAsia="Arial" w:hAnsi="Arial" w:cs="Arial"/>
          <w:bCs/>
          <w:spacing w:val="2"/>
          <w:w w:val="103"/>
          <w:sz w:val="21"/>
          <w:szCs w:val="21"/>
        </w:rPr>
        <w:t>.</w:t>
      </w:r>
    </w:p>
    <w:p w14:paraId="091C6B4A" w14:textId="77777777" w:rsidR="000C02FA" w:rsidRPr="00BB72DC" w:rsidRDefault="000C02FA">
      <w:pPr>
        <w:spacing w:before="20" w:line="240" w:lineRule="exact"/>
        <w:rPr>
          <w:bCs/>
          <w:sz w:val="24"/>
          <w:szCs w:val="24"/>
        </w:rPr>
      </w:pPr>
    </w:p>
    <w:p w14:paraId="224C985A" w14:textId="77777777" w:rsidR="000C02FA" w:rsidRPr="00BB72DC" w:rsidRDefault="000E6D53">
      <w:pPr>
        <w:spacing w:line="257" w:lineRule="auto"/>
        <w:ind w:left="820" w:right="727"/>
        <w:rPr>
          <w:rFonts w:ascii="Arial" w:eastAsia="Arial" w:hAnsi="Arial" w:cs="Arial"/>
          <w:bCs/>
          <w:sz w:val="21"/>
          <w:szCs w:val="21"/>
        </w:rPr>
      </w:pPr>
      <w:r w:rsidRPr="00BB72DC">
        <w:rPr>
          <w:bCs/>
          <w:w w:val="51"/>
          <w:sz w:val="21"/>
          <w:szCs w:val="21"/>
        </w:rPr>
        <w:t xml:space="preserve">       </w:t>
      </w:r>
      <w:r w:rsidRPr="00BB72DC">
        <w:rPr>
          <w:bCs/>
          <w:spacing w:val="8"/>
          <w:w w:val="51"/>
          <w:sz w:val="21"/>
          <w:szCs w:val="21"/>
        </w:rPr>
        <w:t xml:space="preserve"> </w:t>
      </w:r>
      <w:r w:rsidRPr="00BB72DC">
        <w:rPr>
          <w:rFonts w:ascii="Arial" w:eastAsia="Arial" w:hAnsi="Arial" w:cs="Arial"/>
          <w:bCs/>
          <w:spacing w:val="3"/>
          <w:sz w:val="21"/>
          <w:szCs w:val="21"/>
        </w:rPr>
        <w:t>A</w:t>
      </w:r>
      <w:r w:rsidRPr="00BB72DC">
        <w:rPr>
          <w:rFonts w:ascii="Arial" w:eastAsia="Arial" w:hAnsi="Arial" w:cs="Arial"/>
          <w:bCs/>
          <w:spacing w:val="2"/>
          <w:sz w:val="21"/>
          <w:szCs w:val="21"/>
        </w:rPr>
        <w:t>pp</w:t>
      </w:r>
      <w:r w:rsidRPr="00BB72DC">
        <w:rPr>
          <w:rFonts w:ascii="Arial" w:eastAsia="Arial" w:hAnsi="Arial" w:cs="Arial"/>
          <w:bCs/>
          <w:spacing w:val="1"/>
          <w:sz w:val="21"/>
          <w:szCs w:val="21"/>
        </w:rPr>
        <w:t>li</w:t>
      </w:r>
      <w:r w:rsidRPr="00BB72DC">
        <w:rPr>
          <w:rFonts w:ascii="Arial" w:eastAsia="Arial" w:hAnsi="Arial" w:cs="Arial"/>
          <w:bCs/>
          <w:spacing w:val="2"/>
          <w:sz w:val="21"/>
          <w:szCs w:val="21"/>
        </w:rPr>
        <w:t>ca</w:t>
      </w:r>
      <w:r w:rsidRPr="00BB72DC">
        <w:rPr>
          <w:rFonts w:ascii="Arial" w:eastAsia="Arial" w:hAnsi="Arial" w:cs="Arial"/>
          <w:bCs/>
          <w:spacing w:val="1"/>
          <w:sz w:val="21"/>
          <w:szCs w:val="21"/>
        </w:rPr>
        <w:t>ti</w:t>
      </w:r>
      <w:r w:rsidRPr="00BB72DC">
        <w:rPr>
          <w:rFonts w:ascii="Arial" w:eastAsia="Arial" w:hAnsi="Arial" w:cs="Arial"/>
          <w:bCs/>
          <w:spacing w:val="2"/>
          <w:sz w:val="21"/>
          <w:szCs w:val="21"/>
        </w:rPr>
        <w:t>on</w:t>
      </w:r>
      <w:r w:rsidRPr="00BB72DC">
        <w:rPr>
          <w:rFonts w:ascii="Arial" w:eastAsia="Arial" w:hAnsi="Arial" w:cs="Arial"/>
          <w:bCs/>
          <w:sz w:val="21"/>
          <w:szCs w:val="21"/>
        </w:rPr>
        <w:t>s</w:t>
      </w:r>
      <w:r w:rsidRPr="00BB72DC">
        <w:rPr>
          <w:rFonts w:ascii="Arial" w:eastAsia="Arial" w:hAnsi="Arial" w:cs="Arial"/>
          <w:bCs/>
          <w:spacing w:val="32"/>
          <w:sz w:val="21"/>
          <w:szCs w:val="21"/>
        </w:rPr>
        <w:t xml:space="preserve"> </w:t>
      </w:r>
      <w:r w:rsidRPr="00BB72DC">
        <w:rPr>
          <w:rFonts w:ascii="Arial" w:eastAsia="Arial" w:hAnsi="Arial" w:cs="Arial"/>
          <w:bCs/>
          <w:spacing w:val="3"/>
          <w:sz w:val="21"/>
          <w:szCs w:val="21"/>
        </w:rPr>
        <w:t>w</w:t>
      </w:r>
      <w:r w:rsidRPr="00BB72DC">
        <w:rPr>
          <w:rFonts w:ascii="Arial" w:eastAsia="Arial" w:hAnsi="Arial" w:cs="Arial"/>
          <w:bCs/>
          <w:spacing w:val="1"/>
          <w:sz w:val="21"/>
          <w:szCs w:val="21"/>
        </w:rPr>
        <w:t>il</w:t>
      </w:r>
      <w:r w:rsidRPr="00BB72DC">
        <w:rPr>
          <w:rFonts w:ascii="Arial" w:eastAsia="Arial" w:hAnsi="Arial" w:cs="Arial"/>
          <w:bCs/>
          <w:sz w:val="21"/>
          <w:szCs w:val="21"/>
        </w:rPr>
        <w:t>l</w:t>
      </w:r>
      <w:r w:rsidRPr="00BB72DC">
        <w:rPr>
          <w:rFonts w:ascii="Arial" w:eastAsia="Arial" w:hAnsi="Arial" w:cs="Arial"/>
          <w:bCs/>
          <w:spacing w:val="12"/>
          <w:sz w:val="21"/>
          <w:szCs w:val="21"/>
        </w:rPr>
        <w:t xml:space="preserve"> </w:t>
      </w:r>
      <w:r w:rsidRPr="00BB72DC">
        <w:rPr>
          <w:rFonts w:ascii="Arial" w:eastAsia="Arial" w:hAnsi="Arial" w:cs="Arial"/>
          <w:bCs/>
          <w:spacing w:val="2"/>
          <w:sz w:val="21"/>
          <w:szCs w:val="21"/>
        </w:rPr>
        <w:t>b</w:t>
      </w:r>
      <w:r w:rsidRPr="00BB72DC">
        <w:rPr>
          <w:rFonts w:ascii="Arial" w:eastAsia="Arial" w:hAnsi="Arial" w:cs="Arial"/>
          <w:bCs/>
          <w:sz w:val="21"/>
          <w:szCs w:val="21"/>
        </w:rPr>
        <w:t>e</w:t>
      </w:r>
      <w:r w:rsidRPr="00BB72DC">
        <w:rPr>
          <w:rFonts w:ascii="Arial" w:eastAsia="Arial" w:hAnsi="Arial" w:cs="Arial"/>
          <w:bCs/>
          <w:spacing w:val="10"/>
          <w:sz w:val="21"/>
          <w:szCs w:val="21"/>
        </w:rPr>
        <w:t xml:space="preserve"> </w:t>
      </w:r>
      <w:r w:rsidRPr="00BB72DC">
        <w:rPr>
          <w:rFonts w:ascii="Arial" w:eastAsia="Arial" w:hAnsi="Arial" w:cs="Arial"/>
          <w:bCs/>
          <w:spacing w:val="1"/>
          <w:sz w:val="21"/>
          <w:szCs w:val="21"/>
        </w:rPr>
        <w:t>r</w:t>
      </w:r>
      <w:r w:rsidRPr="00BB72DC">
        <w:rPr>
          <w:rFonts w:ascii="Arial" w:eastAsia="Arial" w:hAnsi="Arial" w:cs="Arial"/>
          <w:bCs/>
          <w:spacing w:val="2"/>
          <w:sz w:val="21"/>
          <w:szCs w:val="21"/>
        </w:rPr>
        <w:t>ev</w:t>
      </w:r>
      <w:r w:rsidRPr="00BB72DC">
        <w:rPr>
          <w:rFonts w:ascii="Arial" w:eastAsia="Arial" w:hAnsi="Arial" w:cs="Arial"/>
          <w:bCs/>
          <w:spacing w:val="1"/>
          <w:sz w:val="21"/>
          <w:szCs w:val="21"/>
        </w:rPr>
        <w:t>i</w:t>
      </w:r>
      <w:r w:rsidRPr="00BB72DC">
        <w:rPr>
          <w:rFonts w:ascii="Arial" w:eastAsia="Arial" w:hAnsi="Arial" w:cs="Arial"/>
          <w:bCs/>
          <w:spacing w:val="2"/>
          <w:sz w:val="21"/>
          <w:szCs w:val="21"/>
        </w:rPr>
        <w:t>e</w:t>
      </w:r>
      <w:r w:rsidRPr="00BB72DC">
        <w:rPr>
          <w:rFonts w:ascii="Arial" w:eastAsia="Arial" w:hAnsi="Arial" w:cs="Arial"/>
          <w:bCs/>
          <w:spacing w:val="3"/>
          <w:sz w:val="21"/>
          <w:szCs w:val="21"/>
        </w:rPr>
        <w:t>w</w:t>
      </w:r>
      <w:r w:rsidRPr="00BB72DC">
        <w:rPr>
          <w:rFonts w:ascii="Arial" w:eastAsia="Arial" w:hAnsi="Arial" w:cs="Arial"/>
          <w:bCs/>
          <w:spacing w:val="2"/>
          <w:sz w:val="21"/>
          <w:szCs w:val="21"/>
        </w:rPr>
        <w:t>e</w:t>
      </w:r>
      <w:r w:rsidRPr="00BB72DC">
        <w:rPr>
          <w:rFonts w:ascii="Arial" w:eastAsia="Arial" w:hAnsi="Arial" w:cs="Arial"/>
          <w:bCs/>
          <w:sz w:val="21"/>
          <w:szCs w:val="21"/>
        </w:rPr>
        <w:t>d</w:t>
      </w:r>
      <w:r w:rsidRPr="00BB72DC">
        <w:rPr>
          <w:rFonts w:ascii="Arial" w:eastAsia="Arial" w:hAnsi="Arial" w:cs="Arial"/>
          <w:bCs/>
          <w:spacing w:val="24"/>
          <w:sz w:val="21"/>
          <w:szCs w:val="21"/>
        </w:rPr>
        <w:t xml:space="preserve"> </w:t>
      </w:r>
      <w:r w:rsidRPr="00BB72DC">
        <w:rPr>
          <w:rFonts w:ascii="Arial" w:eastAsia="Arial" w:hAnsi="Arial" w:cs="Arial"/>
          <w:bCs/>
          <w:spacing w:val="2"/>
          <w:sz w:val="21"/>
          <w:szCs w:val="21"/>
        </w:rPr>
        <w:t>b</w:t>
      </w:r>
      <w:r w:rsidRPr="00BB72DC">
        <w:rPr>
          <w:rFonts w:ascii="Arial" w:eastAsia="Arial" w:hAnsi="Arial" w:cs="Arial"/>
          <w:bCs/>
          <w:sz w:val="21"/>
          <w:szCs w:val="21"/>
        </w:rPr>
        <w:t>y</w:t>
      </w:r>
      <w:r w:rsidRPr="00BB72DC">
        <w:rPr>
          <w:rFonts w:ascii="Arial" w:eastAsia="Arial" w:hAnsi="Arial" w:cs="Arial"/>
          <w:bCs/>
          <w:spacing w:val="10"/>
          <w:sz w:val="21"/>
          <w:szCs w:val="21"/>
        </w:rPr>
        <w:t xml:space="preserve"> </w:t>
      </w:r>
      <w:r w:rsidRPr="00BB72DC">
        <w:rPr>
          <w:rFonts w:ascii="Arial" w:eastAsia="Arial" w:hAnsi="Arial" w:cs="Arial"/>
          <w:bCs/>
          <w:spacing w:val="1"/>
          <w:sz w:val="21"/>
          <w:szCs w:val="21"/>
        </w:rPr>
        <w:t>t</w:t>
      </w:r>
      <w:r w:rsidRPr="00BB72DC">
        <w:rPr>
          <w:rFonts w:ascii="Arial" w:eastAsia="Arial" w:hAnsi="Arial" w:cs="Arial"/>
          <w:bCs/>
          <w:spacing w:val="2"/>
          <w:sz w:val="21"/>
          <w:szCs w:val="21"/>
        </w:rPr>
        <w:t>h</w:t>
      </w:r>
      <w:r w:rsidRPr="00BB72DC">
        <w:rPr>
          <w:rFonts w:ascii="Arial" w:eastAsia="Arial" w:hAnsi="Arial" w:cs="Arial"/>
          <w:bCs/>
          <w:sz w:val="21"/>
          <w:szCs w:val="21"/>
        </w:rPr>
        <w:t>e</w:t>
      </w:r>
      <w:r w:rsidRPr="00BB72DC">
        <w:rPr>
          <w:rFonts w:ascii="Arial" w:eastAsia="Arial" w:hAnsi="Arial" w:cs="Arial"/>
          <w:bCs/>
          <w:spacing w:val="11"/>
          <w:sz w:val="21"/>
          <w:szCs w:val="21"/>
        </w:rPr>
        <w:t xml:space="preserve"> </w:t>
      </w:r>
      <w:r w:rsidRPr="00BB72DC">
        <w:rPr>
          <w:rFonts w:ascii="Arial" w:eastAsia="Arial" w:hAnsi="Arial" w:cs="Arial"/>
          <w:bCs/>
          <w:spacing w:val="2"/>
          <w:sz w:val="21"/>
          <w:szCs w:val="21"/>
        </w:rPr>
        <w:t>Founda</w:t>
      </w:r>
      <w:r w:rsidRPr="00BB72DC">
        <w:rPr>
          <w:rFonts w:ascii="Arial" w:eastAsia="Arial" w:hAnsi="Arial" w:cs="Arial"/>
          <w:bCs/>
          <w:spacing w:val="1"/>
          <w:sz w:val="21"/>
          <w:szCs w:val="21"/>
        </w:rPr>
        <w:t>ti</w:t>
      </w:r>
      <w:r w:rsidRPr="00BB72DC">
        <w:rPr>
          <w:rFonts w:ascii="Arial" w:eastAsia="Arial" w:hAnsi="Arial" w:cs="Arial"/>
          <w:bCs/>
          <w:spacing w:val="2"/>
          <w:sz w:val="21"/>
          <w:szCs w:val="21"/>
        </w:rPr>
        <w:t>on</w:t>
      </w:r>
      <w:r w:rsidRPr="00BB72DC">
        <w:rPr>
          <w:rFonts w:ascii="Arial" w:eastAsia="Arial" w:hAnsi="Arial" w:cs="Arial"/>
          <w:bCs/>
          <w:spacing w:val="1"/>
          <w:sz w:val="21"/>
          <w:szCs w:val="21"/>
        </w:rPr>
        <w:t>’</w:t>
      </w:r>
      <w:r w:rsidRPr="00BB72DC">
        <w:rPr>
          <w:rFonts w:ascii="Arial" w:eastAsia="Arial" w:hAnsi="Arial" w:cs="Arial"/>
          <w:bCs/>
          <w:sz w:val="21"/>
          <w:szCs w:val="21"/>
        </w:rPr>
        <w:t>s</w:t>
      </w:r>
      <w:r w:rsidRPr="00BB72DC">
        <w:rPr>
          <w:rFonts w:ascii="Arial" w:eastAsia="Arial" w:hAnsi="Arial" w:cs="Arial"/>
          <w:bCs/>
          <w:spacing w:val="32"/>
          <w:sz w:val="21"/>
          <w:szCs w:val="21"/>
        </w:rPr>
        <w:t xml:space="preserve"> </w:t>
      </w:r>
      <w:r w:rsidRPr="00BB72DC">
        <w:rPr>
          <w:rFonts w:ascii="Arial" w:eastAsia="Arial" w:hAnsi="Arial" w:cs="Arial"/>
          <w:bCs/>
          <w:spacing w:val="3"/>
          <w:sz w:val="21"/>
          <w:szCs w:val="21"/>
        </w:rPr>
        <w:t>M</w:t>
      </w:r>
      <w:r w:rsidRPr="00BB72DC">
        <w:rPr>
          <w:rFonts w:ascii="Arial" w:eastAsia="Arial" w:hAnsi="Arial" w:cs="Arial"/>
          <w:bCs/>
          <w:spacing w:val="1"/>
          <w:sz w:val="21"/>
          <w:szCs w:val="21"/>
        </w:rPr>
        <w:t>i</w:t>
      </w:r>
      <w:r w:rsidRPr="00BB72DC">
        <w:rPr>
          <w:rFonts w:ascii="Arial" w:eastAsia="Arial" w:hAnsi="Arial" w:cs="Arial"/>
          <w:bCs/>
          <w:spacing w:val="2"/>
          <w:sz w:val="21"/>
          <w:szCs w:val="21"/>
        </w:rPr>
        <w:t>n</w:t>
      </w:r>
      <w:r w:rsidRPr="00BB72DC">
        <w:rPr>
          <w:rFonts w:ascii="Arial" w:eastAsia="Arial" w:hAnsi="Arial" w:cs="Arial"/>
          <w:bCs/>
          <w:spacing w:val="3"/>
          <w:sz w:val="21"/>
          <w:szCs w:val="21"/>
        </w:rPr>
        <w:t>i</w:t>
      </w:r>
      <w:r w:rsidRPr="00BB72DC">
        <w:rPr>
          <w:rFonts w:ascii="Arial" w:eastAsia="Arial" w:hAnsi="Arial" w:cs="Arial"/>
          <w:bCs/>
          <w:spacing w:val="1"/>
          <w:sz w:val="21"/>
          <w:szCs w:val="21"/>
        </w:rPr>
        <w:t>-</w:t>
      </w:r>
      <w:r w:rsidRPr="00BB72DC">
        <w:rPr>
          <w:rFonts w:ascii="Arial" w:eastAsia="Arial" w:hAnsi="Arial" w:cs="Arial"/>
          <w:bCs/>
          <w:spacing w:val="3"/>
          <w:sz w:val="21"/>
          <w:szCs w:val="21"/>
        </w:rPr>
        <w:t>G</w:t>
      </w:r>
      <w:r w:rsidRPr="00BB72DC">
        <w:rPr>
          <w:rFonts w:ascii="Arial" w:eastAsia="Arial" w:hAnsi="Arial" w:cs="Arial"/>
          <w:bCs/>
          <w:spacing w:val="2"/>
          <w:sz w:val="21"/>
          <w:szCs w:val="21"/>
        </w:rPr>
        <w:t>ran</w:t>
      </w:r>
      <w:r w:rsidRPr="00BB72DC">
        <w:rPr>
          <w:rFonts w:ascii="Arial" w:eastAsia="Arial" w:hAnsi="Arial" w:cs="Arial"/>
          <w:bCs/>
          <w:sz w:val="21"/>
          <w:szCs w:val="21"/>
        </w:rPr>
        <w:t>t</w:t>
      </w:r>
      <w:r w:rsidRPr="00BB72DC">
        <w:rPr>
          <w:rFonts w:ascii="Arial" w:eastAsia="Arial" w:hAnsi="Arial" w:cs="Arial"/>
          <w:bCs/>
          <w:spacing w:val="26"/>
          <w:sz w:val="21"/>
          <w:szCs w:val="21"/>
        </w:rPr>
        <w:t xml:space="preserve"> </w:t>
      </w:r>
      <w:r w:rsidRPr="00BB72DC">
        <w:rPr>
          <w:rFonts w:ascii="Arial" w:eastAsia="Arial" w:hAnsi="Arial" w:cs="Arial"/>
          <w:bCs/>
          <w:spacing w:val="3"/>
          <w:sz w:val="21"/>
          <w:szCs w:val="21"/>
        </w:rPr>
        <w:t>C</w:t>
      </w:r>
      <w:r w:rsidRPr="00BB72DC">
        <w:rPr>
          <w:rFonts w:ascii="Arial" w:eastAsia="Arial" w:hAnsi="Arial" w:cs="Arial"/>
          <w:bCs/>
          <w:spacing w:val="2"/>
          <w:sz w:val="21"/>
          <w:szCs w:val="21"/>
        </w:rPr>
        <w:t>o</w:t>
      </w:r>
      <w:r w:rsidRPr="00BB72DC">
        <w:rPr>
          <w:rFonts w:ascii="Arial" w:eastAsia="Arial" w:hAnsi="Arial" w:cs="Arial"/>
          <w:bCs/>
          <w:spacing w:val="3"/>
          <w:sz w:val="21"/>
          <w:szCs w:val="21"/>
        </w:rPr>
        <w:t>mm</w:t>
      </w:r>
      <w:r w:rsidRPr="00BB72DC">
        <w:rPr>
          <w:rFonts w:ascii="Arial" w:eastAsia="Arial" w:hAnsi="Arial" w:cs="Arial"/>
          <w:bCs/>
          <w:spacing w:val="1"/>
          <w:sz w:val="21"/>
          <w:szCs w:val="21"/>
        </w:rPr>
        <w:t>itt</w:t>
      </w:r>
      <w:r w:rsidRPr="00BB72DC">
        <w:rPr>
          <w:rFonts w:ascii="Arial" w:eastAsia="Arial" w:hAnsi="Arial" w:cs="Arial"/>
          <w:bCs/>
          <w:spacing w:val="2"/>
          <w:sz w:val="21"/>
          <w:szCs w:val="21"/>
        </w:rPr>
        <w:t>e</w:t>
      </w:r>
      <w:r w:rsidRPr="00BB72DC">
        <w:rPr>
          <w:rFonts w:ascii="Arial" w:eastAsia="Arial" w:hAnsi="Arial" w:cs="Arial"/>
          <w:bCs/>
          <w:sz w:val="21"/>
          <w:szCs w:val="21"/>
        </w:rPr>
        <w:t>e</w:t>
      </w:r>
      <w:r w:rsidRPr="00BB72DC">
        <w:rPr>
          <w:rFonts w:ascii="Arial" w:eastAsia="Arial" w:hAnsi="Arial" w:cs="Arial"/>
          <w:bCs/>
          <w:spacing w:val="27"/>
          <w:sz w:val="21"/>
          <w:szCs w:val="21"/>
        </w:rPr>
        <w:t xml:space="preserve"> </w:t>
      </w:r>
      <w:r w:rsidRPr="00BB72DC">
        <w:rPr>
          <w:rFonts w:ascii="Arial" w:eastAsia="Arial" w:hAnsi="Arial" w:cs="Arial"/>
          <w:bCs/>
          <w:spacing w:val="2"/>
          <w:w w:val="102"/>
          <w:sz w:val="21"/>
          <w:szCs w:val="21"/>
        </w:rPr>
        <w:t>an</w:t>
      </w:r>
      <w:r w:rsidRPr="00BB72DC">
        <w:rPr>
          <w:rFonts w:ascii="Arial" w:eastAsia="Arial" w:hAnsi="Arial" w:cs="Arial"/>
          <w:bCs/>
          <w:w w:val="102"/>
          <w:sz w:val="21"/>
          <w:szCs w:val="21"/>
        </w:rPr>
        <w:t xml:space="preserve">d </w:t>
      </w:r>
      <w:r w:rsidRPr="00BB72DC">
        <w:rPr>
          <w:rFonts w:ascii="Arial" w:eastAsia="Arial" w:hAnsi="Arial" w:cs="Arial"/>
          <w:bCs/>
          <w:spacing w:val="2"/>
          <w:sz w:val="21"/>
          <w:szCs w:val="21"/>
        </w:rPr>
        <w:t>a</w:t>
      </w:r>
      <w:r w:rsidRPr="00BB72DC">
        <w:rPr>
          <w:rFonts w:ascii="Arial" w:eastAsia="Arial" w:hAnsi="Arial" w:cs="Arial"/>
          <w:bCs/>
          <w:spacing w:val="3"/>
          <w:sz w:val="21"/>
          <w:szCs w:val="21"/>
        </w:rPr>
        <w:t>w</w:t>
      </w:r>
      <w:r w:rsidRPr="00BB72DC">
        <w:rPr>
          <w:rFonts w:ascii="Arial" w:eastAsia="Arial" w:hAnsi="Arial" w:cs="Arial"/>
          <w:bCs/>
          <w:spacing w:val="2"/>
          <w:sz w:val="21"/>
          <w:szCs w:val="21"/>
        </w:rPr>
        <w:t>ar</w:t>
      </w:r>
      <w:r w:rsidRPr="00BB72DC">
        <w:rPr>
          <w:rFonts w:ascii="Arial" w:eastAsia="Arial" w:hAnsi="Arial" w:cs="Arial"/>
          <w:bCs/>
          <w:spacing w:val="3"/>
          <w:sz w:val="21"/>
          <w:szCs w:val="21"/>
        </w:rPr>
        <w:t>d</w:t>
      </w:r>
      <w:r w:rsidRPr="00BB72DC">
        <w:rPr>
          <w:rFonts w:ascii="Arial" w:eastAsia="Arial" w:hAnsi="Arial" w:cs="Arial"/>
          <w:bCs/>
          <w:spacing w:val="2"/>
          <w:sz w:val="21"/>
          <w:szCs w:val="21"/>
        </w:rPr>
        <w:t>e</w:t>
      </w:r>
      <w:r w:rsidRPr="00BB72DC">
        <w:rPr>
          <w:rFonts w:ascii="Arial" w:eastAsia="Arial" w:hAnsi="Arial" w:cs="Arial"/>
          <w:bCs/>
          <w:sz w:val="21"/>
          <w:szCs w:val="21"/>
        </w:rPr>
        <w:t>d</w:t>
      </w:r>
      <w:r w:rsidRPr="00BB72DC">
        <w:rPr>
          <w:rFonts w:ascii="Arial" w:eastAsia="Arial" w:hAnsi="Arial" w:cs="Arial"/>
          <w:bCs/>
          <w:spacing w:val="22"/>
          <w:sz w:val="21"/>
          <w:szCs w:val="21"/>
        </w:rPr>
        <w:t xml:space="preserve"> </w:t>
      </w:r>
      <w:r w:rsidRPr="00BB72DC">
        <w:rPr>
          <w:rFonts w:ascii="Arial" w:eastAsia="Arial" w:hAnsi="Arial" w:cs="Arial"/>
          <w:bCs/>
          <w:spacing w:val="3"/>
          <w:sz w:val="21"/>
          <w:szCs w:val="21"/>
        </w:rPr>
        <w:t>b</w:t>
      </w:r>
      <w:r w:rsidRPr="00BB72DC">
        <w:rPr>
          <w:rFonts w:ascii="Arial" w:eastAsia="Arial" w:hAnsi="Arial" w:cs="Arial"/>
          <w:bCs/>
          <w:sz w:val="21"/>
          <w:szCs w:val="21"/>
        </w:rPr>
        <w:t>y</w:t>
      </w:r>
      <w:r w:rsidRPr="00BB72DC">
        <w:rPr>
          <w:rFonts w:ascii="Arial" w:eastAsia="Arial" w:hAnsi="Arial" w:cs="Arial"/>
          <w:bCs/>
          <w:spacing w:val="10"/>
          <w:sz w:val="21"/>
          <w:szCs w:val="21"/>
        </w:rPr>
        <w:t xml:space="preserve"> </w:t>
      </w:r>
      <w:r w:rsidRPr="00BB72DC">
        <w:rPr>
          <w:rFonts w:ascii="Arial" w:eastAsia="Arial" w:hAnsi="Arial" w:cs="Arial"/>
          <w:bCs/>
          <w:spacing w:val="1"/>
          <w:sz w:val="21"/>
          <w:szCs w:val="21"/>
        </w:rPr>
        <w:t>t</w:t>
      </w:r>
      <w:r w:rsidRPr="00BB72DC">
        <w:rPr>
          <w:rFonts w:ascii="Arial" w:eastAsia="Arial" w:hAnsi="Arial" w:cs="Arial"/>
          <w:bCs/>
          <w:spacing w:val="3"/>
          <w:sz w:val="21"/>
          <w:szCs w:val="21"/>
        </w:rPr>
        <w:t>h</w:t>
      </w:r>
      <w:r w:rsidRPr="00BB72DC">
        <w:rPr>
          <w:rFonts w:ascii="Arial" w:eastAsia="Arial" w:hAnsi="Arial" w:cs="Arial"/>
          <w:bCs/>
          <w:sz w:val="21"/>
          <w:szCs w:val="21"/>
        </w:rPr>
        <w:t>e</w:t>
      </w:r>
      <w:r w:rsidRPr="00BB72DC">
        <w:rPr>
          <w:rFonts w:ascii="Arial" w:eastAsia="Arial" w:hAnsi="Arial" w:cs="Arial"/>
          <w:bCs/>
          <w:spacing w:val="11"/>
          <w:sz w:val="21"/>
          <w:szCs w:val="21"/>
        </w:rPr>
        <w:t xml:space="preserve"> </w:t>
      </w:r>
      <w:r w:rsidRPr="00BB72DC">
        <w:rPr>
          <w:rFonts w:ascii="Arial" w:eastAsia="Arial" w:hAnsi="Arial" w:cs="Arial"/>
          <w:bCs/>
          <w:spacing w:val="3"/>
          <w:sz w:val="21"/>
          <w:szCs w:val="21"/>
        </w:rPr>
        <w:t>Found</w:t>
      </w:r>
      <w:r w:rsidRPr="00BB72DC">
        <w:rPr>
          <w:rFonts w:ascii="Arial" w:eastAsia="Arial" w:hAnsi="Arial" w:cs="Arial"/>
          <w:bCs/>
          <w:spacing w:val="2"/>
          <w:sz w:val="21"/>
          <w:szCs w:val="21"/>
        </w:rPr>
        <w:t>a</w:t>
      </w:r>
      <w:r w:rsidRPr="00BB72DC">
        <w:rPr>
          <w:rFonts w:ascii="Arial" w:eastAsia="Arial" w:hAnsi="Arial" w:cs="Arial"/>
          <w:bCs/>
          <w:spacing w:val="1"/>
          <w:sz w:val="21"/>
          <w:szCs w:val="21"/>
        </w:rPr>
        <w:t>ti</w:t>
      </w:r>
      <w:r w:rsidRPr="00BB72DC">
        <w:rPr>
          <w:rFonts w:ascii="Arial" w:eastAsia="Arial" w:hAnsi="Arial" w:cs="Arial"/>
          <w:bCs/>
          <w:spacing w:val="3"/>
          <w:sz w:val="21"/>
          <w:szCs w:val="21"/>
        </w:rPr>
        <w:t>on</w:t>
      </w:r>
      <w:r w:rsidRPr="00BB72DC">
        <w:rPr>
          <w:rFonts w:ascii="Arial" w:eastAsia="Arial" w:hAnsi="Arial" w:cs="Arial"/>
          <w:bCs/>
          <w:spacing w:val="1"/>
          <w:sz w:val="21"/>
          <w:szCs w:val="21"/>
        </w:rPr>
        <w:t>’</w:t>
      </w:r>
      <w:r w:rsidRPr="00BB72DC">
        <w:rPr>
          <w:rFonts w:ascii="Arial" w:eastAsia="Arial" w:hAnsi="Arial" w:cs="Arial"/>
          <w:bCs/>
          <w:sz w:val="21"/>
          <w:szCs w:val="21"/>
        </w:rPr>
        <w:t>s</w:t>
      </w:r>
      <w:r w:rsidRPr="00BB72DC">
        <w:rPr>
          <w:rFonts w:ascii="Arial" w:eastAsia="Arial" w:hAnsi="Arial" w:cs="Arial"/>
          <w:bCs/>
          <w:spacing w:val="32"/>
          <w:sz w:val="21"/>
          <w:szCs w:val="21"/>
        </w:rPr>
        <w:t xml:space="preserve"> </w:t>
      </w:r>
      <w:r w:rsidRPr="00BB72DC">
        <w:rPr>
          <w:rFonts w:ascii="Arial" w:eastAsia="Arial" w:hAnsi="Arial" w:cs="Arial"/>
          <w:bCs/>
          <w:spacing w:val="3"/>
          <w:sz w:val="21"/>
          <w:szCs w:val="21"/>
        </w:rPr>
        <w:t>Bo</w:t>
      </w:r>
      <w:r w:rsidRPr="00BB72DC">
        <w:rPr>
          <w:rFonts w:ascii="Arial" w:eastAsia="Arial" w:hAnsi="Arial" w:cs="Arial"/>
          <w:bCs/>
          <w:spacing w:val="2"/>
          <w:sz w:val="21"/>
          <w:szCs w:val="21"/>
        </w:rPr>
        <w:t>ar</w:t>
      </w:r>
      <w:r w:rsidRPr="00BB72DC">
        <w:rPr>
          <w:rFonts w:ascii="Arial" w:eastAsia="Arial" w:hAnsi="Arial" w:cs="Arial"/>
          <w:bCs/>
          <w:sz w:val="21"/>
          <w:szCs w:val="21"/>
        </w:rPr>
        <w:t>d</w:t>
      </w:r>
      <w:r w:rsidRPr="00BB72DC">
        <w:rPr>
          <w:rFonts w:ascii="Arial" w:eastAsia="Arial" w:hAnsi="Arial" w:cs="Arial"/>
          <w:bCs/>
          <w:spacing w:val="17"/>
          <w:sz w:val="21"/>
          <w:szCs w:val="21"/>
        </w:rPr>
        <w:t xml:space="preserve"> </w:t>
      </w:r>
      <w:r w:rsidRPr="00BB72DC">
        <w:rPr>
          <w:rFonts w:ascii="Arial" w:eastAsia="Arial" w:hAnsi="Arial" w:cs="Arial"/>
          <w:bCs/>
          <w:spacing w:val="3"/>
          <w:sz w:val="21"/>
          <w:szCs w:val="21"/>
        </w:rPr>
        <w:t>o</w:t>
      </w:r>
      <w:r w:rsidRPr="00BB72DC">
        <w:rPr>
          <w:rFonts w:ascii="Arial" w:eastAsia="Arial" w:hAnsi="Arial" w:cs="Arial"/>
          <w:bCs/>
          <w:sz w:val="21"/>
          <w:szCs w:val="21"/>
        </w:rPr>
        <w:t>f</w:t>
      </w:r>
      <w:r w:rsidRPr="00BB72DC">
        <w:rPr>
          <w:rFonts w:ascii="Arial" w:eastAsia="Arial" w:hAnsi="Arial" w:cs="Arial"/>
          <w:bCs/>
          <w:spacing w:val="8"/>
          <w:sz w:val="21"/>
          <w:szCs w:val="21"/>
        </w:rPr>
        <w:t xml:space="preserve"> </w:t>
      </w:r>
      <w:r w:rsidRPr="00BB72DC">
        <w:rPr>
          <w:rFonts w:ascii="Arial" w:eastAsia="Arial" w:hAnsi="Arial" w:cs="Arial"/>
          <w:bCs/>
          <w:spacing w:val="3"/>
          <w:sz w:val="21"/>
          <w:szCs w:val="21"/>
        </w:rPr>
        <w:t>D</w:t>
      </w:r>
      <w:r w:rsidRPr="00BB72DC">
        <w:rPr>
          <w:rFonts w:ascii="Arial" w:eastAsia="Arial" w:hAnsi="Arial" w:cs="Arial"/>
          <w:bCs/>
          <w:spacing w:val="1"/>
          <w:sz w:val="21"/>
          <w:szCs w:val="21"/>
        </w:rPr>
        <w:t>i</w:t>
      </w:r>
      <w:r w:rsidRPr="00BB72DC">
        <w:rPr>
          <w:rFonts w:ascii="Arial" w:eastAsia="Arial" w:hAnsi="Arial" w:cs="Arial"/>
          <w:bCs/>
          <w:spacing w:val="2"/>
          <w:sz w:val="21"/>
          <w:szCs w:val="21"/>
        </w:rPr>
        <w:t>rec</w:t>
      </w:r>
      <w:r w:rsidRPr="00BB72DC">
        <w:rPr>
          <w:rFonts w:ascii="Arial" w:eastAsia="Arial" w:hAnsi="Arial" w:cs="Arial"/>
          <w:bCs/>
          <w:spacing w:val="1"/>
          <w:sz w:val="21"/>
          <w:szCs w:val="21"/>
        </w:rPr>
        <w:t>t</w:t>
      </w:r>
      <w:r w:rsidRPr="00BB72DC">
        <w:rPr>
          <w:rFonts w:ascii="Arial" w:eastAsia="Arial" w:hAnsi="Arial" w:cs="Arial"/>
          <w:bCs/>
          <w:spacing w:val="3"/>
          <w:sz w:val="21"/>
          <w:szCs w:val="21"/>
        </w:rPr>
        <w:t>o</w:t>
      </w:r>
      <w:r w:rsidRPr="00BB72DC">
        <w:rPr>
          <w:rFonts w:ascii="Arial" w:eastAsia="Arial" w:hAnsi="Arial" w:cs="Arial"/>
          <w:bCs/>
          <w:spacing w:val="2"/>
          <w:sz w:val="21"/>
          <w:szCs w:val="21"/>
        </w:rPr>
        <w:t>rs</w:t>
      </w:r>
      <w:r w:rsidRPr="00BB72DC">
        <w:rPr>
          <w:rFonts w:ascii="Arial" w:eastAsia="Arial" w:hAnsi="Arial" w:cs="Arial"/>
          <w:bCs/>
          <w:sz w:val="21"/>
          <w:szCs w:val="21"/>
        </w:rPr>
        <w:t xml:space="preserve">. </w:t>
      </w:r>
      <w:r w:rsidRPr="00BB72DC">
        <w:rPr>
          <w:rFonts w:ascii="Arial" w:eastAsia="Arial" w:hAnsi="Arial" w:cs="Arial"/>
          <w:bCs/>
          <w:spacing w:val="27"/>
          <w:sz w:val="21"/>
          <w:szCs w:val="21"/>
        </w:rPr>
        <w:t xml:space="preserve"> </w:t>
      </w:r>
      <w:r w:rsidRPr="00BB72DC">
        <w:rPr>
          <w:rFonts w:ascii="Arial" w:eastAsia="Arial" w:hAnsi="Arial" w:cs="Arial"/>
          <w:bCs/>
          <w:spacing w:val="3"/>
          <w:sz w:val="21"/>
          <w:szCs w:val="21"/>
        </w:rPr>
        <w:t>App</w:t>
      </w:r>
      <w:r w:rsidRPr="00BB72DC">
        <w:rPr>
          <w:rFonts w:ascii="Arial" w:eastAsia="Arial" w:hAnsi="Arial" w:cs="Arial"/>
          <w:bCs/>
          <w:spacing w:val="1"/>
          <w:sz w:val="21"/>
          <w:szCs w:val="21"/>
        </w:rPr>
        <w:t>li</w:t>
      </w:r>
      <w:r w:rsidRPr="00BB72DC">
        <w:rPr>
          <w:rFonts w:ascii="Arial" w:eastAsia="Arial" w:hAnsi="Arial" w:cs="Arial"/>
          <w:bCs/>
          <w:spacing w:val="2"/>
          <w:sz w:val="21"/>
          <w:szCs w:val="21"/>
        </w:rPr>
        <w:t>can</w:t>
      </w:r>
      <w:r w:rsidRPr="00BB72DC">
        <w:rPr>
          <w:rFonts w:ascii="Arial" w:eastAsia="Arial" w:hAnsi="Arial" w:cs="Arial"/>
          <w:bCs/>
          <w:spacing w:val="1"/>
          <w:sz w:val="21"/>
          <w:szCs w:val="21"/>
        </w:rPr>
        <w:t>t</w:t>
      </w:r>
      <w:r w:rsidRPr="00BB72DC">
        <w:rPr>
          <w:rFonts w:ascii="Arial" w:eastAsia="Arial" w:hAnsi="Arial" w:cs="Arial"/>
          <w:bCs/>
          <w:sz w:val="21"/>
          <w:szCs w:val="21"/>
        </w:rPr>
        <w:t>s</w:t>
      </w:r>
      <w:r w:rsidRPr="00BB72DC">
        <w:rPr>
          <w:rFonts w:ascii="Arial" w:eastAsia="Arial" w:hAnsi="Arial" w:cs="Arial"/>
          <w:bCs/>
          <w:spacing w:val="28"/>
          <w:sz w:val="21"/>
          <w:szCs w:val="21"/>
        </w:rPr>
        <w:t xml:space="preserve"> </w:t>
      </w:r>
      <w:r w:rsidRPr="00BB72DC">
        <w:rPr>
          <w:rFonts w:ascii="Arial" w:eastAsia="Arial" w:hAnsi="Arial" w:cs="Arial"/>
          <w:bCs/>
          <w:spacing w:val="3"/>
          <w:sz w:val="21"/>
          <w:szCs w:val="21"/>
        </w:rPr>
        <w:t>w</w:t>
      </w:r>
      <w:r w:rsidRPr="00BB72DC">
        <w:rPr>
          <w:rFonts w:ascii="Arial" w:eastAsia="Arial" w:hAnsi="Arial" w:cs="Arial"/>
          <w:bCs/>
          <w:spacing w:val="1"/>
          <w:sz w:val="21"/>
          <w:szCs w:val="21"/>
        </w:rPr>
        <w:t>il</w:t>
      </w:r>
      <w:r w:rsidRPr="00BB72DC">
        <w:rPr>
          <w:rFonts w:ascii="Arial" w:eastAsia="Arial" w:hAnsi="Arial" w:cs="Arial"/>
          <w:bCs/>
          <w:sz w:val="21"/>
          <w:szCs w:val="21"/>
        </w:rPr>
        <w:t>l</w:t>
      </w:r>
      <w:r w:rsidRPr="00BB72DC">
        <w:rPr>
          <w:rFonts w:ascii="Arial" w:eastAsia="Arial" w:hAnsi="Arial" w:cs="Arial"/>
          <w:bCs/>
          <w:spacing w:val="12"/>
          <w:sz w:val="21"/>
          <w:szCs w:val="21"/>
        </w:rPr>
        <w:t xml:space="preserve"> </w:t>
      </w:r>
      <w:r w:rsidRPr="00BB72DC">
        <w:rPr>
          <w:rFonts w:ascii="Arial" w:eastAsia="Arial" w:hAnsi="Arial" w:cs="Arial"/>
          <w:bCs/>
          <w:spacing w:val="3"/>
          <w:sz w:val="21"/>
          <w:szCs w:val="21"/>
        </w:rPr>
        <w:t>b</w:t>
      </w:r>
      <w:r w:rsidRPr="00BB72DC">
        <w:rPr>
          <w:rFonts w:ascii="Arial" w:eastAsia="Arial" w:hAnsi="Arial" w:cs="Arial"/>
          <w:bCs/>
          <w:sz w:val="21"/>
          <w:szCs w:val="21"/>
        </w:rPr>
        <w:t>e</w:t>
      </w:r>
      <w:r w:rsidRPr="00BB72DC">
        <w:rPr>
          <w:rFonts w:ascii="Arial" w:eastAsia="Arial" w:hAnsi="Arial" w:cs="Arial"/>
          <w:bCs/>
          <w:spacing w:val="10"/>
          <w:sz w:val="21"/>
          <w:szCs w:val="21"/>
        </w:rPr>
        <w:t xml:space="preserve"> </w:t>
      </w:r>
      <w:r w:rsidRPr="00BB72DC">
        <w:rPr>
          <w:rFonts w:ascii="Arial" w:eastAsia="Arial" w:hAnsi="Arial" w:cs="Arial"/>
          <w:bCs/>
          <w:spacing w:val="3"/>
          <w:sz w:val="21"/>
          <w:szCs w:val="21"/>
        </w:rPr>
        <w:t>no</w:t>
      </w:r>
      <w:r w:rsidRPr="00BB72DC">
        <w:rPr>
          <w:rFonts w:ascii="Arial" w:eastAsia="Arial" w:hAnsi="Arial" w:cs="Arial"/>
          <w:bCs/>
          <w:spacing w:val="1"/>
          <w:sz w:val="21"/>
          <w:szCs w:val="21"/>
        </w:rPr>
        <w:t>tifi</w:t>
      </w:r>
      <w:r w:rsidRPr="00BB72DC">
        <w:rPr>
          <w:rFonts w:ascii="Arial" w:eastAsia="Arial" w:hAnsi="Arial" w:cs="Arial"/>
          <w:bCs/>
          <w:spacing w:val="2"/>
          <w:sz w:val="21"/>
          <w:szCs w:val="21"/>
        </w:rPr>
        <w:t>e</w:t>
      </w:r>
      <w:r w:rsidRPr="00BB72DC">
        <w:rPr>
          <w:rFonts w:ascii="Arial" w:eastAsia="Arial" w:hAnsi="Arial" w:cs="Arial"/>
          <w:bCs/>
          <w:sz w:val="21"/>
          <w:szCs w:val="21"/>
        </w:rPr>
        <w:t>d</w:t>
      </w:r>
      <w:r w:rsidRPr="00BB72DC">
        <w:rPr>
          <w:rFonts w:ascii="Arial" w:eastAsia="Arial" w:hAnsi="Arial" w:cs="Arial"/>
          <w:bCs/>
          <w:spacing w:val="21"/>
          <w:sz w:val="21"/>
          <w:szCs w:val="21"/>
        </w:rPr>
        <w:t xml:space="preserve"> </w:t>
      </w:r>
      <w:r w:rsidRPr="00BB72DC">
        <w:rPr>
          <w:rFonts w:ascii="Arial" w:eastAsia="Arial" w:hAnsi="Arial" w:cs="Arial"/>
          <w:bCs/>
          <w:spacing w:val="3"/>
          <w:w w:val="102"/>
          <w:sz w:val="21"/>
          <w:szCs w:val="21"/>
        </w:rPr>
        <w:t>o</w:t>
      </w:r>
      <w:r w:rsidRPr="00BB72DC">
        <w:rPr>
          <w:rFonts w:ascii="Arial" w:eastAsia="Arial" w:hAnsi="Arial" w:cs="Arial"/>
          <w:bCs/>
          <w:w w:val="102"/>
          <w:sz w:val="21"/>
          <w:szCs w:val="21"/>
        </w:rPr>
        <w:t xml:space="preserve">f </w:t>
      </w:r>
      <w:r w:rsidRPr="00BB72DC">
        <w:rPr>
          <w:rFonts w:ascii="Arial" w:eastAsia="Arial" w:hAnsi="Arial" w:cs="Arial"/>
          <w:bCs/>
          <w:spacing w:val="1"/>
          <w:sz w:val="21"/>
          <w:szCs w:val="21"/>
        </w:rPr>
        <w:t>t</w:t>
      </w:r>
      <w:r w:rsidRPr="00BB72DC">
        <w:rPr>
          <w:rFonts w:ascii="Arial" w:eastAsia="Arial" w:hAnsi="Arial" w:cs="Arial"/>
          <w:bCs/>
          <w:spacing w:val="2"/>
          <w:sz w:val="21"/>
          <w:szCs w:val="21"/>
        </w:rPr>
        <w:t>he</w:t>
      </w:r>
      <w:r w:rsidRPr="00BB72DC">
        <w:rPr>
          <w:rFonts w:ascii="Arial" w:eastAsia="Arial" w:hAnsi="Arial" w:cs="Arial"/>
          <w:bCs/>
          <w:spacing w:val="1"/>
          <w:sz w:val="21"/>
          <w:szCs w:val="21"/>
        </w:rPr>
        <w:t>i</w:t>
      </w:r>
      <w:r w:rsidRPr="00BB72DC">
        <w:rPr>
          <w:rFonts w:ascii="Arial" w:eastAsia="Arial" w:hAnsi="Arial" w:cs="Arial"/>
          <w:bCs/>
          <w:sz w:val="21"/>
          <w:szCs w:val="21"/>
        </w:rPr>
        <w:t>r</w:t>
      </w:r>
      <w:r w:rsidRPr="00BB72DC">
        <w:rPr>
          <w:rFonts w:ascii="Arial" w:eastAsia="Arial" w:hAnsi="Arial" w:cs="Arial"/>
          <w:bCs/>
          <w:spacing w:val="15"/>
          <w:sz w:val="21"/>
          <w:szCs w:val="21"/>
        </w:rPr>
        <w:t xml:space="preserve"> </w:t>
      </w:r>
      <w:r w:rsidRPr="00BB72DC">
        <w:rPr>
          <w:rFonts w:ascii="Arial" w:eastAsia="Arial" w:hAnsi="Arial" w:cs="Arial"/>
          <w:bCs/>
          <w:spacing w:val="2"/>
          <w:sz w:val="21"/>
          <w:szCs w:val="21"/>
        </w:rPr>
        <w:t>app</w:t>
      </w:r>
      <w:r w:rsidRPr="00BB72DC">
        <w:rPr>
          <w:rFonts w:ascii="Arial" w:eastAsia="Arial" w:hAnsi="Arial" w:cs="Arial"/>
          <w:bCs/>
          <w:spacing w:val="1"/>
          <w:sz w:val="21"/>
          <w:szCs w:val="21"/>
        </w:rPr>
        <w:t>li</w:t>
      </w:r>
      <w:r w:rsidRPr="00BB72DC">
        <w:rPr>
          <w:rFonts w:ascii="Arial" w:eastAsia="Arial" w:hAnsi="Arial" w:cs="Arial"/>
          <w:bCs/>
          <w:spacing w:val="2"/>
          <w:sz w:val="21"/>
          <w:szCs w:val="21"/>
        </w:rPr>
        <w:t>ca</w:t>
      </w:r>
      <w:r w:rsidRPr="00BB72DC">
        <w:rPr>
          <w:rFonts w:ascii="Arial" w:eastAsia="Arial" w:hAnsi="Arial" w:cs="Arial"/>
          <w:bCs/>
          <w:spacing w:val="1"/>
          <w:sz w:val="21"/>
          <w:szCs w:val="21"/>
        </w:rPr>
        <w:t>ti</w:t>
      </w:r>
      <w:r w:rsidRPr="00BB72DC">
        <w:rPr>
          <w:rFonts w:ascii="Arial" w:eastAsia="Arial" w:hAnsi="Arial" w:cs="Arial"/>
          <w:bCs/>
          <w:spacing w:val="2"/>
          <w:sz w:val="21"/>
          <w:szCs w:val="21"/>
        </w:rPr>
        <w:t>o</w:t>
      </w:r>
      <w:r w:rsidRPr="00BB72DC">
        <w:rPr>
          <w:rFonts w:ascii="Arial" w:eastAsia="Arial" w:hAnsi="Arial" w:cs="Arial"/>
          <w:bCs/>
          <w:sz w:val="21"/>
          <w:szCs w:val="21"/>
        </w:rPr>
        <w:t>n</w:t>
      </w:r>
      <w:r w:rsidRPr="00BB72DC">
        <w:rPr>
          <w:rFonts w:ascii="Arial" w:eastAsia="Arial" w:hAnsi="Arial" w:cs="Arial"/>
          <w:bCs/>
          <w:spacing w:val="28"/>
          <w:sz w:val="21"/>
          <w:szCs w:val="21"/>
        </w:rPr>
        <w:t xml:space="preserve"> </w:t>
      </w:r>
      <w:r w:rsidRPr="00BB72DC">
        <w:rPr>
          <w:rFonts w:ascii="Arial" w:eastAsia="Arial" w:hAnsi="Arial" w:cs="Arial"/>
          <w:bCs/>
          <w:spacing w:val="2"/>
          <w:sz w:val="21"/>
          <w:szCs w:val="21"/>
        </w:rPr>
        <w:t>s</w:t>
      </w:r>
      <w:r w:rsidRPr="00BB72DC">
        <w:rPr>
          <w:rFonts w:ascii="Arial" w:eastAsia="Arial" w:hAnsi="Arial" w:cs="Arial"/>
          <w:bCs/>
          <w:spacing w:val="1"/>
          <w:sz w:val="21"/>
          <w:szCs w:val="21"/>
        </w:rPr>
        <w:t>t</w:t>
      </w:r>
      <w:r w:rsidRPr="00BB72DC">
        <w:rPr>
          <w:rFonts w:ascii="Arial" w:eastAsia="Arial" w:hAnsi="Arial" w:cs="Arial"/>
          <w:bCs/>
          <w:spacing w:val="2"/>
          <w:sz w:val="21"/>
          <w:szCs w:val="21"/>
        </w:rPr>
        <w:t>a</w:t>
      </w:r>
      <w:r w:rsidRPr="00BB72DC">
        <w:rPr>
          <w:rFonts w:ascii="Arial" w:eastAsia="Arial" w:hAnsi="Arial" w:cs="Arial"/>
          <w:bCs/>
          <w:spacing w:val="1"/>
          <w:sz w:val="21"/>
          <w:szCs w:val="21"/>
        </w:rPr>
        <w:t>t</w:t>
      </w:r>
      <w:r w:rsidRPr="00BB72DC">
        <w:rPr>
          <w:rFonts w:ascii="Arial" w:eastAsia="Arial" w:hAnsi="Arial" w:cs="Arial"/>
          <w:bCs/>
          <w:spacing w:val="2"/>
          <w:sz w:val="21"/>
          <w:szCs w:val="21"/>
        </w:rPr>
        <w:t>u</w:t>
      </w:r>
      <w:r w:rsidRPr="00BB72DC">
        <w:rPr>
          <w:rFonts w:ascii="Arial" w:eastAsia="Arial" w:hAnsi="Arial" w:cs="Arial"/>
          <w:bCs/>
          <w:sz w:val="21"/>
          <w:szCs w:val="21"/>
        </w:rPr>
        <w:t>s</w:t>
      </w:r>
      <w:r w:rsidRPr="00BB72DC">
        <w:rPr>
          <w:rFonts w:ascii="Arial" w:eastAsia="Arial" w:hAnsi="Arial" w:cs="Arial"/>
          <w:bCs/>
          <w:spacing w:val="17"/>
          <w:sz w:val="21"/>
          <w:szCs w:val="21"/>
        </w:rPr>
        <w:t xml:space="preserve"> </w:t>
      </w:r>
      <w:r w:rsidRPr="00BB72DC">
        <w:rPr>
          <w:rFonts w:ascii="Arial" w:eastAsia="Arial" w:hAnsi="Arial" w:cs="Arial"/>
          <w:bCs/>
          <w:spacing w:val="2"/>
          <w:sz w:val="21"/>
          <w:szCs w:val="21"/>
        </w:rPr>
        <w:t>n</w:t>
      </w:r>
      <w:r w:rsidRPr="00BB72DC">
        <w:rPr>
          <w:rFonts w:ascii="Arial" w:eastAsia="Arial" w:hAnsi="Arial" w:cs="Arial"/>
          <w:bCs/>
          <w:sz w:val="21"/>
          <w:szCs w:val="21"/>
        </w:rPr>
        <w:t>o</w:t>
      </w:r>
      <w:r w:rsidRPr="00BB72DC">
        <w:rPr>
          <w:rFonts w:ascii="Arial" w:eastAsia="Arial" w:hAnsi="Arial" w:cs="Arial"/>
          <w:bCs/>
          <w:spacing w:val="10"/>
          <w:sz w:val="21"/>
          <w:szCs w:val="21"/>
        </w:rPr>
        <w:t xml:space="preserve"> </w:t>
      </w:r>
      <w:r w:rsidRPr="00BB72DC">
        <w:rPr>
          <w:rFonts w:ascii="Arial" w:eastAsia="Arial" w:hAnsi="Arial" w:cs="Arial"/>
          <w:bCs/>
          <w:spacing w:val="1"/>
          <w:sz w:val="21"/>
          <w:szCs w:val="21"/>
        </w:rPr>
        <w:t>l</w:t>
      </w:r>
      <w:r w:rsidRPr="00BB72DC">
        <w:rPr>
          <w:rFonts w:ascii="Arial" w:eastAsia="Arial" w:hAnsi="Arial" w:cs="Arial"/>
          <w:bCs/>
          <w:spacing w:val="2"/>
          <w:sz w:val="21"/>
          <w:szCs w:val="21"/>
        </w:rPr>
        <w:t>a</w:t>
      </w:r>
      <w:r w:rsidRPr="00BB72DC">
        <w:rPr>
          <w:rFonts w:ascii="Arial" w:eastAsia="Arial" w:hAnsi="Arial" w:cs="Arial"/>
          <w:bCs/>
          <w:spacing w:val="1"/>
          <w:sz w:val="21"/>
          <w:szCs w:val="21"/>
        </w:rPr>
        <w:t>t</w:t>
      </w:r>
      <w:r w:rsidRPr="00BB72DC">
        <w:rPr>
          <w:rFonts w:ascii="Arial" w:eastAsia="Arial" w:hAnsi="Arial" w:cs="Arial"/>
          <w:bCs/>
          <w:spacing w:val="2"/>
          <w:sz w:val="21"/>
          <w:szCs w:val="21"/>
        </w:rPr>
        <w:t>e</w:t>
      </w:r>
      <w:r w:rsidRPr="00BB72DC">
        <w:rPr>
          <w:rFonts w:ascii="Arial" w:eastAsia="Arial" w:hAnsi="Arial" w:cs="Arial"/>
          <w:bCs/>
          <w:sz w:val="21"/>
          <w:szCs w:val="21"/>
        </w:rPr>
        <w:t>r</w:t>
      </w:r>
      <w:r w:rsidRPr="00BB72DC">
        <w:rPr>
          <w:rFonts w:ascii="Arial" w:eastAsia="Arial" w:hAnsi="Arial" w:cs="Arial"/>
          <w:bCs/>
          <w:spacing w:val="13"/>
          <w:sz w:val="21"/>
          <w:szCs w:val="21"/>
        </w:rPr>
        <w:t xml:space="preserve"> </w:t>
      </w:r>
      <w:r w:rsidRPr="00BB72DC">
        <w:rPr>
          <w:rFonts w:ascii="Arial" w:eastAsia="Arial" w:hAnsi="Arial" w:cs="Arial"/>
          <w:bCs/>
          <w:spacing w:val="1"/>
          <w:sz w:val="21"/>
          <w:szCs w:val="21"/>
        </w:rPr>
        <w:t>t</w:t>
      </w:r>
      <w:r w:rsidRPr="00BB72DC">
        <w:rPr>
          <w:rFonts w:ascii="Arial" w:eastAsia="Arial" w:hAnsi="Arial" w:cs="Arial"/>
          <w:bCs/>
          <w:spacing w:val="2"/>
          <w:sz w:val="21"/>
          <w:szCs w:val="21"/>
        </w:rPr>
        <w:t>ha</w:t>
      </w:r>
      <w:r w:rsidRPr="00BB72DC">
        <w:rPr>
          <w:rFonts w:ascii="Arial" w:eastAsia="Arial" w:hAnsi="Arial" w:cs="Arial"/>
          <w:bCs/>
          <w:sz w:val="21"/>
          <w:szCs w:val="21"/>
        </w:rPr>
        <w:t>n</w:t>
      </w:r>
      <w:r w:rsidRPr="00BB72DC">
        <w:rPr>
          <w:rFonts w:ascii="Arial" w:eastAsia="Arial" w:hAnsi="Arial" w:cs="Arial"/>
          <w:bCs/>
          <w:spacing w:val="14"/>
          <w:sz w:val="21"/>
          <w:szCs w:val="21"/>
        </w:rPr>
        <w:t xml:space="preserve"> </w:t>
      </w:r>
      <w:r w:rsidRPr="00BB72DC">
        <w:rPr>
          <w:rFonts w:ascii="Arial" w:eastAsia="Arial" w:hAnsi="Arial" w:cs="Arial"/>
          <w:bCs/>
          <w:spacing w:val="2"/>
          <w:sz w:val="21"/>
          <w:szCs w:val="21"/>
        </w:rPr>
        <w:t>Fr</w:t>
      </w:r>
      <w:r w:rsidRPr="00BB72DC">
        <w:rPr>
          <w:rFonts w:ascii="Arial" w:eastAsia="Arial" w:hAnsi="Arial" w:cs="Arial"/>
          <w:bCs/>
          <w:spacing w:val="1"/>
          <w:sz w:val="21"/>
          <w:szCs w:val="21"/>
        </w:rPr>
        <w:t>i</w:t>
      </w:r>
      <w:r w:rsidRPr="00BB72DC">
        <w:rPr>
          <w:rFonts w:ascii="Arial" w:eastAsia="Arial" w:hAnsi="Arial" w:cs="Arial"/>
          <w:bCs/>
          <w:spacing w:val="2"/>
          <w:sz w:val="21"/>
          <w:szCs w:val="21"/>
        </w:rPr>
        <w:t>day</w:t>
      </w:r>
      <w:r w:rsidRPr="00BB72DC">
        <w:rPr>
          <w:rFonts w:ascii="Arial" w:eastAsia="Arial" w:hAnsi="Arial" w:cs="Arial"/>
          <w:bCs/>
          <w:sz w:val="21"/>
          <w:szCs w:val="21"/>
        </w:rPr>
        <w:t>,</w:t>
      </w:r>
      <w:r w:rsidRPr="00BB72DC">
        <w:rPr>
          <w:rFonts w:ascii="Arial" w:eastAsia="Arial" w:hAnsi="Arial" w:cs="Arial"/>
          <w:bCs/>
          <w:spacing w:val="19"/>
          <w:sz w:val="21"/>
          <w:szCs w:val="21"/>
        </w:rPr>
        <w:t xml:space="preserve"> </w:t>
      </w:r>
      <w:r w:rsidRPr="00BB72DC">
        <w:rPr>
          <w:rFonts w:ascii="Arial" w:eastAsia="Arial" w:hAnsi="Arial" w:cs="Arial"/>
          <w:bCs/>
          <w:spacing w:val="3"/>
          <w:sz w:val="21"/>
          <w:szCs w:val="21"/>
        </w:rPr>
        <w:t>N</w:t>
      </w:r>
      <w:r w:rsidRPr="00BB72DC">
        <w:rPr>
          <w:rFonts w:ascii="Arial" w:eastAsia="Arial" w:hAnsi="Arial" w:cs="Arial"/>
          <w:bCs/>
          <w:spacing w:val="2"/>
          <w:sz w:val="21"/>
          <w:szCs w:val="21"/>
        </w:rPr>
        <w:t>ove</w:t>
      </w:r>
      <w:r w:rsidRPr="00BB72DC">
        <w:rPr>
          <w:rFonts w:ascii="Arial" w:eastAsia="Arial" w:hAnsi="Arial" w:cs="Arial"/>
          <w:bCs/>
          <w:spacing w:val="3"/>
          <w:sz w:val="21"/>
          <w:szCs w:val="21"/>
        </w:rPr>
        <w:t>m</w:t>
      </w:r>
      <w:r w:rsidRPr="00BB72DC">
        <w:rPr>
          <w:rFonts w:ascii="Arial" w:eastAsia="Arial" w:hAnsi="Arial" w:cs="Arial"/>
          <w:bCs/>
          <w:spacing w:val="2"/>
          <w:sz w:val="21"/>
          <w:szCs w:val="21"/>
        </w:rPr>
        <w:t>be</w:t>
      </w:r>
      <w:r w:rsidRPr="00BB72DC">
        <w:rPr>
          <w:rFonts w:ascii="Arial" w:eastAsia="Arial" w:hAnsi="Arial" w:cs="Arial"/>
          <w:bCs/>
          <w:sz w:val="21"/>
          <w:szCs w:val="21"/>
        </w:rPr>
        <w:t>r</w:t>
      </w:r>
      <w:r w:rsidRPr="00BB72DC">
        <w:rPr>
          <w:rFonts w:ascii="Arial" w:eastAsia="Arial" w:hAnsi="Arial" w:cs="Arial"/>
          <w:bCs/>
          <w:spacing w:val="26"/>
          <w:sz w:val="21"/>
          <w:szCs w:val="21"/>
        </w:rPr>
        <w:t xml:space="preserve"> </w:t>
      </w:r>
      <w:r w:rsidR="00F21936" w:rsidRPr="00BB72DC">
        <w:rPr>
          <w:rFonts w:ascii="Arial" w:eastAsia="Arial" w:hAnsi="Arial" w:cs="Arial"/>
          <w:bCs/>
          <w:spacing w:val="1"/>
          <w:sz w:val="21"/>
          <w:szCs w:val="21"/>
        </w:rPr>
        <w:t>1</w:t>
      </w:r>
      <w:r w:rsidRPr="00BB72DC">
        <w:rPr>
          <w:rFonts w:ascii="Arial" w:eastAsia="Arial" w:hAnsi="Arial" w:cs="Arial"/>
          <w:bCs/>
          <w:sz w:val="21"/>
          <w:szCs w:val="21"/>
        </w:rPr>
        <w:t>,</w:t>
      </w:r>
      <w:r w:rsidRPr="00BB72DC">
        <w:rPr>
          <w:rFonts w:ascii="Arial" w:eastAsia="Arial" w:hAnsi="Arial" w:cs="Arial"/>
          <w:bCs/>
          <w:spacing w:val="10"/>
          <w:sz w:val="21"/>
          <w:szCs w:val="21"/>
        </w:rPr>
        <w:t xml:space="preserve"> </w:t>
      </w:r>
      <w:r w:rsidRPr="00BB72DC">
        <w:rPr>
          <w:rFonts w:ascii="Arial" w:eastAsia="Arial" w:hAnsi="Arial" w:cs="Arial"/>
          <w:bCs/>
          <w:spacing w:val="2"/>
          <w:w w:val="102"/>
          <w:sz w:val="21"/>
          <w:szCs w:val="21"/>
        </w:rPr>
        <w:t>20</w:t>
      </w:r>
      <w:r w:rsidR="00F21936" w:rsidRPr="00BB72DC">
        <w:rPr>
          <w:rFonts w:ascii="Arial" w:eastAsia="Arial" w:hAnsi="Arial" w:cs="Arial"/>
          <w:bCs/>
          <w:spacing w:val="1"/>
          <w:w w:val="102"/>
          <w:sz w:val="21"/>
          <w:szCs w:val="21"/>
        </w:rPr>
        <w:t>1</w:t>
      </w:r>
      <w:r w:rsidR="00BB72DC" w:rsidRPr="00BB72DC">
        <w:rPr>
          <w:rFonts w:ascii="Arial" w:eastAsia="Arial" w:hAnsi="Arial" w:cs="Arial"/>
          <w:bCs/>
          <w:spacing w:val="1"/>
          <w:w w:val="102"/>
          <w:sz w:val="21"/>
          <w:szCs w:val="21"/>
        </w:rPr>
        <w:t>9</w:t>
      </w:r>
      <w:r w:rsidRPr="00BB72DC">
        <w:rPr>
          <w:rFonts w:ascii="Arial" w:eastAsia="Arial" w:hAnsi="Arial" w:cs="Arial"/>
          <w:bCs/>
          <w:w w:val="103"/>
          <w:sz w:val="21"/>
          <w:szCs w:val="21"/>
        </w:rPr>
        <w:t>.</w:t>
      </w:r>
    </w:p>
    <w:p w14:paraId="6F7D7D73" w14:textId="77777777" w:rsidR="000C02FA" w:rsidRPr="00BB72DC" w:rsidRDefault="000C02FA">
      <w:pPr>
        <w:spacing w:before="20" w:line="240" w:lineRule="exact"/>
        <w:rPr>
          <w:bCs/>
          <w:sz w:val="24"/>
          <w:szCs w:val="24"/>
        </w:rPr>
      </w:pPr>
    </w:p>
    <w:p w14:paraId="3C428CEE" w14:textId="77777777" w:rsidR="000C02FA" w:rsidRPr="00BB72DC" w:rsidRDefault="000E6D53" w:rsidP="00BB72DC">
      <w:pPr>
        <w:spacing w:line="257" w:lineRule="auto"/>
        <w:ind w:left="820" w:right="433"/>
        <w:rPr>
          <w:rFonts w:ascii="Arial" w:eastAsia="Arial" w:hAnsi="Arial" w:cs="Arial"/>
          <w:bCs/>
          <w:sz w:val="21"/>
          <w:szCs w:val="21"/>
        </w:rPr>
      </w:pPr>
      <w:r w:rsidRPr="00BB72DC">
        <w:rPr>
          <w:bCs/>
          <w:w w:val="51"/>
          <w:sz w:val="21"/>
          <w:szCs w:val="21"/>
        </w:rPr>
        <w:t xml:space="preserve">       </w:t>
      </w:r>
      <w:r w:rsidRPr="00BB72DC">
        <w:rPr>
          <w:bCs/>
          <w:spacing w:val="8"/>
          <w:w w:val="51"/>
          <w:sz w:val="21"/>
          <w:szCs w:val="21"/>
        </w:rPr>
        <w:t xml:space="preserve"> </w:t>
      </w:r>
      <w:r w:rsidRPr="00BB72DC">
        <w:rPr>
          <w:rFonts w:ascii="Arial" w:eastAsia="Arial" w:hAnsi="Arial" w:cs="Arial"/>
          <w:bCs/>
          <w:spacing w:val="3"/>
          <w:sz w:val="21"/>
          <w:szCs w:val="21"/>
        </w:rPr>
        <w:t>G</w:t>
      </w:r>
      <w:r w:rsidRPr="00BB72DC">
        <w:rPr>
          <w:rFonts w:ascii="Arial" w:eastAsia="Arial" w:hAnsi="Arial" w:cs="Arial"/>
          <w:bCs/>
          <w:spacing w:val="2"/>
          <w:sz w:val="21"/>
          <w:szCs w:val="21"/>
        </w:rPr>
        <w:t>ran</w:t>
      </w:r>
      <w:r w:rsidRPr="00BB72DC">
        <w:rPr>
          <w:rFonts w:ascii="Arial" w:eastAsia="Arial" w:hAnsi="Arial" w:cs="Arial"/>
          <w:bCs/>
          <w:spacing w:val="1"/>
          <w:sz w:val="21"/>
          <w:szCs w:val="21"/>
        </w:rPr>
        <w:t>t</w:t>
      </w:r>
      <w:r w:rsidRPr="00BB72DC">
        <w:rPr>
          <w:rFonts w:ascii="Arial" w:eastAsia="Arial" w:hAnsi="Arial" w:cs="Arial"/>
          <w:bCs/>
          <w:sz w:val="21"/>
          <w:szCs w:val="21"/>
        </w:rPr>
        <w:t>s</w:t>
      </w:r>
      <w:r w:rsidRPr="00BB72DC">
        <w:rPr>
          <w:rFonts w:ascii="Arial" w:eastAsia="Arial" w:hAnsi="Arial" w:cs="Arial"/>
          <w:bCs/>
          <w:spacing w:val="19"/>
          <w:sz w:val="21"/>
          <w:szCs w:val="21"/>
        </w:rPr>
        <w:t xml:space="preserve"> </w:t>
      </w:r>
      <w:r w:rsidRPr="00BB72DC">
        <w:rPr>
          <w:rFonts w:ascii="Arial" w:eastAsia="Arial" w:hAnsi="Arial" w:cs="Arial"/>
          <w:bCs/>
          <w:spacing w:val="3"/>
          <w:sz w:val="21"/>
          <w:szCs w:val="21"/>
        </w:rPr>
        <w:t>w</w:t>
      </w:r>
      <w:r w:rsidRPr="00BB72DC">
        <w:rPr>
          <w:rFonts w:ascii="Arial" w:eastAsia="Arial" w:hAnsi="Arial" w:cs="Arial"/>
          <w:bCs/>
          <w:spacing w:val="1"/>
          <w:sz w:val="21"/>
          <w:szCs w:val="21"/>
        </w:rPr>
        <w:t>il</w:t>
      </w:r>
      <w:r w:rsidRPr="00BB72DC">
        <w:rPr>
          <w:rFonts w:ascii="Arial" w:eastAsia="Arial" w:hAnsi="Arial" w:cs="Arial"/>
          <w:bCs/>
          <w:sz w:val="21"/>
          <w:szCs w:val="21"/>
        </w:rPr>
        <w:t>l</w:t>
      </w:r>
      <w:r w:rsidRPr="00BB72DC">
        <w:rPr>
          <w:rFonts w:ascii="Arial" w:eastAsia="Arial" w:hAnsi="Arial" w:cs="Arial"/>
          <w:bCs/>
          <w:spacing w:val="12"/>
          <w:sz w:val="21"/>
          <w:szCs w:val="21"/>
        </w:rPr>
        <w:t xml:space="preserve"> </w:t>
      </w:r>
      <w:r w:rsidRPr="00BB72DC">
        <w:rPr>
          <w:rFonts w:ascii="Arial" w:eastAsia="Arial" w:hAnsi="Arial" w:cs="Arial"/>
          <w:bCs/>
          <w:spacing w:val="2"/>
          <w:sz w:val="21"/>
          <w:szCs w:val="21"/>
        </w:rPr>
        <w:t>b</w:t>
      </w:r>
      <w:r w:rsidRPr="00BB72DC">
        <w:rPr>
          <w:rFonts w:ascii="Arial" w:eastAsia="Arial" w:hAnsi="Arial" w:cs="Arial"/>
          <w:bCs/>
          <w:sz w:val="21"/>
          <w:szCs w:val="21"/>
        </w:rPr>
        <w:t>e</w:t>
      </w:r>
      <w:r w:rsidRPr="00BB72DC">
        <w:rPr>
          <w:rFonts w:ascii="Arial" w:eastAsia="Arial" w:hAnsi="Arial" w:cs="Arial"/>
          <w:bCs/>
          <w:spacing w:val="10"/>
          <w:sz w:val="21"/>
          <w:szCs w:val="21"/>
        </w:rPr>
        <w:t xml:space="preserve"> </w:t>
      </w:r>
      <w:r w:rsidRPr="00BB72DC">
        <w:rPr>
          <w:rFonts w:ascii="Arial" w:eastAsia="Arial" w:hAnsi="Arial" w:cs="Arial"/>
          <w:bCs/>
          <w:spacing w:val="2"/>
          <w:sz w:val="21"/>
          <w:szCs w:val="21"/>
        </w:rPr>
        <w:t>a</w:t>
      </w:r>
      <w:r w:rsidRPr="00BB72DC">
        <w:rPr>
          <w:rFonts w:ascii="Arial" w:eastAsia="Arial" w:hAnsi="Arial" w:cs="Arial"/>
          <w:bCs/>
          <w:spacing w:val="3"/>
          <w:sz w:val="21"/>
          <w:szCs w:val="21"/>
        </w:rPr>
        <w:t>w</w:t>
      </w:r>
      <w:r w:rsidRPr="00BB72DC">
        <w:rPr>
          <w:rFonts w:ascii="Arial" w:eastAsia="Arial" w:hAnsi="Arial" w:cs="Arial"/>
          <w:bCs/>
          <w:spacing w:val="2"/>
          <w:sz w:val="21"/>
          <w:szCs w:val="21"/>
        </w:rPr>
        <w:t>arde</w:t>
      </w:r>
      <w:r w:rsidRPr="00BB72DC">
        <w:rPr>
          <w:rFonts w:ascii="Arial" w:eastAsia="Arial" w:hAnsi="Arial" w:cs="Arial"/>
          <w:bCs/>
          <w:sz w:val="21"/>
          <w:szCs w:val="21"/>
        </w:rPr>
        <w:t>d</w:t>
      </w:r>
      <w:r w:rsidRPr="00BB72DC">
        <w:rPr>
          <w:rFonts w:ascii="Arial" w:eastAsia="Arial" w:hAnsi="Arial" w:cs="Arial"/>
          <w:bCs/>
          <w:spacing w:val="22"/>
          <w:sz w:val="21"/>
          <w:szCs w:val="21"/>
        </w:rPr>
        <w:t xml:space="preserve"> </w:t>
      </w:r>
      <w:r w:rsidRPr="00BB72DC">
        <w:rPr>
          <w:rFonts w:ascii="Arial" w:eastAsia="Arial" w:hAnsi="Arial" w:cs="Arial"/>
          <w:bCs/>
          <w:spacing w:val="2"/>
          <w:sz w:val="21"/>
          <w:szCs w:val="21"/>
        </w:rPr>
        <w:t>base</w:t>
      </w:r>
      <w:r w:rsidRPr="00BB72DC">
        <w:rPr>
          <w:rFonts w:ascii="Arial" w:eastAsia="Arial" w:hAnsi="Arial" w:cs="Arial"/>
          <w:bCs/>
          <w:sz w:val="21"/>
          <w:szCs w:val="21"/>
        </w:rPr>
        <w:t>d</w:t>
      </w:r>
      <w:r w:rsidRPr="00BB72DC">
        <w:rPr>
          <w:rFonts w:ascii="Arial" w:eastAsia="Arial" w:hAnsi="Arial" w:cs="Arial"/>
          <w:bCs/>
          <w:spacing w:val="17"/>
          <w:sz w:val="21"/>
          <w:szCs w:val="21"/>
        </w:rPr>
        <w:t xml:space="preserve"> </w:t>
      </w:r>
      <w:r w:rsidRPr="00BB72DC">
        <w:rPr>
          <w:rFonts w:ascii="Arial" w:eastAsia="Arial" w:hAnsi="Arial" w:cs="Arial"/>
          <w:bCs/>
          <w:spacing w:val="2"/>
          <w:sz w:val="21"/>
          <w:szCs w:val="21"/>
        </w:rPr>
        <w:t>o</w:t>
      </w:r>
      <w:r w:rsidRPr="00BB72DC">
        <w:rPr>
          <w:rFonts w:ascii="Arial" w:eastAsia="Arial" w:hAnsi="Arial" w:cs="Arial"/>
          <w:bCs/>
          <w:sz w:val="21"/>
          <w:szCs w:val="21"/>
        </w:rPr>
        <w:t>n</w:t>
      </w:r>
      <w:r w:rsidRPr="00BB72DC">
        <w:rPr>
          <w:rFonts w:ascii="Arial" w:eastAsia="Arial" w:hAnsi="Arial" w:cs="Arial"/>
          <w:bCs/>
          <w:spacing w:val="10"/>
          <w:sz w:val="21"/>
          <w:szCs w:val="21"/>
        </w:rPr>
        <w:t xml:space="preserve"> </w:t>
      </w:r>
      <w:r w:rsidRPr="00BB72DC">
        <w:rPr>
          <w:rFonts w:ascii="Arial" w:eastAsia="Arial" w:hAnsi="Arial" w:cs="Arial"/>
          <w:bCs/>
          <w:spacing w:val="1"/>
          <w:sz w:val="21"/>
          <w:szCs w:val="21"/>
        </w:rPr>
        <w:t>i</w:t>
      </w:r>
      <w:r w:rsidRPr="00BB72DC">
        <w:rPr>
          <w:rFonts w:ascii="Arial" w:eastAsia="Arial" w:hAnsi="Arial" w:cs="Arial"/>
          <w:bCs/>
          <w:spacing w:val="2"/>
          <w:sz w:val="21"/>
          <w:szCs w:val="21"/>
        </w:rPr>
        <w:t>nnova</w:t>
      </w:r>
      <w:r w:rsidRPr="00BB72DC">
        <w:rPr>
          <w:rFonts w:ascii="Arial" w:eastAsia="Arial" w:hAnsi="Arial" w:cs="Arial"/>
          <w:bCs/>
          <w:spacing w:val="1"/>
          <w:sz w:val="21"/>
          <w:szCs w:val="21"/>
        </w:rPr>
        <w:t>ti</w:t>
      </w:r>
      <w:r w:rsidRPr="00BB72DC">
        <w:rPr>
          <w:rFonts w:ascii="Arial" w:eastAsia="Arial" w:hAnsi="Arial" w:cs="Arial"/>
          <w:bCs/>
          <w:spacing w:val="2"/>
          <w:sz w:val="21"/>
          <w:szCs w:val="21"/>
        </w:rPr>
        <w:t>on</w:t>
      </w:r>
      <w:r w:rsidRPr="00BB72DC">
        <w:rPr>
          <w:rFonts w:ascii="Arial" w:eastAsia="Arial" w:hAnsi="Arial" w:cs="Arial"/>
          <w:bCs/>
          <w:sz w:val="21"/>
          <w:szCs w:val="21"/>
        </w:rPr>
        <w:t>,</w:t>
      </w:r>
      <w:r w:rsidRPr="00BB72DC">
        <w:rPr>
          <w:rFonts w:ascii="Arial" w:eastAsia="Arial" w:hAnsi="Arial" w:cs="Arial"/>
          <w:bCs/>
          <w:spacing w:val="31"/>
          <w:sz w:val="21"/>
          <w:szCs w:val="21"/>
        </w:rPr>
        <w:t xml:space="preserve"> </w:t>
      </w:r>
      <w:r w:rsidRPr="00BB72DC">
        <w:rPr>
          <w:rFonts w:ascii="Arial" w:eastAsia="Arial" w:hAnsi="Arial" w:cs="Arial"/>
          <w:bCs/>
          <w:spacing w:val="2"/>
          <w:sz w:val="21"/>
          <w:szCs w:val="21"/>
        </w:rPr>
        <w:t>crea</w:t>
      </w:r>
      <w:r w:rsidRPr="00BB72DC">
        <w:rPr>
          <w:rFonts w:ascii="Arial" w:eastAsia="Arial" w:hAnsi="Arial" w:cs="Arial"/>
          <w:bCs/>
          <w:spacing w:val="1"/>
          <w:sz w:val="21"/>
          <w:szCs w:val="21"/>
        </w:rPr>
        <w:t>ti</w:t>
      </w:r>
      <w:r w:rsidRPr="00BB72DC">
        <w:rPr>
          <w:rFonts w:ascii="Arial" w:eastAsia="Arial" w:hAnsi="Arial" w:cs="Arial"/>
          <w:bCs/>
          <w:spacing w:val="2"/>
          <w:sz w:val="21"/>
          <w:szCs w:val="21"/>
        </w:rPr>
        <w:t>v</w:t>
      </w:r>
      <w:r w:rsidRPr="00BB72DC">
        <w:rPr>
          <w:rFonts w:ascii="Arial" w:eastAsia="Arial" w:hAnsi="Arial" w:cs="Arial"/>
          <w:bCs/>
          <w:spacing w:val="1"/>
          <w:sz w:val="21"/>
          <w:szCs w:val="21"/>
        </w:rPr>
        <w:t>it</w:t>
      </w:r>
      <w:r w:rsidRPr="00BB72DC">
        <w:rPr>
          <w:rFonts w:ascii="Arial" w:eastAsia="Arial" w:hAnsi="Arial" w:cs="Arial"/>
          <w:bCs/>
          <w:spacing w:val="2"/>
          <w:sz w:val="21"/>
          <w:szCs w:val="21"/>
        </w:rPr>
        <w:t>y</w:t>
      </w:r>
      <w:r w:rsidRPr="00BB72DC">
        <w:rPr>
          <w:rFonts w:ascii="Arial" w:eastAsia="Arial" w:hAnsi="Arial" w:cs="Arial"/>
          <w:bCs/>
          <w:sz w:val="21"/>
          <w:szCs w:val="21"/>
        </w:rPr>
        <w:t>,</w:t>
      </w:r>
      <w:r w:rsidRPr="00BB72DC">
        <w:rPr>
          <w:rFonts w:ascii="Arial" w:eastAsia="Arial" w:hAnsi="Arial" w:cs="Arial"/>
          <w:bCs/>
          <w:spacing w:val="24"/>
          <w:sz w:val="21"/>
          <w:szCs w:val="21"/>
        </w:rPr>
        <w:t xml:space="preserve"> </w:t>
      </w:r>
      <w:r w:rsidRPr="00BB72DC">
        <w:rPr>
          <w:rFonts w:ascii="Arial" w:eastAsia="Arial" w:hAnsi="Arial" w:cs="Arial"/>
          <w:bCs/>
          <w:spacing w:val="2"/>
          <w:sz w:val="21"/>
          <w:szCs w:val="21"/>
        </w:rPr>
        <w:t>educa</w:t>
      </w:r>
      <w:r w:rsidRPr="00BB72DC">
        <w:rPr>
          <w:rFonts w:ascii="Arial" w:eastAsia="Arial" w:hAnsi="Arial" w:cs="Arial"/>
          <w:bCs/>
          <w:spacing w:val="1"/>
          <w:sz w:val="21"/>
          <w:szCs w:val="21"/>
        </w:rPr>
        <w:t>ti</w:t>
      </w:r>
      <w:r w:rsidRPr="00BB72DC">
        <w:rPr>
          <w:rFonts w:ascii="Arial" w:eastAsia="Arial" w:hAnsi="Arial" w:cs="Arial"/>
          <w:bCs/>
          <w:spacing w:val="2"/>
          <w:sz w:val="21"/>
          <w:szCs w:val="21"/>
        </w:rPr>
        <w:t>ona</w:t>
      </w:r>
      <w:r w:rsidRPr="00BB72DC">
        <w:rPr>
          <w:rFonts w:ascii="Arial" w:eastAsia="Arial" w:hAnsi="Arial" w:cs="Arial"/>
          <w:bCs/>
          <w:sz w:val="21"/>
          <w:szCs w:val="21"/>
        </w:rPr>
        <w:t>l</w:t>
      </w:r>
      <w:r w:rsidRPr="00BB72DC">
        <w:rPr>
          <w:rFonts w:ascii="Arial" w:eastAsia="Arial" w:hAnsi="Arial" w:cs="Arial"/>
          <w:bCs/>
          <w:spacing w:val="28"/>
          <w:sz w:val="21"/>
          <w:szCs w:val="21"/>
        </w:rPr>
        <w:t xml:space="preserve"> </w:t>
      </w:r>
      <w:r w:rsidRPr="00BB72DC">
        <w:rPr>
          <w:rFonts w:ascii="Arial" w:eastAsia="Arial" w:hAnsi="Arial" w:cs="Arial"/>
          <w:bCs/>
          <w:spacing w:val="2"/>
          <w:sz w:val="21"/>
          <w:szCs w:val="21"/>
        </w:rPr>
        <w:t>va</w:t>
      </w:r>
      <w:r w:rsidRPr="00BB72DC">
        <w:rPr>
          <w:rFonts w:ascii="Arial" w:eastAsia="Arial" w:hAnsi="Arial" w:cs="Arial"/>
          <w:bCs/>
          <w:spacing w:val="1"/>
          <w:sz w:val="21"/>
          <w:szCs w:val="21"/>
        </w:rPr>
        <w:t>l</w:t>
      </w:r>
      <w:r w:rsidRPr="00BB72DC">
        <w:rPr>
          <w:rFonts w:ascii="Arial" w:eastAsia="Arial" w:hAnsi="Arial" w:cs="Arial"/>
          <w:bCs/>
          <w:spacing w:val="2"/>
          <w:sz w:val="21"/>
          <w:szCs w:val="21"/>
        </w:rPr>
        <w:t>u</w:t>
      </w:r>
      <w:r w:rsidRPr="00BB72DC">
        <w:rPr>
          <w:rFonts w:ascii="Arial" w:eastAsia="Arial" w:hAnsi="Arial" w:cs="Arial"/>
          <w:bCs/>
          <w:sz w:val="21"/>
          <w:szCs w:val="21"/>
        </w:rPr>
        <w:t>e</w:t>
      </w:r>
      <w:r w:rsidRPr="00BB72DC">
        <w:rPr>
          <w:rFonts w:ascii="Arial" w:eastAsia="Arial" w:hAnsi="Arial" w:cs="Arial"/>
          <w:bCs/>
          <w:spacing w:val="16"/>
          <w:sz w:val="21"/>
          <w:szCs w:val="21"/>
        </w:rPr>
        <w:t xml:space="preserve"> </w:t>
      </w:r>
      <w:r w:rsidRPr="00BB72DC">
        <w:rPr>
          <w:rFonts w:ascii="Arial" w:eastAsia="Arial" w:hAnsi="Arial" w:cs="Arial"/>
          <w:bCs/>
          <w:spacing w:val="2"/>
          <w:w w:val="102"/>
          <w:sz w:val="21"/>
          <w:szCs w:val="21"/>
        </w:rPr>
        <w:t xml:space="preserve">and </w:t>
      </w:r>
      <w:r w:rsidRPr="00BB72DC">
        <w:rPr>
          <w:rFonts w:ascii="Arial" w:eastAsia="Arial" w:hAnsi="Arial" w:cs="Arial"/>
          <w:bCs/>
          <w:spacing w:val="2"/>
          <w:sz w:val="21"/>
          <w:szCs w:val="21"/>
        </w:rPr>
        <w:t>enr</w:t>
      </w:r>
      <w:r w:rsidRPr="00BB72DC">
        <w:rPr>
          <w:rFonts w:ascii="Arial" w:eastAsia="Arial" w:hAnsi="Arial" w:cs="Arial"/>
          <w:bCs/>
          <w:spacing w:val="1"/>
          <w:sz w:val="21"/>
          <w:szCs w:val="21"/>
        </w:rPr>
        <w:t>i</w:t>
      </w:r>
      <w:r w:rsidRPr="00BB72DC">
        <w:rPr>
          <w:rFonts w:ascii="Arial" w:eastAsia="Arial" w:hAnsi="Arial" w:cs="Arial"/>
          <w:bCs/>
          <w:spacing w:val="2"/>
          <w:sz w:val="21"/>
          <w:szCs w:val="21"/>
        </w:rPr>
        <w:t>ch</w:t>
      </w:r>
      <w:r w:rsidRPr="00BB72DC">
        <w:rPr>
          <w:rFonts w:ascii="Arial" w:eastAsia="Arial" w:hAnsi="Arial" w:cs="Arial"/>
          <w:bCs/>
          <w:spacing w:val="4"/>
          <w:sz w:val="21"/>
          <w:szCs w:val="21"/>
        </w:rPr>
        <w:t>m</w:t>
      </w:r>
      <w:r w:rsidRPr="00BB72DC">
        <w:rPr>
          <w:rFonts w:ascii="Arial" w:eastAsia="Arial" w:hAnsi="Arial" w:cs="Arial"/>
          <w:bCs/>
          <w:spacing w:val="2"/>
          <w:sz w:val="21"/>
          <w:szCs w:val="21"/>
        </w:rPr>
        <w:t>en</w:t>
      </w:r>
      <w:r w:rsidRPr="00BB72DC">
        <w:rPr>
          <w:rFonts w:ascii="Arial" w:eastAsia="Arial" w:hAnsi="Arial" w:cs="Arial"/>
          <w:bCs/>
          <w:sz w:val="21"/>
          <w:szCs w:val="21"/>
        </w:rPr>
        <w:t>t</w:t>
      </w:r>
      <w:r w:rsidRPr="00BB72DC">
        <w:rPr>
          <w:rFonts w:ascii="Arial" w:eastAsia="Arial" w:hAnsi="Arial" w:cs="Arial"/>
          <w:bCs/>
          <w:spacing w:val="27"/>
          <w:sz w:val="21"/>
          <w:szCs w:val="21"/>
        </w:rPr>
        <w:t xml:space="preserve"> </w:t>
      </w:r>
      <w:r w:rsidRPr="00BB72DC">
        <w:rPr>
          <w:rFonts w:ascii="Arial" w:eastAsia="Arial" w:hAnsi="Arial" w:cs="Arial"/>
          <w:bCs/>
          <w:spacing w:val="3"/>
          <w:sz w:val="21"/>
          <w:szCs w:val="21"/>
        </w:rPr>
        <w:t>b</w:t>
      </w:r>
      <w:r w:rsidRPr="00BB72DC">
        <w:rPr>
          <w:rFonts w:ascii="Arial" w:eastAsia="Arial" w:hAnsi="Arial" w:cs="Arial"/>
          <w:bCs/>
          <w:spacing w:val="2"/>
          <w:sz w:val="21"/>
          <w:szCs w:val="21"/>
        </w:rPr>
        <w:t>ene</w:t>
      </w:r>
      <w:r w:rsidRPr="00BB72DC">
        <w:rPr>
          <w:rFonts w:ascii="Arial" w:eastAsia="Arial" w:hAnsi="Arial" w:cs="Arial"/>
          <w:bCs/>
          <w:spacing w:val="1"/>
          <w:sz w:val="21"/>
          <w:szCs w:val="21"/>
        </w:rPr>
        <w:t>fit</w:t>
      </w:r>
      <w:r w:rsidRPr="00BB72DC">
        <w:rPr>
          <w:rFonts w:ascii="Arial" w:eastAsia="Arial" w:hAnsi="Arial" w:cs="Arial"/>
          <w:bCs/>
          <w:sz w:val="21"/>
          <w:szCs w:val="21"/>
        </w:rPr>
        <w:t>s</w:t>
      </w:r>
      <w:r w:rsidRPr="00BB72DC">
        <w:rPr>
          <w:rFonts w:ascii="Arial" w:eastAsia="Arial" w:hAnsi="Arial" w:cs="Arial"/>
          <w:bCs/>
          <w:spacing w:val="22"/>
          <w:sz w:val="21"/>
          <w:szCs w:val="21"/>
        </w:rPr>
        <w:t xml:space="preserve"> </w:t>
      </w:r>
      <w:r w:rsidRPr="00BB72DC">
        <w:rPr>
          <w:rFonts w:ascii="Arial" w:eastAsia="Arial" w:hAnsi="Arial" w:cs="Arial"/>
          <w:bCs/>
          <w:spacing w:val="3"/>
          <w:sz w:val="21"/>
          <w:szCs w:val="21"/>
        </w:rPr>
        <w:t>o</w:t>
      </w:r>
      <w:r w:rsidRPr="00BB72DC">
        <w:rPr>
          <w:rFonts w:ascii="Arial" w:eastAsia="Arial" w:hAnsi="Arial" w:cs="Arial"/>
          <w:bCs/>
          <w:sz w:val="21"/>
          <w:szCs w:val="21"/>
        </w:rPr>
        <w:t>f</w:t>
      </w:r>
      <w:r w:rsidRPr="00BB72DC">
        <w:rPr>
          <w:rFonts w:ascii="Arial" w:eastAsia="Arial" w:hAnsi="Arial" w:cs="Arial"/>
          <w:bCs/>
          <w:spacing w:val="8"/>
          <w:sz w:val="21"/>
          <w:szCs w:val="21"/>
        </w:rPr>
        <w:t xml:space="preserve"> </w:t>
      </w:r>
      <w:r w:rsidRPr="00BB72DC">
        <w:rPr>
          <w:rFonts w:ascii="Arial" w:eastAsia="Arial" w:hAnsi="Arial" w:cs="Arial"/>
          <w:bCs/>
          <w:spacing w:val="1"/>
          <w:sz w:val="21"/>
          <w:szCs w:val="21"/>
        </w:rPr>
        <w:t>t</w:t>
      </w:r>
      <w:r w:rsidRPr="00BB72DC">
        <w:rPr>
          <w:rFonts w:ascii="Arial" w:eastAsia="Arial" w:hAnsi="Arial" w:cs="Arial"/>
          <w:bCs/>
          <w:spacing w:val="3"/>
          <w:sz w:val="21"/>
          <w:szCs w:val="21"/>
        </w:rPr>
        <w:t>h</w:t>
      </w:r>
      <w:r w:rsidRPr="00BB72DC">
        <w:rPr>
          <w:rFonts w:ascii="Arial" w:eastAsia="Arial" w:hAnsi="Arial" w:cs="Arial"/>
          <w:bCs/>
          <w:sz w:val="21"/>
          <w:szCs w:val="21"/>
        </w:rPr>
        <w:t>e</w:t>
      </w:r>
      <w:r w:rsidRPr="00BB72DC">
        <w:rPr>
          <w:rFonts w:ascii="Arial" w:eastAsia="Arial" w:hAnsi="Arial" w:cs="Arial"/>
          <w:bCs/>
          <w:spacing w:val="11"/>
          <w:sz w:val="21"/>
          <w:szCs w:val="21"/>
        </w:rPr>
        <w:t xml:space="preserve"> </w:t>
      </w:r>
      <w:r w:rsidRPr="00BB72DC">
        <w:rPr>
          <w:rFonts w:ascii="Arial" w:eastAsia="Arial" w:hAnsi="Arial" w:cs="Arial"/>
          <w:bCs/>
          <w:spacing w:val="2"/>
          <w:sz w:val="21"/>
          <w:szCs w:val="21"/>
        </w:rPr>
        <w:t>ac</w:t>
      </w:r>
      <w:r w:rsidRPr="00BB72DC">
        <w:rPr>
          <w:rFonts w:ascii="Arial" w:eastAsia="Arial" w:hAnsi="Arial" w:cs="Arial"/>
          <w:bCs/>
          <w:spacing w:val="1"/>
          <w:sz w:val="21"/>
          <w:szCs w:val="21"/>
        </w:rPr>
        <w:t>ti</w:t>
      </w:r>
      <w:r w:rsidRPr="00BB72DC">
        <w:rPr>
          <w:rFonts w:ascii="Arial" w:eastAsia="Arial" w:hAnsi="Arial" w:cs="Arial"/>
          <w:bCs/>
          <w:spacing w:val="2"/>
          <w:sz w:val="21"/>
          <w:szCs w:val="21"/>
        </w:rPr>
        <w:t>v</w:t>
      </w:r>
      <w:r w:rsidRPr="00BB72DC">
        <w:rPr>
          <w:rFonts w:ascii="Arial" w:eastAsia="Arial" w:hAnsi="Arial" w:cs="Arial"/>
          <w:bCs/>
          <w:spacing w:val="1"/>
          <w:sz w:val="21"/>
          <w:szCs w:val="21"/>
        </w:rPr>
        <w:t>it</w:t>
      </w:r>
      <w:r w:rsidRPr="00BB72DC">
        <w:rPr>
          <w:rFonts w:ascii="Arial" w:eastAsia="Arial" w:hAnsi="Arial" w:cs="Arial"/>
          <w:bCs/>
          <w:spacing w:val="2"/>
          <w:sz w:val="21"/>
          <w:szCs w:val="21"/>
        </w:rPr>
        <w:t>y</w:t>
      </w:r>
      <w:r w:rsidRPr="00BB72DC">
        <w:rPr>
          <w:rFonts w:ascii="Arial" w:eastAsia="Arial" w:hAnsi="Arial" w:cs="Arial"/>
          <w:bCs/>
          <w:sz w:val="21"/>
          <w:szCs w:val="21"/>
        </w:rPr>
        <w:t>.</w:t>
      </w:r>
      <w:r w:rsidRPr="00BB72DC">
        <w:rPr>
          <w:rFonts w:ascii="Arial" w:eastAsia="Arial" w:hAnsi="Arial" w:cs="Arial"/>
          <w:bCs/>
          <w:spacing w:val="21"/>
          <w:sz w:val="21"/>
          <w:szCs w:val="21"/>
        </w:rPr>
        <w:t xml:space="preserve"> </w:t>
      </w:r>
      <w:r w:rsidRPr="00BB72DC">
        <w:rPr>
          <w:rFonts w:ascii="Arial" w:eastAsia="Arial" w:hAnsi="Arial" w:cs="Arial"/>
          <w:bCs/>
          <w:spacing w:val="3"/>
          <w:sz w:val="21"/>
          <w:szCs w:val="21"/>
        </w:rPr>
        <w:t>G</w:t>
      </w:r>
      <w:r w:rsidRPr="00BB72DC">
        <w:rPr>
          <w:rFonts w:ascii="Arial" w:eastAsia="Arial" w:hAnsi="Arial" w:cs="Arial"/>
          <w:bCs/>
          <w:spacing w:val="2"/>
          <w:sz w:val="21"/>
          <w:szCs w:val="21"/>
        </w:rPr>
        <w:t>ran</w:t>
      </w:r>
      <w:r w:rsidRPr="00BB72DC">
        <w:rPr>
          <w:rFonts w:ascii="Arial" w:eastAsia="Arial" w:hAnsi="Arial" w:cs="Arial"/>
          <w:bCs/>
          <w:spacing w:val="1"/>
          <w:sz w:val="21"/>
          <w:szCs w:val="21"/>
        </w:rPr>
        <w:t>t</w:t>
      </w:r>
      <w:r w:rsidRPr="00BB72DC">
        <w:rPr>
          <w:rFonts w:ascii="Arial" w:eastAsia="Arial" w:hAnsi="Arial" w:cs="Arial"/>
          <w:bCs/>
          <w:sz w:val="21"/>
          <w:szCs w:val="21"/>
        </w:rPr>
        <w:t>s</w:t>
      </w:r>
      <w:r w:rsidRPr="00BB72DC">
        <w:rPr>
          <w:rFonts w:ascii="Arial" w:eastAsia="Arial" w:hAnsi="Arial" w:cs="Arial"/>
          <w:bCs/>
          <w:spacing w:val="19"/>
          <w:sz w:val="21"/>
          <w:szCs w:val="21"/>
        </w:rPr>
        <w:t xml:space="preserve"> </w:t>
      </w:r>
      <w:r w:rsidRPr="00BB72DC">
        <w:rPr>
          <w:rFonts w:ascii="Arial" w:eastAsia="Arial" w:hAnsi="Arial" w:cs="Arial"/>
          <w:bCs/>
          <w:spacing w:val="3"/>
          <w:sz w:val="21"/>
          <w:szCs w:val="21"/>
        </w:rPr>
        <w:t>w</w:t>
      </w:r>
      <w:r w:rsidRPr="00BB72DC">
        <w:rPr>
          <w:rFonts w:ascii="Arial" w:eastAsia="Arial" w:hAnsi="Arial" w:cs="Arial"/>
          <w:bCs/>
          <w:spacing w:val="1"/>
          <w:sz w:val="21"/>
          <w:szCs w:val="21"/>
        </w:rPr>
        <w:t>il</w:t>
      </w:r>
      <w:r w:rsidRPr="00BB72DC">
        <w:rPr>
          <w:rFonts w:ascii="Arial" w:eastAsia="Arial" w:hAnsi="Arial" w:cs="Arial"/>
          <w:bCs/>
          <w:sz w:val="21"/>
          <w:szCs w:val="21"/>
        </w:rPr>
        <w:t>l</w:t>
      </w:r>
      <w:r w:rsidRPr="00BB72DC">
        <w:rPr>
          <w:rFonts w:ascii="Arial" w:eastAsia="Arial" w:hAnsi="Arial" w:cs="Arial"/>
          <w:bCs/>
          <w:spacing w:val="12"/>
          <w:sz w:val="21"/>
          <w:szCs w:val="21"/>
        </w:rPr>
        <w:t xml:space="preserve"> </w:t>
      </w:r>
      <w:r w:rsidRPr="00BB72DC">
        <w:rPr>
          <w:rFonts w:ascii="Arial" w:eastAsia="Arial" w:hAnsi="Arial" w:cs="Arial"/>
          <w:bCs/>
          <w:spacing w:val="3"/>
          <w:sz w:val="21"/>
          <w:szCs w:val="21"/>
        </w:rPr>
        <w:t>no</w:t>
      </w:r>
      <w:r w:rsidRPr="00BB72DC">
        <w:rPr>
          <w:rFonts w:ascii="Arial" w:eastAsia="Arial" w:hAnsi="Arial" w:cs="Arial"/>
          <w:bCs/>
          <w:sz w:val="21"/>
          <w:szCs w:val="21"/>
        </w:rPr>
        <w:t>t</w:t>
      </w:r>
      <w:r w:rsidRPr="00BB72DC">
        <w:rPr>
          <w:rFonts w:ascii="Arial" w:eastAsia="Arial" w:hAnsi="Arial" w:cs="Arial"/>
          <w:bCs/>
          <w:spacing w:val="10"/>
          <w:sz w:val="21"/>
          <w:szCs w:val="21"/>
        </w:rPr>
        <w:t xml:space="preserve"> </w:t>
      </w:r>
      <w:r w:rsidRPr="00BB72DC">
        <w:rPr>
          <w:rFonts w:ascii="Arial" w:eastAsia="Arial" w:hAnsi="Arial" w:cs="Arial"/>
          <w:bCs/>
          <w:spacing w:val="3"/>
          <w:sz w:val="21"/>
          <w:szCs w:val="21"/>
        </w:rPr>
        <w:t>b</w:t>
      </w:r>
      <w:r w:rsidRPr="00BB72DC">
        <w:rPr>
          <w:rFonts w:ascii="Arial" w:eastAsia="Arial" w:hAnsi="Arial" w:cs="Arial"/>
          <w:bCs/>
          <w:sz w:val="21"/>
          <w:szCs w:val="21"/>
        </w:rPr>
        <w:t>e</w:t>
      </w:r>
      <w:r w:rsidRPr="00BB72DC">
        <w:rPr>
          <w:rFonts w:ascii="Arial" w:eastAsia="Arial" w:hAnsi="Arial" w:cs="Arial"/>
          <w:bCs/>
          <w:spacing w:val="10"/>
          <w:sz w:val="21"/>
          <w:szCs w:val="21"/>
        </w:rPr>
        <w:t xml:space="preserve"> </w:t>
      </w:r>
      <w:r w:rsidRPr="00BB72DC">
        <w:rPr>
          <w:rFonts w:ascii="Arial" w:eastAsia="Arial" w:hAnsi="Arial" w:cs="Arial"/>
          <w:bCs/>
          <w:spacing w:val="2"/>
          <w:sz w:val="21"/>
          <w:szCs w:val="21"/>
        </w:rPr>
        <w:t>a</w:t>
      </w:r>
      <w:r w:rsidRPr="00BB72DC">
        <w:rPr>
          <w:rFonts w:ascii="Arial" w:eastAsia="Arial" w:hAnsi="Arial" w:cs="Arial"/>
          <w:bCs/>
          <w:spacing w:val="3"/>
          <w:sz w:val="21"/>
          <w:szCs w:val="21"/>
        </w:rPr>
        <w:t>w</w:t>
      </w:r>
      <w:r w:rsidRPr="00BB72DC">
        <w:rPr>
          <w:rFonts w:ascii="Arial" w:eastAsia="Arial" w:hAnsi="Arial" w:cs="Arial"/>
          <w:bCs/>
          <w:spacing w:val="2"/>
          <w:sz w:val="21"/>
          <w:szCs w:val="21"/>
        </w:rPr>
        <w:t>ar</w:t>
      </w:r>
      <w:r w:rsidRPr="00BB72DC">
        <w:rPr>
          <w:rFonts w:ascii="Arial" w:eastAsia="Arial" w:hAnsi="Arial" w:cs="Arial"/>
          <w:bCs/>
          <w:spacing w:val="3"/>
          <w:sz w:val="21"/>
          <w:szCs w:val="21"/>
        </w:rPr>
        <w:t>d</w:t>
      </w:r>
      <w:r w:rsidRPr="00BB72DC">
        <w:rPr>
          <w:rFonts w:ascii="Arial" w:eastAsia="Arial" w:hAnsi="Arial" w:cs="Arial"/>
          <w:bCs/>
          <w:spacing w:val="2"/>
          <w:sz w:val="21"/>
          <w:szCs w:val="21"/>
        </w:rPr>
        <w:t>e</w:t>
      </w:r>
      <w:r w:rsidRPr="00BB72DC">
        <w:rPr>
          <w:rFonts w:ascii="Arial" w:eastAsia="Arial" w:hAnsi="Arial" w:cs="Arial"/>
          <w:bCs/>
          <w:sz w:val="21"/>
          <w:szCs w:val="21"/>
        </w:rPr>
        <w:t>d</w:t>
      </w:r>
      <w:r w:rsidRPr="00BB72DC">
        <w:rPr>
          <w:rFonts w:ascii="Arial" w:eastAsia="Arial" w:hAnsi="Arial" w:cs="Arial"/>
          <w:bCs/>
          <w:spacing w:val="22"/>
          <w:sz w:val="21"/>
          <w:szCs w:val="21"/>
        </w:rPr>
        <w:t xml:space="preserve"> </w:t>
      </w:r>
      <w:r w:rsidRPr="00BB72DC">
        <w:rPr>
          <w:rFonts w:ascii="Arial" w:eastAsia="Arial" w:hAnsi="Arial" w:cs="Arial"/>
          <w:bCs/>
          <w:spacing w:val="1"/>
          <w:sz w:val="21"/>
          <w:szCs w:val="21"/>
        </w:rPr>
        <w:t>f</w:t>
      </w:r>
      <w:r w:rsidRPr="00BB72DC">
        <w:rPr>
          <w:rFonts w:ascii="Arial" w:eastAsia="Arial" w:hAnsi="Arial" w:cs="Arial"/>
          <w:bCs/>
          <w:spacing w:val="3"/>
          <w:sz w:val="21"/>
          <w:szCs w:val="21"/>
        </w:rPr>
        <w:t>o</w:t>
      </w:r>
      <w:r w:rsidRPr="00BB72DC">
        <w:rPr>
          <w:rFonts w:ascii="Arial" w:eastAsia="Arial" w:hAnsi="Arial" w:cs="Arial"/>
          <w:bCs/>
          <w:sz w:val="21"/>
          <w:szCs w:val="21"/>
        </w:rPr>
        <w:t>r</w:t>
      </w:r>
      <w:r w:rsidRPr="00BB72DC">
        <w:rPr>
          <w:rFonts w:ascii="Arial" w:eastAsia="Arial" w:hAnsi="Arial" w:cs="Arial"/>
          <w:bCs/>
          <w:spacing w:val="10"/>
          <w:sz w:val="21"/>
          <w:szCs w:val="21"/>
        </w:rPr>
        <w:t xml:space="preserve"> </w:t>
      </w:r>
      <w:r w:rsidRPr="00BB72DC">
        <w:rPr>
          <w:rFonts w:ascii="Arial" w:eastAsia="Arial" w:hAnsi="Arial" w:cs="Arial"/>
          <w:bCs/>
          <w:spacing w:val="1"/>
          <w:w w:val="102"/>
          <w:sz w:val="21"/>
          <w:szCs w:val="21"/>
        </w:rPr>
        <w:t>t</w:t>
      </w:r>
      <w:r w:rsidRPr="00BB72DC">
        <w:rPr>
          <w:rFonts w:ascii="Arial" w:eastAsia="Arial" w:hAnsi="Arial" w:cs="Arial"/>
          <w:bCs/>
          <w:spacing w:val="2"/>
          <w:w w:val="102"/>
          <w:sz w:val="21"/>
          <w:szCs w:val="21"/>
        </w:rPr>
        <w:t>ech</w:t>
      </w:r>
      <w:r w:rsidRPr="00BB72DC">
        <w:rPr>
          <w:rFonts w:ascii="Arial" w:eastAsia="Arial" w:hAnsi="Arial" w:cs="Arial"/>
          <w:bCs/>
          <w:spacing w:val="3"/>
          <w:w w:val="102"/>
          <w:sz w:val="21"/>
          <w:szCs w:val="21"/>
        </w:rPr>
        <w:t>no</w:t>
      </w:r>
      <w:r w:rsidRPr="00BB72DC">
        <w:rPr>
          <w:rFonts w:ascii="Arial" w:eastAsia="Arial" w:hAnsi="Arial" w:cs="Arial"/>
          <w:bCs/>
          <w:spacing w:val="1"/>
          <w:w w:val="103"/>
          <w:sz w:val="21"/>
          <w:szCs w:val="21"/>
        </w:rPr>
        <w:t>l</w:t>
      </w:r>
      <w:r w:rsidRPr="00BB72DC">
        <w:rPr>
          <w:rFonts w:ascii="Arial" w:eastAsia="Arial" w:hAnsi="Arial" w:cs="Arial"/>
          <w:bCs/>
          <w:spacing w:val="3"/>
          <w:w w:val="102"/>
          <w:sz w:val="21"/>
          <w:szCs w:val="21"/>
        </w:rPr>
        <w:t>og</w:t>
      </w:r>
      <w:r w:rsidRPr="00BB72DC">
        <w:rPr>
          <w:rFonts w:ascii="Arial" w:eastAsia="Arial" w:hAnsi="Arial" w:cs="Arial"/>
          <w:bCs/>
          <w:w w:val="102"/>
          <w:sz w:val="21"/>
          <w:szCs w:val="21"/>
        </w:rPr>
        <w:t xml:space="preserve">y </w:t>
      </w:r>
      <w:r w:rsidRPr="00BB72DC">
        <w:rPr>
          <w:rFonts w:ascii="Arial" w:eastAsia="Arial" w:hAnsi="Arial" w:cs="Arial"/>
          <w:bCs/>
          <w:spacing w:val="2"/>
          <w:sz w:val="21"/>
          <w:szCs w:val="21"/>
        </w:rPr>
        <w:t>un</w:t>
      </w:r>
      <w:r w:rsidRPr="00BB72DC">
        <w:rPr>
          <w:rFonts w:ascii="Arial" w:eastAsia="Arial" w:hAnsi="Arial" w:cs="Arial"/>
          <w:bCs/>
          <w:spacing w:val="1"/>
          <w:sz w:val="21"/>
          <w:szCs w:val="21"/>
        </w:rPr>
        <w:t>l</w:t>
      </w:r>
      <w:r w:rsidRPr="00BB72DC">
        <w:rPr>
          <w:rFonts w:ascii="Arial" w:eastAsia="Arial" w:hAnsi="Arial" w:cs="Arial"/>
          <w:bCs/>
          <w:spacing w:val="2"/>
          <w:sz w:val="21"/>
          <w:szCs w:val="21"/>
        </w:rPr>
        <w:t>es</w:t>
      </w:r>
      <w:r w:rsidRPr="00BB72DC">
        <w:rPr>
          <w:rFonts w:ascii="Arial" w:eastAsia="Arial" w:hAnsi="Arial" w:cs="Arial"/>
          <w:bCs/>
          <w:sz w:val="21"/>
          <w:szCs w:val="21"/>
        </w:rPr>
        <w:t>s</w:t>
      </w:r>
      <w:r w:rsidRPr="00BB72DC">
        <w:rPr>
          <w:rFonts w:ascii="Arial" w:eastAsia="Arial" w:hAnsi="Arial" w:cs="Arial"/>
          <w:bCs/>
          <w:spacing w:val="21"/>
          <w:sz w:val="21"/>
          <w:szCs w:val="21"/>
        </w:rPr>
        <w:t xml:space="preserve"> </w:t>
      </w:r>
      <w:r w:rsidRPr="00BB72DC">
        <w:rPr>
          <w:rFonts w:ascii="Arial" w:eastAsia="Arial" w:hAnsi="Arial" w:cs="Arial"/>
          <w:bCs/>
          <w:spacing w:val="1"/>
          <w:sz w:val="21"/>
          <w:szCs w:val="21"/>
        </w:rPr>
        <w:t>i</w:t>
      </w:r>
      <w:r w:rsidRPr="00BB72DC">
        <w:rPr>
          <w:rFonts w:ascii="Arial" w:eastAsia="Arial" w:hAnsi="Arial" w:cs="Arial"/>
          <w:bCs/>
          <w:sz w:val="21"/>
          <w:szCs w:val="21"/>
        </w:rPr>
        <w:t>t</w:t>
      </w:r>
      <w:r w:rsidRPr="00BB72DC">
        <w:rPr>
          <w:rFonts w:ascii="Arial" w:eastAsia="Arial" w:hAnsi="Arial" w:cs="Arial"/>
          <w:bCs/>
          <w:spacing w:val="7"/>
          <w:sz w:val="21"/>
          <w:szCs w:val="21"/>
        </w:rPr>
        <w:t xml:space="preserve"> </w:t>
      </w:r>
      <w:r w:rsidRPr="00BB72DC">
        <w:rPr>
          <w:rFonts w:ascii="Arial" w:eastAsia="Arial" w:hAnsi="Arial" w:cs="Arial"/>
          <w:bCs/>
          <w:spacing w:val="1"/>
          <w:sz w:val="21"/>
          <w:szCs w:val="21"/>
        </w:rPr>
        <w:t>i</w:t>
      </w:r>
      <w:r w:rsidRPr="00BB72DC">
        <w:rPr>
          <w:rFonts w:ascii="Arial" w:eastAsia="Arial" w:hAnsi="Arial" w:cs="Arial"/>
          <w:bCs/>
          <w:sz w:val="21"/>
          <w:szCs w:val="21"/>
        </w:rPr>
        <w:t>s</w:t>
      </w:r>
      <w:r w:rsidRPr="00BB72DC">
        <w:rPr>
          <w:rFonts w:ascii="Arial" w:eastAsia="Arial" w:hAnsi="Arial" w:cs="Arial"/>
          <w:bCs/>
          <w:spacing w:val="9"/>
          <w:sz w:val="21"/>
          <w:szCs w:val="21"/>
        </w:rPr>
        <w:t xml:space="preserve"> </w:t>
      </w:r>
      <w:r w:rsidRPr="00BB72DC">
        <w:rPr>
          <w:rFonts w:ascii="Arial" w:eastAsia="Arial" w:hAnsi="Arial" w:cs="Arial"/>
          <w:bCs/>
          <w:spacing w:val="2"/>
          <w:sz w:val="21"/>
          <w:szCs w:val="21"/>
        </w:rPr>
        <w:t>1</w:t>
      </w:r>
      <w:r w:rsidRPr="00BB72DC">
        <w:rPr>
          <w:rFonts w:ascii="Arial" w:eastAsia="Arial" w:hAnsi="Arial" w:cs="Arial"/>
          <w:bCs/>
          <w:sz w:val="21"/>
          <w:szCs w:val="21"/>
        </w:rPr>
        <w:t>)</w:t>
      </w:r>
      <w:r w:rsidRPr="00BB72DC">
        <w:rPr>
          <w:rFonts w:ascii="Arial" w:eastAsia="Arial" w:hAnsi="Arial" w:cs="Arial"/>
          <w:bCs/>
          <w:spacing w:val="8"/>
          <w:sz w:val="21"/>
          <w:szCs w:val="21"/>
        </w:rPr>
        <w:t xml:space="preserve"> </w:t>
      </w:r>
      <w:r w:rsidRPr="00BB72DC">
        <w:rPr>
          <w:rFonts w:ascii="Arial" w:eastAsia="Arial" w:hAnsi="Arial" w:cs="Arial"/>
          <w:bCs/>
          <w:spacing w:val="1"/>
          <w:sz w:val="21"/>
          <w:szCs w:val="21"/>
        </w:rPr>
        <w:t>ti</w:t>
      </w:r>
      <w:r w:rsidRPr="00BB72DC">
        <w:rPr>
          <w:rFonts w:ascii="Arial" w:eastAsia="Arial" w:hAnsi="Arial" w:cs="Arial"/>
          <w:bCs/>
          <w:spacing w:val="2"/>
          <w:sz w:val="21"/>
          <w:szCs w:val="21"/>
        </w:rPr>
        <w:t>e</w:t>
      </w:r>
      <w:r w:rsidRPr="00BB72DC">
        <w:rPr>
          <w:rFonts w:ascii="Arial" w:eastAsia="Arial" w:hAnsi="Arial" w:cs="Arial"/>
          <w:bCs/>
          <w:sz w:val="21"/>
          <w:szCs w:val="21"/>
        </w:rPr>
        <w:t>d</w:t>
      </w:r>
      <w:r w:rsidRPr="00BB72DC">
        <w:rPr>
          <w:rFonts w:ascii="Arial" w:eastAsia="Arial" w:hAnsi="Arial" w:cs="Arial"/>
          <w:bCs/>
          <w:spacing w:val="13"/>
          <w:sz w:val="21"/>
          <w:szCs w:val="21"/>
        </w:rPr>
        <w:t xml:space="preserve"> </w:t>
      </w:r>
      <w:r w:rsidRPr="00BB72DC">
        <w:rPr>
          <w:rFonts w:ascii="Arial" w:eastAsia="Arial" w:hAnsi="Arial" w:cs="Arial"/>
          <w:bCs/>
          <w:spacing w:val="1"/>
          <w:sz w:val="21"/>
          <w:szCs w:val="21"/>
        </w:rPr>
        <w:t>t</w:t>
      </w:r>
      <w:r w:rsidRPr="00BB72DC">
        <w:rPr>
          <w:rFonts w:ascii="Arial" w:eastAsia="Arial" w:hAnsi="Arial" w:cs="Arial"/>
          <w:bCs/>
          <w:sz w:val="21"/>
          <w:szCs w:val="21"/>
        </w:rPr>
        <w:t>o</w:t>
      </w:r>
      <w:r w:rsidRPr="00BB72DC">
        <w:rPr>
          <w:rFonts w:ascii="Arial" w:eastAsia="Arial" w:hAnsi="Arial" w:cs="Arial"/>
          <w:bCs/>
          <w:spacing w:val="9"/>
          <w:sz w:val="21"/>
          <w:szCs w:val="21"/>
        </w:rPr>
        <w:t xml:space="preserve"> </w:t>
      </w:r>
      <w:r w:rsidRPr="00BB72DC">
        <w:rPr>
          <w:rFonts w:ascii="Arial" w:eastAsia="Arial" w:hAnsi="Arial" w:cs="Arial"/>
          <w:bCs/>
          <w:spacing w:val="2"/>
          <w:sz w:val="21"/>
          <w:szCs w:val="21"/>
        </w:rPr>
        <w:t>curr</w:t>
      </w:r>
      <w:r w:rsidRPr="00BB72DC">
        <w:rPr>
          <w:rFonts w:ascii="Arial" w:eastAsia="Arial" w:hAnsi="Arial" w:cs="Arial"/>
          <w:bCs/>
          <w:spacing w:val="1"/>
          <w:sz w:val="21"/>
          <w:szCs w:val="21"/>
        </w:rPr>
        <w:t>i</w:t>
      </w:r>
      <w:r w:rsidRPr="00BB72DC">
        <w:rPr>
          <w:rFonts w:ascii="Arial" w:eastAsia="Arial" w:hAnsi="Arial" w:cs="Arial"/>
          <w:bCs/>
          <w:spacing w:val="2"/>
          <w:sz w:val="21"/>
          <w:szCs w:val="21"/>
        </w:rPr>
        <w:t>cu</w:t>
      </w:r>
      <w:r w:rsidRPr="00BB72DC">
        <w:rPr>
          <w:rFonts w:ascii="Arial" w:eastAsia="Arial" w:hAnsi="Arial" w:cs="Arial"/>
          <w:bCs/>
          <w:spacing w:val="1"/>
          <w:sz w:val="21"/>
          <w:szCs w:val="21"/>
        </w:rPr>
        <w:t>l</w:t>
      </w:r>
      <w:r w:rsidRPr="00BB72DC">
        <w:rPr>
          <w:rFonts w:ascii="Arial" w:eastAsia="Arial" w:hAnsi="Arial" w:cs="Arial"/>
          <w:bCs/>
          <w:spacing w:val="2"/>
          <w:sz w:val="21"/>
          <w:szCs w:val="21"/>
        </w:rPr>
        <w:t>u</w:t>
      </w:r>
      <w:r w:rsidRPr="00BB72DC">
        <w:rPr>
          <w:rFonts w:ascii="Arial" w:eastAsia="Arial" w:hAnsi="Arial" w:cs="Arial"/>
          <w:bCs/>
          <w:sz w:val="21"/>
          <w:szCs w:val="21"/>
        </w:rPr>
        <w:t>m</w:t>
      </w:r>
      <w:r w:rsidRPr="00BB72DC">
        <w:rPr>
          <w:rFonts w:ascii="Arial" w:eastAsia="Arial" w:hAnsi="Arial" w:cs="Arial"/>
          <w:bCs/>
          <w:spacing w:val="31"/>
          <w:sz w:val="21"/>
          <w:szCs w:val="21"/>
        </w:rPr>
        <w:t xml:space="preserve"> </w:t>
      </w:r>
      <w:r w:rsidRPr="00BB72DC">
        <w:rPr>
          <w:rFonts w:ascii="Arial" w:eastAsia="Arial" w:hAnsi="Arial" w:cs="Arial"/>
          <w:bCs/>
          <w:spacing w:val="2"/>
          <w:sz w:val="21"/>
          <w:szCs w:val="21"/>
        </w:rPr>
        <w:t>an</w:t>
      </w:r>
      <w:r w:rsidRPr="00BB72DC">
        <w:rPr>
          <w:rFonts w:ascii="Arial" w:eastAsia="Arial" w:hAnsi="Arial" w:cs="Arial"/>
          <w:bCs/>
          <w:sz w:val="21"/>
          <w:szCs w:val="21"/>
        </w:rPr>
        <w:t>d</w:t>
      </w:r>
      <w:r w:rsidRPr="00BB72DC">
        <w:rPr>
          <w:rFonts w:ascii="Arial" w:eastAsia="Arial" w:hAnsi="Arial" w:cs="Arial"/>
          <w:bCs/>
          <w:spacing w:val="12"/>
          <w:sz w:val="21"/>
          <w:szCs w:val="21"/>
        </w:rPr>
        <w:t xml:space="preserve"> </w:t>
      </w:r>
      <w:r w:rsidRPr="00BB72DC">
        <w:rPr>
          <w:rFonts w:ascii="Arial" w:eastAsia="Arial" w:hAnsi="Arial" w:cs="Arial"/>
          <w:bCs/>
          <w:spacing w:val="1"/>
          <w:sz w:val="21"/>
          <w:szCs w:val="21"/>
        </w:rPr>
        <w:t>i</w:t>
      </w:r>
      <w:r w:rsidRPr="00BB72DC">
        <w:rPr>
          <w:rFonts w:ascii="Arial" w:eastAsia="Arial" w:hAnsi="Arial" w:cs="Arial"/>
          <w:bCs/>
          <w:spacing w:val="2"/>
          <w:sz w:val="21"/>
          <w:szCs w:val="21"/>
        </w:rPr>
        <w:t>nnova</w:t>
      </w:r>
      <w:r w:rsidRPr="00BB72DC">
        <w:rPr>
          <w:rFonts w:ascii="Arial" w:eastAsia="Arial" w:hAnsi="Arial" w:cs="Arial"/>
          <w:bCs/>
          <w:spacing w:val="1"/>
          <w:sz w:val="21"/>
          <w:szCs w:val="21"/>
        </w:rPr>
        <w:t>ti</w:t>
      </w:r>
      <w:r w:rsidRPr="00BB72DC">
        <w:rPr>
          <w:rFonts w:ascii="Arial" w:eastAsia="Arial" w:hAnsi="Arial" w:cs="Arial"/>
          <w:bCs/>
          <w:spacing w:val="2"/>
          <w:sz w:val="21"/>
          <w:szCs w:val="21"/>
        </w:rPr>
        <w:t>ve</w:t>
      </w:r>
      <w:r w:rsidRPr="00BB72DC">
        <w:rPr>
          <w:rFonts w:ascii="Arial" w:eastAsia="Arial" w:hAnsi="Arial" w:cs="Arial"/>
          <w:bCs/>
          <w:sz w:val="21"/>
          <w:szCs w:val="21"/>
        </w:rPr>
        <w:t>;</w:t>
      </w:r>
      <w:r w:rsidRPr="00BB72DC">
        <w:rPr>
          <w:rFonts w:ascii="Arial" w:eastAsia="Arial" w:hAnsi="Arial" w:cs="Arial"/>
          <w:bCs/>
          <w:spacing w:val="27"/>
          <w:sz w:val="21"/>
          <w:szCs w:val="21"/>
        </w:rPr>
        <w:t xml:space="preserve"> </w:t>
      </w:r>
      <w:r w:rsidRPr="00BB72DC">
        <w:rPr>
          <w:rFonts w:ascii="Arial" w:eastAsia="Arial" w:hAnsi="Arial" w:cs="Arial"/>
          <w:bCs/>
          <w:spacing w:val="2"/>
          <w:sz w:val="21"/>
          <w:szCs w:val="21"/>
        </w:rPr>
        <w:t>an</w:t>
      </w:r>
      <w:r w:rsidRPr="00BB72DC">
        <w:rPr>
          <w:rFonts w:ascii="Arial" w:eastAsia="Arial" w:hAnsi="Arial" w:cs="Arial"/>
          <w:bCs/>
          <w:sz w:val="21"/>
          <w:szCs w:val="21"/>
        </w:rPr>
        <w:t>d</w:t>
      </w:r>
      <w:r w:rsidRPr="00BB72DC">
        <w:rPr>
          <w:rFonts w:ascii="Arial" w:eastAsia="Arial" w:hAnsi="Arial" w:cs="Arial"/>
          <w:bCs/>
          <w:spacing w:val="12"/>
          <w:sz w:val="21"/>
          <w:szCs w:val="21"/>
        </w:rPr>
        <w:t xml:space="preserve"> </w:t>
      </w:r>
      <w:r w:rsidRPr="00BB72DC">
        <w:rPr>
          <w:rFonts w:ascii="Arial" w:eastAsia="Arial" w:hAnsi="Arial" w:cs="Arial"/>
          <w:bCs/>
          <w:spacing w:val="2"/>
          <w:sz w:val="21"/>
          <w:szCs w:val="21"/>
        </w:rPr>
        <w:t>2</w:t>
      </w:r>
      <w:r w:rsidRPr="00BB72DC">
        <w:rPr>
          <w:rFonts w:ascii="Arial" w:eastAsia="Arial" w:hAnsi="Arial" w:cs="Arial"/>
          <w:bCs/>
          <w:sz w:val="21"/>
          <w:szCs w:val="21"/>
        </w:rPr>
        <w:t>)</w:t>
      </w:r>
      <w:r w:rsidRPr="00BB72DC">
        <w:rPr>
          <w:rFonts w:ascii="Arial" w:eastAsia="Arial" w:hAnsi="Arial" w:cs="Arial"/>
          <w:bCs/>
          <w:spacing w:val="8"/>
          <w:sz w:val="21"/>
          <w:szCs w:val="21"/>
        </w:rPr>
        <w:t xml:space="preserve"> </w:t>
      </w:r>
      <w:r w:rsidRPr="00BB72DC">
        <w:rPr>
          <w:rFonts w:ascii="Arial" w:eastAsia="Arial" w:hAnsi="Arial" w:cs="Arial"/>
          <w:bCs/>
          <w:spacing w:val="1"/>
          <w:sz w:val="21"/>
          <w:szCs w:val="21"/>
        </w:rPr>
        <w:t>t</w:t>
      </w:r>
      <w:r w:rsidRPr="00BB72DC">
        <w:rPr>
          <w:rFonts w:ascii="Arial" w:eastAsia="Arial" w:hAnsi="Arial" w:cs="Arial"/>
          <w:bCs/>
          <w:spacing w:val="2"/>
          <w:sz w:val="21"/>
          <w:szCs w:val="21"/>
        </w:rPr>
        <w:t>h</w:t>
      </w:r>
      <w:r w:rsidRPr="00BB72DC">
        <w:rPr>
          <w:rFonts w:ascii="Arial" w:eastAsia="Arial" w:hAnsi="Arial" w:cs="Arial"/>
          <w:bCs/>
          <w:sz w:val="21"/>
          <w:szCs w:val="21"/>
        </w:rPr>
        <w:t>e</w:t>
      </w:r>
      <w:r w:rsidRPr="00BB72DC">
        <w:rPr>
          <w:rFonts w:ascii="Arial" w:eastAsia="Arial" w:hAnsi="Arial" w:cs="Arial"/>
          <w:bCs/>
          <w:spacing w:val="11"/>
          <w:sz w:val="21"/>
          <w:szCs w:val="21"/>
        </w:rPr>
        <w:t xml:space="preserve"> </w:t>
      </w:r>
      <w:r w:rsidRPr="00BB72DC">
        <w:rPr>
          <w:rFonts w:ascii="Arial" w:eastAsia="Arial" w:hAnsi="Arial" w:cs="Arial"/>
          <w:bCs/>
          <w:spacing w:val="2"/>
          <w:sz w:val="21"/>
          <w:szCs w:val="21"/>
        </w:rPr>
        <w:t>purchas</w:t>
      </w:r>
      <w:r w:rsidRPr="00BB72DC">
        <w:rPr>
          <w:rFonts w:ascii="Arial" w:eastAsia="Arial" w:hAnsi="Arial" w:cs="Arial"/>
          <w:bCs/>
          <w:sz w:val="21"/>
          <w:szCs w:val="21"/>
        </w:rPr>
        <w:t>e</w:t>
      </w:r>
      <w:r w:rsidRPr="00BB72DC">
        <w:rPr>
          <w:rFonts w:ascii="Arial" w:eastAsia="Arial" w:hAnsi="Arial" w:cs="Arial"/>
          <w:bCs/>
          <w:spacing w:val="24"/>
          <w:sz w:val="21"/>
          <w:szCs w:val="21"/>
        </w:rPr>
        <w:t xml:space="preserve"> </w:t>
      </w:r>
      <w:r w:rsidRPr="00BB72DC">
        <w:rPr>
          <w:rFonts w:ascii="Arial" w:eastAsia="Arial" w:hAnsi="Arial" w:cs="Arial"/>
          <w:bCs/>
          <w:spacing w:val="2"/>
          <w:sz w:val="21"/>
          <w:szCs w:val="21"/>
        </w:rPr>
        <w:t>o</w:t>
      </w:r>
      <w:r w:rsidRPr="00BB72DC">
        <w:rPr>
          <w:rFonts w:ascii="Arial" w:eastAsia="Arial" w:hAnsi="Arial" w:cs="Arial"/>
          <w:bCs/>
          <w:sz w:val="21"/>
          <w:szCs w:val="21"/>
        </w:rPr>
        <w:t>f</w:t>
      </w:r>
      <w:r w:rsidRPr="00BB72DC">
        <w:rPr>
          <w:rFonts w:ascii="Arial" w:eastAsia="Arial" w:hAnsi="Arial" w:cs="Arial"/>
          <w:bCs/>
          <w:spacing w:val="8"/>
          <w:sz w:val="21"/>
          <w:szCs w:val="21"/>
        </w:rPr>
        <w:t xml:space="preserve"> </w:t>
      </w:r>
      <w:r w:rsidRPr="00BB72DC">
        <w:rPr>
          <w:rFonts w:ascii="Arial" w:eastAsia="Arial" w:hAnsi="Arial" w:cs="Arial"/>
          <w:bCs/>
          <w:spacing w:val="1"/>
          <w:w w:val="102"/>
          <w:sz w:val="21"/>
          <w:szCs w:val="21"/>
        </w:rPr>
        <w:t>t</w:t>
      </w:r>
      <w:r w:rsidRPr="00BB72DC">
        <w:rPr>
          <w:rFonts w:ascii="Arial" w:eastAsia="Arial" w:hAnsi="Arial" w:cs="Arial"/>
          <w:bCs/>
          <w:spacing w:val="2"/>
          <w:w w:val="102"/>
          <w:sz w:val="21"/>
          <w:szCs w:val="21"/>
        </w:rPr>
        <w:t>ec</w:t>
      </w:r>
      <w:r w:rsidRPr="00BB72DC">
        <w:rPr>
          <w:rFonts w:ascii="Arial" w:eastAsia="Arial" w:hAnsi="Arial" w:cs="Arial"/>
          <w:bCs/>
          <w:spacing w:val="2"/>
          <w:w w:val="103"/>
          <w:sz w:val="21"/>
          <w:szCs w:val="21"/>
        </w:rPr>
        <w:t>hno</w:t>
      </w:r>
      <w:r w:rsidRPr="00BB72DC">
        <w:rPr>
          <w:rFonts w:ascii="Arial" w:eastAsia="Arial" w:hAnsi="Arial" w:cs="Arial"/>
          <w:bCs/>
          <w:spacing w:val="1"/>
          <w:w w:val="103"/>
          <w:sz w:val="21"/>
          <w:szCs w:val="21"/>
        </w:rPr>
        <w:t>l</w:t>
      </w:r>
      <w:r w:rsidRPr="00BB72DC">
        <w:rPr>
          <w:rFonts w:ascii="Arial" w:eastAsia="Arial" w:hAnsi="Arial" w:cs="Arial"/>
          <w:bCs/>
          <w:spacing w:val="2"/>
          <w:w w:val="102"/>
          <w:sz w:val="21"/>
          <w:szCs w:val="21"/>
        </w:rPr>
        <w:t xml:space="preserve">ogy </w:t>
      </w:r>
      <w:r w:rsidRPr="00BB72DC">
        <w:rPr>
          <w:rFonts w:ascii="Arial" w:eastAsia="Arial" w:hAnsi="Arial" w:cs="Arial"/>
          <w:bCs/>
          <w:spacing w:val="1"/>
          <w:sz w:val="21"/>
          <w:szCs w:val="21"/>
        </w:rPr>
        <w:t>i</w:t>
      </w:r>
      <w:r w:rsidRPr="00BB72DC">
        <w:rPr>
          <w:rFonts w:ascii="Arial" w:eastAsia="Arial" w:hAnsi="Arial" w:cs="Arial"/>
          <w:bCs/>
          <w:sz w:val="21"/>
          <w:szCs w:val="21"/>
        </w:rPr>
        <w:t>s</w:t>
      </w:r>
      <w:r w:rsidRPr="00BB72DC">
        <w:rPr>
          <w:rFonts w:ascii="Arial" w:eastAsia="Arial" w:hAnsi="Arial" w:cs="Arial"/>
          <w:bCs/>
          <w:spacing w:val="8"/>
          <w:sz w:val="21"/>
          <w:szCs w:val="21"/>
        </w:rPr>
        <w:t xml:space="preserve"> </w:t>
      </w:r>
      <w:r w:rsidRPr="00BB72DC">
        <w:rPr>
          <w:rFonts w:ascii="Arial" w:eastAsia="Arial" w:hAnsi="Arial" w:cs="Arial"/>
          <w:bCs/>
          <w:spacing w:val="2"/>
          <w:sz w:val="21"/>
          <w:szCs w:val="21"/>
        </w:rPr>
        <w:t>no</w:t>
      </w:r>
      <w:r w:rsidRPr="00BB72DC">
        <w:rPr>
          <w:rFonts w:ascii="Arial" w:eastAsia="Arial" w:hAnsi="Arial" w:cs="Arial"/>
          <w:bCs/>
          <w:sz w:val="21"/>
          <w:szCs w:val="21"/>
        </w:rPr>
        <w:t>t</w:t>
      </w:r>
      <w:r w:rsidRPr="00BB72DC">
        <w:rPr>
          <w:rFonts w:ascii="Arial" w:eastAsia="Arial" w:hAnsi="Arial" w:cs="Arial"/>
          <w:bCs/>
          <w:spacing w:val="10"/>
          <w:sz w:val="21"/>
          <w:szCs w:val="21"/>
        </w:rPr>
        <w:t xml:space="preserve"> </w:t>
      </w:r>
      <w:r w:rsidRPr="00BB72DC">
        <w:rPr>
          <w:rFonts w:ascii="Arial" w:eastAsia="Arial" w:hAnsi="Arial" w:cs="Arial"/>
          <w:bCs/>
          <w:spacing w:val="1"/>
          <w:sz w:val="21"/>
          <w:szCs w:val="21"/>
        </w:rPr>
        <w:t>t</w:t>
      </w:r>
      <w:r w:rsidRPr="00BB72DC">
        <w:rPr>
          <w:rFonts w:ascii="Arial" w:eastAsia="Arial" w:hAnsi="Arial" w:cs="Arial"/>
          <w:bCs/>
          <w:spacing w:val="2"/>
          <w:sz w:val="21"/>
          <w:szCs w:val="21"/>
        </w:rPr>
        <w:t>h</w:t>
      </w:r>
      <w:r w:rsidRPr="00BB72DC">
        <w:rPr>
          <w:rFonts w:ascii="Arial" w:eastAsia="Arial" w:hAnsi="Arial" w:cs="Arial"/>
          <w:bCs/>
          <w:sz w:val="21"/>
          <w:szCs w:val="21"/>
        </w:rPr>
        <w:t>e</w:t>
      </w:r>
      <w:r w:rsidRPr="00BB72DC">
        <w:rPr>
          <w:rFonts w:ascii="Arial" w:eastAsia="Arial" w:hAnsi="Arial" w:cs="Arial"/>
          <w:bCs/>
          <w:spacing w:val="11"/>
          <w:sz w:val="21"/>
          <w:szCs w:val="21"/>
        </w:rPr>
        <w:t xml:space="preserve"> </w:t>
      </w:r>
      <w:r w:rsidR="00BB72DC" w:rsidRPr="00BB72DC">
        <w:rPr>
          <w:rFonts w:ascii="Arial" w:eastAsia="Arial" w:hAnsi="Arial" w:cs="Arial"/>
          <w:bCs/>
          <w:spacing w:val="4"/>
          <w:sz w:val="21"/>
          <w:szCs w:val="21"/>
        </w:rPr>
        <w:t>focus</w:t>
      </w:r>
      <w:r w:rsidRPr="00BB72DC">
        <w:rPr>
          <w:rFonts w:ascii="Arial" w:eastAsia="Arial" w:hAnsi="Arial" w:cs="Arial"/>
          <w:bCs/>
          <w:spacing w:val="16"/>
          <w:sz w:val="21"/>
          <w:szCs w:val="21"/>
        </w:rPr>
        <w:t xml:space="preserve"> </w:t>
      </w:r>
      <w:r w:rsidRPr="00BB72DC">
        <w:rPr>
          <w:rFonts w:ascii="Arial" w:eastAsia="Arial" w:hAnsi="Arial" w:cs="Arial"/>
          <w:bCs/>
          <w:spacing w:val="2"/>
          <w:sz w:val="21"/>
          <w:szCs w:val="21"/>
        </w:rPr>
        <w:t>o</w:t>
      </w:r>
      <w:r w:rsidRPr="00BB72DC">
        <w:rPr>
          <w:rFonts w:ascii="Arial" w:eastAsia="Arial" w:hAnsi="Arial" w:cs="Arial"/>
          <w:bCs/>
          <w:sz w:val="21"/>
          <w:szCs w:val="21"/>
        </w:rPr>
        <w:t>f</w:t>
      </w:r>
      <w:r w:rsidRPr="00BB72DC">
        <w:rPr>
          <w:rFonts w:ascii="Arial" w:eastAsia="Arial" w:hAnsi="Arial" w:cs="Arial"/>
          <w:bCs/>
          <w:spacing w:val="8"/>
          <w:sz w:val="21"/>
          <w:szCs w:val="21"/>
        </w:rPr>
        <w:t xml:space="preserve"> </w:t>
      </w:r>
      <w:r w:rsidRPr="00BB72DC">
        <w:rPr>
          <w:rFonts w:ascii="Arial" w:eastAsia="Arial" w:hAnsi="Arial" w:cs="Arial"/>
          <w:bCs/>
          <w:spacing w:val="1"/>
          <w:sz w:val="21"/>
          <w:szCs w:val="21"/>
        </w:rPr>
        <w:t>t</w:t>
      </w:r>
      <w:r w:rsidRPr="00BB72DC">
        <w:rPr>
          <w:rFonts w:ascii="Arial" w:eastAsia="Arial" w:hAnsi="Arial" w:cs="Arial"/>
          <w:bCs/>
          <w:spacing w:val="2"/>
          <w:sz w:val="21"/>
          <w:szCs w:val="21"/>
        </w:rPr>
        <w:t>h</w:t>
      </w:r>
      <w:r w:rsidRPr="00BB72DC">
        <w:rPr>
          <w:rFonts w:ascii="Arial" w:eastAsia="Arial" w:hAnsi="Arial" w:cs="Arial"/>
          <w:bCs/>
          <w:sz w:val="21"/>
          <w:szCs w:val="21"/>
        </w:rPr>
        <w:t>e</w:t>
      </w:r>
      <w:r w:rsidRPr="00BB72DC">
        <w:rPr>
          <w:rFonts w:ascii="Arial" w:eastAsia="Arial" w:hAnsi="Arial" w:cs="Arial"/>
          <w:bCs/>
          <w:spacing w:val="11"/>
          <w:sz w:val="21"/>
          <w:szCs w:val="21"/>
        </w:rPr>
        <w:t xml:space="preserve"> </w:t>
      </w:r>
      <w:r w:rsidRPr="00BB72DC">
        <w:rPr>
          <w:rFonts w:ascii="Arial" w:eastAsia="Arial" w:hAnsi="Arial" w:cs="Arial"/>
          <w:bCs/>
          <w:spacing w:val="2"/>
          <w:sz w:val="21"/>
          <w:szCs w:val="21"/>
        </w:rPr>
        <w:t>g</w:t>
      </w:r>
      <w:r w:rsidRPr="00BB72DC">
        <w:rPr>
          <w:rFonts w:ascii="Arial" w:eastAsia="Arial" w:hAnsi="Arial" w:cs="Arial"/>
          <w:bCs/>
          <w:spacing w:val="1"/>
          <w:sz w:val="21"/>
          <w:szCs w:val="21"/>
        </w:rPr>
        <w:t>r</w:t>
      </w:r>
      <w:r w:rsidRPr="00BB72DC">
        <w:rPr>
          <w:rFonts w:ascii="Arial" w:eastAsia="Arial" w:hAnsi="Arial" w:cs="Arial"/>
          <w:bCs/>
          <w:spacing w:val="2"/>
          <w:sz w:val="21"/>
          <w:szCs w:val="21"/>
        </w:rPr>
        <w:t>an</w:t>
      </w:r>
      <w:r w:rsidRPr="00BB72DC">
        <w:rPr>
          <w:rFonts w:ascii="Arial" w:eastAsia="Arial" w:hAnsi="Arial" w:cs="Arial"/>
          <w:bCs/>
          <w:spacing w:val="1"/>
          <w:sz w:val="21"/>
          <w:szCs w:val="21"/>
        </w:rPr>
        <w:t>t</w:t>
      </w:r>
      <w:r w:rsidRPr="00BB72DC">
        <w:rPr>
          <w:rFonts w:ascii="Arial" w:eastAsia="Arial" w:hAnsi="Arial" w:cs="Arial"/>
          <w:bCs/>
          <w:sz w:val="21"/>
          <w:szCs w:val="21"/>
        </w:rPr>
        <w:t>.</w:t>
      </w:r>
      <w:r w:rsidRPr="00BB72DC">
        <w:rPr>
          <w:rFonts w:ascii="Arial" w:eastAsia="Arial" w:hAnsi="Arial" w:cs="Arial"/>
          <w:bCs/>
          <w:spacing w:val="16"/>
          <w:sz w:val="21"/>
          <w:szCs w:val="21"/>
        </w:rPr>
        <w:t xml:space="preserve"> </w:t>
      </w:r>
      <w:r w:rsidRPr="00BB72DC">
        <w:rPr>
          <w:rFonts w:ascii="Arial" w:eastAsia="Arial" w:hAnsi="Arial" w:cs="Arial"/>
          <w:bCs/>
          <w:spacing w:val="1"/>
          <w:sz w:val="21"/>
          <w:szCs w:val="21"/>
        </w:rPr>
        <w:t>I</w:t>
      </w:r>
      <w:r w:rsidRPr="00BB72DC">
        <w:rPr>
          <w:rFonts w:ascii="Arial" w:eastAsia="Arial" w:hAnsi="Arial" w:cs="Arial"/>
          <w:bCs/>
          <w:sz w:val="21"/>
          <w:szCs w:val="21"/>
        </w:rPr>
        <w:t>f</w:t>
      </w:r>
      <w:r w:rsidRPr="00BB72DC">
        <w:rPr>
          <w:rFonts w:ascii="Arial" w:eastAsia="Arial" w:hAnsi="Arial" w:cs="Arial"/>
          <w:bCs/>
          <w:spacing w:val="7"/>
          <w:sz w:val="21"/>
          <w:szCs w:val="21"/>
        </w:rPr>
        <w:t xml:space="preserve"> </w:t>
      </w:r>
      <w:r w:rsidRPr="00BB72DC">
        <w:rPr>
          <w:rFonts w:ascii="Arial" w:eastAsia="Arial" w:hAnsi="Arial" w:cs="Arial"/>
          <w:bCs/>
          <w:spacing w:val="2"/>
          <w:sz w:val="21"/>
          <w:szCs w:val="21"/>
        </w:rPr>
        <w:t>so</w:t>
      </w:r>
      <w:r w:rsidRPr="00BB72DC">
        <w:rPr>
          <w:rFonts w:ascii="Arial" w:eastAsia="Arial" w:hAnsi="Arial" w:cs="Arial"/>
          <w:bCs/>
          <w:spacing w:val="1"/>
          <w:sz w:val="21"/>
          <w:szCs w:val="21"/>
        </w:rPr>
        <w:t>ft</w:t>
      </w:r>
      <w:r w:rsidRPr="00BB72DC">
        <w:rPr>
          <w:rFonts w:ascii="Arial" w:eastAsia="Arial" w:hAnsi="Arial" w:cs="Arial"/>
          <w:bCs/>
          <w:spacing w:val="3"/>
          <w:sz w:val="21"/>
          <w:szCs w:val="21"/>
        </w:rPr>
        <w:t>w</w:t>
      </w:r>
      <w:r w:rsidRPr="00BB72DC">
        <w:rPr>
          <w:rFonts w:ascii="Arial" w:eastAsia="Arial" w:hAnsi="Arial" w:cs="Arial"/>
          <w:bCs/>
          <w:spacing w:val="2"/>
          <w:sz w:val="21"/>
          <w:szCs w:val="21"/>
        </w:rPr>
        <w:t>ar</w:t>
      </w:r>
      <w:r w:rsidRPr="00BB72DC">
        <w:rPr>
          <w:rFonts w:ascii="Arial" w:eastAsia="Arial" w:hAnsi="Arial" w:cs="Arial"/>
          <w:bCs/>
          <w:sz w:val="21"/>
          <w:szCs w:val="21"/>
        </w:rPr>
        <w:t>e</w:t>
      </w:r>
      <w:r w:rsidRPr="00BB72DC">
        <w:rPr>
          <w:rFonts w:ascii="Arial" w:eastAsia="Arial" w:hAnsi="Arial" w:cs="Arial"/>
          <w:bCs/>
          <w:spacing w:val="22"/>
          <w:sz w:val="21"/>
          <w:szCs w:val="21"/>
        </w:rPr>
        <w:t xml:space="preserve"> </w:t>
      </w:r>
      <w:r w:rsidRPr="00BB72DC">
        <w:rPr>
          <w:rFonts w:ascii="Arial" w:eastAsia="Arial" w:hAnsi="Arial" w:cs="Arial"/>
          <w:bCs/>
          <w:spacing w:val="1"/>
          <w:sz w:val="21"/>
          <w:szCs w:val="21"/>
        </w:rPr>
        <w:t>i</w:t>
      </w:r>
      <w:r w:rsidRPr="00BB72DC">
        <w:rPr>
          <w:rFonts w:ascii="Arial" w:eastAsia="Arial" w:hAnsi="Arial" w:cs="Arial"/>
          <w:bCs/>
          <w:sz w:val="21"/>
          <w:szCs w:val="21"/>
        </w:rPr>
        <w:t>s</w:t>
      </w:r>
      <w:r w:rsidRPr="00BB72DC">
        <w:rPr>
          <w:rFonts w:ascii="Arial" w:eastAsia="Arial" w:hAnsi="Arial" w:cs="Arial"/>
          <w:bCs/>
          <w:spacing w:val="9"/>
          <w:sz w:val="21"/>
          <w:szCs w:val="21"/>
        </w:rPr>
        <w:t xml:space="preserve"> </w:t>
      </w:r>
      <w:r w:rsidRPr="00BB72DC">
        <w:rPr>
          <w:rFonts w:ascii="Arial" w:eastAsia="Arial" w:hAnsi="Arial" w:cs="Arial"/>
          <w:bCs/>
          <w:spacing w:val="1"/>
          <w:sz w:val="21"/>
          <w:szCs w:val="21"/>
        </w:rPr>
        <w:t>i</w:t>
      </w:r>
      <w:r w:rsidRPr="00BB72DC">
        <w:rPr>
          <w:rFonts w:ascii="Arial" w:eastAsia="Arial" w:hAnsi="Arial" w:cs="Arial"/>
          <w:bCs/>
          <w:spacing w:val="2"/>
          <w:sz w:val="21"/>
          <w:szCs w:val="21"/>
        </w:rPr>
        <w:t>nc</w:t>
      </w:r>
      <w:r w:rsidRPr="00BB72DC">
        <w:rPr>
          <w:rFonts w:ascii="Arial" w:eastAsia="Arial" w:hAnsi="Arial" w:cs="Arial"/>
          <w:bCs/>
          <w:spacing w:val="1"/>
          <w:sz w:val="21"/>
          <w:szCs w:val="21"/>
        </w:rPr>
        <w:t>l</w:t>
      </w:r>
      <w:r w:rsidRPr="00BB72DC">
        <w:rPr>
          <w:rFonts w:ascii="Arial" w:eastAsia="Arial" w:hAnsi="Arial" w:cs="Arial"/>
          <w:bCs/>
          <w:spacing w:val="2"/>
          <w:sz w:val="21"/>
          <w:szCs w:val="21"/>
        </w:rPr>
        <w:t>ude</w:t>
      </w:r>
      <w:r w:rsidRPr="00BB72DC">
        <w:rPr>
          <w:rFonts w:ascii="Arial" w:eastAsia="Arial" w:hAnsi="Arial" w:cs="Arial"/>
          <w:bCs/>
          <w:sz w:val="21"/>
          <w:szCs w:val="21"/>
        </w:rPr>
        <w:t>d</w:t>
      </w:r>
      <w:r w:rsidRPr="00BB72DC">
        <w:rPr>
          <w:rFonts w:ascii="Arial" w:eastAsia="Arial" w:hAnsi="Arial" w:cs="Arial"/>
          <w:bCs/>
          <w:spacing w:val="23"/>
          <w:sz w:val="21"/>
          <w:szCs w:val="21"/>
        </w:rPr>
        <w:t xml:space="preserve"> </w:t>
      </w:r>
      <w:r w:rsidRPr="00BB72DC">
        <w:rPr>
          <w:rFonts w:ascii="Arial" w:eastAsia="Arial" w:hAnsi="Arial" w:cs="Arial"/>
          <w:bCs/>
          <w:spacing w:val="1"/>
          <w:sz w:val="21"/>
          <w:szCs w:val="21"/>
        </w:rPr>
        <w:t>i</w:t>
      </w:r>
      <w:r w:rsidRPr="00BB72DC">
        <w:rPr>
          <w:rFonts w:ascii="Arial" w:eastAsia="Arial" w:hAnsi="Arial" w:cs="Arial"/>
          <w:bCs/>
          <w:sz w:val="21"/>
          <w:szCs w:val="21"/>
        </w:rPr>
        <w:t>n</w:t>
      </w:r>
      <w:r w:rsidRPr="00BB72DC">
        <w:rPr>
          <w:rFonts w:ascii="Arial" w:eastAsia="Arial" w:hAnsi="Arial" w:cs="Arial"/>
          <w:bCs/>
          <w:spacing w:val="9"/>
          <w:sz w:val="21"/>
          <w:szCs w:val="21"/>
        </w:rPr>
        <w:t xml:space="preserve"> </w:t>
      </w:r>
      <w:r w:rsidRPr="00BB72DC">
        <w:rPr>
          <w:rFonts w:ascii="Arial" w:eastAsia="Arial" w:hAnsi="Arial" w:cs="Arial"/>
          <w:bCs/>
          <w:spacing w:val="1"/>
          <w:sz w:val="21"/>
          <w:szCs w:val="21"/>
        </w:rPr>
        <w:t>t</w:t>
      </w:r>
      <w:r w:rsidRPr="00BB72DC">
        <w:rPr>
          <w:rFonts w:ascii="Arial" w:eastAsia="Arial" w:hAnsi="Arial" w:cs="Arial"/>
          <w:bCs/>
          <w:spacing w:val="2"/>
          <w:sz w:val="21"/>
          <w:szCs w:val="21"/>
        </w:rPr>
        <w:t>h</w:t>
      </w:r>
      <w:r w:rsidRPr="00BB72DC">
        <w:rPr>
          <w:rFonts w:ascii="Arial" w:eastAsia="Arial" w:hAnsi="Arial" w:cs="Arial"/>
          <w:bCs/>
          <w:sz w:val="21"/>
          <w:szCs w:val="21"/>
        </w:rPr>
        <w:t>e</w:t>
      </w:r>
      <w:r w:rsidRPr="00BB72DC">
        <w:rPr>
          <w:rFonts w:ascii="Arial" w:eastAsia="Arial" w:hAnsi="Arial" w:cs="Arial"/>
          <w:bCs/>
          <w:spacing w:val="11"/>
          <w:sz w:val="21"/>
          <w:szCs w:val="21"/>
        </w:rPr>
        <w:t xml:space="preserve"> </w:t>
      </w:r>
      <w:r w:rsidRPr="00BB72DC">
        <w:rPr>
          <w:rFonts w:ascii="Arial" w:eastAsia="Arial" w:hAnsi="Arial" w:cs="Arial"/>
          <w:bCs/>
          <w:spacing w:val="2"/>
          <w:sz w:val="21"/>
          <w:szCs w:val="21"/>
        </w:rPr>
        <w:t>budge</w:t>
      </w:r>
      <w:r w:rsidRPr="00BB72DC">
        <w:rPr>
          <w:rFonts w:ascii="Arial" w:eastAsia="Arial" w:hAnsi="Arial" w:cs="Arial"/>
          <w:bCs/>
          <w:spacing w:val="1"/>
          <w:sz w:val="21"/>
          <w:szCs w:val="21"/>
        </w:rPr>
        <w:t>t</w:t>
      </w:r>
      <w:r w:rsidRPr="00BB72DC">
        <w:rPr>
          <w:rFonts w:ascii="Arial" w:eastAsia="Arial" w:hAnsi="Arial" w:cs="Arial"/>
          <w:bCs/>
          <w:sz w:val="21"/>
          <w:szCs w:val="21"/>
        </w:rPr>
        <w:t>,</w:t>
      </w:r>
      <w:r w:rsidRPr="00BB72DC">
        <w:rPr>
          <w:rFonts w:ascii="Arial" w:eastAsia="Arial" w:hAnsi="Arial" w:cs="Arial"/>
          <w:bCs/>
          <w:spacing w:val="19"/>
          <w:sz w:val="21"/>
          <w:szCs w:val="21"/>
        </w:rPr>
        <w:t xml:space="preserve"> </w:t>
      </w:r>
      <w:r w:rsidRPr="00BB72DC">
        <w:rPr>
          <w:rFonts w:ascii="Arial" w:eastAsia="Arial" w:hAnsi="Arial" w:cs="Arial"/>
          <w:bCs/>
          <w:spacing w:val="1"/>
          <w:w w:val="103"/>
          <w:sz w:val="21"/>
          <w:szCs w:val="21"/>
        </w:rPr>
        <w:t>i</w:t>
      </w:r>
      <w:r w:rsidRPr="00BB72DC">
        <w:rPr>
          <w:rFonts w:ascii="Arial" w:eastAsia="Arial" w:hAnsi="Arial" w:cs="Arial"/>
          <w:bCs/>
          <w:spacing w:val="2"/>
          <w:w w:val="102"/>
          <w:sz w:val="21"/>
          <w:szCs w:val="21"/>
        </w:rPr>
        <w:t>nc</w:t>
      </w:r>
      <w:r w:rsidRPr="00BB72DC">
        <w:rPr>
          <w:rFonts w:ascii="Arial" w:eastAsia="Arial" w:hAnsi="Arial" w:cs="Arial"/>
          <w:bCs/>
          <w:spacing w:val="1"/>
          <w:w w:val="103"/>
          <w:sz w:val="21"/>
          <w:szCs w:val="21"/>
        </w:rPr>
        <w:t>l</w:t>
      </w:r>
      <w:r w:rsidRPr="00BB72DC">
        <w:rPr>
          <w:rFonts w:ascii="Arial" w:eastAsia="Arial" w:hAnsi="Arial" w:cs="Arial"/>
          <w:bCs/>
          <w:spacing w:val="2"/>
          <w:w w:val="102"/>
          <w:sz w:val="21"/>
          <w:szCs w:val="21"/>
        </w:rPr>
        <w:t>ud</w:t>
      </w:r>
      <w:r w:rsidRPr="00BB72DC">
        <w:rPr>
          <w:rFonts w:ascii="Arial" w:eastAsia="Arial" w:hAnsi="Arial" w:cs="Arial"/>
          <w:bCs/>
          <w:w w:val="102"/>
          <w:sz w:val="21"/>
          <w:szCs w:val="21"/>
        </w:rPr>
        <w:t>e</w:t>
      </w:r>
      <w:r w:rsidR="00BB72DC">
        <w:rPr>
          <w:rFonts w:ascii="Arial" w:eastAsia="Arial" w:hAnsi="Arial" w:cs="Arial"/>
          <w:bCs/>
          <w:sz w:val="21"/>
          <w:szCs w:val="21"/>
        </w:rPr>
        <w:t xml:space="preserve"> </w:t>
      </w:r>
      <w:r w:rsidRPr="00BB72DC">
        <w:rPr>
          <w:rFonts w:ascii="Arial" w:eastAsia="Arial" w:hAnsi="Arial" w:cs="Arial"/>
          <w:bCs/>
          <w:sz w:val="21"/>
          <w:szCs w:val="21"/>
        </w:rPr>
        <w:t>a</w:t>
      </w:r>
      <w:r w:rsidRPr="00BB72DC">
        <w:rPr>
          <w:rFonts w:ascii="Arial" w:eastAsia="Arial" w:hAnsi="Arial" w:cs="Arial"/>
          <w:bCs/>
          <w:spacing w:val="7"/>
          <w:sz w:val="21"/>
          <w:szCs w:val="21"/>
        </w:rPr>
        <w:t xml:space="preserve"> </w:t>
      </w:r>
      <w:r w:rsidRPr="00BB72DC">
        <w:rPr>
          <w:rFonts w:ascii="Arial" w:eastAsia="Arial" w:hAnsi="Arial" w:cs="Arial"/>
          <w:bCs/>
          <w:spacing w:val="3"/>
          <w:sz w:val="21"/>
          <w:szCs w:val="21"/>
        </w:rPr>
        <w:t>p</w:t>
      </w:r>
      <w:r w:rsidRPr="00BB72DC">
        <w:rPr>
          <w:rFonts w:ascii="Arial" w:eastAsia="Arial" w:hAnsi="Arial" w:cs="Arial"/>
          <w:bCs/>
          <w:spacing w:val="2"/>
          <w:sz w:val="21"/>
          <w:szCs w:val="21"/>
        </w:rPr>
        <w:t>ape</w:t>
      </w:r>
      <w:r w:rsidRPr="00BB72DC">
        <w:rPr>
          <w:rFonts w:ascii="Arial" w:eastAsia="Arial" w:hAnsi="Arial" w:cs="Arial"/>
          <w:bCs/>
          <w:sz w:val="21"/>
          <w:szCs w:val="21"/>
        </w:rPr>
        <w:t>r</w:t>
      </w:r>
      <w:r w:rsidRPr="00BB72DC">
        <w:rPr>
          <w:rFonts w:ascii="Arial" w:eastAsia="Arial" w:hAnsi="Arial" w:cs="Arial"/>
          <w:bCs/>
          <w:spacing w:val="15"/>
          <w:sz w:val="21"/>
          <w:szCs w:val="21"/>
        </w:rPr>
        <w:t xml:space="preserve"> </w:t>
      </w:r>
      <w:r w:rsidRPr="00BB72DC">
        <w:rPr>
          <w:rFonts w:ascii="Arial" w:eastAsia="Arial" w:hAnsi="Arial" w:cs="Arial"/>
          <w:bCs/>
          <w:spacing w:val="3"/>
          <w:sz w:val="21"/>
          <w:szCs w:val="21"/>
        </w:rPr>
        <w:t>d</w:t>
      </w:r>
      <w:r w:rsidRPr="00BB72DC">
        <w:rPr>
          <w:rFonts w:ascii="Arial" w:eastAsia="Arial" w:hAnsi="Arial" w:cs="Arial"/>
          <w:bCs/>
          <w:spacing w:val="2"/>
          <w:sz w:val="21"/>
          <w:szCs w:val="21"/>
        </w:rPr>
        <w:t>esc</w:t>
      </w:r>
      <w:r w:rsidRPr="00BB72DC">
        <w:rPr>
          <w:rFonts w:ascii="Arial" w:eastAsia="Arial" w:hAnsi="Arial" w:cs="Arial"/>
          <w:bCs/>
          <w:spacing w:val="1"/>
          <w:sz w:val="21"/>
          <w:szCs w:val="21"/>
        </w:rPr>
        <w:t>ri</w:t>
      </w:r>
      <w:r w:rsidRPr="00BB72DC">
        <w:rPr>
          <w:rFonts w:ascii="Arial" w:eastAsia="Arial" w:hAnsi="Arial" w:cs="Arial"/>
          <w:bCs/>
          <w:spacing w:val="3"/>
          <w:sz w:val="21"/>
          <w:szCs w:val="21"/>
        </w:rPr>
        <w:t>p</w:t>
      </w:r>
      <w:r w:rsidRPr="00BB72DC">
        <w:rPr>
          <w:rFonts w:ascii="Arial" w:eastAsia="Arial" w:hAnsi="Arial" w:cs="Arial"/>
          <w:bCs/>
          <w:spacing w:val="1"/>
          <w:sz w:val="21"/>
          <w:szCs w:val="21"/>
        </w:rPr>
        <w:t>ti</w:t>
      </w:r>
      <w:r w:rsidRPr="00BB72DC">
        <w:rPr>
          <w:rFonts w:ascii="Arial" w:eastAsia="Arial" w:hAnsi="Arial" w:cs="Arial"/>
          <w:bCs/>
          <w:spacing w:val="3"/>
          <w:sz w:val="21"/>
          <w:szCs w:val="21"/>
        </w:rPr>
        <w:t>o</w:t>
      </w:r>
      <w:r w:rsidRPr="00BB72DC">
        <w:rPr>
          <w:rFonts w:ascii="Arial" w:eastAsia="Arial" w:hAnsi="Arial" w:cs="Arial"/>
          <w:bCs/>
          <w:sz w:val="21"/>
          <w:szCs w:val="21"/>
        </w:rPr>
        <w:t>n</w:t>
      </w:r>
      <w:r w:rsidRPr="00BB72DC">
        <w:rPr>
          <w:rFonts w:ascii="Arial" w:eastAsia="Arial" w:hAnsi="Arial" w:cs="Arial"/>
          <w:bCs/>
          <w:spacing w:val="29"/>
          <w:sz w:val="21"/>
          <w:szCs w:val="21"/>
        </w:rPr>
        <w:t xml:space="preserve"> </w:t>
      </w:r>
      <w:r w:rsidRPr="00BB72DC">
        <w:rPr>
          <w:rFonts w:ascii="Arial" w:eastAsia="Arial" w:hAnsi="Arial" w:cs="Arial"/>
          <w:bCs/>
          <w:spacing w:val="3"/>
          <w:sz w:val="21"/>
          <w:szCs w:val="21"/>
        </w:rPr>
        <w:t>o</w:t>
      </w:r>
      <w:r w:rsidRPr="00BB72DC">
        <w:rPr>
          <w:rFonts w:ascii="Arial" w:eastAsia="Arial" w:hAnsi="Arial" w:cs="Arial"/>
          <w:bCs/>
          <w:sz w:val="21"/>
          <w:szCs w:val="21"/>
        </w:rPr>
        <w:t>f</w:t>
      </w:r>
      <w:r w:rsidRPr="00BB72DC">
        <w:rPr>
          <w:rFonts w:ascii="Arial" w:eastAsia="Arial" w:hAnsi="Arial" w:cs="Arial"/>
          <w:bCs/>
          <w:spacing w:val="8"/>
          <w:sz w:val="21"/>
          <w:szCs w:val="21"/>
        </w:rPr>
        <w:t xml:space="preserve"> </w:t>
      </w:r>
      <w:r w:rsidRPr="00BB72DC">
        <w:rPr>
          <w:rFonts w:ascii="Arial" w:eastAsia="Arial" w:hAnsi="Arial" w:cs="Arial"/>
          <w:bCs/>
          <w:spacing w:val="1"/>
          <w:sz w:val="21"/>
          <w:szCs w:val="21"/>
        </w:rPr>
        <w:t>t</w:t>
      </w:r>
      <w:r w:rsidRPr="00BB72DC">
        <w:rPr>
          <w:rFonts w:ascii="Arial" w:eastAsia="Arial" w:hAnsi="Arial" w:cs="Arial"/>
          <w:bCs/>
          <w:spacing w:val="3"/>
          <w:sz w:val="21"/>
          <w:szCs w:val="21"/>
        </w:rPr>
        <w:t>h</w:t>
      </w:r>
      <w:r w:rsidRPr="00BB72DC">
        <w:rPr>
          <w:rFonts w:ascii="Arial" w:eastAsia="Arial" w:hAnsi="Arial" w:cs="Arial"/>
          <w:bCs/>
          <w:sz w:val="21"/>
          <w:szCs w:val="21"/>
        </w:rPr>
        <w:t>e</w:t>
      </w:r>
      <w:r w:rsidRPr="00BB72DC">
        <w:rPr>
          <w:rFonts w:ascii="Arial" w:eastAsia="Arial" w:hAnsi="Arial" w:cs="Arial"/>
          <w:bCs/>
          <w:spacing w:val="11"/>
          <w:sz w:val="21"/>
          <w:szCs w:val="21"/>
        </w:rPr>
        <w:t xml:space="preserve"> </w:t>
      </w:r>
      <w:r w:rsidR="00BB72DC">
        <w:rPr>
          <w:rFonts w:ascii="Arial" w:eastAsia="Arial" w:hAnsi="Arial" w:cs="Arial"/>
          <w:bCs/>
          <w:spacing w:val="11"/>
          <w:sz w:val="21"/>
          <w:szCs w:val="21"/>
        </w:rPr>
        <w:t>program</w:t>
      </w:r>
      <w:r w:rsidRPr="00BB72DC">
        <w:rPr>
          <w:rFonts w:ascii="Arial" w:eastAsia="Arial" w:hAnsi="Arial" w:cs="Arial"/>
          <w:bCs/>
          <w:spacing w:val="2"/>
          <w:w w:val="102"/>
          <w:sz w:val="21"/>
          <w:szCs w:val="21"/>
        </w:rPr>
        <w:t>.</w:t>
      </w:r>
    </w:p>
    <w:p w14:paraId="60254C84" w14:textId="77777777" w:rsidR="00EE63E1" w:rsidRPr="00BB72DC" w:rsidRDefault="00EE63E1">
      <w:pPr>
        <w:ind w:left="820"/>
        <w:rPr>
          <w:rFonts w:ascii="Arial" w:eastAsia="Arial" w:hAnsi="Arial" w:cs="Arial"/>
          <w:bCs/>
          <w:sz w:val="21"/>
          <w:szCs w:val="21"/>
        </w:rPr>
      </w:pPr>
    </w:p>
    <w:p w14:paraId="11F55DCA" w14:textId="065CC01E" w:rsidR="000C02FA" w:rsidRPr="00BB72DC" w:rsidRDefault="00EE63E1" w:rsidP="00EE63E1">
      <w:pPr>
        <w:ind w:left="820"/>
        <w:rPr>
          <w:rFonts w:ascii="Arial" w:eastAsia="Arial" w:hAnsi="Arial" w:cs="Arial"/>
          <w:bCs/>
          <w:sz w:val="21"/>
          <w:szCs w:val="21"/>
        </w:rPr>
      </w:pPr>
      <w:r w:rsidRPr="00BB72DC">
        <w:rPr>
          <w:rFonts w:ascii="Arial" w:eastAsia="Arial" w:hAnsi="Arial" w:cs="Arial"/>
          <w:bCs/>
          <w:sz w:val="21"/>
          <w:szCs w:val="21"/>
        </w:rPr>
        <w:t xml:space="preserve">    Once the project is completed or discontinued, all grant equipment, materials, and non-consumables become the property of the district building named in the grant.  The equipment </w:t>
      </w:r>
      <w:r w:rsidR="00CB793C">
        <w:rPr>
          <w:rFonts w:ascii="Arial" w:eastAsia="Arial" w:hAnsi="Arial" w:cs="Arial"/>
          <w:bCs/>
          <w:sz w:val="21"/>
          <w:szCs w:val="21"/>
        </w:rPr>
        <w:t>will</w:t>
      </w:r>
      <w:r w:rsidR="00BB72DC">
        <w:rPr>
          <w:rFonts w:ascii="Arial" w:eastAsia="Arial" w:hAnsi="Arial" w:cs="Arial"/>
          <w:bCs/>
          <w:sz w:val="21"/>
          <w:szCs w:val="21"/>
        </w:rPr>
        <w:t xml:space="preserve"> to </w:t>
      </w:r>
      <w:r w:rsidRPr="00BB72DC">
        <w:rPr>
          <w:rFonts w:ascii="Arial" w:eastAsia="Arial" w:hAnsi="Arial" w:cs="Arial"/>
          <w:bCs/>
          <w:sz w:val="21"/>
          <w:szCs w:val="21"/>
        </w:rPr>
        <w:t>be located in the library</w:t>
      </w:r>
      <w:r w:rsidR="00BB72DC">
        <w:rPr>
          <w:rFonts w:ascii="Arial" w:eastAsia="Arial" w:hAnsi="Arial" w:cs="Arial"/>
          <w:bCs/>
          <w:sz w:val="21"/>
          <w:szCs w:val="21"/>
        </w:rPr>
        <w:t xml:space="preserve"> or other designated space</w:t>
      </w:r>
      <w:r w:rsidRPr="00BB72DC">
        <w:rPr>
          <w:rFonts w:ascii="Arial" w:eastAsia="Arial" w:hAnsi="Arial" w:cs="Arial"/>
          <w:bCs/>
          <w:sz w:val="21"/>
          <w:szCs w:val="21"/>
        </w:rPr>
        <w:t xml:space="preserve"> for all faculty members to use unless prohibitive (example: 3-D printers in the tech department). </w:t>
      </w:r>
    </w:p>
    <w:p w14:paraId="0D1BCF33" w14:textId="77777777" w:rsidR="0006499E" w:rsidRPr="00BB72DC" w:rsidRDefault="0006499E" w:rsidP="00370100">
      <w:pPr>
        <w:ind w:left="820"/>
        <w:rPr>
          <w:rFonts w:ascii="Arial" w:hAnsi="Arial" w:cs="Arial"/>
          <w:bCs/>
          <w:sz w:val="21"/>
          <w:szCs w:val="21"/>
        </w:rPr>
      </w:pPr>
    </w:p>
    <w:p w14:paraId="7EE88F92" w14:textId="77777777" w:rsidR="000C02FA" w:rsidRPr="00BB72DC" w:rsidRDefault="000E6D53">
      <w:pPr>
        <w:spacing w:line="243" w:lineRule="auto"/>
        <w:ind w:left="820" w:right="983"/>
        <w:rPr>
          <w:rFonts w:ascii="Arial" w:eastAsia="Arial" w:hAnsi="Arial" w:cs="Arial"/>
          <w:bCs/>
          <w:sz w:val="21"/>
          <w:szCs w:val="21"/>
        </w:rPr>
      </w:pPr>
      <w:r w:rsidRPr="00BB72DC">
        <w:rPr>
          <w:bCs/>
          <w:w w:val="51"/>
          <w:sz w:val="21"/>
          <w:szCs w:val="21"/>
        </w:rPr>
        <w:t xml:space="preserve">       </w:t>
      </w:r>
      <w:r w:rsidRPr="00BB72DC">
        <w:rPr>
          <w:bCs/>
          <w:spacing w:val="8"/>
          <w:w w:val="51"/>
          <w:sz w:val="21"/>
          <w:szCs w:val="21"/>
        </w:rPr>
        <w:t xml:space="preserve"> </w:t>
      </w:r>
      <w:r w:rsidRPr="00BB72DC">
        <w:rPr>
          <w:rFonts w:ascii="Arial" w:eastAsia="Arial" w:hAnsi="Arial" w:cs="Arial"/>
          <w:bCs/>
          <w:spacing w:val="3"/>
          <w:sz w:val="21"/>
          <w:szCs w:val="21"/>
        </w:rPr>
        <w:t>G</w:t>
      </w:r>
      <w:r w:rsidRPr="00BB72DC">
        <w:rPr>
          <w:rFonts w:ascii="Arial" w:eastAsia="Arial" w:hAnsi="Arial" w:cs="Arial"/>
          <w:bCs/>
          <w:spacing w:val="2"/>
          <w:sz w:val="21"/>
          <w:szCs w:val="21"/>
        </w:rPr>
        <w:t>ran</w:t>
      </w:r>
      <w:r w:rsidRPr="00BB72DC">
        <w:rPr>
          <w:rFonts w:ascii="Arial" w:eastAsia="Arial" w:hAnsi="Arial" w:cs="Arial"/>
          <w:bCs/>
          <w:sz w:val="21"/>
          <w:szCs w:val="21"/>
        </w:rPr>
        <w:t>t</w:t>
      </w:r>
      <w:r w:rsidRPr="00BB72DC">
        <w:rPr>
          <w:rFonts w:ascii="Arial" w:eastAsia="Arial" w:hAnsi="Arial" w:cs="Arial"/>
          <w:bCs/>
          <w:spacing w:val="15"/>
          <w:sz w:val="21"/>
          <w:szCs w:val="21"/>
        </w:rPr>
        <w:t xml:space="preserve"> </w:t>
      </w:r>
      <w:r w:rsidRPr="00BB72DC">
        <w:rPr>
          <w:rFonts w:ascii="Arial" w:eastAsia="Arial" w:hAnsi="Arial" w:cs="Arial"/>
          <w:bCs/>
          <w:spacing w:val="2"/>
          <w:sz w:val="21"/>
          <w:szCs w:val="21"/>
        </w:rPr>
        <w:t>rec</w:t>
      </w:r>
      <w:r w:rsidRPr="00BB72DC">
        <w:rPr>
          <w:rFonts w:ascii="Arial" w:eastAsia="Arial" w:hAnsi="Arial" w:cs="Arial"/>
          <w:bCs/>
          <w:spacing w:val="1"/>
          <w:sz w:val="21"/>
          <w:szCs w:val="21"/>
        </w:rPr>
        <w:t>i</w:t>
      </w:r>
      <w:r w:rsidRPr="00BB72DC">
        <w:rPr>
          <w:rFonts w:ascii="Arial" w:eastAsia="Arial" w:hAnsi="Arial" w:cs="Arial"/>
          <w:bCs/>
          <w:spacing w:val="2"/>
          <w:sz w:val="21"/>
          <w:szCs w:val="21"/>
        </w:rPr>
        <w:t>p</w:t>
      </w:r>
      <w:r w:rsidRPr="00BB72DC">
        <w:rPr>
          <w:rFonts w:ascii="Arial" w:eastAsia="Arial" w:hAnsi="Arial" w:cs="Arial"/>
          <w:bCs/>
          <w:spacing w:val="1"/>
          <w:sz w:val="21"/>
          <w:szCs w:val="21"/>
        </w:rPr>
        <w:t>i</w:t>
      </w:r>
      <w:r w:rsidRPr="00BB72DC">
        <w:rPr>
          <w:rFonts w:ascii="Arial" w:eastAsia="Arial" w:hAnsi="Arial" w:cs="Arial"/>
          <w:bCs/>
          <w:spacing w:val="2"/>
          <w:sz w:val="21"/>
          <w:szCs w:val="21"/>
        </w:rPr>
        <w:t>en</w:t>
      </w:r>
      <w:r w:rsidRPr="00BB72DC">
        <w:rPr>
          <w:rFonts w:ascii="Arial" w:eastAsia="Arial" w:hAnsi="Arial" w:cs="Arial"/>
          <w:bCs/>
          <w:spacing w:val="1"/>
          <w:sz w:val="21"/>
          <w:szCs w:val="21"/>
        </w:rPr>
        <w:t>t</w:t>
      </w:r>
      <w:r w:rsidRPr="00BB72DC">
        <w:rPr>
          <w:rFonts w:ascii="Arial" w:eastAsia="Arial" w:hAnsi="Arial" w:cs="Arial"/>
          <w:bCs/>
          <w:sz w:val="21"/>
          <w:szCs w:val="21"/>
        </w:rPr>
        <w:t>s</w:t>
      </w:r>
      <w:r w:rsidRPr="00BB72DC">
        <w:rPr>
          <w:rFonts w:ascii="Arial" w:eastAsia="Arial" w:hAnsi="Arial" w:cs="Arial"/>
          <w:bCs/>
          <w:spacing w:val="26"/>
          <w:sz w:val="21"/>
          <w:szCs w:val="21"/>
        </w:rPr>
        <w:t xml:space="preserve"> </w:t>
      </w:r>
      <w:r w:rsidRPr="00BB72DC">
        <w:rPr>
          <w:rFonts w:ascii="Arial" w:eastAsia="Arial" w:hAnsi="Arial" w:cs="Arial"/>
          <w:bCs/>
          <w:spacing w:val="2"/>
          <w:sz w:val="21"/>
          <w:szCs w:val="21"/>
        </w:rPr>
        <w:t>ar</w:t>
      </w:r>
      <w:r w:rsidRPr="00BB72DC">
        <w:rPr>
          <w:rFonts w:ascii="Arial" w:eastAsia="Arial" w:hAnsi="Arial" w:cs="Arial"/>
          <w:bCs/>
          <w:sz w:val="21"/>
          <w:szCs w:val="21"/>
        </w:rPr>
        <w:t>e</w:t>
      </w:r>
      <w:r w:rsidRPr="00BB72DC">
        <w:rPr>
          <w:rFonts w:ascii="Arial" w:eastAsia="Arial" w:hAnsi="Arial" w:cs="Arial"/>
          <w:bCs/>
          <w:spacing w:val="11"/>
          <w:sz w:val="21"/>
          <w:szCs w:val="21"/>
        </w:rPr>
        <w:t xml:space="preserve"> </w:t>
      </w:r>
      <w:r w:rsidRPr="00BB72DC">
        <w:rPr>
          <w:rFonts w:ascii="Arial" w:eastAsia="Arial" w:hAnsi="Arial" w:cs="Arial"/>
          <w:bCs/>
          <w:spacing w:val="2"/>
          <w:sz w:val="21"/>
          <w:szCs w:val="21"/>
        </w:rPr>
        <w:t>requ</w:t>
      </w:r>
      <w:r w:rsidRPr="00BB72DC">
        <w:rPr>
          <w:rFonts w:ascii="Arial" w:eastAsia="Arial" w:hAnsi="Arial" w:cs="Arial"/>
          <w:bCs/>
          <w:spacing w:val="1"/>
          <w:sz w:val="21"/>
          <w:szCs w:val="21"/>
        </w:rPr>
        <w:t>i</w:t>
      </w:r>
      <w:r w:rsidRPr="00BB72DC">
        <w:rPr>
          <w:rFonts w:ascii="Arial" w:eastAsia="Arial" w:hAnsi="Arial" w:cs="Arial"/>
          <w:bCs/>
          <w:spacing w:val="2"/>
          <w:sz w:val="21"/>
          <w:szCs w:val="21"/>
        </w:rPr>
        <w:t>re</w:t>
      </w:r>
      <w:r w:rsidRPr="00BB72DC">
        <w:rPr>
          <w:rFonts w:ascii="Arial" w:eastAsia="Arial" w:hAnsi="Arial" w:cs="Arial"/>
          <w:bCs/>
          <w:sz w:val="21"/>
          <w:szCs w:val="21"/>
        </w:rPr>
        <w:t>d</w:t>
      </w:r>
      <w:r w:rsidRPr="00BB72DC">
        <w:rPr>
          <w:rFonts w:ascii="Arial" w:eastAsia="Arial" w:hAnsi="Arial" w:cs="Arial"/>
          <w:bCs/>
          <w:spacing w:val="22"/>
          <w:sz w:val="21"/>
          <w:szCs w:val="21"/>
        </w:rPr>
        <w:t xml:space="preserve"> </w:t>
      </w:r>
      <w:r w:rsidRPr="00BB72DC">
        <w:rPr>
          <w:rFonts w:ascii="Arial" w:eastAsia="Arial" w:hAnsi="Arial" w:cs="Arial"/>
          <w:bCs/>
          <w:spacing w:val="1"/>
          <w:sz w:val="21"/>
          <w:szCs w:val="21"/>
        </w:rPr>
        <w:t>t</w:t>
      </w:r>
      <w:r w:rsidRPr="00BB72DC">
        <w:rPr>
          <w:rFonts w:ascii="Arial" w:eastAsia="Arial" w:hAnsi="Arial" w:cs="Arial"/>
          <w:bCs/>
          <w:sz w:val="21"/>
          <w:szCs w:val="21"/>
        </w:rPr>
        <w:t>o</w:t>
      </w:r>
      <w:r w:rsidRPr="00BB72DC">
        <w:rPr>
          <w:rFonts w:ascii="Arial" w:eastAsia="Arial" w:hAnsi="Arial" w:cs="Arial"/>
          <w:bCs/>
          <w:spacing w:val="9"/>
          <w:sz w:val="21"/>
          <w:szCs w:val="21"/>
        </w:rPr>
        <w:t xml:space="preserve"> </w:t>
      </w:r>
      <w:r w:rsidRPr="00BB72DC">
        <w:rPr>
          <w:rFonts w:ascii="Arial" w:eastAsia="Arial" w:hAnsi="Arial" w:cs="Arial"/>
          <w:bCs/>
          <w:spacing w:val="2"/>
          <w:sz w:val="21"/>
          <w:szCs w:val="21"/>
        </w:rPr>
        <w:t>sub</w:t>
      </w:r>
      <w:r w:rsidRPr="00BB72DC">
        <w:rPr>
          <w:rFonts w:ascii="Arial" w:eastAsia="Arial" w:hAnsi="Arial" w:cs="Arial"/>
          <w:bCs/>
          <w:spacing w:val="3"/>
          <w:sz w:val="21"/>
          <w:szCs w:val="21"/>
        </w:rPr>
        <w:t>m</w:t>
      </w:r>
      <w:r w:rsidRPr="00BB72DC">
        <w:rPr>
          <w:rFonts w:ascii="Arial" w:eastAsia="Arial" w:hAnsi="Arial" w:cs="Arial"/>
          <w:bCs/>
          <w:spacing w:val="1"/>
          <w:sz w:val="21"/>
          <w:szCs w:val="21"/>
        </w:rPr>
        <w:t>i</w:t>
      </w:r>
      <w:r w:rsidRPr="00BB72DC">
        <w:rPr>
          <w:rFonts w:ascii="Arial" w:eastAsia="Arial" w:hAnsi="Arial" w:cs="Arial"/>
          <w:bCs/>
          <w:sz w:val="21"/>
          <w:szCs w:val="21"/>
        </w:rPr>
        <w:t>t</w:t>
      </w:r>
      <w:r w:rsidRPr="00BB72DC">
        <w:rPr>
          <w:rFonts w:ascii="Arial" w:eastAsia="Arial" w:hAnsi="Arial" w:cs="Arial"/>
          <w:bCs/>
          <w:spacing w:val="18"/>
          <w:sz w:val="21"/>
          <w:szCs w:val="21"/>
        </w:rPr>
        <w:t xml:space="preserve"> </w:t>
      </w:r>
      <w:r w:rsidRPr="00BB72DC">
        <w:rPr>
          <w:rFonts w:ascii="Arial" w:eastAsia="Arial" w:hAnsi="Arial" w:cs="Arial"/>
          <w:bCs/>
          <w:sz w:val="21"/>
          <w:szCs w:val="21"/>
        </w:rPr>
        <w:t>a</w:t>
      </w:r>
      <w:r w:rsidRPr="00BB72DC">
        <w:rPr>
          <w:rFonts w:ascii="Arial" w:eastAsia="Arial" w:hAnsi="Arial" w:cs="Arial"/>
          <w:bCs/>
          <w:spacing w:val="7"/>
          <w:sz w:val="21"/>
          <w:szCs w:val="21"/>
        </w:rPr>
        <w:t xml:space="preserve"> </w:t>
      </w:r>
      <w:r w:rsidRPr="00BB72DC">
        <w:rPr>
          <w:rFonts w:ascii="Arial" w:eastAsia="Arial" w:hAnsi="Arial" w:cs="Arial"/>
          <w:bCs/>
          <w:spacing w:val="3"/>
          <w:sz w:val="21"/>
          <w:szCs w:val="21"/>
        </w:rPr>
        <w:t>P</w:t>
      </w:r>
      <w:r w:rsidRPr="00BB72DC">
        <w:rPr>
          <w:rFonts w:ascii="Arial" w:eastAsia="Arial" w:hAnsi="Arial" w:cs="Arial"/>
          <w:bCs/>
          <w:spacing w:val="2"/>
          <w:sz w:val="21"/>
          <w:szCs w:val="21"/>
        </w:rPr>
        <w:t>ost</w:t>
      </w:r>
      <w:r w:rsidRPr="00BB72DC">
        <w:rPr>
          <w:rFonts w:ascii="Arial" w:eastAsia="Arial" w:hAnsi="Arial" w:cs="Arial"/>
          <w:bCs/>
          <w:spacing w:val="1"/>
          <w:sz w:val="21"/>
          <w:szCs w:val="21"/>
        </w:rPr>
        <w:t>-</w:t>
      </w:r>
      <w:r w:rsidRPr="00BB72DC">
        <w:rPr>
          <w:rFonts w:ascii="Arial" w:eastAsia="Arial" w:hAnsi="Arial" w:cs="Arial"/>
          <w:bCs/>
          <w:spacing w:val="3"/>
          <w:sz w:val="21"/>
          <w:szCs w:val="21"/>
        </w:rPr>
        <w:t>P</w:t>
      </w:r>
      <w:r w:rsidRPr="00BB72DC">
        <w:rPr>
          <w:rFonts w:ascii="Arial" w:eastAsia="Arial" w:hAnsi="Arial" w:cs="Arial"/>
          <w:bCs/>
          <w:spacing w:val="2"/>
          <w:sz w:val="21"/>
          <w:szCs w:val="21"/>
        </w:rPr>
        <w:t>ro</w:t>
      </w:r>
      <w:r w:rsidRPr="00BB72DC">
        <w:rPr>
          <w:rFonts w:ascii="Arial" w:eastAsia="Arial" w:hAnsi="Arial" w:cs="Arial"/>
          <w:bCs/>
          <w:spacing w:val="1"/>
          <w:sz w:val="21"/>
          <w:szCs w:val="21"/>
        </w:rPr>
        <w:t>j</w:t>
      </w:r>
      <w:r w:rsidRPr="00BB72DC">
        <w:rPr>
          <w:rFonts w:ascii="Arial" w:eastAsia="Arial" w:hAnsi="Arial" w:cs="Arial"/>
          <w:bCs/>
          <w:spacing w:val="2"/>
          <w:sz w:val="21"/>
          <w:szCs w:val="21"/>
        </w:rPr>
        <w:t>ec</w:t>
      </w:r>
      <w:r w:rsidRPr="00BB72DC">
        <w:rPr>
          <w:rFonts w:ascii="Arial" w:eastAsia="Arial" w:hAnsi="Arial" w:cs="Arial"/>
          <w:bCs/>
          <w:sz w:val="21"/>
          <w:szCs w:val="21"/>
        </w:rPr>
        <w:t>t</w:t>
      </w:r>
      <w:r w:rsidRPr="00BB72DC">
        <w:rPr>
          <w:rFonts w:ascii="Arial" w:eastAsia="Arial" w:hAnsi="Arial" w:cs="Arial"/>
          <w:bCs/>
          <w:spacing w:val="31"/>
          <w:sz w:val="21"/>
          <w:szCs w:val="21"/>
        </w:rPr>
        <w:t xml:space="preserve"> </w:t>
      </w:r>
      <w:r w:rsidRPr="00BB72DC">
        <w:rPr>
          <w:rFonts w:ascii="Arial" w:eastAsia="Arial" w:hAnsi="Arial" w:cs="Arial"/>
          <w:bCs/>
          <w:spacing w:val="3"/>
          <w:sz w:val="21"/>
          <w:szCs w:val="21"/>
        </w:rPr>
        <w:t>R</w:t>
      </w:r>
      <w:r w:rsidRPr="00BB72DC">
        <w:rPr>
          <w:rFonts w:ascii="Arial" w:eastAsia="Arial" w:hAnsi="Arial" w:cs="Arial"/>
          <w:bCs/>
          <w:spacing w:val="2"/>
          <w:sz w:val="21"/>
          <w:szCs w:val="21"/>
        </w:rPr>
        <w:t>epor</w:t>
      </w:r>
      <w:r w:rsidRPr="00BB72DC">
        <w:rPr>
          <w:rFonts w:ascii="Arial" w:eastAsia="Arial" w:hAnsi="Arial" w:cs="Arial"/>
          <w:bCs/>
          <w:sz w:val="21"/>
          <w:szCs w:val="21"/>
        </w:rPr>
        <w:t>t</w:t>
      </w:r>
      <w:r w:rsidRPr="00BB72DC">
        <w:rPr>
          <w:rFonts w:ascii="Arial" w:eastAsia="Arial" w:hAnsi="Arial" w:cs="Arial"/>
          <w:bCs/>
          <w:spacing w:val="18"/>
          <w:sz w:val="21"/>
          <w:szCs w:val="21"/>
        </w:rPr>
        <w:t xml:space="preserve"> </w:t>
      </w:r>
      <w:r w:rsidRPr="00BB72DC">
        <w:rPr>
          <w:rFonts w:ascii="Arial" w:eastAsia="Arial" w:hAnsi="Arial" w:cs="Arial"/>
          <w:bCs/>
          <w:spacing w:val="2"/>
          <w:sz w:val="21"/>
          <w:szCs w:val="21"/>
        </w:rPr>
        <w:t>n</w:t>
      </w:r>
      <w:r w:rsidRPr="00BB72DC">
        <w:rPr>
          <w:rFonts w:ascii="Arial" w:eastAsia="Arial" w:hAnsi="Arial" w:cs="Arial"/>
          <w:bCs/>
          <w:sz w:val="21"/>
          <w:szCs w:val="21"/>
        </w:rPr>
        <w:t>o</w:t>
      </w:r>
      <w:r w:rsidRPr="00BB72DC">
        <w:rPr>
          <w:rFonts w:ascii="Arial" w:eastAsia="Arial" w:hAnsi="Arial" w:cs="Arial"/>
          <w:bCs/>
          <w:spacing w:val="10"/>
          <w:sz w:val="21"/>
          <w:szCs w:val="21"/>
        </w:rPr>
        <w:t xml:space="preserve"> </w:t>
      </w:r>
      <w:r w:rsidRPr="00BB72DC">
        <w:rPr>
          <w:rFonts w:ascii="Arial" w:eastAsia="Arial" w:hAnsi="Arial" w:cs="Arial"/>
          <w:bCs/>
          <w:spacing w:val="1"/>
          <w:sz w:val="21"/>
          <w:szCs w:val="21"/>
        </w:rPr>
        <w:t>l</w:t>
      </w:r>
      <w:r w:rsidRPr="00BB72DC">
        <w:rPr>
          <w:rFonts w:ascii="Arial" w:eastAsia="Arial" w:hAnsi="Arial" w:cs="Arial"/>
          <w:bCs/>
          <w:spacing w:val="2"/>
          <w:sz w:val="21"/>
          <w:szCs w:val="21"/>
        </w:rPr>
        <w:t>a</w:t>
      </w:r>
      <w:r w:rsidRPr="00BB72DC">
        <w:rPr>
          <w:rFonts w:ascii="Arial" w:eastAsia="Arial" w:hAnsi="Arial" w:cs="Arial"/>
          <w:bCs/>
          <w:spacing w:val="1"/>
          <w:sz w:val="21"/>
          <w:szCs w:val="21"/>
        </w:rPr>
        <w:t>t</w:t>
      </w:r>
      <w:r w:rsidRPr="00BB72DC">
        <w:rPr>
          <w:rFonts w:ascii="Arial" w:eastAsia="Arial" w:hAnsi="Arial" w:cs="Arial"/>
          <w:bCs/>
          <w:spacing w:val="2"/>
          <w:sz w:val="21"/>
          <w:szCs w:val="21"/>
        </w:rPr>
        <w:t>e</w:t>
      </w:r>
      <w:r w:rsidRPr="00BB72DC">
        <w:rPr>
          <w:rFonts w:ascii="Arial" w:eastAsia="Arial" w:hAnsi="Arial" w:cs="Arial"/>
          <w:bCs/>
          <w:sz w:val="21"/>
          <w:szCs w:val="21"/>
        </w:rPr>
        <w:t>r</w:t>
      </w:r>
      <w:r w:rsidRPr="00BB72DC">
        <w:rPr>
          <w:rFonts w:ascii="Arial" w:eastAsia="Arial" w:hAnsi="Arial" w:cs="Arial"/>
          <w:bCs/>
          <w:spacing w:val="14"/>
          <w:sz w:val="21"/>
          <w:szCs w:val="21"/>
        </w:rPr>
        <w:t xml:space="preserve"> </w:t>
      </w:r>
      <w:r w:rsidRPr="00BB72DC">
        <w:rPr>
          <w:rFonts w:ascii="Arial" w:eastAsia="Arial" w:hAnsi="Arial" w:cs="Arial"/>
          <w:bCs/>
          <w:spacing w:val="1"/>
          <w:w w:val="102"/>
          <w:sz w:val="21"/>
          <w:szCs w:val="21"/>
        </w:rPr>
        <w:t>t</w:t>
      </w:r>
      <w:r w:rsidRPr="00BB72DC">
        <w:rPr>
          <w:rFonts w:ascii="Arial" w:eastAsia="Arial" w:hAnsi="Arial" w:cs="Arial"/>
          <w:bCs/>
          <w:spacing w:val="2"/>
          <w:w w:val="102"/>
          <w:sz w:val="21"/>
          <w:szCs w:val="21"/>
        </w:rPr>
        <w:t>ha</w:t>
      </w:r>
      <w:r w:rsidRPr="00BB72DC">
        <w:rPr>
          <w:rFonts w:ascii="Arial" w:eastAsia="Arial" w:hAnsi="Arial" w:cs="Arial"/>
          <w:bCs/>
          <w:w w:val="102"/>
          <w:sz w:val="21"/>
          <w:szCs w:val="21"/>
        </w:rPr>
        <w:t xml:space="preserve">n </w:t>
      </w:r>
      <w:r w:rsidRPr="00BB72DC">
        <w:rPr>
          <w:rFonts w:ascii="Arial" w:eastAsia="Arial" w:hAnsi="Arial" w:cs="Arial"/>
          <w:bCs/>
          <w:spacing w:val="2"/>
          <w:sz w:val="21"/>
          <w:szCs w:val="21"/>
        </w:rPr>
        <w:t>Ju</w:t>
      </w:r>
      <w:r w:rsidRPr="00BB72DC">
        <w:rPr>
          <w:rFonts w:ascii="Arial" w:eastAsia="Arial" w:hAnsi="Arial" w:cs="Arial"/>
          <w:bCs/>
          <w:spacing w:val="3"/>
          <w:sz w:val="21"/>
          <w:szCs w:val="21"/>
        </w:rPr>
        <w:t>n</w:t>
      </w:r>
      <w:r w:rsidRPr="00BB72DC">
        <w:rPr>
          <w:rFonts w:ascii="Arial" w:eastAsia="Arial" w:hAnsi="Arial" w:cs="Arial"/>
          <w:bCs/>
          <w:sz w:val="21"/>
          <w:szCs w:val="21"/>
        </w:rPr>
        <w:t>e</w:t>
      </w:r>
      <w:r w:rsidRPr="00BB72DC">
        <w:rPr>
          <w:rFonts w:ascii="Arial" w:eastAsia="Arial" w:hAnsi="Arial" w:cs="Arial"/>
          <w:bCs/>
          <w:spacing w:val="15"/>
          <w:sz w:val="21"/>
          <w:szCs w:val="21"/>
        </w:rPr>
        <w:t xml:space="preserve"> </w:t>
      </w:r>
      <w:r w:rsidRPr="00BB72DC">
        <w:rPr>
          <w:rFonts w:ascii="Arial" w:eastAsia="Arial" w:hAnsi="Arial" w:cs="Arial"/>
          <w:bCs/>
          <w:spacing w:val="2"/>
          <w:sz w:val="21"/>
          <w:szCs w:val="21"/>
        </w:rPr>
        <w:t>30</w:t>
      </w:r>
      <w:r w:rsidRPr="00BB72DC">
        <w:rPr>
          <w:rFonts w:ascii="Arial" w:eastAsia="Arial" w:hAnsi="Arial" w:cs="Arial"/>
          <w:bCs/>
          <w:sz w:val="21"/>
          <w:szCs w:val="21"/>
        </w:rPr>
        <w:t>,</w:t>
      </w:r>
      <w:r w:rsidRPr="00BB72DC">
        <w:rPr>
          <w:rFonts w:ascii="Arial" w:eastAsia="Arial" w:hAnsi="Arial" w:cs="Arial"/>
          <w:bCs/>
          <w:spacing w:val="10"/>
          <w:sz w:val="21"/>
          <w:szCs w:val="21"/>
        </w:rPr>
        <w:t xml:space="preserve"> </w:t>
      </w:r>
      <w:r w:rsidR="00F21936" w:rsidRPr="00BB72DC">
        <w:rPr>
          <w:rFonts w:ascii="Arial" w:eastAsia="Arial" w:hAnsi="Arial" w:cs="Arial"/>
          <w:bCs/>
          <w:spacing w:val="2"/>
          <w:sz w:val="21"/>
          <w:szCs w:val="21"/>
        </w:rPr>
        <w:t>20</w:t>
      </w:r>
      <w:r w:rsidR="00BB72DC">
        <w:rPr>
          <w:rFonts w:ascii="Arial" w:eastAsia="Arial" w:hAnsi="Arial" w:cs="Arial"/>
          <w:bCs/>
          <w:spacing w:val="2"/>
          <w:sz w:val="21"/>
          <w:szCs w:val="21"/>
        </w:rPr>
        <w:t>20</w:t>
      </w:r>
      <w:r w:rsidRPr="00BB72DC">
        <w:rPr>
          <w:rFonts w:ascii="Arial" w:eastAsia="Arial" w:hAnsi="Arial" w:cs="Arial"/>
          <w:bCs/>
          <w:sz w:val="21"/>
          <w:szCs w:val="21"/>
        </w:rPr>
        <w:t xml:space="preserve">. </w:t>
      </w:r>
      <w:r w:rsidRPr="00BB72DC">
        <w:rPr>
          <w:rFonts w:ascii="Arial" w:eastAsia="Arial" w:hAnsi="Arial" w:cs="Arial"/>
          <w:bCs/>
          <w:spacing w:val="16"/>
          <w:sz w:val="21"/>
          <w:szCs w:val="21"/>
        </w:rPr>
        <w:t xml:space="preserve"> </w:t>
      </w:r>
      <w:r w:rsidR="00FC1239" w:rsidRPr="00BB72DC">
        <w:rPr>
          <w:rFonts w:ascii="Arial" w:eastAsia="Arial" w:hAnsi="Arial" w:cs="Arial"/>
          <w:bCs/>
          <w:sz w:val="21"/>
          <w:szCs w:val="21"/>
        </w:rPr>
        <w:t xml:space="preserve">A copy of the report should be emailed to Dr. Lou Anne Gasperine at </w:t>
      </w:r>
      <w:hyperlink r:id="rId8" w:history="1">
        <w:r w:rsidR="00FC1239" w:rsidRPr="00BB72DC">
          <w:rPr>
            <w:rStyle w:val="Hyperlink"/>
            <w:rFonts w:ascii="Arial" w:eastAsia="Arial" w:hAnsi="Arial" w:cs="Arial"/>
            <w:bCs/>
            <w:sz w:val="21"/>
            <w:szCs w:val="21"/>
          </w:rPr>
          <w:t>foundation@jsasd.org</w:t>
        </w:r>
      </w:hyperlink>
      <w:r w:rsidR="00FC1239" w:rsidRPr="00BB72DC">
        <w:rPr>
          <w:rFonts w:ascii="Arial" w:eastAsia="Arial" w:hAnsi="Arial" w:cs="Arial"/>
          <w:bCs/>
          <w:sz w:val="21"/>
          <w:szCs w:val="21"/>
        </w:rPr>
        <w:t xml:space="preserve"> .  </w:t>
      </w:r>
      <w:r w:rsidR="00EE63E1" w:rsidRPr="00BB72DC">
        <w:rPr>
          <w:rFonts w:ascii="Arial" w:eastAsia="Arial" w:hAnsi="Arial" w:cs="Arial"/>
          <w:bCs/>
          <w:sz w:val="21"/>
          <w:szCs w:val="21"/>
        </w:rPr>
        <w:t xml:space="preserve">The report </w:t>
      </w:r>
      <w:r w:rsidR="00FC1239" w:rsidRPr="00BB72DC">
        <w:rPr>
          <w:rFonts w:ascii="Arial" w:eastAsia="Arial" w:hAnsi="Arial" w:cs="Arial"/>
          <w:bCs/>
          <w:sz w:val="21"/>
          <w:szCs w:val="21"/>
        </w:rPr>
        <w:t>will</w:t>
      </w:r>
      <w:r w:rsidR="00EE63E1" w:rsidRPr="00BB72DC">
        <w:rPr>
          <w:rFonts w:ascii="Arial" w:eastAsia="Arial" w:hAnsi="Arial" w:cs="Arial"/>
          <w:bCs/>
          <w:sz w:val="21"/>
          <w:szCs w:val="21"/>
        </w:rPr>
        <w:t xml:space="preserve"> be </w:t>
      </w:r>
      <w:r w:rsidR="00FC1239" w:rsidRPr="00BB72DC">
        <w:rPr>
          <w:rFonts w:ascii="Arial" w:eastAsia="Arial" w:hAnsi="Arial" w:cs="Arial"/>
          <w:bCs/>
          <w:sz w:val="21"/>
          <w:szCs w:val="21"/>
        </w:rPr>
        <w:t>forwarded</w:t>
      </w:r>
      <w:r w:rsidR="00EE63E1" w:rsidRPr="00BB72DC">
        <w:rPr>
          <w:rFonts w:ascii="Arial" w:eastAsia="Arial" w:hAnsi="Arial" w:cs="Arial"/>
          <w:bCs/>
          <w:sz w:val="21"/>
          <w:szCs w:val="21"/>
        </w:rPr>
        <w:t xml:space="preserve"> </w:t>
      </w:r>
      <w:r w:rsidR="00FC1239" w:rsidRPr="00BB72DC">
        <w:rPr>
          <w:rFonts w:ascii="Arial" w:eastAsia="Arial" w:hAnsi="Arial" w:cs="Arial"/>
          <w:bCs/>
          <w:sz w:val="21"/>
          <w:szCs w:val="21"/>
        </w:rPr>
        <w:t>to the School Board as a</w:t>
      </w:r>
      <w:r w:rsidR="00EE63E1" w:rsidRPr="00BB72DC">
        <w:rPr>
          <w:rFonts w:ascii="Arial" w:eastAsia="Arial" w:hAnsi="Arial" w:cs="Arial"/>
          <w:bCs/>
          <w:sz w:val="21"/>
          <w:szCs w:val="21"/>
        </w:rPr>
        <w:t xml:space="preserve"> Communications </w:t>
      </w:r>
      <w:r w:rsidR="00FC1239" w:rsidRPr="00BB72DC">
        <w:rPr>
          <w:rFonts w:ascii="Arial" w:eastAsia="Arial" w:hAnsi="Arial" w:cs="Arial"/>
          <w:bCs/>
          <w:sz w:val="21"/>
          <w:szCs w:val="21"/>
        </w:rPr>
        <w:t xml:space="preserve">item. </w:t>
      </w:r>
      <w:r w:rsidRPr="00BB72DC">
        <w:rPr>
          <w:rFonts w:ascii="Arial" w:eastAsia="Arial" w:hAnsi="Arial" w:cs="Arial"/>
          <w:bCs/>
          <w:spacing w:val="3"/>
          <w:sz w:val="21"/>
          <w:szCs w:val="21"/>
        </w:rPr>
        <w:t>T</w:t>
      </w:r>
      <w:r w:rsidRPr="00BB72DC">
        <w:rPr>
          <w:rFonts w:ascii="Arial" w:eastAsia="Arial" w:hAnsi="Arial" w:cs="Arial"/>
          <w:bCs/>
          <w:spacing w:val="2"/>
          <w:sz w:val="21"/>
          <w:szCs w:val="21"/>
        </w:rPr>
        <w:t>h</w:t>
      </w:r>
      <w:r w:rsidRPr="00BB72DC">
        <w:rPr>
          <w:rFonts w:ascii="Arial" w:eastAsia="Arial" w:hAnsi="Arial" w:cs="Arial"/>
          <w:bCs/>
          <w:sz w:val="21"/>
          <w:szCs w:val="21"/>
        </w:rPr>
        <w:t>e</w:t>
      </w:r>
      <w:r w:rsidRPr="00BB72DC">
        <w:rPr>
          <w:rFonts w:ascii="Arial" w:eastAsia="Arial" w:hAnsi="Arial" w:cs="Arial"/>
          <w:bCs/>
          <w:spacing w:val="12"/>
          <w:sz w:val="21"/>
          <w:szCs w:val="21"/>
        </w:rPr>
        <w:t xml:space="preserve"> </w:t>
      </w:r>
      <w:r w:rsidRPr="00BB72DC">
        <w:rPr>
          <w:rFonts w:ascii="Arial" w:eastAsia="Arial" w:hAnsi="Arial" w:cs="Arial"/>
          <w:bCs/>
          <w:spacing w:val="2"/>
          <w:sz w:val="21"/>
          <w:szCs w:val="21"/>
        </w:rPr>
        <w:t>Founda</w:t>
      </w:r>
      <w:r w:rsidRPr="00BB72DC">
        <w:rPr>
          <w:rFonts w:ascii="Arial" w:eastAsia="Arial" w:hAnsi="Arial" w:cs="Arial"/>
          <w:bCs/>
          <w:spacing w:val="1"/>
          <w:sz w:val="21"/>
          <w:szCs w:val="21"/>
        </w:rPr>
        <w:t>ti</w:t>
      </w:r>
      <w:r w:rsidRPr="00BB72DC">
        <w:rPr>
          <w:rFonts w:ascii="Arial" w:eastAsia="Arial" w:hAnsi="Arial" w:cs="Arial"/>
          <w:bCs/>
          <w:spacing w:val="2"/>
          <w:sz w:val="21"/>
          <w:szCs w:val="21"/>
        </w:rPr>
        <w:t>on</w:t>
      </w:r>
      <w:r w:rsidRPr="00BB72DC">
        <w:rPr>
          <w:rFonts w:ascii="Arial" w:eastAsia="Arial" w:hAnsi="Arial" w:cs="Arial"/>
          <w:bCs/>
          <w:spacing w:val="1"/>
          <w:sz w:val="21"/>
          <w:szCs w:val="21"/>
        </w:rPr>
        <w:t>’</w:t>
      </w:r>
      <w:r w:rsidRPr="00BB72DC">
        <w:rPr>
          <w:rFonts w:ascii="Arial" w:eastAsia="Arial" w:hAnsi="Arial" w:cs="Arial"/>
          <w:bCs/>
          <w:sz w:val="21"/>
          <w:szCs w:val="21"/>
        </w:rPr>
        <w:t>s</w:t>
      </w:r>
      <w:r w:rsidRPr="00BB72DC">
        <w:rPr>
          <w:rFonts w:ascii="Arial" w:eastAsia="Arial" w:hAnsi="Arial" w:cs="Arial"/>
          <w:bCs/>
          <w:spacing w:val="33"/>
          <w:sz w:val="21"/>
          <w:szCs w:val="21"/>
        </w:rPr>
        <w:t xml:space="preserve"> </w:t>
      </w:r>
      <w:r w:rsidRPr="00BB72DC">
        <w:rPr>
          <w:rFonts w:ascii="Arial" w:eastAsia="Arial" w:hAnsi="Arial" w:cs="Arial"/>
          <w:bCs/>
          <w:spacing w:val="2"/>
          <w:sz w:val="21"/>
          <w:szCs w:val="21"/>
        </w:rPr>
        <w:t>na</w:t>
      </w:r>
      <w:r w:rsidRPr="00BB72DC">
        <w:rPr>
          <w:rFonts w:ascii="Arial" w:eastAsia="Arial" w:hAnsi="Arial" w:cs="Arial"/>
          <w:bCs/>
          <w:spacing w:val="4"/>
          <w:sz w:val="21"/>
          <w:szCs w:val="21"/>
        </w:rPr>
        <w:t>m</w:t>
      </w:r>
      <w:r w:rsidRPr="00BB72DC">
        <w:rPr>
          <w:rFonts w:ascii="Arial" w:eastAsia="Arial" w:hAnsi="Arial" w:cs="Arial"/>
          <w:bCs/>
          <w:sz w:val="21"/>
          <w:szCs w:val="21"/>
        </w:rPr>
        <w:t>e</w:t>
      </w:r>
      <w:r w:rsidRPr="00BB72DC">
        <w:rPr>
          <w:rFonts w:ascii="Arial" w:eastAsia="Arial" w:hAnsi="Arial" w:cs="Arial"/>
          <w:bCs/>
          <w:spacing w:val="16"/>
          <w:sz w:val="21"/>
          <w:szCs w:val="21"/>
        </w:rPr>
        <w:t xml:space="preserve"> </w:t>
      </w:r>
      <w:r w:rsidRPr="00BB72DC">
        <w:rPr>
          <w:rFonts w:ascii="Arial" w:eastAsia="Arial" w:hAnsi="Arial" w:cs="Arial"/>
          <w:bCs/>
          <w:spacing w:val="2"/>
          <w:w w:val="102"/>
          <w:sz w:val="21"/>
          <w:szCs w:val="21"/>
        </w:rPr>
        <w:t>an</w:t>
      </w:r>
      <w:r w:rsidRPr="00BB72DC">
        <w:rPr>
          <w:rFonts w:ascii="Arial" w:eastAsia="Arial" w:hAnsi="Arial" w:cs="Arial"/>
          <w:bCs/>
          <w:w w:val="102"/>
          <w:sz w:val="21"/>
          <w:szCs w:val="21"/>
        </w:rPr>
        <w:t xml:space="preserve">d </w:t>
      </w:r>
      <w:r w:rsidRPr="00BB72DC">
        <w:rPr>
          <w:rFonts w:ascii="Arial" w:eastAsia="Arial" w:hAnsi="Arial" w:cs="Arial"/>
          <w:bCs/>
          <w:spacing w:val="1"/>
          <w:sz w:val="21"/>
          <w:szCs w:val="21"/>
        </w:rPr>
        <w:t>l</w:t>
      </w:r>
      <w:r w:rsidRPr="00BB72DC">
        <w:rPr>
          <w:rFonts w:ascii="Arial" w:eastAsia="Arial" w:hAnsi="Arial" w:cs="Arial"/>
          <w:bCs/>
          <w:spacing w:val="2"/>
          <w:sz w:val="21"/>
          <w:szCs w:val="21"/>
        </w:rPr>
        <w:t>og</w:t>
      </w:r>
      <w:r w:rsidRPr="00BB72DC">
        <w:rPr>
          <w:rFonts w:ascii="Arial" w:eastAsia="Arial" w:hAnsi="Arial" w:cs="Arial"/>
          <w:bCs/>
          <w:sz w:val="21"/>
          <w:szCs w:val="21"/>
        </w:rPr>
        <w:t>o</w:t>
      </w:r>
      <w:r w:rsidRPr="00BB72DC">
        <w:rPr>
          <w:rFonts w:ascii="Arial" w:eastAsia="Arial" w:hAnsi="Arial" w:cs="Arial"/>
          <w:bCs/>
          <w:spacing w:val="16"/>
          <w:sz w:val="21"/>
          <w:szCs w:val="21"/>
        </w:rPr>
        <w:t xml:space="preserve"> </w:t>
      </w:r>
      <w:r w:rsidRPr="00BB72DC">
        <w:rPr>
          <w:rFonts w:ascii="Arial" w:eastAsia="Arial" w:hAnsi="Arial" w:cs="Arial"/>
          <w:bCs/>
          <w:spacing w:val="2"/>
          <w:sz w:val="21"/>
          <w:szCs w:val="21"/>
        </w:rPr>
        <w:t>sha</w:t>
      </w:r>
      <w:r w:rsidRPr="00BB72DC">
        <w:rPr>
          <w:rFonts w:ascii="Arial" w:eastAsia="Arial" w:hAnsi="Arial" w:cs="Arial"/>
          <w:bCs/>
          <w:spacing w:val="1"/>
          <w:sz w:val="21"/>
          <w:szCs w:val="21"/>
        </w:rPr>
        <w:t>l</w:t>
      </w:r>
      <w:r w:rsidRPr="00BB72DC">
        <w:rPr>
          <w:rFonts w:ascii="Arial" w:eastAsia="Arial" w:hAnsi="Arial" w:cs="Arial"/>
          <w:bCs/>
          <w:sz w:val="21"/>
          <w:szCs w:val="21"/>
        </w:rPr>
        <w:t>l</w:t>
      </w:r>
      <w:r w:rsidRPr="00BB72DC">
        <w:rPr>
          <w:rFonts w:ascii="Arial" w:eastAsia="Arial" w:hAnsi="Arial" w:cs="Arial"/>
          <w:bCs/>
          <w:spacing w:val="14"/>
          <w:sz w:val="21"/>
          <w:szCs w:val="21"/>
        </w:rPr>
        <w:t xml:space="preserve"> </w:t>
      </w:r>
      <w:r w:rsidRPr="00BB72DC">
        <w:rPr>
          <w:rFonts w:ascii="Arial" w:eastAsia="Arial" w:hAnsi="Arial" w:cs="Arial"/>
          <w:bCs/>
          <w:spacing w:val="3"/>
          <w:sz w:val="21"/>
          <w:szCs w:val="21"/>
        </w:rPr>
        <w:t>b</w:t>
      </w:r>
      <w:r w:rsidRPr="00BB72DC">
        <w:rPr>
          <w:rFonts w:ascii="Arial" w:eastAsia="Arial" w:hAnsi="Arial" w:cs="Arial"/>
          <w:bCs/>
          <w:sz w:val="21"/>
          <w:szCs w:val="21"/>
        </w:rPr>
        <w:t>e</w:t>
      </w:r>
      <w:r w:rsidRPr="00BB72DC">
        <w:rPr>
          <w:rFonts w:ascii="Arial" w:eastAsia="Arial" w:hAnsi="Arial" w:cs="Arial"/>
          <w:bCs/>
          <w:spacing w:val="10"/>
          <w:sz w:val="21"/>
          <w:szCs w:val="21"/>
        </w:rPr>
        <w:t xml:space="preserve"> </w:t>
      </w:r>
      <w:r w:rsidRPr="00BB72DC">
        <w:rPr>
          <w:rFonts w:ascii="Arial" w:eastAsia="Arial" w:hAnsi="Arial" w:cs="Arial"/>
          <w:bCs/>
          <w:spacing w:val="1"/>
          <w:sz w:val="21"/>
          <w:szCs w:val="21"/>
        </w:rPr>
        <w:t>i</w:t>
      </w:r>
      <w:r w:rsidRPr="00BB72DC">
        <w:rPr>
          <w:rFonts w:ascii="Arial" w:eastAsia="Arial" w:hAnsi="Arial" w:cs="Arial"/>
          <w:bCs/>
          <w:spacing w:val="3"/>
          <w:sz w:val="21"/>
          <w:szCs w:val="21"/>
        </w:rPr>
        <w:t>n</w:t>
      </w:r>
      <w:r w:rsidRPr="00BB72DC">
        <w:rPr>
          <w:rFonts w:ascii="Arial" w:eastAsia="Arial" w:hAnsi="Arial" w:cs="Arial"/>
          <w:bCs/>
          <w:spacing w:val="2"/>
          <w:sz w:val="21"/>
          <w:szCs w:val="21"/>
        </w:rPr>
        <w:t>c</w:t>
      </w:r>
      <w:r w:rsidRPr="00BB72DC">
        <w:rPr>
          <w:rFonts w:ascii="Arial" w:eastAsia="Arial" w:hAnsi="Arial" w:cs="Arial"/>
          <w:bCs/>
          <w:spacing w:val="1"/>
          <w:sz w:val="21"/>
          <w:szCs w:val="21"/>
        </w:rPr>
        <w:t>l</w:t>
      </w:r>
      <w:r w:rsidRPr="00BB72DC">
        <w:rPr>
          <w:rFonts w:ascii="Arial" w:eastAsia="Arial" w:hAnsi="Arial" w:cs="Arial"/>
          <w:bCs/>
          <w:spacing w:val="3"/>
          <w:sz w:val="21"/>
          <w:szCs w:val="21"/>
        </w:rPr>
        <w:t>ud</w:t>
      </w:r>
      <w:r w:rsidRPr="00BB72DC">
        <w:rPr>
          <w:rFonts w:ascii="Arial" w:eastAsia="Arial" w:hAnsi="Arial" w:cs="Arial"/>
          <w:bCs/>
          <w:spacing w:val="2"/>
          <w:sz w:val="21"/>
          <w:szCs w:val="21"/>
        </w:rPr>
        <w:t>e</w:t>
      </w:r>
      <w:r w:rsidRPr="00BB72DC">
        <w:rPr>
          <w:rFonts w:ascii="Arial" w:eastAsia="Arial" w:hAnsi="Arial" w:cs="Arial"/>
          <w:bCs/>
          <w:sz w:val="21"/>
          <w:szCs w:val="21"/>
        </w:rPr>
        <w:t>d</w:t>
      </w:r>
      <w:r w:rsidRPr="00BB72DC">
        <w:rPr>
          <w:rFonts w:ascii="Arial" w:eastAsia="Arial" w:hAnsi="Arial" w:cs="Arial"/>
          <w:bCs/>
          <w:spacing w:val="23"/>
          <w:sz w:val="21"/>
          <w:szCs w:val="21"/>
        </w:rPr>
        <w:t xml:space="preserve"> </w:t>
      </w:r>
      <w:r w:rsidRPr="00BB72DC">
        <w:rPr>
          <w:rFonts w:ascii="Arial" w:eastAsia="Arial" w:hAnsi="Arial" w:cs="Arial"/>
          <w:bCs/>
          <w:spacing w:val="3"/>
          <w:sz w:val="21"/>
          <w:szCs w:val="21"/>
        </w:rPr>
        <w:t>o</w:t>
      </w:r>
      <w:r w:rsidRPr="00BB72DC">
        <w:rPr>
          <w:rFonts w:ascii="Arial" w:eastAsia="Arial" w:hAnsi="Arial" w:cs="Arial"/>
          <w:bCs/>
          <w:sz w:val="21"/>
          <w:szCs w:val="21"/>
        </w:rPr>
        <w:t>n</w:t>
      </w:r>
      <w:r w:rsidRPr="00BB72DC">
        <w:rPr>
          <w:rFonts w:ascii="Arial" w:eastAsia="Arial" w:hAnsi="Arial" w:cs="Arial"/>
          <w:bCs/>
          <w:spacing w:val="10"/>
          <w:sz w:val="21"/>
          <w:szCs w:val="21"/>
        </w:rPr>
        <w:t xml:space="preserve"> </w:t>
      </w:r>
      <w:r w:rsidRPr="00BB72DC">
        <w:rPr>
          <w:rFonts w:ascii="Arial" w:eastAsia="Arial" w:hAnsi="Arial" w:cs="Arial"/>
          <w:bCs/>
          <w:spacing w:val="2"/>
          <w:sz w:val="21"/>
          <w:szCs w:val="21"/>
        </w:rPr>
        <w:t>a</w:t>
      </w:r>
      <w:r w:rsidRPr="00BB72DC">
        <w:rPr>
          <w:rFonts w:ascii="Arial" w:eastAsia="Arial" w:hAnsi="Arial" w:cs="Arial"/>
          <w:bCs/>
          <w:spacing w:val="1"/>
          <w:sz w:val="21"/>
          <w:szCs w:val="21"/>
        </w:rPr>
        <w:t>l</w:t>
      </w:r>
      <w:r w:rsidRPr="00BB72DC">
        <w:rPr>
          <w:rFonts w:ascii="Arial" w:eastAsia="Arial" w:hAnsi="Arial" w:cs="Arial"/>
          <w:bCs/>
          <w:sz w:val="21"/>
          <w:szCs w:val="21"/>
        </w:rPr>
        <w:t>l</w:t>
      </w:r>
      <w:r w:rsidRPr="00BB72DC">
        <w:rPr>
          <w:rFonts w:ascii="Arial" w:eastAsia="Arial" w:hAnsi="Arial" w:cs="Arial"/>
          <w:bCs/>
          <w:spacing w:val="9"/>
          <w:sz w:val="21"/>
          <w:szCs w:val="21"/>
        </w:rPr>
        <w:t xml:space="preserve"> </w:t>
      </w:r>
      <w:r w:rsidRPr="00BB72DC">
        <w:rPr>
          <w:rFonts w:ascii="Arial" w:eastAsia="Arial" w:hAnsi="Arial" w:cs="Arial"/>
          <w:bCs/>
          <w:spacing w:val="3"/>
          <w:sz w:val="21"/>
          <w:szCs w:val="21"/>
        </w:rPr>
        <w:t>p</w:t>
      </w:r>
      <w:r w:rsidRPr="00BB72DC">
        <w:rPr>
          <w:rFonts w:ascii="Arial" w:eastAsia="Arial" w:hAnsi="Arial" w:cs="Arial"/>
          <w:bCs/>
          <w:spacing w:val="2"/>
          <w:sz w:val="21"/>
          <w:szCs w:val="21"/>
        </w:rPr>
        <w:t>r</w:t>
      </w:r>
      <w:r w:rsidRPr="00BB72DC">
        <w:rPr>
          <w:rFonts w:ascii="Arial" w:eastAsia="Arial" w:hAnsi="Arial" w:cs="Arial"/>
          <w:bCs/>
          <w:spacing w:val="3"/>
          <w:sz w:val="21"/>
          <w:szCs w:val="21"/>
        </w:rPr>
        <w:t>o</w:t>
      </w:r>
      <w:r w:rsidRPr="00BB72DC">
        <w:rPr>
          <w:rFonts w:ascii="Arial" w:eastAsia="Arial" w:hAnsi="Arial" w:cs="Arial"/>
          <w:bCs/>
          <w:spacing w:val="1"/>
          <w:sz w:val="21"/>
          <w:szCs w:val="21"/>
        </w:rPr>
        <w:t>j</w:t>
      </w:r>
      <w:r w:rsidRPr="00BB72DC">
        <w:rPr>
          <w:rFonts w:ascii="Arial" w:eastAsia="Arial" w:hAnsi="Arial" w:cs="Arial"/>
          <w:bCs/>
          <w:spacing w:val="2"/>
          <w:sz w:val="21"/>
          <w:szCs w:val="21"/>
        </w:rPr>
        <w:t>ec</w:t>
      </w:r>
      <w:r w:rsidRPr="00BB72DC">
        <w:rPr>
          <w:rFonts w:ascii="Arial" w:eastAsia="Arial" w:hAnsi="Arial" w:cs="Arial"/>
          <w:bCs/>
          <w:sz w:val="21"/>
          <w:szCs w:val="21"/>
        </w:rPr>
        <w:t>t</w:t>
      </w:r>
      <w:r w:rsidRPr="00BB72DC">
        <w:rPr>
          <w:rFonts w:ascii="Arial" w:eastAsia="Arial" w:hAnsi="Arial" w:cs="Arial"/>
          <w:bCs/>
          <w:spacing w:val="20"/>
          <w:sz w:val="21"/>
          <w:szCs w:val="21"/>
        </w:rPr>
        <w:t xml:space="preserve"> </w:t>
      </w:r>
      <w:r w:rsidRPr="00BB72DC">
        <w:rPr>
          <w:rFonts w:ascii="Arial" w:eastAsia="Arial" w:hAnsi="Arial" w:cs="Arial"/>
          <w:bCs/>
          <w:spacing w:val="2"/>
          <w:sz w:val="21"/>
          <w:szCs w:val="21"/>
        </w:rPr>
        <w:t>re</w:t>
      </w:r>
      <w:r w:rsidRPr="00BB72DC">
        <w:rPr>
          <w:rFonts w:ascii="Arial" w:eastAsia="Arial" w:hAnsi="Arial" w:cs="Arial"/>
          <w:bCs/>
          <w:spacing w:val="1"/>
          <w:sz w:val="21"/>
          <w:szCs w:val="21"/>
        </w:rPr>
        <w:t>l</w:t>
      </w:r>
      <w:r w:rsidRPr="00BB72DC">
        <w:rPr>
          <w:rFonts w:ascii="Arial" w:eastAsia="Arial" w:hAnsi="Arial" w:cs="Arial"/>
          <w:bCs/>
          <w:spacing w:val="2"/>
          <w:sz w:val="21"/>
          <w:szCs w:val="21"/>
        </w:rPr>
        <w:t>a</w:t>
      </w:r>
      <w:r w:rsidRPr="00BB72DC">
        <w:rPr>
          <w:rFonts w:ascii="Arial" w:eastAsia="Arial" w:hAnsi="Arial" w:cs="Arial"/>
          <w:bCs/>
          <w:spacing w:val="1"/>
          <w:sz w:val="21"/>
          <w:szCs w:val="21"/>
        </w:rPr>
        <w:t>t</w:t>
      </w:r>
      <w:r w:rsidRPr="00BB72DC">
        <w:rPr>
          <w:rFonts w:ascii="Arial" w:eastAsia="Arial" w:hAnsi="Arial" w:cs="Arial"/>
          <w:bCs/>
          <w:spacing w:val="2"/>
          <w:sz w:val="21"/>
          <w:szCs w:val="21"/>
        </w:rPr>
        <w:t>e</w:t>
      </w:r>
      <w:r w:rsidRPr="00BB72DC">
        <w:rPr>
          <w:rFonts w:ascii="Arial" w:eastAsia="Arial" w:hAnsi="Arial" w:cs="Arial"/>
          <w:bCs/>
          <w:sz w:val="21"/>
          <w:szCs w:val="21"/>
        </w:rPr>
        <w:t>d</w:t>
      </w:r>
      <w:r w:rsidRPr="00BB72DC">
        <w:rPr>
          <w:rFonts w:ascii="Arial" w:eastAsia="Arial" w:hAnsi="Arial" w:cs="Arial"/>
          <w:bCs/>
          <w:spacing w:val="20"/>
          <w:sz w:val="21"/>
          <w:szCs w:val="21"/>
        </w:rPr>
        <w:t xml:space="preserve"> </w:t>
      </w:r>
      <w:r w:rsidRPr="00BB72DC">
        <w:rPr>
          <w:rFonts w:ascii="Arial" w:eastAsia="Arial" w:hAnsi="Arial" w:cs="Arial"/>
          <w:bCs/>
          <w:spacing w:val="2"/>
          <w:sz w:val="21"/>
          <w:szCs w:val="21"/>
        </w:rPr>
        <w:t>d</w:t>
      </w:r>
      <w:r w:rsidRPr="00BB72DC">
        <w:rPr>
          <w:rFonts w:ascii="Arial" w:eastAsia="Arial" w:hAnsi="Arial" w:cs="Arial"/>
          <w:bCs/>
          <w:spacing w:val="1"/>
          <w:sz w:val="21"/>
          <w:szCs w:val="21"/>
        </w:rPr>
        <w:t>i</w:t>
      </w:r>
      <w:r w:rsidRPr="00BB72DC">
        <w:rPr>
          <w:rFonts w:ascii="Arial" w:eastAsia="Arial" w:hAnsi="Arial" w:cs="Arial"/>
          <w:bCs/>
          <w:spacing w:val="2"/>
          <w:sz w:val="21"/>
          <w:szCs w:val="21"/>
        </w:rPr>
        <w:t>sp</w:t>
      </w:r>
      <w:r w:rsidRPr="00BB72DC">
        <w:rPr>
          <w:rFonts w:ascii="Arial" w:eastAsia="Arial" w:hAnsi="Arial" w:cs="Arial"/>
          <w:bCs/>
          <w:spacing w:val="1"/>
          <w:sz w:val="21"/>
          <w:szCs w:val="21"/>
        </w:rPr>
        <w:t>l</w:t>
      </w:r>
      <w:r w:rsidRPr="00BB72DC">
        <w:rPr>
          <w:rFonts w:ascii="Arial" w:eastAsia="Arial" w:hAnsi="Arial" w:cs="Arial"/>
          <w:bCs/>
          <w:spacing w:val="2"/>
          <w:sz w:val="21"/>
          <w:szCs w:val="21"/>
        </w:rPr>
        <w:t>ay</w:t>
      </w:r>
      <w:r w:rsidRPr="00BB72DC">
        <w:rPr>
          <w:rFonts w:ascii="Arial" w:eastAsia="Arial" w:hAnsi="Arial" w:cs="Arial"/>
          <w:bCs/>
          <w:sz w:val="21"/>
          <w:szCs w:val="21"/>
        </w:rPr>
        <w:t>s</w:t>
      </w:r>
      <w:r w:rsidRPr="00BB72DC">
        <w:rPr>
          <w:rFonts w:ascii="Arial" w:eastAsia="Arial" w:hAnsi="Arial" w:cs="Arial"/>
          <w:bCs/>
          <w:spacing w:val="23"/>
          <w:sz w:val="21"/>
          <w:szCs w:val="21"/>
        </w:rPr>
        <w:t xml:space="preserve"> </w:t>
      </w:r>
      <w:r w:rsidRPr="00BB72DC">
        <w:rPr>
          <w:rFonts w:ascii="Arial" w:eastAsia="Arial" w:hAnsi="Arial" w:cs="Arial"/>
          <w:bCs/>
          <w:spacing w:val="2"/>
          <w:sz w:val="21"/>
          <w:szCs w:val="21"/>
        </w:rPr>
        <w:t>an</w:t>
      </w:r>
      <w:r w:rsidRPr="00BB72DC">
        <w:rPr>
          <w:rFonts w:ascii="Arial" w:eastAsia="Arial" w:hAnsi="Arial" w:cs="Arial"/>
          <w:bCs/>
          <w:sz w:val="21"/>
          <w:szCs w:val="21"/>
        </w:rPr>
        <w:t>d</w:t>
      </w:r>
      <w:r w:rsidRPr="00BB72DC">
        <w:rPr>
          <w:rFonts w:ascii="Arial" w:eastAsia="Arial" w:hAnsi="Arial" w:cs="Arial"/>
          <w:bCs/>
          <w:spacing w:val="13"/>
          <w:sz w:val="21"/>
          <w:szCs w:val="21"/>
        </w:rPr>
        <w:t xml:space="preserve"> </w:t>
      </w:r>
      <w:r w:rsidRPr="00BB72DC">
        <w:rPr>
          <w:rFonts w:ascii="Arial" w:eastAsia="Arial" w:hAnsi="Arial" w:cs="Arial"/>
          <w:bCs/>
          <w:spacing w:val="2"/>
          <w:w w:val="102"/>
          <w:sz w:val="21"/>
          <w:szCs w:val="21"/>
        </w:rPr>
        <w:t>pub</w:t>
      </w:r>
      <w:r w:rsidRPr="00BB72DC">
        <w:rPr>
          <w:rFonts w:ascii="Arial" w:eastAsia="Arial" w:hAnsi="Arial" w:cs="Arial"/>
          <w:bCs/>
          <w:spacing w:val="1"/>
          <w:w w:val="103"/>
          <w:sz w:val="21"/>
          <w:szCs w:val="21"/>
        </w:rPr>
        <w:t>li</w:t>
      </w:r>
      <w:r w:rsidRPr="00BB72DC">
        <w:rPr>
          <w:rFonts w:ascii="Arial" w:eastAsia="Arial" w:hAnsi="Arial" w:cs="Arial"/>
          <w:bCs/>
          <w:spacing w:val="2"/>
          <w:w w:val="102"/>
          <w:sz w:val="21"/>
          <w:szCs w:val="21"/>
        </w:rPr>
        <w:t>ca</w:t>
      </w:r>
      <w:r w:rsidRPr="00BB72DC">
        <w:rPr>
          <w:rFonts w:ascii="Arial" w:eastAsia="Arial" w:hAnsi="Arial" w:cs="Arial"/>
          <w:bCs/>
          <w:spacing w:val="1"/>
          <w:w w:val="102"/>
          <w:sz w:val="21"/>
          <w:szCs w:val="21"/>
        </w:rPr>
        <w:t>t</w:t>
      </w:r>
      <w:r w:rsidRPr="00BB72DC">
        <w:rPr>
          <w:rFonts w:ascii="Arial" w:eastAsia="Arial" w:hAnsi="Arial" w:cs="Arial"/>
          <w:bCs/>
          <w:spacing w:val="1"/>
          <w:w w:val="103"/>
          <w:sz w:val="21"/>
          <w:szCs w:val="21"/>
        </w:rPr>
        <w:t>i</w:t>
      </w:r>
      <w:r w:rsidRPr="00BB72DC">
        <w:rPr>
          <w:rFonts w:ascii="Arial" w:eastAsia="Arial" w:hAnsi="Arial" w:cs="Arial"/>
          <w:bCs/>
          <w:spacing w:val="2"/>
          <w:w w:val="102"/>
          <w:sz w:val="21"/>
          <w:szCs w:val="21"/>
        </w:rPr>
        <w:t>ons</w:t>
      </w:r>
      <w:r w:rsidRPr="00BB72DC">
        <w:rPr>
          <w:rFonts w:ascii="Arial" w:eastAsia="Arial" w:hAnsi="Arial" w:cs="Arial"/>
          <w:bCs/>
          <w:w w:val="103"/>
          <w:sz w:val="21"/>
          <w:szCs w:val="21"/>
        </w:rPr>
        <w:t>.</w:t>
      </w:r>
    </w:p>
    <w:p w14:paraId="3AD8CF26" w14:textId="77777777" w:rsidR="000C02FA" w:rsidRPr="00BB72DC" w:rsidRDefault="000C02FA">
      <w:pPr>
        <w:spacing w:before="5" w:line="260" w:lineRule="exact"/>
        <w:rPr>
          <w:bCs/>
          <w:sz w:val="26"/>
          <w:szCs w:val="26"/>
        </w:rPr>
      </w:pPr>
    </w:p>
    <w:p w14:paraId="2A8FA911" w14:textId="77777777" w:rsidR="000C02FA" w:rsidRDefault="000E6D53">
      <w:pPr>
        <w:spacing w:before="38"/>
        <w:ind w:left="1732"/>
        <w:rPr>
          <w:rFonts w:ascii="Arial" w:eastAsia="Arial" w:hAnsi="Arial" w:cs="Arial"/>
          <w:sz w:val="21"/>
          <w:szCs w:val="21"/>
        </w:rPr>
      </w:pPr>
      <w:r>
        <w:rPr>
          <w:rFonts w:ascii="Arial" w:eastAsia="Arial" w:hAnsi="Arial" w:cs="Arial"/>
          <w:b/>
          <w:spacing w:val="3"/>
          <w:sz w:val="21"/>
          <w:szCs w:val="21"/>
        </w:rPr>
        <w:t>A</w:t>
      </w:r>
      <w:r>
        <w:rPr>
          <w:rFonts w:ascii="Arial" w:eastAsia="Arial" w:hAnsi="Arial" w:cs="Arial"/>
          <w:b/>
          <w:spacing w:val="2"/>
          <w:sz w:val="21"/>
          <w:szCs w:val="21"/>
        </w:rPr>
        <w:t>pp</w:t>
      </w:r>
      <w:r>
        <w:rPr>
          <w:rFonts w:ascii="Arial" w:eastAsia="Arial" w:hAnsi="Arial" w:cs="Arial"/>
          <w:b/>
          <w:spacing w:val="1"/>
          <w:sz w:val="21"/>
          <w:szCs w:val="21"/>
        </w:rPr>
        <w:t>li</w:t>
      </w:r>
      <w:r>
        <w:rPr>
          <w:rFonts w:ascii="Arial" w:eastAsia="Arial" w:hAnsi="Arial" w:cs="Arial"/>
          <w:b/>
          <w:spacing w:val="2"/>
          <w:sz w:val="21"/>
          <w:szCs w:val="21"/>
        </w:rPr>
        <w:t>ca</w:t>
      </w:r>
      <w:r>
        <w:rPr>
          <w:rFonts w:ascii="Arial" w:eastAsia="Arial" w:hAnsi="Arial" w:cs="Arial"/>
          <w:b/>
          <w:spacing w:val="1"/>
          <w:sz w:val="21"/>
          <w:szCs w:val="21"/>
        </w:rPr>
        <w:t>ti</w:t>
      </w:r>
      <w:r>
        <w:rPr>
          <w:rFonts w:ascii="Arial" w:eastAsia="Arial" w:hAnsi="Arial" w:cs="Arial"/>
          <w:b/>
          <w:spacing w:val="2"/>
          <w:sz w:val="21"/>
          <w:szCs w:val="21"/>
        </w:rPr>
        <w:t>on</w:t>
      </w:r>
      <w:r>
        <w:rPr>
          <w:rFonts w:ascii="Arial" w:eastAsia="Arial" w:hAnsi="Arial" w:cs="Arial"/>
          <w:b/>
          <w:sz w:val="21"/>
          <w:szCs w:val="21"/>
        </w:rPr>
        <w:t>s</w:t>
      </w:r>
      <w:r>
        <w:rPr>
          <w:rFonts w:ascii="Arial" w:eastAsia="Arial" w:hAnsi="Arial" w:cs="Arial"/>
          <w:b/>
          <w:spacing w:val="32"/>
          <w:sz w:val="21"/>
          <w:szCs w:val="21"/>
        </w:rPr>
        <w:t xml:space="preserve"> </w:t>
      </w:r>
      <w:r>
        <w:rPr>
          <w:rFonts w:ascii="Arial" w:eastAsia="Arial" w:hAnsi="Arial" w:cs="Arial"/>
          <w:b/>
          <w:spacing w:val="2"/>
          <w:sz w:val="21"/>
          <w:szCs w:val="21"/>
        </w:rPr>
        <w:t>shou</w:t>
      </w:r>
      <w:r>
        <w:rPr>
          <w:rFonts w:ascii="Arial" w:eastAsia="Arial" w:hAnsi="Arial" w:cs="Arial"/>
          <w:b/>
          <w:spacing w:val="1"/>
          <w:sz w:val="21"/>
          <w:szCs w:val="21"/>
        </w:rPr>
        <w:t>l</w:t>
      </w:r>
      <w:r>
        <w:rPr>
          <w:rFonts w:ascii="Arial" w:eastAsia="Arial" w:hAnsi="Arial" w:cs="Arial"/>
          <w:b/>
          <w:sz w:val="21"/>
          <w:szCs w:val="21"/>
        </w:rPr>
        <w:t>d</w:t>
      </w:r>
      <w:r>
        <w:rPr>
          <w:rFonts w:ascii="Arial" w:eastAsia="Arial" w:hAnsi="Arial" w:cs="Arial"/>
          <w:b/>
          <w:spacing w:val="19"/>
          <w:sz w:val="21"/>
          <w:szCs w:val="21"/>
        </w:rPr>
        <w:t xml:space="preserve"> </w:t>
      </w:r>
      <w:r>
        <w:rPr>
          <w:rFonts w:ascii="Arial" w:eastAsia="Arial" w:hAnsi="Arial" w:cs="Arial"/>
          <w:b/>
          <w:spacing w:val="2"/>
          <w:sz w:val="21"/>
          <w:szCs w:val="21"/>
        </w:rPr>
        <w:t>b</w:t>
      </w:r>
      <w:r>
        <w:rPr>
          <w:rFonts w:ascii="Arial" w:eastAsia="Arial" w:hAnsi="Arial" w:cs="Arial"/>
          <w:b/>
          <w:sz w:val="21"/>
          <w:szCs w:val="21"/>
        </w:rPr>
        <w:t>e</w:t>
      </w:r>
      <w:r>
        <w:rPr>
          <w:rFonts w:ascii="Arial" w:eastAsia="Arial" w:hAnsi="Arial" w:cs="Arial"/>
          <w:b/>
          <w:spacing w:val="10"/>
          <w:sz w:val="21"/>
          <w:szCs w:val="21"/>
        </w:rPr>
        <w:t xml:space="preserve"> </w:t>
      </w:r>
      <w:r>
        <w:rPr>
          <w:rFonts w:ascii="Arial" w:eastAsia="Arial" w:hAnsi="Arial" w:cs="Arial"/>
          <w:b/>
          <w:spacing w:val="1"/>
          <w:sz w:val="21"/>
          <w:szCs w:val="21"/>
        </w:rPr>
        <w:t>f</w:t>
      </w:r>
      <w:r>
        <w:rPr>
          <w:rFonts w:ascii="Arial" w:eastAsia="Arial" w:hAnsi="Arial" w:cs="Arial"/>
          <w:b/>
          <w:spacing w:val="2"/>
          <w:sz w:val="21"/>
          <w:szCs w:val="21"/>
        </w:rPr>
        <w:t>o</w:t>
      </w:r>
      <w:r>
        <w:rPr>
          <w:rFonts w:ascii="Arial" w:eastAsia="Arial" w:hAnsi="Arial" w:cs="Arial"/>
          <w:b/>
          <w:spacing w:val="1"/>
          <w:sz w:val="21"/>
          <w:szCs w:val="21"/>
        </w:rPr>
        <w:t>r</w:t>
      </w:r>
      <w:r>
        <w:rPr>
          <w:rFonts w:ascii="Arial" w:eastAsia="Arial" w:hAnsi="Arial" w:cs="Arial"/>
          <w:b/>
          <w:spacing w:val="3"/>
          <w:sz w:val="21"/>
          <w:szCs w:val="21"/>
        </w:rPr>
        <w:t>w</w:t>
      </w:r>
      <w:r>
        <w:rPr>
          <w:rFonts w:ascii="Arial" w:eastAsia="Arial" w:hAnsi="Arial" w:cs="Arial"/>
          <w:b/>
          <w:spacing w:val="2"/>
          <w:sz w:val="21"/>
          <w:szCs w:val="21"/>
        </w:rPr>
        <w:t>a</w:t>
      </w:r>
      <w:r>
        <w:rPr>
          <w:rFonts w:ascii="Arial" w:eastAsia="Arial" w:hAnsi="Arial" w:cs="Arial"/>
          <w:b/>
          <w:spacing w:val="1"/>
          <w:sz w:val="21"/>
          <w:szCs w:val="21"/>
        </w:rPr>
        <w:t>r</w:t>
      </w:r>
      <w:r>
        <w:rPr>
          <w:rFonts w:ascii="Arial" w:eastAsia="Arial" w:hAnsi="Arial" w:cs="Arial"/>
          <w:b/>
          <w:spacing w:val="2"/>
          <w:sz w:val="21"/>
          <w:szCs w:val="21"/>
        </w:rPr>
        <w:t>de</w:t>
      </w:r>
      <w:r>
        <w:rPr>
          <w:rFonts w:ascii="Arial" w:eastAsia="Arial" w:hAnsi="Arial" w:cs="Arial"/>
          <w:b/>
          <w:sz w:val="21"/>
          <w:szCs w:val="21"/>
        </w:rPr>
        <w:t>d</w:t>
      </w:r>
      <w:r>
        <w:rPr>
          <w:rFonts w:ascii="Arial" w:eastAsia="Arial" w:hAnsi="Arial" w:cs="Arial"/>
          <w:b/>
          <w:spacing w:val="25"/>
          <w:sz w:val="21"/>
          <w:szCs w:val="21"/>
        </w:rPr>
        <w:t xml:space="preserve"> </w:t>
      </w:r>
      <w:r>
        <w:rPr>
          <w:rFonts w:ascii="Arial" w:eastAsia="Arial" w:hAnsi="Arial" w:cs="Arial"/>
          <w:b/>
          <w:spacing w:val="1"/>
          <w:sz w:val="21"/>
          <w:szCs w:val="21"/>
        </w:rPr>
        <w:t>t</w:t>
      </w:r>
      <w:r>
        <w:rPr>
          <w:rFonts w:ascii="Arial" w:eastAsia="Arial" w:hAnsi="Arial" w:cs="Arial"/>
          <w:b/>
          <w:sz w:val="21"/>
          <w:szCs w:val="21"/>
        </w:rPr>
        <w:t>o</w:t>
      </w:r>
      <w:r>
        <w:rPr>
          <w:rFonts w:ascii="Arial" w:eastAsia="Arial" w:hAnsi="Arial" w:cs="Arial"/>
          <w:b/>
          <w:spacing w:val="9"/>
          <w:sz w:val="21"/>
          <w:szCs w:val="21"/>
        </w:rPr>
        <w:t xml:space="preserve"> </w:t>
      </w:r>
      <w:r>
        <w:rPr>
          <w:rFonts w:ascii="Arial" w:eastAsia="Arial" w:hAnsi="Arial" w:cs="Arial"/>
          <w:b/>
          <w:spacing w:val="2"/>
          <w:sz w:val="21"/>
          <w:szCs w:val="21"/>
        </w:rPr>
        <w:t>Je</w:t>
      </w:r>
      <w:r>
        <w:rPr>
          <w:rFonts w:ascii="Arial" w:eastAsia="Arial" w:hAnsi="Arial" w:cs="Arial"/>
          <w:b/>
          <w:spacing w:val="1"/>
          <w:sz w:val="21"/>
          <w:szCs w:val="21"/>
        </w:rPr>
        <w:t>r</w:t>
      </w:r>
      <w:r>
        <w:rPr>
          <w:rFonts w:ascii="Arial" w:eastAsia="Arial" w:hAnsi="Arial" w:cs="Arial"/>
          <w:b/>
          <w:spacing w:val="2"/>
          <w:sz w:val="21"/>
          <w:szCs w:val="21"/>
        </w:rPr>
        <w:t>se</w:t>
      </w:r>
      <w:r>
        <w:rPr>
          <w:rFonts w:ascii="Arial" w:eastAsia="Arial" w:hAnsi="Arial" w:cs="Arial"/>
          <w:b/>
          <w:sz w:val="21"/>
          <w:szCs w:val="21"/>
        </w:rPr>
        <w:t>y</w:t>
      </w:r>
      <w:r>
        <w:rPr>
          <w:rFonts w:ascii="Arial" w:eastAsia="Arial" w:hAnsi="Arial" w:cs="Arial"/>
          <w:b/>
          <w:spacing w:val="18"/>
          <w:sz w:val="21"/>
          <w:szCs w:val="21"/>
        </w:rPr>
        <w:t xml:space="preserve"> </w:t>
      </w:r>
      <w:r>
        <w:rPr>
          <w:rFonts w:ascii="Arial" w:eastAsia="Arial" w:hAnsi="Arial" w:cs="Arial"/>
          <w:b/>
          <w:spacing w:val="3"/>
          <w:sz w:val="21"/>
          <w:szCs w:val="21"/>
        </w:rPr>
        <w:t>S</w:t>
      </w:r>
      <w:r>
        <w:rPr>
          <w:rFonts w:ascii="Arial" w:eastAsia="Arial" w:hAnsi="Arial" w:cs="Arial"/>
          <w:b/>
          <w:spacing w:val="2"/>
          <w:sz w:val="21"/>
          <w:szCs w:val="21"/>
        </w:rPr>
        <w:t>ho</w:t>
      </w:r>
      <w:r>
        <w:rPr>
          <w:rFonts w:ascii="Arial" w:eastAsia="Arial" w:hAnsi="Arial" w:cs="Arial"/>
          <w:b/>
          <w:spacing w:val="1"/>
          <w:sz w:val="21"/>
          <w:szCs w:val="21"/>
        </w:rPr>
        <w:t>r</w:t>
      </w:r>
      <w:r>
        <w:rPr>
          <w:rFonts w:ascii="Arial" w:eastAsia="Arial" w:hAnsi="Arial" w:cs="Arial"/>
          <w:b/>
          <w:sz w:val="21"/>
          <w:szCs w:val="21"/>
        </w:rPr>
        <w:t>e</w:t>
      </w:r>
      <w:r>
        <w:rPr>
          <w:rFonts w:ascii="Arial" w:eastAsia="Arial" w:hAnsi="Arial" w:cs="Arial"/>
          <w:b/>
          <w:spacing w:val="18"/>
          <w:sz w:val="21"/>
          <w:szCs w:val="21"/>
        </w:rPr>
        <w:t xml:space="preserve"> </w:t>
      </w:r>
      <w:r>
        <w:rPr>
          <w:rFonts w:ascii="Arial" w:eastAsia="Arial" w:hAnsi="Arial" w:cs="Arial"/>
          <w:b/>
          <w:spacing w:val="3"/>
          <w:sz w:val="21"/>
          <w:szCs w:val="21"/>
        </w:rPr>
        <w:t>S</w:t>
      </w:r>
      <w:r>
        <w:rPr>
          <w:rFonts w:ascii="Arial" w:eastAsia="Arial" w:hAnsi="Arial" w:cs="Arial"/>
          <w:b/>
          <w:spacing w:val="2"/>
          <w:sz w:val="21"/>
          <w:szCs w:val="21"/>
        </w:rPr>
        <w:t>choo</w:t>
      </w:r>
      <w:r>
        <w:rPr>
          <w:rFonts w:ascii="Arial" w:eastAsia="Arial" w:hAnsi="Arial" w:cs="Arial"/>
          <w:b/>
          <w:sz w:val="21"/>
          <w:szCs w:val="21"/>
        </w:rPr>
        <w:t>l</w:t>
      </w:r>
      <w:r>
        <w:rPr>
          <w:rFonts w:ascii="Arial" w:eastAsia="Arial" w:hAnsi="Arial" w:cs="Arial"/>
          <w:b/>
          <w:spacing w:val="20"/>
          <w:sz w:val="21"/>
          <w:szCs w:val="21"/>
        </w:rPr>
        <w:t xml:space="preserve"> </w:t>
      </w:r>
      <w:r>
        <w:rPr>
          <w:rFonts w:ascii="Arial" w:eastAsia="Arial" w:hAnsi="Arial" w:cs="Arial"/>
          <w:b/>
          <w:spacing w:val="3"/>
          <w:w w:val="103"/>
          <w:sz w:val="21"/>
          <w:szCs w:val="21"/>
        </w:rPr>
        <w:t>E</w:t>
      </w:r>
      <w:r>
        <w:rPr>
          <w:rFonts w:ascii="Arial" w:eastAsia="Arial" w:hAnsi="Arial" w:cs="Arial"/>
          <w:b/>
          <w:spacing w:val="2"/>
          <w:w w:val="102"/>
          <w:sz w:val="21"/>
          <w:szCs w:val="21"/>
        </w:rPr>
        <w:t>duca</w:t>
      </w:r>
      <w:r>
        <w:rPr>
          <w:rFonts w:ascii="Arial" w:eastAsia="Arial" w:hAnsi="Arial" w:cs="Arial"/>
          <w:b/>
          <w:spacing w:val="1"/>
          <w:w w:val="102"/>
          <w:sz w:val="21"/>
          <w:szCs w:val="21"/>
        </w:rPr>
        <w:t>t</w:t>
      </w:r>
      <w:r>
        <w:rPr>
          <w:rFonts w:ascii="Arial" w:eastAsia="Arial" w:hAnsi="Arial" w:cs="Arial"/>
          <w:b/>
          <w:spacing w:val="1"/>
          <w:w w:val="103"/>
          <w:sz w:val="21"/>
          <w:szCs w:val="21"/>
        </w:rPr>
        <w:t>i</w:t>
      </w:r>
      <w:r>
        <w:rPr>
          <w:rFonts w:ascii="Arial" w:eastAsia="Arial" w:hAnsi="Arial" w:cs="Arial"/>
          <w:b/>
          <w:spacing w:val="2"/>
          <w:w w:val="102"/>
          <w:sz w:val="21"/>
          <w:szCs w:val="21"/>
        </w:rPr>
        <w:t>o</w:t>
      </w:r>
      <w:r>
        <w:rPr>
          <w:rFonts w:ascii="Arial" w:eastAsia="Arial" w:hAnsi="Arial" w:cs="Arial"/>
          <w:b/>
          <w:w w:val="102"/>
          <w:sz w:val="21"/>
          <w:szCs w:val="21"/>
        </w:rPr>
        <w:t>n</w:t>
      </w:r>
    </w:p>
    <w:p w14:paraId="6455B6DB" w14:textId="77777777" w:rsidR="000C02FA" w:rsidRDefault="000E6D53">
      <w:pPr>
        <w:spacing w:before="8"/>
        <w:ind w:left="897"/>
        <w:rPr>
          <w:rFonts w:ascii="Arial" w:eastAsia="Arial" w:hAnsi="Arial" w:cs="Arial"/>
          <w:sz w:val="21"/>
          <w:szCs w:val="21"/>
        </w:rPr>
        <w:sectPr w:rsidR="000C02FA" w:rsidSect="00B56F1C">
          <w:pgSz w:w="12240" w:h="15840"/>
          <w:pgMar w:top="1340" w:right="980" w:bottom="280" w:left="1340" w:header="720" w:footer="720" w:gutter="0"/>
          <w:pgNumType w:start="0"/>
          <w:cols w:space="720"/>
          <w:titlePg/>
          <w:docGrid w:linePitch="272"/>
        </w:sectPr>
      </w:pPr>
      <w:r>
        <w:rPr>
          <w:rFonts w:ascii="Arial" w:eastAsia="Arial" w:hAnsi="Arial" w:cs="Arial"/>
          <w:b/>
          <w:spacing w:val="2"/>
          <w:sz w:val="21"/>
          <w:szCs w:val="21"/>
        </w:rPr>
        <w:t>Founda</w:t>
      </w:r>
      <w:r>
        <w:rPr>
          <w:rFonts w:ascii="Arial" w:eastAsia="Arial" w:hAnsi="Arial" w:cs="Arial"/>
          <w:b/>
          <w:spacing w:val="1"/>
          <w:sz w:val="21"/>
          <w:szCs w:val="21"/>
        </w:rPr>
        <w:t>ti</w:t>
      </w:r>
      <w:r>
        <w:rPr>
          <w:rFonts w:ascii="Arial" w:eastAsia="Arial" w:hAnsi="Arial" w:cs="Arial"/>
          <w:b/>
          <w:spacing w:val="2"/>
          <w:sz w:val="21"/>
          <w:szCs w:val="21"/>
        </w:rPr>
        <w:t>on</w:t>
      </w:r>
      <w:r>
        <w:rPr>
          <w:rFonts w:ascii="Arial" w:eastAsia="Arial" w:hAnsi="Arial" w:cs="Arial"/>
          <w:b/>
          <w:sz w:val="21"/>
          <w:szCs w:val="21"/>
        </w:rPr>
        <w:t>,</w:t>
      </w:r>
      <w:r>
        <w:rPr>
          <w:rFonts w:ascii="Arial" w:eastAsia="Arial" w:hAnsi="Arial" w:cs="Arial"/>
          <w:b/>
          <w:spacing w:val="32"/>
          <w:sz w:val="21"/>
          <w:szCs w:val="21"/>
        </w:rPr>
        <w:t xml:space="preserve"> </w:t>
      </w:r>
      <w:r>
        <w:rPr>
          <w:rFonts w:ascii="Arial" w:eastAsia="Arial" w:hAnsi="Arial" w:cs="Arial"/>
          <w:b/>
          <w:spacing w:val="3"/>
          <w:sz w:val="21"/>
          <w:szCs w:val="21"/>
        </w:rPr>
        <w:t>A</w:t>
      </w:r>
      <w:r>
        <w:rPr>
          <w:rFonts w:ascii="Arial" w:eastAsia="Arial" w:hAnsi="Arial" w:cs="Arial"/>
          <w:b/>
          <w:spacing w:val="1"/>
          <w:sz w:val="21"/>
          <w:szCs w:val="21"/>
        </w:rPr>
        <w:t>tt</w:t>
      </w:r>
      <w:r>
        <w:rPr>
          <w:rFonts w:ascii="Arial" w:eastAsia="Arial" w:hAnsi="Arial" w:cs="Arial"/>
          <w:b/>
          <w:spacing w:val="2"/>
          <w:sz w:val="21"/>
          <w:szCs w:val="21"/>
        </w:rPr>
        <w:t>n</w:t>
      </w:r>
      <w:r>
        <w:rPr>
          <w:rFonts w:ascii="Arial" w:eastAsia="Arial" w:hAnsi="Arial" w:cs="Arial"/>
          <w:b/>
          <w:sz w:val="21"/>
          <w:szCs w:val="21"/>
        </w:rPr>
        <w:t>:</w:t>
      </w:r>
      <w:r>
        <w:rPr>
          <w:rFonts w:ascii="Arial" w:eastAsia="Arial" w:hAnsi="Arial" w:cs="Arial"/>
          <w:b/>
          <w:spacing w:val="14"/>
          <w:sz w:val="21"/>
          <w:szCs w:val="21"/>
        </w:rPr>
        <w:t xml:space="preserve"> </w:t>
      </w:r>
      <w:r>
        <w:rPr>
          <w:rFonts w:ascii="Arial" w:eastAsia="Arial" w:hAnsi="Arial" w:cs="Arial"/>
          <w:b/>
          <w:spacing w:val="3"/>
          <w:sz w:val="21"/>
          <w:szCs w:val="21"/>
        </w:rPr>
        <w:t>M</w:t>
      </w:r>
      <w:r>
        <w:rPr>
          <w:rFonts w:ascii="Arial" w:eastAsia="Arial" w:hAnsi="Arial" w:cs="Arial"/>
          <w:b/>
          <w:spacing w:val="1"/>
          <w:sz w:val="21"/>
          <w:szCs w:val="21"/>
        </w:rPr>
        <w:t>i</w:t>
      </w:r>
      <w:r>
        <w:rPr>
          <w:rFonts w:ascii="Arial" w:eastAsia="Arial" w:hAnsi="Arial" w:cs="Arial"/>
          <w:b/>
          <w:spacing w:val="2"/>
          <w:sz w:val="21"/>
          <w:szCs w:val="21"/>
        </w:rPr>
        <w:t>n</w:t>
      </w:r>
      <w:r>
        <w:rPr>
          <w:rFonts w:ascii="Arial" w:eastAsia="Arial" w:hAnsi="Arial" w:cs="Arial"/>
          <w:b/>
          <w:spacing w:val="1"/>
          <w:sz w:val="21"/>
          <w:szCs w:val="21"/>
        </w:rPr>
        <w:t>i-</w:t>
      </w:r>
      <w:r>
        <w:rPr>
          <w:rFonts w:ascii="Arial" w:eastAsia="Arial" w:hAnsi="Arial" w:cs="Arial"/>
          <w:b/>
          <w:spacing w:val="3"/>
          <w:sz w:val="21"/>
          <w:szCs w:val="21"/>
        </w:rPr>
        <w:t>G</w:t>
      </w:r>
      <w:r>
        <w:rPr>
          <w:rFonts w:ascii="Arial" w:eastAsia="Arial" w:hAnsi="Arial" w:cs="Arial"/>
          <w:b/>
          <w:spacing w:val="2"/>
          <w:sz w:val="21"/>
          <w:szCs w:val="21"/>
        </w:rPr>
        <w:t>ran</w:t>
      </w:r>
      <w:r>
        <w:rPr>
          <w:rFonts w:ascii="Arial" w:eastAsia="Arial" w:hAnsi="Arial" w:cs="Arial"/>
          <w:b/>
          <w:sz w:val="21"/>
          <w:szCs w:val="21"/>
        </w:rPr>
        <w:t>t</w:t>
      </w:r>
      <w:r>
        <w:rPr>
          <w:rFonts w:ascii="Arial" w:eastAsia="Arial" w:hAnsi="Arial" w:cs="Arial"/>
          <w:b/>
          <w:spacing w:val="27"/>
          <w:sz w:val="21"/>
          <w:szCs w:val="21"/>
        </w:rPr>
        <w:t xml:space="preserve"> </w:t>
      </w:r>
      <w:r>
        <w:rPr>
          <w:rFonts w:ascii="Arial" w:eastAsia="Arial" w:hAnsi="Arial" w:cs="Arial"/>
          <w:b/>
          <w:spacing w:val="3"/>
          <w:sz w:val="21"/>
          <w:szCs w:val="21"/>
        </w:rPr>
        <w:t>C</w:t>
      </w:r>
      <w:r>
        <w:rPr>
          <w:rFonts w:ascii="Arial" w:eastAsia="Arial" w:hAnsi="Arial" w:cs="Arial"/>
          <w:b/>
          <w:spacing w:val="2"/>
          <w:sz w:val="21"/>
          <w:szCs w:val="21"/>
        </w:rPr>
        <w:t>o</w:t>
      </w:r>
      <w:r>
        <w:rPr>
          <w:rFonts w:ascii="Arial" w:eastAsia="Arial" w:hAnsi="Arial" w:cs="Arial"/>
          <w:b/>
          <w:spacing w:val="3"/>
          <w:sz w:val="21"/>
          <w:szCs w:val="21"/>
        </w:rPr>
        <w:t>mm</w:t>
      </w:r>
      <w:r>
        <w:rPr>
          <w:rFonts w:ascii="Arial" w:eastAsia="Arial" w:hAnsi="Arial" w:cs="Arial"/>
          <w:b/>
          <w:spacing w:val="1"/>
          <w:sz w:val="21"/>
          <w:szCs w:val="21"/>
        </w:rPr>
        <w:t>itt</w:t>
      </w:r>
      <w:r>
        <w:rPr>
          <w:rFonts w:ascii="Arial" w:eastAsia="Arial" w:hAnsi="Arial" w:cs="Arial"/>
          <w:b/>
          <w:spacing w:val="2"/>
          <w:sz w:val="21"/>
          <w:szCs w:val="21"/>
        </w:rPr>
        <w:t>ee</w:t>
      </w:r>
      <w:r>
        <w:rPr>
          <w:rFonts w:ascii="Arial" w:eastAsia="Arial" w:hAnsi="Arial" w:cs="Arial"/>
          <w:b/>
          <w:sz w:val="21"/>
          <w:szCs w:val="21"/>
        </w:rPr>
        <w:t>,</w:t>
      </w:r>
      <w:r>
        <w:rPr>
          <w:rFonts w:ascii="Arial" w:eastAsia="Arial" w:hAnsi="Arial" w:cs="Arial"/>
          <w:b/>
          <w:spacing w:val="28"/>
          <w:sz w:val="21"/>
          <w:szCs w:val="21"/>
        </w:rPr>
        <w:t xml:space="preserve"> </w:t>
      </w:r>
      <w:r>
        <w:rPr>
          <w:rFonts w:ascii="Arial" w:eastAsia="Arial" w:hAnsi="Arial" w:cs="Arial"/>
          <w:b/>
          <w:spacing w:val="2"/>
          <w:sz w:val="21"/>
          <w:szCs w:val="21"/>
        </w:rPr>
        <w:t>17</w:t>
      </w:r>
      <w:r>
        <w:rPr>
          <w:rFonts w:ascii="Arial" w:eastAsia="Arial" w:hAnsi="Arial" w:cs="Arial"/>
          <w:b/>
          <w:sz w:val="21"/>
          <w:szCs w:val="21"/>
        </w:rPr>
        <w:t>5</w:t>
      </w:r>
      <w:r>
        <w:rPr>
          <w:rFonts w:ascii="Arial" w:eastAsia="Arial" w:hAnsi="Arial" w:cs="Arial"/>
          <w:b/>
          <w:spacing w:val="12"/>
          <w:sz w:val="21"/>
          <w:szCs w:val="21"/>
        </w:rPr>
        <w:t xml:space="preserve"> </w:t>
      </w:r>
      <w:r>
        <w:rPr>
          <w:rFonts w:ascii="Arial" w:eastAsia="Arial" w:hAnsi="Arial" w:cs="Arial"/>
          <w:b/>
          <w:spacing w:val="3"/>
          <w:sz w:val="21"/>
          <w:szCs w:val="21"/>
        </w:rPr>
        <w:t>A&amp;</w:t>
      </w:r>
      <w:r>
        <w:rPr>
          <w:rFonts w:ascii="Arial" w:eastAsia="Arial" w:hAnsi="Arial" w:cs="Arial"/>
          <w:b/>
          <w:sz w:val="21"/>
          <w:szCs w:val="21"/>
        </w:rPr>
        <w:t>P</w:t>
      </w:r>
      <w:r>
        <w:rPr>
          <w:rFonts w:ascii="Arial" w:eastAsia="Arial" w:hAnsi="Arial" w:cs="Arial"/>
          <w:b/>
          <w:spacing w:val="16"/>
          <w:sz w:val="21"/>
          <w:szCs w:val="21"/>
        </w:rPr>
        <w:t xml:space="preserve"> </w:t>
      </w:r>
      <w:r>
        <w:rPr>
          <w:rFonts w:ascii="Arial" w:eastAsia="Arial" w:hAnsi="Arial" w:cs="Arial"/>
          <w:b/>
          <w:spacing w:val="3"/>
          <w:sz w:val="21"/>
          <w:szCs w:val="21"/>
        </w:rPr>
        <w:t>D</w:t>
      </w:r>
      <w:r>
        <w:rPr>
          <w:rFonts w:ascii="Arial" w:eastAsia="Arial" w:hAnsi="Arial" w:cs="Arial"/>
          <w:b/>
          <w:spacing w:val="2"/>
          <w:sz w:val="21"/>
          <w:szCs w:val="21"/>
        </w:rPr>
        <w:t>r</w:t>
      </w:r>
      <w:r>
        <w:rPr>
          <w:rFonts w:ascii="Arial" w:eastAsia="Arial" w:hAnsi="Arial" w:cs="Arial"/>
          <w:b/>
          <w:spacing w:val="1"/>
          <w:sz w:val="21"/>
          <w:szCs w:val="21"/>
        </w:rPr>
        <w:t>i</w:t>
      </w:r>
      <w:r>
        <w:rPr>
          <w:rFonts w:ascii="Arial" w:eastAsia="Arial" w:hAnsi="Arial" w:cs="Arial"/>
          <w:b/>
          <w:spacing w:val="2"/>
          <w:sz w:val="21"/>
          <w:szCs w:val="21"/>
        </w:rPr>
        <w:t>ve</w:t>
      </w:r>
      <w:r>
        <w:rPr>
          <w:rFonts w:ascii="Arial" w:eastAsia="Arial" w:hAnsi="Arial" w:cs="Arial"/>
          <w:b/>
          <w:sz w:val="21"/>
          <w:szCs w:val="21"/>
        </w:rPr>
        <w:t>,</w:t>
      </w:r>
      <w:r>
        <w:rPr>
          <w:rFonts w:ascii="Arial" w:eastAsia="Arial" w:hAnsi="Arial" w:cs="Arial"/>
          <w:b/>
          <w:spacing w:val="17"/>
          <w:sz w:val="21"/>
          <w:szCs w:val="21"/>
        </w:rPr>
        <w:t xml:space="preserve"> </w:t>
      </w:r>
      <w:r>
        <w:rPr>
          <w:rFonts w:ascii="Arial" w:eastAsia="Arial" w:hAnsi="Arial" w:cs="Arial"/>
          <w:b/>
          <w:spacing w:val="2"/>
          <w:sz w:val="21"/>
          <w:szCs w:val="21"/>
        </w:rPr>
        <w:t>Jerse</w:t>
      </w:r>
      <w:r>
        <w:rPr>
          <w:rFonts w:ascii="Arial" w:eastAsia="Arial" w:hAnsi="Arial" w:cs="Arial"/>
          <w:b/>
          <w:sz w:val="21"/>
          <w:szCs w:val="21"/>
        </w:rPr>
        <w:t>y</w:t>
      </w:r>
      <w:r>
        <w:rPr>
          <w:rFonts w:ascii="Arial" w:eastAsia="Arial" w:hAnsi="Arial" w:cs="Arial"/>
          <w:b/>
          <w:spacing w:val="18"/>
          <w:sz w:val="21"/>
          <w:szCs w:val="21"/>
        </w:rPr>
        <w:t xml:space="preserve"> </w:t>
      </w:r>
      <w:r>
        <w:rPr>
          <w:rFonts w:ascii="Arial" w:eastAsia="Arial" w:hAnsi="Arial" w:cs="Arial"/>
          <w:b/>
          <w:spacing w:val="3"/>
          <w:sz w:val="21"/>
          <w:szCs w:val="21"/>
        </w:rPr>
        <w:t>S</w:t>
      </w:r>
      <w:r>
        <w:rPr>
          <w:rFonts w:ascii="Arial" w:eastAsia="Arial" w:hAnsi="Arial" w:cs="Arial"/>
          <w:b/>
          <w:spacing w:val="2"/>
          <w:sz w:val="21"/>
          <w:szCs w:val="21"/>
        </w:rPr>
        <w:t>hore</w:t>
      </w:r>
      <w:r>
        <w:rPr>
          <w:rFonts w:ascii="Arial" w:eastAsia="Arial" w:hAnsi="Arial" w:cs="Arial"/>
          <w:b/>
          <w:sz w:val="21"/>
          <w:szCs w:val="21"/>
        </w:rPr>
        <w:t>,</w:t>
      </w:r>
      <w:r>
        <w:rPr>
          <w:rFonts w:ascii="Arial" w:eastAsia="Arial" w:hAnsi="Arial" w:cs="Arial"/>
          <w:b/>
          <w:spacing w:val="19"/>
          <w:sz w:val="21"/>
          <w:szCs w:val="21"/>
        </w:rPr>
        <w:t xml:space="preserve"> </w:t>
      </w:r>
      <w:r>
        <w:rPr>
          <w:rFonts w:ascii="Arial" w:eastAsia="Arial" w:hAnsi="Arial" w:cs="Arial"/>
          <w:b/>
          <w:spacing w:val="3"/>
          <w:sz w:val="21"/>
          <w:szCs w:val="21"/>
        </w:rPr>
        <w:t>P</w:t>
      </w:r>
      <w:r>
        <w:rPr>
          <w:rFonts w:ascii="Arial" w:eastAsia="Arial" w:hAnsi="Arial" w:cs="Arial"/>
          <w:b/>
          <w:sz w:val="21"/>
          <w:szCs w:val="21"/>
        </w:rPr>
        <w:t>A</w:t>
      </w:r>
      <w:r>
        <w:rPr>
          <w:rFonts w:ascii="Arial" w:eastAsia="Arial" w:hAnsi="Arial" w:cs="Arial"/>
          <w:b/>
          <w:spacing w:val="13"/>
          <w:sz w:val="21"/>
          <w:szCs w:val="21"/>
        </w:rPr>
        <w:t xml:space="preserve"> </w:t>
      </w:r>
      <w:r>
        <w:rPr>
          <w:rFonts w:ascii="Arial" w:eastAsia="Arial" w:hAnsi="Arial" w:cs="Arial"/>
          <w:b/>
          <w:spacing w:val="2"/>
          <w:w w:val="102"/>
          <w:sz w:val="21"/>
          <w:szCs w:val="21"/>
        </w:rPr>
        <w:t>1774</w:t>
      </w:r>
      <w:r w:rsidR="00BB72DC">
        <w:rPr>
          <w:rFonts w:ascii="Arial" w:eastAsia="Arial" w:hAnsi="Arial" w:cs="Arial"/>
          <w:b/>
          <w:spacing w:val="2"/>
          <w:w w:val="102"/>
          <w:sz w:val="21"/>
          <w:szCs w:val="21"/>
        </w:rPr>
        <w:t>0</w:t>
      </w:r>
    </w:p>
    <w:p w14:paraId="4754ECEA" w14:textId="77777777" w:rsidR="000C02FA" w:rsidRPr="00BB72DC" w:rsidRDefault="00043151" w:rsidP="00BB72DC">
      <w:pPr>
        <w:spacing w:before="4" w:line="100" w:lineRule="exact"/>
        <w:rPr>
          <w:sz w:val="10"/>
          <w:szCs w:val="10"/>
        </w:rPr>
      </w:pPr>
      <w:r>
        <w:rPr>
          <w:noProof/>
          <w:sz w:val="10"/>
          <w:szCs w:val="10"/>
        </w:rPr>
        <w:lastRenderedPageBreak/>
        <w:drawing>
          <wp:anchor distT="0" distB="0" distL="114300" distR="114300" simplePos="0" relativeHeight="251664896" behindDoc="0" locked="0" layoutInCell="1" allowOverlap="1" wp14:anchorId="7184BF8E" wp14:editId="0CB58CAC">
            <wp:simplePos x="0" y="0"/>
            <wp:positionH relativeFrom="column">
              <wp:posOffset>5302250</wp:posOffset>
            </wp:positionH>
            <wp:positionV relativeFrom="paragraph">
              <wp:posOffset>-111125</wp:posOffset>
            </wp:positionV>
            <wp:extent cx="638175" cy="6381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oundation.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638175" cy="638175"/>
                    </a:xfrm>
                    <a:prstGeom prst="rect">
                      <a:avLst/>
                    </a:prstGeom>
                  </pic:spPr>
                </pic:pic>
              </a:graphicData>
            </a:graphic>
          </wp:anchor>
        </w:drawing>
      </w:r>
    </w:p>
    <w:p w14:paraId="2011A26E" w14:textId="77777777" w:rsidR="000C02FA" w:rsidRDefault="000C02FA">
      <w:pPr>
        <w:spacing w:line="200" w:lineRule="exact"/>
      </w:pPr>
    </w:p>
    <w:p w14:paraId="5F910C22" w14:textId="77777777" w:rsidR="000C02FA" w:rsidRPr="00A448CD" w:rsidRDefault="000E6D53" w:rsidP="00A448CD">
      <w:pPr>
        <w:spacing w:before="13"/>
        <w:ind w:right="90"/>
        <w:jc w:val="center"/>
        <w:rPr>
          <w:rFonts w:ascii="Arial Rounded MT Bold" w:eastAsia="Arial Rounded MT Bold" w:hAnsi="Arial Rounded MT Bold" w:cs="Arial Rounded MT Bold"/>
          <w:sz w:val="36"/>
          <w:szCs w:val="36"/>
        </w:rPr>
      </w:pPr>
      <w:r w:rsidRPr="00A448CD">
        <w:rPr>
          <w:rFonts w:ascii="Arial Rounded MT Bold" w:eastAsia="Arial Rounded MT Bold" w:hAnsi="Arial Rounded MT Bold" w:cs="Arial Rounded MT Bold"/>
          <w:sz w:val="36"/>
          <w:szCs w:val="36"/>
        </w:rPr>
        <w:t>Jersey Sh</w:t>
      </w:r>
      <w:r w:rsidRPr="00A448CD">
        <w:rPr>
          <w:rFonts w:ascii="Arial Rounded MT Bold" w:eastAsia="Arial Rounded MT Bold" w:hAnsi="Arial Rounded MT Bold" w:cs="Arial Rounded MT Bold"/>
          <w:spacing w:val="1"/>
          <w:sz w:val="36"/>
          <w:szCs w:val="36"/>
        </w:rPr>
        <w:t>o</w:t>
      </w:r>
      <w:r w:rsidRPr="00A448CD">
        <w:rPr>
          <w:rFonts w:ascii="Arial Rounded MT Bold" w:eastAsia="Arial Rounded MT Bold" w:hAnsi="Arial Rounded MT Bold" w:cs="Arial Rounded MT Bold"/>
          <w:sz w:val="36"/>
          <w:szCs w:val="36"/>
        </w:rPr>
        <w:t>re Scho</w:t>
      </w:r>
      <w:r w:rsidRPr="00A448CD">
        <w:rPr>
          <w:rFonts w:ascii="Arial Rounded MT Bold" w:eastAsia="Arial Rounded MT Bold" w:hAnsi="Arial Rounded MT Bold" w:cs="Arial Rounded MT Bold"/>
          <w:spacing w:val="1"/>
          <w:sz w:val="36"/>
          <w:szCs w:val="36"/>
        </w:rPr>
        <w:t>o</w:t>
      </w:r>
      <w:r w:rsidR="00A448CD" w:rsidRPr="00A448CD">
        <w:rPr>
          <w:rFonts w:ascii="Arial Rounded MT Bold" w:eastAsia="Arial Rounded MT Bold" w:hAnsi="Arial Rounded MT Bold" w:cs="Arial Rounded MT Bold"/>
          <w:sz w:val="36"/>
          <w:szCs w:val="36"/>
        </w:rPr>
        <w:t xml:space="preserve">l </w:t>
      </w:r>
      <w:r w:rsidRPr="00A448CD">
        <w:rPr>
          <w:rFonts w:ascii="Arial Rounded MT Bold" w:eastAsia="Arial Rounded MT Bold" w:hAnsi="Arial Rounded MT Bold" w:cs="Arial Rounded MT Bold"/>
          <w:position w:val="-2"/>
          <w:sz w:val="36"/>
          <w:szCs w:val="36"/>
        </w:rPr>
        <w:t>Ed</w:t>
      </w:r>
      <w:r w:rsidRPr="00A448CD">
        <w:rPr>
          <w:rFonts w:ascii="Arial Rounded MT Bold" w:eastAsia="Arial Rounded MT Bold" w:hAnsi="Arial Rounded MT Bold" w:cs="Arial Rounded MT Bold"/>
          <w:spacing w:val="1"/>
          <w:position w:val="-2"/>
          <w:sz w:val="36"/>
          <w:szCs w:val="36"/>
        </w:rPr>
        <w:t>u</w:t>
      </w:r>
      <w:r w:rsidRPr="00A448CD">
        <w:rPr>
          <w:rFonts w:ascii="Arial Rounded MT Bold" w:eastAsia="Arial Rounded MT Bold" w:hAnsi="Arial Rounded MT Bold" w:cs="Arial Rounded MT Bold"/>
          <w:position w:val="-2"/>
          <w:sz w:val="36"/>
          <w:szCs w:val="36"/>
        </w:rPr>
        <w:t>cati</w:t>
      </w:r>
      <w:r w:rsidRPr="00A448CD">
        <w:rPr>
          <w:rFonts w:ascii="Arial Rounded MT Bold" w:eastAsia="Arial Rounded MT Bold" w:hAnsi="Arial Rounded MT Bold" w:cs="Arial Rounded MT Bold"/>
          <w:spacing w:val="1"/>
          <w:position w:val="-2"/>
          <w:sz w:val="36"/>
          <w:szCs w:val="36"/>
        </w:rPr>
        <w:t>o</w:t>
      </w:r>
      <w:r w:rsidRPr="00A448CD">
        <w:rPr>
          <w:rFonts w:ascii="Arial Rounded MT Bold" w:eastAsia="Arial Rounded MT Bold" w:hAnsi="Arial Rounded MT Bold" w:cs="Arial Rounded MT Bold"/>
          <w:position w:val="-2"/>
          <w:sz w:val="36"/>
          <w:szCs w:val="36"/>
        </w:rPr>
        <w:t xml:space="preserve">n </w:t>
      </w:r>
      <w:r w:rsidRPr="00A448CD">
        <w:rPr>
          <w:rFonts w:ascii="Arial Rounded MT Bold" w:eastAsia="Arial Rounded MT Bold" w:hAnsi="Arial Rounded MT Bold" w:cs="Arial Rounded MT Bold"/>
          <w:spacing w:val="-1"/>
          <w:position w:val="-2"/>
          <w:sz w:val="36"/>
          <w:szCs w:val="36"/>
        </w:rPr>
        <w:t>Fo</w:t>
      </w:r>
      <w:r w:rsidRPr="00A448CD">
        <w:rPr>
          <w:rFonts w:ascii="Arial Rounded MT Bold" w:eastAsia="Arial Rounded MT Bold" w:hAnsi="Arial Rounded MT Bold" w:cs="Arial Rounded MT Bold"/>
          <w:position w:val="-2"/>
          <w:sz w:val="36"/>
          <w:szCs w:val="36"/>
        </w:rPr>
        <w:t>u</w:t>
      </w:r>
      <w:r w:rsidRPr="00A448CD">
        <w:rPr>
          <w:rFonts w:ascii="Arial Rounded MT Bold" w:eastAsia="Arial Rounded MT Bold" w:hAnsi="Arial Rounded MT Bold" w:cs="Arial Rounded MT Bold"/>
          <w:spacing w:val="1"/>
          <w:position w:val="-2"/>
          <w:sz w:val="36"/>
          <w:szCs w:val="36"/>
        </w:rPr>
        <w:t>n</w:t>
      </w:r>
      <w:r w:rsidRPr="00A448CD">
        <w:rPr>
          <w:rFonts w:ascii="Arial Rounded MT Bold" w:eastAsia="Arial Rounded MT Bold" w:hAnsi="Arial Rounded MT Bold" w:cs="Arial Rounded MT Bold"/>
          <w:position w:val="-2"/>
          <w:sz w:val="36"/>
          <w:szCs w:val="36"/>
        </w:rPr>
        <w:t>dat</w:t>
      </w:r>
      <w:r w:rsidRPr="00A448CD">
        <w:rPr>
          <w:rFonts w:ascii="Arial Rounded MT Bold" w:eastAsia="Arial Rounded MT Bold" w:hAnsi="Arial Rounded MT Bold" w:cs="Arial Rounded MT Bold"/>
          <w:spacing w:val="-2"/>
          <w:position w:val="-2"/>
          <w:sz w:val="36"/>
          <w:szCs w:val="36"/>
        </w:rPr>
        <w:t>i</w:t>
      </w:r>
      <w:r w:rsidRPr="00A448CD">
        <w:rPr>
          <w:rFonts w:ascii="Arial Rounded MT Bold" w:eastAsia="Arial Rounded MT Bold" w:hAnsi="Arial Rounded MT Bold" w:cs="Arial Rounded MT Bold"/>
          <w:position w:val="-2"/>
          <w:sz w:val="36"/>
          <w:szCs w:val="36"/>
        </w:rPr>
        <w:t>on</w:t>
      </w:r>
    </w:p>
    <w:p w14:paraId="5A8B5AB4" w14:textId="77777777" w:rsidR="000C02FA" w:rsidRDefault="000C02FA" w:rsidP="00043151">
      <w:pPr>
        <w:spacing w:line="200" w:lineRule="exact"/>
        <w:jc w:val="right"/>
      </w:pPr>
    </w:p>
    <w:p w14:paraId="2F2389E0" w14:textId="77777777" w:rsidR="000C02FA" w:rsidRDefault="000C02FA">
      <w:pPr>
        <w:spacing w:before="8" w:line="280" w:lineRule="exact"/>
        <w:rPr>
          <w:sz w:val="28"/>
          <w:szCs w:val="28"/>
        </w:rPr>
      </w:pPr>
    </w:p>
    <w:p w14:paraId="016D3217" w14:textId="77777777" w:rsidR="000C02FA" w:rsidRPr="00A448CD" w:rsidRDefault="000E6D53">
      <w:pPr>
        <w:spacing w:before="6"/>
        <w:ind w:left="199"/>
        <w:rPr>
          <w:rFonts w:asciiTheme="majorHAnsi" w:eastAsia="Arial Narrow" w:hAnsiTheme="majorHAnsi" w:cs="Arial Narrow"/>
          <w:sz w:val="28"/>
          <w:szCs w:val="28"/>
        </w:rPr>
      </w:pPr>
      <w:r w:rsidRPr="00A448CD">
        <w:rPr>
          <w:rFonts w:asciiTheme="majorHAnsi" w:eastAsia="Arial Narrow" w:hAnsiTheme="majorHAnsi" w:cs="Arial Narrow"/>
          <w:b/>
          <w:sz w:val="28"/>
          <w:szCs w:val="28"/>
        </w:rPr>
        <w:t>Purpo</w:t>
      </w:r>
      <w:r w:rsidRPr="00A448CD">
        <w:rPr>
          <w:rFonts w:asciiTheme="majorHAnsi" w:eastAsia="Arial Narrow" w:hAnsiTheme="majorHAnsi" w:cs="Arial Narrow"/>
          <w:b/>
          <w:spacing w:val="2"/>
          <w:sz w:val="28"/>
          <w:szCs w:val="28"/>
        </w:rPr>
        <w:t>s</w:t>
      </w:r>
      <w:r w:rsidRPr="00A448CD">
        <w:rPr>
          <w:rFonts w:asciiTheme="majorHAnsi" w:eastAsia="Arial Narrow" w:hAnsiTheme="majorHAnsi" w:cs="Arial Narrow"/>
          <w:b/>
          <w:sz w:val="28"/>
          <w:szCs w:val="28"/>
        </w:rPr>
        <w:t>e,</w:t>
      </w:r>
      <w:r w:rsidRPr="00A448CD">
        <w:rPr>
          <w:rFonts w:asciiTheme="majorHAnsi" w:eastAsia="Arial Narrow" w:hAnsiTheme="majorHAnsi" w:cs="Arial Narrow"/>
          <w:b/>
          <w:spacing w:val="-15"/>
          <w:sz w:val="28"/>
          <w:szCs w:val="28"/>
        </w:rPr>
        <w:t xml:space="preserve"> </w:t>
      </w:r>
      <w:r w:rsidRPr="00A448CD">
        <w:rPr>
          <w:rFonts w:asciiTheme="majorHAnsi" w:eastAsia="Arial Narrow" w:hAnsiTheme="majorHAnsi" w:cs="Arial Narrow"/>
          <w:b/>
          <w:sz w:val="28"/>
          <w:szCs w:val="28"/>
        </w:rPr>
        <w:t>Miss</w:t>
      </w:r>
      <w:r w:rsidRPr="00A448CD">
        <w:rPr>
          <w:rFonts w:asciiTheme="majorHAnsi" w:eastAsia="Arial Narrow" w:hAnsiTheme="majorHAnsi" w:cs="Arial Narrow"/>
          <w:b/>
          <w:spacing w:val="1"/>
          <w:sz w:val="28"/>
          <w:szCs w:val="28"/>
        </w:rPr>
        <w:t>i</w:t>
      </w:r>
      <w:r w:rsidRPr="00A448CD">
        <w:rPr>
          <w:rFonts w:asciiTheme="majorHAnsi" w:eastAsia="Arial Narrow" w:hAnsiTheme="majorHAnsi" w:cs="Arial Narrow"/>
          <w:b/>
          <w:sz w:val="28"/>
          <w:szCs w:val="28"/>
        </w:rPr>
        <w:t>o</w:t>
      </w:r>
      <w:r w:rsidRPr="00A448CD">
        <w:rPr>
          <w:rFonts w:asciiTheme="majorHAnsi" w:eastAsia="Arial Narrow" w:hAnsiTheme="majorHAnsi" w:cs="Arial Narrow"/>
          <w:b/>
          <w:spacing w:val="1"/>
          <w:sz w:val="28"/>
          <w:szCs w:val="28"/>
        </w:rPr>
        <w:t>n</w:t>
      </w:r>
      <w:r w:rsidRPr="00A448CD">
        <w:rPr>
          <w:rFonts w:asciiTheme="majorHAnsi" w:eastAsia="Arial Narrow" w:hAnsiTheme="majorHAnsi" w:cs="Arial Narrow"/>
          <w:b/>
          <w:sz w:val="28"/>
          <w:szCs w:val="28"/>
        </w:rPr>
        <w:t>,</w:t>
      </w:r>
      <w:r w:rsidRPr="00A448CD">
        <w:rPr>
          <w:rFonts w:asciiTheme="majorHAnsi" w:eastAsia="Arial Narrow" w:hAnsiTheme="majorHAnsi" w:cs="Arial Narrow"/>
          <w:b/>
          <w:spacing w:val="-10"/>
          <w:sz w:val="28"/>
          <w:szCs w:val="28"/>
        </w:rPr>
        <w:t xml:space="preserve"> </w:t>
      </w:r>
      <w:r w:rsidRPr="00A448CD">
        <w:rPr>
          <w:rFonts w:asciiTheme="majorHAnsi" w:eastAsia="Arial Narrow" w:hAnsiTheme="majorHAnsi" w:cs="Arial Narrow"/>
          <w:b/>
          <w:sz w:val="28"/>
          <w:szCs w:val="28"/>
        </w:rPr>
        <w:t>G</w:t>
      </w:r>
      <w:r w:rsidRPr="00A448CD">
        <w:rPr>
          <w:rFonts w:asciiTheme="majorHAnsi" w:eastAsia="Arial Narrow" w:hAnsiTheme="majorHAnsi" w:cs="Arial Narrow"/>
          <w:b/>
          <w:spacing w:val="1"/>
          <w:sz w:val="28"/>
          <w:szCs w:val="28"/>
        </w:rPr>
        <w:t>o</w:t>
      </w:r>
      <w:r w:rsidRPr="00A448CD">
        <w:rPr>
          <w:rFonts w:asciiTheme="majorHAnsi" w:eastAsia="Arial Narrow" w:hAnsiTheme="majorHAnsi" w:cs="Arial Narrow"/>
          <w:b/>
          <w:sz w:val="28"/>
          <w:szCs w:val="28"/>
        </w:rPr>
        <w:t>als</w:t>
      </w:r>
      <w:r w:rsidRPr="00A448CD">
        <w:rPr>
          <w:rFonts w:asciiTheme="majorHAnsi" w:eastAsia="Arial Narrow" w:hAnsiTheme="majorHAnsi" w:cs="Arial Narrow"/>
          <w:b/>
          <w:spacing w:val="-12"/>
          <w:sz w:val="28"/>
          <w:szCs w:val="28"/>
        </w:rPr>
        <w:t xml:space="preserve"> </w:t>
      </w:r>
      <w:r w:rsidRPr="00A448CD">
        <w:rPr>
          <w:rFonts w:asciiTheme="majorHAnsi" w:eastAsia="Arial Narrow" w:hAnsiTheme="majorHAnsi" w:cs="Arial Narrow"/>
          <w:b/>
          <w:sz w:val="28"/>
          <w:szCs w:val="28"/>
        </w:rPr>
        <w:t>and</w:t>
      </w:r>
      <w:r w:rsidRPr="00A448CD">
        <w:rPr>
          <w:rFonts w:asciiTheme="majorHAnsi" w:eastAsia="Arial Narrow" w:hAnsiTheme="majorHAnsi" w:cs="Arial Narrow"/>
          <w:b/>
          <w:spacing w:val="-5"/>
          <w:sz w:val="28"/>
          <w:szCs w:val="28"/>
        </w:rPr>
        <w:t xml:space="preserve"> </w:t>
      </w:r>
      <w:r w:rsidRPr="00A448CD">
        <w:rPr>
          <w:rFonts w:asciiTheme="majorHAnsi" w:eastAsia="Arial Narrow" w:hAnsiTheme="majorHAnsi" w:cs="Arial Narrow"/>
          <w:b/>
          <w:sz w:val="28"/>
          <w:szCs w:val="28"/>
        </w:rPr>
        <w:t>I</w:t>
      </w:r>
      <w:r w:rsidRPr="00A448CD">
        <w:rPr>
          <w:rFonts w:asciiTheme="majorHAnsi" w:eastAsia="Arial Narrow" w:hAnsiTheme="majorHAnsi" w:cs="Arial Narrow"/>
          <w:b/>
          <w:spacing w:val="1"/>
          <w:sz w:val="28"/>
          <w:szCs w:val="28"/>
        </w:rPr>
        <w:t>n</w:t>
      </w:r>
      <w:r w:rsidRPr="00A448CD">
        <w:rPr>
          <w:rFonts w:asciiTheme="majorHAnsi" w:eastAsia="Arial Narrow" w:hAnsiTheme="majorHAnsi" w:cs="Arial Narrow"/>
          <w:b/>
          <w:sz w:val="28"/>
          <w:szCs w:val="28"/>
        </w:rPr>
        <w:t>it</w:t>
      </w:r>
      <w:r w:rsidRPr="00A448CD">
        <w:rPr>
          <w:rFonts w:asciiTheme="majorHAnsi" w:eastAsia="Arial Narrow" w:hAnsiTheme="majorHAnsi" w:cs="Arial Narrow"/>
          <w:b/>
          <w:spacing w:val="1"/>
          <w:sz w:val="28"/>
          <w:szCs w:val="28"/>
        </w:rPr>
        <w:t>i</w:t>
      </w:r>
      <w:r w:rsidRPr="00A448CD">
        <w:rPr>
          <w:rFonts w:asciiTheme="majorHAnsi" w:eastAsia="Arial Narrow" w:hAnsiTheme="majorHAnsi" w:cs="Arial Narrow"/>
          <w:b/>
          <w:sz w:val="28"/>
          <w:szCs w:val="28"/>
        </w:rPr>
        <w:t>al</w:t>
      </w:r>
      <w:r w:rsidRPr="00A448CD">
        <w:rPr>
          <w:rFonts w:asciiTheme="majorHAnsi" w:eastAsia="Arial Narrow" w:hAnsiTheme="majorHAnsi" w:cs="Arial Narrow"/>
          <w:b/>
          <w:spacing w:val="-9"/>
          <w:sz w:val="28"/>
          <w:szCs w:val="28"/>
        </w:rPr>
        <w:t xml:space="preserve"> </w:t>
      </w:r>
      <w:r w:rsidRPr="00A448CD">
        <w:rPr>
          <w:rFonts w:asciiTheme="majorHAnsi" w:eastAsia="Arial Narrow" w:hAnsiTheme="majorHAnsi" w:cs="Arial Narrow"/>
          <w:b/>
          <w:sz w:val="28"/>
          <w:szCs w:val="28"/>
        </w:rPr>
        <w:t>F</w:t>
      </w:r>
      <w:r w:rsidRPr="00A448CD">
        <w:rPr>
          <w:rFonts w:asciiTheme="majorHAnsi" w:eastAsia="Arial Narrow" w:hAnsiTheme="majorHAnsi" w:cs="Arial Narrow"/>
          <w:b/>
          <w:spacing w:val="1"/>
          <w:sz w:val="28"/>
          <w:szCs w:val="28"/>
        </w:rPr>
        <w:t>u</w:t>
      </w:r>
      <w:r w:rsidRPr="00A448CD">
        <w:rPr>
          <w:rFonts w:asciiTheme="majorHAnsi" w:eastAsia="Arial Narrow" w:hAnsiTheme="majorHAnsi" w:cs="Arial Narrow"/>
          <w:b/>
          <w:sz w:val="28"/>
          <w:szCs w:val="28"/>
        </w:rPr>
        <w:t>nd</w:t>
      </w:r>
      <w:r w:rsidRPr="00A448CD">
        <w:rPr>
          <w:rFonts w:asciiTheme="majorHAnsi" w:eastAsia="Arial Narrow" w:hAnsiTheme="majorHAnsi" w:cs="Arial Narrow"/>
          <w:b/>
          <w:spacing w:val="-3"/>
          <w:sz w:val="28"/>
          <w:szCs w:val="28"/>
        </w:rPr>
        <w:t>i</w:t>
      </w:r>
      <w:r w:rsidRPr="00A448CD">
        <w:rPr>
          <w:rFonts w:asciiTheme="majorHAnsi" w:eastAsia="Arial Narrow" w:hAnsiTheme="majorHAnsi" w:cs="Arial Narrow"/>
          <w:b/>
          <w:sz w:val="28"/>
          <w:szCs w:val="28"/>
        </w:rPr>
        <w:t>ng</w:t>
      </w:r>
      <w:r w:rsidRPr="00A448CD">
        <w:rPr>
          <w:rFonts w:asciiTheme="majorHAnsi" w:eastAsia="Arial Narrow" w:hAnsiTheme="majorHAnsi" w:cs="Arial Narrow"/>
          <w:b/>
          <w:spacing w:val="-5"/>
          <w:sz w:val="28"/>
          <w:szCs w:val="28"/>
        </w:rPr>
        <w:t xml:space="preserve"> </w:t>
      </w:r>
      <w:r w:rsidRPr="00A448CD">
        <w:rPr>
          <w:rFonts w:asciiTheme="majorHAnsi" w:eastAsia="Arial Narrow" w:hAnsiTheme="majorHAnsi" w:cs="Arial Narrow"/>
          <w:b/>
          <w:sz w:val="28"/>
          <w:szCs w:val="28"/>
        </w:rPr>
        <w:t>Priorit</w:t>
      </w:r>
      <w:r w:rsidRPr="00A448CD">
        <w:rPr>
          <w:rFonts w:asciiTheme="majorHAnsi" w:eastAsia="Arial Narrow" w:hAnsiTheme="majorHAnsi" w:cs="Arial Narrow"/>
          <w:b/>
          <w:spacing w:val="1"/>
          <w:sz w:val="28"/>
          <w:szCs w:val="28"/>
        </w:rPr>
        <w:t>i</w:t>
      </w:r>
      <w:r w:rsidRPr="00A448CD">
        <w:rPr>
          <w:rFonts w:asciiTheme="majorHAnsi" w:eastAsia="Arial Narrow" w:hAnsiTheme="majorHAnsi" w:cs="Arial Narrow"/>
          <w:b/>
          <w:sz w:val="28"/>
          <w:szCs w:val="28"/>
        </w:rPr>
        <w:t>es</w:t>
      </w:r>
    </w:p>
    <w:p w14:paraId="55275C6B" w14:textId="77777777" w:rsidR="000C02FA" w:rsidRDefault="000C02FA">
      <w:pPr>
        <w:spacing w:before="1" w:line="180" w:lineRule="exact"/>
        <w:rPr>
          <w:sz w:val="18"/>
          <w:szCs w:val="18"/>
        </w:rPr>
      </w:pPr>
    </w:p>
    <w:p w14:paraId="62115A53" w14:textId="77777777" w:rsidR="000C02FA" w:rsidRDefault="000C02FA">
      <w:pPr>
        <w:spacing w:line="200" w:lineRule="exact"/>
      </w:pPr>
    </w:p>
    <w:p w14:paraId="4EC30535" w14:textId="77777777" w:rsidR="000C02FA" w:rsidRDefault="000C02FA">
      <w:pPr>
        <w:spacing w:line="200" w:lineRule="exact"/>
      </w:pPr>
    </w:p>
    <w:p w14:paraId="2AABA10A" w14:textId="77777777" w:rsidR="000C02FA" w:rsidRPr="002173C3" w:rsidRDefault="000E6D53">
      <w:pPr>
        <w:ind w:left="100"/>
        <w:rPr>
          <w:rFonts w:asciiTheme="majorHAnsi" w:eastAsia="Arial Narrow" w:hAnsiTheme="majorHAnsi" w:cs="Arial Narrow"/>
          <w:sz w:val="28"/>
          <w:szCs w:val="28"/>
        </w:rPr>
      </w:pPr>
      <w:r w:rsidRPr="002173C3">
        <w:rPr>
          <w:rFonts w:asciiTheme="majorHAnsi" w:eastAsia="Arial Narrow" w:hAnsiTheme="majorHAnsi" w:cs="Arial Narrow"/>
          <w:sz w:val="28"/>
          <w:szCs w:val="28"/>
          <w:u w:val="thick" w:color="000000"/>
        </w:rPr>
        <w:t>Pur</w:t>
      </w:r>
      <w:r w:rsidRPr="002173C3">
        <w:rPr>
          <w:rFonts w:asciiTheme="majorHAnsi" w:eastAsia="Arial Narrow" w:hAnsiTheme="majorHAnsi" w:cs="Arial Narrow"/>
          <w:spacing w:val="-2"/>
          <w:sz w:val="28"/>
          <w:szCs w:val="28"/>
          <w:u w:val="thick" w:color="000000"/>
        </w:rPr>
        <w:t>p</w:t>
      </w:r>
      <w:r w:rsidRPr="002173C3">
        <w:rPr>
          <w:rFonts w:asciiTheme="majorHAnsi" w:eastAsia="Arial Narrow" w:hAnsiTheme="majorHAnsi" w:cs="Arial Narrow"/>
          <w:spacing w:val="-1"/>
          <w:sz w:val="28"/>
          <w:szCs w:val="28"/>
          <w:u w:val="thick" w:color="000000"/>
        </w:rPr>
        <w:t>o</w:t>
      </w:r>
      <w:r w:rsidRPr="002173C3">
        <w:rPr>
          <w:rFonts w:asciiTheme="majorHAnsi" w:eastAsia="Arial Narrow" w:hAnsiTheme="majorHAnsi" w:cs="Arial Narrow"/>
          <w:sz w:val="28"/>
          <w:szCs w:val="28"/>
          <w:u w:val="thick" w:color="000000"/>
        </w:rPr>
        <w:t>se</w:t>
      </w:r>
    </w:p>
    <w:p w14:paraId="154DCDDC" w14:textId="77777777" w:rsidR="000C02FA" w:rsidRPr="002173C3" w:rsidRDefault="000E6D53">
      <w:pPr>
        <w:spacing w:before="27" w:line="259" w:lineRule="auto"/>
        <w:ind w:left="100" w:right="61"/>
        <w:rPr>
          <w:rFonts w:asciiTheme="minorHAnsi" w:eastAsia="Calibri" w:hAnsiTheme="minorHAnsi" w:cstheme="minorHAnsi"/>
          <w:sz w:val="24"/>
          <w:szCs w:val="24"/>
        </w:rPr>
      </w:pPr>
      <w:r w:rsidRPr="002173C3">
        <w:rPr>
          <w:rFonts w:asciiTheme="minorHAnsi" w:eastAsia="Calibri" w:hAnsiTheme="minorHAnsi" w:cstheme="minorHAnsi"/>
          <w:sz w:val="24"/>
          <w:szCs w:val="24"/>
        </w:rPr>
        <w:t>T</w:t>
      </w:r>
      <w:r w:rsidRPr="002173C3">
        <w:rPr>
          <w:rFonts w:asciiTheme="minorHAnsi" w:eastAsia="Calibri" w:hAnsiTheme="minorHAnsi" w:cstheme="minorHAnsi"/>
          <w:spacing w:val="2"/>
          <w:sz w:val="24"/>
          <w:szCs w:val="24"/>
        </w:rPr>
        <w:t>h</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2"/>
          <w:sz w:val="24"/>
          <w:szCs w:val="24"/>
        </w:rPr>
        <w:t>J</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r</w:t>
      </w:r>
      <w:r w:rsidRPr="002173C3">
        <w:rPr>
          <w:rFonts w:asciiTheme="minorHAnsi" w:eastAsia="Calibri" w:hAnsiTheme="minorHAnsi" w:cstheme="minorHAnsi"/>
          <w:sz w:val="24"/>
          <w:szCs w:val="24"/>
        </w:rPr>
        <w:t xml:space="preserve">sey </w:t>
      </w:r>
      <w:r w:rsidRPr="002173C3">
        <w:rPr>
          <w:rFonts w:asciiTheme="minorHAnsi" w:eastAsia="Calibri" w:hAnsiTheme="minorHAnsi" w:cstheme="minorHAnsi"/>
          <w:spacing w:val="-2"/>
          <w:sz w:val="24"/>
          <w:szCs w:val="24"/>
        </w:rPr>
        <w:t>S</w:t>
      </w:r>
      <w:r w:rsidRPr="002173C3">
        <w:rPr>
          <w:rFonts w:asciiTheme="minorHAnsi" w:eastAsia="Calibri" w:hAnsiTheme="minorHAnsi" w:cstheme="minorHAnsi"/>
          <w:spacing w:val="1"/>
          <w:sz w:val="24"/>
          <w:szCs w:val="24"/>
        </w:rPr>
        <w:t>h</w:t>
      </w:r>
      <w:r w:rsidRPr="002173C3">
        <w:rPr>
          <w:rFonts w:asciiTheme="minorHAnsi" w:eastAsia="Calibri" w:hAnsiTheme="minorHAnsi" w:cstheme="minorHAnsi"/>
          <w:sz w:val="24"/>
          <w:szCs w:val="24"/>
        </w:rPr>
        <w:t>o</w:t>
      </w:r>
      <w:r w:rsidRPr="002173C3">
        <w:rPr>
          <w:rFonts w:asciiTheme="minorHAnsi" w:eastAsia="Calibri" w:hAnsiTheme="minorHAnsi" w:cstheme="minorHAnsi"/>
          <w:spacing w:val="1"/>
          <w:sz w:val="24"/>
          <w:szCs w:val="24"/>
        </w:rPr>
        <w:t>r</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z w:val="24"/>
          <w:szCs w:val="24"/>
        </w:rPr>
        <w:t>Scho</w:t>
      </w:r>
      <w:r w:rsidRPr="002173C3">
        <w:rPr>
          <w:rFonts w:asciiTheme="minorHAnsi" w:eastAsia="Calibri" w:hAnsiTheme="minorHAnsi" w:cstheme="minorHAnsi"/>
          <w:spacing w:val="1"/>
          <w:sz w:val="24"/>
          <w:szCs w:val="24"/>
        </w:rPr>
        <w:t>o</w:t>
      </w:r>
      <w:r w:rsidRPr="002173C3">
        <w:rPr>
          <w:rFonts w:asciiTheme="minorHAnsi" w:eastAsia="Calibri" w:hAnsiTheme="minorHAnsi" w:cstheme="minorHAnsi"/>
          <w:sz w:val="24"/>
          <w:szCs w:val="24"/>
        </w:rPr>
        <w:t>ls</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du</w:t>
      </w:r>
      <w:r w:rsidRPr="002173C3">
        <w:rPr>
          <w:rFonts w:asciiTheme="minorHAnsi" w:eastAsia="Calibri" w:hAnsiTheme="minorHAnsi" w:cstheme="minorHAnsi"/>
          <w:spacing w:val="-1"/>
          <w:sz w:val="24"/>
          <w:szCs w:val="24"/>
        </w:rPr>
        <w:t>c</w:t>
      </w:r>
      <w:r w:rsidRPr="002173C3">
        <w:rPr>
          <w:rFonts w:asciiTheme="minorHAnsi" w:eastAsia="Calibri" w:hAnsiTheme="minorHAnsi" w:cstheme="minorHAnsi"/>
          <w:spacing w:val="-2"/>
          <w:sz w:val="24"/>
          <w:szCs w:val="24"/>
        </w:rPr>
        <w:t>a</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i</w:t>
      </w:r>
      <w:r w:rsidRPr="002173C3">
        <w:rPr>
          <w:rFonts w:asciiTheme="minorHAnsi" w:eastAsia="Calibri" w:hAnsiTheme="minorHAnsi" w:cstheme="minorHAnsi"/>
          <w:spacing w:val="-2"/>
          <w:sz w:val="24"/>
          <w:szCs w:val="24"/>
        </w:rPr>
        <w:t>o</w:t>
      </w:r>
      <w:r w:rsidRPr="002173C3">
        <w:rPr>
          <w:rFonts w:asciiTheme="minorHAnsi" w:eastAsia="Calibri" w:hAnsiTheme="minorHAnsi" w:cstheme="minorHAnsi"/>
          <w:sz w:val="24"/>
          <w:szCs w:val="24"/>
        </w:rPr>
        <w:t>n</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z w:val="24"/>
          <w:szCs w:val="24"/>
        </w:rPr>
        <w:t>F</w:t>
      </w:r>
      <w:r w:rsidRPr="002173C3">
        <w:rPr>
          <w:rFonts w:asciiTheme="minorHAnsi" w:eastAsia="Calibri" w:hAnsiTheme="minorHAnsi" w:cstheme="minorHAnsi"/>
          <w:spacing w:val="-2"/>
          <w:sz w:val="24"/>
          <w:szCs w:val="24"/>
        </w:rPr>
        <w:t>o</w:t>
      </w:r>
      <w:r w:rsidRPr="002173C3">
        <w:rPr>
          <w:rFonts w:asciiTheme="minorHAnsi" w:eastAsia="Calibri" w:hAnsiTheme="minorHAnsi" w:cstheme="minorHAnsi"/>
          <w:spacing w:val="1"/>
          <w:sz w:val="24"/>
          <w:szCs w:val="24"/>
        </w:rPr>
        <w:t>u</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pacing w:val="1"/>
          <w:sz w:val="24"/>
          <w:szCs w:val="24"/>
        </w:rPr>
        <w:t>d</w:t>
      </w:r>
      <w:r w:rsidRPr="002173C3">
        <w:rPr>
          <w:rFonts w:asciiTheme="minorHAnsi" w:eastAsia="Calibri" w:hAnsiTheme="minorHAnsi" w:cstheme="minorHAnsi"/>
          <w:sz w:val="24"/>
          <w:szCs w:val="24"/>
        </w:rPr>
        <w:t>a</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pacing w:val="-2"/>
          <w:sz w:val="24"/>
          <w:szCs w:val="24"/>
        </w:rPr>
        <w:t>i</w:t>
      </w:r>
      <w:r w:rsidRPr="002173C3">
        <w:rPr>
          <w:rFonts w:asciiTheme="minorHAnsi" w:eastAsia="Calibri" w:hAnsiTheme="minorHAnsi" w:cstheme="minorHAnsi"/>
          <w:sz w:val="24"/>
          <w:szCs w:val="24"/>
        </w:rPr>
        <w:t>on</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z w:val="24"/>
          <w:szCs w:val="24"/>
        </w:rPr>
        <w:t>is</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z w:val="24"/>
          <w:szCs w:val="24"/>
        </w:rPr>
        <w:t>a</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z w:val="24"/>
          <w:szCs w:val="24"/>
        </w:rPr>
        <w:t>o</w:t>
      </w:r>
      <w:r w:rsidRPr="002173C3">
        <w:rPr>
          <w:rFonts w:asciiTheme="minorHAnsi" w:eastAsia="Calibri" w:hAnsiTheme="minorHAnsi" w:cstheme="minorHAnsi"/>
          <w:spacing w:val="7"/>
          <w:sz w:val="24"/>
          <w:szCs w:val="24"/>
        </w:rPr>
        <w:t>n</w:t>
      </w:r>
      <w:r w:rsidRPr="002173C3">
        <w:rPr>
          <w:rFonts w:asciiTheme="minorHAnsi" w:eastAsia="Calibri" w:hAnsiTheme="minorHAnsi" w:cstheme="minorHAnsi"/>
          <w:spacing w:val="-1"/>
          <w:sz w:val="24"/>
          <w:szCs w:val="24"/>
        </w:rPr>
        <w:t>-</w:t>
      </w:r>
      <w:r w:rsidRPr="002173C3">
        <w:rPr>
          <w:rFonts w:asciiTheme="minorHAnsi" w:eastAsia="Calibri" w:hAnsiTheme="minorHAnsi" w:cstheme="minorHAnsi"/>
          <w:spacing w:val="1"/>
          <w:sz w:val="24"/>
          <w:szCs w:val="24"/>
        </w:rPr>
        <w:t>p</w:t>
      </w:r>
      <w:r w:rsidRPr="002173C3">
        <w:rPr>
          <w:rFonts w:asciiTheme="minorHAnsi" w:eastAsia="Calibri" w:hAnsiTheme="minorHAnsi" w:cstheme="minorHAnsi"/>
          <w:sz w:val="24"/>
          <w:szCs w:val="24"/>
        </w:rPr>
        <w:t>r</w:t>
      </w:r>
      <w:r w:rsidRPr="002173C3">
        <w:rPr>
          <w:rFonts w:asciiTheme="minorHAnsi" w:eastAsia="Calibri" w:hAnsiTheme="minorHAnsi" w:cstheme="minorHAnsi"/>
          <w:spacing w:val="-1"/>
          <w:sz w:val="24"/>
          <w:szCs w:val="24"/>
        </w:rPr>
        <w:t>o</w:t>
      </w:r>
      <w:r w:rsidRPr="002173C3">
        <w:rPr>
          <w:rFonts w:asciiTheme="minorHAnsi" w:eastAsia="Calibri" w:hAnsiTheme="minorHAnsi" w:cstheme="minorHAnsi"/>
          <w:spacing w:val="1"/>
          <w:sz w:val="24"/>
          <w:szCs w:val="24"/>
        </w:rPr>
        <w:t>f</w:t>
      </w:r>
      <w:r w:rsidRPr="002173C3">
        <w:rPr>
          <w:rFonts w:asciiTheme="minorHAnsi" w:eastAsia="Calibri" w:hAnsiTheme="minorHAnsi" w:cstheme="minorHAnsi"/>
          <w:sz w:val="24"/>
          <w:szCs w:val="24"/>
        </w:rPr>
        <w:t>it 5</w:t>
      </w:r>
      <w:r w:rsidRPr="002173C3">
        <w:rPr>
          <w:rFonts w:asciiTheme="minorHAnsi" w:eastAsia="Calibri" w:hAnsiTheme="minorHAnsi" w:cstheme="minorHAnsi"/>
          <w:spacing w:val="-1"/>
          <w:sz w:val="24"/>
          <w:szCs w:val="24"/>
        </w:rPr>
        <w:t>0</w:t>
      </w:r>
      <w:r w:rsidRPr="002173C3">
        <w:rPr>
          <w:rFonts w:asciiTheme="minorHAnsi" w:eastAsia="Calibri" w:hAnsiTheme="minorHAnsi" w:cstheme="minorHAnsi"/>
          <w:sz w:val="24"/>
          <w:szCs w:val="24"/>
        </w:rPr>
        <w:t>1(</w:t>
      </w:r>
      <w:r w:rsidRPr="002173C3">
        <w:rPr>
          <w:rFonts w:asciiTheme="minorHAnsi" w:eastAsia="Calibri" w:hAnsiTheme="minorHAnsi" w:cstheme="minorHAnsi"/>
          <w:spacing w:val="-1"/>
          <w:sz w:val="24"/>
          <w:szCs w:val="24"/>
        </w:rPr>
        <w:t>c</w:t>
      </w:r>
      <w:r w:rsidRPr="002173C3">
        <w:rPr>
          <w:rFonts w:asciiTheme="minorHAnsi" w:eastAsia="Calibri" w:hAnsiTheme="minorHAnsi" w:cstheme="minorHAnsi"/>
          <w:sz w:val="24"/>
          <w:szCs w:val="24"/>
        </w:rPr>
        <w:t>)</w:t>
      </w:r>
      <w:r w:rsidRPr="002173C3">
        <w:rPr>
          <w:rFonts w:asciiTheme="minorHAnsi" w:eastAsia="Calibri" w:hAnsiTheme="minorHAnsi" w:cstheme="minorHAnsi"/>
          <w:spacing w:val="-2"/>
          <w:sz w:val="24"/>
          <w:szCs w:val="24"/>
        </w:rPr>
        <w:t>(</w:t>
      </w:r>
      <w:r w:rsidRPr="002173C3">
        <w:rPr>
          <w:rFonts w:asciiTheme="minorHAnsi" w:eastAsia="Calibri" w:hAnsiTheme="minorHAnsi" w:cstheme="minorHAnsi"/>
          <w:sz w:val="24"/>
          <w:szCs w:val="24"/>
        </w:rPr>
        <w:t>3)</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1"/>
          <w:sz w:val="24"/>
          <w:szCs w:val="24"/>
        </w:rPr>
        <w:t>c</w:t>
      </w:r>
      <w:r w:rsidRPr="002173C3">
        <w:rPr>
          <w:rFonts w:asciiTheme="minorHAnsi" w:eastAsia="Calibri" w:hAnsiTheme="minorHAnsi" w:cstheme="minorHAnsi"/>
          <w:spacing w:val="1"/>
          <w:sz w:val="24"/>
          <w:szCs w:val="24"/>
        </w:rPr>
        <w:t>h</w:t>
      </w:r>
      <w:r w:rsidRPr="002173C3">
        <w:rPr>
          <w:rFonts w:asciiTheme="minorHAnsi" w:eastAsia="Calibri" w:hAnsiTheme="minorHAnsi" w:cstheme="minorHAnsi"/>
          <w:sz w:val="24"/>
          <w:szCs w:val="24"/>
        </w:rPr>
        <w:t>ari</w:t>
      </w:r>
      <w:r w:rsidRPr="002173C3">
        <w:rPr>
          <w:rFonts w:asciiTheme="minorHAnsi" w:eastAsia="Calibri" w:hAnsiTheme="minorHAnsi" w:cstheme="minorHAnsi"/>
          <w:spacing w:val="2"/>
          <w:sz w:val="24"/>
          <w:szCs w:val="24"/>
        </w:rPr>
        <w:t>t</w:t>
      </w:r>
      <w:r w:rsidRPr="002173C3">
        <w:rPr>
          <w:rFonts w:asciiTheme="minorHAnsi" w:eastAsia="Calibri" w:hAnsiTheme="minorHAnsi" w:cstheme="minorHAnsi"/>
          <w:sz w:val="24"/>
          <w:szCs w:val="24"/>
        </w:rPr>
        <w:t>a</w:t>
      </w:r>
      <w:r w:rsidRPr="002173C3">
        <w:rPr>
          <w:rFonts w:asciiTheme="minorHAnsi" w:eastAsia="Calibri" w:hAnsiTheme="minorHAnsi" w:cstheme="minorHAnsi"/>
          <w:spacing w:val="1"/>
          <w:sz w:val="24"/>
          <w:szCs w:val="24"/>
        </w:rPr>
        <w:t>b</w:t>
      </w:r>
      <w:r w:rsidRPr="002173C3">
        <w:rPr>
          <w:rFonts w:asciiTheme="minorHAnsi" w:eastAsia="Calibri" w:hAnsiTheme="minorHAnsi" w:cstheme="minorHAnsi"/>
          <w:spacing w:val="-2"/>
          <w:sz w:val="24"/>
          <w:szCs w:val="24"/>
        </w:rPr>
        <w:t>l</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z w:val="24"/>
          <w:szCs w:val="24"/>
        </w:rPr>
        <w:t>o</w:t>
      </w:r>
      <w:r w:rsidRPr="002173C3">
        <w:rPr>
          <w:rFonts w:asciiTheme="minorHAnsi" w:eastAsia="Calibri" w:hAnsiTheme="minorHAnsi" w:cstheme="minorHAnsi"/>
          <w:spacing w:val="1"/>
          <w:sz w:val="24"/>
          <w:szCs w:val="24"/>
        </w:rPr>
        <w:t>r</w:t>
      </w:r>
      <w:r w:rsidRPr="002173C3">
        <w:rPr>
          <w:rFonts w:asciiTheme="minorHAnsi" w:eastAsia="Calibri" w:hAnsiTheme="minorHAnsi" w:cstheme="minorHAnsi"/>
          <w:sz w:val="24"/>
          <w:szCs w:val="24"/>
        </w:rPr>
        <w:t>g</w:t>
      </w:r>
      <w:r w:rsidRPr="002173C3">
        <w:rPr>
          <w:rFonts w:asciiTheme="minorHAnsi" w:eastAsia="Calibri" w:hAnsiTheme="minorHAnsi" w:cstheme="minorHAnsi"/>
          <w:spacing w:val="-2"/>
          <w:sz w:val="24"/>
          <w:szCs w:val="24"/>
        </w:rPr>
        <w:t>a</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z w:val="24"/>
          <w:szCs w:val="24"/>
        </w:rPr>
        <w:t>i</w:t>
      </w:r>
      <w:r w:rsidRPr="002173C3">
        <w:rPr>
          <w:rFonts w:asciiTheme="minorHAnsi" w:eastAsia="Calibri" w:hAnsiTheme="minorHAnsi" w:cstheme="minorHAnsi"/>
          <w:spacing w:val="-1"/>
          <w:sz w:val="24"/>
          <w:szCs w:val="24"/>
        </w:rPr>
        <w:t>z</w:t>
      </w:r>
      <w:r w:rsidRPr="002173C3">
        <w:rPr>
          <w:rFonts w:asciiTheme="minorHAnsi" w:eastAsia="Calibri" w:hAnsiTheme="minorHAnsi" w:cstheme="minorHAnsi"/>
          <w:sz w:val="24"/>
          <w:szCs w:val="24"/>
        </w:rPr>
        <w:t>a</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i</w:t>
      </w:r>
      <w:r w:rsidRPr="002173C3">
        <w:rPr>
          <w:rFonts w:asciiTheme="minorHAnsi" w:eastAsia="Calibri" w:hAnsiTheme="minorHAnsi" w:cstheme="minorHAnsi"/>
          <w:spacing w:val="-2"/>
          <w:sz w:val="24"/>
          <w:szCs w:val="24"/>
        </w:rPr>
        <w:t>o</w:t>
      </w:r>
      <w:r w:rsidRPr="002173C3">
        <w:rPr>
          <w:rFonts w:asciiTheme="minorHAnsi" w:eastAsia="Calibri" w:hAnsiTheme="minorHAnsi" w:cstheme="minorHAnsi"/>
          <w:sz w:val="24"/>
          <w:szCs w:val="24"/>
        </w:rPr>
        <w:t xml:space="preserve">n </w:t>
      </w:r>
      <w:r w:rsidRPr="002173C3">
        <w:rPr>
          <w:rFonts w:asciiTheme="minorHAnsi" w:eastAsia="Calibri" w:hAnsiTheme="minorHAnsi" w:cstheme="minorHAnsi"/>
          <w:spacing w:val="1"/>
          <w:sz w:val="24"/>
          <w:szCs w:val="24"/>
        </w:rPr>
        <w:t>d</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d</w:t>
      </w:r>
      <w:r w:rsidRPr="002173C3">
        <w:rPr>
          <w:rFonts w:asciiTheme="minorHAnsi" w:eastAsia="Calibri" w:hAnsiTheme="minorHAnsi" w:cstheme="minorHAnsi"/>
          <w:sz w:val="24"/>
          <w:szCs w:val="24"/>
        </w:rPr>
        <w:t>i</w:t>
      </w:r>
      <w:r w:rsidRPr="002173C3">
        <w:rPr>
          <w:rFonts w:asciiTheme="minorHAnsi" w:eastAsia="Calibri" w:hAnsiTheme="minorHAnsi" w:cstheme="minorHAnsi"/>
          <w:spacing w:val="-1"/>
          <w:sz w:val="24"/>
          <w:szCs w:val="24"/>
        </w:rPr>
        <w:t>c</w:t>
      </w:r>
      <w:r w:rsidRPr="002173C3">
        <w:rPr>
          <w:rFonts w:asciiTheme="minorHAnsi" w:eastAsia="Calibri" w:hAnsiTheme="minorHAnsi" w:cstheme="minorHAnsi"/>
          <w:spacing w:val="-2"/>
          <w:sz w:val="24"/>
          <w:szCs w:val="24"/>
        </w:rPr>
        <w:t>a</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 xml:space="preserve">ed </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o</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1"/>
          <w:sz w:val="24"/>
          <w:szCs w:val="24"/>
        </w:rPr>
        <w:t>p</w:t>
      </w:r>
      <w:r w:rsidRPr="002173C3">
        <w:rPr>
          <w:rFonts w:asciiTheme="minorHAnsi" w:eastAsia="Calibri" w:hAnsiTheme="minorHAnsi" w:cstheme="minorHAnsi"/>
          <w:spacing w:val="-2"/>
          <w:sz w:val="24"/>
          <w:szCs w:val="24"/>
        </w:rPr>
        <w:t>r</w:t>
      </w:r>
      <w:r w:rsidRPr="002173C3">
        <w:rPr>
          <w:rFonts w:asciiTheme="minorHAnsi" w:eastAsia="Calibri" w:hAnsiTheme="minorHAnsi" w:cstheme="minorHAnsi"/>
          <w:sz w:val="24"/>
          <w:szCs w:val="24"/>
        </w:rPr>
        <w:t>ovi</w:t>
      </w:r>
      <w:r w:rsidRPr="002173C3">
        <w:rPr>
          <w:rFonts w:asciiTheme="minorHAnsi" w:eastAsia="Calibri" w:hAnsiTheme="minorHAnsi" w:cstheme="minorHAnsi"/>
          <w:spacing w:val="1"/>
          <w:sz w:val="24"/>
          <w:szCs w:val="24"/>
        </w:rPr>
        <w:t>d</w:t>
      </w:r>
      <w:r w:rsidRPr="002173C3">
        <w:rPr>
          <w:rFonts w:asciiTheme="minorHAnsi" w:eastAsia="Calibri" w:hAnsiTheme="minorHAnsi" w:cstheme="minorHAnsi"/>
          <w:sz w:val="24"/>
          <w:szCs w:val="24"/>
        </w:rPr>
        <w:t>i</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z w:val="24"/>
          <w:szCs w:val="24"/>
        </w:rPr>
        <w:t>g</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pacing w:val="1"/>
          <w:sz w:val="24"/>
          <w:szCs w:val="24"/>
        </w:rPr>
        <w:t>f</w:t>
      </w:r>
      <w:r w:rsidRPr="002173C3">
        <w:rPr>
          <w:rFonts w:asciiTheme="minorHAnsi" w:eastAsia="Calibri" w:hAnsiTheme="minorHAnsi" w:cstheme="minorHAnsi"/>
          <w:spacing w:val="-2"/>
          <w:sz w:val="24"/>
          <w:szCs w:val="24"/>
        </w:rPr>
        <w:t>i</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z w:val="24"/>
          <w:szCs w:val="24"/>
        </w:rPr>
        <w:t>a</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pacing w:val="-1"/>
          <w:sz w:val="24"/>
          <w:szCs w:val="24"/>
        </w:rPr>
        <w:t>c</w:t>
      </w:r>
      <w:r w:rsidRPr="002173C3">
        <w:rPr>
          <w:rFonts w:asciiTheme="minorHAnsi" w:eastAsia="Calibri" w:hAnsiTheme="minorHAnsi" w:cstheme="minorHAnsi"/>
          <w:sz w:val="24"/>
          <w:szCs w:val="24"/>
        </w:rPr>
        <w:t>ial</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2"/>
          <w:sz w:val="24"/>
          <w:szCs w:val="24"/>
        </w:rPr>
        <w:t>r</w:t>
      </w:r>
      <w:r w:rsidRPr="002173C3">
        <w:rPr>
          <w:rFonts w:asciiTheme="minorHAnsi" w:eastAsia="Calibri" w:hAnsiTheme="minorHAnsi" w:cstheme="minorHAnsi"/>
          <w:sz w:val="24"/>
          <w:szCs w:val="24"/>
        </w:rPr>
        <w:t>es</w:t>
      </w:r>
      <w:r w:rsidRPr="002173C3">
        <w:rPr>
          <w:rFonts w:asciiTheme="minorHAnsi" w:eastAsia="Calibri" w:hAnsiTheme="minorHAnsi" w:cstheme="minorHAnsi"/>
          <w:spacing w:val="1"/>
          <w:sz w:val="24"/>
          <w:szCs w:val="24"/>
        </w:rPr>
        <w:t>ou</w:t>
      </w:r>
      <w:r w:rsidRPr="002173C3">
        <w:rPr>
          <w:rFonts w:asciiTheme="minorHAnsi" w:eastAsia="Calibri" w:hAnsiTheme="minorHAnsi" w:cstheme="minorHAnsi"/>
          <w:sz w:val="24"/>
          <w:szCs w:val="24"/>
        </w:rPr>
        <w:t>rces</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o</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z w:val="24"/>
          <w:szCs w:val="24"/>
        </w:rPr>
        <w:t>r</w:t>
      </w:r>
      <w:r w:rsidRPr="002173C3">
        <w:rPr>
          <w:rFonts w:asciiTheme="minorHAnsi" w:eastAsia="Calibri" w:hAnsiTheme="minorHAnsi" w:cstheme="minorHAnsi"/>
          <w:spacing w:val="-2"/>
          <w:sz w:val="24"/>
          <w:szCs w:val="24"/>
        </w:rPr>
        <w:t>i</w:t>
      </w:r>
      <w:r w:rsidRPr="002173C3">
        <w:rPr>
          <w:rFonts w:asciiTheme="minorHAnsi" w:eastAsia="Calibri" w:hAnsiTheme="minorHAnsi" w:cstheme="minorHAnsi"/>
          <w:spacing w:val="-1"/>
          <w:sz w:val="24"/>
          <w:szCs w:val="24"/>
        </w:rPr>
        <w:t>c</w:t>
      </w:r>
      <w:r w:rsidRPr="002173C3">
        <w:rPr>
          <w:rFonts w:asciiTheme="minorHAnsi" w:eastAsia="Calibri" w:hAnsiTheme="minorHAnsi" w:cstheme="minorHAnsi"/>
          <w:sz w:val="24"/>
          <w:szCs w:val="24"/>
        </w:rPr>
        <w:t>h</w:t>
      </w:r>
      <w:r w:rsidRPr="002173C3">
        <w:rPr>
          <w:rFonts w:asciiTheme="minorHAnsi" w:eastAsia="Calibri" w:hAnsiTheme="minorHAnsi" w:cstheme="minorHAnsi"/>
          <w:spacing w:val="7"/>
          <w:sz w:val="24"/>
          <w:szCs w:val="24"/>
        </w:rPr>
        <w:t xml:space="preserve"> </w:t>
      </w:r>
      <w:r w:rsidRPr="002173C3">
        <w:rPr>
          <w:rFonts w:asciiTheme="minorHAnsi" w:eastAsia="Calibri" w:hAnsiTheme="minorHAnsi" w:cstheme="minorHAnsi"/>
          <w:sz w:val="24"/>
          <w:szCs w:val="24"/>
        </w:rPr>
        <w:t>a</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z w:val="24"/>
          <w:szCs w:val="24"/>
        </w:rPr>
        <w:t>d</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pacing w:val="-2"/>
          <w:sz w:val="24"/>
          <w:szCs w:val="24"/>
        </w:rPr>
        <w:t>e</w:t>
      </w:r>
      <w:r w:rsidRPr="002173C3">
        <w:rPr>
          <w:rFonts w:asciiTheme="minorHAnsi" w:eastAsia="Calibri" w:hAnsiTheme="minorHAnsi" w:cstheme="minorHAnsi"/>
          <w:spacing w:val="1"/>
          <w:sz w:val="24"/>
          <w:szCs w:val="24"/>
        </w:rPr>
        <w:t>nh</w:t>
      </w:r>
      <w:r w:rsidRPr="002173C3">
        <w:rPr>
          <w:rFonts w:asciiTheme="minorHAnsi" w:eastAsia="Calibri" w:hAnsiTheme="minorHAnsi" w:cstheme="minorHAnsi"/>
          <w:spacing w:val="-2"/>
          <w:sz w:val="24"/>
          <w:szCs w:val="24"/>
        </w:rPr>
        <w:t>a</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pacing w:val="-1"/>
          <w:sz w:val="24"/>
          <w:szCs w:val="24"/>
        </w:rPr>
        <w:t>c</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2"/>
          <w:sz w:val="24"/>
          <w:szCs w:val="24"/>
        </w:rPr>
        <w:t>e</w:t>
      </w:r>
      <w:r w:rsidRPr="002173C3">
        <w:rPr>
          <w:rFonts w:asciiTheme="minorHAnsi" w:eastAsia="Calibri" w:hAnsiTheme="minorHAnsi" w:cstheme="minorHAnsi"/>
          <w:spacing w:val="1"/>
          <w:sz w:val="24"/>
          <w:szCs w:val="24"/>
        </w:rPr>
        <w:t>du</w:t>
      </w:r>
      <w:r w:rsidRPr="002173C3">
        <w:rPr>
          <w:rFonts w:asciiTheme="minorHAnsi" w:eastAsia="Calibri" w:hAnsiTheme="minorHAnsi" w:cstheme="minorHAnsi"/>
          <w:spacing w:val="-1"/>
          <w:sz w:val="24"/>
          <w:szCs w:val="24"/>
        </w:rPr>
        <w:t>c</w:t>
      </w:r>
      <w:r w:rsidRPr="002173C3">
        <w:rPr>
          <w:rFonts w:asciiTheme="minorHAnsi" w:eastAsia="Calibri" w:hAnsiTheme="minorHAnsi" w:cstheme="minorHAnsi"/>
          <w:sz w:val="24"/>
          <w:szCs w:val="24"/>
        </w:rPr>
        <w:t>a</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i</w:t>
      </w:r>
      <w:r w:rsidRPr="002173C3">
        <w:rPr>
          <w:rFonts w:asciiTheme="minorHAnsi" w:eastAsia="Calibri" w:hAnsiTheme="minorHAnsi" w:cstheme="minorHAnsi"/>
          <w:spacing w:val="-2"/>
          <w:sz w:val="24"/>
          <w:szCs w:val="24"/>
        </w:rPr>
        <w:t>o</w:t>
      </w:r>
      <w:r w:rsidRPr="002173C3">
        <w:rPr>
          <w:rFonts w:asciiTheme="minorHAnsi" w:eastAsia="Calibri" w:hAnsiTheme="minorHAnsi" w:cstheme="minorHAnsi"/>
          <w:sz w:val="24"/>
          <w:szCs w:val="24"/>
        </w:rPr>
        <w:t>n</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z w:val="24"/>
          <w:szCs w:val="24"/>
        </w:rPr>
        <w:t xml:space="preserve">in </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pacing w:val="1"/>
          <w:sz w:val="24"/>
          <w:szCs w:val="24"/>
        </w:rPr>
        <w:t>h</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2"/>
          <w:sz w:val="24"/>
          <w:szCs w:val="24"/>
        </w:rPr>
        <w:t>J</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r</w:t>
      </w:r>
      <w:r w:rsidRPr="002173C3">
        <w:rPr>
          <w:rFonts w:asciiTheme="minorHAnsi" w:eastAsia="Calibri" w:hAnsiTheme="minorHAnsi" w:cstheme="minorHAnsi"/>
          <w:sz w:val="24"/>
          <w:szCs w:val="24"/>
        </w:rPr>
        <w:t xml:space="preserve">sey </w:t>
      </w:r>
      <w:r w:rsidRPr="002173C3">
        <w:rPr>
          <w:rFonts w:asciiTheme="minorHAnsi" w:eastAsia="Calibri" w:hAnsiTheme="minorHAnsi" w:cstheme="minorHAnsi"/>
          <w:spacing w:val="-2"/>
          <w:sz w:val="24"/>
          <w:szCs w:val="24"/>
        </w:rPr>
        <w:t>S</w:t>
      </w:r>
      <w:r w:rsidRPr="002173C3">
        <w:rPr>
          <w:rFonts w:asciiTheme="minorHAnsi" w:eastAsia="Calibri" w:hAnsiTheme="minorHAnsi" w:cstheme="minorHAnsi"/>
          <w:spacing w:val="1"/>
          <w:sz w:val="24"/>
          <w:szCs w:val="24"/>
        </w:rPr>
        <w:t>h</w:t>
      </w:r>
      <w:r w:rsidRPr="002173C3">
        <w:rPr>
          <w:rFonts w:asciiTheme="minorHAnsi" w:eastAsia="Calibri" w:hAnsiTheme="minorHAnsi" w:cstheme="minorHAnsi"/>
          <w:sz w:val="24"/>
          <w:szCs w:val="24"/>
        </w:rPr>
        <w:t>o</w:t>
      </w:r>
      <w:r w:rsidRPr="002173C3">
        <w:rPr>
          <w:rFonts w:asciiTheme="minorHAnsi" w:eastAsia="Calibri" w:hAnsiTheme="minorHAnsi" w:cstheme="minorHAnsi"/>
          <w:spacing w:val="1"/>
          <w:sz w:val="24"/>
          <w:szCs w:val="24"/>
        </w:rPr>
        <w:t>r</w:t>
      </w:r>
      <w:r w:rsidRPr="002173C3">
        <w:rPr>
          <w:rFonts w:asciiTheme="minorHAnsi" w:eastAsia="Calibri" w:hAnsiTheme="minorHAnsi" w:cstheme="minorHAnsi"/>
          <w:sz w:val="24"/>
          <w:szCs w:val="24"/>
        </w:rPr>
        <w:t>e Ar</w:t>
      </w:r>
      <w:r w:rsidRPr="002173C3">
        <w:rPr>
          <w:rFonts w:asciiTheme="minorHAnsi" w:eastAsia="Calibri" w:hAnsiTheme="minorHAnsi" w:cstheme="minorHAnsi"/>
          <w:spacing w:val="1"/>
          <w:sz w:val="24"/>
          <w:szCs w:val="24"/>
        </w:rPr>
        <w:t>e</w:t>
      </w:r>
      <w:r w:rsidRPr="002173C3">
        <w:rPr>
          <w:rFonts w:asciiTheme="minorHAnsi" w:eastAsia="Calibri" w:hAnsiTheme="minorHAnsi" w:cstheme="minorHAnsi"/>
          <w:sz w:val="24"/>
          <w:szCs w:val="24"/>
        </w:rPr>
        <w:t>a</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z w:val="24"/>
          <w:szCs w:val="24"/>
        </w:rPr>
        <w:t>Sch</w:t>
      </w:r>
      <w:r w:rsidRPr="002173C3">
        <w:rPr>
          <w:rFonts w:asciiTheme="minorHAnsi" w:eastAsia="Calibri" w:hAnsiTheme="minorHAnsi" w:cstheme="minorHAnsi"/>
          <w:spacing w:val="-2"/>
          <w:sz w:val="24"/>
          <w:szCs w:val="24"/>
        </w:rPr>
        <w:t>o</w:t>
      </w:r>
      <w:r w:rsidRPr="002173C3">
        <w:rPr>
          <w:rFonts w:asciiTheme="minorHAnsi" w:eastAsia="Calibri" w:hAnsiTheme="minorHAnsi" w:cstheme="minorHAnsi"/>
          <w:sz w:val="24"/>
          <w:szCs w:val="24"/>
        </w:rPr>
        <w:t>ol</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1"/>
          <w:sz w:val="24"/>
          <w:szCs w:val="24"/>
        </w:rPr>
        <w:t>D</w:t>
      </w:r>
      <w:r w:rsidRPr="002173C3">
        <w:rPr>
          <w:rFonts w:asciiTheme="minorHAnsi" w:eastAsia="Calibri" w:hAnsiTheme="minorHAnsi" w:cstheme="minorHAnsi"/>
          <w:sz w:val="24"/>
          <w:szCs w:val="24"/>
        </w:rPr>
        <w:t>is</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ric</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z w:val="24"/>
          <w:szCs w:val="24"/>
        </w:rPr>
        <w:t>Es</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pacing w:val="-2"/>
          <w:sz w:val="24"/>
          <w:szCs w:val="24"/>
        </w:rPr>
        <w:t>a</w:t>
      </w:r>
      <w:r w:rsidRPr="002173C3">
        <w:rPr>
          <w:rFonts w:asciiTheme="minorHAnsi" w:eastAsia="Calibri" w:hAnsiTheme="minorHAnsi" w:cstheme="minorHAnsi"/>
          <w:spacing w:val="1"/>
          <w:sz w:val="24"/>
          <w:szCs w:val="24"/>
        </w:rPr>
        <w:t>b</w:t>
      </w:r>
      <w:r w:rsidRPr="002173C3">
        <w:rPr>
          <w:rFonts w:asciiTheme="minorHAnsi" w:eastAsia="Calibri" w:hAnsiTheme="minorHAnsi" w:cstheme="minorHAnsi"/>
          <w:sz w:val="24"/>
          <w:szCs w:val="24"/>
        </w:rPr>
        <w:t>lis</w:t>
      </w:r>
      <w:r w:rsidRPr="002173C3">
        <w:rPr>
          <w:rFonts w:asciiTheme="minorHAnsi" w:eastAsia="Calibri" w:hAnsiTheme="minorHAnsi" w:cstheme="minorHAnsi"/>
          <w:spacing w:val="1"/>
          <w:sz w:val="24"/>
          <w:szCs w:val="24"/>
        </w:rPr>
        <w:t>h</w:t>
      </w:r>
      <w:r w:rsidRPr="002173C3">
        <w:rPr>
          <w:rFonts w:asciiTheme="minorHAnsi" w:eastAsia="Calibri" w:hAnsiTheme="minorHAnsi" w:cstheme="minorHAnsi"/>
          <w:spacing w:val="-2"/>
          <w:sz w:val="24"/>
          <w:szCs w:val="24"/>
        </w:rPr>
        <w:t>e</w:t>
      </w:r>
      <w:r w:rsidRPr="002173C3">
        <w:rPr>
          <w:rFonts w:asciiTheme="minorHAnsi" w:eastAsia="Calibri" w:hAnsiTheme="minorHAnsi" w:cstheme="minorHAnsi"/>
          <w:sz w:val="24"/>
          <w:szCs w:val="24"/>
        </w:rPr>
        <w:t>d</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z w:val="24"/>
          <w:szCs w:val="24"/>
        </w:rPr>
        <w:t xml:space="preserve">in </w:t>
      </w:r>
      <w:r w:rsidRPr="002173C3">
        <w:rPr>
          <w:rFonts w:asciiTheme="minorHAnsi" w:eastAsia="Calibri" w:hAnsiTheme="minorHAnsi" w:cstheme="minorHAnsi"/>
          <w:spacing w:val="-2"/>
          <w:sz w:val="24"/>
          <w:szCs w:val="24"/>
        </w:rPr>
        <w:t>1</w:t>
      </w:r>
      <w:r w:rsidRPr="002173C3">
        <w:rPr>
          <w:rFonts w:asciiTheme="minorHAnsi" w:eastAsia="Calibri" w:hAnsiTheme="minorHAnsi" w:cstheme="minorHAnsi"/>
          <w:sz w:val="24"/>
          <w:szCs w:val="24"/>
        </w:rPr>
        <w:t>9</w:t>
      </w:r>
      <w:r w:rsidRPr="002173C3">
        <w:rPr>
          <w:rFonts w:asciiTheme="minorHAnsi" w:eastAsia="Calibri" w:hAnsiTheme="minorHAnsi" w:cstheme="minorHAnsi"/>
          <w:spacing w:val="1"/>
          <w:sz w:val="24"/>
          <w:szCs w:val="24"/>
        </w:rPr>
        <w:t>9</w:t>
      </w:r>
      <w:r w:rsidRPr="002173C3">
        <w:rPr>
          <w:rFonts w:asciiTheme="minorHAnsi" w:eastAsia="Calibri" w:hAnsiTheme="minorHAnsi" w:cstheme="minorHAnsi"/>
          <w:sz w:val="24"/>
          <w:szCs w:val="24"/>
        </w:rPr>
        <w:t>8,</w:t>
      </w:r>
      <w:r w:rsidRPr="002173C3">
        <w:rPr>
          <w:rFonts w:asciiTheme="minorHAnsi" w:eastAsia="Calibri" w:hAnsiTheme="minorHAnsi" w:cstheme="minorHAnsi"/>
          <w:spacing w:val="-1"/>
          <w:sz w:val="24"/>
          <w:szCs w:val="24"/>
        </w:rPr>
        <w:t xml:space="preserve"> t</w:t>
      </w:r>
      <w:r w:rsidRPr="002173C3">
        <w:rPr>
          <w:rFonts w:asciiTheme="minorHAnsi" w:eastAsia="Calibri" w:hAnsiTheme="minorHAnsi" w:cstheme="minorHAnsi"/>
          <w:spacing w:val="1"/>
          <w:sz w:val="24"/>
          <w:szCs w:val="24"/>
        </w:rPr>
        <w:t>h</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z w:val="24"/>
          <w:szCs w:val="24"/>
        </w:rPr>
        <w:t>F</w:t>
      </w:r>
      <w:r w:rsidRPr="002173C3">
        <w:rPr>
          <w:rFonts w:asciiTheme="minorHAnsi" w:eastAsia="Calibri" w:hAnsiTheme="minorHAnsi" w:cstheme="minorHAnsi"/>
          <w:spacing w:val="-2"/>
          <w:sz w:val="24"/>
          <w:szCs w:val="24"/>
        </w:rPr>
        <w:t>o</w:t>
      </w:r>
      <w:r w:rsidRPr="002173C3">
        <w:rPr>
          <w:rFonts w:asciiTheme="minorHAnsi" w:eastAsia="Calibri" w:hAnsiTheme="minorHAnsi" w:cstheme="minorHAnsi"/>
          <w:spacing w:val="-1"/>
          <w:sz w:val="24"/>
          <w:szCs w:val="24"/>
        </w:rPr>
        <w:t>u</w:t>
      </w:r>
      <w:r w:rsidRPr="002173C3">
        <w:rPr>
          <w:rFonts w:asciiTheme="minorHAnsi" w:eastAsia="Calibri" w:hAnsiTheme="minorHAnsi" w:cstheme="minorHAnsi"/>
          <w:spacing w:val="1"/>
          <w:sz w:val="24"/>
          <w:szCs w:val="24"/>
        </w:rPr>
        <w:t>nd</w:t>
      </w:r>
      <w:r w:rsidRPr="002173C3">
        <w:rPr>
          <w:rFonts w:asciiTheme="minorHAnsi" w:eastAsia="Calibri" w:hAnsiTheme="minorHAnsi" w:cstheme="minorHAnsi"/>
          <w:spacing w:val="-2"/>
          <w:sz w:val="24"/>
          <w:szCs w:val="24"/>
        </w:rPr>
        <w:t>a</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ion is</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1"/>
          <w:sz w:val="24"/>
          <w:szCs w:val="24"/>
        </w:rPr>
        <w:t>c</w:t>
      </w:r>
      <w:r w:rsidRPr="002173C3">
        <w:rPr>
          <w:rFonts w:asciiTheme="minorHAnsi" w:eastAsia="Calibri" w:hAnsiTheme="minorHAnsi" w:cstheme="minorHAnsi"/>
          <w:sz w:val="24"/>
          <w:szCs w:val="24"/>
        </w:rPr>
        <w:t>o</w:t>
      </w:r>
      <w:r w:rsidRPr="002173C3">
        <w:rPr>
          <w:rFonts w:asciiTheme="minorHAnsi" w:eastAsia="Calibri" w:hAnsiTheme="minorHAnsi" w:cstheme="minorHAnsi"/>
          <w:spacing w:val="1"/>
          <w:sz w:val="24"/>
          <w:szCs w:val="24"/>
        </w:rPr>
        <w:t>m</w:t>
      </w:r>
      <w:r w:rsidRPr="002173C3">
        <w:rPr>
          <w:rFonts w:asciiTheme="minorHAnsi" w:eastAsia="Calibri" w:hAnsiTheme="minorHAnsi" w:cstheme="minorHAnsi"/>
          <w:sz w:val="24"/>
          <w:szCs w:val="24"/>
        </w:rPr>
        <w:t>m</w:t>
      </w:r>
      <w:r w:rsidRPr="002173C3">
        <w:rPr>
          <w:rFonts w:asciiTheme="minorHAnsi" w:eastAsia="Calibri" w:hAnsiTheme="minorHAnsi" w:cstheme="minorHAnsi"/>
          <w:spacing w:val="-2"/>
          <w:sz w:val="24"/>
          <w:szCs w:val="24"/>
        </w:rPr>
        <w:t>i</w:t>
      </w:r>
      <w:r w:rsidRPr="002173C3">
        <w:rPr>
          <w:rFonts w:asciiTheme="minorHAnsi" w:eastAsia="Calibri" w:hAnsiTheme="minorHAnsi" w:cstheme="minorHAnsi"/>
          <w:spacing w:val="1"/>
          <w:sz w:val="24"/>
          <w:szCs w:val="24"/>
        </w:rPr>
        <w:t>tt</w:t>
      </w:r>
      <w:r w:rsidRPr="002173C3">
        <w:rPr>
          <w:rFonts w:asciiTheme="minorHAnsi" w:eastAsia="Calibri" w:hAnsiTheme="minorHAnsi" w:cstheme="minorHAnsi"/>
          <w:spacing w:val="-2"/>
          <w:sz w:val="24"/>
          <w:szCs w:val="24"/>
        </w:rPr>
        <w:t>e</w:t>
      </w:r>
      <w:r w:rsidRPr="002173C3">
        <w:rPr>
          <w:rFonts w:asciiTheme="minorHAnsi" w:eastAsia="Calibri" w:hAnsiTheme="minorHAnsi" w:cstheme="minorHAnsi"/>
          <w:sz w:val="24"/>
          <w:szCs w:val="24"/>
        </w:rPr>
        <w:t>d</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o</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z w:val="24"/>
          <w:szCs w:val="24"/>
        </w:rPr>
        <w:t>s</w:t>
      </w:r>
      <w:r w:rsidRPr="002173C3">
        <w:rPr>
          <w:rFonts w:asciiTheme="minorHAnsi" w:eastAsia="Calibri" w:hAnsiTheme="minorHAnsi" w:cstheme="minorHAnsi"/>
          <w:spacing w:val="1"/>
          <w:sz w:val="24"/>
          <w:szCs w:val="24"/>
        </w:rPr>
        <w:t>u</w:t>
      </w:r>
      <w:r w:rsidRPr="002173C3">
        <w:rPr>
          <w:rFonts w:asciiTheme="minorHAnsi" w:eastAsia="Calibri" w:hAnsiTheme="minorHAnsi" w:cstheme="minorHAnsi"/>
          <w:sz w:val="24"/>
          <w:szCs w:val="24"/>
        </w:rPr>
        <w:t>s</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ai</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pacing w:val="-2"/>
          <w:sz w:val="24"/>
          <w:szCs w:val="24"/>
        </w:rPr>
        <w:t>i</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z w:val="24"/>
          <w:szCs w:val="24"/>
        </w:rPr>
        <w:t>g</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pacing w:val="1"/>
          <w:sz w:val="24"/>
          <w:szCs w:val="24"/>
        </w:rPr>
        <w:t>th</w:t>
      </w:r>
      <w:r w:rsidRPr="002173C3">
        <w:rPr>
          <w:rFonts w:asciiTheme="minorHAnsi" w:eastAsia="Calibri" w:hAnsiTheme="minorHAnsi" w:cstheme="minorHAnsi"/>
          <w:sz w:val="24"/>
          <w:szCs w:val="24"/>
        </w:rPr>
        <w:t>e ex</w:t>
      </w:r>
      <w:r w:rsidRPr="002173C3">
        <w:rPr>
          <w:rFonts w:asciiTheme="minorHAnsi" w:eastAsia="Calibri" w:hAnsiTheme="minorHAnsi" w:cstheme="minorHAnsi"/>
          <w:spacing w:val="-1"/>
          <w:sz w:val="24"/>
          <w:szCs w:val="24"/>
        </w:rPr>
        <w:t>c</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pt</w:t>
      </w:r>
      <w:r w:rsidRPr="002173C3">
        <w:rPr>
          <w:rFonts w:asciiTheme="minorHAnsi" w:eastAsia="Calibri" w:hAnsiTheme="minorHAnsi" w:cstheme="minorHAnsi"/>
          <w:sz w:val="24"/>
          <w:szCs w:val="24"/>
        </w:rPr>
        <w:t>i</w:t>
      </w:r>
      <w:r w:rsidRPr="002173C3">
        <w:rPr>
          <w:rFonts w:asciiTheme="minorHAnsi" w:eastAsia="Calibri" w:hAnsiTheme="minorHAnsi" w:cstheme="minorHAnsi"/>
          <w:spacing w:val="-2"/>
          <w:sz w:val="24"/>
          <w:szCs w:val="24"/>
        </w:rPr>
        <w:t>o</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z w:val="24"/>
          <w:szCs w:val="24"/>
        </w:rPr>
        <w:t>al</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3"/>
          <w:sz w:val="24"/>
          <w:szCs w:val="24"/>
        </w:rPr>
        <w:t>s</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a</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pacing w:val="1"/>
          <w:sz w:val="24"/>
          <w:szCs w:val="24"/>
        </w:rPr>
        <w:t>d</w:t>
      </w:r>
      <w:r w:rsidRPr="002173C3">
        <w:rPr>
          <w:rFonts w:asciiTheme="minorHAnsi" w:eastAsia="Calibri" w:hAnsiTheme="minorHAnsi" w:cstheme="minorHAnsi"/>
          <w:sz w:val="24"/>
          <w:szCs w:val="24"/>
        </w:rPr>
        <w:t>ar</w:t>
      </w:r>
      <w:r w:rsidRPr="002173C3">
        <w:rPr>
          <w:rFonts w:asciiTheme="minorHAnsi" w:eastAsia="Calibri" w:hAnsiTheme="minorHAnsi" w:cstheme="minorHAnsi"/>
          <w:spacing w:val="1"/>
          <w:sz w:val="24"/>
          <w:szCs w:val="24"/>
        </w:rPr>
        <w:t>d</w:t>
      </w:r>
      <w:r w:rsidRPr="002173C3">
        <w:rPr>
          <w:rFonts w:asciiTheme="minorHAnsi" w:eastAsia="Calibri" w:hAnsiTheme="minorHAnsi" w:cstheme="minorHAnsi"/>
          <w:sz w:val="24"/>
          <w:szCs w:val="24"/>
        </w:rPr>
        <w:t>s</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z w:val="24"/>
          <w:szCs w:val="24"/>
        </w:rPr>
        <w:t>of</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z w:val="24"/>
          <w:szCs w:val="24"/>
        </w:rPr>
        <w:t>J</w:t>
      </w:r>
      <w:r w:rsidRPr="002173C3">
        <w:rPr>
          <w:rFonts w:asciiTheme="minorHAnsi" w:eastAsia="Calibri" w:hAnsiTheme="minorHAnsi" w:cstheme="minorHAnsi"/>
          <w:spacing w:val="1"/>
          <w:sz w:val="24"/>
          <w:szCs w:val="24"/>
        </w:rPr>
        <w:t>e</w:t>
      </w:r>
      <w:r w:rsidRPr="002173C3">
        <w:rPr>
          <w:rFonts w:asciiTheme="minorHAnsi" w:eastAsia="Calibri" w:hAnsiTheme="minorHAnsi" w:cstheme="minorHAnsi"/>
          <w:sz w:val="24"/>
          <w:szCs w:val="24"/>
        </w:rPr>
        <w:t>rsey</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z w:val="24"/>
          <w:szCs w:val="24"/>
        </w:rPr>
        <w:t>S</w:t>
      </w:r>
      <w:r w:rsidRPr="002173C3">
        <w:rPr>
          <w:rFonts w:asciiTheme="minorHAnsi" w:eastAsia="Calibri" w:hAnsiTheme="minorHAnsi" w:cstheme="minorHAnsi"/>
          <w:spacing w:val="-1"/>
          <w:sz w:val="24"/>
          <w:szCs w:val="24"/>
        </w:rPr>
        <w:t>h</w:t>
      </w:r>
      <w:r w:rsidRPr="002173C3">
        <w:rPr>
          <w:rFonts w:asciiTheme="minorHAnsi" w:eastAsia="Calibri" w:hAnsiTheme="minorHAnsi" w:cstheme="minorHAnsi"/>
          <w:sz w:val="24"/>
          <w:szCs w:val="24"/>
        </w:rPr>
        <w:t>o</w:t>
      </w:r>
      <w:r w:rsidRPr="002173C3">
        <w:rPr>
          <w:rFonts w:asciiTheme="minorHAnsi" w:eastAsia="Calibri" w:hAnsiTheme="minorHAnsi" w:cstheme="minorHAnsi"/>
          <w:spacing w:val="1"/>
          <w:sz w:val="24"/>
          <w:szCs w:val="24"/>
        </w:rPr>
        <w:t>r</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2"/>
          <w:sz w:val="24"/>
          <w:szCs w:val="24"/>
        </w:rPr>
        <w:t>A</w:t>
      </w:r>
      <w:r w:rsidRPr="002173C3">
        <w:rPr>
          <w:rFonts w:asciiTheme="minorHAnsi" w:eastAsia="Calibri" w:hAnsiTheme="minorHAnsi" w:cstheme="minorHAnsi"/>
          <w:sz w:val="24"/>
          <w:szCs w:val="24"/>
        </w:rPr>
        <w:t>r</w:t>
      </w:r>
      <w:r w:rsidRPr="002173C3">
        <w:rPr>
          <w:rFonts w:asciiTheme="minorHAnsi" w:eastAsia="Calibri" w:hAnsiTheme="minorHAnsi" w:cstheme="minorHAnsi"/>
          <w:spacing w:val="1"/>
          <w:sz w:val="24"/>
          <w:szCs w:val="24"/>
        </w:rPr>
        <w:t>e</w:t>
      </w:r>
      <w:r w:rsidRPr="002173C3">
        <w:rPr>
          <w:rFonts w:asciiTheme="minorHAnsi" w:eastAsia="Calibri" w:hAnsiTheme="minorHAnsi" w:cstheme="minorHAnsi"/>
          <w:sz w:val="24"/>
          <w:szCs w:val="24"/>
        </w:rPr>
        <w:t>a</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z w:val="24"/>
          <w:szCs w:val="24"/>
        </w:rPr>
        <w:t>Sc</w:t>
      </w:r>
      <w:r w:rsidRPr="002173C3">
        <w:rPr>
          <w:rFonts w:asciiTheme="minorHAnsi" w:eastAsia="Calibri" w:hAnsiTheme="minorHAnsi" w:cstheme="minorHAnsi"/>
          <w:spacing w:val="-2"/>
          <w:sz w:val="24"/>
          <w:szCs w:val="24"/>
        </w:rPr>
        <w:t>h</w:t>
      </w:r>
      <w:r w:rsidRPr="002173C3">
        <w:rPr>
          <w:rFonts w:asciiTheme="minorHAnsi" w:eastAsia="Calibri" w:hAnsiTheme="minorHAnsi" w:cstheme="minorHAnsi"/>
          <w:sz w:val="24"/>
          <w:szCs w:val="24"/>
        </w:rPr>
        <w:t>o</w:t>
      </w:r>
      <w:r w:rsidRPr="002173C3">
        <w:rPr>
          <w:rFonts w:asciiTheme="minorHAnsi" w:eastAsia="Calibri" w:hAnsiTheme="minorHAnsi" w:cstheme="minorHAnsi"/>
          <w:spacing w:val="1"/>
          <w:sz w:val="24"/>
          <w:szCs w:val="24"/>
        </w:rPr>
        <w:t>o</w:t>
      </w:r>
      <w:r w:rsidRPr="002173C3">
        <w:rPr>
          <w:rFonts w:asciiTheme="minorHAnsi" w:eastAsia="Calibri" w:hAnsiTheme="minorHAnsi" w:cstheme="minorHAnsi"/>
          <w:spacing w:val="-2"/>
          <w:sz w:val="24"/>
          <w:szCs w:val="24"/>
        </w:rPr>
        <w:t>l</w:t>
      </w:r>
      <w:r w:rsidRPr="002173C3">
        <w:rPr>
          <w:rFonts w:asciiTheme="minorHAnsi" w:eastAsia="Calibri" w:hAnsiTheme="minorHAnsi" w:cstheme="minorHAnsi"/>
          <w:sz w:val="24"/>
          <w:szCs w:val="24"/>
        </w:rPr>
        <w:t>s.</w:t>
      </w:r>
    </w:p>
    <w:p w14:paraId="64DF2080" w14:textId="77777777" w:rsidR="000C02FA" w:rsidRDefault="000C02FA">
      <w:pPr>
        <w:spacing w:before="5" w:line="280" w:lineRule="exact"/>
        <w:rPr>
          <w:sz w:val="28"/>
          <w:szCs w:val="28"/>
        </w:rPr>
      </w:pPr>
    </w:p>
    <w:p w14:paraId="5EEEB573" w14:textId="77777777" w:rsidR="000C02FA" w:rsidRPr="002173C3" w:rsidRDefault="000E6D53">
      <w:pPr>
        <w:ind w:left="100"/>
        <w:rPr>
          <w:rFonts w:asciiTheme="majorHAnsi" w:eastAsia="Arial Narrow" w:hAnsiTheme="majorHAnsi" w:cs="Arial Narrow"/>
          <w:sz w:val="28"/>
          <w:szCs w:val="28"/>
        </w:rPr>
      </w:pPr>
      <w:r w:rsidRPr="002173C3">
        <w:rPr>
          <w:rFonts w:asciiTheme="majorHAnsi" w:eastAsia="Arial Narrow" w:hAnsiTheme="majorHAnsi" w:cs="Arial Narrow"/>
          <w:sz w:val="28"/>
          <w:szCs w:val="28"/>
          <w:u w:val="thick" w:color="000000"/>
        </w:rPr>
        <w:t>Miss</w:t>
      </w:r>
      <w:r w:rsidRPr="002173C3">
        <w:rPr>
          <w:rFonts w:asciiTheme="majorHAnsi" w:eastAsia="Arial Narrow" w:hAnsiTheme="majorHAnsi" w:cs="Arial Narrow"/>
          <w:spacing w:val="-1"/>
          <w:sz w:val="28"/>
          <w:szCs w:val="28"/>
          <w:u w:val="thick" w:color="000000"/>
        </w:rPr>
        <w:t>io</w:t>
      </w:r>
      <w:r w:rsidRPr="002173C3">
        <w:rPr>
          <w:rFonts w:asciiTheme="majorHAnsi" w:eastAsia="Arial Narrow" w:hAnsiTheme="majorHAnsi" w:cs="Arial Narrow"/>
          <w:sz w:val="28"/>
          <w:szCs w:val="28"/>
          <w:u w:val="thick" w:color="000000"/>
        </w:rPr>
        <w:t>n</w:t>
      </w:r>
    </w:p>
    <w:p w14:paraId="06B3ECA6" w14:textId="77777777" w:rsidR="000C02FA" w:rsidRPr="00A448CD" w:rsidRDefault="000E6D53">
      <w:pPr>
        <w:spacing w:before="29"/>
        <w:ind w:left="100"/>
        <w:rPr>
          <w:rFonts w:ascii="Cambria" w:eastAsia="Calibri" w:hAnsi="Cambria" w:cs="Calibri"/>
          <w:sz w:val="24"/>
          <w:szCs w:val="24"/>
        </w:rPr>
      </w:pPr>
      <w:r w:rsidRPr="00A448CD">
        <w:rPr>
          <w:rFonts w:ascii="Cambria" w:eastAsia="Calibri" w:hAnsi="Cambria" w:cs="Calibri"/>
          <w:b/>
          <w:sz w:val="24"/>
          <w:szCs w:val="24"/>
        </w:rPr>
        <w:t>J</w:t>
      </w:r>
      <w:r w:rsidRPr="00A448CD">
        <w:rPr>
          <w:rFonts w:ascii="Cambria" w:eastAsia="Calibri" w:hAnsi="Cambria" w:cs="Calibri"/>
          <w:b/>
          <w:spacing w:val="-1"/>
          <w:sz w:val="24"/>
          <w:szCs w:val="24"/>
        </w:rPr>
        <w:t>e</w:t>
      </w:r>
      <w:r w:rsidRPr="00A448CD">
        <w:rPr>
          <w:rFonts w:ascii="Cambria" w:eastAsia="Calibri" w:hAnsi="Cambria" w:cs="Calibri"/>
          <w:b/>
          <w:spacing w:val="1"/>
          <w:sz w:val="24"/>
          <w:szCs w:val="24"/>
        </w:rPr>
        <w:t>r</w:t>
      </w:r>
      <w:r w:rsidRPr="00A448CD">
        <w:rPr>
          <w:rFonts w:ascii="Cambria" w:eastAsia="Calibri" w:hAnsi="Cambria" w:cs="Calibri"/>
          <w:b/>
          <w:sz w:val="24"/>
          <w:szCs w:val="24"/>
        </w:rPr>
        <w:t>sey</w:t>
      </w:r>
      <w:r w:rsidRPr="00A448CD">
        <w:rPr>
          <w:rFonts w:ascii="Cambria" w:eastAsia="Calibri" w:hAnsi="Cambria" w:cs="Calibri"/>
          <w:b/>
          <w:spacing w:val="-1"/>
          <w:sz w:val="24"/>
          <w:szCs w:val="24"/>
        </w:rPr>
        <w:t xml:space="preserve"> </w:t>
      </w:r>
      <w:r w:rsidRPr="00A448CD">
        <w:rPr>
          <w:rFonts w:ascii="Cambria" w:eastAsia="Calibri" w:hAnsi="Cambria" w:cs="Calibri"/>
          <w:b/>
          <w:sz w:val="24"/>
          <w:szCs w:val="24"/>
        </w:rPr>
        <w:t>Sho</w:t>
      </w:r>
      <w:r w:rsidRPr="00A448CD">
        <w:rPr>
          <w:rFonts w:ascii="Cambria" w:eastAsia="Calibri" w:hAnsi="Cambria" w:cs="Calibri"/>
          <w:b/>
          <w:spacing w:val="2"/>
          <w:sz w:val="24"/>
          <w:szCs w:val="24"/>
        </w:rPr>
        <w:t>r</w:t>
      </w:r>
      <w:r w:rsidRPr="00A448CD">
        <w:rPr>
          <w:rFonts w:ascii="Cambria" w:eastAsia="Calibri" w:hAnsi="Cambria" w:cs="Calibri"/>
          <w:b/>
          <w:sz w:val="24"/>
          <w:szCs w:val="24"/>
        </w:rPr>
        <w:t>e</w:t>
      </w:r>
      <w:r w:rsidRPr="00A448CD">
        <w:rPr>
          <w:rFonts w:ascii="Cambria" w:eastAsia="Calibri" w:hAnsi="Cambria" w:cs="Calibri"/>
          <w:b/>
          <w:spacing w:val="-2"/>
          <w:sz w:val="24"/>
          <w:szCs w:val="24"/>
        </w:rPr>
        <w:t xml:space="preserve"> </w:t>
      </w:r>
      <w:r w:rsidRPr="00A448CD">
        <w:rPr>
          <w:rFonts w:ascii="Cambria" w:eastAsia="Calibri" w:hAnsi="Cambria" w:cs="Calibri"/>
          <w:b/>
          <w:spacing w:val="1"/>
          <w:sz w:val="24"/>
          <w:szCs w:val="24"/>
        </w:rPr>
        <w:t>Ar</w:t>
      </w:r>
      <w:r w:rsidRPr="00A448CD">
        <w:rPr>
          <w:rFonts w:ascii="Cambria" w:eastAsia="Calibri" w:hAnsi="Cambria" w:cs="Calibri"/>
          <w:b/>
          <w:spacing w:val="-1"/>
          <w:sz w:val="24"/>
          <w:szCs w:val="24"/>
        </w:rPr>
        <w:t>e</w:t>
      </w:r>
      <w:r w:rsidRPr="00A448CD">
        <w:rPr>
          <w:rFonts w:ascii="Cambria" w:eastAsia="Calibri" w:hAnsi="Cambria" w:cs="Calibri"/>
          <w:b/>
          <w:sz w:val="24"/>
          <w:szCs w:val="24"/>
        </w:rPr>
        <w:t xml:space="preserve">a </w:t>
      </w:r>
      <w:r w:rsidRPr="00A448CD">
        <w:rPr>
          <w:rFonts w:ascii="Cambria" w:eastAsia="Calibri" w:hAnsi="Cambria" w:cs="Calibri"/>
          <w:b/>
          <w:spacing w:val="-3"/>
          <w:sz w:val="24"/>
          <w:szCs w:val="24"/>
        </w:rPr>
        <w:t>S</w:t>
      </w:r>
      <w:r w:rsidRPr="00A448CD">
        <w:rPr>
          <w:rFonts w:ascii="Cambria" w:eastAsia="Calibri" w:hAnsi="Cambria" w:cs="Calibri"/>
          <w:b/>
          <w:sz w:val="24"/>
          <w:szCs w:val="24"/>
        </w:rPr>
        <w:t>c</w:t>
      </w:r>
      <w:r w:rsidRPr="00A448CD">
        <w:rPr>
          <w:rFonts w:ascii="Cambria" w:eastAsia="Calibri" w:hAnsi="Cambria" w:cs="Calibri"/>
          <w:b/>
          <w:spacing w:val="1"/>
          <w:sz w:val="24"/>
          <w:szCs w:val="24"/>
        </w:rPr>
        <w:t>h</w:t>
      </w:r>
      <w:r w:rsidRPr="00A448CD">
        <w:rPr>
          <w:rFonts w:ascii="Cambria" w:eastAsia="Calibri" w:hAnsi="Cambria" w:cs="Calibri"/>
          <w:b/>
          <w:sz w:val="24"/>
          <w:szCs w:val="24"/>
        </w:rPr>
        <w:t>o</w:t>
      </w:r>
      <w:r w:rsidRPr="00A448CD">
        <w:rPr>
          <w:rFonts w:ascii="Cambria" w:eastAsia="Calibri" w:hAnsi="Cambria" w:cs="Calibri"/>
          <w:b/>
          <w:spacing w:val="1"/>
          <w:sz w:val="24"/>
          <w:szCs w:val="24"/>
        </w:rPr>
        <w:t>o</w:t>
      </w:r>
      <w:r w:rsidRPr="00A448CD">
        <w:rPr>
          <w:rFonts w:ascii="Cambria" w:eastAsia="Calibri" w:hAnsi="Cambria" w:cs="Calibri"/>
          <w:b/>
          <w:sz w:val="24"/>
          <w:szCs w:val="24"/>
        </w:rPr>
        <w:t>l</w:t>
      </w:r>
      <w:r w:rsidRPr="00A448CD">
        <w:rPr>
          <w:rFonts w:ascii="Cambria" w:eastAsia="Calibri" w:hAnsi="Cambria" w:cs="Calibri"/>
          <w:b/>
          <w:spacing w:val="3"/>
          <w:sz w:val="24"/>
          <w:szCs w:val="24"/>
        </w:rPr>
        <w:t xml:space="preserve"> </w:t>
      </w:r>
      <w:r w:rsidRPr="00A448CD">
        <w:rPr>
          <w:rFonts w:ascii="Cambria" w:eastAsia="Calibri" w:hAnsi="Cambria" w:cs="Calibri"/>
          <w:b/>
          <w:sz w:val="24"/>
          <w:szCs w:val="24"/>
        </w:rPr>
        <w:t>D</w:t>
      </w:r>
      <w:r w:rsidRPr="00A448CD">
        <w:rPr>
          <w:rFonts w:ascii="Cambria" w:eastAsia="Calibri" w:hAnsi="Cambria" w:cs="Calibri"/>
          <w:b/>
          <w:spacing w:val="1"/>
          <w:sz w:val="24"/>
          <w:szCs w:val="24"/>
        </w:rPr>
        <w:t>i</w:t>
      </w:r>
      <w:r w:rsidRPr="00A448CD">
        <w:rPr>
          <w:rFonts w:ascii="Cambria" w:eastAsia="Calibri" w:hAnsi="Cambria" w:cs="Calibri"/>
          <w:b/>
          <w:spacing w:val="-2"/>
          <w:sz w:val="24"/>
          <w:szCs w:val="24"/>
        </w:rPr>
        <w:t>s</w:t>
      </w:r>
      <w:r w:rsidRPr="00A448CD">
        <w:rPr>
          <w:rFonts w:ascii="Cambria" w:eastAsia="Calibri" w:hAnsi="Cambria" w:cs="Calibri"/>
          <w:b/>
          <w:sz w:val="24"/>
          <w:szCs w:val="24"/>
        </w:rPr>
        <w:t>tri</w:t>
      </w:r>
      <w:r w:rsidRPr="00A448CD">
        <w:rPr>
          <w:rFonts w:ascii="Cambria" w:eastAsia="Calibri" w:hAnsi="Cambria" w:cs="Calibri"/>
          <w:b/>
          <w:spacing w:val="1"/>
          <w:sz w:val="24"/>
          <w:szCs w:val="24"/>
        </w:rPr>
        <w:t>c</w:t>
      </w:r>
      <w:r w:rsidRPr="00A448CD">
        <w:rPr>
          <w:rFonts w:ascii="Cambria" w:eastAsia="Calibri" w:hAnsi="Cambria" w:cs="Calibri"/>
          <w:b/>
          <w:sz w:val="24"/>
          <w:szCs w:val="24"/>
        </w:rPr>
        <w:t>t</w:t>
      </w:r>
      <w:r w:rsidRPr="00A448CD">
        <w:rPr>
          <w:rFonts w:ascii="Cambria" w:eastAsia="Calibri" w:hAnsi="Cambria" w:cs="Calibri"/>
          <w:b/>
          <w:spacing w:val="2"/>
          <w:sz w:val="24"/>
          <w:szCs w:val="24"/>
        </w:rPr>
        <w:t xml:space="preserve"> </w:t>
      </w:r>
      <w:r w:rsidRPr="00A448CD">
        <w:rPr>
          <w:rFonts w:ascii="Cambria" w:eastAsia="Calibri" w:hAnsi="Cambria" w:cs="Calibri"/>
          <w:b/>
          <w:spacing w:val="-1"/>
          <w:sz w:val="24"/>
          <w:szCs w:val="24"/>
        </w:rPr>
        <w:t>Mi</w:t>
      </w:r>
      <w:r w:rsidRPr="00A448CD">
        <w:rPr>
          <w:rFonts w:ascii="Cambria" w:eastAsia="Calibri" w:hAnsi="Cambria" w:cs="Calibri"/>
          <w:b/>
          <w:sz w:val="24"/>
          <w:szCs w:val="24"/>
        </w:rPr>
        <w:t>ss</w:t>
      </w:r>
      <w:r w:rsidRPr="00A448CD">
        <w:rPr>
          <w:rFonts w:ascii="Cambria" w:eastAsia="Calibri" w:hAnsi="Cambria" w:cs="Calibri"/>
          <w:b/>
          <w:spacing w:val="1"/>
          <w:sz w:val="24"/>
          <w:szCs w:val="24"/>
        </w:rPr>
        <w:t>i</w:t>
      </w:r>
      <w:r w:rsidRPr="00A448CD">
        <w:rPr>
          <w:rFonts w:ascii="Cambria" w:eastAsia="Calibri" w:hAnsi="Cambria" w:cs="Calibri"/>
          <w:b/>
          <w:spacing w:val="-2"/>
          <w:sz w:val="24"/>
          <w:szCs w:val="24"/>
        </w:rPr>
        <w:t>o</w:t>
      </w:r>
      <w:r w:rsidRPr="00A448CD">
        <w:rPr>
          <w:rFonts w:ascii="Cambria" w:eastAsia="Calibri" w:hAnsi="Cambria" w:cs="Calibri"/>
          <w:b/>
          <w:sz w:val="24"/>
          <w:szCs w:val="24"/>
        </w:rPr>
        <w:t>n</w:t>
      </w:r>
      <w:r w:rsidRPr="00A448CD">
        <w:rPr>
          <w:rFonts w:ascii="Cambria" w:eastAsia="Calibri" w:hAnsi="Cambria" w:cs="Calibri"/>
          <w:b/>
          <w:spacing w:val="1"/>
          <w:sz w:val="24"/>
          <w:szCs w:val="24"/>
        </w:rPr>
        <w:t xml:space="preserve"> </w:t>
      </w:r>
      <w:r w:rsidRPr="00A448CD">
        <w:rPr>
          <w:rFonts w:ascii="Cambria" w:eastAsia="Calibri" w:hAnsi="Cambria" w:cs="Calibri"/>
          <w:b/>
          <w:sz w:val="24"/>
          <w:szCs w:val="24"/>
        </w:rPr>
        <w:t>S</w:t>
      </w:r>
      <w:r w:rsidRPr="00A448CD">
        <w:rPr>
          <w:rFonts w:ascii="Cambria" w:eastAsia="Calibri" w:hAnsi="Cambria" w:cs="Calibri"/>
          <w:b/>
          <w:spacing w:val="-2"/>
          <w:sz w:val="24"/>
          <w:szCs w:val="24"/>
        </w:rPr>
        <w:t>t</w:t>
      </w:r>
      <w:r w:rsidRPr="00A448CD">
        <w:rPr>
          <w:rFonts w:ascii="Cambria" w:eastAsia="Calibri" w:hAnsi="Cambria" w:cs="Calibri"/>
          <w:b/>
          <w:spacing w:val="-1"/>
          <w:sz w:val="24"/>
          <w:szCs w:val="24"/>
        </w:rPr>
        <w:t>a</w:t>
      </w:r>
      <w:r w:rsidRPr="00A448CD">
        <w:rPr>
          <w:rFonts w:ascii="Cambria" w:eastAsia="Calibri" w:hAnsi="Cambria" w:cs="Calibri"/>
          <w:b/>
          <w:sz w:val="24"/>
          <w:szCs w:val="24"/>
        </w:rPr>
        <w:t>te</w:t>
      </w:r>
      <w:r w:rsidRPr="00A448CD">
        <w:rPr>
          <w:rFonts w:ascii="Cambria" w:eastAsia="Calibri" w:hAnsi="Cambria" w:cs="Calibri"/>
          <w:b/>
          <w:spacing w:val="-1"/>
          <w:sz w:val="24"/>
          <w:szCs w:val="24"/>
        </w:rPr>
        <w:t>me</w:t>
      </w:r>
      <w:r w:rsidRPr="00A448CD">
        <w:rPr>
          <w:rFonts w:ascii="Cambria" w:eastAsia="Calibri" w:hAnsi="Cambria" w:cs="Calibri"/>
          <w:b/>
          <w:spacing w:val="1"/>
          <w:sz w:val="24"/>
          <w:szCs w:val="24"/>
        </w:rPr>
        <w:t>n</w:t>
      </w:r>
      <w:r w:rsidRPr="00A448CD">
        <w:rPr>
          <w:rFonts w:ascii="Cambria" w:eastAsia="Calibri" w:hAnsi="Cambria" w:cs="Calibri"/>
          <w:b/>
          <w:sz w:val="24"/>
          <w:szCs w:val="24"/>
        </w:rPr>
        <w:t>t:</w:t>
      </w:r>
    </w:p>
    <w:p w14:paraId="3F8A570C" w14:textId="77777777" w:rsidR="000C02FA" w:rsidRPr="002173C3" w:rsidRDefault="000E6D53">
      <w:pPr>
        <w:spacing w:before="21" w:line="259" w:lineRule="auto"/>
        <w:ind w:left="100" w:right="327"/>
        <w:rPr>
          <w:rFonts w:asciiTheme="minorHAnsi" w:eastAsia="Calibri" w:hAnsiTheme="minorHAnsi" w:cstheme="minorHAnsi"/>
          <w:sz w:val="24"/>
          <w:szCs w:val="24"/>
        </w:rPr>
      </w:pPr>
      <w:r w:rsidRPr="002173C3">
        <w:rPr>
          <w:rFonts w:asciiTheme="minorHAnsi" w:eastAsia="Calibri" w:hAnsiTheme="minorHAnsi" w:cstheme="minorHAnsi"/>
          <w:sz w:val="24"/>
          <w:szCs w:val="24"/>
        </w:rPr>
        <w:t>T</w:t>
      </w:r>
      <w:r w:rsidRPr="002173C3">
        <w:rPr>
          <w:rFonts w:asciiTheme="minorHAnsi" w:eastAsia="Calibri" w:hAnsiTheme="minorHAnsi" w:cstheme="minorHAnsi"/>
          <w:spacing w:val="2"/>
          <w:sz w:val="24"/>
          <w:szCs w:val="24"/>
        </w:rPr>
        <w:t>h</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2"/>
          <w:sz w:val="24"/>
          <w:szCs w:val="24"/>
        </w:rPr>
        <w:t>J</w:t>
      </w:r>
      <w:r w:rsidRPr="002173C3">
        <w:rPr>
          <w:rFonts w:asciiTheme="minorHAnsi" w:eastAsia="Calibri" w:hAnsiTheme="minorHAnsi" w:cstheme="minorHAnsi"/>
          <w:spacing w:val="1"/>
          <w:sz w:val="24"/>
          <w:szCs w:val="24"/>
        </w:rPr>
        <w:t>e</w:t>
      </w:r>
      <w:r w:rsidRPr="002173C3">
        <w:rPr>
          <w:rFonts w:asciiTheme="minorHAnsi" w:eastAsia="Calibri" w:hAnsiTheme="minorHAnsi" w:cstheme="minorHAnsi"/>
          <w:sz w:val="24"/>
          <w:szCs w:val="24"/>
        </w:rPr>
        <w:t>rsey</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2"/>
          <w:sz w:val="24"/>
          <w:szCs w:val="24"/>
        </w:rPr>
        <w:t>S</w:t>
      </w:r>
      <w:r w:rsidRPr="002173C3">
        <w:rPr>
          <w:rFonts w:asciiTheme="minorHAnsi" w:eastAsia="Calibri" w:hAnsiTheme="minorHAnsi" w:cstheme="minorHAnsi"/>
          <w:spacing w:val="1"/>
          <w:sz w:val="24"/>
          <w:szCs w:val="24"/>
        </w:rPr>
        <w:t>h</w:t>
      </w:r>
      <w:r w:rsidRPr="002173C3">
        <w:rPr>
          <w:rFonts w:asciiTheme="minorHAnsi" w:eastAsia="Calibri" w:hAnsiTheme="minorHAnsi" w:cstheme="minorHAnsi"/>
          <w:sz w:val="24"/>
          <w:szCs w:val="24"/>
        </w:rPr>
        <w:t>o</w:t>
      </w:r>
      <w:r w:rsidRPr="002173C3">
        <w:rPr>
          <w:rFonts w:asciiTheme="minorHAnsi" w:eastAsia="Calibri" w:hAnsiTheme="minorHAnsi" w:cstheme="minorHAnsi"/>
          <w:spacing w:val="1"/>
          <w:sz w:val="24"/>
          <w:szCs w:val="24"/>
        </w:rPr>
        <w:t>r</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z w:val="24"/>
          <w:szCs w:val="24"/>
        </w:rPr>
        <w:t>Ar</w:t>
      </w:r>
      <w:r w:rsidRPr="002173C3">
        <w:rPr>
          <w:rFonts w:asciiTheme="minorHAnsi" w:eastAsia="Calibri" w:hAnsiTheme="minorHAnsi" w:cstheme="minorHAnsi"/>
          <w:spacing w:val="1"/>
          <w:sz w:val="24"/>
          <w:szCs w:val="24"/>
        </w:rPr>
        <w:t>e</w:t>
      </w:r>
      <w:r w:rsidRPr="002173C3">
        <w:rPr>
          <w:rFonts w:asciiTheme="minorHAnsi" w:eastAsia="Calibri" w:hAnsiTheme="minorHAnsi" w:cstheme="minorHAnsi"/>
          <w:sz w:val="24"/>
          <w:szCs w:val="24"/>
        </w:rPr>
        <w:t>a</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z w:val="24"/>
          <w:szCs w:val="24"/>
        </w:rPr>
        <w:t>Scho</w:t>
      </w:r>
      <w:r w:rsidRPr="002173C3">
        <w:rPr>
          <w:rFonts w:asciiTheme="minorHAnsi" w:eastAsia="Calibri" w:hAnsiTheme="minorHAnsi" w:cstheme="minorHAnsi"/>
          <w:spacing w:val="1"/>
          <w:sz w:val="24"/>
          <w:szCs w:val="24"/>
        </w:rPr>
        <w:t>o</w:t>
      </w:r>
      <w:r w:rsidRPr="002173C3">
        <w:rPr>
          <w:rFonts w:asciiTheme="minorHAnsi" w:eastAsia="Calibri" w:hAnsiTheme="minorHAnsi" w:cstheme="minorHAnsi"/>
          <w:sz w:val="24"/>
          <w:szCs w:val="24"/>
        </w:rPr>
        <w:t>l</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1"/>
          <w:sz w:val="24"/>
          <w:szCs w:val="24"/>
        </w:rPr>
        <w:t>D</w:t>
      </w:r>
      <w:r w:rsidRPr="002173C3">
        <w:rPr>
          <w:rFonts w:asciiTheme="minorHAnsi" w:eastAsia="Calibri" w:hAnsiTheme="minorHAnsi" w:cstheme="minorHAnsi"/>
          <w:sz w:val="24"/>
          <w:szCs w:val="24"/>
        </w:rPr>
        <w:t>is</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pacing w:val="-2"/>
          <w:sz w:val="24"/>
          <w:szCs w:val="24"/>
        </w:rPr>
        <w:t>r</w:t>
      </w:r>
      <w:r w:rsidRPr="002173C3">
        <w:rPr>
          <w:rFonts w:asciiTheme="minorHAnsi" w:eastAsia="Calibri" w:hAnsiTheme="minorHAnsi" w:cstheme="minorHAnsi"/>
          <w:sz w:val="24"/>
          <w:szCs w:val="24"/>
        </w:rPr>
        <w:t>i</w:t>
      </w:r>
      <w:r w:rsidRPr="002173C3">
        <w:rPr>
          <w:rFonts w:asciiTheme="minorHAnsi" w:eastAsia="Calibri" w:hAnsiTheme="minorHAnsi" w:cstheme="minorHAnsi"/>
          <w:spacing w:val="-1"/>
          <w:sz w:val="24"/>
          <w:szCs w:val="24"/>
        </w:rPr>
        <w:t>c</w:t>
      </w:r>
      <w:r w:rsidRPr="002173C3">
        <w:rPr>
          <w:rFonts w:asciiTheme="minorHAnsi" w:eastAsia="Calibri" w:hAnsiTheme="minorHAnsi" w:cstheme="minorHAnsi"/>
          <w:sz w:val="24"/>
          <w:szCs w:val="24"/>
        </w:rPr>
        <w:t>t</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pacing w:val="-1"/>
          <w:sz w:val="24"/>
          <w:szCs w:val="24"/>
        </w:rPr>
        <w:t>w</w:t>
      </w:r>
      <w:r w:rsidRPr="002173C3">
        <w:rPr>
          <w:rFonts w:asciiTheme="minorHAnsi" w:eastAsia="Calibri" w:hAnsiTheme="minorHAnsi" w:cstheme="minorHAnsi"/>
          <w:sz w:val="24"/>
          <w:szCs w:val="24"/>
        </w:rPr>
        <w:t>ill</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1"/>
          <w:sz w:val="24"/>
          <w:szCs w:val="24"/>
        </w:rPr>
        <w:t>p</w:t>
      </w:r>
      <w:r w:rsidRPr="002173C3">
        <w:rPr>
          <w:rFonts w:asciiTheme="minorHAnsi" w:eastAsia="Calibri" w:hAnsiTheme="minorHAnsi" w:cstheme="minorHAnsi"/>
          <w:sz w:val="24"/>
          <w:szCs w:val="24"/>
        </w:rPr>
        <w:t>r</w:t>
      </w:r>
      <w:r w:rsidRPr="002173C3">
        <w:rPr>
          <w:rFonts w:asciiTheme="minorHAnsi" w:eastAsia="Calibri" w:hAnsiTheme="minorHAnsi" w:cstheme="minorHAnsi"/>
          <w:spacing w:val="1"/>
          <w:sz w:val="24"/>
          <w:szCs w:val="24"/>
        </w:rPr>
        <w:t>o</w:t>
      </w:r>
      <w:r w:rsidRPr="002173C3">
        <w:rPr>
          <w:rFonts w:asciiTheme="minorHAnsi" w:eastAsia="Calibri" w:hAnsiTheme="minorHAnsi" w:cstheme="minorHAnsi"/>
          <w:sz w:val="24"/>
          <w:szCs w:val="24"/>
        </w:rPr>
        <w:t>vi</w:t>
      </w:r>
      <w:r w:rsidRPr="002173C3">
        <w:rPr>
          <w:rFonts w:asciiTheme="minorHAnsi" w:eastAsia="Calibri" w:hAnsiTheme="minorHAnsi" w:cstheme="minorHAnsi"/>
          <w:spacing w:val="-2"/>
          <w:sz w:val="24"/>
          <w:szCs w:val="24"/>
        </w:rPr>
        <w:t>d</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z w:val="24"/>
          <w:szCs w:val="24"/>
        </w:rPr>
        <w:t>a</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z w:val="24"/>
          <w:szCs w:val="24"/>
        </w:rPr>
        <w:t>s</w:t>
      </w:r>
      <w:r w:rsidRPr="002173C3">
        <w:rPr>
          <w:rFonts w:asciiTheme="minorHAnsi" w:eastAsia="Calibri" w:hAnsiTheme="minorHAnsi" w:cstheme="minorHAnsi"/>
          <w:spacing w:val="1"/>
          <w:sz w:val="24"/>
          <w:szCs w:val="24"/>
        </w:rPr>
        <w:t>u</w:t>
      </w:r>
      <w:r w:rsidRPr="002173C3">
        <w:rPr>
          <w:rFonts w:asciiTheme="minorHAnsi" w:eastAsia="Calibri" w:hAnsiTheme="minorHAnsi" w:cstheme="minorHAnsi"/>
          <w:spacing w:val="-1"/>
          <w:sz w:val="24"/>
          <w:szCs w:val="24"/>
        </w:rPr>
        <w:t>p</w:t>
      </w:r>
      <w:r w:rsidRPr="002173C3">
        <w:rPr>
          <w:rFonts w:asciiTheme="minorHAnsi" w:eastAsia="Calibri" w:hAnsiTheme="minorHAnsi" w:cstheme="minorHAnsi"/>
          <w:spacing w:val="1"/>
          <w:sz w:val="24"/>
          <w:szCs w:val="24"/>
        </w:rPr>
        <w:t>p</w:t>
      </w:r>
      <w:r w:rsidRPr="002173C3">
        <w:rPr>
          <w:rFonts w:asciiTheme="minorHAnsi" w:eastAsia="Calibri" w:hAnsiTheme="minorHAnsi" w:cstheme="minorHAnsi"/>
          <w:sz w:val="24"/>
          <w:szCs w:val="24"/>
        </w:rPr>
        <w:t>o</w:t>
      </w:r>
      <w:r w:rsidRPr="002173C3">
        <w:rPr>
          <w:rFonts w:asciiTheme="minorHAnsi" w:eastAsia="Calibri" w:hAnsiTheme="minorHAnsi" w:cstheme="minorHAnsi"/>
          <w:spacing w:val="-1"/>
          <w:sz w:val="24"/>
          <w:szCs w:val="24"/>
        </w:rPr>
        <w:t>r</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ive</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2"/>
          <w:sz w:val="24"/>
          <w:szCs w:val="24"/>
        </w:rPr>
        <w:t>e</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z w:val="24"/>
          <w:szCs w:val="24"/>
        </w:rPr>
        <w:t>vir</w:t>
      </w:r>
      <w:r w:rsidRPr="002173C3">
        <w:rPr>
          <w:rFonts w:asciiTheme="minorHAnsi" w:eastAsia="Calibri" w:hAnsiTheme="minorHAnsi" w:cstheme="minorHAnsi"/>
          <w:spacing w:val="-2"/>
          <w:sz w:val="24"/>
          <w:szCs w:val="24"/>
        </w:rPr>
        <w:t>o</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z w:val="24"/>
          <w:szCs w:val="24"/>
        </w:rPr>
        <w:t>ment</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pacing w:val="-1"/>
          <w:sz w:val="24"/>
          <w:szCs w:val="24"/>
        </w:rPr>
        <w:t>w</w:t>
      </w:r>
      <w:r w:rsidRPr="002173C3">
        <w:rPr>
          <w:rFonts w:asciiTheme="minorHAnsi" w:eastAsia="Calibri" w:hAnsiTheme="minorHAnsi" w:cstheme="minorHAnsi"/>
          <w:spacing w:val="1"/>
          <w:sz w:val="24"/>
          <w:szCs w:val="24"/>
        </w:rPr>
        <w:t>h</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r</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z w:val="24"/>
          <w:szCs w:val="24"/>
        </w:rPr>
        <w:t>s</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pacing w:val="-2"/>
          <w:sz w:val="24"/>
          <w:szCs w:val="24"/>
        </w:rPr>
        <w:t>a</w:t>
      </w:r>
      <w:r w:rsidRPr="002173C3">
        <w:rPr>
          <w:rFonts w:asciiTheme="minorHAnsi" w:eastAsia="Calibri" w:hAnsiTheme="minorHAnsi" w:cstheme="minorHAnsi"/>
          <w:spacing w:val="1"/>
          <w:sz w:val="24"/>
          <w:szCs w:val="24"/>
        </w:rPr>
        <w:t>f</w:t>
      </w:r>
      <w:r w:rsidRPr="002173C3">
        <w:rPr>
          <w:rFonts w:asciiTheme="minorHAnsi" w:eastAsia="Calibri" w:hAnsiTheme="minorHAnsi" w:cstheme="minorHAnsi"/>
          <w:sz w:val="24"/>
          <w:szCs w:val="24"/>
        </w:rPr>
        <w:t xml:space="preserve">f </w:t>
      </w:r>
      <w:r w:rsidRPr="002173C3">
        <w:rPr>
          <w:rFonts w:asciiTheme="minorHAnsi" w:eastAsia="Calibri" w:hAnsiTheme="minorHAnsi" w:cstheme="minorHAnsi"/>
          <w:spacing w:val="1"/>
          <w:sz w:val="24"/>
          <w:szCs w:val="24"/>
        </w:rPr>
        <w:t>u</w:t>
      </w:r>
      <w:r w:rsidRPr="002173C3">
        <w:rPr>
          <w:rFonts w:asciiTheme="minorHAnsi" w:eastAsia="Calibri" w:hAnsiTheme="minorHAnsi" w:cstheme="minorHAnsi"/>
          <w:sz w:val="24"/>
          <w:szCs w:val="24"/>
        </w:rPr>
        <w:t>ses e</w:t>
      </w:r>
      <w:r w:rsidRPr="002173C3">
        <w:rPr>
          <w:rFonts w:asciiTheme="minorHAnsi" w:eastAsia="Calibri" w:hAnsiTheme="minorHAnsi" w:cstheme="minorHAnsi"/>
          <w:spacing w:val="2"/>
          <w:sz w:val="24"/>
          <w:szCs w:val="24"/>
        </w:rPr>
        <w:t>f</w:t>
      </w:r>
      <w:r w:rsidRPr="002173C3">
        <w:rPr>
          <w:rFonts w:asciiTheme="minorHAnsi" w:eastAsia="Calibri" w:hAnsiTheme="minorHAnsi" w:cstheme="minorHAnsi"/>
          <w:spacing w:val="1"/>
          <w:sz w:val="24"/>
          <w:szCs w:val="24"/>
        </w:rPr>
        <w:t>f</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2"/>
          <w:sz w:val="24"/>
          <w:szCs w:val="24"/>
        </w:rPr>
        <w:t>c</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ive</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1"/>
          <w:sz w:val="24"/>
          <w:szCs w:val="24"/>
        </w:rPr>
        <w:t>d</w:t>
      </w:r>
      <w:r w:rsidRPr="002173C3">
        <w:rPr>
          <w:rFonts w:asciiTheme="minorHAnsi" w:eastAsia="Calibri" w:hAnsiTheme="minorHAnsi" w:cstheme="minorHAnsi"/>
          <w:sz w:val="24"/>
          <w:szCs w:val="24"/>
        </w:rPr>
        <w:t>a</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pacing w:val="-1"/>
          <w:sz w:val="24"/>
          <w:szCs w:val="24"/>
        </w:rPr>
        <w:t>a</w:t>
      </w:r>
      <w:r w:rsidRPr="002173C3">
        <w:rPr>
          <w:rFonts w:asciiTheme="minorHAnsi" w:eastAsia="Calibri" w:hAnsiTheme="minorHAnsi" w:cstheme="minorHAnsi"/>
          <w:spacing w:val="1"/>
          <w:sz w:val="24"/>
          <w:szCs w:val="24"/>
        </w:rPr>
        <w:t>-b</w:t>
      </w:r>
      <w:r w:rsidRPr="002173C3">
        <w:rPr>
          <w:rFonts w:asciiTheme="minorHAnsi" w:eastAsia="Calibri" w:hAnsiTheme="minorHAnsi" w:cstheme="minorHAnsi"/>
          <w:sz w:val="24"/>
          <w:szCs w:val="24"/>
        </w:rPr>
        <w:t>as</w:t>
      </w:r>
      <w:r w:rsidRPr="002173C3">
        <w:rPr>
          <w:rFonts w:asciiTheme="minorHAnsi" w:eastAsia="Calibri" w:hAnsiTheme="minorHAnsi" w:cstheme="minorHAnsi"/>
          <w:spacing w:val="-2"/>
          <w:sz w:val="24"/>
          <w:szCs w:val="24"/>
        </w:rPr>
        <w:t>e</w:t>
      </w:r>
      <w:r w:rsidRPr="002173C3">
        <w:rPr>
          <w:rFonts w:asciiTheme="minorHAnsi" w:eastAsia="Calibri" w:hAnsiTheme="minorHAnsi" w:cstheme="minorHAnsi"/>
          <w:sz w:val="24"/>
          <w:szCs w:val="24"/>
        </w:rPr>
        <w:t>d</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pacing w:val="-2"/>
          <w:sz w:val="24"/>
          <w:szCs w:val="24"/>
        </w:rPr>
        <w:t>i</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z w:val="24"/>
          <w:szCs w:val="24"/>
        </w:rPr>
        <w:t>s</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r</w:t>
      </w:r>
      <w:r w:rsidRPr="002173C3">
        <w:rPr>
          <w:rFonts w:asciiTheme="minorHAnsi" w:eastAsia="Calibri" w:hAnsiTheme="minorHAnsi" w:cstheme="minorHAnsi"/>
          <w:spacing w:val="1"/>
          <w:sz w:val="24"/>
          <w:szCs w:val="24"/>
        </w:rPr>
        <w:t>u</w:t>
      </w:r>
      <w:r w:rsidRPr="002173C3">
        <w:rPr>
          <w:rFonts w:asciiTheme="minorHAnsi" w:eastAsia="Calibri" w:hAnsiTheme="minorHAnsi" w:cstheme="minorHAnsi"/>
          <w:spacing w:val="-1"/>
          <w:sz w:val="24"/>
          <w:szCs w:val="24"/>
        </w:rPr>
        <w:t>c</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i</w:t>
      </w:r>
      <w:r w:rsidRPr="002173C3">
        <w:rPr>
          <w:rFonts w:asciiTheme="minorHAnsi" w:eastAsia="Calibri" w:hAnsiTheme="minorHAnsi" w:cstheme="minorHAnsi"/>
          <w:spacing w:val="-2"/>
          <w:sz w:val="24"/>
          <w:szCs w:val="24"/>
        </w:rPr>
        <w:t>o</w:t>
      </w:r>
      <w:r w:rsidRPr="002173C3">
        <w:rPr>
          <w:rFonts w:asciiTheme="minorHAnsi" w:eastAsia="Calibri" w:hAnsiTheme="minorHAnsi" w:cstheme="minorHAnsi"/>
          <w:sz w:val="24"/>
          <w:szCs w:val="24"/>
        </w:rPr>
        <w:t>n</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z w:val="24"/>
          <w:szCs w:val="24"/>
        </w:rPr>
        <w:t>o</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1"/>
          <w:sz w:val="24"/>
          <w:szCs w:val="24"/>
        </w:rPr>
        <w:t>h</w:t>
      </w:r>
      <w:r w:rsidRPr="002173C3">
        <w:rPr>
          <w:rFonts w:asciiTheme="minorHAnsi" w:eastAsia="Calibri" w:hAnsiTheme="minorHAnsi" w:cstheme="minorHAnsi"/>
          <w:sz w:val="24"/>
          <w:szCs w:val="24"/>
        </w:rPr>
        <w:t>elp eve</w:t>
      </w:r>
      <w:r w:rsidRPr="002173C3">
        <w:rPr>
          <w:rFonts w:asciiTheme="minorHAnsi" w:eastAsia="Calibri" w:hAnsiTheme="minorHAnsi" w:cstheme="minorHAnsi"/>
          <w:spacing w:val="1"/>
          <w:sz w:val="24"/>
          <w:szCs w:val="24"/>
        </w:rPr>
        <w:t>r</w:t>
      </w:r>
      <w:r w:rsidRPr="002173C3">
        <w:rPr>
          <w:rFonts w:asciiTheme="minorHAnsi" w:eastAsia="Calibri" w:hAnsiTheme="minorHAnsi" w:cstheme="minorHAnsi"/>
          <w:sz w:val="24"/>
          <w:szCs w:val="24"/>
        </w:rPr>
        <w:t xml:space="preserve">y </w:t>
      </w:r>
      <w:r w:rsidRPr="002173C3">
        <w:rPr>
          <w:rFonts w:asciiTheme="minorHAnsi" w:eastAsia="Calibri" w:hAnsiTheme="minorHAnsi" w:cstheme="minorHAnsi"/>
          <w:spacing w:val="-2"/>
          <w:sz w:val="24"/>
          <w:szCs w:val="24"/>
        </w:rPr>
        <w:t>s</w:t>
      </w:r>
      <w:r w:rsidRPr="002173C3">
        <w:rPr>
          <w:rFonts w:asciiTheme="minorHAnsi" w:eastAsia="Calibri" w:hAnsiTheme="minorHAnsi" w:cstheme="minorHAnsi"/>
          <w:spacing w:val="1"/>
          <w:sz w:val="24"/>
          <w:szCs w:val="24"/>
        </w:rPr>
        <w:t>t</w:t>
      </w:r>
      <w:r w:rsidRPr="002173C3">
        <w:rPr>
          <w:rFonts w:asciiTheme="minorHAnsi" w:eastAsia="Calibri" w:hAnsiTheme="minorHAnsi" w:cstheme="minorHAnsi"/>
          <w:spacing w:val="-1"/>
          <w:sz w:val="24"/>
          <w:szCs w:val="24"/>
        </w:rPr>
        <w:t>u</w:t>
      </w:r>
      <w:r w:rsidRPr="002173C3">
        <w:rPr>
          <w:rFonts w:asciiTheme="minorHAnsi" w:eastAsia="Calibri" w:hAnsiTheme="minorHAnsi" w:cstheme="minorHAnsi"/>
          <w:spacing w:val="1"/>
          <w:sz w:val="24"/>
          <w:szCs w:val="24"/>
        </w:rPr>
        <w:t>d</w:t>
      </w:r>
      <w:r w:rsidRPr="002173C3">
        <w:rPr>
          <w:rFonts w:asciiTheme="minorHAnsi" w:eastAsia="Calibri" w:hAnsiTheme="minorHAnsi" w:cstheme="minorHAnsi"/>
          <w:sz w:val="24"/>
          <w:szCs w:val="24"/>
        </w:rPr>
        <w:t>e</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z w:val="24"/>
          <w:szCs w:val="24"/>
        </w:rPr>
        <w:t>t</w:t>
      </w:r>
      <w:r w:rsidRPr="002173C3">
        <w:rPr>
          <w:rFonts w:asciiTheme="minorHAnsi" w:eastAsia="Calibri" w:hAnsiTheme="minorHAnsi" w:cstheme="minorHAnsi"/>
          <w:spacing w:val="2"/>
          <w:sz w:val="24"/>
          <w:szCs w:val="24"/>
        </w:rPr>
        <w:t xml:space="preserve"> </w:t>
      </w:r>
      <w:r w:rsidRPr="002173C3">
        <w:rPr>
          <w:rFonts w:asciiTheme="minorHAnsi" w:eastAsia="Calibri" w:hAnsiTheme="minorHAnsi" w:cstheme="minorHAnsi"/>
          <w:sz w:val="24"/>
          <w:szCs w:val="24"/>
        </w:rPr>
        <w:t>m</w:t>
      </w:r>
      <w:r w:rsidRPr="002173C3">
        <w:rPr>
          <w:rFonts w:asciiTheme="minorHAnsi" w:eastAsia="Calibri" w:hAnsiTheme="minorHAnsi" w:cstheme="minorHAnsi"/>
          <w:spacing w:val="-2"/>
          <w:sz w:val="24"/>
          <w:szCs w:val="24"/>
        </w:rPr>
        <w:t>e</w:t>
      </w:r>
      <w:r w:rsidRPr="002173C3">
        <w:rPr>
          <w:rFonts w:asciiTheme="minorHAnsi" w:eastAsia="Calibri" w:hAnsiTheme="minorHAnsi" w:cstheme="minorHAnsi"/>
          <w:sz w:val="24"/>
          <w:szCs w:val="24"/>
        </w:rPr>
        <w:t>et aca</w:t>
      </w:r>
      <w:r w:rsidRPr="002173C3">
        <w:rPr>
          <w:rFonts w:asciiTheme="minorHAnsi" w:eastAsia="Calibri" w:hAnsiTheme="minorHAnsi" w:cstheme="minorHAnsi"/>
          <w:spacing w:val="1"/>
          <w:sz w:val="24"/>
          <w:szCs w:val="24"/>
        </w:rPr>
        <w:t>d</w:t>
      </w:r>
      <w:r w:rsidRPr="002173C3">
        <w:rPr>
          <w:rFonts w:asciiTheme="minorHAnsi" w:eastAsia="Calibri" w:hAnsiTheme="minorHAnsi" w:cstheme="minorHAnsi"/>
          <w:sz w:val="24"/>
          <w:szCs w:val="24"/>
        </w:rPr>
        <w:t>emic</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pacing w:val="-2"/>
          <w:sz w:val="24"/>
          <w:szCs w:val="24"/>
        </w:rPr>
        <w:t>a</w:t>
      </w:r>
      <w:r w:rsidRPr="002173C3">
        <w:rPr>
          <w:rFonts w:asciiTheme="minorHAnsi" w:eastAsia="Calibri" w:hAnsiTheme="minorHAnsi" w:cstheme="minorHAnsi"/>
          <w:spacing w:val="1"/>
          <w:sz w:val="24"/>
          <w:szCs w:val="24"/>
        </w:rPr>
        <w:t>n</w:t>
      </w:r>
      <w:r w:rsidRPr="002173C3">
        <w:rPr>
          <w:rFonts w:asciiTheme="minorHAnsi" w:eastAsia="Calibri" w:hAnsiTheme="minorHAnsi" w:cstheme="minorHAnsi"/>
          <w:sz w:val="24"/>
          <w:szCs w:val="24"/>
        </w:rPr>
        <w:t>d</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z w:val="24"/>
          <w:szCs w:val="24"/>
        </w:rPr>
        <w:t>social</w:t>
      </w:r>
      <w:r w:rsidRPr="002173C3">
        <w:rPr>
          <w:rFonts w:asciiTheme="minorHAnsi" w:eastAsia="Calibri" w:hAnsiTheme="minorHAnsi" w:cstheme="minorHAnsi"/>
          <w:spacing w:val="1"/>
          <w:sz w:val="24"/>
          <w:szCs w:val="24"/>
        </w:rPr>
        <w:t xml:space="preserve"> </w:t>
      </w:r>
      <w:r w:rsidRPr="002173C3">
        <w:rPr>
          <w:rFonts w:asciiTheme="minorHAnsi" w:eastAsia="Calibri" w:hAnsiTheme="minorHAnsi" w:cstheme="minorHAnsi"/>
          <w:sz w:val="24"/>
          <w:szCs w:val="24"/>
        </w:rPr>
        <w:t>s</w:t>
      </w:r>
      <w:r w:rsidRPr="002173C3">
        <w:rPr>
          <w:rFonts w:asciiTheme="minorHAnsi" w:eastAsia="Calibri" w:hAnsiTheme="minorHAnsi" w:cstheme="minorHAnsi"/>
          <w:spacing w:val="1"/>
          <w:sz w:val="24"/>
          <w:szCs w:val="24"/>
        </w:rPr>
        <w:t>u</w:t>
      </w:r>
      <w:r w:rsidRPr="002173C3">
        <w:rPr>
          <w:rFonts w:asciiTheme="minorHAnsi" w:eastAsia="Calibri" w:hAnsiTheme="minorHAnsi" w:cstheme="minorHAnsi"/>
          <w:spacing w:val="-1"/>
          <w:sz w:val="24"/>
          <w:szCs w:val="24"/>
        </w:rPr>
        <w:t>cc</w:t>
      </w:r>
      <w:r w:rsidRPr="002173C3">
        <w:rPr>
          <w:rFonts w:asciiTheme="minorHAnsi" w:eastAsia="Calibri" w:hAnsiTheme="minorHAnsi" w:cstheme="minorHAnsi"/>
          <w:sz w:val="24"/>
          <w:szCs w:val="24"/>
        </w:rPr>
        <w:t>ess.</w:t>
      </w:r>
    </w:p>
    <w:p w14:paraId="393A50C9" w14:textId="77777777" w:rsidR="000C02FA" w:rsidRDefault="000C02FA">
      <w:pPr>
        <w:spacing w:before="7" w:line="100" w:lineRule="exact"/>
        <w:rPr>
          <w:sz w:val="11"/>
          <w:szCs w:val="11"/>
        </w:rPr>
      </w:pPr>
    </w:p>
    <w:p w14:paraId="0D39F84E" w14:textId="77777777" w:rsidR="000C02FA" w:rsidRDefault="000C02FA">
      <w:pPr>
        <w:spacing w:line="200" w:lineRule="exact"/>
      </w:pPr>
    </w:p>
    <w:p w14:paraId="03F76E2E" w14:textId="77777777" w:rsidR="000C02FA" w:rsidRPr="00A448CD" w:rsidRDefault="000E6D53">
      <w:pPr>
        <w:ind w:left="100"/>
        <w:rPr>
          <w:rFonts w:ascii="Cambria" w:eastAsia="Calibri" w:hAnsi="Cambria" w:cs="Calibri"/>
          <w:sz w:val="24"/>
          <w:szCs w:val="24"/>
        </w:rPr>
      </w:pPr>
      <w:r w:rsidRPr="00A448CD">
        <w:rPr>
          <w:rFonts w:ascii="Cambria" w:eastAsia="Calibri" w:hAnsi="Cambria" w:cs="Calibri"/>
          <w:b/>
          <w:sz w:val="24"/>
          <w:szCs w:val="24"/>
        </w:rPr>
        <w:t>J</w:t>
      </w:r>
      <w:r w:rsidRPr="00A448CD">
        <w:rPr>
          <w:rFonts w:ascii="Cambria" w:eastAsia="Calibri" w:hAnsi="Cambria" w:cs="Calibri"/>
          <w:b/>
          <w:spacing w:val="-1"/>
          <w:sz w:val="24"/>
          <w:szCs w:val="24"/>
        </w:rPr>
        <w:t>e</w:t>
      </w:r>
      <w:r w:rsidRPr="00A448CD">
        <w:rPr>
          <w:rFonts w:ascii="Cambria" w:eastAsia="Calibri" w:hAnsi="Cambria" w:cs="Calibri"/>
          <w:b/>
          <w:spacing w:val="1"/>
          <w:sz w:val="24"/>
          <w:szCs w:val="24"/>
        </w:rPr>
        <w:t>r</w:t>
      </w:r>
      <w:r w:rsidRPr="00A448CD">
        <w:rPr>
          <w:rFonts w:ascii="Cambria" w:eastAsia="Calibri" w:hAnsi="Cambria" w:cs="Calibri"/>
          <w:b/>
          <w:sz w:val="24"/>
          <w:szCs w:val="24"/>
        </w:rPr>
        <w:t>sey</w:t>
      </w:r>
      <w:r w:rsidRPr="00A448CD">
        <w:rPr>
          <w:rFonts w:ascii="Cambria" w:eastAsia="Calibri" w:hAnsi="Cambria" w:cs="Calibri"/>
          <w:b/>
          <w:spacing w:val="-1"/>
          <w:sz w:val="24"/>
          <w:szCs w:val="24"/>
        </w:rPr>
        <w:t xml:space="preserve"> </w:t>
      </w:r>
      <w:r w:rsidRPr="00A448CD">
        <w:rPr>
          <w:rFonts w:ascii="Cambria" w:eastAsia="Calibri" w:hAnsi="Cambria" w:cs="Calibri"/>
          <w:b/>
          <w:sz w:val="24"/>
          <w:szCs w:val="24"/>
        </w:rPr>
        <w:t>Sho</w:t>
      </w:r>
      <w:r w:rsidRPr="00A448CD">
        <w:rPr>
          <w:rFonts w:ascii="Cambria" w:eastAsia="Calibri" w:hAnsi="Cambria" w:cs="Calibri"/>
          <w:b/>
          <w:spacing w:val="2"/>
          <w:sz w:val="24"/>
          <w:szCs w:val="24"/>
        </w:rPr>
        <w:t>r</w:t>
      </w:r>
      <w:r w:rsidRPr="00A448CD">
        <w:rPr>
          <w:rFonts w:ascii="Cambria" w:eastAsia="Calibri" w:hAnsi="Cambria" w:cs="Calibri"/>
          <w:b/>
          <w:sz w:val="24"/>
          <w:szCs w:val="24"/>
        </w:rPr>
        <w:t>e E</w:t>
      </w:r>
      <w:r w:rsidRPr="00A448CD">
        <w:rPr>
          <w:rFonts w:ascii="Cambria" w:eastAsia="Calibri" w:hAnsi="Cambria" w:cs="Calibri"/>
          <w:b/>
          <w:spacing w:val="1"/>
          <w:sz w:val="24"/>
          <w:szCs w:val="24"/>
        </w:rPr>
        <w:t>d</w:t>
      </w:r>
      <w:r w:rsidRPr="00A448CD">
        <w:rPr>
          <w:rFonts w:ascii="Cambria" w:eastAsia="Calibri" w:hAnsi="Cambria" w:cs="Calibri"/>
          <w:b/>
          <w:spacing w:val="-2"/>
          <w:sz w:val="24"/>
          <w:szCs w:val="24"/>
        </w:rPr>
        <w:t>u</w:t>
      </w:r>
      <w:r w:rsidRPr="00A448CD">
        <w:rPr>
          <w:rFonts w:ascii="Cambria" w:eastAsia="Calibri" w:hAnsi="Cambria" w:cs="Calibri"/>
          <w:b/>
          <w:sz w:val="24"/>
          <w:szCs w:val="24"/>
        </w:rPr>
        <w:t>cat</w:t>
      </w:r>
      <w:r w:rsidRPr="00A448CD">
        <w:rPr>
          <w:rFonts w:ascii="Cambria" w:eastAsia="Calibri" w:hAnsi="Cambria" w:cs="Calibri"/>
          <w:b/>
          <w:spacing w:val="1"/>
          <w:sz w:val="24"/>
          <w:szCs w:val="24"/>
        </w:rPr>
        <w:t>i</w:t>
      </w:r>
      <w:r w:rsidRPr="00A448CD">
        <w:rPr>
          <w:rFonts w:ascii="Cambria" w:eastAsia="Calibri" w:hAnsi="Cambria" w:cs="Calibri"/>
          <w:b/>
          <w:spacing w:val="-2"/>
          <w:sz w:val="24"/>
          <w:szCs w:val="24"/>
        </w:rPr>
        <w:t>o</w:t>
      </w:r>
      <w:r w:rsidRPr="00A448CD">
        <w:rPr>
          <w:rFonts w:ascii="Cambria" w:eastAsia="Calibri" w:hAnsi="Cambria" w:cs="Calibri"/>
          <w:b/>
          <w:sz w:val="24"/>
          <w:szCs w:val="24"/>
        </w:rPr>
        <w:t>n</w:t>
      </w:r>
      <w:r w:rsidRPr="00A448CD">
        <w:rPr>
          <w:rFonts w:ascii="Cambria" w:eastAsia="Calibri" w:hAnsi="Cambria" w:cs="Calibri"/>
          <w:b/>
          <w:spacing w:val="-1"/>
          <w:sz w:val="24"/>
          <w:szCs w:val="24"/>
        </w:rPr>
        <w:t xml:space="preserve"> </w:t>
      </w:r>
      <w:r w:rsidRPr="00A448CD">
        <w:rPr>
          <w:rFonts w:ascii="Cambria" w:eastAsia="Calibri" w:hAnsi="Cambria" w:cs="Calibri"/>
          <w:b/>
          <w:sz w:val="24"/>
          <w:szCs w:val="24"/>
        </w:rPr>
        <w:t>F</w:t>
      </w:r>
      <w:r w:rsidRPr="00A448CD">
        <w:rPr>
          <w:rFonts w:ascii="Cambria" w:eastAsia="Calibri" w:hAnsi="Cambria" w:cs="Calibri"/>
          <w:b/>
          <w:spacing w:val="1"/>
          <w:sz w:val="24"/>
          <w:szCs w:val="24"/>
        </w:rPr>
        <w:t>ound</w:t>
      </w:r>
      <w:r w:rsidRPr="00A448CD">
        <w:rPr>
          <w:rFonts w:ascii="Cambria" w:eastAsia="Calibri" w:hAnsi="Cambria" w:cs="Calibri"/>
          <w:b/>
          <w:spacing w:val="-1"/>
          <w:sz w:val="24"/>
          <w:szCs w:val="24"/>
        </w:rPr>
        <w:t>a</w:t>
      </w:r>
      <w:r w:rsidRPr="00A448CD">
        <w:rPr>
          <w:rFonts w:ascii="Cambria" w:eastAsia="Calibri" w:hAnsi="Cambria" w:cs="Calibri"/>
          <w:b/>
          <w:spacing w:val="-2"/>
          <w:sz w:val="24"/>
          <w:szCs w:val="24"/>
        </w:rPr>
        <w:t>t</w:t>
      </w:r>
      <w:r w:rsidRPr="00A448CD">
        <w:rPr>
          <w:rFonts w:ascii="Cambria" w:eastAsia="Calibri" w:hAnsi="Cambria" w:cs="Calibri"/>
          <w:b/>
          <w:spacing w:val="1"/>
          <w:sz w:val="24"/>
          <w:szCs w:val="24"/>
        </w:rPr>
        <w:t>i</w:t>
      </w:r>
      <w:r w:rsidRPr="00A448CD">
        <w:rPr>
          <w:rFonts w:ascii="Cambria" w:eastAsia="Calibri" w:hAnsi="Cambria" w:cs="Calibri"/>
          <w:b/>
          <w:sz w:val="24"/>
          <w:szCs w:val="24"/>
        </w:rPr>
        <w:t xml:space="preserve">on </w:t>
      </w:r>
      <w:r w:rsidRPr="00A448CD">
        <w:rPr>
          <w:rFonts w:ascii="Cambria" w:eastAsia="Calibri" w:hAnsi="Cambria" w:cs="Calibri"/>
          <w:b/>
          <w:spacing w:val="-1"/>
          <w:sz w:val="24"/>
          <w:szCs w:val="24"/>
        </w:rPr>
        <w:t>M</w:t>
      </w:r>
      <w:r w:rsidRPr="00A448CD">
        <w:rPr>
          <w:rFonts w:ascii="Cambria" w:eastAsia="Calibri" w:hAnsi="Cambria" w:cs="Calibri"/>
          <w:b/>
          <w:spacing w:val="1"/>
          <w:sz w:val="24"/>
          <w:szCs w:val="24"/>
        </w:rPr>
        <w:t>i</w:t>
      </w:r>
      <w:r w:rsidRPr="00A448CD">
        <w:rPr>
          <w:rFonts w:ascii="Cambria" w:eastAsia="Calibri" w:hAnsi="Cambria" w:cs="Calibri"/>
          <w:b/>
          <w:sz w:val="24"/>
          <w:szCs w:val="24"/>
        </w:rPr>
        <w:t>ss</w:t>
      </w:r>
      <w:r w:rsidRPr="00A448CD">
        <w:rPr>
          <w:rFonts w:ascii="Cambria" w:eastAsia="Calibri" w:hAnsi="Cambria" w:cs="Calibri"/>
          <w:b/>
          <w:spacing w:val="-1"/>
          <w:sz w:val="24"/>
          <w:szCs w:val="24"/>
        </w:rPr>
        <w:t>i</w:t>
      </w:r>
      <w:r w:rsidRPr="00A448CD">
        <w:rPr>
          <w:rFonts w:ascii="Cambria" w:eastAsia="Calibri" w:hAnsi="Cambria" w:cs="Calibri"/>
          <w:b/>
          <w:sz w:val="24"/>
          <w:szCs w:val="24"/>
        </w:rPr>
        <w:t>on</w:t>
      </w:r>
      <w:r w:rsidRPr="00A448CD">
        <w:rPr>
          <w:rFonts w:ascii="Cambria" w:eastAsia="Calibri" w:hAnsi="Cambria" w:cs="Calibri"/>
          <w:b/>
          <w:spacing w:val="2"/>
          <w:sz w:val="24"/>
          <w:szCs w:val="24"/>
        </w:rPr>
        <w:t xml:space="preserve"> </w:t>
      </w:r>
      <w:r w:rsidRPr="00A448CD">
        <w:rPr>
          <w:rFonts w:ascii="Cambria" w:eastAsia="Calibri" w:hAnsi="Cambria" w:cs="Calibri"/>
          <w:b/>
          <w:sz w:val="24"/>
          <w:szCs w:val="24"/>
        </w:rPr>
        <w:t>St</w:t>
      </w:r>
      <w:r w:rsidRPr="00A448CD">
        <w:rPr>
          <w:rFonts w:ascii="Cambria" w:eastAsia="Calibri" w:hAnsi="Cambria" w:cs="Calibri"/>
          <w:b/>
          <w:spacing w:val="-1"/>
          <w:sz w:val="24"/>
          <w:szCs w:val="24"/>
        </w:rPr>
        <w:t>a</w:t>
      </w:r>
      <w:r w:rsidRPr="00A448CD">
        <w:rPr>
          <w:rFonts w:ascii="Cambria" w:eastAsia="Calibri" w:hAnsi="Cambria" w:cs="Calibri"/>
          <w:b/>
          <w:spacing w:val="-2"/>
          <w:sz w:val="24"/>
          <w:szCs w:val="24"/>
        </w:rPr>
        <w:t>t</w:t>
      </w:r>
      <w:r w:rsidRPr="00A448CD">
        <w:rPr>
          <w:rFonts w:ascii="Cambria" w:eastAsia="Calibri" w:hAnsi="Cambria" w:cs="Calibri"/>
          <w:b/>
          <w:spacing w:val="-1"/>
          <w:sz w:val="24"/>
          <w:szCs w:val="24"/>
        </w:rPr>
        <w:t>eme</w:t>
      </w:r>
      <w:r w:rsidRPr="00A448CD">
        <w:rPr>
          <w:rFonts w:ascii="Cambria" w:eastAsia="Calibri" w:hAnsi="Cambria" w:cs="Calibri"/>
          <w:b/>
          <w:spacing w:val="1"/>
          <w:sz w:val="24"/>
          <w:szCs w:val="24"/>
        </w:rPr>
        <w:t>n</w:t>
      </w:r>
      <w:r w:rsidRPr="00A448CD">
        <w:rPr>
          <w:rFonts w:ascii="Cambria" w:eastAsia="Calibri" w:hAnsi="Cambria" w:cs="Calibri"/>
          <w:b/>
          <w:sz w:val="24"/>
          <w:szCs w:val="24"/>
        </w:rPr>
        <w:t>t:</w:t>
      </w:r>
    </w:p>
    <w:p w14:paraId="464A83C6" w14:textId="77777777" w:rsidR="002173C3" w:rsidRDefault="000E6D53" w:rsidP="002173C3">
      <w:pPr>
        <w:ind w:left="90"/>
        <w:rPr>
          <w:rFonts w:ascii="Open Sans" w:hAnsi="Open Sans"/>
          <w:lang w:val="en"/>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J</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sey </w:t>
      </w:r>
      <w:r>
        <w:rPr>
          <w:rFonts w:ascii="Calibri" w:eastAsia="Calibri" w:hAnsi="Calibri" w:cs="Calibri"/>
          <w:spacing w:val="-2"/>
          <w:sz w:val="24"/>
          <w:szCs w:val="24"/>
        </w:rPr>
        <w:t>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5"/>
          <w:sz w:val="24"/>
          <w:szCs w:val="24"/>
        </w:rPr>
        <w:t xml:space="preserve"> </w:t>
      </w:r>
      <w:r>
        <w:rPr>
          <w:rFonts w:ascii="Calibri" w:eastAsia="Calibri" w:hAnsi="Calibri" w:cs="Calibri"/>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 xml:space="preserve">on </w:t>
      </w:r>
      <w:r w:rsidR="002173C3" w:rsidRPr="002173C3">
        <w:rPr>
          <w:rFonts w:asciiTheme="minorHAnsi" w:hAnsiTheme="minorHAnsi" w:cstheme="minorHAnsi"/>
          <w:sz w:val="24"/>
          <w:szCs w:val="24"/>
          <w:lang w:val="en"/>
        </w:rPr>
        <w:t>mission is to engage partners to provide extended learning opportunities beyond the conventional educational experience for students in the Jersey Shore Area Schools.</w:t>
      </w:r>
      <w:r w:rsidR="002173C3">
        <w:rPr>
          <w:rFonts w:ascii="Open Sans" w:hAnsi="Open Sans"/>
          <w:lang w:val="en"/>
        </w:rPr>
        <w:t xml:space="preserve">  </w:t>
      </w:r>
    </w:p>
    <w:p w14:paraId="33AE0B16" w14:textId="77777777" w:rsidR="000C02FA" w:rsidRDefault="000C02FA">
      <w:pPr>
        <w:spacing w:before="21" w:line="259" w:lineRule="auto"/>
        <w:ind w:left="100" w:right="62"/>
        <w:rPr>
          <w:rFonts w:ascii="Calibri" w:eastAsia="Calibri" w:hAnsi="Calibri" w:cs="Calibri"/>
          <w:sz w:val="24"/>
          <w:szCs w:val="24"/>
        </w:rPr>
      </w:pPr>
    </w:p>
    <w:p w14:paraId="36EC21C3" w14:textId="77777777" w:rsidR="002173C3" w:rsidRPr="00F21936" w:rsidRDefault="002173C3">
      <w:pPr>
        <w:spacing w:before="21" w:line="259" w:lineRule="auto"/>
        <w:ind w:left="100" w:right="62"/>
        <w:rPr>
          <w:rFonts w:ascii="Calibri" w:eastAsia="Calibri" w:hAnsi="Calibri" w:cs="Calibri"/>
          <w:b/>
          <w:sz w:val="28"/>
          <w:szCs w:val="28"/>
          <w:u w:val="single"/>
        </w:rPr>
      </w:pPr>
      <w:r w:rsidRPr="00F21936">
        <w:rPr>
          <w:rFonts w:ascii="Calibri" w:eastAsia="Calibri" w:hAnsi="Calibri" w:cs="Calibri"/>
          <w:b/>
          <w:sz w:val="28"/>
          <w:szCs w:val="28"/>
          <w:u w:val="single"/>
        </w:rPr>
        <w:t>Vision</w:t>
      </w:r>
    </w:p>
    <w:p w14:paraId="1BD7F65B" w14:textId="77777777" w:rsidR="002173C3" w:rsidRPr="002173C3" w:rsidRDefault="002173C3">
      <w:pPr>
        <w:spacing w:before="21" w:line="259" w:lineRule="auto"/>
        <w:ind w:left="100" w:right="62"/>
        <w:rPr>
          <w:rFonts w:ascii="Calibri" w:eastAsia="Calibri" w:hAnsi="Calibri" w:cs="Calibri"/>
          <w:sz w:val="24"/>
          <w:szCs w:val="24"/>
        </w:rPr>
      </w:pPr>
      <w:r>
        <w:rPr>
          <w:rFonts w:ascii="Calibri" w:eastAsia="Calibri" w:hAnsi="Calibri" w:cs="Calibri"/>
          <w:sz w:val="24"/>
          <w:szCs w:val="24"/>
        </w:rPr>
        <w:t>The vision of the Jersey Shore Schools Education Foundation is to assist the Jersey Shore Area School District to academically prepare responsible students for the next step in their life plan.</w:t>
      </w:r>
    </w:p>
    <w:p w14:paraId="4712C398" w14:textId="77777777" w:rsidR="000C02FA" w:rsidRDefault="000C02FA" w:rsidP="002173C3">
      <w:pPr>
        <w:spacing w:before="5" w:line="280" w:lineRule="exact"/>
        <w:ind w:left="180"/>
        <w:rPr>
          <w:sz w:val="28"/>
          <w:szCs w:val="28"/>
        </w:rPr>
      </w:pPr>
    </w:p>
    <w:p w14:paraId="35E68373" w14:textId="77777777" w:rsidR="000C02FA" w:rsidRPr="002173C3" w:rsidRDefault="000E6D53">
      <w:pPr>
        <w:ind w:left="100"/>
        <w:rPr>
          <w:rFonts w:asciiTheme="majorHAnsi" w:eastAsia="Arial Narrow" w:hAnsiTheme="majorHAnsi" w:cs="Arial Narrow"/>
          <w:sz w:val="28"/>
          <w:szCs w:val="28"/>
        </w:rPr>
      </w:pPr>
      <w:r w:rsidRPr="002173C3">
        <w:rPr>
          <w:rFonts w:asciiTheme="majorHAnsi" w:eastAsia="Arial Narrow" w:hAnsiTheme="majorHAnsi" w:cs="Arial Narrow"/>
          <w:spacing w:val="1"/>
          <w:sz w:val="28"/>
          <w:szCs w:val="28"/>
          <w:u w:val="thick" w:color="000000"/>
        </w:rPr>
        <w:t>G</w:t>
      </w:r>
      <w:r w:rsidRPr="002173C3">
        <w:rPr>
          <w:rFonts w:asciiTheme="majorHAnsi" w:eastAsia="Arial Narrow" w:hAnsiTheme="majorHAnsi" w:cs="Arial Narrow"/>
          <w:spacing w:val="-1"/>
          <w:sz w:val="28"/>
          <w:szCs w:val="28"/>
          <w:u w:val="thick" w:color="000000"/>
        </w:rPr>
        <w:t>oa</w:t>
      </w:r>
      <w:r w:rsidRPr="002173C3">
        <w:rPr>
          <w:rFonts w:asciiTheme="majorHAnsi" w:eastAsia="Arial Narrow" w:hAnsiTheme="majorHAnsi" w:cs="Arial Narrow"/>
          <w:sz w:val="28"/>
          <w:szCs w:val="28"/>
          <w:u w:val="thick" w:color="000000"/>
        </w:rPr>
        <w:t>ls</w:t>
      </w:r>
    </w:p>
    <w:p w14:paraId="674D9576" w14:textId="77777777" w:rsidR="000C02FA" w:rsidRDefault="000E6D53">
      <w:pPr>
        <w:spacing w:before="29" w:line="257" w:lineRule="auto"/>
        <w:ind w:left="100" w:right="287"/>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J</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xml:space="preserve">sey </w:t>
      </w:r>
      <w:r>
        <w:rPr>
          <w:rFonts w:ascii="Calibri" w:eastAsia="Calibri" w:hAnsi="Calibri" w:cs="Calibri"/>
          <w:spacing w:val="-2"/>
          <w:sz w:val="24"/>
          <w:szCs w:val="24"/>
        </w:rPr>
        <w:t>S</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 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z w:val="24"/>
          <w:szCs w:val="24"/>
        </w:rPr>
        <w:t>F</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 xml:space="preserve">on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z w:val="24"/>
          <w:szCs w:val="24"/>
        </w:rPr>
        <w:t>achi</w:t>
      </w:r>
      <w:r>
        <w:rPr>
          <w:rFonts w:ascii="Calibri" w:eastAsia="Calibri" w:hAnsi="Calibri" w:cs="Calibri"/>
          <w:spacing w:val="-1"/>
          <w:sz w:val="24"/>
          <w:szCs w:val="24"/>
        </w:rPr>
        <w:t>e</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s miss</w:t>
      </w:r>
      <w:r>
        <w:rPr>
          <w:rFonts w:ascii="Calibri" w:eastAsia="Calibri" w:hAnsi="Calibri" w:cs="Calibri"/>
          <w:spacing w:val="-2"/>
          <w:sz w:val="24"/>
          <w:szCs w:val="24"/>
        </w:rPr>
        <w:t>i</w:t>
      </w:r>
      <w:r>
        <w:rPr>
          <w:rFonts w:ascii="Calibri" w:eastAsia="Calibri" w:hAnsi="Calibri" w:cs="Calibri"/>
          <w:sz w:val="24"/>
          <w:szCs w:val="24"/>
        </w:rPr>
        <w:t xml:space="preserve">on </w:t>
      </w:r>
      <w:r>
        <w:rPr>
          <w:rFonts w:ascii="Calibri" w:eastAsia="Calibri" w:hAnsi="Calibri" w:cs="Calibri"/>
          <w:spacing w:val="1"/>
          <w:sz w:val="24"/>
          <w:szCs w:val="24"/>
        </w:rPr>
        <w:t>b</w:t>
      </w:r>
      <w:r>
        <w:rPr>
          <w:rFonts w:ascii="Calibri" w:eastAsia="Calibri" w:hAnsi="Calibri" w:cs="Calibri"/>
          <w:sz w:val="24"/>
          <w:szCs w:val="24"/>
        </w:rPr>
        <w:t xml:space="preserve">y </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so</w:t>
      </w:r>
      <w:r>
        <w:rPr>
          <w:rFonts w:ascii="Calibri" w:eastAsia="Calibri" w:hAnsi="Calibri" w:cs="Calibri"/>
          <w:spacing w:val="1"/>
          <w:sz w:val="24"/>
          <w:szCs w:val="24"/>
        </w:rPr>
        <w:t>u</w:t>
      </w:r>
      <w:r>
        <w:rPr>
          <w:rFonts w:ascii="Calibri" w:eastAsia="Calibri" w:hAnsi="Calibri" w:cs="Calibri"/>
          <w:sz w:val="24"/>
          <w:szCs w:val="24"/>
        </w:rPr>
        <w:t>rces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owa</w:t>
      </w:r>
      <w:r>
        <w:rPr>
          <w:rFonts w:ascii="Calibri" w:eastAsia="Calibri" w:hAnsi="Calibri" w:cs="Calibri"/>
          <w:spacing w:val="-2"/>
          <w:sz w:val="24"/>
          <w:szCs w:val="24"/>
        </w:rPr>
        <w:t>r</w:t>
      </w:r>
      <w:r>
        <w:rPr>
          <w:rFonts w:ascii="Calibri" w:eastAsia="Calibri" w:hAnsi="Calibri" w:cs="Calibri"/>
          <w:sz w:val="24"/>
          <w:szCs w:val="24"/>
        </w:rPr>
        <w:t xml:space="preserve">d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ol</w:t>
      </w:r>
      <w:r>
        <w:rPr>
          <w:rFonts w:ascii="Calibri" w:eastAsia="Calibri" w:hAnsi="Calibri" w:cs="Calibri"/>
          <w:spacing w:val="-2"/>
          <w:sz w:val="24"/>
          <w:szCs w:val="24"/>
        </w:rPr>
        <w:t>l</w:t>
      </w:r>
      <w:r>
        <w:rPr>
          <w:rFonts w:ascii="Calibri" w:eastAsia="Calibri" w:hAnsi="Calibri" w:cs="Calibri"/>
          <w:sz w:val="24"/>
          <w:szCs w:val="24"/>
        </w:rPr>
        <w:t>owing</w:t>
      </w:r>
      <w:r>
        <w:rPr>
          <w:rFonts w:ascii="Calibri" w:eastAsia="Calibri" w:hAnsi="Calibri" w:cs="Calibri"/>
          <w:spacing w:val="1"/>
          <w:sz w:val="24"/>
          <w:szCs w:val="24"/>
        </w:rPr>
        <w:t xml:space="preserve"> </w:t>
      </w:r>
      <w:r>
        <w:rPr>
          <w:rFonts w:ascii="Calibri" w:eastAsia="Calibri" w:hAnsi="Calibri" w:cs="Calibri"/>
          <w:sz w:val="24"/>
          <w:szCs w:val="24"/>
        </w:rPr>
        <w:t>goals:</w:t>
      </w:r>
    </w:p>
    <w:p w14:paraId="266BC309" w14:textId="77777777" w:rsidR="000C02FA" w:rsidRDefault="000E6D53">
      <w:pPr>
        <w:spacing w:before="4"/>
        <w:ind w:left="460"/>
        <w:rPr>
          <w:rFonts w:ascii="Calibri" w:eastAsia="Calibri" w:hAnsi="Calibri" w:cs="Calibri"/>
          <w:sz w:val="24"/>
          <w:szCs w:val="24"/>
        </w:rPr>
      </w:pPr>
      <w:r>
        <w:rPr>
          <w:sz w:val="24"/>
          <w:szCs w:val="24"/>
        </w:rPr>
        <w:t xml:space="preserve">   </w:t>
      </w:r>
      <w:r>
        <w:rPr>
          <w:spacing w:val="10"/>
          <w:sz w:val="24"/>
          <w:szCs w:val="24"/>
        </w:rPr>
        <w:t xml:space="preserve"> </w:t>
      </w:r>
      <w:r w:rsidRPr="00BB72DC">
        <w:rPr>
          <w:rFonts w:ascii="Calibri" w:eastAsia="Calibri" w:hAnsi="Calibri" w:cs="Calibri"/>
          <w:b/>
          <w:bCs/>
          <w:sz w:val="24"/>
          <w:szCs w:val="24"/>
        </w:rPr>
        <w:t>E</w:t>
      </w:r>
      <w:r w:rsidRPr="00BB72DC">
        <w:rPr>
          <w:rFonts w:ascii="Calibri" w:eastAsia="Calibri" w:hAnsi="Calibri" w:cs="Calibri"/>
          <w:b/>
          <w:bCs/>
          <w:spacing w:val="1"/>
          <w:sz w:val="24"/>
          <w:szCs w:val="24"/>
        </w:rPr>
        <w:t>nh</w:t>
      </w:r>
      <w:r w:rsidRPr="00BB72DC">
        <w:rPr>
          <w:rFonts w:ascii="Calibri" w:eastAsia="Calibri" w:hAnsi="Calibri" w:cs="Calibri"/>
          <w:b/>
          <w:bCs/>
          <w:spacing w:val="-2"/>
          <w:sz w:val="24"/>
          <w:szCs w:val="24"/>
        </w:rPr>
        <w:t>a</w:t>
      </w:r>
      <w:r w:rsidRPr="00BB72DC">
        <w:rPr>
          <w:rFonts w:ascii="Calibri" w:eastAsia="Calibri" w:hAnsi="Calibri" w:cs="Calibri"/>
          <w:b/>
          <w:bCs/>
          <w:spacing w:val="1"/>
          <w:sz w:val="24"/>
          <w:szCs w:val="24"/>
        </w:rPr>
        <w:t>n</w:t>
      </w:r>
      <w:r w:rsidRPr="00BB72DC">
        <w:rPr>
          <w:rFonts w:ascii="Calibri" w:eastAsia="Calibri" w:hAnsi="Calibri" w:cs="Calibri"/>
          <w:b/>
          <w:bCs/>
          <w:spacing w:val="-1"/>
          <w:sz w:val="24"/>
          <w:szCs w:val="24"/>
        </w:rPr>
        <w:t>c</w:t>
      </w:r>
      <w:r w:rsidRPr="00BB72DC">
        <w:rPr>
          <w:rFonts w:ascii="Calibri" w:eastAsia="Calibri" w:hAnsi="Calibri" w:cs="Calibri"/>
          <w:b/>
          <w:bCs/>
          <w:sz w:val="24"/>
          <w:szCs w:val="24"/>
        </w:rPr>
        <w:t>e</w:t>
      </w:r>
      <w:r w:rsidRPr="00BB72DC">
        <w:rPr>
          <w:rFonts w:ascii="Calibri" w:eastAsia="Calibri" w:hAnsi="Calibri" w:cs="Calibri"/>
          <w:b/>
          <w:bCs/>
          <w:spacing w:val="1"/>
          <w:sz w:val="24"/>
          <w:szCs w:val="24"/>
        </w:rPr>
        <w:t xml:space="preserve"> </w:t>
      </w:r>
      <w:r w:rsidRPr="00BB72DC">
        <w:rPr>
          <w:rFonts w:ascii="Calibri" w:eastAsia="Calibri" w:hAnsi="Calibri" w:cs="Calibri"/>
          <w:b/>
          <w:bCs/>
          <w:spacing w:val="-2"/>
          <w:sz w:val="24"/>
          <w:szCs w:val="24"/>
        </w:rPr>
        <w:t>a</w:t>
      </w:r>
      <w:r w:rsidRPr="00BB72DC">
        <w:rPr>
          <w:rFonts w:ascii="Calibri" w:eastAsia="Calibri" w:hAnsi="Calibri" w:cs="Calibri"/>
          <w:b/>
          <w:bCs/>
          <w:spacing w:val="1"/>
          <w:sz w:val="24"/>
          <w:szCs w:val="24"/>
        </w:rPr>
        <w:t>n</w:t>
      </w:r>
      <w:r w:rsidRPr="00BB72DC">
        <w:rPr>
          <w:rFonts w:ascii="Calibri" w:eastAsia="Calibri" w:hAnsi="Calibri" w:cs="Calibri"/>
          <w:b/>
          <w:bCs/>
          <w:sz w:val="24"/>
          <w:szCs w:val="24"/>
        </w:rPr>
        <w:t>d</w:t>
      </w:r>
      <w:r w:rsidRPr="00BB72DC">
        <w:rPr>
          <w:rFonts w:ascii="Calibri" w:eastAsia="Calibri" w:hAnsi="Calibri" w:cs="Calibri"/>
          <w:b/>
          <w:bCs/>
          <w:spacing w:val="-1"/>
          <w:sz w:val="24"/>
          <w:szCs w:val="24"/>
        </w:rPr>
        <w:t xml:space="preserve"> </w:t>
      </w:r>
      <w:r w:rsidRPr="00BB72DC">
        <w:rPr>
          <w:rFonts w:ascii="Calibri" w:eastAsia="Calibri" w:hAnsi="Calibri" w:cs="Calibri"/>
          <w:b/>
          <w:bCs/>
          <w:sz w:val="24"/>
          <w:szCs w:val="24"/>
        </w:rPr>
        <w:t>e</w:t>
      </w:r>
      <w:r w:rsidRPr="00BB72DC">
        <w:rPr>
          <w:rFonts w:ascii="Calibri" w:eastAsia="Calibri" w:hAnsi="Calibri" w:cs="Calibri"/>
          <w:b/>
          <w:bCs/>
          <w:spacing w:val="1"/>
          <w:sz w:val="24"/>
          <w:szCs w:val="24"/>
        </w:rPr>
        <w:t>n</w:t>
      </w:r>
      <w:r w:rsidRPr="00BB72DC">
        <w:rPr>
          <w:rFonts w:ascii="Calibri" w:eastAsia="Calibri" w:hAnsi="Calibri" w:cs="Calibri"/>
          <w:b/>
          <w:bCs/>
          <w:sz w:val="24"/>
          <w:szCs w:val="24"/>
        </w:rPr>
        <w:t>rich</w:t>
      </w:r>
      <w:r w:rsidRPr="00BB72DC">
        <w:rPr>
          <w:rFonts w:ascii="Calibri" w:eastAsia="Calibri" w:hAnsi="Calibri" w:cs="Calibri"/>
          <w:b/>
          <w:bCs/>
          <w:spacing w:val="-1"/>
          <w:sz w:val="24"/>
          <w:szCs w:val="24"/>
        </w:rPr>
        <w:t xml:space="preserve"> </w:t>
      </w:r>
      <w:r w:rsidRPr="00BB72DC">
        <w:rPr>
          <w:rFonts w:ascii="Calibri" w:eastAsia="Calibri" w:hAnsi="Calibri" w:cs="Calibri"/>
          <w:b/>
          <w:bCs/>
          <w:spacing w:val="-2"/>
          <w:sz w:val="24"/>
          <w:szCs w:val="24"/>
        </w:rPr>
        <w:t>e</w:t>
      </w:r>
      <w:r w:rsidRPr="00BB72DC">
        <w:rPr>
          <w:rFonts w:ascii="Calibri" w:eastAsia="Calibri" w:hAnsi="Calibri" w:cs="Calibri"/>
          <w:b/>
          <w:bCs/>
          <w:spacing w:val="1"/>
          <w:sz w:val="24"/>
          <w:szCs w:val="24"/>
        </w:rPr>
        <w:t>du</w:t>
      </w:r>
      <w:r w:rsidRPr="00BB72DC">
        <w:rPr>
          <w:rFonts w:ascii="Calibri" w:eastAsia="Calibri" w:hAnsi="Calibri" w:cs="Calibri"/>
          <w:b/>
          <w:bCs/>
          <w:spacing w:val="-3"/>
          <w:sz w:val="24"/>
          <w:szCs w:val="24"/>
        </w:rPr>
        <w:t>c</w:t>
      </w:r>
      <w:r w:rsidRPr="00BB72DC">
        <w:rPr>
          <w:rFonts w:ascii="Calibri" w:eastAsia="Calibri" w:hAnsi="Calibri" w:cs="Calibri"/>
          <w:b/>
          <w:bCs/>
          <w:sz w:val="24"/>
          <w:szCs w:val="24"/>
        </w:rPr>
        <w:t>a</w:t>
      </w:r>
      <w:r w:rsidRPr="00BB72DC">
        <w:rPr>
          <w:rFonts w:ascii="Calibri" w:eastAsia="Calibri" w:hAnsi="Calibri" w:cs="Calibri"/>
          <w:b/>
          <w:bCs/>
          <w:spacing w:val="1"/>
          <w:sz w:val="24"/>
          <w:szCs w:val="24"/>
        </w:rPr>
        <w:t>t</w:t>
      </w:r>
      <w:r w:rsidRPr="00BB72DC">
        <w:rPr>
          <w:rFonts w:ascii="Calibri" w:eastAsia="Calibri" w:hAnsi="Calibri" w:cs="Calibri"/>
          <w:b/>
          <w:bCs/>
          <w:sz w:val="24"/>
          <w:szCs w:val="24"/>
        </w:rPr>
        <w:t>io</w:t>
      </w:r>
      <w:r w:rsidRPr="00BB72DC">
        <w:rPr>
          <w:rFonts w:ascii="Calibri" w:eastAsia="Calibri" w:hAnsi="Calibri" w:cs="Calibri"/>
          <w:b/>
          <w:bCs/>
          <w:spacing w:val="2"/>
          <w:sz w:val="24"/>
          <w:szCs w:val="24"/>
        </w:rPr>
        <w:t>n</w:t>
      </w:r>
      <w:r w:rsidRPr="00BB72DC">
        <w:rPr>
          <w:rFonts w:ascii="Calibri" w:eastAsia="Calibri" w:hAnsi="Calibri" w:cs="Calibri"/>
          <w:b/>
          <w:bCs/>
          <w:spacing w:val="-2"/>
          <w:sz w:val="24"/>
          <w:szCs w:val="24"/>
        </w:rPr>
        <w:t>a</w:t>
      </w:r>
      <w:r w:rsidRPr="00BB72DC">
        <w:rPr>
          <w:rFonts w:ascii="Calibri" w:eastAsia="Calibri" w:hAnsi="Calibri" w:cs="Calibri"/>
          <w:b/>
          <w:bCs/>
          <w:sz w:val="24"/>
          <w:szCs w:val="24"/>
        </w:rPr>
        <w:t>l</w:t>
      </w:r>
      <w:r w:rsidRPr="00BB72DC">
        <w:rPr>
          <w:rFonts w:ascii="Calibri" w:eastAsia="Calibri" w:hAnsi="Calibri" w:cs="Calibri"/>
          <w:b/>
          <w:bCs/>
          <w:spacing w:val="1"/>
          <w:sz w:val="24"/>
          <w:szCs w:val="24"/>
        </w:rPr>
        <w:t xml:space="preserve"> </w:t>
      </w:r>
      <w:r w:rsidRPr="00BB72DC">
        <w:rPr>
          <w:rFonts w:ascii="Calibri" w:eastAsia="Calibri" w:hAnsi="Calibri" w:cs="Calibri"/>
          <w:b/>
          <w:bCs/>
          <w:spacing w:val="-2"/>
          <w:sz w:val="24"/>
          <w:szCs w:val="24"/>
        </w:rPr>
        <w:t>o</w:t>
      </w:r>
      <w:r w:rsidRPr="00BB72DC">
        <w:rPr>
          <w:rFonts w:ascii="Calibri" w:eastAsia="Calibri" w:hAnsi="Calibri" w:cs="Calibri"/>
          <w:b/>
          <w:bCs/>
          <w:spacing w:val="1"/>
          <w:sz w:val="24"/>
          <w:szCs w:val="24"/>
        </w:rPr>
        <w:t>pp</w:t>
      </w:r>
      <w:r w:rsidRPr="00BB72DC">
        <w:rPr>
          <w:rFonts w:ascii="Calibri" w:eastAsia="Calibri" w:hAnsi="Calibri" w:cs="Calibri"/>
          <w:b/>
          <w:bCs/>
          <w:sz w:val="24"/>
          <w:szCs w:val="24"/>
        </w:rPr>
        <w:t>o</w:t>
      </w:r>
      <w:r w:rsidRPr="00BB72DC">
        <w:rPr>
          <w:rFonts w:ascii="Calibri" w:eastAsia="Calibri" w:hAnsi="Calibri" w:cs="Calibri"/>
          <w:b/>
          <w:bCs/>
          <w:spacing w:val="-1"/>
          <w:sz w:val="24"/>
          <w:szCs w:val="24"/>
        </w:rPr>
        <w:t>r</w:t>
      </w:r>
      <w:r w:rsidRPr="00BB72DC">
        <w:rPr>
          <w:rFonts w:ascii="Calibri" w:eastAsia="Calibri" w:hAnsi="Calibri" w:cs="Calibri"/>
          <w:b/>
          <w:bCs/>
          <w:spacing w:val="1"/>
          <w:sz w:val="24"/>
          <w:szCs w:val="24"/>
        </w:rPr>
        <w:t>t</w:t>
      </w:r>
      <w:r w:rsidRPr="00BB72DC">
        <w:rPr>
          <w:rFonts w:ascii="Calibri" w:eastAsia="Calibri" w:hAnsi="Calibri" w:cs="Calibri"/>
          <w:b/>
          <w:bCs/>
          <w:spacing w:val="-1"/>
          <w:sz w:val="24"/>
          <w:szCs w:val="24"/>
        </w:rPr>
        <w:t>u</w:t>
      </w:r>
      <w:r w:rsidRPr="00BB72DC">
        <w:rPr>
          <w:rFonts w:ascii="Calibri" w:eastAsia="Calibri" w:hAnsi="Calibri" w:cs="Calibri"/>
          <w:b/>
          <w:bCs/>
          <w:spacing w:val="1"/>
          <w:sz w:val="24"/>
          <w:szCs w:val="24"/>
        </w:rPr>
        <w:t>n</w:t>
      </w:r>
      <w:r w:rsidRPr="00BB72DC">
        <w:rPr>
          <w:rFonts w:ascii="Calibri" w:eastAsia="Calibri" w:hAnsi="Calibri" w:cs="Calibri"/>
          <w:b/>
          <w:bCs/>
          <w:sz w:val="24"/>
          <w:szCs w:val="24"/>
        </w:rPr>
        <w:t>i</w:t>
      </w:r>
      <w:r w:rsidRPr="00BB72DC">
        <w:rPr>
          <w:rFonts w:ascii="Calibri" w:eastAsia="Calibri" w:hAnsi="Calibri" w:cs="Calibri"/>
          <w:b/>
          <w:bCs/>
          <w:spacing w:val="1"/>
          <w:sz w:val="24"/>
          <w:szCs w:val="24"/>
        </w:rPr>
        <w:t>t</w:t>
      </w:r>
      <w:r w:rsidRPr="00BB72DC">
        <w:rPr>
          <w:rFonts w:ascii="Calibri" w:eastAsia="Calibri" w:hAnsi="Calibri" w:cs="Calibri"/>
          <w:b/>
          <w:bCs/>
          <w:spacing w:val="-2"/>
          <w:sz w:val="24"/>
          <w:szCs w:val="24"/>
        </w:rPr>
        <w:t>i</w:t>
      </w:r>
      <w:r w:rsidRPr="00BB72DC">
        <w:rPr>
          <w:rFonts w:ascii="Calibri" w:eastAsia="Calibri" w:hAnsi="Calibri" w:cs="Calibri"/>
          <w:b/>
          <w:bCs/>
          <w:sz w:val="24"/>
          <w:szCs w:val="24"/>
        </w:rPr>
        <w:t>es</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s.</w:t>
      </w:r>
    </w:p>
    <w:p w14:paraId="0F25EAB8" w14:textId="77777777" w:rsidR="000C02FA" w:rsidRDefault="000E6D53">
      <w:pPr>
        <w:spacing w:before="23"/>
        <w:ind w:left="460"/>
        <w:rPr>
          <w:rFonts w:ascii="Calibri" w:eastAsia="Calibri" w:hAnsi="Calibri" w:cs="Calibri"/>
          <w:sz w:val="24"/>
          <w:szCs w:val="24"/>
        </w:rPr>
      </w:pPr>
      <w:r>
        <w:rPr>
          <w:sz w:val="24"/>
          <w:szCs w:val="24"/>
        </w:rPr>
        <w:t xml:space="preserve">   </w:t>
      </w:r>
      <w:r>
        <w:rPr>
          <w:spacing w:val="10"/>
          <w:sz w:val="24"/>
          <w:szCs w:val="24"/>
        </w:rPr>
        <w:t xml:space="preserve"> </w:t>
      </w:r>
      <w:r w:rsidRPr="00BB72DC">
        <w:rPr>
          <w:rFonts w:ascii="Calibri" w:eastAsia="Calibri" w:hAnsi="Calibri" w:cs="Calibri"/>
          <w:b/>
          <w:bCs/>
          <w:sz w:val="24"/>
          <w:szCs w:val="24"/>
        </w:rPr>
        <w:t>S</w:t>
      </w:r>
      <w:r w:rsidRPr="00BB72DC">
        <w:rPr>
          <w:rFonts w:ascii="Calibri" w:eastAsia="Calibri" w:hAnsi="Calibri" w:cs="Calibri"/>
          <w:b/>
          <w:bCs/>
          <w:spacing w:val="1"/>
          <w:sz w:val="24"/>
          <w:szCs w:val="24"/>
        </w:rPr>
        <w:t>up</w:t>
      </w:r>
      <w:r w:rsidRPr="00BB72DC">
        <w:rPr>
          <w:rFonts w:ascii="Calibri" w:eastAsia="Calibri" w:hAnsi="Calibri" w:cs="Calibri"/>
          <w:b/>
          <w:bCs/>
          <w:spacing w:val="-1"/>
          <w:sz w:val="24"/>
          <w:szCs w:val="24"/>
        </w:rPr>
        <w:t>p</w:t>
      </w:r>
      <w:r w:rsidRPr="00BB72DC">
        <w:rPr>
          <w:rFonts w:ascii="Calibri" w:eastAsia="Calibri" w:hAnsi="Calibri" w:cs="Calibri"/>
          <w:b/>
          <w:bCs/>
          <w:sz w:val="24"/>
          <w:szCs w:val="24"/>
        </w:rPr>
        <w:t>o</w:t>
      </w:r>
      <w:r w:rsidRPr="00BB72DC">
        <w:rPr>
          <w:rFonts w:ascii="Calibri" w:eastAsia="Calibri" w:hAnsi="Calibri" w:cs="Calibri"/>
          <w:b/>
          <w:bCs/>
          <w:spacing w:val="1"/>
          <w:sz w:val="24"/>
          <w:szCs w:val="24"/>
        </w:rPr>
        <w:t>r</w:t>
      </w:r>
      <w:r w:rsidRPr="00BB72DC">
        <w:rPr>
          <w:rFonts w:ascii="Calibri" w:eastAsia="Calibri" w:hAnsi="Calibri" w:cs="Calibri"/>
          <w:b/>
          <w:bCs/>
          <w:sz w:val="24"/>
          <w:szCs w:val="24"/>
        </w:rPr>
        <w:t>t s</w:t>
      </w:r>
      <w:r w:rsidRPr="00BB72DC">
        <w:rPr>
          <w:rFonts w:ascii="Calibri" w:eastAsia="Calibri" w:hAnsi="Calibri" w:cs="Calibri"/>
          <w:b/>
          <w:bCs/>
          <w:spacing w:val="1"/>
          <w:sz w:val="24"/>
          <w:szCs w:val="24"/>
        </w:rPr>
        <w:t>t</w:t>
      </w:r>
      <w:r w:rsidRPr="00BB72DC">
        <w:rPr>
          <w:rFonts w:ascii="Calibri" w:eastAsia="Calibri" w:hAnsi="Calibri" w:cs="Calibri"/>
          <w:b/>
          <w:bCs/>
          <w:spacing w:val="-2"/>
          <w:sz w:val="24"/>
          <w:szCs w:val="24"/>
        </w:rPr>
        <w:t>a</w:t>
      </w:r>
      <w:r w:rsidRPr="00BB72DC">
        <w:rPr>
          <w:rFonts w:ascii="Calibri" w:eastAsia="Calibri" w:hAnsi="Calibri" w:cs="Calibri"/>
          <w:b/>
          <w:bCs/>
          <w:spacing w:val="1"/>
          <w:sz w:val="24"/>
          <w:szCs w:val="24"/>
        </w:rPr>
        <w:t>f</w:t>
      </w:r>
      <w:r w:rsidRPr="00BB72DC">
        <w:rPr>
          <w:rFonts w:ascii="Calibri" w:eastAsia="Calibri" w:hAnsi="Calibri" w:cs="Calibri"/>
          <w:b/>
          <w:bCs/>
          <w:sz w:val="24"/>
          <w:szCs w:val="24"/>
        </w:rPr>
        <w:t>f</w:t>
      </w:r>
      <w:r>
        <w:rPr>
          <w:rFonts w:ascii="Calibri" w:eastAsia="Calibri" w:hAnsi="Calibri" w:cs="Calibri"/>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n</w:t>
      </w:r>
      <w:r>
        <w:rPr>
          <w:rFonts w:ascii="Calibri" w:eastAsia="Calibri" w:hAnsi="Calibri" w:cs="Calibri"/>
          <w:sz w:val="24"/>
          <w:szCs w:val="24"/>
        </w:rPr>
        <w:t>ovat</w:t>
      </w:r>
      <w:r>
        <w:rPr>
          <w:rFonts w:ascii="Calibri" w:eastAsia="Calibri" w:hAnsi="Calibri" w:cs="Calibri"/>
          <w:spacing w:val="-3"/>
          <w:sz w:val="24"/>
          <w:szCs w:val="24"/>
        </w:rPr>
        <w:t>i</w:t>
      </w:r>
      <w:r>
        <w:rPr>
          <w:rFonts w:ascii="Calibri" w:eastAsia="Calibri" w:hAnsi="Calibri" w:cs="Calibri"/>
          <w:sz w:val="24"/>
          <w:szCs w:val="24"/>
        </w:rPr>
        <w:t>ve</w:t>
      </w:r>
      <w:r>
        <w:rPr>
          <w:rFonts w:ascii="Calibri" w:eastAsia="Calibri" w:hAnsi="Calibri" w:cs="Calibri"/>
          <w:spacing w:val="1"/>
          <w:sz w:val="24"/>
          <w:szCs w:val="24"/>
        </w:rPr>
        <w:t xml:space="preserve"> </w:t>
      </w:r>
      <w:r>
        <w:rPr>
          <w:rFonts w:ascii="Calibri" w:eastAsia="Calibri" w:hAnsi="Calibri" w:cs="Calibri"/>
          <w:sz w:val="24"/>
          <w:szCs w:val="24"/>
        </w:rPr>
        <w:t>eff</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 xml:space="preserve">s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gh</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1"/>
          <w:sz w:val="24"/>
          <w:szCs w:val="24"/>
        </w:rPr>
        <w:t>ch</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pacing w:val="4"/>
          <w:sz w:val="24"/>
          <w:szCs w:val="24"/>
        </w:rPr>
        <w:t>i</w:t>
      </w:r>
      <w:r>
        <w:rPr>
          <w:rFonts w:ascii="Calibri" w:eastAsia="Calibri" w:hAnsi="Calibri" w:cs="Calibri"/>
          <w:spacing w:val="1"/>
          <w:sz w:val="24"/>
          <w:szCs w:val="24"/>
        </w:rPr>
        <w:t>-</w:t>
      </w:r>
      <w:r>
        <w:rPr>
          <w:rFonts w:ascii="Calibri" w:eastAsia="Calibri" w:hAnsi="Calibri" w:cs="Calibri"/>
          <w:sz w:val="24"/>
          <w:szCs w:val="24"/>
        </w:rPr>
        <w:t>gra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grams.</w:t>
      </w:r>
    </w:p>
    <w:p w14:paraId="3CAA3C08" w14:textId="77777777" w:rsidR="000C02FA" w:rsidRDefault="000E6D53">
      <w:pPr>
        <w:spacing w:before="23"/>
        <w:ind w:left="460"/>
        <w:rPr>
          <w:rFonts w:ascii="Calibri" w:eastAsia="Calibri" w:hAnsi="Calibri" w:cs="Calibri"/>
          <w:sz w:val="24"/>
          <w:szCs w:val="24"/>
        </w:rPr>
      </w:pPr>
      <w:r>
        <w:rPr>
          <w:sz w:val="24"/>
          <w:szCs w:val="24"/>
        </w:rPr>
        <w:t xml:space="preserve">   </w:t>
      </w:r>
      <w:r>
        <w:rPr>
          <w:spacing w:val="10"/>
          <w:sz w:val="24"/>
          <w:szCs w:val="24"/>
        </w:rPr>
        <w:t xml:space="preserve"> </w:t>
      </w:r>
      <w:r w:rsidRPr="008F4935">
        <w:rPr>
          <w:rFonts w:ascii="Calibri" w:eastAsia="Calibri" w:hAnsi="Calibri" w:cs="Calibri"/>
          <w:b/>
          <w:sz w:val="24"/>
          <w:szCs w:val="24"/>
        </w:rPr>
        <w:t>E</w:t>
      </w:r>
      <w:r w:rsidRPr="008F4935">
        <w:rPr>
          <w:rFonts w:ascii="Calibri" w:eastAsia="Calibri" w:hAnsi="Calibri" w:cs="Calibri"/>
          <w:b/>
          <w:spacing w:val="1"/>
          <w:sz w:val="24"/>
          <w:szCs w:val="24"/>
        </w:rPr>
        <w:t>n</w:t>
      </w:r>
      <w:r w:rsidRPr="008F4935">
        <w:rPr>
          <w:rFonts w:ascii="Calibri" w:eastAsia="Calibri" w:hAnsi="Calibri" w:cs="Calibri"/>
          <w:b/>
          <w:sz w:val="24"/>
          <w:szCs w:val="24"/>
        </w:rPr>
        <w:t>gage</w:t>
      </w:r>
      <w:r w:rsidRPr="008F4935">
        <w:rPr>
          <w:rFonts w:ascii="Calibri" w:eastAsia="Calibri" w:hAnsi="Calibri" w:cs="Calibri"/>
          <w:b/>
          <w:spacing w:val="-1"/>
          <w:sz w:val="24"/>
          <w:szCs w:val="24"/>
        </w:rPr>
        <w:t xml:space="preserve"> </w:t>
      </w:r>
      <w:r w:rsidRPr="008F4935">
        <w:rPr>
          <w:rFonts w:ascii="Calibri" w:eastAsia="Calibri" w:hAnsi="Calibri" w:cs="Calibri"/>
          <w:b/>
          <w:spacing w:val="1"/>
          <w:sz w:val="24"/>
          <w:szCs w:val="24"/>
        </w:rPr>
        <w:t>th</w:t>
      </w:r>
      <w:r w:rsidRPr="008F4935">
        <w:rPr>
          <w:rFonts w:ascii="Calibri" w:eastAsia="Calibri" w:hAnsi="Calibri" w:cs="Calibri"/>
          <w:b/>
          <w:sz w:val="24"/>
          <w:szCs w:val="24"/>
        </w:rPr>
        <w:t>e</w:t>
      </w:r>
      <w:r w:rsidRPr="008F4935">
        <w:rPr>
          <w:rFonts w:ascii="Calibri" w:eastAsia="Calibri" w:hAnsi="Calibri" w:cs="Calibri"/>
          <w:b/>
          <w:spacing w:val="-1"/>
          <w:sz w:val="24"/>
          <w:szCs w:val="24"/>
        </w:rPr>
        <w:t xml:space="preserve"> c</w:t>
      </w:r>
      <w:r w:rsidRPr="008F4935">
        <w:rPr>
          <w:rFonts w:ascii="Calibri" w:eastAsia="Calibri" w:hAnsi="Calibri" w:cs="Calibri"/>
          <w:b/>
          <w:sz w:val="24"/>
          <w:szCs w:val="24"/>
        </w:rPr>
        <w:t>o</w:t>
      </w:r>
      <w:r w:rsidRPr="008F4935">
        <w:rPr>
          <w:rFonts w:ascii="Calibri" w:eastAsia="Calibri" w:hAnsi="Calibri" w:cs="Calibri"/>
          <w:b/>
          <w:spacing w:val="1"/>
          <w:sz w:val="24"/>
          <w:szCs w:val="24"/>
        </w:rPr>
        <w:t>m</w:t>
      </w:r>
      <w:r w:rsidRPr="008F4935">
        <w:rPr>
          <w:rFonts w:ascii="Calibri" w:eastAsia="Calibri" w:hAnsi="Calibri" w:cs="Calibri"/>
          <w:b/>
          <w:sz w:val="24"/>
          <w:szCs w:val="24"/>
        </w:rPr>
        <w:t>m</w:t>
      </w:r>
      <w:r w:rsidRPr="008F4935">
        <w:rPr>
          <w:rFonts w:ascii="Calibri" w:eastAsia="Calibri" w:hAnsi="Calibri" w:cs="Calibri"/>
          <w:b/>
          <w:spacing w:val="-1"/>
          <w:sz w:val="24"/>
          <w:szCs w:val="24"/>
        </w:rPr>
        <w:t>u</w:t>
      </w:r>
      <w:r w:rsidRPr="008F4935">
        <w:rPr>
          <w:rFonts w:ascii="Calibri" w:eastAsia="Calibri" w:hAnsi="Calibri" w:cs="Calibri"/>
          <w:b/>
          <w:spacing w:val="1"/>
          <w:sz w:val="24"/>
          <w:szCs w:val="24"/>
        </w:rPr>
        <w:t>n</w:t>
      </w:r>
      <w:r w:rsidRPr="008F4935">
        <w:rPr>
          <w:rFonts w:ascii="Calibri" w:eastAsia="Calibri" w:hAnsi="Calibri" w:cs="Calibri"/>
          <w:b/>
          <w:sz w:val="24"/>
          <w:szCs w:val="24"/>
        </w:rPr>
        <w:t>i</w:t>
      </w:r>
      <w:r w:rsidRPr="008F4935">
        <w:rPr>
          <w:rFonts w:ascii="Calibri" w:eastAsia="Calibri" w:hAnsi="Calibri" w:cs="Calibri"/>
          <w:b/>
          <w:spacing w:val="1"/>
          <w:sz w:val="24"/>
          <w:szCs w:val="24"/>
        </w:rPr>
        <w:t>t</w:t>
      </w:r>
      <w:r w:rsidRPr="008F4935">
        <w:rPr>
          <w:rFonts w:ascii="Calibri" w:eastAsia="Calibri" w:hAnsi="Calibri" w:cs="Calibri"/>
          <w:b/>
          <w:sz w:val="24"/>
          <w:szCs w:val="24"/>
        </w:rPr>
        <w:t>y</w:t>
      </w:r>
      <w:r>
        <w:rPr>
          <w:rFonts w:ascii="Calibri" w:eastAsia="Calibri" w:hAnsi="Calibri" w:cs="Calibri"/>
          <w:spacing w:val="-2"/>
          <w:sz w:val="24"/>
          <w:szCs w:val="24"/>
        </w:rPr>
        <w:t xml:space="preserve"> i</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qu</w:t>
      </w:r>
      <w:r>
        <w:rPr>
          <w:rFonts w:ascii="Calibri" w:eastAsia="Calibri" w:hAnsi="Calibri" w:cs="Calibri"/>
          <w:sz w:val="24"/>
          <w:szCs w:val="24"/>
        </w:rPr>
        <w:t>al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y </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w:t>
      </w:r>
    </w:p>
    <w:p w14:paraId="69CDD8AB" w14:textId="77777777" w:rsidR="000C02FA" w:rsidRDefault="000C02FA">
      <w:pPr>
        <w:spacing w:before="6" w:line="120" w:lineRule="exact"/>
        <w:rPr>
          <w:sz w:val="13"/>
          <w:szCs w:val="13"/>
        </w:rPr>
      </w:pPr>
    </w:p>
    <w:p w14:paraId="18FE0931" w14:textId="77777777" w:rsidR="002173C3" w:rsidRDefault="002173C3">
      <w:pPr>
        <w:spacing w:before="74"/>
        <w:ind w:left="739"/>
        <w:rPr>
          <w:rFonts w:asciiTheme="majorHAnsi" w:eastAsia="Arial Narrow" w:hAnsiTheme="majorHAnsi" w:cs="Arial Narrow"/>
          <w:sz w:val="28"/>
          <w:szCs w:val="28"/>
          <w:u w:val="thick" w:color="000000"/>
        </w:rPr>
      </w:pPr>
    </w:p>
    <w:p w14:paraId="64B353F2" w14:textId="77777777" w:rsidR="002173C3" w:rsidRDefault="002173C3" w:rsidP="00A448CD">
      <w:pPr>
        <w:spacing w:before="74"/>
        <w:rPr>
          <w:rFonts w:asciiTheme="majorHAnsi" w:eastAsia="Arial Narrow" w:hAnsiTheme="majorHAnsi" w:cs="Arial Narrow"/>
          <w:sz w:val="28"/>
          <w:szCs w:val="28"/>
          <w:u w:val="thick" w:color="000000"/>
        </w:rPr>
      </w:pPr>
    </w:p>
    <w:p w14:paraId="4EA85F21" w14:textId="77777777" w:rsidR="00A448CD" w:rsidRDefault="00A448CD" w:rsidP="00A448CD">
      <w:pPr>
        <w:spacing w:before="74"/>
        <w:rPr>
          <w:rFonts w:asciiTheme="majorHAnsi" w:eastAsia="Arial Narrow" w:hAnsiTheme="majorHAnsi" w:cs="Arial Narrow"/>
          <w:sz w:val="28"/>
          <w:szCs w:val="28"/>
          <w:u w:val="thick" w:color="000000"/>
        </w:rPr>
      </w:pPr>
    </w:p>
    <w:p w14:paraId="2C564444" w14:textId="77777777" w:rsidR="00A448CD" w:rsidRDefault="00A448CD" w:rsidP="00A448CD">
      <w:pPr>
        <w:spacing w:before="74"/>
        <w:rPr>
          <w:rFonts w:asciiTheme="majorHAnsi" w:eastAsia="Arial Narrow" w:hAnsiTheme="majorHAnsi" w:cs="Arial Narrow"/>
          <w:sz w:val="28"/>
          <w:szCs w:val="28"/>
          <w:u w:val="thick" w:color="000000"/>
        </w:rPr>
      </w:pPr>
    </w:p>
    <w:p w14:paraId="04859EED" w14:textId="77777777" w:rsidR="00A448CD" w:rsidRDefault="00A448CD" w:rsidP="00A448CD">
      <w:pPr>
        <w:spacing w:before="74"/>
        <w:rPr>
          <w:rFonts w:asciiTheme="majorHAnsi" w:eastAsia="Arial Narrow" w:hAnsiTheme="majorHAnsi" w:cs="Arial Narrow"/>
          <w:sz w:val="28"/>
          <w:szCs w:val="28"/>
          <w:u w:val="thick" w:color="000000"/>
        </w:rPr>
      </w:pPr>
    </w:p>
    <w:p w14:paraId="152EA2BF" w14:textId="77777777" w:rsidR="00A448CD" w:rsidRDefault="00A448CD" w:rsidP="00A448CD">
      <w:pPr>
        <w:spacing w:before="74"/>
        <w:rPr>
          <w:rFonts w:asciiTheme="majorHAnsi" w:eastAsia="Arial Narrow" w:hAnsiTheme="majorHAnsi" w:cs="Arial Narrow"/>
          <w:sz w:val="28"/>
          <w:szCs w:val="28"/>
          <w:u w:val="thick" w:color="000000"/>
        </w:rPr>
      </w:pPr>
    </w:p>
    <w:p w14:paraId="39263927" w14:textId="77777777" w:rsidR="00A448CD" w:rsidRDefault="00A448CD" w:rsidP="00A448CD">
      <w:pPr>
        <w:spacing w:before="74"/>
        <w:rPr>
          <w:rFonts w:asciiTheme="majorHAnsi" w:eastAsia="Arial Narrow" w:hAnsiTheme="majorHAnsi" w:cs="Arial Narrow"/>
          <w:sz w:val="28"/>
          <w:szCs w:val="28"/>
          <w:u w:val="thick" w:color="000000"/>
        </w:rPr>
      </w:pPr>
    </w:p>
    <w:p w14:paraId="0A6B56C0" w14:textId="77777777" w:rsidR="000C02FA" w:rsidRPr="00E72B96" w:rsidRDefault="00BC52D5" w:rsidP="00E72B96">
      <w:pPr>
        <w:spacing w:before="74"/>
        <w:ind w:left="739"/>
        <w:jc w:val="center"/>
        <w:rPr>
          <w:rFonts w:ascii="Arial Rounded MT Bold" w:eastAsia="Arial" w:hAnsi="Arial Rounded MT Bold" w:cs="Arial"/>
          <w:sz w:val="36"/>
          <w:szCs w:val="36"/>
        </w:rPr>
      </w:pPr>
      <w:r>
        <w:rPr>
          <w:rFonts w:ascii="Arial" w:eastAsia="Arial" w:hAnsi="Arial" w:cs="Arial"/>
          <w:noProof/>
          <w:sz w:val="24"/>
          <w:szCs w:val="24"/>
        </w:rPr>
        <w:lastRenderedPageBreak/>
        <w:drawing>
          <wp:anchor distT="0" distB="0" distL="114300" distR="114300" simplePos="0" relativeHeight="251667968" behindDoc="1" locked="0" layoutInCell="1" allowOverlap="1" wp14:anchorId="2BE24D1F" wp14:editId="23B55F4D">
            <wp:simplePos x="0" y="0"/>
            <wp:positionH relativeFrom="column">
              <wp:posOffset>-307975</wp:posOffset>
            </wp:positionH>
            <wp:positionV relativeFrom="paragraph">
              <wp:posOffset>-263525</wp:posOffset>
            </wp:positionV>
            <wp:extent cx="798830" cy="798830"/>
            <wp:effectExtent l="0" t="0" r="127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14:sizeRelH relativeFrom="page">
              <wp14:pctWidth>0</wp14:pctWidth>
            </wp14:sizeRelH>
            <wp14:sizeRelV relativeFrom="page">
              <wp14:pctHeight>0</wp14:pctHeight>
            </wp14:sizeRelV>
          </wp:anchor>
        </w:drawing>
      </w:r>
      <w:r w:rsidR="000E6D53" w:rsidRPr="00E72B96">
        <w:rPr>
          <w:rFonts w:ascii="Arial Rounded MT Bold" w:eastAsia="Arial" w:hAnsi="Arial Rounded MT Bold" w:cs="Arial"/>
          <w:spacing w:val="1"/>
          <w:sz w:val="36"/>
          <w:szCs w:val="36"/>
        </w:rPr>
        <w:t>J</w:t>
      </w:r>
      <w:r w:rsidR="000E6D53" w:rsidRPr="00E72B96">
        <w:rPr>
          <w:rFonts w:ascii="Arial Rounded MT Bold" w:eastAsia="Arial" w:hAnsi="Arial Rounded MT Bold" w:cs="Arial"/>
          <w:sz w:val="36"/>
          <w:szCs w:val="36"/>
        </w:rPr>
        <w:t>e</w:t>
      </w:r>
      <w:r w:rsidR="000E6D53" w:rsidRPr="00E72B96">
        <w:rPr>
          <w:rFonts w:ascii="Arial Rounded MT Bold" w:eastAsia="Arial" w:hAnsi="Arial Rounded MT Bold" w:cs="Arial"/>
          <w:spacing w:val="-3"/>
          <w:sz w:val="36"/>
          <w:szCs w:val="36"/>
        </w:rPr>
        <w:t>r</w:t>
      </w:r>
      <w:r w:rsidR="000E6D53" w:rsidRPr="00E72B96">
        <w:rPr>
          <w:rFonts w:ascii="Arial Rounded MT Bold" w:eastAsia="Arial" w:hAnsi="Arial Rounded MT Bold" w:cs="Arial"/>
          <w:spacing w:val="1"/>
          <w:sz w:val="36"/>
          <w:szCs w:val="36"/>
        </w:rPr>
        <w:t>s</w:t>
      </w:r>
      <w:r w:rsidR="000E6D53" w:rsidRPr="00E72B96">
        <w:rPr>
          <w:rFonts w:ascii="Arial Rounded MT Bold" w:eastAsia="Arial" w:hAnsi="Arial Rounded MT Bold" w:cs="Arial"/>
          <w:sz w:val="36"/>
          <w:szCs w:val="36"/>
        </w:rPr>
        <w:t>ey</w:t>
      </w:r>
      <w:r w:rsidR="000E6D53" w:rsidRPr="00E72B96">
        <w:rPr>
          <w:rFonts w:ascii="Arial Rounded MT Bold" w:eastAsia="Arial" w:hAnsi="Arial Rounded MT Bold" w:cs="Arial"/>
          <w:spacing w:val="-2"/>
          <w:sz w:val="36"/>
          <w:szCs w:val="36"/>
        </w:rPr>
        <w:t xml:space="preserve"> </w:t>
      </w:r>
      <w:r w:rsidR="000E6D53" w:rsidRPr="00E72B96">
        <w:rPr>
          <w:rFonts w:ascii="Arial Rounded MT Bold" w:eastAsia="Arial" w:hAnsi="Arial Rounded MT Bold" w:cs="Arial"/>
          <w:sz w:val="36"/>
          <w:szCs w:val="36"/>
        </w:rPr>
        <w:t xml:space="preserve">Shore </w:t>
      </w:r>
      <w:r w:rsidR="000E6D53" w:rsidRPr="00E72B96">
        <w:rPr>
          <w:rFonts w:ascii="Arial Rounded MT Bold" w:eastAsia="Arial" w:hAnsi="Arial Rounded MT Bold" w:cs="Arial"/>
          <w:spacing w:val="-2"/>
          <w:sz w:val="36"/>
          <w:szCs w:val="36"/>
        </w:rPr>
        <w:t>S</w:t>
      </w:r>
      <w:r w:rsidR="000E6D53" w:rsidRPr="00E72B96">
        <w:rPr>
          <w:rFonts w:ascii="Arial Rounded MT Bold" w:eastAsia="Arial" w:hAnsi="Arial Rounded MT Bold" w:cs="Arial"/>
          <w:spacing w:val="1"/>
          <w:sz w:val="36"/>
          <w:szCs w:val="36"/>
        </w:rPr>
        <w:t>c</w:t>
      </w:r>
      <w:r w:rsidR="000E6D53" w:rsidRPr="00E72B96">
        <w:rPr>
          <w:rFonts w:ascii="Arial Rounded MT Bold" w:eastAsia="Arial" w:hAnsi="Arial Rounded MT Bold" w:cs="Arial"/>
          <w:sz w:val="36"/>
          <w:szCs w:val="36"/>
        </w:rPr>
        <w:t>h</w:t>
      </w:r>
      <w:r w:rsidR="000E6D53" w:rsidRPr="00E72B96">
        <w:rPr>
          <w:rFonts w:ascii="Arial Rounded MT Bold" w:eastAsia="Arial" w:hAnsi="Arial Rounded MT Bold" w:cs="Arial"/>
          <w:spacing w:val="-3"/>
          <w:sz w:val="36"/>
          <w:szCs w:val="36"/>
        </w:rPr>
        <w:t>o</w:t>
      </w:r>
      <w:r w:rsidR="000E6D53" w:rsidRPr="00E72B96">
        <w:rPr>
          <w:rFonts w:ascii="Arial Rounded MT Bold" w:eastAsia="Arial" w:hAnsi="Arial Rounded MT Bold" w:cs="Arial"/>
          <w:sz w:val="36"/>
          <w:szCs w:val="36"/>
        </w:rPr>
        <w:t>ol</w:t>
      </w:r>
      <w:r w:rsidR="000E6D53" w:rsidRPr="00E72B96">
        <w:rPr>
          <w:rFonts w:ascii="Arial Rounded MT Bold" w:eastAsia="Arial" w:hAnsi="Arial Rounded MT Bold" w:cs="Arial"/>
          <w:spacing w:val="1"/>
          <w:sz w:val="36"/>
          <w:szCs w:val="36"/>
        </w:rPr>
        <w:t xml:space="preserve"> </w:t>
      </w:r>
      <w:r w:rsidR="000E6D53" w:rsidRPr="00E72B96">
        <w:rPr>
          <w:rFonts w:ascii="Arial Rounded MT Bold" w:eastAsia="Arial" w:hAnsi="Arial Rounded MT Bold" w:cs="Arial"/>
          <w:sz w:val="36"/>
          <w:szCs w:val="36"/>
        </w:rPr>
        <w:t>Ed</w:t>
      </w:r>
      <w:r w:rsidR="000E6D53" w:rsidRPr="00E72B96">
        <w:rPr>
          <w:rFonts w:ascii="Arial Rounded MT Bold" w:eastAsia="Arial" w:hAnsi="Arial Rounded MT Bold" w:cs="Arial"/>
          <w:spacing w:val="-3"/>
          <w:sz w:val="36"/>
          <w:szCs w:val="36"/>
        </w:rPr>
        <w:t>u</w:t>
      </w:r>
      <w:r w:rsidR="000E6D53" w:rsidRPr="00E72B96">
        <w:rPr>
          <w:rFonts w:ascii="Arial Rounded MT Bold" w:eastAsia="Arial" w:hAnsi="Arial Rounded MT Bold" w:cs="Arial"/>
          <w:spacing w:val="1"/>
          <w:sz w:val="36"/>
          <w:szCs w:val="36"/>
        </w:rPr>
        <w:t>c</w:t>
      </w:r>
      <w:r w:rsidR="000E6D53" w:rsidRPr="00E72B96">
        <w:rPr>
          <w:rFonts w:ascii="Arial Rounded MT Bold" w:eastAsia="Arial" w:hAnsi="Arial Rounded MT Bold" w:cs="Arial"/>
          <w:spacing w:val="-3"/>
          <w:sz w:val="36"/>
          <w:szCs w:val="36"/>
        </w:rPr>
        <w:t>a</w:t>
      </w:r>
      <w:r w:rsidR="000E6D53" w:rsidRPr="00E72B96">
        <w:rPr>
          <w:rFonts w:ascii="Arial Rounded MT Bold" w:eastAsia="Arial" w:hAnsi="Arial Rounded MT Bold" w:cs="Arial"/>
          <w:spacing w:val="1"/>
          <w:sz w:val="36"/>
          <w:szCs w:val="36"/>
        </w:rPr>
        <w:t>t</w:t>
      </w:r>
      <w:r w:rsidR="000E6D53" w:rsidRPr="00E72B96">
        <w:rPr>
          <w:rFonts w:ascii="Arial Rounded MT Bold" w:eastAsia="Arial" w:hAnsi="Arial Rounded MT Bold" w:cs="Arial"/>
          <w:sz w:val="36"/>
          <w:szCs w:val="36"/>
        </w:rPr>
        <w:t>ion</w:t>
      </w:r>
      <w:r w:rsidR="000E6D53" w:rsidRPr="00E72B96">
        <w:rPr>
          <w:rFonts w:ascii="Arial Rounded MT Bold" w:eastAsia="Arial" w:hAnsi="Arial Rounded MT Bold" w:cs="Arial"/>
          <w:spacing w:val="1"/>
          <w:sz w:val="36"/>
          <w:szCs w:val="36"/>
        </w:rPr>
        <w:t xml:space="preserve"> </w:t>
      </w:r>
      <w:r w:rsidR="000E6D53" w:rsidRPr="00E72B96">
        <w:rPr>
          <w:rFonts w:ascii="Arial Rounded MT Bold" w:eastAsia="Arial" w:hAnsi="Arial Rounded MT Bold" w:cs="Arial"/>
          <w:spacing w:val="-1"/>
          <w:sz w:val="36"/>
          <w:szCs w:val="36"/>
        </w:rPr>
        <w:t>F</w:t>
      </w:r>
      <w:r w:rsidR="000E6D53" w:rsidRPr="00E72B96">
        <w:rPr>
          <w:rFonts w:ascii="Arial Rounded MT Bold" w:eastAsia="Arial" w:hAnsi="Arial Rounded MT Bold" w:cs="Arial"/>
          <w:sz w:val="36"/>
          <w:szCs w:val="36"/>
        </w:rPr>
        <w:t>ou</w:t>
      </w:r>
      <w:r w:rsidR="000E6D53" w:rsidRPr="00E72B96">
        <w:rPr>
          <w:rFonts w:ascii="Arial Rounded MT Bold" w:eastAsia="Arial" w:hAnsi="Arial Rounded MT Bold" w:cs="Arial"/>
          <w:spacing w:val="-3"/>
          <w:sz w:val="36"/>
          <w:szCs w:val="36"/>
        </w:rPr>
        <w:t>nd</w:t>
      </w:r>
      <w:r w:rsidR="000E6D53" w:rsidRPr="00E72B96">
        <w:rPr>
          <w:rFonts w:ascii="Arial Rounded MT Bold" w:eastAsia="Arial" w:hAnsi="Arial Rounded MT Bold" w:cs="Arial"/>
          <w:sz w:val="36"/>
          <w:szCs w:val="36"/>
        </w:rPr>
        <w:t>a</w:t>
      </w:r>
      <w:r w:rsidR="000E6D53" w:rsidRPr="00E72B96">
        <w:rPr>
          <w:rFonts w:ascii="Arial Rounded MT Bold" w:eastAsia="Arial" w:hAnsi="Arial Rounded MT Bold" w:cs="Arial"/>
          <w:spacing w:val="1"/>
          <w:sz w:val="36"/>
          <w:szCs w:val="36"/>
        </w:rPr>
        <w:t>t</w:t>
      </w:r>
      <w:r w:rsidR="000E6D53" w:rsidRPr="00E72B96">
        <w:rPr>
          <w:rFonts w:ascii="Arial Rounded MT Bold" w:eastAsia="Arial" w:hAnsi="Arial Rounded MT Bold" w:cs="Arial"/>
          <w:sz w:val="36"/>
          <w:szCs w:val="36"/>
        </w:rPr>
        <w:t>ion</w:t>
      </w:r>
      <w:r w:rsidR="000E6D53" w:rsidRPr="00E72B96">
        <w:rPr>
          <w:rFonts w:ascii="Arial Rounded MT Bold" w:eastAsia="Arial" w:hAnsi="Arial Rounded MT Bold" w:cs="Arial"/>
          <w:spacing w:val="-1"/>
          <w:sz w:val="36"/>
          <w:szCs w:val="36"/>
        </w:rPr>
        <w:t xml:space="preserve"> </w:t>
      </w:r>
      <w:r w:rsidR="000E6D53" w:rsidRPr="00E72B96">
        <w:rPr>
          <w:rFonts w:ascii="Arial Rounded MT Bold" w:eastAsia="Arial" w:hAnsi="Arial Rounded MT Bold" w:cs="Arial"/>
          <w:sz w:val="36"/>
          <w:szCs w:val="36"/>
        </w:rPr>
        <w:t>Board</w:t>
      </w:r>
      <w:r w:rsidR="000E6D53" w:rsidRPr="00E72B96">
        <w:rPr>
          <w:rFonts w:ascii="Arial Rounded MT Bold" w:eastAsia="Arial" w:hAnsi="Arial Rounded MT Bold" w:cs="Arial"/>
          <w:spacing w:val="-1"/>
          <w:sz w:val="36"/>
          <w:szCs w:val="36"/>
        </w:rPr>
        <w:t xml:space="preserve"> </w:t>
      </w:r>
      <w:r w:rsidR="000E6D53" w:rsidRPr="00E72B96">
        <w:rPr>
          <w:rFonts w:ascii="Arial Rounded MT Bold" w:eastAsia="Arial" w:hAnsi="Arial Rounded MT Bold" w:cs="Arial"/>
          <w:spacing w:val="-3"/>
          <w:sz w:val="36"/>
          <w:szCs w:val="36"/>
        </w:rPr>
        <w:t>o</w:t>
      </w:r>
      <w:r w:rsidR="000E6D53" w:rsidRPr="00E72B96">
        <w:rPr>
          <w:rFonts w:ascii="Arial Rounded MT Bold" w:eastAsia="Arial" w:hAnsi="Arial Rounded MT Bold" w:cs="Arial"/>
          <w:sz w:val="36"/>
          <w:szCs w:val="36"/>
        </w:rPr>
        <w:t>f</w:t>
      </w:r>
      <w:r w:rsidR="000E6D53" w:rsidRPr="00E72B96">
        <w:rPr>
          <w:rFonts w:ascii="Arial Rounded MT Bold" w:eastAsia="Arial" w:hAnsi="Arial Rounded MT Bold" w:cs="Arial"/>
          <w:spacing w:val="2"/>
          <w:sz w:val="36"/>
          <w:szCs w:val="36"/>
        </w:rPr>
        <w:t xml:space="preserve"> </w:t>
      </w:r>
      <w:r w:rsidR="000E6D53" w:rsidRPr="00E72B96">
        <w:rPr>
          <w:rFonts w:ascii="Arial Rounded MT Bold" w:eastAsia="Arial" w:hAnsi="Arial Rounded MT Bold" w:cs="Arial"/>
          <w:spacing w:val="-1"/>
          <w:sz w:val="36"/>
          <w:szCs w:val="36"/>
        </w:rPr>
        <w:t>D</w:t>
      </w:r>
      <w:r w:rsidR="000E6D53" w:rsidRPr="00E72B96">
        <w:rPr>
          <w:rFonts w:ascii="Arial Rounded MT Bold" w:eastAsia="Arial" w:hAnsi="Arial Rounded MT Bold" w:cs="Arial"/>
          <w:sz w:val="36"/>
          <w:szCs w:val="36"/>
        </w:rPr>
        <w:t>ir</w:t>
      </w:r>
      <w:r w:rsidR="000E6D53" w:rsidRPr="00E72B96">
        <w:rPr>
          <w:rFonts w:ascii="Arial Rounded MT Bold" w:eastAsia="Arial" w:hAnsi="Arial Rounded MT Bold" w:cs="Arial"/>
          <w:spacing w:val="-2"/>
          <w:sz w:val="36"/>
          <w:szCs w:val="36"/>
        </w:rPr>
        <w:t>e</w:t>
      </w:r>
      <w:r w:rsidR="000E6D53" w:rsidRPr="00E72B96">
        <w:rPr>
          <w:rFonts w:ascii="Arial Rounded MT Bold" w:eastAsia="Arial" w:hAnsi="Arial Rounded MT Bold" w:cs="Arial"/>
          <w:spacing w:val="1"/>
          <w:sz w:val="36"/>
          <w:szCs w:val="36"/>
        </w:rPr>
        <w:t>ct</w:t>
      </w:r>
      <w:r w:rsidR="000E6D53" w:rsidRPr="00E72B96">
        <w:rPr>
          <w:rFonts w:ascii="Arial Rounded MT Bold" w:eastAsia="Arial" w:hAnsi="Arial Rounded MT Bold" w:cs="Arial"/>
          <w:spacing w:val="-3"/>
          <w:sz w:val="36"/>
          <w:szCs w:val="36"/>
        </w:rPr>
        <w:t>o</w:t>
      </w:r>
      <w:r w:rsidR="000E6D53" w:rsidRPr="00E72B96">
        <w:rPr>
          <w:rFonts w:ascii="Arial Rounded MT Bold" w:eastAsia="Arial" w:hAnsi="Arial Rounded MT Bold" w:cs="Arial"/>
          <w:sz w:val="36"/>
          <w:szCs w:val="36"/>
        </w:rPr>
        <w:t>rs</w:t>
      </w:r>
    </w:p>
    <w:p w14:paraId="52EBC576" w14:textId="77777777" w:rsidR="000C02FA" w:rsidRDefault="000C02FA">
      <w:pPr>
        <w:spacing w:before="8" w:line="160" w:lineRule="exact"/>
        <w:rPr>
          <w:sz w:val="17"/>
          <w:szCs w:val="17"/>
        </w:rPr>
      </w:pPr>
    </w:p>
    <w:p w14:paraId="3A03252C" w14:textId="77777777" w:rsidR="00A448CD" w:rsidRDefault="00A448CD" w:rsidP="00A448CD">
      <w:pPr>
        <w:spacing w:before="21" w:line="258" w:lineRule="auto"/>
        <w:ind w:right="2434"/>
        <w:rPr>
          <w:rFonts w:ascii="Arial" w:eastAsia="Arial" w:hAnsi="Arial" w:cs="Arial"/>
          <w:sz w:val="24"/>
          <w:szCs w:val="24"/>
        </w:rPr>
      </w:pPr>
    </w:p>
    <w:p w14:paraId="25B5D2A4" w14:textId="3CF221A7" w:rsidR="00A448CD" w:rsidRDefault="000E6D53">
      <w:pPr>
        <w:spacing w:before="21" w:line="258" w:lineRule="auto"/>
        <w:ind w:left="100" w:right="2434"/>
        <w:rPr>
          <w:rFonts w:ascii="Arial" w:eastAsia="Arial" w:hAnsi="Arial" w:cs="Arial"/>
          <w:sz w:val="24"/>
          <w:szCs w:val="24"/>
        </w:rPr>
      </w:pPr>
      <w:r>
        <w:rPr>
          <w:rFonts w:ascii="Arial" w:eastAsia="Arial" w:hAnsi="Arial" w:cs="Arial"/>
          <w:sz w:val="24"/>
          <w:szCs w:val="24"/>
        </w:rPr>
        <w:t>B</w:t>
      </w:r>
      <w:r>
        <w:rPr>
          <w:rFonts w:ascii="Arial" w:eastAsia="Arial" w:hAnsi="Arial" w:cs="Arial"/>
          <w:spacing w:val="1"/>
          <w:sz w:val="24"/>
          <w:szCs w:val="24"/>
        </w:rPr>
        <w:t>oa</w:t>
      </w:r>
      <w:r>
        <w:rPr>
          <w:rFonts w:ascii="Arial" w:eastAsia="Arial" w:hAnsi="Arial" w:cs="Arial"/>
          <w:sz w:val="24"/>
          <w:szCs w:val="24"/>
        </w:rPr>
        <w:t>rd</w:t>
      </w:r>
      <w:r>
        <w:rPr>
          <w:rFonts w:ascii="Arial" w:eastAsia="Arial" w:hAnsi="Arial" w:cs="Arial"/>
          <w:spacing w:val="2"/>
          <w:sz w:val="24"/>
          <w:szCs w:val="24"/>
        </w:rPr>
        <w:t xml:space="preserve"> </w:t>
      </w:r>
      <w:r w:rsidRPr="008F4935">
        <w:rPr>
          <w:rFonts w:ascii="Arial" w:eastAsia="Arial" w:hAnsi="Arial" w:cs="Arial"/>
          <w:spacing w:val="-3"/>
          <w:sz w:val="24"/>
          <w:szCs w:val="24"/>
        </w:rPr>
        <w:t>C</w:t>
      </w:r>
      <w:r w:rsidRPr="008F4935">
        <w:rPr>
          <w:rFonts w:ascii="Arial" w:eastAsia="Arial" w:hAnsi="Arial" w:cs="Arial"/>
          <w:spacing w:val="1"/>
          <w:sz w:val="24"/>
          <w:szCs w:val="24"/>
        </w:rPr>
        <w:t>ha</w:t>
      </w:r>
      <w:r w:rsidR="007F2B35" w:rsidRPr="008F4935">
        <w:rPr>
          <w:rFonts w:ascii="Arial" w:eastAsia="Arial" w:hAnsi="Arial" w:cs="Arial"/>
          <w:sz w:val="24"/>
          <w:szCs w:val="24"/>
        </w:rPr>
        <w:t>ir</w:t>
      </w:r>
      <w:r w:rsidRPr="008F4935">
        <w:rPr>
          <w:rFonts w:ascii="Arial" w:eastAsia="Arial" w:hAnsi="Arial" w:cs="Arial"/>
          <w:spacing w:val="1"/>
          <w:sz w:val="24"/>
          <w:szCs w:val="24"/>
        </w:rPr>
        <w:t>m</w:t>
      </w:r>
      <w:r w:rsidRPr="008F4935">
        <w:rPr>
          <w:rFonts w:ascii="Arial" w:eastAsia="Arial" w:hAnsi="Arial" w:cs="Arial"/>
          <w:spacing w:val="-1"/>
          <w:sz w:val="24"/>
          <w:szCs w:val="24"/>
        </w:rPr>
        <w:t>a</w:t>
      </w:r>
      <w:r w:rsidRPr="008F4935">
        <w:rPr>
          <w:rFonts w:ascii="Arial" w:eastAsia="Arial" w:hAnsi="Arial" w:cs="Arial"/>
          <w:sz w:val="24"/>
          <w:szCs w:val="24"/>
        </w:rPr>
        <w:t>n</w:t>
      </w:r>
      <w:r>
        <w:rPr>
          <w:rFonts w:ascii="Arial" w:eastAsia="Arial" w:hAnsi="Arial" w:cs="Arial"/>
          <w:sz w:val="24"/>
          <w:szCs w:val="24"/>
        </w:rPr>
        <w:t xml:space="preserve">                     </w:t>
      </w:r>
      <w:r>
        <w:rPr>
          <w:rFonts w:ascii="Arial" w:eastAsia="Arial" w:hAnsi="Arial" w:cs="Arial"/>
          <w:spacing w:val="30"/>
          <w:sz w:val="24"/>
          <w:szCs w:val="24"/>
        </w:rPr>
        <w:t xml:space="preserve"> </w:t>
      </w:r>
      <w:r>
        <w:rPr>
          <w:rFonts w:ascii="Arial" w:eastAsia="Arial" w:hAnsi="Arial" w:cs="Arial"/>
          <w:spacing w:val="1"/>
          <w:sz w:val="24"/>
          <w:szCs w:val="24"/>
        </w:rPr>
        <w:t>Lo</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2"/>
          <w:sz w:val="24"/>
          <w:szCs w:val="24"/>
        </w:rPr>
        <w:t>G</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r</w:t>
      </w:r>
      <w:r>
        <w:rPr>
          <w:rFonts w:ascii="Arial" w:eastAsia="Arial" w:hAnsi="Arial" w:cs="Arial"/>
          <w:spacing w:val="-1"/>
          <w:sz w:val="24"/>
          <w:szCs w:val="24"/>
        </w:rPr>
        <w:t>in</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 xml:space="preserve">D. </w:t>
      </w:r>
    </w:p>
    <w:p w14:paraId="4B5EA642" w14:textId="77777777" w:rsidR="00A448CD" w:rsidRDefault="00A448CD">
      <w:pPr>
        <w:spacing w:before="21" w:line="258" w:lineRule="auto"/>
        <w:ind w:left="100" w:right="2434"/>
        <w:rPr>
          <w:rFonts w:ascii="Arial" w:eastAsia="Arial" w:hAnsi="Arial" w:cs="Arial"/>
          <w:sz w:val="24"/>
          <w:szCs w:val="24"/>
        </w:rPr>
      </w:pPr>
    </w:p>
    <w:p w14:paraId="091D132A" w14:textId="77777777" w:rsidR="00A448CD" w:rsidRDefault="000E6D53">
      <w:pPr>
        <w:spacing w:before="21" w:line="258" w:lineRule="auto"/>
        <w:ind w:left="100" w:right="2434"/>
        <w:rPr>
          <w:rFonts w:ascii="Arial" w:eastAsia="Arial" w:hAnsi="Arial" w:cs="Arial"/>
          <w:sz w:val="24"/>
          <w:szCs w:val="24"/>
        </w:rPr>
      </w:pPr>
      <w:r>
        <w:rPr>
          <w:rFonts w:ascii="Arial" w:eastAsia="Arial" w:hAnsi="Arial" w:cs="Arial"/>
          <w:sz w:val="24"/>
          <w:szCs w:val="24"/>
        </w:rPr>
        <w:t>Vice</w:t>
      </w:r>
      <w:r>
        <w:rPr>
          <w:rFonts w:ascii="Arial" w:eastAsia="Arial" w:hAnsi="Arial" w:cs="Arial"/>
          <w:spacing w:val="1"/>
          <w:sz w:val="24"/>
          <w:szCs w:val="24"/>
        </w:rPr>
        <w:t xml:space="preserve"> </w:t>
      </w:r>
      <w:r>
        <w:rPr>
          <w:rFonts w:ascii="Arial" w:eastAsia="Arial" w:hAnsi="Arial" w:cs="Arial"/>
          <w:sz w:val="24"/>
          <w:szCs w:val="24"/>
        </w:rPr>
        <w:t>Ch</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 xml:space="preserve">n                        </w:t>
      </w:r>
      <w:r>
        <w:rPr>
          <w:rFonts w:ascii="Arial" w:eastAsia="Arial" w:hAnsi="Arial" w:cs="Arial"/>
          <w:spacing w:val="4"/>
          <w:sz w:val="24"/>
          <w:szCs w:val="24"/>
        </w:rPr>
        <w:t xml:space="preserve"> </w:t>
      </w:r>
      <w:proofErr w:type="spellStart"/>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ean</w:t>
      </w:r>
      <w:r>
        <w:rPr>
          <w:rFonts w:ascii="Arial" w:eastAsia="Arial" w:hAnsi="Arial" w:cs="Arial"/>
          <w:spacing w:val="-1"/>
          <w:sz w:val="24"/>
          <w:szCs w:val="24"/>
        </w:rPr>
        <w:t>n</w:t>
      </w:r>
      <w:r>
        <w:rPr>
          <w:rFonts w:ascii="Arial" w:eastAsia="Arial" w:hAnsi="Arial" w:cs="Arial"/>
          <w:sz w:val="24"/>
          <w:szCs w:val="24"/>
        </w:rPr>
        <w:t>e</w:t>
      </w:r>
      <w:proofErr w:type="spellEnd"/>
      <w:r>
        <w:rPr>
          <w:rFonts w:ascii="Arial" w:eastAsia="Arial" w:hAnsi="Arial" w:cs="Arial"/>
          <w:spacing w:val="1"/>
          <w:sz w:val="24"/>
          <w:szCs w:val="24"/>
        </w:rPr>
        <w:t xml:space="preserve"> </w:t>
      </w: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in</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p>
    <w:p w14:paraId="3B74D5ED" w14:textId="77777777" w:rsidR="00A448CD" w:rsidRDefault="00A448CD">
      <w:pPr>
        <w:spacing w:before="21" w:line="258" w:lineRule="auto"/>
        <w:ind w:left="100" w:right="2434"/>
        <w:rPr>
          <w:rFonts w:ascii="Arial" w:eastAsia="Arial" w:hAnsi="Arial" w:cs="Arial"/>
          <w:sz w:val="24"/>
          <w:szCs w:val="24"/>
        </w:rPr>
      </w:pPr>
    </w:p>
    <w:p w14:paraId="0C3FAA43" w14:textId="77777777" w:rsidR="000C02FA" w:rsidRDefault="000E6D53">
      <w:pPr>
        <w:spacing w:before="21" w:line="258" w:lineRule="auto"/>
        <w:ind w:left="100" w:right="2434"/>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cret</w:t>
      </w:r>
      <w:r>
        <w:rPr>
          <w:rFonts w:ascii="Arial" w:eastAsia="Arial" w:hAnsi="Arial" w:cs="Arial"/>
          <w:spacing w:val="1"/>
          <w:sz w:val="24"/>
          <w:szCs w:val="24"/>
        </w:rPr>
        <w:t>a</w:t>
      </w:r>
      <w:r>
        <w:rPr>
          <w:rFonts w:ascii="Arial" w:eastAsia="Arial" w:hAnsi="Arial" w:cs="Arial"/>
          <w:sz w:val="24"/>
          <w:szCs w:val="24"/>
        </w:rPr>
        <w:t>ry</w:t>
      </w:r>
      <w:r w:rsidR="00BC4B13">
        <w:rPr>
          <w:rFonts w:ascii="Arial" w:eastAsia="Arial" w:hAnsi="Arial" w:cs="Arial"/>
          <w:sz w:val="24"/>
          <w:szCs w:val="24"/>
        </w:rPr>
        <w:t xml:space="preserve">                               </w:t>
      </w:r>
      <w:r>
        <w:rPr>
          <w:rFonts w:ascii="Arial" w:eastAsia="Arial" w:hAnsi="Arial" w:cs="Arial"/>
          <w:spacing w:val="64"/>
          <w:sz w:val="24"/>
          <w:szCs w:val="24"/>
        </w:rPr>
        <w:t xml:space="preserve"> </w:t>
      </w:r>
      <w:r>
        <w:rPr>
          <w:rFonts w:ascii="Arial" w:eastAsia="Arial" w:hAnsi="Arial" w:cs="Arial"/>
          <w:sz w:val="24"/>
          <w:szCs w:val="24"/>
        </w:rPr>
        <w:t>Chris Yaudes</w:t>
      </w:r>
    </w:p>
    <w:p w14:paraId="0173728F" w14:textId="77777777" w:rsidR="00A448CD" w:rsidRDefault="00A448CD">
      <w:pPr>
        <w:spacing w:before="1"/>
        <w:ind w:left="100"/>
        <w:rPr>
          <w:rFonts w:ascii="Arial" w:eastAsia="Arial" w:hAnsi="Arial" w:cs="Arial"/>
          <w:spacing w:val="2"/>
          <w:sz w:val="24"/>
          <w:szCs w:val="24"/>
        </w:rPr>
      </w:pPr>
    </w:p>
    <w:p w14:paraId="44FE7D7D" w14:textId="77777777" w:rsidR="000C02FA" w:rsidRDefault="000E6D53">
      <w:pPr>
        <w:spacing w:before="1"/>
        <w:ind w:left="10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 xml:space="preserve">rer                                </w:t>
      </w:r>
      <w:r>
        <w:rPr>
          <w:rFonts w:ascii="Arial" w:eastAsia="Arial" w:hAnsi="Arial" w:cs="Arial"/>
          <w:spacing w:val="5"/>
          <w:sz w:val="24"/>
          <w:szCs w:val="24"/>
        </w:rPr>
        <w:t xml:space="preserve"> </w:t>
      </w:r>
      <w:r w:rsidR="00BC4B13">
        <w:rPr>
          <w:rFonts w:ascii="Arial" w:eastAsia="Arial" w:hAnsi="Arial" w:cs="Arial"/>
          <w:sz w:val="24"/>
          <w:szCs w:val="24"/>
        </w:rPr>
        <w:t>Benjamin Enders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B</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ss Ma</w:t>
      </w:r>
      <w:r>
        <w:rPr>
          <w:rFonts w:ascii="Arial" w:eastAsia="Arial" w:hAnsi="Arial" w:cs="Arial"/>
          <w:spacing w:val="1"/>
          <w:sz w:val="24"/>
          <w:szCs w:val="24"/>
        </w:rPr>
        <w:t>na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r</w:t>
      </w:r>
    </w:p>
    <w:p w14:paraId="7220FE53" w14:textId="77777777" w:rsidR="00B11303" w:rsidRDefault="00B11303" w:rsidP="00BC4B13">
      <w:pPr>
        <w:spacing w:before="21" w:line="258" w:lineRule="auto"/>
        <w:ind w:left="720" w:right="3784"/>
        <w:rPr>
          <w:rFonts w:ascii="Arial" w:eastAsia="Arial" w:hAnsi="Arial" w:cs="Arial"/>
          <w:sz w:val="24"/>
          <w:szCs w:val="24"/>
        </w:rPr>
      </w:pPr>
    </w:p>
    <w:p w14:paraId="76C99A41" w14:textId="77777777" w:rsidR="00BC4B13" w:rsidRDefault="00F21936" w:rsidP="00BC4B13">
      <w:pPr>
        <w:spacing w:before="21" w:line="258" w:lineRule="auto"/>
        <w:ind w:left="720" w:right="3784"/>
        <w:rPr>
          <w:rFonts w:ascii="Arial" w:eastAsia="Arial" w:hAnsi="Arial" w:cs="Arial"/>
          <w:sz w:val="24"/>
          <w:szCs w:val="24"/>
        </w:rPr>
      </w:pPr>
      <w:r>
        <w:rPr>
          <w:rFonts w:ascii="Arial" w:eastAsia="Arial" w:hAnsi="Arial" w:cs="Arial"/>
          <w:sz w:val="24"/>
          <w:szCs w:val="24"/>
        </w:rPr>
        <w:t>Janet Shields</w:t>
      </w:r>
      <w:r w:rsidR="00BC4B13">
        <w:rPr>
          <w:rFonts w:ascii="Arial" w:eastAsia="Arial" w:hAnsi="Arial" w:cs="Arial"/>
          <w:sz w:val="24"/>
          <w:szCs w:val="24"/>
        </w:rPr>
        <w:t xml:space="preserve"> </w:t>
      </w:r>
      <w:r w:rsidR="000E6D53">
        <w:rPr>
          <w:rFonts w:ascii="Arial" w:eastAsia="Arial" w:hAnsi="Arial" w:cs="Arial"/>
          <w:sz w:val="24"/>
          <w:szCs w:val="24"/>
        </w:rPr>
        <w:t xml:space="preserve">  </w:t>
      </w:r>
      <w:r w:rsidR="00BC4B13">
        <w:rPr>
          <w:rFonts w:ascii="Arial" w:eastAsia="Arial" w:hAnsi="Arial" w:cs="Arial"/>
          <w:sz w:val="24"/>
          <w:szCs w:val="24"/>
        </w:rPr>
        <w:t xml:space="preserve">              </w:t>
      </w:r>
      <w:r w:rsidR="000E6D53">
        <w:rPr>
          <w:rFonts w:ascii="Arial" w:eastAsia="Arial" w:hAnsi="Arial" w:cs="Arial"/>
          <w:spacing w:val="1"/>
          <w:sz w:val="24"/>
          <w:szCs w:val="24"/>
        </w:rPr>
        <w:t>L</w:t>
      </w:r>
      <w:r w:rsidR="000E6D53">
        <w:rPr>
          <w:rFonts w:ascii="Arial" w:eastAsia="Arial" w:hAnsi="Arial" w:cs="Arial"/>
          <w:sz w:val="24"/>
          <w:szCs w:val="24"/>
        </w:rPr>
        <w:t>in</w:t>
      </w:r>
      <w:r w:rsidR="000E6D53">
        <w:rPr>
          <w:rFonts w:ascii="Arial" w:eastAsia="Arial" w:hAnsi="Arial" w:cs="Arial"/>
          <w:spacing w:val="1"/>
          <w:sz w:val="24"/>
          <w:szCs w:val="24"/>
        </w:rPr>
        <w:t>d</w:t>
      </w:r>
      <w:r w:rsidR="000E6D53">
        <w:rPr>
          <w:rFonts w:ascii="Arial" w:eastAsia="Arial" w:hAnsi="Arial" w:cs="Arial"/>
          <w:sz w:val="24"/>
          <w:szCs w:val="24"/>
        </w:rPr>
        <w:t>a</w:t>
      </w:r>
      <w:r w:rsidR="000E6D53">
        <w:rPr>
          <w:rFonts w:ascii="Arial" w:eastAsia="Arial" w:hAnsi="Arial" w:cs="Arial"/>
          <w:spacing w:val="-1"/>
          <w:sz w:val="24"/>
          <w:szCs w:val="24"/>
        </w:rPr>
        <w:t xml:space="preserve"> </w:t>
      </w:r>
      <w:r w:rsidR="000E6D53">
        <w:rPr>
          <w:rFonts w:ascii="Arial" w:eastAsia="Arial" w:hAnsi="Arial" w:cs="Arial"/>
          <w:spacing w:val="1"/>
          <w:sz w:val="24"/>
          <w:szCs w:val="24"/>
        </w:rPr>
        <w:t>L</w:t>
      </w:r>
      <w:r w:rsidR="000E6D53">
        <w:rPr>
          <w:rFonts w:ascii="Arial" w:eastAsia="Arial" w:hAnsi="Arial" w:cs="Arial"/>
          <w:spacing w:val="-1"/>
          <w:sz w:val="24"/>
          <w:szCs w:val="24"/>
        </w:rPr>
        <w:t>e</w:t>
      </w:r>
      <w:r w:rsidR="000E6D53">
        <w:rPr>
          <w:rFonts w:ascii="Arial" w:eastAsia="Arial" w:hAnsi="Arial" w:cs="Arial"/>
          <w:spacing w:val="1"/>
          <w:sz w:val="24"/>
          <w:szCs w:val="24"/>
        </w:rPr>
        <w:t>h</w:t>
      </w:r>
      <w:r w:rsidR="000E6D53">
        <w:rPr>
          <w:rFonts w:ascii="Arial" w:eastAsia="Arial" w:hAnsi="Arial" w:cs="Arial"/>
          <w:spacing w:val="-1"/>
          <w:sz w:val="24"/>
          <w:szCs w:val="24"/>
        </w:rPr>
        <w:t>m</w:t>
      </w:r>
      <w:r w:rsidR="000E6D53">
        <w:rPr>
          <w:rFonts w:ascii="Arial" w:eastAsia="Arial" w:hAnsi="Arial" w:cs="Arial"/>
          <w:spacing w:val="1"/>
          <w:sz w:val="24"/>
          <w:szCs w:val="24"/>
        </w:rPr>
        <w:t>a</w:t>
      </w:r>
      <w:r w:rsidR="00BC4B13">
        <w:rPr>
          <w:rFonts w:ascii="Arial" w:eastAsia="Arial" w:hAnsi="Arial" w:cs="Arial"/>
          <w:sz w:val="24"/>
          <w:szCs w:val="24"/>
        </w:rPr>
        <w:t xml:space="preserve">n </w:t>
      </w:r>
      <w:r w:rsidR="000E6D53">
        <w:rPr>
          <w:rFonts w:ascii="Arial" w:eastAsia="Arial" w:hAnsi="Arial" w:cs="Arial"/>
          <w:sz w:val="24"/>
          <w:szCs w:val="24"/>
        </w:rPr>
        <w:t xml:space="preserve">        </w:t>
      </w:r>
      <w:r w:rsidR="00FC1239">
        <w:rPr>
          <w:rFonts w:ascii="Arial" w:eastAsia="Arial" w:hAnsi="Arial" w:cs="Arial"/>
          <w:sz w:val="24"/>
          <w:szCs w:val="24"/>
        </w:rPr>
        <w:t xml:space="preserve">    </w:t>
      </w:r>
      <w:r w:rsidR="000E6D53">
        <w:rPr>
          <w:rFonts w:ascii="Arial" w:eastAsia="Arial" w:hAnsi="Arial" w:cs="Arial"/>
          <w:sz w:val="24"/>
          <w:szCs w:val="24"/>
        </w:rPr>
        <w:t xml:space="preserve">                           </w:t>
      </w:r>
      <w:r w:rsidR="000E6D53">
        <w:rPr>
          <w:rFonts w:ascii="Arial" w:eastAsia="Arial" w:hAnsi="Arial" w:cs="Arial"/>
          <w:spacing w:val="7"/>
          <w:sz w:val="24"/>
          <w:szCs w:val="24"/>
        </w:rPr>
        <w:t xml:space="preserve"> </w:t>
      </w:r>
      <w:r>
        <w:rPr>
          <w:rFonts w:ascii="Arial" w:eastAsia="Arial" w:hAnsi="Arial" w:cs="Arial"/>
          <w:sz w:val="24"/>
          <w:szCs w:val="24"/>
        </w:rPr>
        <w:t xml:space="preserve">Dr. Cindy Allen </w:t>
      </w:r>
      <w:r w:rsidR="000E6D53">
        <w:rPr>
          <w:rFonts w:ascii="Arial" w:eastAsia="Arial" w:hAnsi="Arial" w:cs="Arial"/>
          <w:sz w:val="24"/>
          <w:szCs w:val="24"/>
        </w:rPr>
        <w:t xml:space="preserve">   </w:t>
      </w:r>
      <w:r w:rsidR="00BC4B13">
        <w:rPr>
          <w:rFonts w:ascii="Arial" w:eastAsia="Arial" w:hAnsi="Arial" w:cs="Arial"/>
          <w:sz w:val="24"/>
          <w:szCs w:val="24"/>
        </w:rPr>
        <w:t xml:space="preserve">           </w:t>
      </w:r>
      <w:r w:rsidR="00FC1239">
        <w:rPr>
          <w:rFonts w:ascii="Arial" w:eastAsia="Arial" w:hAnsi="Arial" w:cs="Arial"/>
          <w:spacing w:val="2"/>
          <w:sz w:val="24"/>
          <w:szCs w:val="24"/>
        </w:rPr>
        <w:t xml:space="preserve">Greg </w:t>
      </w:r>
      <w:proofErr w:type="spellStart"/>
      <w:r w:rsidR="00FC1239">
        <w:rPr>
          <w:rFonts w:ascii="Arial" w:eastAsia="Arial" w:hAnsi="Arial" w:cs="Arial"/>
          <w:spacing w:val="2"/>
          <w:sz w:val="24"/>
          <w:szCs w:val="24"/>
        </w:rPr>
        <w:t>Delker</w:t>
      </w:r>
      <w:proofErr w:type="spellEnd"/>
    </w:p>
    <w:p w14:paraId="2F2FA33B" w14:textId="77777777" w:rsidR="00BC4B13" w:rsidRDefault="00BC4B13" w:rsidP="00BC4B13">
      <w:pPr>
        <w:spacing w:before="21" w:line="258" w:lineRule="auto"/>
        <w:ind w:left="100" w:right="1710" w:firstLine="620"/>
        <w:rPr>
          <w:rFonts w:ascii="Arial" w:eastAsia="Arial" w:hAnsi="Arial" w:cs="Arial"/>
          <w:sz w:val="24"/>
          <w:szCs w:val="24"/>
        </w:rPr>
      </w:pPr>
      <w:r>
        <w:rPr>
          <w:rFonts w:ascii="Arial" w:eastAsia="Arial" w:hAnsi="Arial" w:cs="Arial"/>
          <w:sz w:val="24"/>
          <w:szCs w:val="24"/>
        </w:rPr>
        <w:t>Linda Bierly</w:t>
      </w:r>
      <w:r>
        <w:rPr>
          <w:rFonts w:ascii="Arial" w:eastAsia="Arial" w:hAnsi="Arial" w:cs="Arial"/>
          <w:sz w:val="24"/>
          <w:szCs w:val="24"/>
        </w:rPr>
        <w:tab/>
      </w:r>
      <w:r>
        <w:rPr>
          <w:rFonts w:ascii="Arial" w:eastAsia="Arial" w:hAnsi="Arial" w:cs="Arial"/>
          <w:sz w:val="24"/>
          <w:szCs w:val="24"/>
        </w:rPr>
        <w:tab/>
        <w:t xml:space="preserve">       Bradd Williamson</w:t>
      </w:r>
    </w:p>
    <w:p w14:paraId="5195CC66" w14:textId="77777777" w:rsidR="00BC4B13" w:rsidRDefault="00FC1239" w:rsidP="00BC4B13">
      <w:pPr>
        <w:spacing w:before="21" w:line="258" w:lineRule="auto"/>
        <w:ind w:left="100" w:right="1710" w:firstLine="620"/>
        <w:rPr>
          <w:rFonts w:ascii="Arial" w:eastAsia="Arial" w:hAnsi="Arial" w:cs="Arial"/>
          <w:sz w:val="24"/>
          <w:szCs w:val="24"/>
        </w:rPr>
      </w:pPr>
      <w:r>
        <w:rPr>
          <w:rFonts w:ascii="Arial" w:eastAsia="Arial" w:hAnsi="Arial" w:cs="Arial"/>
          <w:sz w:val="24"/>
          <w:szCs w:val="24"/>
        </w:rPr>
        <w:t>Shelley Moore</w:t>
      </w:r>
      <w:r w:rsidR="00F21936">
        <w:rPr>
          <w:rFonts w:ascii="Arial" w:eastAsia="Arial" w:hAnsi="Arial" w:cs="Arial"/>
          <w:sz w:val="24"/>
          <w:szCs w:val="24"/>
        </w:rPr>
        <w:t xml:space="preserve"> </w:t>
      </w:r>
      <w:r w:rsidR="00BC4B13">
        <w:rPr>
          <w:rFonts w:ascii="Arial" w:eastAsia="Arial" w:hAnsi="Arial" w:cs="Arial"/>
          <w:sz w:val="24"/>
          <w:szCs w:val="24"/>
        </w:rPr>
        <w:tab/>
        <w:t xml:space="preserve">       Tonya Berfield</w:t>
      </w:r>
    </w:p>
    <w:p w14:paraId="7ACF4735" w14:textId="77777777" w:rsidR="00A448CD" w:rsidRDefault="00A448CD" w:rsidP="00FC1239">
      <w:pPr>
        <w:spacing w:before="21" w:line="258" w:lineRule="auto"/>
        <w:ind w:right="3784"/>
        <w:rPr>
          <w:rFonts w:ascii="Arial" w:eastAsia="Arial" w:hAnsi="Arial" w:cs="Arial"/>
          <w:sz w:val="24"/>
          <w:szCs w:val="24"/>
        </w:rPr>
      </w:pPr>
    </w:p>
    <w:p w14:paraId="7CEBBA81" w14:textId="77777777" w:rsidR="00A448CD" w:rsidRDefault="000E6D53" w:rsidP="00BC4B13">
      <w:pPr>
        <w:spacing w:before="21" w:line="258" w:lineRule="auto"/>
        <w:ind w:left="100" w:right="3784"/>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upe</w:t>
      </w:r>
      <w:r>
        <w:rPr>
          <w:rFonts w:ascii="Arial" w:eastAsia="Arial" w:hAnsi="Arial" w:cs="Arial"/>
          <w:sz w:val="24"/>
          <w:szCs w:val="24"/>
        </w:rPr>
        <w:t>r</w:t>
      </w:r>
      <w:r>
        <w:rPr>
          <w:rFonts w:ascii="Arial" w:eastAsia="Arial" w:hAnsi="Arial" w:cs="Arial"/>
          <w:spacing w:val="-1"/>
          <w:sz w:val="24"/>
          <w:szCs w:val="24"/>
        </w:rPr>
        <w:t>in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pacing w:val="1"/>
          <w:sz w:val="24"/>
          <w:szCs w:val="24"/>
        </w:rPr>
        <w:t>oo</w:t>
      </w:r>
      <w:r>
        <w:rPr>
          <w:rFonts w:ascii="Arial" w:eastAsia="Arial" w:hAnsi="Arial" w:cs="Arial"/>
          <w:sz w:val="24"/>
          <w:szCs w:val="24"/>
        </w:rPr>
        <w:t xml:space="preserve">ls     </w:t>
      </w:r>
      <w:r>
        <w:rPr>
          <w:rFonts w:ascii="Arial" w:eastAsia="Arial" w:hAnsi="Arial" w:cs="Arial"/>
          <w:spacing w:val="24"/>
          <w:sz w:val="24"/>
          <w:szCs w:val="24"/>
        </w:rPr>
        <w:t xml:space="preserve"> </w:t>
      </w:r>
      <w:r>
        <w:rPr>
          <w:rFonts w:ascii="Arial" w:eastAsia="Arial" w:hAnsi="Arial" w:cs="Arial"/>
          <w:sz w:val="24"/>
          <w:szCs w:val="24"/>
        </w:rPr>
        <w:t>D</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Ji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 xml:space="preserve">ch </w:t>
      </w:r>
    </w:p>
    <w:p w14:paraId="7A5EE99C" w14:textId="77777777" w:rsidR="00A448CD" w:rsidRDefault="00A448CD" w:rsidP="00BC4B13">
      <w:pPr>
        <w:spacing w:before="21" w:line="258" w:lineRule="auto"/>
        <w:ind w:left="100" w:right="3784"/>
        <w:rPr>
          <w:rFonts w:ascii="Arial" w:eastAsia="Arial" w:hAnsi="Arial" w:cs="Arial"/>
          <w:sz w:val="24"/>
          <w:szCs w:val="24"/>
        </w:rPr>
      </w:pPr>
    </w:p>
    <w:p w14:paraId="26350487" w14:textId="77777777" w:rsidR="000C02FA" w:rsidRDefault="000E6D53" w:rsidP="00BC4B13">
      <w:pPr>
        <w:spacing w:before="21" w:line="258" w:lineRule="auto"/>
        <w:ind w:left="100" w:right="3784"/>
        <w:rPr>
          <w:rFonts w:ascii="Arial" w:eastAsia="Arial" w:hAnsi="Arial" w:cs="Arial"/>
          <w:sz w:val="24"/>
          <w:szCs w:val="24"/>
        </w:rPr>
        <w:sectPr w:rsidR="000C02FA">
          <w:pgSz w:w="12240" w:h="15840"/>
          <w:pgMar w:top="1360" w:right="1720" w:bottom="280" w:left="1700" w:header="720" w:footer="720" w:gutter="0"/>
          <w:cols w:space="720"/>
        </w:sectPr>
      </w:pPr>
      <w:r>
        <w:rPr>
          <w:rFonts w:ascii="Arial" w:eastAsia="Arial" w:hAnsi="Arial" w:cs="Arial"/>
          <w:sz w:val="24"/>
          <w:szCs w:val="24"/>
        </w:rPr>
        <w:t>Presid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Sc</w:t>
      </w:r>
      <w:r>
        <w:rPr>
          <w:rFonts w:ascii="Arial" w:eastAsia="Arial" w:hAnsi="Arial" w:cs="Arial"/>
          <w:spacing w:val="-1"/>
          <w:sz w:val="24"/>
          <w:szCs w:val="24"/>
        </w:rPr>
        <w:t>h</w:t>
      </w:r>
      <w:r>
        <w:rPr>
          <w:rFonts w:ascii="Arial" w:eastAsia="Arial" w:hAnsi="Arial" w:cs="Arial"/>
          <w:spacing w:val="1"/>
          <w:sz w:val="24"/>
          <w:szCs w:val="24"/>
        </w:rPr>
        <w:t>oo</w:t>
      </w:r>
      <w:r>
        <w:rPr>
          <w:rFonts w:ascii="Arial" w:eastAsia="Arial" w:hAnsi="Arial" w:cs="Arial"/>
          <w:sz w:val="24"/>
          <w:szCs w:val="24"/>
        </w:rPr>
        <w:t xml:space="preserve">l </w:t>
      </w:r>
      <w:r>
        <w:rPr>
          <w:rFonts w:ascii="Arial" w:eastAsia="Arial" w:hAnsi="Arial" w:cs="Arial"/>
          <w:spacing w:val="-2"/>
          <w:sz w:val="24"/>
          <w:szCs w:val="24"/>
        </w:rPr>
        <w:t>B</w:t>
      </w:r>
      <w:r>
        <w:rPr>
          <w:rFonts w:ascii="Arial" w:eastAsia="Arial" w:hAnsi="Arial" w:cs="Arial"/>
          <w:spacing w:val="-1"/>
          <w:sz w:val="24"/>
          <w:szCs w:val="24"/>
        </w:rPr>
        <w:t>o</w:t>
      </w:r>
      <w:r>
        <w:rPr>
          <w:rFonts w:ascii="Arial" w:eastAsia="Arial" w:hAnsi="Arial" w:cs="Arial"/>
          <w:spacing w:val="1"/>
          <w:sz w:val="24"/>
          <w:szCs w:val="24"/>
        </w:rPr>
        <w:t>a</w:t>
      </w:r>
      <w:r>
        <w:rPr>
          <w:rFonts w:ascii="Arial" w:eastAsia="Arial" w:hAnsi="Arial" w:cs="Arial"/>
          <w:sz w:val="24"/>
          <w:szCs w:val="24"/>
        </w:rPr>
        <w:t xml:space="preserve">rd     </w:t>
      </w:r>
      <w:r>
        <w:rPr>
          <w:rFonts w:ascii="Arial" w:eastAsia="Arial" w:hAnsi="Arial" w:cs="Arial"/>
          <w:spacing w:val="55"/>
          <w:sz w:val="24"/>
          <w:szCs w:val="24"/>
        </w:rPr>
        <w:t xml:space="preserve"> </w:t>
      </w:r>
      <w:r w:rsidR="00FC1239">
        <w:rPr>
          <w:rFonts w:ascii="Arial" w:eastAsia="Arial" w:hAnsi="Arial" w:cs="Arial"/>
          <w:sz w:val="24"/>
          <w:szCs w:val="24"/>
        </w:rPr>
        <w:t>Craig Allen</w:t>
      </w:r>
    </w:p>
    <w:p w14:paraId="5AFB7673" w14:textId="77777777" w:rsidR="000C02FA" w:rsidRDefault="00BC52D5">
      <w:pPr>
        <w:spacing w:line="200" w:lineRule="exact"/>
      </w:pPr>
      <w:r>
        <w:rPr>
          <w:rFonts w:ascii="Arial" w:eastAsia="Arial" w:hAnsi="Arial" w:cs="Arial"/>
          <w:b/>
          <w:noProof/>
          <w:position w:val="-1"/>
          <w:sz w:val="48"/>
          <w:szCs w:val="48"/>
        </w:rPr>
        <w:lastRenderedPageBreak/>
        <w:drawing>
          <wp:anchor distT="0" distB="0" distL="114300" distR="114300" simplePos="0" relativeHeight="251668992" behindDoc="0" locked="0" layoutInCell="1" allowOverlap="1" wp14:anchorId="0015D9EE" wp14:editId="6156217A">
            <wp:simplePos x="0" y="0"/>
            <wp:positionH relativeFrom="column">
              <wp:posOffset>5530850</wp:posOffset>
            </wp:positionH>
            <wp:positionV relativeFrom="paragraph">
              <wp:posOffset>-320675</wp:posOffset>
            </wp:positionV>
            <wp:extent cx="798830" cy="798830"/>
            <wp:effectExtent l="0" t="0" r="127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anchor>
        </w:drawing>
      </w:r>
    </w:p>
    <w:p w14:paraId="7BFBF796" w14:textId="77777777" w:rsidR="000C02FA" w:rsidRDefault="000E6D53">
      <w:pPr>
        <w:spacing w:line="540" w:lineRule="exact"/>
        <w:ind w:left="1018" w:right="695"/>
        <w:jc w:val="center"/>
        <w:rPr>
          <w:rFonts w:ascii="Arial" w:eastAsia="Arial" w:hAnsi="Arial" w:cs="Arial"/>
          <w:sz w:val="48"/>
          <w:szCs w:val="48"/>
        </w:rPr>
      </w:pPr>
      <w:r>
        <w:rPr>
          <w:rFonts w:ascii="Arial" w:eastAsia="Arial" w:hAnsi="Arial" w:cs="Arial"/>
          <w:b/>
          <w:position w:val="-1"/>
          <w:sz w:val="48"/>
          <w:szCs w:val="48"/>
        </w:rPr>
        <w:t>Mini-Grant Application Checklist</w:t>
      </w:r>
    </w:p>
    <w:p w14:paraId="0C561F38" w14:textId="77777777" w:rsidR="000C02FA" w:rsidRDefault="000C02FA">
      <w:pPr>
        <w:spacing w:before="9" w:line="280" w:lineRule="exact"/>
        <w:rPr>
          <w:sz w:val="28"/>
          <w:szCs w:val="28"/>
        </w:rPr>
      </w:pPr>
    </w:p>
    <w:p w14:paraId="5EF86635" w14:textId="77777777" w:rsidR="000C02FA" w:rsidRDefault="000E6D53">
      <w:pPr>
        <w:spacing w:line="320" w:lineRule="exact"/>
        <w:ind w:left="100" w:right="79"/>
        <w:rPr>
          <w:rFonts w:ascii="Arial" w:eastAsia="Arial" w:hAnsi="Arial" w:cs="Arial"/>
          <w:sz w:val="28"/>
          <w:szCs w:val="28"/>
        </w:rPr>
      </w:pPr>
      <w:r>
        <w:rPr>
          <w:rFonts w:ascii="Arial" w:eastAsia="Arial" w:hAnsi="Arial" w:cs="Arial"/>
          <w:spacing w:val="1"/>
          <w:sz w:val="28"/>
          <w:szCs w:val="28"/>
        </w:rPr>
        <w:t>A</w:t>
      </w:r>
      <w:r>
        <w:rPr>
          <w:rFonts w:ascii="Arial" w:eastAsia="Arial" w:hAnsi="Arial" w:cs="Arial"/>
          <w:sz w:val="28"/>
          <w:szCs w:val="28"/>
        </w:rPr>
        <w:t>s</w:t>
      </w:r>
      <w:r>
        <w:rPr>
          <w:rFonts w:ascii="Arial" w:eastAsia="Arial" w:hAnsi="Arial" w:cs="Arial"/>
          <w:spacing w:val="-2"/>
          <w:sz w:val="28"/>
          <w:szCs w:val="28"/>
        </w:rPr>
        <w:t xml:space="preserve"> </w:t>
      </w:r>
      <w:r>
        <w:rPr>
          <w:rFonts w:ascii="Arial" w:eastAsia="Arial" w:hAnsi="Arial" w:cs="Arial"/>
          <w:spacing w:val="1"/>
          <w:sz w:val="28"/>
          <w:szCs w:val="28"/>
        </w:rPr>
        <w:t>yo</w:t>
      </w:r>
      <w:r>
        <w:rPr>
          <w:rFonts w:ascii="Arial" w:eastAsia="Arial" w:hAnsi="Arial" w:cs="Arial"/>
          <w:sz w:val="28"/>
          <w:szCs w:val="28"/>
        </w:rPr>
        <w:t>u</w:t>
      </w:r>
      <w:r>
        <w:rPr>
          <w:rFonts w:ascii="Arial" w:eastAsia="Arial" w:hAnsi="Arial" w:cs="Arial"/>
          <w:spacing w:val="-4"/>
          <w:sz w:val="28"/>
          <w:szCs w:val="28"/>
        </w:rPr>
        <w:t xml:space="preserve"> </w:t>
      </w:r>
      <w:r>
        <w:rPr>
          <w:rFonts w:ascii="Arial" w:eastAsia="Arial" w:hAnsi="Arial" w:cs="Arial"/>
          <w:spacing w:val="1"/>
          <w:sz w:val="28"/>
          <w:szCs w:val="28"/>
        </w:rPr>
        <w:t>co</w:t>
      </w:r>
      <w:r>
        <w:rPr>
          <w:rFonts w:ascii="Arial" w:eastAsia="Arial" w:hAnsi="Arial" w:cs="Arial"/>
          <w:spacing w:val="2"/>
          <w:sz w:val="28"/>
          <w:szCs w:val="28"/>
        </w:rPr>
        <w:t>m</w:t>
      </w:r>
      <w:r>
        <w:rPr>
          <w:rFonts w:ascii="Arial" w:eastAsia="Arial" w:hAnsi="Arial" w:cs="Arial"/>
          <w:spacing w:val="1"/>
          <w:sz w:val="28"/>
          <w:szCs w:val="28"/>
        </w:rPr>
        <w:t>p</w:t>
      </w:r>
      <w:r>
        <w:rPr>
          <w:rFonts w:ascii="Arial" w:eastAsia="Arial" w:hAnsi="Arial" w:cs="Arial"/>
          <w:sz w:val="28"/>
          <w:szCs w:val="28"/>
        </w:rPr>
        <w:t>l</w:t>
      </w:r>
      <w:r>
        <w:rPr>
          <w:rFonts w:ascii="Arial" w:eastAsia="Arial" w:hAnsi="Arial" w:cs="Arial"/>
          <w:spacing w:val="1"/>
          <w:sz w:val="28"/>
          <w:szCs w:val="28"/>
        </w:rPr>
        <w:t>et</w:t>
      </w:r>
      <w:r w:rsidR="00BB72DC">
        <w:rPr>
          <w:rFonts w:ascii="Arial" w:eastAsia="Arial" w:hAnsi="Arial" w:cs="Arial"/>
          <w:sz w:val="28"/>
          <w:szCs w:val="28"/>
        </w:rPr>
        <w:t>e</w:t>
      </w:r>
      <w:r>
        <w:rPr>
          <w:rFonts w:ascii="Arial" w:eastAsia="Arial" w:hAnsi="Arial" w:cs="Arial"/>
          <w:spacing w:val="-13"/>
          <w:sz w:val="28"/>
          <w:szCs w:val="28"/>
        </w:rPr>
        <w:t xml:space="preserve"> </w:t>
      </w:r>
      <w:r>
        <w:rPr>
          <w:rFonts w:ascii="Arial" w:eastAsia="Arial" w:hAnsi="Arial" w:cs="Arial"/>
          <w:spacing w:val="1"/>
          <w:sz w:val="28"/>
          <w:szCs w:val="28"/>
        </w:rPr>
        <w:t>you</w:t>
      </w:r>
      <w:r>
        <w:rPr>
          <w:rFonts w:ascii="Arial" w:eastAsia="Arial" w:hAnsi="Arial" w:cs="Arial"/>
          <w:sz w:val="28"/>
          <w:szCs w:val="28"/>
        </w:rPr>
        <w:t>r</w:t>
      </w:r>
      <w:r>
        <w:rPr>
          <w:rFonts w:ascii="Arial" w:eastAsia="Arial" w:hAnsi="Arial" w:cs="Arial"/>
          <w:spacing w:val="-4"/>
          <w:sz w:val="28"/>
          <w:szCs w:val="28"/>
        </w:rPr>
        <w:t xml:space="preserve"> </w:t>
      </w:r>
      <w:r>
        <w:rPr>
          <w:rFonts w:ascii="Arial" w:eastAsia="Arial" w:hAnsi="Arial" w:cs="Arial"/>
          <w:spacing w:val="2"/>
          <w:sz w:val="28"/>
          <w:szCs w:val="28"/>
        </w:rPr>
        <w:t>m</w:t>
      </w:r>
      <w:r>
        <w:rPr>
          <w:rFonts w:ascii="Arial" w:eastAsia="Arial" w:hAnsi="Arial" w:cs="Arial"/>
          <w:sz w:val="28"/>
          <w:szCs w:val="28"/>
        </w:rPr>
        <w:t>i</w:t>
      </w:r>
      <w:r>
        <w:rPr>
          <w:rFonts w:ascii="Arial" w:eastAsia="Arial" w:hAnsi="Arial" w:cs="Arial"/>
          <w:spacing w:val="1"/>
          <w:sz w:val="28"/>
          <w:szCs w:val="28"/>
        </w:rPr>
        <w:t>n</w:t>
      </w:r>
      <w:r>
        <w:rPr>
          <w:rFonts w:ascii="Arial" w:eastAsia="Arial" w:hAnsi="Arial" w:cs="Arial"/>
          <w:spacing w:val="2"/>
          <w:sz w:val="28"/>
          <w:szCs w:val="28"/>
        </w:rPr>
        <w:t>i</w:t>
      </w:r>
      <w:r>
        <w:rPr>
          <w:rFonts w:ascii="Arial" w:eastAsia="Arial" w:hAnsi="Arial" w:cs="Arial"/>
          <w:spacing w:val="1"/>
          <w:sz w:val="28"/>
          <w:szCs w:val="28"/>
        </w:rPr>
        <w:t>-gran</w:t>
      </w:r>
      <w:r>
        <w:rPr>
          <w:rFonts w:ascii="Arial" w:eastAsia="Arial" w:hAnsi="Arial" w:cs="Arial"/>
          <w:sz w:val="28"/>
          <w:szCs w:val="28"/>
        </w:rPr>
        <w:t>t</w:t>
      </w:r>
      <w:r>
        <w:rPr>
          <w:rFonts w:ascii="Arial" w:eastAsia="Arial" w:hAnsi="Arial" w:cs="Arial"/>
          <w:spacing w:val="-12"/>
          <w:sz w:val="28"/>
          <w:szCs w:val="28"/>
        </w:rPr>
        <w:t xml:space="preserve"> </w:t>
      </w:r>
      <w:r>
        <w:rPr>
          <w:rFonts w:ascii="Arial" w:eastAsia="Arial" w:hAnsi="Arial" w:cs="Arial"/>
          <w:spacing w:val="1"/>
          <w:sz w:val="28"/>
          <w:szCs w:val="28"/>
        </w:rPr>
        <w:t>app</w:t>
      </w:r>
      <w:r>
        <w:rPr>
          <w:rFonts w:ascii="Arial" w:eastAsia="Arial" w:hAnsi="Arial" w:cs="Arial"/>
          <w:sz w:val="28"/>
          <w:szCs w:val="28"/>
        </w:rPr>
        <w:t>li</w:t>
      </w:r>
      <w:r>
        <w:rPr>
          <w:rFonts w:ascii="Arial" w:eastAsia="Arial" w:hAnsi="Arial" w:cs="Arial"/>
          <w:spacing w:val="1"/>
          <w:sz w:val="28"/>
          <w:szCs w:val="28"/>
        </w:rPr>
        <w:t>ca</w:t>
      </w:r>
      <w:r>
        <w:rPr>
          <w:rFonts w:ascii="Arial" w:eastAsia="Arial" w:hAnsi="Arial" w:cs="Arial"/>
          <w:sz w:val="28"/>
          <w:szCs w:val="28"/>
        </w:rPr>
        <w:t>ti</w:t>
      </w:r>
      <w:r>
        <w:rPr>
          <w:rFonts w:ascii="Arial" w:eastAsia="Arial" w:hAnsi="Arial" w:cs="Arial"/>
          <w:spacing w:val="1"/>
          <w:sz w:val="28"/>
          <w:szCs w:val="28"/>
        </w:rPr>
        <w:t>on, p</w:t>
      </w:r>
      <w:r>
        <w:rPr>
          <w:rFonts w:ascii="Arial" w:eastAsia="Arial" w:hAnsi="Arial" w:cs="Arial"/>
          <w:sz w:val="28"/>
          <w:szCs w:val="28"/>
        </w:rPr>
        <w:t>l</w:t>
      </w:r>
      <w:r>
        <w:rPr>
          <w:rFonts w:ascii="Arial" w:eastAsia="Arial" w:hAnsi="Arial" w:cs="Arial"/>
          <w:spacing w:val="1"/>
          <w:sz w:val="28"/>
          <w:szCs w:val="28"/>
        </w:rPr>
        <w:t>eas</w:t>
      </w:r>
      <w:r>
        <w:rPr>
          <w:rFonts w:ascii="Arial" w:eastAsia="Arial" w:hAnsi="Arial" w:cs="Arial"/>
          <w:sz w:val="28"/>
          <w:szCs w:val="28"/>
        </w:rPr>
        <w:t>e</w:t>
      </w:r>
      <w:r>
        <w:rPr>
          <w:rFonts w:ascii="Arial" w:eastAsia="Arial" w:hAnsi="Arial" w:cs="Arial"/>
          <w:spacing w:val="-7"/>
          <w:sz w:val="28"/>
          <w:szCs w:val="28"/>
        </w:rPr>
        <w:t xml:space="preserve"> </w:t>
      </w:r>
      <w:r>
        <w:rPr>
          <w:rFonts w:ascii="Arial" w:eastAsia="Arial" w:hAnsi="Arial" w:cs="Arial"/>
          <w:spacing w:val="1"/>
          <w:sz w:val="28"/>
          <w:szCs w:val="28"/>
        </w:rPr>
        <w:t>us</w:t>
      </w:r>
      <w:r>
        <w:rPr>
          <w:rFonts w:ascii="Arial" w:eastAsia="Arial" w:hAnsi="Arial" w:cs="Arial"/>
          <w:sz w:val="28"/>
          <w:szCs w:val="28"/>
        </w:rPr>
        <w:t>e</w:t>
      </w:r>
      <w:r>
        <w:rPr>
          <w:rFonts w:ascii="Arial" w:eastAsia="Arial" w:hAnsi="Arial" w:cs="Arial"/>
          <w:spacing w:val="-4"/>
          <w:sz w:val="28"/>
          <w:szCs w:val="28"/>
        </w:rPr>
        <w:t xml:space="preserve"> </w:t>
      </w:r>
      <w:r>
        <w:rPr>
          <w:rFonts w:ascii="Arial" w:eastAsia="Arial" w:hAnsi="Arial" w:cs="Arial"/>
          <w:sz w:val="28"/>
          <w:szCs w:val="28"/>
        </w:rPr>
        <w:t>t</w:t>
      </w:r>
      <w:r>
        <w:rPr>
          <w:rFonts w:ascii="Arial" w:eastAsia="Arial" w:hAnsi="Arial" w:cs="Arial"/>
          <w:spacing w:val="1"/>
          <w:sz w:val="28"/>
          <w:szCs w:val="28"/>
        </w:rPr>
        <w:t>h</w:t>
      </w:r>
      <w:r w:rsidR="00BB72DC">
        <w:rPr>
          <w:rFonts w:ascii="Arial" w:eastAsia="Arial" w:hAnsi="Arial" w:cs="Arial"/>
          <w:sz w:val="28"/>
          <w:szCs w:val="28"/>
        </w:rPr>
        <w:t>e</w:t>
      </w:r>
      <w:r>
        <w:rPr>
          <w:rFonts w:ascii="Arial" w:eastAsia="Arial" w:hAnsi="Arial" w:cs="Arial"/>
          <w:spacing w:val="-3"/>
          <w:sz w:val="28"/>
          <w:szCs w:val="28"/>
        </w:rPr>
        <w:t xml:space="preserve"> </w:t>
      </w:r>
      <w:r>
        <w:rPr>
          <w:rFonts w:ascii="Arial" w:eastAsia="Arial" w:hAnsi="Arial" w:cs="Arial"/>
          <w:spacing w:val="1"/>
          <w:sz w:val="28"/>
          <w:szCs w:val="28"/>
        </w:rPr>
        <w:t>check</w:t>
      </w:r>
      <w:r>
        <w:rPr>
          <w:rFonts w:ascii="Arial" w:eastAsia="Arial" w:hAnsi="Arial" w:cs="Arial"/>
          <w:sz w:val="28"/>
          <w:szCs w:val="28"/>
        </w:rPr>
        <w:t>li</w:t>
      </w:r>
      <w:r>
        <w:rPr>
          <w:rFonts w:ascii="Arial" w:eastAsia="Arial" w:hAnsi="Arial" w:cs="Arial"/>
          <w:spacing w:val="1"/>
          <w:sz w:val="28"/>
          <w:szCs w:val="28"/>
        </w:rPr>
        <w:t>s</w:t>
      </w:r>
      <w:r>
        <w:rPr>
          <w:rFonts w:ascii="Arial" w:eastAsia="Arial" w:hAnsi="Arial" w:cs="Arial"/>
          <w:sz w:val="28"/>
          <w:szCs w:val="28"/>
        </w:rPr>
        <w:t>t</w:t>
      </w:r>
      <w:r>
        <w:rPr>
          <w:rFonts w:ascii="Arial" w:eastAsia="Arial" w:hAnsi="Arial" w:cs="Arial"/>
          <w:spacing w:val="-11"/>
          <w:sz w:val="28"/>
          <w:szCs w:val="28"/>
        </w:rPr>
        <w:t xml:space="preserve"> </w:t>
      </w:r>
      <w:r w:rsidR="00BB72DC">
        <w:rPr>
          <w:rFonts w:ascii="Arial" w:eastAsia="Arial" w:hAnsi="Arial" w:cs="Arial"/>
          <w:spacing w:val="-11"/>
          <w:sz w:val="28"/>
          <w:szCs w:val="28"/>
        </w:rPr>
        <w:t xml:space="preserve">below </w:t>
      </w:r>
      <w:r>
        <w:rPr>
          <w:rFonts w:ascii="Arial" w:eastAsia="Arial" w:hAnsi="Arial" w:cs="Arial"/>
          <w:sz w:val="28"/>
          <w:szCs w:val="28"/>
        </w:rPr>
        <w:t>to</w:t>
      </w:r>
      <w:r>
        <w:rPr>
          <w:rFonts w:ascii="Arial" w:eastAsia="Arial" w:hAnsi="Arial" w:cs="Arial"/>
          <w:spacing w:val="-1"/>
          <w:sz w:val="28"/>
          <w:szCs w:val="28"/>
        </w:rPr>
        <w:t xml:space="preserve"> </w:t>
      </w:r>
      <w:r>
        <w:rPr>
          <w:rFonts w:ascii="Arial" w:eastAsia="Arial" w:hAnsi="Arial" w:cs="Arial"/>
          <w:spacing w:val="1"/>
          <w:sz w:val="28"/>
          <w:szCs w:val="28"/>
        </w:rPr>
        <w:t>ensur</w:t>
      </w:r>
      <w:r>
        <w:rPr>
          <w:rFonts w:ascii="Arial" w:eastAsia="Arial" w:hAnsi="Arial" w:cs="Arial"/>
          <w:sz w:val="28"/>
          <w:szCs w:val="28"/>
        </w:rPr>
        <w:t>e</w:t>
      </w:r>
      <w:r>
        <w:rPr>
          <w:rFonts w:ascii="Arial" w:eastAsia="Arial" w:hAnsi="Arial" w:cs="Arial"/>
          <w:spacing w:val="-8"/>
          <w:sz w:val="28"/>
          <w:szCs w:val="28"/>
        </w:rPr>
        <w:t xml:space="preserve"> </w:t>
      </w:r>
      <w:r>
        <w:rPr>
          <w:rFonts w:ascii="Arial" w:eastAsia="Arial" w:hAnsi="Arial" w:cs="Arial"/>
          <w:sz w:val="28"/>
          <w:szCs w:val="28"/>
        </w:rPr>
        <w:t>t</w:t>
      </w:r>
      <w:r>
        <w:rPr>
          <w:rFonts w:ascii="Arial" w:eastAsia="Arial" w:hAnsi="Arial" w:cs="Arial"/>
          <w:spacing w:val="1"/>
          <w:sz w:val="28"/>
          <w:szCs w:val="28"/>
        </w:rPr>
        <w:t>h</w:t>
      </w:r>
      <w:r>
        <w:rPr>
          <w:rFonts w:ascii="Arial" w:eastAsia="Arial" w:hAnsi="Arial" w:cs="Arial"/>
          <w:sz w:val="28"/>
          <w:szCs w:val="28"/>
        </w:rPr>
        <w:t>e</w:t>
      </w:r>
      <w:r>
        <w:rPr>
          <w:rFonts w:ascii="Arial" w:eastAsia="Arial" w:hAnsi="Arial" w:cs="Arial"/>
          <w:spacing w:val="-3"/>
          <w:sz w:val="28"/>
          <w:szCs w:val="28"/>
        </w:rPr>
        <w:t xml:space="preserve"> </w:t>
      </w:r>
      <w:r>
        <w:rPr>
          <w:rFonts w:ascii="Arial" w:eastAsia="Arial" w:hAnsi="Arial" w:cs="Arial"/>
          <w:spacing w:val="1"/>
          <w:sz w:val="28"/>
          <w:szCs w:val="28"/>
        </w:rPr>
        <w:t>app</w:t>
      </w:r>
      <w:r>
        <w:rPr>
          <w:rFonts w:ascii="Arial" w:eastAsia="Arial" w:hAnsi="Arial" w:cs="Arial"/>
          <w:sz w:val="28"/>
          <w:szCs w:val="28"/>
        </w:rPr>
        <w:t>li</w:t>
      </w:r>
      <w:r>
        <w:rPr>
          <w:rFonts w:ascii="Arial" w:eastAsia="Arial" w:hAnsi="Arial" w:cs="Arial"/>
          <w:spacing w:val="1"/>
          <w:sz w:val="28"/>
          <w:szCs w:val="28"/>
        </w:rPr>
        <w:t>ca</w:t>
      </w:r>
      <w:r>
        <w:rPr>
          <w:rFonts w:ascii="Arial" w:eastAsia="Arial" w:hAnsi="Arial" w:cs="Arial"/>
          <w:sz w:val="28"/>
          <w:szCs w:val="28"/>
        </w:rPr>
        <w:t>ti</w:t>
      </w:r>
      <w:r>
        <w:rPr>
          <w:rFonts w:ascii="Arial" w:eastAsia="Arial" w:hAnsi="Arial" w:cs="Arial"/>
          <w:spacing w:val="1"/>
          <w:sz w:val="28"/>
          <w:szCs w:val="28"/>
        </w:rPr>
        <w:t>o</w:t>
      </w:r>
      <w:r>
        <w:rPr>
          <w:rFonts w:ascii="Arial" w:eastAsia="Arial" w:hAnsi="Arial" w:cs="Arial"/>
          <w:sz w:val="28"/>
          <w:szCs w:val="28"/>
        </w:rPr>
        <w:t>n</w:t>
      </w:r>
      <w:r>
        <w:rPr>
          <w:rFonts w:ascii="Arial" w:eastAsia="Arial" w:hAnsi="Arial" w:cs="Arial"/>
          <w:spacing w:val="-12"/>
          <w:sz w:val="28"/>
          <w:szCs w:val="28"/>
        </w:rPr>
        <w:t xml:space="preserve"> </w:t>
      </w:r>
      <w:r>
        <w:rPr>
          <w:rFonts w:ascii="Arial" w:eastAsia="Arial" w:hAnsi="Arial" w:cs="Arial"/>
          <w:sz w:val="28"/>
          <w:szCs w:val="28"/>
        </w:rPr>
        <w:t>is</w:t>
      </w:r>
      <w:r>
        <w:rPr>
          <w:rFonts w:ascii="Arial" w:eastAsia="Arial" w:hAnsi="Arial" w:cs="Arial"/>
          <w:spacing w:val="-1"/>
          <w:sz w:val="28"/>
          <w:szCs w:val="28"/>
        </w:rPr>
        <w:t xml:space="preserve"> </w:t>
      </w:r>
      <w:r>
        <w:rPr>
          <w:rFonts w:ascii="Arial" w:eastAsia="Arial" w:hAnsi="Arial" w:cs="Arial"/>
          <w:spacing w:val="1"/>
          <w:sz w:val="28"/>
          <w:szCs w:val="28"/>
        </w:rPr>
        <w:t>comp</w:t>
      </w:r>
      <w:r>
        <w:rPr>
          <w:rFonts w:ascii="Arial" w:eastAsia="Arial" w:hAnsi="Arial" w:cs="Arial"/>
          <w:sz w:val="28"/>
          <w:szCs w:val="28"/>
        </w:rPr>
        <w:t>l</w:t>
      </w:r>
      <w:r>
        <w:rPr>
          <w:rFonts w:ascii="Arial" w:eastAsia="Arial" w:hAnsi="Arial" w:cs="Arial"/>
          <w:spacing w:val="1"/>
          <w:sz w:val="28"/>
          <w:szCs w:val="28"/>
        </w:rPr>
        <w:t>e</w:t>
      </w:r>
      <w:r>
        <w:rPr>
          <w:rFonts w:ascii="Arial" w:eastAsia="Arial" w:hAnsi="Arial" w:cs="Arial"/>
          <w:sz w:val="28"/>
          <w:szCs w:val="28"/>
        </w:rPr>
        <w:t>t</w:t>
      </w:r>
      <w:r>
        <w:rPr>
          <w:rFonts w:ascii="Arial" w:eastAsia="Arial" w:hAnsi="Arial" w:cs="Arial"/>
          <w:spacing w:val="1"/>
          <w:sz w:val="28"/>
          <w:szCs w:val="28"/>
        </w:rPr>
        <w:t>e</w:t>
      </w:r>
      <w:r>
        <w:rPr>
          <w:rFonts w:ascii="Arial" w:eastAsia="Arial" w:hAnsi="Arial" w:cs="Arial"/>
          <w:sz w:val="28"/>
          <w:szCs w:val="28"/>
        </w:rPr>
        <w:t>d</w:t>
      </w:r>
      <w:r>
        <w:rPr>
          <w:rFonts w:ascii="Arial" w:eastAsia="Arial" w:hAnsi="Arial" w:cs="Arial"/>
          <w:spacing w:val="-12"/>
          <w:sz w:val="28"/>
          <w:szCs w:val="28"/>
        </w:rPr>
        <w:t xml:space="preserve"> </w:t>
      </w:r>
      <w:r w:rsidR="00BB72DC">
        <w:rPr>
          <w:rFonts w:ascii="Arial" w:eastAsia="Arial" w:hAnsi="Arial" w:cs="Arial"/>
          <w:spacing w:val="-12"/>
          <w:sz w:val="28"/>
          <w:szCs w:val="28"/>
        </w:rPr>
        <w:t>accurately</w:t>
      </w:r>
      <w:r>
        <w:rPr>
          <w:rFonts w:ascii="Arial" w:eastAsia="Arial" w:hAnsi="Arial" w:cs="Arial"/>
          <w:spacing w:val="1"/>
          <w:sz w:val="28"/>
          <w:szCs w:val="28"/>
        </w:rPr>
        <w:t>.</w:t>
      </w:r>
    </w:p>
    <w:p w14:paraId="7A75E84D" w14:textId="77777777" w:rsidR="000C02FA" w:rsidRDefault="000C02FA">
      <w:pPr>
        <w:spacing w:before="4" w:line="140" w:lineRule="exact"/>
        <w:rPr>
          <w:sz w:val="14"/>
          <w:szCs w:val="14"/>
        </w:rPr>
      </w:pPr>
    </w:p>
    <w:p w14:paraId="185DC524" w14:textId="77777777" w:rsidR="000C02FA" w:rsidRDefault="000C02FA">
      <w:pPr>
        <w:spacing w:line="200" w:lineRule="exact"/>
      </w:pPr>
    </w:p>
    <w:p w14:paraId="6060B098" w14:textId="77777777" w:rsidR="000C02FA" w:rsidRPr="006C40CA" w:rsidRDefault="000E6D53" w:rsidP="006C40CA">
      <w:pPr>
        <w:pStyle w:val="ListParagraph"/>
        <w:numPr>
          <w:ilvl w:val="0"/>
          <w:numId w:val="4"/>
        </w:numPr>
        <w:rPr>
          <w:rFonts w:ascii="Arial" w:eastAsia="Arial" w:hAnsi="Arial" w:cs="Arial"/>
          <w:sz w:val="22"/>
          <w:szCs w:val="22"/>
        </w:rPr>
      </w:pPr>
      <w:r w:rsidRPr="006C40CA">
        <w:rPr>
          <w:rFonts w:ascii="Arial" w:eastAsia="Arial" w:hAnsi="Arial" w:cs="Arial"/>
          <w:b/>
          <w:sz w:val="22"/>
          <w:szCs w:val="22"/>
        </w:rPr>
        <w:t>I</w:t>
      </w:r>
      <w:r w:rsidRPr="006C40CA">
        <w:rPr>
          <w:rFonts w:ascii="Arial" w:eastAsia="Arial" w:hAnsi="Arial" w:cs="Arial"/>
          <w:b/>
          <w:spacing w:val="5"/>
          <w:sz w:val="22"/>
          <w:szCs w:val="22"/>
        </w:rPr>
        <w:t xml:space="preserve"> </w:t>
      </w:r>
      <w:r w:rsidRPr="006C40CA">
        <w:rPr>
          <w:rFonts w:ascii="Arial" w:eastAsia="Arial" w:hAnsi="Arial" w:cs="Arial"/>
          <w:b/>
          <w:spacing w:val="3"/>
          <w:sz w:val="22"/>
          <w:szCs w:val="22"/>
        </w:rPr>
        <w:t>hav</w:t>
      </w:r>
      <w:r w:rsidRPr="006C40CA">
        <w:rPr>
          <w:rFonts w:ascii="Arial" w:eastAsia="Arial" w:hAnsi="Arial" w:cs="Arial"/>
          <w:b/>
          <w:sz w:val="22"/>
          <w:szCs w:val="22"/>
        </w:rPr>
        <w:t>e</w:t>
      </w:r>
      <w:r w:rsidRPr="006C40CA">
        <w:rPr>
          <w:rFonts w:ascii="Arial" w:eastAsia="Arial" w:hAnsi="Arial" w:cs="Arial"/>
          <w:b/>
          <w:spacing w:val="15"/>
          <w:sz w:val="22"/>
          <w:szCs w:val="22"/>
        </w:rPr>
        <w:t xml:space="preserve"> </w:t>
      </w:r>
      <w:r w:rsidRPr="006C40CA">
        <w:rPr>
          <w:rFonts w:ascii="Arial" w:eastAsia="Arial" w:hAnsi="Arial" w:cs="Arial"/>
          <w:b/>
          <w:spacing w:val="2"/>
          <w:sz w:val="22"/>
          <w:szCs w:val="22"/>
        </w:rPr>
        <w:t>r</w:t>
      </w:r>
      <w:r w:rsidRPr="006C40CA">
        <w:rPr>
          <w:rFonts w:ascii="Arial" w:eastAsia="Arial" w:hAnsi="Arial" w:cs="Arial"/>
          <w:b/>
          <w:spacing w:val="3"/>
          <w:sz w:val="22"/>
          <w:szCs w:val="22"/>
        </w:rPr>
        <w:t>esea</w:t>
      </w:r>
      <w:r w:rsidRPr="006C40CA">
        <w:rPr>
          <w:rFonts w:ascii="Arial" w:eastAsia="Arial" w:hAnsi="Arial" w:cs="Arial"/>
          <w:b/>
          <w:spacing w:val="2"/>
          <w:sz w:val="22"/>
          <w:szCs w:val="22"/>
        </w:rPr>
        <w:t>r</w:t>
      </w:r>
      <w:r w:rsidRPr="006C40CA">
        <w:rPr>
          <w:rFonts w:ascii="Arial" w:eastAsia="Arial" w:hAnsi="Arial" w:cs="Arial"/>
          <w:b/>
          <w:spacing w:val="3"/>
          <w:sz w:val="22"/>
          <w:szCs w:val="22"/>
        </w:rPr>
        <w:t>che</w:t>
      </w:r>
      <w:r w:rsidRPr="006C40CA">
        <w:rPr>
          <w:rFonts w:ascii="Arial" w:eastAsia="Arial" w:hAnsi="Arial" w:cs="Arial"/>
          <w:b/>
          <w:sz w:val="22"/>
          <w:szCs w:val="22"/>
        </w:rPr>
        <w:t>d</w:t>
      </w:r>
      <w:r w:rsidRPr="006C40CA">
        <w:rPr>
          <w:rFonts w:ascii="Arial" w:eastAsia="Arial" w:hAnsi="Arial" w:cs="Arial"/>
          <w:b/>
          <w:spacing w:val="29"/>
          <w:sz w:val="22"/>
          <w:szCs w:val="22"/>
        </w:rPr>
        <w:t xml:space="preserve"> </w:t>
      </w:r>
      <w:r w:rsidRPr="006C40CA">
        <w:rPr>
          <w:rFonts w:ascii="Arial" w:eastAsia="Arial" w:hAnsi="Arial" w:cs="Arial"/>
          <w:b/>
          <w:spacing w:val="3"/>
          <w:sz w:val="22"/>
          <w:szCs w:val="22"/>
        </w:rPr>
        <w:t>a</w:t>
      </w:r>
      <w:r w:rsidRPr="006C40CA">
        <w:rPr>
          <w:rFonts w:ascii="Arial" w:eastAsia="Arial" w:hAnsi="Arial" w:cs="Arial"/>
          <w:b/>
          <w:spacing w:val="1"/>
          <w:sz w:val="22"/>
          <w:szCs w:val="22"/>
        </w:rPr>
        <w:t>l</w:t>
      </w:r>
      <w:r w:rsidRPr="006C40CA">
        <w:rPr>
          <w:rFonts w:ascii="Arial" w:eastAsia="Arial" w:hAnsi="Arial" w:cs="Arial"/>
          <w:b/>
          <w:sz w:val="22"/>
          <w:szCs w:val="22"/>
        </w:rPr>
        <w:t>l</w:t>
      </w:r>
      <w:r w:rsidRPr="006C40CA">
        <w:rPr>
          <w:rFonts w:ascii="Arial" w:eastAsia="Arial" w:hAnsi="Arial" w:cs="Arial"/>
          <w:b/>
          <w:spacing w:val="9"/>
          <w:sz w:val="22"/>
          <w:szCs w:val="22"/>
        </w:rPr>
        <w:t xml:space="preserve"> </w:t>
      </w:r>
      <w:r w:rsidRPr="006C40CA">
        <w:rPr>
          <w:rFonts w:ascii="Arial" w:eastAsia="Arial" w:hAnsi="Arial" w:cs="Arial"/>
          <w:b/>
          <w:spacing w:val="3"/>
          <w:sz w:val="22"/>
          <w:szCs w:val="22"/>
        </w:rPr>
        <w:t>cos</w:t>
      </w:r>
      <w:r w:rsidRPr="006C40CA">
        <w:rPr>
          <w:rFonts w:ascii="Arial" w:eastAsia="Arial" w:hAnsi="Arial" w:cs="Arial"/>
          <w:b/>
          <w:spacing w:val="1"/>
          <w:sz w:val="22"/>
          <w:szCs w:val="22"/>
        </w:rPr>
        <w:t>t</w:t>
      </w:r>
      <w:r w:rsidRPr="006C40CA">
        <w:rPr>
          <w:rFonts w:ascii="Arial" w:eastAsia="Arial" w:hAnsi="Arial" w:cs="Arial"/>
          <w:b/>
          <w:sz w:val="22"/>
          <w:szCs w:val="22"/>
        </w:rPr>
        <w:t>s</w:t>
      </w:r>
      <w:r w:rsidRPr="006C40CA">
        <w:rPr>
          <w:rFonts w:ascii="Arial" w:eastAsia="Arial" w:hAnsi="Arial" w:cs="Arial"/>
          <w:b/>
          <w:spacing w:val="16"/>
          <w:sz w:val="22"/>
          <w:szCs w:val="22"/>
        </w:rPr>
        <w:t xml:space="preserve"> </w:t>
      </w:r>
      <w:r w:rsidRPr="006C40CA">
        <w:rPr>
          <w:rFonts w:ascii="Arial" w:eastAsia="Arial" w:hAnsi="Arial" w:cs="Arial"/>
          <w:b/>
          <w:spacing w:val="3"/>
          <w:sz w:val="22"/>
          <w:szCs w:val="22"/>
        </w:rPr>
        <w:t>an</w:t>
      </w:r>
      <w:r w:rsidRPr="006C40CA">
        <w:rPr>
          <w:rFonts w:ascii="Arial" w:eastAsia="Arial" w:hAnsi="Arial" w:cs="Arial"/>
          <w:b/>
          <w:sz w:val="22"/>
          <w:szCs w:val="22"/>
        </w:rPr>
        <w:t>d</w:t>
      </w:r>
      <w:r w:rsidRPr="006C40CA">
        <w:rPr>
          <w:rFonts w:ascii="Arial" w:eastAsia="Arial" w:hAnsi="Arial" w:cs="Arial"/>
          <w:b/>
          <w:spacing w:val="14"/>
          <w:sz w:val="22"/>
          <w:szCs w:val="22"/>
        </w:rPr>
        <w:t xml:space="preserve"> </w:t>
      </w:r>
      <w:r w:rsidRPr="006C40CA">
        <w:rPr>
          <w:rFonts w:ascii="Arial" w:eastAsia="Arial" w:hAnsi="Arial" w:cs="Arial"/>
          <w:b/>
          <w:spacing w:val="3"/>
          <w:sz w:val="22"/>
          <w:szCs w:val="22"/>
        </w:rPr>
        <w:t>se</w:t>
      </w:r>
      <w:r w:rsidRPr="006C40CA">
        <w:rPr>
          <w:rFonts w:ascii="Arial" w:eastAsia="Arial" w:hAnsi="Arial" w:cs="Arial"/>
          <w:b/>
          <w:sz w:val="22"/>
          <w:szCs w:val="22"/>
        </w:rPr>
        <w:t>t</w:t>
      </w:r>
      <w:r w:rsidRPr="006C40CA">
        <w:rPr>
          <w:rFonts w:ascii="Arial" w:eastAsia="Arial" w:hAnsi="Arial" w:cs="Arial"/>
          <w:b/>
          <w:spacing w:val="10"/>
          <w:sz w:val="22"/>
          <w:szCs w:val="22"/>
        </w:rPr>
        <w:t xml:space="preserve"> </w:t>
      </w:r>
      <w:r w:rsidRPr="006C40CA">
        <w:rPr>
          <w:rFonts w:ascii="Arial" w:eastAsia="Arial" w:hAnsi="Arial" w:cs="Arial"/>
          <w:b/>
          <w:spacing w:val="1"/>
          <w:sz w:val="22"/>
          <w:szCs w:val="22"/>
        </w:rPr>
        <w:t>f</w:t>
      </w:r>
      <w:r w:rsidRPr="006C40CA">
        <w:rPr>
          <w:rFonts w:ascii="Arial" w:eastAsia="Arial" w:hAnsi="Arial" w:cs="Arial"/>
          <w:b/>
          <w:spacing w:val="3"/>
          <w:sz w:val="22"/>
          <w:szCs w:val="22"/>
        </w:rPr>
        <w:t>o</w:t>
      </w:r>
      <w:r w:rsidRPr="006C40CA">
        <w:rPr>
          <w:rFonts w:ascii="Arial" w:eastAsia="Arial" w:hAnsi="Arial" w:cs="Arial"/>
          <w:b/>
          <w:spacing w:val="2"/>
          <w:sz w:val="22"/>
          <w:szCs w:val="22"/>
        </w:rPr>
        <w:t>r</w:t>
      </w:r>
      <w:r w:rsidRPr="006C40CA">
        <w:rPr>
          <w:rFonts w:ascii="Arial" w:eastAsia="Arial" w:hAnsi="Arial" w:cs="Arial"/>
          <w:b/>
          <w:spacing w:val="1"/>
          <w:sz w:val="22"/>
          <w:szCs w:val="22"/>
        </w:rPr>
        <w:t>t</w:t>
      </w:r>
      <w:r w:rsidRPr="006C40CA">
        <w:rPr>
          <w:rFonts w:ascii="Arial" w:eastAsia="Arial" w:hAnsi="Arial" w:cs="Arial"/>
          <w:b/>
          <w:sz w:val="22"/>
          <w:szCs w:val="22"/>
        </w:rPr>
        <w:t>h</w:t>
      </w:r>
      <w:r w:rsidRPr="006C40CA">
        <w:rPr>
          <w:rFonts w:ascii="Arial" w:eastAsia="Arial" w:hAnsi="Arial" w:cs="Arial"/>
          <w:b/>
          <w:spacing w:val="16"/>
          <w:sz w:val="22"/>
          <w:szCs w:val="22"/>
        </w:rPr>
        <w:t xml:space="preserve"> </w:t>
      </w:r>
      <w:r w:rsidRPr="006C40CA">
        <w:rPr>
          <w:rFonts w:ascii="Arial" w:eastAsia="Arial" w:hAnsi="Arial" w:cs="Arial"/>
          <w:b/>
          <w:sz w:val="22"/>
          <w:szCs w:val="22"/>
        </w:rPr>
        <w:t>a</w:t>
      </w:r>
      <w:r w:rsidRPr="006C40CA">
        <w:rPr>
          <w:rFonts w:ascii="Arial" w:eastAsia="Arial" w:hAnsi="Arial" w:cs="Arial"/>
          <w:b/>
          <w:spacing w:val="7"/>
          <w:sz w:val="22"/>
          <w:szCs w:val="22"/>
        </w:rPr>
        <w:t xml:space="preserve"> </w:t>
      </w:r>
      <w:r w:rsidRPr="006C40CA">
        <w:rPr>
          <w:rFonts w:ascii="Arial" w:eastAsia="Arial" w:hAnsi="Arial" w:cs="Arial"/>
          <w:b/>
          <w:spacing w:val="3"/>
          <w:sz w:val="22"/>
          <w:szCs w:val="22"/>
        </w:rPr>
        <w:t>de</w:t>
      </w:r>
      <w:r w:rsidRPr="006C40CA">
        <w:rPr>
          <w:rFonts w:ascii="Arial" w:eastAsia="Arial" w:hAnsi="Arial" w:cs="Arial"/>
          <w:b/>
          <w:spacing w:val="1"/>
          <w:sz w:val="22"/>
          <w:szCs w:val="22"/>
        </w:rPr>
        <w:t>t</w:t>
      </w:r>
      <w:r w:rsidRPr="006C40CA">
        <w:rPr>
          <w:rFonts w:ascii="Arial" w:eastAsia="Arial" w:hAnsi="Arial" w:cs="Arial"/>
          <w:b/>
          <w:spacing w:val="3"/>
          <w:sz w:val="22"/>
          <w:szCs w:val="22"/>
        </w:rPr>
        <w:t>a</w:t>
      </w:r>
      <w:r w:rsidRPr="006C40CA">
        <w:rPr>
          <w:rFonts w:ascii="Arial" w:eastAsia="Arial" w:hAnsi="Arial" w:cs="Arial"/>
          <w:b/>
          <w:spacing w:val="1"/>
          <w:sz w:val="22"/>
          <w:szCs w:val="22"/>
        </w:rPr>
        <w:t>il</w:t>
      </w:r>
      <w:r w:rsidRPr="006C40CA">
        <w:rPr>
          <w:rFonts w:ascii="Arial" w:eastAsia="Arial" w:hAnsi="Arial" w:cs="Arial"/>
          <w:b/>
          <w:spacing w:val="3"/>
          <w:sz w:val="22"/>
          <w:szCs w:val="22"/>
        </w:rPr>
        <w:t>e</w:t>
      </w:r>
      <w:r w:rsidRPr="006C40CA">
        <w:rPr>
          <w:rFonts w:ascii="Arial" w:eastAsia="Arial" w:hAnsi="Arial" w:cs="Arial"/>
          <w:b/>
          <w:sz w:val="22"/>
          <w:szCs w:val="22"/>
        </w:rPr>
        <w:t>d</w:t>
      </w:r>
      <w:r w:rsidRPr="006C40CA">
        <w:rPr>
          <w:rFonts w:ascii="Arial" w:eastAsia="Arial" w:hAnsi="Arial" w:cs="Arial"/>
          <w:b/>
          <w:spacing w:val="23"/>
          <w:sz w:val="22"/>
          <w:szCs w:val="22"/>
        </w:rPr>
        <w:t xml:space="preserve"> </w:t>
      </w:r>
      <w:r w:rsidRPr="006C40CA">
        <w:rPr>
          <w:rFonts w:ascii="Arial" w:eastAsia="Arial" w:hAnsi="Arial" w:cs="Arial"/>
          <w:b/>
          <w:spacing w:val="3"/>
          <w:w w:val="102"/>
          <w:sz w:val="22"/>
          <w:szCs w:val="22"/>
        </w:rPr>
        <w:t>budge</w:t>
      </w:r>
      <w:r w:rsidRPr="006C40CA">
        <w:rPr>
          <w:rFonts w:ascii="Arial" w:eastAsia="Arial" w:hAnsi="Arial" w:cs="Arial"/>
          <w:b/>
          <w:spacing w:val="1"/>
          <w:w w:val="102"/>
          <w:sz w:val="22"/>
          <w:szCs w:val="22"/>
        </w:rPr>
        <w:t>t</w:t>
      </w:r>
      <w:r w:rsidR="00BC4B13" w:rsidRPr="006C40CA">
        <w:rPr>
          <w:rFonts w:ascii="Arial" w:eastAsia="Arial" w:hAnsi="Arial" w:cs="Arial"/>
          <w:b/>
          <w:spacing w:val="1"/>
          <w:w w:val="102"/>
          <w:sz w:val="22"/>
          <w:szCs w:val="22"/>
        </w:rPr>
        <w:t xml:space="preserve"> that includes quotes for items to purchase</w:t>
      </w:r>
      <w:r w:rsidRPr="006C40CA">
        <w:rPr>
          <w:rFonts w:ascii="Arial" w:eastAsia="Arial" w:hAnsi="Arial" w:cs="Arial"/>
          <w:b/>
          <w:w w:val="102"/>
          <w:sz w:val="22"/>
          <w:szCs w:val="22"/>
        </w:rPr>
        <w:t>.</w:t>
      </w:r>
    </w:p>
    <w:p w14:paraId="7863B219" w14:textId="77777777" w:rsidR="000C02FA" w:rsidRDefault="000C02FA">
      <w:pPr>
        <w:spacing w:before="18" w:line="280" w:lineRule="exact"/>
        <w:rPr>
          <w:sz w:val="28"/>
          <w:szCs w:val="28"/>
        </w:rPr>
      </w:pPr>
    </w:p>
    <w:p w14:paraId="23B46517" w14:textId="77777777" w:rsidR="00BC4B13" w:rsidRPr="006C40CA" w:rsidRDefault="000E6D53" w:rsidP="006C40CA">
      <w:pPr>
        <w:pStyle w:val="ListParagraph"/>
        <w:numPr>
          <w:ilvl w:val="0"/>
          <w:numId w:val="2"/>
        </w:numPr>
        <w:spacing w:line="252" w:lineRule="auto"/>
        <w:ind w:right="783"/>
        <w:rPr>
          <w:rFonts w:ascii="Arial" w:eastAsia="Arial" w:hAnsi="Arial" w:cs="Arial"/>
          <w:b/>
          <w:sz w:val="22"/>
          <w:szCs w:val="22"/>
        </w:rPr>
      </w:pPr>
      <w:r w:rsidRPr="006C40CA">
        <w:rPr>
          <w:rFonts w:ascii="Arial" w:eastAsia="Arial" w:hAnsi="Arial" w:cs="Arial"/>
          <w:b/>
          <w:spacing w:val="4"/>
          <w:sz w:val="22"/>
          <w:szCs w:val="22"/>
        </w:rPr>
        <w:t>M</w:t>
      </w:r>
      <w:r w:rsidRPr="006C40CA">
        <w:rPr>
          <w:rFonts w:ascii="Arial" w:eastAsia="Arial" w:hAnsi="Arial" w:cs="Arial"/>
          <w:b/>
          <w:sz w:val="22"/>
          <w:szCs w:val="22"/>
        </w:rPr>
        <w:t>y</w:t>
      </w:r>
      <w:r w:rsidRPr="006C40CA">
        <w:rPr>
          <w:rFonts w:ascii="Arial" w:eastAsia="Arial" w:hAnsi="Arial" w:cs="Arial"/>
          <w:b/>
          <w:spacing w:val="12"/>
          <w:sz w:val="22"/>
          <w:szCs w:val="22"/>
        </w:rPr>
        <w:t xml:space="preserve"> </w:t>
      </w:r>
      <w:r w:rsidRPr="006C40CA">
        <w:rPr>
          <w:rFonts w:ascii="Arial" w:eastAsia="Arial" w:hAnsi="Arial" w:cs="Arial"/>
          <w:b/>
          <w:spacing w:val="3"/>
          <w:sz w:val="22"/>
          <w:szCs w:val="22"/>
        </w:rPr>
        <w:t>p</w:t>
      </w:r>
      <w:r w:rsidRPr="006C40CA">
        <w:rPr>
          <w:rFonts w:ascii="Arial" w:eastAsia="Arial" w:hAnsi="Arial" w:cs="Arial"/>
          <w:b/>
          <w:spacing w:val="2"/>
          <w:sz w:val="22"/>
          <w:szCs w:val="22"/>
        </w:rPr>
        <w:t>r</w:t>
      </w:r>
      <w:r w:rsidRPr="006C40CA">
        <w:rPr>
          <w:rFonts w:ascii="Arial" w:eastAsia="Arial" w:hAnsi="Arial" w:cs="Arial"/>
          <w:b/>
          <w:spacing w:val="3"/>
          <w:sz w:val="22"/>
          <w:szCs w:val="22"/>
        </w:rPr>
        <w:t>opo</w:t>
      </w:r>
      <w:r w:rsidRPr="006C40CA">
        <w:rPr>
          <w:rFonts w:ascii="Arial" w:eastAsia="Arial" w:hAnsi="Arial" w:cs="Arial"/>
          <w:b/>
          <w:spacing w:val="2"/>
          <w:sz w:val="22"/>
          <w:szCs w:val="22"/>
        </w:rPr>
        <w:t>sa</w:t>
      </w:r>
      <w:r w:rsidRPr="006C40CA">
        <w:rPr>
          <w:rFonts w:ascii="Arial" w:eastAsia="Arial" w:hAnsi="Arial" w:cs="Arial"/>
          <w:b/>
          <w:sz w:val="22"/>
          <w:szCs w:val="22"/>
        </w:rPr>
        <w:t>l</w:t>
      </w:r>
      <w:r w:rsidRPr="006C40CA">
        <w:rPr>
          <w:rFonts w:ascii="Arial" w:eastAsia="Arial" w:hAnsi="Arial" w:cs="Arial"/>
          <w:b/>
          <w:spacing w:val="23"/>
          <w:sz w:val="22"/>
          <w:szCs w:val="22"/>
        </w:rPr>
        <w:t xml:space="preserve"> </w:t>
      </w:r>
      <w:r w:rsidRPr="006C40CA">
        <w:rPr>
          <w:rFonts w:ascii="Arial" w:eastAsia="Arial" w:hAnsi="Arial" w:cs="Arial"/>
          <w:b/>
          <w:spacing w:val="1"/>
          <w:sz w:val="22"/>
          <w:szCs w:val="22"/>
        </w:rPr>
        <w:t>i</w:t>
      </w:r>
      <w:r w:rsidRPr="006C40CA">
        <w:rPr>
          <w:rFonts w:ascii="Arial" w:eastAsia="Arial" w:hAnsi="Arial" w:cs="Arial"/>
          <w:b/>
          <w:sz w:val="22"/>
          <w:szCs w:val="22"/>
        </w:rPr>
        <w:t>s</w:t>
      </w:r>
      <w:r w:rsidRPr="006C40CA">
        <w:rPr>
          <w:rFonts w:ascii="Arial" w:eastAsia="Arial" w:hAnsi="Arial" w:cs="Arial"/>
          <w:b/>
          <w:spacing w:val="9"/>
          <w:sz w:val="22"/>
          <w:szCs w:val="22"/>
        </w:rPr>
        <w:t xml:space="preserve"> </w:t>
      </w:r>
      <w:r w:rsidRPr="006C40CA">
        <w:rPr>
          <w:rFonts w:ascii="Arial" w:eastAsia="Arial" w:hAnsi="Arial" w:cs="Arial"/>
          <w:b/>
          <w:spacing w:val="2"/>
          <w:sz w:val="22"/>
          <w:szCs w:val="22"/>
        </w:rPr>
        <w:t>c</w:t>
      </w:r>
      <w:r w:rsidRPr="006C40CA">
        <w:rPr>
          <w:rFonts w:ascii="Arial" w:eastAsia="Arial" w:hAnsi="Arial" w:cs="Arial"/>
          <w:b/>
          <w:spacing w:val="1"/>
          <w:sz w:val="22"/>
          <w:szCs w:val="22"/>
        </w:rPr>
        <w:t>l</w:t>
      </w:r>
      <w:r w:rsidRPr="006C40CA">
        <w:rPr>
          <w:rFonts w:ascii="Arial" w:eastAsia="Arial" w:hAnsi="Arial" w:cs="Arial"/>
          <w:b/>
          <w:spacing w:val="2"/>
          <w:sz w:val="22"/>
          <w:szCs w:val="22"/>
        </w:rPr>
        <w:t>ear</w:t>
      </w:r>
      <w:r w:rsidRPr="006C40CA">
        <w:rPr>
          <w:rFonts w:ascii="Arial" w:eastAsia="Arial" w:hAnsi="Arial" w:cs="Arial"/>
          <w:b/>
          <w:spacing w:val="1"/>
          <w:sz w:val="22"/>
          <w:szCs w:val="22"/>
        </w:rPr>
        <w:t>l</w:t>
      </w:r>
      <w:r w:rsidRPr="006C40CA">
        <w:rPr>
          <w:rFonts w:ascii="Arial" w:eastAsia="Arial" w:hAnsi="Arial" w:cs="Arial"/>
          <w:b/>
          <w:sz w:val="22"/>
          <w:szCs w:val="22"/>
        </w:rPr>
        <w:t>y</w:t>
      </w:r>
      <w:r w:rsidRPr="006C40CA">
        <w:rPr>
          <w:rFonts w:ascii="Arial" w:eastAsia="Arial" w:hAnsi="Arial" w:cs="Arial"/>
          <w:b/>
          <w:spacing w:val="20"/>
          <w:sz w:val="22"/>
          <w:szCs w:val="22"/>
        </w:rPr>
        <w:t xml:space="preserve"> </w:t>
      </w:r>
      <w:r w:rsidRPr="006C40CA">
        <w:rPr>
          <w:rFonts w:ascii="Arial" w:eastAsia="Arial" w:hAnsi="Arial" w:cs="Arial"/>
          <w:b/>
          <w:spacing w:val="3"/>
          <w:sz w:val="22"/>
          <w:szCs w:val="22"/>
        </w:rPr>
        <w:t>d</w:t>
      </w:r>
      <w:r w:rsidRPr="006C40CA">
        <w:rPr>
          <w:rFonts w:ascii="Arial" w:eastAsia="Arial" w:hAnsi="Arial" w:cs="Arial"/>
          <w:b/>
          <w:spacing w:val="2"/>
          <w:sz w:val="22"/>
          <w:szCs w:val="22"/>
        </w:rPr>
        <w:t>ef</w:t>
      </w:r>
      <w:r w:rsidRPr="006C40CA">
        <w:rPr>
          <w:rFonts w:ascii="Arial" w:eastAsia="Arial" w:hAnsi="Arial" w:cs="Arial"/>
          <w:b/>
          <w:spacing w:val="1"/>
          <w:sz w:val="22"/>
          <w:szCs w:val="22"/>
        </w:rPr>
        <w:t>i</w:t>
      </w:r>
      <w:r w:rsidRPr="006C40CA">
        <w:rPr>
          <w:rFonts w:ascii="Arial" w:eastAsia="Arial" w:hAnsi="Arial" w:cs="Arial"/>
          <w:b/>
          <w:spacing w:val="3"/>
          <w:sz w:val="22"/>
          <w:szCs w:val="22"/>
        </w:rPr>
        <w:t>n</w:t>
      </w:r>
      <w:r w:rsidRPr="006C40CA">
        <w:rPr>
          <w:rFonts w:ascii="Arial" w:eastAsia="Arial" w:hAnsi="Arial" w:cs="Arial"/>
          <w:b/>
          <w:spacing w:val="2"/>
          <w:sz w:val="22"/>
          <w:szCs w:val="22"/>
        </w:rPr>
        <w:t>e</w:t>
      </w:r>
      <w:r w:rsidRPr="006C40CA">
        <w:rPr>
          <w:rFonts w:ascii="Arial" w:eastAsia="Arial" w:hAnsi="Arial" w:cs="Arial"/>
          <w:b/>
          <w:sz w:val="22"/>
          <w:szCs w:val="22"/>
        </w:rPr>
        <w:t>d</w:t>
      </w:r>
      <w:r w:rsidR="00BC4B13" w:rsidRPr="006C40CA">
        <w:rPr>
          <w:rFonts w:ascii="Arial" w:eastAsia="Arial" w:hAnsi="Arial" w:cs="Arial"/>
          <w:b/>
          <w:sz w:val="22"/>
          <w:szCs w:val="22"/>
        </w:rPr>
        <w:t>:</w:t>
      </w:r>
    </w:p>
    <w:p w14:paraId="5A96EE82" w14:textId="77777777" w:rsidR="00BC4B13" w:rsidRDefault="00BC4B13" w:rsidP="00BC4B13">
      <w:pPr>
        <w:spacing w:line="252" w:lineRule="auto"/>
        <w:ind w:left="100" w:right="783" w:firstLine="620"/>
        <w:rPr>
          <w:rFonts w:ascii="Arial" w:eastAsia="Arial" w:hAnsi="Arial" w:cs="Arial"/>
          <w:b/>
          <w:sz w:val="22"/>
          <w:szCs w:val="22"/>
        </w:rPr>
      </w:pPr>
      <w:r>
        <w:rPr>
          <w:rFonts w:ascii="Arial" w:eastAsia="Arial" w:hAnsi="Arial" w:cs="Arial"/>
          <w:b/>
          <w:sz w:val="22"/>
          <w:szCs w:val="22"/>
        </w:rPr>
        <w:t>*</w:t>
      </w:r>
      <w:r w:rsidR="000E6D53">
        <w:rPr>
          <w:rFonts w:ascii="Arial" w:eastAsia="Arial" w:hAnsi="Arial" w:cs="Arial"/>
          <w:b/>
          <w:spacing w:val="22"/>
          <w:sz w:val="22"/>
          <w:szCs w:val="22"/>
        </w:rPr>
        <w:t xml:space="preserve"> </w:t>
      </w:r>
      <w:r w:rsidR="000E6D53">
        <w:rPr>
          <w:rFonts w:ascii="Arial" w:eastAsia="Arial" w:hAnsi="Arial" w:cs="Arial"/>
          <w:b/>
          <w:spacing w:val="1"/>
          <w:sz w:val="22"/>
          <w:szCs w:val="22"/>
        </w:rPr>
        <w:t>i</w:t>
      </w:r>
      <w:r w:rsidR="000E6D53">
        <w:rPr>
          <w:rFonts w:ascii="Arial" w:eastAsia="Arial" w:hAnsi="Arial" w:cs="Arial"/>
          <w:b/>
          <w:sz w:val="22"/>
          <w:szCs w:val="22"/>
        </w:rPr>
        <w:t>n</w:t>
      </w:r>
      <w:r w:rsidR="000E6D53">
        <w:rPr>
          <w:rFonts w:ascii="Arial" w:eastAsia="Arial" w:hAnsi="Arial" w:cs="Arial"/>
          <w:b/>
          <w:spacing w:val="10"/>
          <w:sz w:val="22"/>
          <w:szCs w:val="22"/>
        </w:rPr>
        <w:t xml:space="preserve"> </w:t>
      </w:r>
      <w:r w:rsidR="000E6D53">
        <w:rPr>
          <w:rFonts w:ascii="Arial" w:eastAsia="Arial" w:hAnsi="Arial" w:cs="Arial"/>
          <w:b/>
          <w:spacing w:val="2"/>
          <w:sz w:val="22"/>
          <w:szCs w:val="22"/>
        </w:rPr>
        <w:t>ter</w:t>
      </w:r>
      <w:r w:rsidR="000E6D53">
        <w:rPr>
          <w:rFonts w:ascii="Arial" w:eastAsia="Arial" w:hAnsi="Arial" w:cs="Arial"/>
          <w:b/>
          <w:spacing w:val="4"/>
          <w:sz w:val="22"/>
          <w:szCs w:val="22"/>
        </w:rPr>
        <w:t>m</w:t>
      </w:r>
      <w:r w:rsidR="000E6D53">
        <w:rPr>
          <w:rFonts w:ascii="Arial" w:eastAsia="Arial" w:hAnsi="Arial" w:cs="Arial"/>
          <w:b/>
          <w:sz w:val="22"/>
          <w:szCs w:val="22"/>
        </w:rPr>
        <w:t>s</w:t>
      </w:r>
      <w:r w:rsidR="000E6D53">
        <w:rPr>
          <w:rFonts w:ascii="Arial" w:eastAsia="Arial" w:hAnsi="Arial" w:cs="Arial"/>
          <w:b/>
          <w:spacing w:val="17"/>
          <w:sz w:val="22"/>
          <w:szCs w:val="22"/>
        </w:rPr>
        <w:t xml:space="preserve"> </w:t>
      </w:r>
      <w:r w:rsidR="000E6D53">
        <w:rPr>
          <w:rFonts w:ascii="Arial" w:eastAsia="Arial" w:hAnsi="Arial" w:cs="Arial"/>
          <w:b/>
          <w:spacing w:val="3"/>
          <w:sz w:val="22"/>
          <w:szCs w:val="22"/>
        </w:rPr>
        <w:t>o</w:t>
      </w:r>
      <w:r w:rsidR="000E6D53">
        <w:rPr>
          <w:rFonts w:ascii="Arial" w:eastAsia="Arial" w:hAnsi="Arial" w:cs="Arial"/>
          <w:b/>
          <w:sz w:val="22"/>
          <w:szCs w:val="22"/>
        </w:rPr>
        <w:t>f</w:t>
      </w:r>
      <w:r w:rsidR="000E6D53">
        <w:rPr>
          <w:rFonts w:ascii="Arial" w:eastAsia="Arial" w:hAnsi="Arial" w:cs="Arial"/>
          <w:b/>
          <w:spacing w:val="9"/>
          <w:sz w:val="22"/>
          <w:szCs w:val="22"/>
        </w:rPr>
        <w:t xml:space="preserve"> </w:t>
      </w:r>
      <w:r w:rsidR="000E6D53">
        <w:rPr>
          <w:rFonts w:ascii="Arial" w:eastAsia="Arial" w:hAnsi="Arial" w:cs="Arial"/>
          <w:b/>
          <w:spacing w:val="2"/>
          <w:sz w:val="22"/>
          <w:szCs w:val="22"/>
        </w:rPr>
        <w:t>t</w:t>
      </w:r>
      <w:r w:rsidR="000E6D53">
        <w:rPr>
          <w:rFonts w:ascii="Arial" w:eastAsia="Arial" w:hAnsi="Arial" w:cs="Arial"/>
          <w:b/>
          <w:spacing w:val="3"/>
          <w:sz w:val="22"/>
          <w:szCs w:val="22"/>
        </w:rPr>
        <w:t>h</w:t>
      </w:r>
      <w:r w:rsidR="000E6D53">
        <w:rPr>
          <w:rFonts w:ascii="Arial" w:eastAsia="Arial" w:hAnsi="Arial" w:cs="Arial"/>
          <w:b/>
          <w:sz w:val="22"/>
          <w:szCs w:val="22"/>
        </w:rPr>
        <w:t>e</w:t>
      </w:r>
      <w:r w:rsidR="000E6D53">
        <w:rPr>
          <w:rFonts w:ascii="Arial" w:eastAsia="Arial" w:hAnsi="Arial" w:cs="Arial"/>
          <w:b/>
          <w:spacing w:val="12"/>
          <w:sz w:val="22"/>
          <w:szCs w:val="22"/>
        </w:rPr>
        <w:t xml:space="preserve"> </w:t>
      </w:r>
      <w:r w:rsidR="000E6D53">
        <w:rPr>
          <w:rFonts w:ascii="Arial" w:eastAsia="Arial" w:hAnsi="Arial" w:cs="Arial"/>
          <w:b/>
          <w:spacing w:val="3"/>
          <w:sz w:val="22"/>
          <w:szCs w:val="22"/>
        </w:rPr>
        <w:t>nu</w:t>
      </w:r>
      <w:r w:rsidR="000E6D53">
        <w:rPr>
          <w:rFonts w:ascii="Arial" w:eastAsia="Arial" w:hAnsi="Arial" w:cs="Arial"/>
          <w:b/>
          <w:spacing w:val="4"/>
          <w:sz w:val="22"/>
          <w:szCs w:val="22"/>
        </w:rPr>
        <w:t>m</w:t>
      </w:r>
      <w:r w:rsidR="000E6D53">
        <w:rPr>
          <w:rFonts w:ascii="Arial" w:eastAsia="Arial" w:hAnsi="Arial" w:cs="Arial"/>
          <w:b/>
          <w:spacing w:val="3"/>
          <w:sz w:val="22"/>
          <w:szCs w:val="22"/>
        </w:rPr>
        <w:t>b</w:t>
      </w:r>
      <w:r w:rsidR="000E6D53">
        <w:rPr>
          <w:rFonts w:ascii="Arial" w:eastAsia="Arial" w:hAnsi="Arial" w:cs="Arial"/>
          <w:b/>
          <w:spacing w:val="2"/>
          <w:sz w:val="22"/>
          <w:szCs w:val="22"/>
        </w:rPr>
        <w:t>er</w:t>
      </w:r>
      <w:r w:rsidR="000E6D53">
        <w:rPr>
          <w:rFonts w:ascii="Arial" w:eastAsia="Arial" w:hAnsi="Arial" w:cs="Arial"/>
          <w:b/>
          <w:sz w:val="22"/>
          <w:szCs w:val="22"/>
        </w:rPr>
        <w:t>s</w:t>
      </w:r>
      <w:r w:rsidR="000E6D53">
        <w:rPr>
          <w:rFonts w:ascii="Arial" w:eastAsia="Arial" w:hAnsi="Arial" w:cs="Arial"/>
          <w:b/>
          <w:spacing w:val="24"/>
          <w:sz w:val="22"/>
          <w:szCs w:val="22"/>
        </w:rPr>
        <w:t xml:space="preserve"> </w:t>
      </w:r>
      <w:r w:rsidR="000E6D53">
        <w:rPr>
          <w:rFonts w:ascii="Arial" w:eastAsia="Arial" w:hAnsi="Arial" w:cs="Arial"/>
          <w:b/>
          <w:spacing w:val="3"/>
          <w:sz w:val="22"/>
          <w:szCs w:val="22"/>
        </w:rPr>
        <w:t>o</w:t>
      </w:r>
      <w:r w:rsidR="000E6D53">
        <w:rPr>
          <w:rFonts w:ascii="Arial" w:eastAsia="Arial" w:hAnsi="Arial" w:cs="Arial"/>
          <w:b/>
          <w:sz w:val="22"/>
          <w:szCs w:val="22"/>
        </w:rPr>
        <w:t>f</w:t>
      </w:r>
      <w:r w:rsidR="000E6D53">
        <w:rPr>
          <w:rFonts w:ascii="Arial" w:eastAsia="Arial" w:hAnsi="Arial" w:cs="Arial"/>
          <w:b/>
          <w:spacing w:val="9"/>
          <w:sz w:val="22"/>
          <w:szCs w:val="22"/>
        </w:rPr>
        <w:t xml:space="preserve"> </w:t>
      </w:r>
      <w:r w:rsidR="000E6D53">
        <w:rPr>
          <w:rFonts w:ascii="Arial" w:eastAsia="Arial" w:hAnsi="Arial" w:cs="Arial"/>
          <w:b/>
          <w:spacing w:val="2"/>
          <w:w w:val="102"/>
          <w:sz w:val="22"/>
          <w:szCs w:val="22"/>
        </w:rPr>
        <w:t>st</w:t>
      </w:r>
      <w:r w:rsidR="000E6D53">
        <w:rPr>
          <w:rFonts w:ascii="Arial" w:eastAsia="Arial" w:hAnsi="Arial" w:cs="Arial"/>
          <w:b/>
          <w:spacing w:val="3"/>
          <w:w w:val="102"/>
          <w:sz w:val="22"/>
          <w:szCs w:val="22"/>
        </w:rPr>
        <w:t>ud</w:t>
      </w:r>
      <w:r w:rsidR="000E6D53">
        <w:rPr>
          <w:rFonts w:ascii="Arial" w:eastAsia="Arial" w:hAnsi="Arial" w:cs="Arial"/>
          <w:b/>
          <w:spacing w:val="2"/>
          <w:w w:val="102"/>
          <w:sz w:val="22"/>
          <w:szCs w:val="22"/>
        </w:rPr>
        <w:t>e</w:t>
      </w:r>
      <w:r w:rsidR="000E6D53">
        <w:rPr>
          <w:rFonts w:ascii="Arial" w:eastAsia="Arial" w:hAnsi="Arial" w:cs="Arial"/>
          <w:b/>
          <w:spacing w:val="3"/>
          <w:w w:val="102"/>
          <w:sz w:val="22"/>
          <w:szCs w:val="22"/>
        </w:rPr>
        <w:t>n</w:t>
      </w:r>
      <w:r w:rsidR="000E6D53">
        <w:rPr>
          <w:rFonts w:ascii="Arial" w:eastAsia="Arial" w:hAnsi="Arial" w:cs="Arial"/>
          <w:b/>
          <w:spacing w:val="2"/>
          <w:w w:val="102"/>
          <w:sz w:val="22"/>
          <w:szCs w:val="22"/>
        </w:rPr>
        <w:t>t</w:t>
      </w:r>
      <w:r w:rsidR="000E6D53">
        <w:rPr>
          <w:rFonts w:ascii="Arial" w:eastAsia="Arial" w:hAnsi="Arial" w:cs="Arial"/>
          <w:b/>
          <w:w w:val="102"/>
          <w:sz w:val="22"/>
          <w:szCs w:val="22"/>
        </w:rPr>
        <w:t xml:space="preserve">s </w:t>
      </w:r>
      <w:r w:rsidR="000E6D53">
        <w:rPr>
          <w:rFonts w:ascii="Arial" w:eastAsia="Arial" w:hAnsi="Arial" w:cs="Arial"/>
          <w:b/>
          <w:spacing w:val="3"/>
          <w:sz w:val="22"/>
          <w:szCs w:val="22"/>
        </w:rPr>
        <w:t>p</w:t>
      </w:r>
      <w:r w:rsidR="000E6D53">
        <w:rPr>
          <w:rFonts w:ascii="Arial" w:eastAsia="Arial" w:hAnsi="Arial" w:cs="Arial"/>
          <w:b/>
          <w:spacing w:val="2"/>
          <w:sz w:val="22"/>
          <w:szCs w:val="22"/>
        </w:rPr>
        <w:t>art</w:t>
      </w:r>
      <w:r w:rsidR="000E6D53">
        <w:rPr>
          <w:rFonts w:ascii="Arial" w:eastAsia="Arial" w:hAnsi="Arial" w:cs="Arial"/>
          <w:b/>
          <w:spacing w:val="1"/>
          <w:sz w:val="22"/>
          <w:szCs w:val="22"/>
        </w:rPr>
        <w:t>i</w:t>
      </w:r>
      <w:r w:rsidR="000E6D53">
        <w:rPr>
          <w:rFonts w:ascii="Arial" w:eastAsia="Arial" w:hAnsi="Arial" w:cs="Arial"/>
          <w:b/>
          <w:spacing w:val="2"/>
          <w:sz w:val="22"/>
          <w:szCs w:val="22"/>
        </w:rPr>
        <w:t>c</w:t>
      </w:r>
      <w:r w:rsidR="000E6D53">
        <w:rPr>
          <w:rFonts w:ascii="Arial" w:eastAsia="Arial" w:hAnsi="Arial" w:cs="Arial"/>
          <w:b/>
          <w:spacing w:val="1"/>
          <w:sz w:val="22"/>
          <w:szCs w:val="22"/>
        </w:rPr>
        <w:t>i</w:t>
      </w:r>
      <w:r w:rsidR="000E6D53">
        <w:rPr>
          <w:rFonts w:ascii="Arial" w:eastAsia="Arial" w:hAnsi="Arial" w:cs="Arial"/>
          <w:b/>
          <w:spacing w:val="3"/>
          <w:sz w:val="22"/>
          <w:szCs w:val="22"/>
        </w:rPr>
        <w:t>p</w:t>
      </w:r>
      <w:r w:rsidR="000E6D53">
        <w:rPr>
          <w:rFonts w:ascii="Arial" w:eastAsia="Arial" w:hAnsi="Arial" w:cs="Arial"/>
          <w:b/>
          <w:spacing w:val="2"/>
          <w:sz w:val="22"/>
          <w:szCs w:val="22"/>
        </w:rPr>
        <w:t>at</w:t>
      </w:r>
      <w:r w:rsidR="000E6D53">
        <w:rPr>
          <w:rFonts w:ascii="Arial" w:eastAsia="Arial" w:hAnsi="Arial" w:cs="Arial"/>
          <w:b/>
          <w:spacing w:val="1"/>
          <w:sz w:val="22"/>
          <w:szCs w:val="22"/>
        </w:rPr>
        <w:t>i</w:t>
      </w:r>
      <w:r w:rsidR="000E6D53">
        <w:rPr>
          <w:rFonts w:ascii="Arial" w:eastAsia="Arial" w:hAnsi="Arial" w:cs="Arial"/>
          <w:b/>
          <w:spacing w:val="3"/>
          <w:sz w:val="22"/>
          <w:szCs w:val="22"/>
        </w:rPr>
        <w:t>ng</w:t>
      </w:r>
    </w:p>
    <w:p w14:paraId="6B48D22E" w14:textId="77777777" w:rsidR="00BC4B13" w:rsidRDefault="00BC4B13" w:rsidP="00BC4B13">
      <w:pPr>
        <w:spacing w:line="252" w:lineRule="auto"/>
        <w:ind w:left="100" w:right="783" w:firstLine="620"/>
        <w:rPr>
          <w:rFonts w:ascii="Arial" w:eastAsia="Arial" w:hAnsi="Arial" w:cs="Arial"/>
          <w:b/>
          <w:sz w:val="22"/>
          <w:szCs w:val="22"/>
        </w:rPr>
      </w:pPr>
      <w:r>
        <w:rPr>
          <w:rFonts w:ascii="Arial" w:eastAsia="Arial" w:hAnsi="Arial" w:cs="Arial"/>
          <w:b/>
          <w:sz w:val="22"/>
          <w:szCs w:val="22"/>
        </w:rPr>
        <w:t xml:space="preserve">* </w:t>
      </w:r>
      <w:r w:rsidR="000E6D53">
        <w:rPr>
          <w:rFonts w:ascii="Arial" w:eastAsia="Arial" w:hAnsi="Arial" w:cs="Arial"/>
          <w:b/>
          <w:spacing w:val="2"/>
          <w:sz w:val="22"/>
          <w:szCs w:val="22"/>
        </w:rPr>
        <w:t>t</w:t>
      </w:r>
      <w:r w:rsidR="000E6D53">
        <w:rPr>
          <w:rFonts w:ascii="Arial" w:eastAsia="Arial" w:hAnsi="Arial" w:cs="Arial"/>
          <w:b/>
          <w:spacing w:val="3"/>
          <w:sz w:val="22"/>
          <w:szCs w:val="22"/>
        </w:rPr>
        <w:t>h</w:t>
      </w:r>
      <w:r w:rsidR="000E6D53">
        <w:rPr>
          <w:rFonts w:ascii="Arial" w:eastAsia="Arial" w:hAnsi="Arial" w:cs="Arial"/>
          <w:b/>
          <w:sz w:val="22"/>
          <w:szCs w:val="22"/>
        </w:rPr>
        <w:t>e</w:t>
      </w:r>
      <w:r w:rsidR="000E6D53">
        <w:rPr>
          <w:rFonts w:ascii="Arial" w:eastAsia="Arial" w:hAnsi="Arial" w:cs="Arial"/>
          <w:b/>
          <w:spacing w:val="12"/>
          <w:sz w:val="22"/>
          <w:szCs w:val="22"/>
        </w:rPr>
        <w:t xml:space="preserve"> </w:t>
      </w:r>
      <w:r w:rsidR="000E6D53">
        <w:rPr>
          <w:rFonts w:ascii="Arial" w:eastAsia="Arial" w:hAnsi="Arial" w:cs="Arial"/>
          <w:b/>
          <w:spacing w:val="2"/>
          <w:sz w:val="22"/>
          <w:szCs w:val="22"/>
        </w:rPr>
        <w:t>fre</w:t>
      </w:r>
      <w:r w:rsidR="000E6D53">
        <w:rPr>
          <w:rFonts w:ascii="Arial" w:eastAsia="Arial" w:hAnsi="Arial" w:cs="Arial"/>
          <w:b/>
          <w:spacing w:val="3"/>
          <w:sz w:val="22"/>
          <w:szCs w:val="22"/>
        </w:rPr>
        <w:t>qu</w:t>
      </w:r>
      <w:r w:rsidR="000E6D53">
        <w:rPr>
          <w:rFonts w:ascii="Arial" w:eastAsia="Arial" w:hAnsi="Arial" w:cs="Arial"/>
          <w:b/>
          <w:spacing w:val="2"/>
          <w:sz w:val="22"/>
          <w:szCs w:val="22"/>
        </w:rPr>
        <w:t>e</w:t>
      </w:r>
      <w:r w:rsidR="000E6D53">
        <w:rPr>
          <w:rFonts w:ascii="Arial" w:eastAsia="Arial" w:hAnsi="Arial" w:cs="Arial"/>
          <w:b/>
          <w:spacing w:val="3"/>
          <w:sz w:val="22"/>
          <w:szCs w:val="22"/>
        </w:rPr>
        <w:t>n</w:t>
      </w:r>
      <w:r w:rsidR="000E6D53">
        <w:rPr>
          <w:rFonts w:ascii="Arial" w:eastAsia="Arial" w:hAnsi="Arial" w:cs="Arial"/>
          <w:b/>
          <w:spacing w:val="2"/>
          <w:sz w:val="22"/>
          <w:szCs w:val="22"/>
        </w:rPr>
        <w:t>c</w:t>
      </w:r>
      <w:r w:rsidR="000E6D53">
        <w:rPr>
          <w:rFonts w:ascii="Arial" w:eastAsia="Arial" w:hAnsi="Arial" w:cs="Arial"/>
          <w:b/>
          <w:sz w:val="22"/>
          <w:szCs w:val="22"/>
        </w:rPr>
        <w:t>y</w:t>
      </w:r>
      <w:r w:rsidR="000E6D53">
        <w:rPr>
          <w:rFonts w:ascii="Arial" w:eastAsia="Arial" w:hAnsi="Arial" w:cs="Arial"/>
          <w:b/>
          <w:spacing w:val="26"/>
          <w:sz w:val="22"/>
          <w:szCs w:val="22"/>
        </w:rPr>
        <w:t xml:space="preserve"> </w:t>
      </w:r>
      <w:r w:rsidR="000E6D53">
        <w:rPr>
          <w:rFonts w:ascii="Arial" w:eastAsia="Arial" w:hAnsi="Arial" w:cs="Arial"/>
          <w:b/>
          <w:spacing w:val="3"/>
          <w:sz w:val="22"/>
          <w:szCs w:val="22"/>
        </w:rPr>
        <w:t>o</w:t>
      </w:r>
      <w:r w:rsidR="000E6D53">
        <w:rPr>
          <w:rFonts w:ascii="Arial" w:eastAsia="Arial" w:hAnsi="Arial" w:cs="Arial"/>
          <w:b/>
          <w:sz w:val="22"/>
          <w:szCs w:val="22"/>
        </w:rPr>
        <w:t>f</w:t>
      </w:r>
      <w:r w:rsidR="000E6D53">
        <w:rPr>
          <w:rFonts w:ascii="Arial" w:eastAsia="Arial" w:hAnsi="Arial" w:cs="Arial"/>
          <w:b/>
          <w:spacing w:val="8"/>
          <w:sz w:val="22"/>
          <w:szCs w:val="22"/>
        </w:rPr>
        <w:t xml:space="preserve"> </w:t>
      </w:r>
      <w:r w:rsidR="000E6D53">
        <w:rPr>
          <w:rFonts w:ascii="Arial" w:eastAsia="Arial" w:hAnsi="Arial" w:cs="Arial"/>
          <w:b/>
          <w:spacing w:val="2"/>
          <w:sz w:val="22"/>
          <w:szCs w:val="22"/>
        </w:rPr>
        <w:t>a</w:t>
      </w:r>
      <w:r w:rsidR="000E6D53">
        <w:rPr>
          <w:rFonts w:ascii="Arial" w:eastAsia="Arial" w:hAnsi="Arial" w:cs="Arial"/>
          <w:b/>
          <w:spacing w:val="3"/>
          <w:sz w:val="22"/>
          <w:szCs w:val="22"/>
        </w:rPr>
        <w:t>n</w:t>
      </w:r>
      <w:r w:rsidR="000E6D53">
        <w:rPr>
          <w:rFonts w:ascii="Arial" w:eastAsia="Arial" w:hAnsi="Arial" w:cs="Arial"/>
          <w:b/>
          <w:sz w:val="22"/>
          <w:szCs w:val="22"/>
        </w:rPr>
        <w:t>y</w:t>
      </w:r>
      <w:r w:rsidR="000E6D53">
        <w:rPr>
          <w:rFonts w:ascii="Arial" w:eastAsia="Arial" w:hAnsi="Arial" w:cs="Arial"/>
          <w:b/>
          <w:spacing w:val="14"/>
          <w:sz w:val="22"/>
          <w:szCs w:val="22"/>
        </w:rPr>
        <w:t xml:space="preserve"> </w:t>
      </w:r>
      <w:r w:rsidR="000E6D53">
        <w:rPr>
          <w:rFonts w:ascii="Arial" w:eastAsia="Arial" w:hAnsi="Arial" w:cs="Arial"/>
          <w:b/>
          <w:spacing w:val="2"/>
          <w:sz w:val="22"/>
          <w:szCs w:val="22"/>
        </w:rPr>
        <w:t>act</w:t>
      </w:r>
      <w:r w:rsidR="000E6D53">
        <w:rPr>
          <w:rFonts w:ascii="Arial" w:eastAsia="Arial" w:hAnsi="Arial" w:cs="Arial"/>
          <w:b/>
          <w:spacing w:val="1"/>
          <w:sz w:val="22"/>
          <w:szCs w:val="22"/>
        </w:rPr>
        <w:t>i</w:t>
      </w:r>
      <w:r w:rsidR="000E6D53">
        <w:rPr>
          <w:rFonts w:ascii="Arial" w:eastAsia="Arial" w:hAnsi="Arial" w:cs="Arial"/>
          <w:b/>
          <w:spacing w:val="3"/>
          <w:sz w:val="22"/>
          <w:szCs w:val="22"/>
        </w:rPr>
        <w:t>v</w:t>
      </w:r>
      <w:r w:rsidR="000E6D53">
        <w:rPr>
          <w:rFonts w:ascii="Arial" w:eastAsia="Arial" w:hAnsi="Arial" w:cs="Arial"/>
          <w:b/>
          <w:spacing w:val="1"/>
          <w:sz w:val="22"/>
          <w:szCs w:val="22"/>
        </w:rPr>
        <w:t>i</w:t>
      </w:r>
      <w:r w:rsidR="000E6D53">
        <w:rPr>
          <w:rFonts w:ascii="Arial" w:eastAsia="Arial" w:hAnsi="Arial" w:cs="Arial"/>
          <w:b/>
          <w:spacing w:val="2"/>
          <w:sz w:val="22"/>
          <w:szCs w:val="22"/>
        </w:rPr>
        <w:t>t</w:t>
      </w:r>
      <w:r w:rsidR="000E6D53">
        <w:rPr>
          <w:rFonts w:ascii="Arial" w:eastAsia="Arial" w:hAnsi="Arial" w:cs="Arial"/>
          <w:b/>
          <w:spacing w:val="1"/>
          <w:sz w:val="22"/>
          <w:szCs w:val="22"/>
        </w:rPr>
        <w:t>i</w:t>
      </w:r>
      <w:r w:rsidR="000E6D53">
        <w:rPr>
          <w:rFonts w:ascii="Arial" w:eastAsia="Arial" w:hAnsi="Arial" w:cs="Arial"/>
          <w:b/>
          <w:spacing w:val="2"/>
          <w:sz w:val="22"/>
          <w:szCs w:val="22"/>
        </w:rPr>
        <w:t>e</w:t>
      </w:r>
      <w:r w:rsidR="000E6D53">
        <w:rPr>
          <w:rFonts w:ascii="Arial" w:eastAsia="Arial" w:hAnsi="Arial" w:cs="Arial"/>
          <w:b/>
          <w:sz w:val="22"/>
          <w:szCs w:val="22"/>
        </w:rPr>
        <w:t>s</w:t>
      </w:r>
      <w:r w:rsidR="000E6D53">
        <w:rPr>
          <w:rFonts w:ascii="Arial" w:eastAsia="Arial" w:hAnsi="Arial" w:cs="Arial"/>
          <w:b/>
          <w:spacing w:val="24"/>
          <w:sz w:val="22"/>
          <w:szCs w:val="22"/>
        </w:rPr>
        <w:t xml:space="preserve"> </w:t>
      </w:r>
      <w:r w:rsidR="000E6D53">
        <w:rPr>
          <w:rFonts w:ascii="Arial" w:eastAsia="Arial" w:hAnsi="Arial" w:cs="Arial"/>
          <w:b/>
          <w:spacing w:val="3"/>
          <w:sz w:val="22"/>
          <w:szCs w:val="22"/>
        </w:rPr>
        <w:t>o</w:t>
      </w:r>
      <w:r w:rsidR="000E6D53">
        <w:rPr>
          <w:rFonts w:ascii="Arial" w:eastAsia="Arial" w:hAnsi="Arial" w:cs="Arial"/>
          <w:b/>
          <w:sz w:val="22"/>
          <w:szCs w:val="22"/>
        </w:rPr>
        <w:t>r</w:t>
      </w:r>
      <w:r w:rsidR="000E6D53">
        <w:rPr>
          <w:rFonts w:ascii="Arial" w:eastAsia="Arial" w:hAnsi="Arial" w:cs="Arial"/>
          <w:b/>
          <w:spacing w:val="9"/>
          <w:sz w:val="22"/>
          <w:szCs w:val="22"/>
        </w:rPr>
        <w:t xml:space="preserve"> </w:t>
      </w:r>
      <w:r w:rsidR="000E6D53">
        <w:rPr>
          <w:rFonts w:ascii="Arial" w:eastAsia="Arial" w:hAnsi="Arial" w:cs="Arial"/>
          <w:b/>
          <w:spacing w:val="2"/>
          <w:sz w:val="22"/>
          <w:szCs w:val="22"/>
        </w:rPr>
        <w:t>e</w:t>
      </w:r>
      <w:r w:rsidR="000E6D53">
        <w:rPr>
          <w:rFonts w:ascii="Arial" w:eastAsia="Arial" w:hAnsi="Arial" w:cs="Arial"/>
          <w:b/>
          <w:spacing w:val="3"/>
          <w:sz w:val="22"/>
          <w:szCs w:val="22"/>
        </w:rPr>
        <w:t>v</w:t>
      </w:r>
      <w:r w:rsidR="000E6D53">
        <w:rPr>
          <w:rFonts w:ascii="Arial" w:eastAsia="Arial" w:hAnsi="Arial" w:cs="Arial"/>
          <w:b/>
          <w:spacing w:val="2"/>
          <w:sz w:val="22"/>
          <w:szCs w:val="22"/>
        </w:rPr>
        <w:t>e</w:t>
      </w:r>
      <w:r w:rsidR="000E6D53">
        <w:rPr>
          <w:rFonts w:ascii="Arial" w:eastAsia="Arial" w:hAnsi="Arial" w:cs="Arial"/>
          <w:b/>
          <w:spacing w:val="3"/>
          <w:sz w:val="22"/>
          <w:szCs w:val="22"/>
        </w:rPr>
        <w:t>n</w:t>
      </w:r>
      <w:r w:rsidR="000E6D53">
        <w:rPr>
          <w:rFonts w:ascii="Arial" w:eastAsia="Arial" w:hAnsi="Arial" w:cs="Arial"/>
          <w:b/>
          <w:spacing w:val="2"/>
          <w:sz w:val="22"/>
          <w:szCs w:val="22"/>
        </w:rPr>
        <w:t>ts</w:t>
      </w:r>
    </w:p>
    <w:p w14:paraId="63B4308F" w14:textId="77777777" w:rsidR="000C02FA" w:rsidRDefault="00BC4B13" w:rsidP="00BC4B13">
      <w:pPr>
        <w:spacing w:line="252" w:lineRule="auto"/>
        <w:ind w:left="100" w:right="783" w:firstLine="620"/>
        <w:rPr>
          <w:rFonts w:ascii="Arial" w:eastAsia="Arial" w:hAnsi="Arial" w:cs="Arial"/>
          <w:sz w:val="22"/>
          <w:szCs w:val="22"/>
        </w:rPr>
      </w:pPr>
      <w:r>
        <w:rPr>
          <w:rFonts w:ascii="Arial" w:eastAsia="Arial" w:hAnsi="Arial" w:cs="Arial"/>
          <w:b/>
          <w:sz w:val="22"/>
          <w:szCs w:val="22"/>
        </w:rPr>
        <w:t>*</w:t>
      </w:r>
      <w:r w:rsidR="000E6D53">
        <w:rPr>
          <w:rFonts w:ascii="Arial" w:eastAsia="Arial" w:hAnsi="Arial" w:cs="Arial"/>
          <w:b/>
          <w:spacing w:val="14"/>
          <w:sz w:val="22"/>
          <w:szCs w:val="22"/>
        </w:rPr>
        <w:t xml:space="preserve"> </w:t>
      </w:r>
      <w:r w:rsidR="000E6D53">
        <w:rPr>
          <w:rFonts w:ascii="Arial" w:eastAsia="Arial" w:hAnsi="Arial" w:cs="Arial"/>
          <w:b/>
          <w:spacing w:val="2"/>
          <w:sz w:val="22"/>
          <w:szCs w:val="22"/>
        </w:rPr>
        <w:t>t</w:t>
      </w:r>
      <w:r w:rsidR="000E6D53">
        <w:rPr>
          <w:rFonts w:ascii="Arial" w:eastAsia="Arial" w:hAnsi="Arial" w:cs="Arial"/>
          <w:b/>
          <w:spacing w:val="3"/>
          <w:sz w:val="22"/>
          <w:szCs w:val="22"/>
        </w:rPr>
        <w:t>h</w:t>
      </w:r>
      <w:r w:rsidR="000E6D53">
        <w:rPr>
          <w:rFonts w:ascii="Arial" w:eastAsia="Arial" w:hAnsi="Arial" w:cs="Arial"/>
          <w:b/>
          <w:sz w:val="22"/>
          <w:szCs w:val="22"/>
        </w:rPr>
        <w:t>e</w:t>
      </w:r>
      <w:r w:rsidR="000E6D53">
        <w:rPr>
          <w:rFonts w:ascii="Arial" w:eastAsia="Arial" w:hAnsi="Arial" w:cs="Arial"/>
          <w:b/>
          <w:spacing w:val="12"/>
          <w:sz w:val="22"/>
          <w:szCs w:val="22"/>
        </w:rPr>
        <w:t xml:space="preserve"> </w:t>
      </w:r>
      <w:r w:rsidR="000E6D53">
        <w:rPr>
          <w:rFonts w:ascii="Arial" w:eastAsia="Arial" w:hAnsi="Arial" w:cs="Arial"/>
          <w:b/>
          <w:spacing w:val="2"/>
          <w:sz w:val="22"/>
          <w:szCs w:val="22"/>
        </w:rPr>
        <w:t>exte</w:t>
      </w:r>
      <w:r w:rsidR="000E6D53">
        <w:rPr>
          <w:rFonts w:ascii="Arial" w:eastAsia="Arial" w:hAnsi="Arial" w:cs="Arial"/>
          <w:b/>
          <w:spacing w:val="3"/>
          <w:sz w:val="22"/>
          <w:szCs w:val="22"/>
        </w:rPr>
        <w:t>n</w:t>
      </w:r>
      <w:r w:rsidR="000E6D53">
        <w:rPr>
          <w:rFonts w:ascii="Arial" w:eastAsia="Arial" w:hAnsi="Arial" w:cs="Arial"/>
          <w:b/>
          <w:sz w:val="22"/>
          <w:szCs w:val="22"/>
        </w:rPr>
        <w:t>t</w:t>
      </w:r>
      <w:r w:rsidR="000E6D53">
        <w:rPr>
          <w:rFonts w:ascii="Arial" w:eastAsia="Arial" w:hAnsi="Arial" w:cs="Arial"/>
          <w:b/>
          <w:spacing w:val="17"/>
          <w:sz w:val="22"/>
          <w:szCs w:val="22"/>
        </w:rPr>
        <w:t xml:space="preserve"> </w:t>
      </w:r>
      <w:r w:rsidR="000E6D53">
        <w:rPr>
          <w:rFonts w:ascii="Arial" w:eastAsia="Arial" w:hAnsi="Arial" w:cs="Arial"/>
          <w:b/>
          <w:spacing w:val="3"/>
          <w:sz w:val="22"/>
          <w:szCs w:val="22"/>
        </w:rPr>
        <w:t>o</w:t>
      </w:r>
      <w:r w:rsidR="000E6D53">
        <w:rPr>
          <w:rFonts w:ascii="Arial" w:eastAsia="Arial" w:hAnsi="Arial" w:cs="Arial"/>
          <w:b/>
          <w:sz w:val="22"/>
          <w:szCs w:val="22"/>
        </w:rPr>
        <w:t>f</w:t>
      </w:r>
      <w:r w:rsidR="000E6D53">
        <w:rPr>
          <w:rFonts w:ascii="Arial" w:eastAsia="Arial" w:hAnsi="Arial" w:cs="Arial"/>
          <w:b/>
          <w:spacing w:val="8"/>
          <w:sz w:val="22"/>
          <w:szCs w:val="22"/>
        </w:rPr>
        <w:t xml:space="preserve"> </w:t>
      </w:r>
      <w:r w:rsidR="000E6D53">
        <w:rPr>
          <w:rFonts w:ascii="Arial" w:eastAsia="Arial" w:hAnsi="Arial" w:cs="Arial"/>
          <w:b/>
          <w:spacing w:val="2"/>
          <w:w w:val="102"/>
          <w:sz w:val="22"/>
          <w:szCs w:val="22"/>
        </w:rPr>
        <w:t>a</w:t>
      </w:r>
      <w:r w:rsidR="000E6D53">
        <w:rPr>
          <w:rFonts w:ascii="Arial" w:eastAsia="Arial" w:hAnsi="Arial" w:cs="Arial"/>
          <w:b/>
          <w:spacing w:val="3"/>
          <w:w w:val="102"/>
          <w:sz w:val="22"/>
          <w:szCs w:val="22"/>
        </w:rPr>
        <w:t xml:space="preserve">ny </w:t>
      </w:r>
      <w:r w:rsidR="000E6D53">
        <w:rPr>
          <w:rFonts w:ascii="Arial" w:eastAsia="Arial" w:hAnsi="Arial" w:cs="Arial"/>
          <w:b/>
          <w:spacing w:val="1"/>
          <w:sz w:val="22"/>
          <w:szCs w:val="22"/>
        </w:rPr>
        <w:t>t</w:t>
      </w:r>
      <w:r w:rsidR="000E6D53">
        <w:rPr>
          <w:rFonts w:ascii="Arial" w:eastAsia="Arial" w:hAnsi="Arial" w:cs="Arial"/>
          <w:b/>
          <w:spacing w:val="2"/>
          <w:sz w:val="22"/>
          <w:szCs w:val="22"/>
        </w:rPr>
        <w:t>r</w:t>
      </w:r>
      <w:r w:rsidR="000E6D53">
        <w:rPr>
          <w:rFonts w:ascii="Arial" w:eastAsia="Arial" w:hAnsi="Arial" w:cs="Arial"/>
          <w:b/>
          <w:spacing w:val="3"/>
          <w:sz w:val="22"/>
          <w:szCs w:val="22"/>
        </w:rPr>
        <w:t>anspo</w:t>
      </w:r>
      <w:r w:rsidR="000E6D53">
        <w:rPr>
          <w:rFonts w:ascii="Arial" w:eastAsia="Arial" w:hAnsi="Arial" w:cs="Arial"/>
          <w:b/>
          <w:spacing w:val="2"/>
          <w:sz w:val="22"/>
          <w:szCs w:val="22"/>
        </w:rPr>
        <w:t>r</w:t>
      </w:r>
      <w:r w:rsidR="000E6D53">
        <w:rPr>
          <w:rFonts w:ascii="Arial" w:eastAsia="Arial" w:hAnsi="Arial" w:cs="Arial"/>
          <w:b/>
          <w:spacing w:val="1"/>
          <w:sz w:val="22"/>
          <w:szCs w:val="22"/>
        </w:rPr>
        <w:t>t</w:t>
      </w:r>
      <w:r w:rsidR="000E6D53">
        <w:rPr>
          <w:rFonts w:ascii="Arial" w:eastAsia="Arial" w:hAnsi="Arial" w:cs="Arial"/>
          <w:b/>
          <w:spacing w:val="3"/>
          <w:sz w:val="22"/>
          <w:szCs w:val="22"/>
        </w:rPr>
        <w:t>a</w:t>
      </w:r>
      <w:r w:rsidR="000E6D53">
        <w:rPr>
          <w:rFonts w:ascii="Arial" w:eastAsia="Arial" w:hAnsi="Arial" w:cs="Arial"/>
          <w:b/>
          <w:spacing w:val="1"/>
          <w:sz w:val="22"/>
          <w:szCs w:val="22"/>
        </w:rPr>
        <w:t>ti</w:t>
      </w:r>
      <w:r w:rsidR="000E6D53">
        <w:rPr>
          <w:rFonts w:ascii="Arial" w:eastAsia="Arial" w:hAnsi="Arial" w:cs="Arial"/>
          <w:b/>
          <w:spacing w:val="3"/>
          <w:sz w:val="22"/>
          <w:szCs w:val="22"/>
        </w:rPr>
        <w:t>o</w:t>
      </w:r>
      <w:r w:rsidR="000E6D53">
        <w:rPr>
          <w:rFonts w:ascii="Arial" w:eastAsia="Arial" w:hAnsi="Arial" w:cs="Arial"/>
          <w:b/>
          <w:sz w:val="22"/>
          <w:szCs w:val="22"/>
        </w:rPr>
        <w:t>n</w:t>
      </w:r>
      <w:r w:rsidR="000E6D53">
        <w:rPr>
          <w:rFonts w:ascii="Arial" w:eastAsia="Arial" w:hAnsi="Arial" w:cs="Arial"/>
          <w:b/>
          <w:spacing w:val="36"/>
          <w:sz w:val="22"/>
          <w:szCs w:val="22"/>
        </w:rPr>
        <w:t xml:space="preserve"> </w:t>
      </w:r>
      <w:r w:rsidR="000E6D53">
        <w:rPr>
          <w:rFonts w:ascii="Arial" w:eastAsia="Arial" w:hAnsi="Arial" w:cs="Arial"/>
          <w:b/>
          <w:spacing w:val="2"/>
          <w:w w:val="102"/>
          <w:sz w:val="22"/>
          <w:szCs w:val="22"/>
        </w:rPr>
        <w:t>r</w:t>
      </w:r>
      <w:r w:rsidR="000E6D53">
        <w:rPr>
          <w:rFonts w:ascii="Arial" w:eastAsia="Arial" w:hAnsi="Arial" w:cs="Arial"/>
          <w:b/>
          <w:spacing w:val="3"/>
          <w:w w:val="102"/>
          <w:sz w:val="22"/>
          <w:szCs w:val="22"/>
        </w:rPr>
        <w:t>equ</w:t>
      </w:r>
      <w:r w:rsidR="000E6D53">
        <w:rPr>
          <w:rFonts w:ascii="Arial" w:eastAsia="Arial" w:hAnsi="Arial" w:cs="Arial"/>
          <w:b/>
          <w:spacing w:val="1"/>
          <w:w w:val="102"/>
          <w:sz w:val="22"/>
          <w:szCs w:val="22"/>
        </w:rPr>
        <w:t>i</w:t>
      </w:r>
      <w:r w:rsidR="000E6D53">
        <w:rPr>
          <w:rFonts w:ascii="Arial" w:eastAsia="Arial" w:hAnsi="Arial" w:cs="Arial"/>
          <w:b/>
          <w:spacing w:val="2"/>
          <w:w w:val="102"/>
          <w:sz w:val="22"/>
          <w:szCs w:val="22"/>
        </w:rPr>
        <w:t>r</w:t>
      </w:r>
      <w:r w:rsidR="000E6D53">
        <w:rPr>
          <w:rFonts w:ascii="Arial" w:eastAsia="Arial" w:hAnsi="Arial" w:cs="Arial"/>
          <w:b/>
          <w:spacing w:val="3"/>
          <w:w w:val="102"/>
          <w:sz w:val="22"/>
          <w:szCs w:val="22"/>
        </w:rPr>
        <w:t>e</w:t>
      </w:r>
      <w:r w:rsidR="000E6D53">
        <w:rPr>
          <w:rFonts w:ascii="Arial" w:eastAsia="Arial" w:hAnsi="Arial" w:cs="Arial"/>
          <w:b/>
          <w:spacing w:val="4"/>
          <w:w w:val="102"/>
          <w:sz w:val="22"/>
          <w:szCs w:val="22"/>
        </w:rPr>
        <w:t>m</w:t>
      </w:r>
      <w:r w:rsidR="000E6D53">
        <w:rPr>
          <w:rFonts w:ascii="Arial" w:eastAsia="Arial" w:hAnsi="Arial" w:cs="Arial"/>
          <w:b/>
          <w:spacing w:val="3"/>
          <w:w w:val="102"/>
          <w:sz w:val="22"/>
          <w:szCs w:val="22"/>
        </w:rPr>
        <w:t>en</w:t>
      </w:r>
      <w:r w:rsidR="000E6D53">
        <w:rPr>
          <w:rFonts w:ascii="Arial" w:eastAsia="Arial" w:hAnsi="Arial" w:cs="Arial"/>
          <w:b/>
          <w:spacing w:val="1"/>
          <w:w w:val="102"/>
          <w:sz w:val="22"/>
          <w:szCs w:val="22"/>
        </w:rPr>
        <w:t>t</w:t>
      </w:r>
      <w:r w:rsidR="000E6D53">
        <w:rPr>
          <w:rFonts w:ascii="Arial" w:eastAsia="Arial" w:hAnsi="Arial" w:cs="Arial"/>
          <w:b/>
          <w:spacing w:val="3"/>
          <w:w w:val="102"/>
          <w:sz w:val="22"/>
          <w:szCs w:val="22"/>
        </w:rPr>
        <w:t>s</w:t>
      </w:r>
    </w:p>
    <w:p w14:paraId="12B7D5EA" w14:textId="77777777" w:rsidR="000C02FA" w:rsidRDefault="000C02FA">
      <w:pPr>
        <w:spacing w:line="100" w:lineRule="exact"/>
        <w:rPr>
          <w:sz w:val="11"/>
          <w:szCs w:val="11"/>
        </w:rPr>
      </w:pPr>
    </w:p>
    <w:p w14:paraId="31961E11" w14:textId="77777777" w:rsidR="000C02FA" w:rsidRDefault="000C02FA">
      <w:pPr>
        <w:spacing w:line="200" w:lineRule="exact"/>
      </w:pPr>
    </w:p>
    <w:p w14:paraId="670C4485" w14:textId="77777777" w:rsidR="000C02FA" w:rsidRPr="006C40CA" w:rsidRDefault="000E6D53" w:rsidP="006C40CA">
      <w:pPr>
        <w:pStyle w:val="ListParagraph"/>
        <w:numPr>
          <w:ilvl w:val="0"/>
          <w:numId w:val="6"/>
        </w:numPr>
        <w:rPr>
          <w:rFonts w:ascii="Arial" w:eastAsia="Arial" w:hAnsi="Arial" w:cs="Arial"/>
          <w:sz w:val="22"/>
          <w:szCs w:val="22"/>
        </w:rPr>
      </w:pPr>
      <w:r w:rsidRPr="006C40CA">
        <w:rPr>
          <w:rFonts w:ascii="Arial" w:eastAsia="Arial" w:hAnsi="Arial" w:cs="Arial"/>
          <w:b/>
          <w:sz w:val="22"/>
          <w:szCs w:val="22"/>
        </w:rPr>
        <w:t>I</w:t>
      </w:r>
      <w:r w:rsidRPr="006C40CA">
        <w:rPr>
          <w:rFonts w:ascii="Arial" w:eastAsia="Arial" w:hAnsi="Arial" w:cs="Arial"/>
          <w:b/>
          <w:spacing w:val="5"/>
          <w:sz w:val="22"/>
          <w:szCs w:val="22"/>
        </w:rPr>
        <w:t xml:space="preserve"> </w:t>
      </w:r>
      <w:r w:rsidRPr="006C40CA">
        <w:rPr>
          <w:rFonts w:ascii="Arial" w:eastAsia="Arial" w:hAnsi="Arial" w:cs="Arial"/>
          <w:b/>
          <w:spacing w:val="3"/>
          <w:sz w:val="22"/>
          <w:szCs w:val="22"/>
        </w:rPr>
        <w:t>hav</w:t>
      </w:r>
      <w:r w:rsidRPr="006C40CA">
        <w:rPr>
          <w:rFonts w:ascii="Arial" w:eastAsia="Arial" w:hAnsi="Arial" w:cs="Arial"/>
          <w:b/>
          <w:sz w:val="22"/>
          <w:szCs w:val="22"/>
        </w:rPr>
        <w:t>e</w:t>
      </w:r>
      <w:r w:rsidRPr="006C40CA">
        <w:rPr>
          <w:rFonts w:ascii="Arial" w:eastAsia="Arial" w:hAnsi="Arial" w:cs="Arial"/>
          <w:b/>
          <w:spacing w:val="15"/>
          <w:sz w:val="22"/>
          <w:szCs w:val="22"/>
        </w:rPr>
        <w:t xml:space="preserve"> </w:t>
      </w:r>
      <w:r w:rsidRPr="006C40CA">
        <w:rPr>
          <w:rFonts w:ascii="Arial" w:eastAsia="Arial" w:hAnsi="Arial" w:cs="Arial"/>
          <w:b/>
          <w:spacing w:val="1"/>
          <w:sz w:val="22"/>
          <w:szCs w:val="22"/>
        </w:rPr>
        <w:t>i</w:t>
      </w:r>
      <w:r w:rsidRPr="006C40CA">
        <w:rPr>
          <w:rFonts w:ascii="Arial" w:eastAsia="Arial" w:hAnsi="Arial" w:cs="Arial"/>
          <w:b/>
          <w:spacing w:val="3"/>
          <w:sz w:val="22"/>
          <w:szCs w:val="22"/>
        </w:rPr>
        <w:t>nc</w:t>
      </w:r>
      <w:r w:rsidRPr="006C40CA">
        <w:rPr>
          <w:rFonts w:ascii="Arial" w:eastAsia="Arial" w:hAnsi="Arial" w:cs="Arial"/>
          <w:b/>
          <w:spacing w:val="1"/>
          <w:sz w:val="22"/>
          <w:szCs w:val="22"/>
        </w:rPr>
        <w:t>l</w:t>
      </w:r>
      <w:r w:rsidRPr="006C40CA">
        <w:rPr>
          <w:rFonts w:ascii="Arial" w:eastAsia="Arial" w:hAnsi="Arial" w:cs="Arial"/>
          <w:b/>
          <w:spacing w:val="3"/>
          <w:sz w:val="22"/>
          <w:szCs w:val="22"/>
        </w:rPr>
        <w:t>ude</w:t>
      </w:r>
      <w:r w:rsidRPr="006C40CA">
        <w:rPr>
          <w:rFonts w:ascii="Arial" w:eastAsia="Arial" w:hAnsi="Arial" w:cs="Arial"/>
          <w:b/>
          <w:sz w:val="22"/>
          <w:szCs w:val="22"/>
        </w:rPr>
        <w:t>d</w:t>
      </w:r>
      <w:r w:rsidRPr="006C40CA">
        <w:rPr>
          <w:rFonts w:ascii="Arial" w:eastAsia="Arial" w:hAnsi="Arial" w:cs="Arial"/>
          <w:b/>
          <w:spacing w:val="24"/>
          <w:sz w:val="22"/>
          <w:szCs w:val="22"/>
        </w:rPr>
        <w:t xml:space="preserve"> </w:t>
      </w:r>
      <w:r w:rsidRPr="006C40CA">
        <w:rPr>
          <w:rFonts w:ascii="Arial" w:eastAsia="Arial" w:hAnsi="Arial" w:cs="Arial"/>
          <w:b/>
          <w:sz w:val="22"/>
          <w:szCs w:val="22"/>
        </w:rPr>
        <w:t>a</w:t>
      </w:r>
      <w:r w:rsidRPr="006C40CA">
        <w:rPr>
          <w:rFonts w:ascii="Arial" w:eastAsia="Arial" w:hAnsi="Arial" w:cs="Arial"/>
          <w:b/>
          <w:spacing w:val="7"/>
          <w:sz w:val="22"/>
          <w:szCs w:val="22"/>
        </w:rPr>
        <w:t xml:space="preserve"> </w:t>
      </w:r>
      <w:r w:rsidRPr="006C40CA">
        <w:rPr>
          <w:rFonts w:ascii="Arial" w:eastAsia="Arial" w:hAnsi="Arial" w:cs="Arial"/>
          <w:b/>
          <w:spacing w:val="1"/>
          <w:sz w:val="22"/>
          <w:szCs w:val="22"/>
        </w:rPr>
        <w:t>t</w:t>
      </w:r>
      <w:r w:rsidRPr="006C40CA">
        <w:rPr>
          <w:rFonts w:ascii="Arial" w:eastAsia="Arial" w:hAnsi="Arial" w:cs="Arial"/>
          <w:b/>
          <w:spacing w:val="3"/>
          <w:sz w:val="22"/>
          <w:szCs w:val="22"/>
        </w:rPr>
        <w:t>yped</w:t>
      </w:r>
      <w:r w:rsidRPr="006C40CA">
        <w:rPr>
          <w:rFonts w:ascii="Arial" w:eastAsia="Arial" w:hAnsi="Arial" w:cs="Arial"/>
          <w:b/>
          <w:sz w:val="22"/>
          <w:szCs w:val="22"/>
        </w:rPr>
        <w:t>,</w:t>
      </w:r>
      <w:r w:rsidRPr="006C40CA">
        <w:rPr>
          <w:rFonts w:ascii="Arial" w:eastAsia="Arial" w:hAnsi="Arial" w:cs="Arial"/>
          <w:b/>
          <w:spacing w:val="17"/>
          <w:sz w:val="22"/>
          <w:szCs w:val="22"/>
        </w:rPr>
        <w:t xml:space="preserve"> </w:t>
      </w:r>
      <w:r w:rsidRPr="006C40CA">
        <w:rPr>
          <w:rFonts w:ascii="Arial" w:eastAsia="Arial" w:hAnsi="Arial" w:cs="Arial"/>
          <w:b/>
          <w:spacing w:val="3"/>
          <w:sz w:val="22"/>
          <w:szCs w:val="22"/>
        </w:rPr>
        <w:t>doub</w:t>
      </w:r>
      <w:r w:rsidRPr="006C40CA">
        <w:rPr>
          <w:rFonts w:ascii="Arial" w:eastAsia="Arial" w:hAnsi="Arial" w:cs="Arial"/>
          <w:b/>
          <w:spacing w:val="1"/>
          <w:sz w:val="22"/>
          <w:szCs w:val="22"/>
        </w:rPr>
        <w:t>le-</w:t>
      </w:r>
      <w:r w:rsidRPr="006C40CA">
        <w:rPr>
          <w:rFonts w:ascii="Arial" w:eastAsia="Arial" w:hAnsi="Arial" w:cs="Arial"/>
          <w:b/>
          <w:spacing w:val="2"/>
          <w:sz w:val="22"/>
          <w:szCs w:val="22"/>
        </w:rPr>
        <w:t>s</w:t>
      </w:r>
      <w:r w:rsidRPr="006C40CA">
        <w:rPr>
          <w:rFonts w:ascii="Arial" w:eastAsia="Arial" w:hAnsi="Arial" w:cs="Arial"/>
          <w:b/>
          <w:spacing w:val="3"/>
          <w:sz w:val="22"/>
          <w:szCs w:val="22"/>
        </w:rPr>
        <w:t>p</w:t>
      </w:r>
      <w:r w:rsidRPr="006C40CA">
        <w:rPr>
          <w:rFonts w:ascii="Arial" w:eastAsia="Arial" w:hAnsi="Arial" w:cs="Arial"/>
          <w:b/>
          <w:spacing w:val="2"/>
          <w:sz w:val="22"/>
          <w:szCs w:val="22"/>
        </w:rPr>
        <w:t>ace</w:t>
      </w:r>
      <w:r w:rsidRPr="006C40CA">
        <w:rPr>
          <w:rFonts w:ascii="Arial" w:eastAsia="Arial" w:hAnsi="Arial" w:cs="Arial"/>
          <w:b/>
          <w:sz w:val="22"/>
          <w:szCs w:val="22"/>
        </w:rPr>
        <w:t>d</w:t>
      </w:r>
      <w:r w:rsidRPr="006C40CA">
        <w:rPr>
          <w:rFonts w:ascii="Arial" w:eastAsia="Arial" w:hAnsi="Arial" w:cs="Arial"/>
          <w:b/>
          <w:spacing w:val="37"/>
          <w:sz w:val="22"/>
          <w:szCs w:val="22"/>
        </w:rPr>
        <w:t xml:space="preserve"> </w:t>
      </w:r>
      <w:r w:rsidRPr="006C40CA">
        <w:rPr>
          <w:rFonts w:ascii="Arial" w:eastAsia="Arial" w:hAnsi="Arial" w:cs="Arial"/>
          <w:b/>
          <w:spacing w:val="2"/>
          <w:sz w:val="22"/>
          <w:szCs w:val="22"/>
        </w:rPr>
        <w:t>s</w:t>
      </w:r>
      <w:r w:rsidRPr="006C40CA">
        <w:rPr>
          <w:rFonts w:ascii="Arial" w:eastAsia="Arial" w:hAnsi="Arial" w:cs="Arial"/>
          <w:b/>
          <w:spacing w:val="3"/>
          <w:sz w:val="22"/>
          <w:szCs w:val="22"/>
        </w:rPr>
        <w:t>u</w:t>
      </w:r>
      <w:r w:rsidRPr="006C40CA">
        <w:rPr>
          <w:rFonts w:ascii="Arial" w:eastAsia="Arial" w:hAnsi="Arial" w:cs="Arial"/>
          <w:b/>
          <w:spacing w:val="4"/>
          <w:sz w:val="22"/>
          <w:szCs w:val="22"/>
        </w:rPr>
        <w:t>mm</w:t>
      </w:r>
      <w:r w:rsidRPr="006C40CA">
        <w:rPr>
          <w:rFonts w:ascii="Arial" w:eastAsia="Arial" w:hAnsi="Arial" w:cs="Arial"/>
          <w:b/>
          <w:spacing w:val="2"/>
          <w:sz w:val="22"/>
          <w:szCs w:val="22"/>
        </w:rPr>
        <w:t>ar</w:t>
      </w:r>
      <w:r w:rsidRPr="006C40CA">
        <w:rPr>
          <w:rFonts w:ascii="Arial" w:eastAsia="Arial" w:hAnsi="Arial" w:cs="Arial"/>
          <w:b/>
          <w:sz w:val="22"/>
          <w:szCs w:val="22"/>
        </w:rPr>
        <w:t>y</w:t>
      </w:r>
      <w:r w:rsidRPr="006C40CA">
        <w:rPr>
          <w:rFonts w:ascii="Arial" w:eastAsia="Arial" w:hAnsi="Arial" w:cs="Arial"/>
          <w:b/>
          <w:spacing w:val="26"/>
          <w:sz w:val="22"/>
          <w:szCs w:val="22"/>
        </w:rPr>
        <w:t xml:space="preserve"> </w:t>
      </w:r>
      <w:r w:rsidRPr="006C40CA">
        <w:rPr>
          <w:rFonts w:ascii="Arial" w:eastAsia="Arial" w:hAnsi="Arial" w:cs="Arial"/>
          <w:b/>
          <w:spacing w:val="3"/>
          <w:sz w:val="22"/>
          <w:szCs w:val="22"/>
        </w:rPr>
        <w:t>o</w:t>
      </w:r>
      <w:r w:rsidRPr="006C40CA">
        <w:rPr>
          <w:rFonts w:ascii="Arial" w:eastAsia="Arial" w:hAnsi="Arial" w:cs="Arial"/>
          <w:b/>
          <w:sz w:val="22"/>
          <w:szCs w:val="22"/>
        </w:rPr>
        <w:t>f</w:t>
      </w:r>
      <w:r w:rsidRPr="006C40CA">
        <w:rPr>
          <w:rFonts w:ascii="Arial" w:eastAsia="Arial" w:hAnsi="Arial" w:cs="Arial"/>
          <w:b/>
          <w:spacing w:val="8"/>
          <w:sz w:val="22"/>
          <w:szCs w:val="22"/>
        </w:rPr>
        <w:t xml:space="preserve"> </w:t>
      </w:r>
      <w:r w:rsidRPr="006C40CA">
        <w:rPr>
          <w:rFonts w:ascii="Arial" w:eastAsia="Arial" w:hAnsi="Arial" w:cs="Arial"/>
          <w:b/>
          <w:spacing w:val="1"/>
          <w:sz w:val="22"/>
          <w:szCs w:val="22"/>
        </w:rPr>
        <w:t>t</w:t>
      </w:r>
      <w:r w:rsidRPr="006C40CA">
        <w:rPr>
          <w:rFonts w:ascii="Arial" w:eastAsia="Arial" w:hAnsi="Arial" w:cs="Arial"/>
          <w:b/>
          <w:spacing w:val="3"/>
          <w:sz w:val="22"/>
          <w:szCs w:val="22"/>
        </w:rPr>
        <w:t>h</w:t>
      </w:r>
      <w:r w:rsidRPr="006C40CA">
        <w:rPr>
          <w:rFonts w:ascii="Arial" w:eastAsia="Arial" w:hAnsi="Arial" w:cs="Arial"/>
          <w:b/>
          <w:sz w:val="22"/>
          <w:szCs w:val="22"/>
        </w:rPr>
        <w:t>e</w:t>
      </w:r>
      <w:r w:rsidRPr="006C40CA">
        <w:rPr>
          <w:rFonts w:ascii="Arial" w:eastAsia="Arial" w:hAnsi="Arial" w:cs="Arial"/>
          <w:b/>
          <w:spacing w:val="12"/>
          <w:sz w:val="22"/>
          <w:szCs w:val="22"/>
        </w:rPr>
        <w:t xml:space="preserve"> </w:t>
      </w:r>
      <w:r w:rsidRPr="006C40CA">
        <w:rPr>
          <w:rFonts w:ascii="Arial" w:eastAsia="Arial" w:hAnsi="Arial" w:cs="Arial"/>
          <w:b/>
          <w:spacing w:val="3"/>
          <w:w w:val="102"/>
          <w:sz w:val="22"/>
          <w:szCs w:val="22"/>
        </w:rPr>
        <w:t>p</w:t>
      </w:r>
      <w:r w:rsidRPr="006C40CA">
        <w:rPr>
          <w:rFonts w:ascii="Arial" w:eastAsia="Arial" w:hAnsi="Arial" w:cs="Arial"/>
          <w:b/>
          <w:spacing w:val="2"/>
          <w:w w:val="102"/>
          <w:sz w:val="22"/>
          <w:szCs w:val="22"/>
        </w:rPr>
        <w:t>r</w:t>
      </w:r>
      <w:r w:rsidRPr="006C40CA">
        <w:rPr>
          <w:rFonts w:ascii="Arial" w:eastAsia="Arial" w:hAnsi="Arial" w:cs="Arial"/>
          <w:b/>
          <w:spacing w:val="3"/>
          <w:w w:val="102"/>
          <w:sz w:val="22"/>
          <w:szCs w:val="22"/>
        </w:rPr>
        <w:t>o</w:t>
      </w:r>
      <w:r w:rsidRPr="006C40CA">
        <w:rPr>
          <w:rFonts w:ascii="Arial" w:eastAsia="Arial" w:hAnsi="Arial" w:cs="Arial"/>
          <w:b/>
          <w:spacing w:val="1"/>
          <w:w w:val="102"/>
          <w:sz w:val="22"/>
          <w:szCs w:val="22"/>
        </w:rPr>
        <w:t>j</w:t>
      </w:r>
      <w:r w:rsidRPr="006C40CA">
        <w:rPr>
          <w:rFonts w:ascii="Arial" w:eastAsia="Arial" w:hAnsi="Arial" w:cs="Arial"/>
          <w:b/>
          <w:spacing w:val="2"/>
          <w:w w:val="102"/>
          <w:sz w:val="22"/>
          <w:szCs w:val="22"/>
        </w:rPr>
        <w:t>ec</w:t>
      </w:r>
      <w:r w:rsidRPr="006C40CA">
        <w:rPr>
          <w:rFonts w:ascii="Arial" w:eastAsia="Arial" w:hAnsi="Arial" w:cs="Arial"/>
          <w:b/>
          <w:spacing w:val="1"/>
          <w:w w:val="102"/>
          <w:sz w:val="22"/>
          <w:szCs w:val="22"/>
        </w:rPr>
        <w:t>t</w:t>
      </w:r>
      <w:r w:rsidRPr="006C40CA">
        <w:rPr>
          <w:rFonts w:ascii="Arial" w:eastAsia="Arial" w:hAnsi="Arial" w:cs="Arial"/>
          <w:b/>
          <w:w w:val="102"/>
          <w:sz w:val="22"/>
          <w:szCs w:val="22"/>
        </w:rPr>
        <w:t>.</w:t>
      </w:r>
    </w:p>
    <w:p w14:paraId="5CAD940E" w14:textId="77777777" w:rsidR="000C02FA" w:rsidRDefault="000C02FA">
      <w:pPr>
        <w:spacing w:before="18" w:line="280" w:lineRule="exact"/>
        <w:rPr>
          <w:sz w:val="28"/>
          <w:szCs w:val="28"/>
        </w:rPr>
      </w:pPr>
    </w:p>
    <w:p w14:paraId="0A15D2F4" w14:textId="77777777" w:rsidR="000242D3" w:rsidRPr="000242D3" w:rsidRDefault="000E6D53" w:rsidP="000242D3">
      <w:pPr>
        <w:pStyle w:val="ListParagraph"/>
        <w:numPr>
          <w:ilvl w:val="0"/>
          <w:numId w:val="6"/>
        </w:numPr>
        <w:spacing w:line="249" w:lineRule="auto"/>
        <w:ind w:right="67"/>
        <w:rPr>
          <w:sz w:val="28"/>
          <w:szCs w:val="28"/>
        </w:rPr>
      </w:pPr>
      <w:r w:rsidRPr="006C40CA">
        <w:rPr>
          <w:rFonts w:ascii="Arial" w:eastAsia="Arial" w:hAnsi="Arial" w:cs="Arial"/>
          <w:b/>
          <w:spacing w:val="4"/>
          <w:sz w:val="22"/>
          <w:szCs w:val="22"/>
        </w:rPr>
        <w:t>M</w:t>
      </w:r>
      <w:r w:rsidRPr="006C40CA">
        <w:rPr>
          <w:rFonts w:ascii="Arial" w:eastAsia="Arial" w:hAnsi="Arial" w:cs="Arial"/>
          <w:b/>
          <w:sz w:val="22"/>
          <w:szCs w:val="22"/>
        </w:rPr>
        <w:t>y</w:t>
      </w:r>
      <w:r w:rsidRPr="006C40CA">
        <w:rPr>
          <w:rFonts w:ascii="Arial" w:eastAsia="Arial" w:hAnsi="Arial" w:cs="Arial"/>
          <w:b/>
          <w:spacing w:val="12"/>
          <w:sz w:val="22"/>
          <w:szCs w:val="22"/>
        </w:rPr>
        <w:t xml:space="preserve"> </w:t>
      </w:r>
      <w:r w:rsidRPr="006C40CA">
        <w:rPr>
          <w:rFonts w:ascii="Arial" w:eastAsia="Arial" w:hAnsi="Arial" w:cs="Arial"/>
          <w:b/>
          <w:spacing w:val="3"/>
          <w:sz w:val="22"/>
          <w:szCs w:val="22"/>
        </w:rPr>
        <w:t>g</w:t>
      </w:r>
      <w:r w:rsidRPr="006C40CA">
        <w:rPr>
          <w:rFonts w:ascii="Arial" w:eastAsia="Arial" w:hAnsi="Arial" w:cs="Arial"/>
          <w:b/>
          <w:spacing w:val="2"/>
          <w:sz w:val="22"/>
          <w:szCs w:val="22"/>
        </w:rPr>
        <w:t>ra</w:t>
      </w:r>
      <w:r w:rsidRPr="006C40CA">
        <w:rPr>
          <w:rFonts w:ascii="Arial" w:eastAsia="Arial" w:hAnsi="Arial" w:cs="Arial"/>
          <w:b/>
          <w:spacing w:val="3"/>
          <w:sz w:val="22"/>
          <w:szCs w:val="22"/>
        </w:rPr>
        <w:t>n</w:t>
      </w:r>
      <w:r w:rsidRPr="006C40CA">
        <w:rPr>
          <w:rFonts w:ascii="Arial" w:eastAsia="Arial" w:hAnsi="Arial" w:cs="Arial"/>
          <w:b/>
          <w:sz w:val="22"/>
          <w:szCs w:val="22"/>
        </w:rPr>
        <w:t>t</w:t>
      </w:r>
      <w:r w:rsidRPr="006C40CA">
        <w:rPr>
          <w:rFonts w:ascii="Arial" w:eastAsia="Arial" w:hAnsi="Arial" w:cs="Arial"/>
          <w:b/>
          <w:spacing w:val="16"/>
          <w:sz w:val="22"/>
          <w:szCs w:val="22"/>
        </w:rPr>
        <w:t xml:space="preserve"> </w:t>
      </w:r>
      <w:r w:rsidRPr="006C40CA">
        <w:rPr>
          <w:rFonts w:ascii="Arial" w:eastAsia="Arial" w:hAnsi="Arial" w:cs="Arial"/>
          <w:b/>
          <w:spacing w:val="2"/>
          <w:sz w:val="22"/>
          <w:szCs w:val="22"/>
        </w:rPr>
        <w:t>re</w:t>
      </w:r>
      <w:r w:rsidRPr="006C40CA">
        <w:rPr>
          <w:rFonts w:ascii="Arial" w:eastAsia="Arial" w:hAnsi="Arial" w:cs="Arial"/>
          <w:b/>
          <w:spacing w:val="3"/>
          <w:sz w:val="22"/>
          <w:szCs w:val="22"/>
        </w:rPr>
        <w:t>qu</w:t>
      </w:r>
      <w:r w:rsidRPr="006C40CA">
        <w:rPr>
          <w:rFonts w:ascii="Arial" w:eastAsia="Arial" w:hAnsi="Arial" w:cs="Arial"/>
          <w:b/>
          <w:spacing w:val="2"/>
          <w:sz w:val="22"/>
          <w:szCs w:val="22"/>
        </w:rPr>
        <w:t>es</w:t>
      </w:r>
      <w:r w:rsidRPr="006C40CA">
        <w:rPr>
          <w:rFonts w:ascii="Arial" w:eastAsia="Arial" w:hAnsi="Arial" w:cs="Arial"/>
          <w:b/>
          <w:sz w:val="22"/>
          <w:szCs w:val="22"/>
        </w:rPr>
        <w:t>t</w:t>
      </w:r>
      <w:r w:rsidRPr="006C40CA">
        <w:rPr>
          <w:rFonts w:ascii="Arial" w:eastAsia="Arial" w:hAnsi="Arial" w:cs="Arial"/>
          <w:b/>
          <w:spacing w:val="21"/>
          <w:sz w:val="22"/>
          <w:szCs w:val="22"/>
        </w:rPr>
        <w:t xml:space="preserve"> </w:t>
      </w:r>
      <w:r w:rsidRPr="006C40CA">
        <w:rPr>
          <w:rFonts w:ascii="Arial" w:eastAsia="Arial" w:hAnsi="Arial" w:cs="Arial"/>
          <w:b/>
          <w:spacing w:val="3"/>
          <w:sz w:val="22"/>
          <w:szCs w:val="22"/>
        </w:rPr>
        <w:t>h</w:t>
      </w:r>
      <w:r w:rsidRPr="006C40CA">
        <w:rPr>
          <w:rFonts w:ascii="Arial" w:eastAsia="Arial" w:hAnsi="Arial" w:cs="Arial"/>
          <w:b/>
          <w:spacing w:val="2"/>
          <w:sz w:val="22"/>
          <w:szCs w:val="22"/>
        </w:rPr>
        <w:t>a</w:t>
      </w:r>
      <w:r w:rsidRPr="006C40CA">
        <w:rPr>
          <w:rFonts w:ascii="Arial" w:eastAsia="Arial" w:hAnsi="Arial" w:cs="Arial"/>
          <w:b/>
          <w:sz w:val="22"/>
          <w:szCs w:val="22"/>
        </w:rPr>
        <w:t>s</w:t>
      </w:r>
      <w:r w:rsidRPr="006C40CA">
        <w:rPr>
          <w:rFonts w:ascii="Arial" w:eastAsia="Arial" w:hAnsi="Arial" w:cs="Arial"/>
          <w:b/>
          <w:spacing w:val="13"/>
          <w:sz w:val="22"/>
          <w:szCs w:val="22"/>
        </w:rPr>
        <w:t xml:space="preserve"> </w:t>
      </w:r>
      <w:r w:rsidRPr="006C40CA">
        <w:rPr>
          <w:rFonts w:ascii="Arial" w:eastAsia="Arial" w:hAnsi="Arial" w:cs="Arial"/>
          <w:b/>
          <w:spacing w:val="3"/>
          <w:sz w:val="22"/>
          <w:szCs w:val="22"/>
        </w:rPr>
        <w:t>b</w:t>
      </w:r>
      <w:r w:rsidRPr="006C40CA">
        <w:rPr>
          <w:rFonts w:ascii="Arial" w:eastAsia="Arial" w:hAnsi="Arial" w:cs="Arial"/>
          <w:b/>
          <w:spacing w:val="2"/>
          <w:sz w:val="22"/>
          <w:szCs w:val="22"/>
        </w:rPr>
        <w:t>ee</w:t>
      </w:r>
      <w:r w:rsidRPr="006C40CA">
        <w:rPr>
          <w:rFonts w:ascii="Arial" w:eastAsia="Arial" w:hAnsi="Arial" w:cs="Arial"/>
          <w:b/>
          <w:sz w:val="22"/>
          <w:szCs w:val="22"/>
        </w:rPr>
        <w:t>n</w:t>
      </w:r>
      <w:r w:rsidRPr="006C40CA">
        <w:rPr>
          <w:rFonts w:ascii="Arial" w:eastAsia="Arial" w:hAnsi="Arial" w:cs="Arial"/>
          <w:b/>
          <w:spacing w:val="16"/>
          <w:sz w:val="22"/>
          <w:szCs w:val="22"/>
        </w:rPr>
        <w:t xml:space="preserve"> </w:t>
      </w:r>
      <w:r w:rsidRPr="006C40CA">
        <w:rPr>
          <w:rFonts w:ascii="Arial" w:eastAsia="Arial" w:hAnsi="Arial" w:cs="Arial"/>
          <w:b/>
          <w:spacing w:val="2"/>
          <w:sz w:val="22"/>
          <w:szCs w:val="22"/>
        </w:rPr>
        <w:t>a</w:t>
      </w:r>
      <w:r w:rsidRPr="006C40CA">
        <w:rPr>
          <w:rFonts w:ascii="Arial" w:eastAsia="Arial" w:hAnsi="Arial" w:cs="Arial"/>
          <w:b/>
          <w:spacing w:val="3"/>
          <w:sz w:val="22"/>
          <w:szCs w:val="22"/>
        </w:rPr>
        <w:t>pp</w:t>
      </w:r>
      <w:r w:rsidRPr="006C40CA">
        <w:rPr>
          <w:rFonts w:ascii="Arial" w:eastAsia="Arial" w:hAnsi="Arial" w:cs="Arial"/>
          <w:b/>
          <w:spacing w:val="2"/>
          <w:sz w:val="22"/>
          <w:szCs w:val="22"/>
        </w:rPr>
        <w:t>r</w:t>
      </w:r>
      <w:r w:rsidRPr="006C40CA">
        <w:rPr>
          <w:rFonts w:ascii="Arial" w:eastAsia="Arial" w:hAnsi="Arial" w:cs="Arial"/>
          <w:b/>
          <w:spacing w:val="3"/>
          <w:sz w:val="22"/>
          <w:szCs w:val="22"/>
        </w:rPr>
        <w:t>ov</w:t>
      </w:r>
      <w:r w:rsidRPr="006C40CA">
        <w:rPr>
          <w:rFonts w:ascii="Arial" w:eastAsia="Arial" w:hAnsi="Arial" w:cs="Arial"/>
          <w:b/>
          <w:spacing w:val="2"/>
          <w:sz w:val="22"/>
          <w:szCs w:val="22"/>
        </w:rPr>
        <w:t>e</w:t>
      </w:r>
      <w:r w:rsidRPr="006C40CA">
        <w:rPr>
          <w:rFonts w:ascii="Arial" w:eastAsia="Arial" w:hAnsi="Arial" w:cs="Arial"/>
          <w:b/>
          <w:sz w:val="22"/>
          <w:szCs w:val="22"/>
        </w:rPr>
        <w:t>d</w:t>
      </w:r>
      <w:r w:rsidRPr="006C40CA">
        <w:rPr>
          <w:rFonts w:ascii="Arial" w:eastAsia="Arial" w:hAnsi="Arial" w:cs="Arial"/>
          <w:b/>
          <w:spacing w:val="26"/>
          <w:sz w:val="22"/>
          <w:szCs w:val="22"/>
        </w:rPr>
        <w:t xml:space="preserve"> </w:t>
      </w:r>
      <w:r w:rsidRPr="006C40CA">
        <w:rPr>
          <w:rFonts w:ascii="Arial" w:eastAsia="Arial" w:hAnsi="Arial" w:cs="Arial"/>
          <w:b/>
          <w:spacing w:val="3"/>
          <w:sz w:val="22"/>
          <w:szCs w:val="22"/>
        </w:rPr>
        <w:t>b</w:t>
      </w:r>
      <w:r w:rsidRPr="006C40CA">
        <w:rPr>
          <w:rFonts w:ascii="Arial" w:eastAsia="Arial" w:hAnsi="Arial" w:cs="Arial"/>
          <w:b/>
          <w:sz w:val="22"/>
          <w:szCs w:val="22"/>
        </w:rPr>
        <w:t>y</w:t>
      </w:r>
      <w:r w:rsidRPr="006C40CA">
        <w:rPr>
          <w:rFonts w:ascii="Arial" w:eastAsia="Arial" w:hAnsi="Arial" w:cs="Arial"/>
          <w:b/>
          <w:spacing w:val="10"/>
          <w:sz w:val="22"/>
          <w:szCs w:val="22"/>
        </w:rPr>
        <w:t xml:space="preserve"> </w:t>
      </w:r>
      <w:r w:rsidRPr="006C40CA">
        <w:rPr>
          <w:rFonts w:ascii="Arial" w:eastAsia="Arial" w:hAnsi="Arial" w:cs="Arial"/>
          <w:b/>
          <w:spacing w:val="4"/>
          <w:sz w:val="22"/>
          <w:szCs w:val="22"/>
        </w:rPr>
        <w:t>m</w:t>
      </w:r>
      <w:r w:rsidRPr="006C40CA">
        <w:rPr>
          <w:rFonts w:ascii="Arial" w:eastAsia="Arial" w:hAnsi="Arial" w:cs="Arial"/>
          <w:b/>
          <w:sz w:val="22"/>
          <w:szCs w:val="22"/>
        </w:rPr>
        <w:t>y</w:t>
      </w:r>
      <w:r w:rsidRPr="006C40CA">
        <w:rPr>
          <w:rFonts w:ascii="Arial" w:eastAsia="Arial" w:hAnsi="Arial" w:cs="Arial"/>
          <w:b/>
          <w:spacing w:val="12"/>
          <w:sz w:val="22"/>
          <w:szCs w:val="22"/>
        </w:rPr>
        <w:t xml:space="preserve"> </w:t>
      </w:r>
      <w:r w:rsidRPr="006C40CA">
        <w:rPr>
          <w:rFonts w:ascii="Arial" w:eastAsia="Arial" w:hAnsi="Arial" w:cs="Arial"/>
          <w:b/>
          <w:spacing w:val="3"/>
          <w:sz w:val="22"/>
          <w:szCs w:val="22"/>
        </w:rPr>
        <w:t>bu</w:t>
      </w:r>
      <w:r w:rsidRPr="006C40CA">
        <w:rPr>
          <w:rFonts w:ascii="Arial" w:eastAsia="Arial" w:hAnsi="Arial" w:cs="Arial"/>
          <w:b/>
          <w:spacing w:val="1"/>
          <w:sz w:val="22"/>
          <w:szCs w:val="22"/>
        </w:rPr>
        <w:t>il</w:t>
      </w:r>
      <w:r w:rsidRPr="006C40CA">
        <w:rPr>
          <w:rFonts w:ascii="Arial" w:eastAsia="Arial" w:hAnsi="Arial" w:cs="Arial"/>
          <w:b/>
          <w:spacing w:val="3"/>
          <w:sz w:val="22"/>
          <w:szCs w:val="22"/>
        </w:rPr>
        <w:t>d</w:t>
      </w:r>
      <w:r w:rsidRPr="006C40CA">
        <w:rPr>
          <w:rFonts w:ascii="Arial" w:eastAsia="Arial" w:hAnsi="Arial" w:cs="Arial"/>
          <w:b/>
          <w:spacing w:val="1"/>
          <w:sz w:val="22"/>
          <w:szCs w:val="22"/>
        </w:rPr>
        <w:t>i</w:t>
      </w:r>
      <w:r w:rsidRPr="006C40CA">
        <w:rPr>
          <w:rFonts w:ascii="Arial" w:eastAsia="Arial" w:hAnsi="Arial" w:cs="Arial"/>
          <w:b/>
          <w:spacing w:val="3"/>
          <w:sz w:val="22"/>
          <w:szCs w:val="22"/>
        </w:rPr>
        <w:t>n</w:t>
      </w:r>
      <w:r w:rsidRPr="006C40CA">
        <w:rPr>
          <w:rFonts w:ascii="Arial" w:eastAsia="Arial" w:hAnsi="Arial" w:cs="Arial"/>
          <w:b/>
          <w:sz w:val="22"/>
          <w:szCs w:val="22"/>
        </w:rPr>
        <w:t>g</w:t>
      </w:r>
      <w:r w:rsidRPr="006C40CA">
        <w:rPr>
          <w:rFonts w:ascii="Arial" w:eastAsia="Arial" w:hAnsi="Arial" w:cs="Arial"/>
          <w:b/>
          <w:spacing w:val="23"/>
          <w:sz w:val="22"/>
          <w:szCs w:val="22"/>
        </w:rPr>
        <w:t xml:space="preserve"> </w:t>
      </w:r>
      <w:r w:rsidRPr="006C40CA">
        <w:rPr>
          <w:rFonts w:ascii="Arial" w:eastAsia="Arial" w:hAnsi="Arial" w:cs="Arial"/>
          <w:b/>
          <w:spacing w:val="3"/>
          <w:sz w:val="22"/>
          <w:szCs w:val="22"/>
        </w:rPr>
        <w:t>p</w:t>
      </w:r>
      <w:r w:rsidRPr="006C40CA">
        <w:rPr>
          <w:rFonts w:ascii="Arial" w:eastAsia="Arial" w:hAnsi="Arial" w:cs="Arial"/>
          <w:b/>
          <w:spacing w:val="2"/>
          <w:sz w:val="22"/>
          <w:szCs w:val="22"/>
        </w:rPr>
        <w:t>r</w:t>
      </w:r>
      <w:r w:rsidRPr="006C40CA">
        <w:rPr>
          <w:rFonts w:ascii="Arial" w:eastAsia="Arial" w:hAnsi="Arial" w:cs="Arial"/>
          <w:b/>
          <w:spacing w:val="1"/>
          <w:sz w:val="22"/>
          <w:szCs w:val="22"/>
        </w:rPr>
        <w:t>i</w:t>
      </w:r>
      <w:r w:rsidRPr="006C40CA">
        <w:rPr>
          <w:rFonts w:ascii="Arial" w:eastAsia="Arial" w:hAnsi="Arial" w:cs="Arial"/>
          <w:b/>
          <w:spacing w:val="3"/>
          <w:sz w:val="22"/>
          <w:szCs w:val="22"/>
        </w:rPr>
        <w:t>n</w:t>
      </w:r>
      <w:r w:rsidRPr="006C40CA">
        <w:rPr>
          <w:rFonts w:ascii="Arial" w:eastAsia="Arial" w:hAnsi="Arial" w:cs="Arial"/>
          <w:b/>
          <w:spacing w:val="2"/>
          <w:sz w:val="22"/>
          <w:szCs w:val="22"/>
        </w:rPr>
        <w:t>c</w:t>
      </w:r>
      <w:r w:rsidRPr="006C40CA">
        <w:rPr>
          <w:rFonts w:ascii="Arial" w:eastAsia="Arial" w:hAnsi="Arial" w:cs="Arial"/>
          <w:b/>
          <w:spacing w:val="1"/>
          <w:sz w:val="22"/>
          <w:szCs w:val="22"/>
        </w:rPr>
        <w:t>i</w:t>
      </w:r>
      <w:r w:rsidRPr="006C40CA">
        <w:rPr>
          <w:rFonts w:ascii="Arial" w:eastAsia="Arial" w:hAnsi="Arial" w:cs="Arial"/>
          <w:b/>
          <w:spacing w:val="3"/>
          <w:sz w:val="22"/>
          <w:szCs w:val="22"/>
        </w:rPr>
        <w:t>p</w:t>
      </w:r>
      <w:r w:rsidRPr="006C40CA">
        <w:rPr>
          <w:rFonts w:ascii="Arial" w:eastAsia="Arial" w:hAnsi="Arial" w:cs="Arial"/>
          <w:b/>
          <w:spacing w:val="2"/>
          <w:sz w:val="22"/>
          <w:szCs w:val="22"/>
        </w:rPr>
        <w:t>a</w:t>
      </w:r>
      <w:r w:rsidRPr="006C40CA">
        <w:rPr>
          <w:rFonts w:ascii="Arial" w:eastAsia="Arial" w:hAnsi="Arial" w:cs="Arial"/>
          <w:b/>
          <w:spacing w:val="1"/>
          <w:sz w:val="22"/>
          <w:szCs w:val="22"/>
        </w:rPr>
        <w:t>l</w:t>
      </w:r>
      <w:r w:rsidR="000242D3">
        <w:rPr>
          <w:rFonts w:ascii="Arial" w:eastAsia="Arial" w:hAnsi="Arial" w:cs="Arial"/>
          <w:b/>
          <w:sz w:val="22"/>
          <w:szCs w:val="22"/>
        </w:rPr>
        <w:t>.</w:t>
      </w:r>
    </w:p>
    <w:p w14:paraId="024A8368" w14:textId="77777777" w:rsidR="000C02FA" w:rsidRPr="000242D3" w:rsidRDefault="000242D3" w:rsidP="000242D3">
      <w:pPr>
        <w:spacing w:line="249" w:lineRule="auto"/>
        <w:ind w:right="67"/>
        <w:rPr>
          <w:sz w:val="28"/>
          <w:szCs w:val="28"/>
        </w:rPr>
      </w:pPr>
      <w:r w:rsidRPr="000242D3">
        <w:rPr>
          <w:sz w:val="28"/>
          <w:szCs w:val="28"/>
        </w:rPr>
        <w:t xml:space="preserve"> </w:t>
      </w:r>
    </w:p>
    <w:p w14:paraId="7F9FD90F" w14:textId="77777777" w:rsidR="000C02FA" w:rsidRPr="006C40CA" w:rsidRDefault="000E6D53" w:rsidP="006C40CA">
      <w:pPr>
        <w:pStyle w:val="ListParagraph"/>
        <w:numPr>
          <w:ilvl w:val="0"/>
          <w:numId w:val="6"/>
        </w:numPr>
        <w:spacing w:line="250" w:lineRule="auto"/>
        <w:ind w:right="82"/>
        <w:jc w:val="both"/>
        <w:rPr>
          <w:rFonts w:ascii="Arial" w:eastAsia="Arial" w:hAnsi="Arial" w:cs="Arial"/>
          <w:sz w:val="22"/>
          <w:szCs w:val="22"/>
        </w:rPr>
      </w:pPr>
      <w:r w:rsidRPr="006C40CA">
        <w:rPr>
          <w:rFonts w:ascii="Arial" w:eastAsia="Arial" w:hAnsi="Arial" w:cs="Arial"/>
          <w:b/>
          <w:spacing w:val="4"/>
          <w:sz w:val="22"/>
          <w:szCs w:val="22"/>
        </w:rPr>
        <w:t>M</w:t>
      </w:r>
      <w:r w:rsidRPr="006C40CA">
        <w:rPr>
          <w:rFonts w:ascii="Arial" w:eastAsia="Arial" w:hAnsi="Arial" w:cs="Arial"/>
          <w:b/>
          <w:sz w:val="22"/>
          <w:szCs w:val="22"/>
        </w:rPr>
        <w:t>y</w:t>
      </w:r>
      <w:r w:rsidRPr="006C40CA">
        <w:rPr>
          <w:rFonts w:ascii="Arial" w:eastAsia="Arial" w:hAnsi="Arial" w:cs="Arial"/>
          <w:b/>
          <w:spacing w:val="12"/>
          <w:sz w:val="22"/>
          <w:szCs w:val="22"/>
        </w:rPr>
        <w:t xml:space="preserve"> </w:t>
      </w:r>
      <w:r w:rsidRPr="006C40CA">
        <w:rPr>
          <w:rFonts w:ascii="Arial" w:eastAsia="Arial" w:hAnsi="Arial" w:cs="Arial"/>
          <w:b/>
          <w:spacing w:val="3"/>
          <w:sz w:val="22"/>
          <w:szCs w:val="22"/>
        </w:rPr>
        <w:t>g</w:t>
      </w:r>
      <w:r w:rsidRPr="006C40CA">
        <w:rPr>
          <w:rFonts w:ascii="Arial" w:eastAsia="Arial" w:hAnsi="Arial" w:cs="Arial"/>
          <w:b/>
          <w:spacing w:val="2"/>
          <w:sz w:val="22"/>
          <w:szCs w:val="22"/>
        </w:rPr>
        <w:t>ra</w:t>
      </w:r>
      <w:r w:rsidRPr="006C40CA">
        <w:rPr>
          <w:rFonts w:ascii="Arial" w:eastAsia="Arial" w:hAnsi="Arial" w:cs="Arial"/>
          <w:b/>
          <w:spacing w:val="3"/>
          <w:sz w:val="22"/>
          <w:szCs w:val="22"/>
        </w:rPr>
        <w:t>n</w:t>
      </w:r>
      <w:r w:rsidRPr="006C40CA">
        <w:rPr>
          <w:rFonts w:ascii="Arial" w:eastAsia="Arial" w:hAnsi="Arial" w:cs="Arial"/>
          <w:b/>
          <w:sz w:val="22"/>
          <w:szCs w:val="22"/>
        </w:rPr>
        <w:t>t</w:t>
      </w:r>
      <w:r w:rsidRPr="006C40CA">
        <w:rPr>
          <w:rFonts w:ascii="Arial" w:eastAsia="Arial" w:hAnsi="Arial" w:cs="Arial"/>
          <w:b/>
          <w:spacing w:val="16"/>
          <w:sz w:val="22"/>
          <w:szCs w:val="22"/>
        </w:rPr>
        <w:t xml:space="preserve"> </w:t>
      </w:r>
      <w:r w:rsidRPr="006C40CA">
        <w:rPr>
          <w:rFonts w:ascii="Arial" w:eastAsia="Arial" w:hAnsi="Arial" w:cs="Arial"/>
          <w:b/>
          <w:spacing w:val="2"/>
          <w:sz w:val="22"/>
          <w:szCs w:val="22"/>
        </w:rPr>
        <w:t>re</w:t>
      </w:r>
      <w:r w:rsidRPr="006C40CA">
        <w:rPr>
          <w:rFonts w:ascii="Arial" w:eastAsia="Arial" w:hAnsi="Arial" w:cs="Arial"/>
          <w:b/>
          <w:spacing w:val="3"/>
          <w:sz w:val="22"/>
          <w:szCs w:val="22"/>
        </w:rPr>
        <w:t>qu</w:t>
      </w:r>
      <w:r w:rsidRPr="006C40CA">
        <w:rPr>
          <w:rFonts w:ascii="Arial" w:eastAsia="Arial" w:hAnsi="Arial" w:cs="Arial"/>
          <w:b/>
          <w:spacing w:val="2"/>
          <w:sz w:val="22"/>
          <w:szCs w:val="22"/>
        </w:rPr>
        <w:t>es</w:t>
      </w:r>
      <w:r w:rsidRPr="006C40CA">
        <w:rPr>
          <w:rFonts w:ascii="Arial" w:eastAsia="Arial" w:hAnsi="Arial" w:cs="Arial"/>
          <w:b/>
          <w:sz w:val="22"/>
          <w:szCs w:val="22"/>
        </w:rPr>
        <w:t>t</w:t>
      </w:r>
      <w:r w:rsidRPr="006C40CA">
        <w:rPr>
          <w:rFonts w:ascii="Arial" w:eastAsia="Arial" w:hAnsi="Arial" w:cs="Arial"/>
          <w:b/>
          <w:spacing w:val="21"/>
          <w:sz w:val="22"/>
          <w:szCs w:val="22"/>
        </w:rPr>
        <w:t xml:space="preserve"> </w:t>
      </w:r>
      <w:r w:rsidRPr="006C40CA">
        <w:rPr>
          <w:rFonts w:ascii="Arial" w:eastAsia="Arial" w:hAnsi="Arial" w:cs="Arial"/>
          <w:b/>
          <w:spacing w:val="3"/>
          <w:sz w:val="22"/>
          <w:szCs w:val="22"/>
        </w:rPr>
        <w:t>h</w:t>
      </w:r>
      <w:r w:rsidRPr="006C40CA">
        <w:rPr>
          <w:rFonts w:ascii="Arial" w:eastAsia="Arial" w:hAnsi="Arial" w:cs="Arial"/>
          <w:b/>
          <w:spacing w:val="2"/>
          <w:sz w:val="22"/>
          <w:szCs w:val="22"/>
        </w:rPr>
        <w:t>a</w:t>
      </w:r>
      <w:r w:rsidRPr="006C40CA">
        <w:rPr>
          <w:rFonts w:ascii="Arial" w:eastAsia="Arial" w:hAnsi="Arial" w:cs="Arial"/>
          <w:b/>
          <w:sz w:val="22"/>
          <w:szCs w:val="22"/>
        </w:rPr>
        <w:t>s</w:t>
      </w:r>
      <w:r w:rsidRPr="006C40CA">
        <w:rPr>
          <w:rFonts w:ascii="Arial" w:eastAsia="Arial" w:hAnsi="Arial" w:cs="Arial"/>
          <w:b/>
          <w:spacing w:val="13"/>
          <w:sz w:val="22"/>
          <w:szCs w:val="22"/>
        </w:rPr>
        <w:t xml:space="preserve"> </w:t>
      </w:r>
      <w:r w:rsidRPr="006C40CA">
        <w:rPr>
          <w:rFonts w:ascii="Arial" w:eastAsia="Arial" w:hAnsi="Arial" w:cs="Arial"/>
          <w:b/>
          <w:spacing w:val="3"/>
          <w:sz w:val="22"/>
          <w:szCs w:val="22"/>
        </w:rPr>
        <w:t>b</w:t>
      </w:r>
      <w:r w:rsidRPr="006C40CA">
        <w:rPr>
          <w:rFonts w:ascii="Arial" w:eastAsia="Arial" w:hAnsi="Arial" w:cs="Arial"/>
          <w:b/>
          <w:spacing w:val="2"/>
          <w:sz w:val="22"/>
          <w:szCs w:val="22"/>
        </w:rPr>
        <w:t>ee</w:t>
      </w:r>
      <w:r w:rsidRPr="006C40CA">
        <w:rPr>
          <w:rFonts w:ascii="Arial" w:eastAsia="Arial" w:hAnsi="Arial" w:cs="Arial"/>
          <w:b/>
          <w:sz w:val="22"/>
          <w:szCs w:val="22"/>
        </w:rPr>
        <w:t>n</w:t>
      </w:r>
      <w:r w:rsidRPr="006C40CA">
        <w:rPr>
          <w:rFonts w:ascii="Arial" w:eastAsia="Arial" w:hAnsi="Arial" w:cs="Arial"/>
          <w:b/>
          <w:spacing w:val="16"/>
          <w:sz w:val="22"/>
          <w:szCs w:val="22"/>
        </w:rPr>
        <w:t xml:space="preserve"> </w:t>
      </w:r>
      <w:r w:rsidRPr="006C40CA">
        <w:rPr>
          <w:rFonts w:ascii="Arial" w:eastAsia="Arial" w:hAnsi="Arial" w:cs="Arial"/>
          <w:b/>
          <w:spacing w:val="2"/>
          <w:sz w:val="22"/>
          <w:szCs w:val="22"/>
        </w:rPr>
        <w:t>re</w:t>
      </w:r>
      <w:r w:rsidRPr="006C40CA">
        <w:rPr>
          <w:rFonts w:ascii="Arial" w:eastAsia="Arial" w:hAnsi="Arial" w:cs="Arial"/>
          <w:b/>
          <w:spacing w:val="3"/>
          <w:sz w:val="22"/>
          <w:szCs w:val="22"/>
        </w:rPr>
        <w:t>v</w:t>
      </w:r>
      <w:r w:rsidRPr="006C40CA">
        <w:rPr>
          <w:rFonts w:ascii="Arial" w:eastAsia="Arial" w:hAnsi="Arial" w:cs="Arial"/>
          <w:b/>
          <w:spacing w:val="1"/>
          <w:sz w:val="22"/>
          <w:szCs w:val="22"/>
        </w:rPr>
        <w:t>i</w:t>
      </w:r>
      <w:r w:rsidRPr="006C40CA">
        <w:rPr>
          <w:rFonts w:ascii="Arial" w:eastAsia="Arial" w:hAnsi="Arial" w:cs="Arial"/>
          <w:b/>
          <w:spacing w:val="2"/>
          <w:sz w:val="22"/>
          <w:szCs w:val="22"/>
        </w:rPr>
        <w:t>e</w:t>
      </w:r>
      <w:r w:rsidRPr="006C40CA">
        <w:rPr>
          <w:rFonts w:ascii="Arial" w:eastAsia="Arial" w:hAnsi="Arial" w:cs="Arial"/>
          <w:b/>
          <w:spacing w:val="4"/>
          <w:sz w:val="22"/>
          <w:szCs w:val="22"/>
        </w:rPr>
        <w:t>w</w:t>
      </w:r>
      <w:r w:rsidRPr="006C40CA">
        <w:rPr>
          <w:rFonts w:ascii="Arial" w:eastAsia="Arial" w:hAnsi="Arial" w:cs="Arial"/>
          <w:b/>
          <w:spacing w:val="2"/>
          <w:sz w:val="22"/>
          <w:szCs w:val="22"/>
        </w:rPr>
        <w:t>e</w:t>
      </w:r>
      <w:r w:rsidRPr="006C40CA">
        <w:rPr>
          <w:rFonts w:ascii="Arial" w:eastAsia="Arial" w:hAnsi="Arial" w:cs="Arial"/>
          <w:b/>
          <w:sz w:val="22"/>
          <w:szCs w:val="22"/>
        </w:rPr>
        <w:t>d</w:t>
      </w:r>
      <w:r w:rsidRPr="006C40CA">
        <w:rPr>
          <w:rFonts w:ascii="Arial" w:eastAsia="Arial" w:hAnsi="Arial" w:cs="Arial"/>
          <w:b/>
          <w:spacing w:val="25"/>
          <w:sz w:val="22"/>
          <w:szCs w:val="22"/>
        </w:rPr>
        <w:t xml:space="preserve"> </w:t>
      </w:r>
      <w:r w:rsidRPr="006C40CA">
        <w:rPr>
          <w:rFonts w:ascii="Arial" w:eastAsia="Arial" w:hAnsi="Arial" w:cs="Arial"/>
          <w:b/>
          <w:spacing w:val="2"/>
          <w:sz w:val="22"/>
          <w:szCs w:val="22"/>
        </w:rPr>
        <w:t>a</w:t>
      </w:r>
      <w:r w:rsidRPr="006C40CA">
        <w:rPr>
          <w:rFonts w:ascii="Arial" w:eastAsia="Arial" w:hAnsi="Arial" w:cs="Arial"/>
          <w:b/>
          <w:spacing w:val="3"/>
          <w:sz w:val="22"/>
          <w:szCs w:val="22"/>
        </w:rPr>
        <w:t>n</w:t>
      </w:r>
      <w:r w:rsidRPr="006C40CA">
        <w:rPr>
          <w:rFonts w:ascii="Arial" w:eastAsia="Arial" w:hAnsi="Arial" w:cs="Arial"/>
          <w:b/>
          <w:sz w:val="22"/>
          <w:szCs w:val="22"/>
        </w:rPr>
        <w:t>d</w:t>
      </w:r>
      <w:r w:rsidRPr="006C40CA">
        <w:rPr>
          <w:rFonts w:ascii="Arial" w:eastAsia="Arial" w:hAnsi="Arial" w:cs="Arial"/>
          <w:b/>
          <w:spacing w:val="13"/>
          <w:sz w:val="22"/>
          <w:szCs w:val="22"/>
        </w:rPr>
        <w:t xml:space="preserve"> </w:t>
      </w:r>
      <w:r w:rsidRPr="006C40CA">
        <w:rPr>
          <w:rFonts w:ascii="Arial" w:eastAsia="Arial" w:hAnsi="Arial" w:cs="Arial"/>
          <w:b/>
          <w:spacing w:val="2"/>
          <w:sz w:val="22"/>
          <w:szCs w:val="22"/>
        </w:rPr>
        <w:t>a</w:t>
      </w:r>
      <w:r w:rsidRPr="006C40CA">
        <w:rPr>
          <w:rFonts w:ascii="Arial" w:eastAsia="Arial" w:hAnsi="Arial" w:cs="Arial"/>
          <w:b/>
          <w:spacing w:val="3"/>
          <w:sz w:val="22"/>
          <w:szCs w:val="22"/>
        </w:rPr>
        <w:t>pp</w:t>
      </w:r>
      <w:r w:rsidRPr="006C40CA">
        <w:rPr>
          <w:rFonts w:ascii="Arial" w:eastAsia="Arial" w:hAnsi="Arial" w:cs="Arial"/>
          <w:b/>
          <w:spacing w:val="2"/>
          <w:sz w:val="22"/>
          <w:szCs w:val="22"/>
        </w:rPr>
        <w:t>r</w:t>
      </w:r>
      <w:r w:rsidRPr="006C40CA">
        <w:rPr>
          <w:rFonts w:ascii="Arial" w:eastAsia="Arial" w:hAnsi="Arial" w:cs="Arial"/>
          <w:b/>
          <w:spacing w:val="3"/>
          <w:sz w:val="22"/>
          <w:szCs w:val="22"/>
        </w:rPr>
        <w:t>ov</w:t>
      </w:r>
      <w:r w:rsidRPr="006C40CA">
        <w:rPr>
          <w:rFonts w:ascii="Arial" w:eastAsia="Arial" w:hAnsi="Arial" w:cs="Arial"/>
          <w:b/>
          <w:spacing w:val="2"/>
          <w:sz w:val="22"/>
          <w:szCs w:val="22"/>
        </w:rPr>
        <w:t>e</w:t>
      </w:r>
      <w:r w:rsidRPr="006C40CA">
        <w:rPr>
          <w:rFonts w:ascii="Arial" w:eastAsia="Arial" w:hAnsi="Arial" w:cs="Arial"/>
          <w:b/>
          <w:sz w:val="22"/>
          <w:szCs w:val="22"/>
        </w:rPr>
        <w:t>d</w:t>
      </w:r>
      <w:r w:rsidRPr="006C40CA">
        <w:rPr>
          <w:rFonts w:ascii="Arial" w:eastAsia="Arial" w:hAnsi="Arial" w:cs="Arial"/>
          <w:b/>
          <w:spacing w:val="26"/>
          <w:sz w:val="22"/>
          <w:szCs w:val="22"/>
        </w:rPr>
        <w:t xml:space="preserve"> </w:t>
      </w:r>
      <w:r w:rsidRPr="006C40CA">
        <w:rPr>
          <w:rFonts w:ascii="Arial" w:eastAsia="Arial" w:hAnsi="Arial" w:cs="Arial"/>
          <w:b/>
          <w:spacing w:val="3"/>
          <w:sz w:val="22"/>
          <w:szCs w:val="22"/>
        </w:rPr>
        <w:t>b</w:t>
      </w:r>
      <w:r w:rsidRPr="006C40CA">
        <w:rPr>
          <w:rFonts w:ascii="Arial" w:eastAsia="Arial" w:hAnsi="Arial" w:cs="Arial"/>
          <w:b/>
          <w:sz w:val="22"/>
          <w:szCs w:val="22"/>
        </w:rPr>
        <w:t>y</w:t>
      </w:r>
      <w:r w:rsidRPr="006C40CA">
        <w:rPr>
          <w:rFonts w:ascii="Arial" w:eastAsia="Arial" w:hAnsi="Arial" w:cs="Arial"/>
          <w:b/>
          <w:spacing w:val="11"/>
          <w:sz w:val="22"/>
          <w:szCs w:val="22"/>
        </w:rPr>
        <w:t xml:space="preserve"> </w:t>
      </w:r>
      <w:r w:rsidRPr="006C40CA">
        <w:rPr>
          <w:rFonts w:ascii="Arial" w:eastAsia="Arial" w:hAnsi="Arial" w:cs="Arial"/>
          <w:b/>
          <w:spacing w:val="1"/>
          <w:sz w:val="22"/>
          <w:szCs w:val="22"/>
        </w:rPr>
        <w:t>t</w:t>
      </w:r>
      <w:r w:rsidRPr="006C40CA">
        <w:rPr>
          <w:rFonts w:ascii="Arial" w:eastAsia="Arial" w:hAnsi="Arial" w:cs="Arial"/>
          <w:b/>
          <w:spacing w:val="3"/>
          <w:sz w:val="22"/>
          <w:szCs w:val="22"/>
        </w:rPr>
        <w:t>h</w:t>
      </w:r>
      <w:r w:rsidRPr="006C40CA">
        <w:rPr>
          <w:rFonts w:ascii="Arial" w:eastAsia="Arial" w:hAnsi="Arial" w:cs="Arial"/>
          <w:b/>
          <w:sz w:val="22"/>
          <w:szCs w:val="22"/>
        </w:rPr>
        <w:t>e</w:t>
      </w:r>
      <w:r w:rsidRPr="006C40CA">
        <w:rPr>
          <w:rFonts w:ascii="Arial" w:eastAsia="Arial" w:hAnsi="Arial" w:cs="Arial"/>
          <w:b/>
          <w:spacing w:val="12"/>
          <w:sz w:val="22"/>
          <w:szCs w:val="22"/>
        </w:rPr>
        <w:t xml:space="preserve"> </w:t>
      </w:r>
      <w:r w:rsidRPr="006C40CA">
        <w:rPr>
          <w:rFonts w:ascii="Arial" w:eastAsia="Arial" w:hAnsi="Arial" w:cs="Arial"/>
          <w:b/>
          <w:spacing w:val="3"/>
          <w:w w:val="102"/>
          <w:sz w:val="22"/>
          <w:szCs w:val="22"/>
        </w:rPr>
        <w:t>D</w:t>
      </w:r>
      <w:r w:rsidRPr="006C40CA">
        <w:rPr>
          <w:rFonts w:ascii="Arial" w:eastAsia="Arial" w:hAnsi="Arial" w:cs="Arial"/>
          <w:b/>
          <w:spacing w:val="1"/>
          <w:w w:val="102"/>
          <w:sz w:val="22"/>
          <w:szCs w:val="22"/>
        </w:rPr>
        <w:t>i</w:t>
      </w:r>
      <w:r w:rsidRPr="006C40CA">
        <w:rPr>
          <w:rFonts w:ascii="Arial" w:eastAsia="Arial" w:hAnsi="Arial" w:cs="Arial"/>
          <w:b/>
          <w:spacing w:val="2"/>
          <w:w w:val="102"/>
          <w:sz w:val="22"/>
          <w:szCs w:val="22"/>
        </w:rPr>
        <w:t>s</w:t>
      </w:r>
      <w:r w:rsidRPr="006C40CA">
        <w:rPr>
          <w:rFonts w:ascii="Arial" w:eastAsia="Arial" w:hAnsi="Arial" w:cs="Arial"/>
          <w:b/>
          <w:spacing w:val="1"/>
          <w:w w:val="102"/>
          <w:sz w:val="22"/>
          <w:szCs w:val="22"/>
        </w:rPr>
        <w:t>t</w:t>
      </w:r>
      <w:r w:rsidRPr="006C40CA">
        <w:rPr>
          <w:rFonts w:ascii="Arial" w:eastAsia="Arial" w:hAnsi="Arial" w:cs="Arial"/>
          <w:b/>
          <w:spacing w:val="2"/>
          <w:w w:val="102"/>
          <w:sz w:val="22"/>
          <w:szCs w:val="22"/>
        </w:rPr>
        <w:t>r</w:t>
      </w:r>
      <w:r w:rsidRPr="006C40CA">
        <w:rPr>
          <w:rFonts w:ascii="Arial" w:eastAsia="Arial" w:hAnsi="Arial" w:cs="Arial"/>
          <w:b/>
          <w:spacing w:val="1"/>
          <w:w w:val="102"/>
          <w:sz w:val="22"/>
          <w:szCs w:val="22"/>
        </w:rPr>
        <w:t>i</w:t>
      </w:r>
      <w:r w:rsidRPr="006C40CA">
        <w:rPr>
          <w:rFonts w:ascii="Arial" w:eastAsia="Arial" w:hAnsi="Arial" w:cs="Arial"/>
          <w:b/>
          <w:spacing w:val="2"/>
          <w:w w:val="102"/>
          <w:sz w:val="22"/>
          <w:szCs w:val="22"/>
        </w:rPr>
        <w:t xml:space="preserve">ct </w:t>
      </w:r>
      <w:r w:rsidRPr="006C40CA">
        <w:rPr>
          <w:rFonts w:ascii="Arial" w:eastAsia="Arial" w:hAnsi="Arial" w:cs="Arial"/>
          <w:b/>
          <w:spacing w:val="3"/>
          <w:sz w:val="22"/>
          <w:szCs w:val="22"/>
        </w:rPr>
        <w:t>Sup</w:t>
      </w:r>
      <w:r w:rsidRPr="006C40CA">
        <w:rPr>
          <w:rFonts w:ascii="Arial" w:eastAsia="Arial" w:hAnsi="Arial" w:cs="Arial"/>
          <w:b/>
          <w:spacing w:val="2"/>
          <w:sz w:val="22"/>
          <w:szCs w:val="22"/>
        </w:rPr>
        <w:t>er</w:t>
      </w:r>
      <w:r w:rsidRPr="006C40CA">
        <w:rPr>
          <w:rFonts w:ascii="Arial" w:eastAsia="Arial" w:hAnsi="Arial" w:cs="Arial"/>
          <w:b/>
          <w:spacing w:val="1"/>
          <w:sz w:val="22"/>
          <w:szCs w:val="22"/>
        </w:rPr>
        <w:t>i</w:t>
      </w:r>
      <w:r w:rsidRPr="006C40CA">
        <w:rPr>
          <w:rFonts w:ascii="Arial" w:eastAsia="Arial" w:hAnsi="Arial" w:cs="Arial"/>
          <w:b/>
          <w:spacing w:val="3"/>
          <w:sz w:val="22"/>
          <w:szCs w:val="22"/>
        </w:rPr>
        <w:t>n</w:t>
      </w:r>
      <w:r w:rsidRPr="006C40CA">
        <w:rPr>
          <w:rFonts w:ascii="Arial" w:eastAsia="Arial" w:hAnsi="Arial" w:cs="Arial"/>
          <w:b/>
          <w:spacing w:val="1"/>
          <w:sz w:val="22"/>
          <w:szCs w:val="22"/>
        </w:rPr>
        <w:t>t</w:t>
      </w:r>
      <w:r w:rsidRPr="006C40CA">
        <w:rPr>
          <w:rFonts w:ascii="Arial" w:eastAsia="Arial" w:hAnsi="Arial" w:cs="Arial"/>
          <w:b/>
          <w:spacing w:val="2"/>
          <w:sz w:val="22"/>
          <w:szCs w:val="22"/>
        </w:rPr>
        <w:t>e</w:t>
      </w:r>
      <w:r w:rsidRPr="006C40CA">
        <w:rPr>
          <w:rFonts w:ascii="Arial" w:eastAsia="Arial" w:hAnsi="Arial" w:cs="Arial"/>
          <w:b/>
          <w:spacing w:val="3"/>
          <w:sz w:val="22"/>
          <w:szCs w:val="22"/>
        </w:rPr>
        <w:t>nd</w:t>
      </w:r>
      <w:r w:rsidRPr="006C40CA">
        <w:rPr>
          <w:rFonts w:ascii="Arial" w:eastAsia="Arial" w:hAnsi="Arial" w:cs="Arial"/>
          <w:b/>
          <w:spacing w:val="2"/>
          <w:sz w:val="22"/>
          <w:szCs w:val="22"/>
        </w:rPr>
        <w:t>e</w:t>
      </w:r>
      <w:r w:rsidRPr="006C40CA">
        <w:rPr>
          <w:rFonts w:ascii="Arial" w:eastAsia="Arial" w:hAnsi="Arial" w:cs="Arial"/>
          <w:b/>
          <w:spacing w:val="3"/>
          <w:sz w:val="22"/>
          <w:szCs w:val="22"/>
        </w:rPr>
        <w:t>n</w:t>
      </w:r>
      <w:r w:rsidRPr="006C40CA">
        <w:rPr>
          <w:rFonts w:ascii="Arial" w:eastAsia="Arial" w:hAnsi="Arial" w:cs="Arial"/>
          <w:b/>
          <w:spacing w:val="1"/>
          <w:sz w:val="22"/>
          <w:szCs w:val="22"/>
        </w:rPr>
        <w:t>t</w:t>
      </w:r>
      <w:r w:rsidRPr="006C40CA">
        <w:rPr>
          <w:rFonts w:ascii="Arial" w:eastAsia="Arial" w:hAnsi="Arial" w:cs="Arial"/>
          <w:b/>
          <w:w w:val="102"/>
          <w:sz w:val="22"/>
          <w:szCs w:val="22"/>
        </w:rPr>
        <w:t>.</w:t>
      </w:r>
    </w:p>
    <w:p w14:paraId="32572211" w14:textId="77777777" w:rsidR="000C02FA" w:rsidRDefault="000C02FA">
      <w:pPr>
        <w:spacing w:line="200" w:lineRule="exact"/>
      </w:pPr>
    </w:p>
    <w:p w14:paraId="53C2BC44" w14:textId="77777777" w:rsidR="000C02FA" w:rsidRDefault="000C02FA">
      <w:pPr>
        <w:spacing w:line="200" w:lineRule="exact"/>
      </w:pPr>
    </w:p>
    <w:p w14:paraId="70BD7197" w14:textId="77777777" w:rsidR="000C02FA" w:rsidRDefault="000C02FA">
      <w:pPr>
        <w:spacing w:line="200" w:lineRule="exact"/>
      </w:pPr>
    </w:p>
    <w:p w14:paraId="2EBB957C" w14:textId="77777777" w:rsidR="000C02FA" w:rsidRDefault="000C02FA">
      <w:pPr>
        <w:spacing w:line="280" w:lineRule="exact"/>
        <w:rPr>
          <w:sz w:val="28"/>
          <w:szCs w:val="28"/>
        </w:rPr>
      </w:pPr>
    </w:p>
    <w:p w14:paraId="6D62719D" w14:textId="77777777" w:rsidR="000C02FA" w:rsidRDefault="000E6D53">
      <w:pPr>
        <w:ind w:left="1845" w:right="1523"/>
        <w:jc w:val="center"/>
        <w:rPr>
          <w:rFonts w:ascii="Arial" w:eastAsia="Arial" w:hAnsi="Arial" w:cs="Arial"/>
          <w:sz w:val="28"/>
          <w:szCs w:val="28"/>
        </w:rPr>
      </w:pPr>
      <w:r>
        <w:rPr>
          <w:rFonts w:ascii="Arial" w:eastAsia="Arial" w:hAnsi="Arial" w:cs="Arial"/>
          <w:b/>
          <w:i/>
          <w:spacing w:val="1"/>
          <w:sz w:val="28"/>
          <w:szCs w:val="28"/>
        </w:rPr>
        <w:t>SUCCESSFU</w:t>
      </w:r>
      <w:r>
        <w:rPr>
          <w:rFonts w:ascii="Arial" w:eastAsia="Arial" w:hAnsi="Arial" w:cs="Arial"/>
          <w:b/>
          <w:i/>
          <w:sz w:val="28"/>
          <w:szCs w:val="28"/>
        </w:rPr>
        <w:t>L</w:t>
      </w:r>
      <w:r>
        <w:rPr>
          <w:rFonts w:ascii="Arial" w:eastAsia="Arial" w:hAnsi="Arial" w:cs="Arial"/>
          <w:b/>
          <w:i/>
          <w:spacing w:val="-18"/>
          <w:sz w:val="28"/>
          <w:szCs w:val="28"/>
        </w:rPr>
        <w:t xml:space="preserve"> </w:t>
      </w:r>
      <w:r>
        <w:rPr>
          <w:rFonts w:ascii="Arial" w:eastAsia="Arial" w:hAnsi="Arial" w:cs="Arial"/>
          <w:b/>
          <w:i/>
          <w:spacing w:val="1"/>
          <w:sz w:val="28"/>
          <w:szCs w:val="28"/>
        </w:rPr>
        <w:t>APPLICATION</w:t>
      </w:r>
      <w:r>
        <w:rPr>
          <w:rFonts w:ascii="Arial" w:eastAsia="Arial" w:hAnsi="Arial" w:cs="Arial"/>
          <w:b/>
          <w:i/>
          <w:sz w:val="28"/>
          <w:szCs w:val="28"/>
        </w:rPr>
        <w:t>S</w:t>
      </w:r>
      <w:r>
        <w:rPr>
          <w:rFonts w:ascii="Arial" w:eastAsia="Arial" w:hAnsi="Arial" w:cs="Arial"/>
          <w:b/>
          <w:i/>
          <w:spacing w:val="-20"/>
          <w:sz w:val="28"/>
          <w:szCs w:val="28"/>
        </w:rPr>
        <w:t xml:space="preserve"> </w:t>
      </w:r>
      <w:r>
        <w:rPr>
          <w:rFonts w:ascii="Arial" w:eastAsia="Arial" w:hAnsi="Arial" w:cs="Arial"/>
          <w:b/>
          <w:i/>
          <w:spacing w:val="1"/>
          <w:w w:val="99"/>
          <w:sz w:val="28"/>
          <w:szCs w:val="28"/>
        </w:rPr>
        <w:t>TYPICALLY:</w:t>
      </w:r>
    </w:p>
    <w:p w14:paraId="74AD7D62" w14:textId="77777777" w:rsidR="000C02FA" w:rsidRDefault="000C02FA">
      <w:pPr>
        <w:spacing w:before="5" w:line="140" w:lineRule="exact"/>
        <w:rPr>
          <w:sz w:val="14"/>
          <w:szCs w:val="14"/>
        </w:rPr>
      </w:pPr>
    </w:p>
    <w:p w14:paraId="3EB0016D" w14:textId="77777777" w:rsidR="000C02FA" w:rsidRDefault="000C02FA">
      <w:pPr>
        <w:spacing w:line="200" w:lineRule="exact"/>
      </w:pPr>
    </w:p>
    <w:p w14:paraId="013390F0" w14:textId="77777777" w:rsidR="000C02FA" w:rsidRDefault="000E6D53">
      <w:pPr>
        <w:ind w:left="100"/>
        <w:rPr>
          <w:rFonts w:ascii="Arial" w:eastAsia="Arial" w:hAnsi="Arial" w:cs="Arial"/>
          <w:sz w:val="28"/>
          <w:szCs w:val="28"/>
        </w:rPr>
      </w:pPr>
      <w:r>
        <w:rPr>
          <w:rFonts w:ascii="Arial" w:eastAsia="Arial" w:hAnsi="Arial" w:cs="Arial"/>
          <w:w w:val="269"/>
          <w:sz w:val="28"/>
          <w:szCs w:val="28"/>
        </w:rPr>
        <w:t xml:space="preserve"> </w:t>
      </w:r>
      <w:r>
        <w:rPr>
          <w:rFonts w:ascii="Arial" w:eastAsia="Arial" w:hAnsi="Arial" w:cs="Arial"/>
          <w:spacing w:val="1"/>
          <w:sz w:val="28"/>
          <w:szCs w:val="28"/>
        </w:rPr>
        <w:t xml:space="preserve"> </w:t>
      </w:r>
      <w:r>
        <w:rPr>
          <w:rFonts w:ascii="Arial" w:eastAsia="Arial" w:hAnsi="Arial" w:cs="Arial"/>
          <w:b/>
          <w:i/>
          <w:sz w:val="28"/>
          <w:szCs w:val="28"/>
        </w:rPr>
        <w:t>I</w:t>
      </w:r>
      <w:r>
        <w:rPr>
          <w:rFonts w:ascii="Arial" w:eastAsia="Arial" w:hAnsi="Arial" w:cs="Arial"/>
          <w:b/>
          <w:i/>
          <w:spacing w:val="1"/>
          <w:sz w:val="28"/>
          <w:szCs w:val="28"/>
        </w:rPr>
        <w:t>nc</w:t>
      </w:r>
      <w:r>
        <w:rPr>
          <w:rFonts w:ascii="Arial" w:eastAsia="Arial" w:hAnsi="Arial" w:cs="Arial"/>
          <w:b/>
          <w:i/>
          <w:sz w:val="28"/>
          <w:szCs w:val="28"/>
        </w:rPr>
        <w:t>l</w:t>
      </w:r>
      <w:r>
        <w:rPr>
          <w:rFonts w:ascii="Arial" w:eastAsia="Arial" w:hAnsi="Arial" w:cs="Arial"/>
          <w:b/>
          <w:i/>
          <w:spacing w:val="1"/>
          <w:sz w:val="28"/>
          <w:szCs w:val="28"/>
        </w:rPr>
        <w:t>ud</w:t>
      </w:r>
      <w:r>
        <w:rPr>
          <w:rFonts w:ascii="Arial" w:eastAsia="Arial" w:hAnsi="Arial" w:cs="Arial"/>
          <w:b/>
          <w:i/>
          <w:sz w:val="28"/>
          <w:szCs w:val="28"/>
        </w:rPr>
        <w:t>e</w:t>
      </w:r>
      <w:r>
        <w:rPr>
          <w:rFonts w:ascii="Arial" w:eastAsia="Arial" w:hAnsi="Arial" w:cs="Arial"/>
          <w:b/>
          <w:i/>
          <w:spacing w:val="-9"/>
          <w:sz w:val="28"/>
          <w:szCs w:val="28"/>
        </w:rPr>
        <w:t xml:space="preserve"> </w:t>
      </w:r>
      <w:r>
        <w:rPr>
          <w:rFonts w:ascii="Arial" w:eastAsia="Arial" w:hAnsi="Arial" w:cs="Arial"/>
          <w:b/>
          <w:i/>
          <w:sz w:val="28"/>
          <w:szCs w:val="28"/>
        </w:rPr>
        <w:t>a</w:t>
      </w:r>
      <w:r>
        <w:rPr>
          <w:rFonts w:ascii="Arial" w:eastAsia="Arial" w:hAnsi="Arial" w:cs="Arial"/>
          <w:b/>
          <w:i/>
          <w:spacing w:val="-1"/>
          <w:sz w:val="28"/>
          <w:szCs w:val="28"/>
        </w:rPr>
        <w:t xml:space="preserve"> </w:t>
      </w:r>
      <w:r>
        <w:rPr>
          <w:rFonts w:ascii="Arial" w:eastAsia="Arial" w:hAnsi="Arial" w:cs="Arial"/>
          <w:b/>
          <w:i/>
          <w:spacing w:val="1"/>
          <w:sz w:val="28"/>
          <w:szCs w:val="28"/>
        </w:rPr>
        <w:t>cu</w:t>
      </w:r>
      <w:r>
        <w:rPr>
          <w:rFonts w:ascii="Arial" w:eastAsia="Arial" w:hAnsi="Arial" w:cs="Arial"/>
          <w:b/>
          <w:i/>
          <w:sz w:val="28"/>
          <w:szCs w:val="28"/>
        </w:rPr>
        <w:t>l</w:t>
      </w:r>
      <w:r>
        <w:rPr>
          <w:rFonts w:ascii="Arial" w:eastAsia="Arial" w:hAnsi="Arial" w:cs="Arial"/>
          <w:b/>
          <w:i/>
          <w:spacing w:val="2"/>
          <w:sz w:val="28"/>
          <w:szCs w:val="28"/>
        </w:rPr>
        <w:t>m</w:t>
      </w:r>
      <w:r>
        <w:rPr>
          <w:rFonts w:ascii="Arial" w:eastAsia="Arial" w:hAnsi="Arial" w:cs="Arial"/>
          <w:b/>
          <w:i/>
          <w:sz w:val="28"/>
          <w:szCs w:val="28"/>
        </w:rPr>
        <w:t>i</w:t>
      </w:r>
      <w:r>
        <w:rPr>
          <w:rFonts w:ascii="Arial" w:eastAsia="Arial" w:hAnsi="Arial" w:cs="Arial"/>
          <w:b/>
          <w:i/>
          <w:spacing w:val="1"/>
          <w:sz w:val="28"/>
          <w:szCs w:val="28"/>
        </w:rPr>
        <w:t>nat</w:t>
      </w:r>
      <w:r>
        <w:rPr>
          <w:rFonts w:ascii="Arial" w:eastAsia="Arial" w:hAnsi="Arial" w:cs="Arial"/>
          <w:b/>
          <w:i/>
          <w:sz w:val="28"/>
          <w:szCs w:val="28"/>
        </w:rPr>
        <w:t>i</w:t>
      </w:r>
      <w:r>
        <w:rPr>
          <w:rFonts w:ascii="Arial" w:eastAsia="Arial" w:hAnsi="Arial" w:cs="Arial"/>
          <w:b/>
          <w:i/>
          <w:spacing w:val="1"/>
          <w:sz w:val="28"/>
          <w:szCs w:val="28"/>
        </w:rPr>
        <w:t>n</w:t>
      </w:r>
      <w:r>
        <w:rPr>
          <w:rFonts w:ascii="Arial" w:eastAsia="Arial" w:hAnsi="Arial" w:cs="Arial"/>
          <w:b/>
          <w:i/>
          <w:sz w:val="28"/>
          <w:szCs w:val="28"/>
        </w:rPr>
        <w:t>g</w:t>
      </w:r>
      <w:r>
        <w:rPr>
          <w:rFonts w:ascii="Arial" w:eastAsia="Arial" w:hAnsi="Arial" w:cs="Arial"/>
          <w:b/>
          <w:i/>
          <w:spacing w:val="-15"/>
          <w:sz w:val="28"/>
          <w:szCs w:val="28"/>
        </w:rPr>
        <w:t xml:space="preserve"> </w:t>
      </w:r>
      <w:r>
        <w:rPr>
          <w:rFonts w:ascii="Arial" w:eastAsia="Arial" w:hAnsi="Arial" w:cs="Arial"/>
          <w:b/>
          <w:i/>
          <w:spacing w:val="1"/>
          <w:sz w:val="28"/>
          <w:szCs w:val="28"/>
        </w:rPr>
        <w:t>event</w:t>
      </w:r>
      <w:r>
        <w:rPr>
          <w:rFonts w:ascii="Arial" w:eastAsia="Arial" w:hAnsi="Arial" w:cs="Arial"/>
          <w:b/>
          <w:i/>
          <w:sz w:val="28"/>
          <w:szCs w:val="28"/>
        </w:rPr>
        <w:t>,</w:t>
      </w:r>
      <w:r>
        <w:rPr>
          <w:rFonts w:ascii="Arial" w:eastAsia="Arial" w:hAnsi="Arial" w:cs="Arial"/>
          <w:b/>
          <w:i/>
          <w:spacing w:val="-8"/>
          <w:sz w:val="28"/>
          <w:szCs w:val="28"/>
        </w:rPr>
        <w:t xml:space="preserve"> </w:t>
      </w:r>
      <w:r>
        <w:rPr>
          <w:rFonts w:ascii="Arial" w:eastAsia="Arial" w:hAnsi="Arial" w:cs="Arial"/>
          <w:b/>
          <w:i/>
          <w:spacing w:val="1"/>
          <w:sz w:val="28"/>
          <w:szCs w:val="28"/>
        </w:rPr>
        <w:t>pro</w:t>
      </w:r>
      <w:r>
        <w:rPr>
          <w:rFonts w:ascii="Arial" w:eastAsia="Arial" w:hAnsi="Arial" w:cs="Arial"/>
          <w:b/>
          <w:i/>
          <w:sz w:val="28"/>
          <w:szCs w:val="28"/>
        </w:rPr>
        <w:t>j</w:t>
      </w:r>
      <w:r>
        <w:rPr>
          <w:rFonts w:ascii="Arial" w:eastAsia="Arial" w:hAnsi="Arial" w:cs="Arial"/>
          <w:b/>
          <w:i/>
          <w:spacing w:val="1"/>
          <w:sz w:val="28"/>
          <w:szCs w:val="28"/>
        </w:rPr>
        <w:t>ec</w:t>
      </w:r>
      <w:r>
        <w:rPr>
          <w:rFonts w:ascii="Arial" w:eastAsia="Arial" w:hAnsi="Arial" w:cs="Arial"/>
          <w:b/>
          <w:i/>
          <w:sz w:val="28"/>
          <w:szCs w:val="28"/>
        </w:rPr>
        <w:t>t</w:t>
      </w:r>
      <w:r>
        <w:rPr>
          <w:rFonts w:ascii="Arial" w:eastAsia="Arial" w:hAnsi="Arial" w:cs="Arial"/>
          <w:b/>
          <w:i/>
          <w:spacing w:val="-8"/>
          <w:sz w:val="28"/>
          <w:szCs w:val="28"/>
        </w:rPr>
        <w:t xml:space="preserve"> </w:t>
      </w:r>
      <w:r>
        <w:rPr>
          <w:rFonts w:ascii="Arial" w:eastAsia="Arial" w:hAnsi="Arial" w:cs="Arial"/>
          <w:b/>
          <w:i/>
          <w:spacing w:val="1"/>
          <w:sz w:val="28"/>
          <w:szCs w:val="28"/>
        </w:rPr>
        <w:t>o</w:t>
      </w:r>
      <w:r>
        <w:rPr>
          <w:rFonts w:ascii="Arial" w:eastAsia="Arial" w:hAnsi="Arial" w:cs="Arial"/>
          <w:b/>
          <w:i/>
          <w:sz w:val="28"/>
          <w:szCs w:val="28"/>
        </w:rPr>
        <w:t>r</w:t>
      </w:r>
      <w:r>
        <w:rPr>
          <w:rFonts w:ascii="Arial" w:eastAsia="Arial" w:hAnsi="Arial" w:cs="Arial"/>
          <w:b/>
          <w:i/>
          <w:spacing w:val="-2"/>
          <w:sz w:val="28"/>
          <w:szCs w:val="28"/>
        </w:rPr>
        <w:t xml:space="preserve"> </w:t>
      </w:r>
      <w:r>
        <w:rPr>
          <w:rFonts w:ascii="Arial" w:eastAsia="Arial" w:hAnsi="Arial" w:cs="Arial"/>
          <w:b/>
          <w:i/>
          <w:spacing w:val="1"/>
          <w:sz w:val="28"/>
          <w:szCs w:val="28"/>
        </w:rPr>
        <w:t>act</w:t>
      </w:r>
      <w:r>
        <w:rPr>
          <w:rFonts w:ascii="Arial" w:eastAsia="Arial" w:hAnsi="Arial" w:cs="Arial"/>
          <w:b/>
          <w:i/>
          <w:sz w:val="28"/>
          <w:szCs w:val="28"/>
        </w:rPr>
        <w:t>i</w:t>
      </w:r>
      <w:r>
        <w:rPr>
          <w:rFonts w:ascii="Arial" w:eastAsia="Arial" w:hAnsi="Arial" w:cs="Arial"/>
          <w:b/>
          <w:i/>
          <w:spacing w:val="1"/>
          <w:sz w:val="28"/>
          <w:szCs w:val="28"/>
        </w:rPr>
        <w:t>v</w:t>
      </w:r>
      <w:r>
        <w:rPr>
          <w:rFonts w:ascii="Arial" w:eastAsia="Arial" w:hAnsi="Arial" w:cs="Arial"/>
          <w:b/>
          <w:i/>
          <w:sz w:val="28"/>
          <w:szCs w:val="28"/>
        </w:rPr>
        <w:t>i</w:t>
      </w:r>
      <w:r>
        <w:rPr>
          <w:rFonts w:ascii="Arial" w:eastAsia="Arial" w:hAnsi="Arial" w:cs="Arial"/>
          <w:b/>
          <w:i/>
          <w:spacing w:val="1"/>
          <w:sz w:val="28"/>
          <w:szCs w:val="28"/>
        </w:rPr>
        <w:t>ty</w:t>
      </w:r>
      <w:r>
        <w:rPr>
          <w:rFonts w:ascii="Arial" w:eastAsia="Arial" w:hAnsi="Arial" w:cs="Arial"/>
          <w:b/>
          <w:i/>
          <w:sz w:val="28"/>
          <w:szCs w:val="28"/>
        </w:rPr>
        <w:t>.</w:t>
      </w:r>
    </w:p>
    <w:p w14:paraId="324BEE9A" w14:textId="77777777" w:rsidR="000C02FA" w:rsidRDefault="000C02FA">
      <w:pPr>
        <w:spacing w:line="140" w:lineRule="exact"/>
        <w:rPr>
          <w:sz w:val="14"/>
          <w:szCs w:val="14"/>
        </w:rPr>
      </w:pPr>
    </w:p>
    <w:p w14:paraId="260D5241" w14:textId="77777777" w:rsidR="000C02FA" w:rsidRDefault="000C02FA">
      <w:pPr>
        <w:spacing w:line="200" w:lineRule="exact"/>
      </w:pPr>
    </w:p>
    <w:p w14:paraId="68195174" w14:textId="77777777" w:rsidR="000C02FA" w:rsidRDefault="000E6D53">
      <w:pPr>
        <w:ind w:left="100"/>
        <w:rPr>
          <w:rFonts w:ascii="Arial" w:eastAsia="Arial" w:hAnsi="Arial" w:cs="Arial"/>
          <w:sz w:val="28"/>
          <w:szCs w:val="28"/>
        </w:rPr>
      </w:pPr>
      <w:r>
        <w:rPr>
          <w:rFonts w:ascii="Arial" w:eastAsia="Arial" w:hAnsi="Arial" w:cs="Arial"/>
          <w:w w:val="269"/>
          <w:sz w:val="28"/>
          <w:szCs w:val="28"/>
        </w:rPr>
        <w:t xml:space="preserve"> </w:t>
      </w:r>
      <w:r>
        <w:rPr>
          <w:rFonts w:ascii="Arial" w:eastAsia="Arial" w:hAnsi="Arial" w:cs="Arial"/>
          <w:spacing w:val="1"/>
          <w:sz w:val="28"/>
          <w:szCs w:val="28"/>
        </w:rPr>
        <w:t xml:space="preserve"> </w:t>
      </w:r>
      <w:r>
        <w:rPr>
          <w:rFonts w:ascii="Arial" w:eastAsia="Arial" w:hAnsi="Arial" w:cs="Arial"/>
          <w:b/>
          <w:i/>
          <w:spacing w:val="1"/>
          <w:sz w:val="28"/>
          <w:szCs w:val="28"/>
        </w:rPr>
        <w:t>Provid</w:t>
      </w:r>
      <w:r>
        <w:rPr>
          <w:rFonts w:ascii="Arial" w:eastAsia="Arial" w:hAnsi="Arial" w:cs="Arial"/>
          <w:b/>
          <w:i/>
          <w:sz w:val="28"/>
          <w:szCs w:val="28"/>
        </w:rPr>
        <w:t>e</w:t>
      </w:r>
      <w:r>
        <w:rPr>
          <w:rFonts w:ascii="Arial" w:eastAsia="Arial" w:hAnsi="Arial" w:cs="Arial"/>
          <w:b/>
          <w:i/>
          <w:spacing w:val="-9"/>
          <w:sz w:val="28"/>
          <w:szCs w:val="28"/>
        </w:rPr>
        <w:t xml:space="preserve"> </w:t>
      </w:r>
      <w:r>
        <w:rPr>
          <w:rFonts w:ascii="Arial" w:eastAsia="Arial" w:hAnsi="Arial" w:cs="Arial"/>
          <w:b/>
          <w:i/>
          <w:spacing w:val="1"/>
          <w:sz w:val="28"/>
          <w:szCs w:val="28"/>
        </w:rPr>
        <w:t>s</w:t>
      </w:r>
      <w:r>
        <w:rPr>
          <w:rFonts w:ascii="Arial" w:eastAsia="Arial" w:hAnsi="Arial" w:cs="Arial"/>
          <w:b/>
          <w:i/>
          <w:sz w:val="28"/>
          <w:szCs w:val="28"/>
        </w:rPr>
        <w:t>t</w:t>
      </w:r>
      <w:r>
        <w:rPr>
          <w:rFonts w:ascii="Arial" w:eastAsia="Arial" w:hAnsi="Arial" w:cs="Arial"/>
          <w:b/>
          <w:i/>
          <w:spacing w:val="1"/>
          <w:sz w:val="28"/>
          <w:szCs w:val="28"/>
        </w:rPr>
        <w:t>udent</w:t>
      </w:r>
      <w:r>
        <w:rPr>
          <w:rFonts w:ascii="Arial" w:eastAsia="Arial" w:hAnsi="Arial" w:cs="Arial"/>
          <w:b/>
          <w:i/>
          <w:sz w:val="28"/>
          <w:szCs w:val="28"/>
        </w:rPr>
        <w:t>s</w:t>
      </w:r>
      <w:r>
        <w:rPr>
          <w:rFonts w:ascii="Arial" w:eastAsia="Arial" w:hAnsi="Arial" w:cs="Arial"/>
          <w:b/>
          <w:i/>
          <w:spacing w:val="-11"/>
          <w:sz w:val="28"/>
          <w:szCs w:val="28"/>
        </w:rPr>
        <w:t xml:space="preserve"> </w:t>
      </w:r>
      <w:r>
        <w:rPr>
          <w:rFonts w:ascii="Arial" w:eastAsia="Arial" w:hAnsi="Arial" w:cs="Arial"/>
          <w:b/>
          <w:i/>
          <w:spacing w:val="1"/>
          <w:sz w:val="28"/>
          <w:szCs w:val="28"/>
        </w:rPr>
        <w:t>wi</w:t>
      </w:r>
      <w:r>
        <w:rPr>
          <w:rFonts w:ascii="Arial" w:eastAsia="Arial" w:hAnsi="Arial" w:cs="Arial"/>
          <w:b/>
          <w:i/>
          <w:sz w:val="28"/>
          <w:szCs w:val="28"/>
        </w:rPr>
        <w:t>th</w:t>
      </w:r>
      <w:r>
        <w:rPr>
          <w:rFonts w:ascii="Arial" w:eastAsia="Arial" w:hAnsi="Arial" w:cs="Arial"/>
          <w:b/>
          <w:i/>
          <w:spacing w:val="-5"/>
          <w:sz w:val="28"/>
          <w:szCs w:val="28"/>
        </w:rPr>
        <w:t xml:space="preserve"> </w:t>
      </w:r>
      <w:r>
        <w:rPr>
          <w:rFonts w:ascii="Arial" w:eastAsia="Arial" w:hAnsi="Arial" w:cs="Arial"/>
          <w:b/>
          <w:i/>
          <w:sz w:val="28"/>
          <w:szCs w:val="28"/>
        </w:rPr>
        <w:t>a</w:t>
      </w:r>
      <w:r>
        <w:rPr>
          <w:rFonts w:ascii="Arial" w:eastAsia="Arial" w:hAnsi="Arial" w:cs="Arial"/>
          <w:b/>
          <w:i/>
          <w:spacing w:val="-1"/>
          <w:sz w:val="28"/>
          <w:szCs w:val="28"/>
        </w:rPr>
        <w:t xml:space="preserve"> </w:t>
      </w:r>
      <w:r>
        <w:rPr>
          <w:rFonts w:ascii="Arial" w:eastAsia="Arial" w:hAnsi="Arial" w:cs="Arial"/>
          <w:b/>
          <w:i/>
          <w:spacing w:val="1"/>
          <w:sz w:val="28"/>
          <w:szCs w:val="28"/>
        </w:rPr>
        <w:t>nove</w:t>
      </w:r>
      <w:r>
        <w:rPr>
          <w:rFonts w:ascii="Arial" w:eastAsia="Arial" w:hAnsi="Arial" w:cs="Arial"/>
          <w:b/>
          <w:i/>
          <w:sz w:val="28"/>
          <w:szCs w:val="28"/>
        </w:rPr>
        <w:t>l</w:t>
      </w:r>
      <w:r>
        <w:rPr>
          <w:rFonts w:ascii="Arial" w:eastAsia="Arial" w:hAnsi="Arial" w:cs="Arial"/>
          <w:b/>
          <w:i/>
          <w:spacing w:val="-6"/>
          <w:sz w:val="28"/>
          <w:szCs w:val="28"/>
        </w:rPr>
        <w:t xml:space="preserve"> </w:t>
      </w:r>
      <w:r>
        <w:rPr>
          <w:rFonts w:ascii="Arial" w:eastAsia="Arial" w:hAnsi="Arial" w:cs="Arial"/>
          <w:b/>
          <w:i/>
          <w:spacing w:val="1"/>
          <w:sz w:val="28"/>
          <w:szCs w:val="28"/>
        </w:rPr>
        <w:t>experi</w:t>
      </w:r>
      <w:r>
        <w:rPr>
          <w:rFonts w:ascii="Arial" w:eastAsia="Arial" w:hAnsi="Arial" w:cs="Arial"/>
          <w:b/>
          <w:i/>
          <w:sz w:val="28"/>
          <w:szCs w:val="28"/>
        </w:rPr>
        <w:t>e</w:t>
      </w:r>
      <w:r>
        <w:rPr>
          <w:rFonts w:ascii="Arial" w:eastAsia="Arial" w:hAnsi="Arial" w:cs="Arial"/>
          <w:b/>
          <w:i/>
          <w:spacing w:val="1"/>
          <w:sz w:val="28"/>
          <w:szCs w:val="28"/>
        </w:rPr>
        <w:t>nce.</w:t>
      </w:r>
    </w:p>
    <w:p w14:paraId="2E56BC6D" w14:textId="77777777" w:rsidR="000C02FA" w:rsidRDefault="000C02FA">
      <w:pPr>
        <w:spacing w:line="140" w:lineRule="exact"/>
        <w:rPr>
          <w:sz w:val="15"/>
          <w:szCs w:val="15"/>
        </w:rPr>
      </w:pPr>
    </w:p>
    <w:p w14:paraId="50876555" w14:textId="77777777" w:rsidR="000C02FA" w:rsidRDefault="000C02FA">
      <w:pPr>
        <w:spacing w:line="200" w:lineRule="exact"/>
      </w:pPr>
    </w:p>
    <w:p w14:paraId="75474F82" w14:textId="77777777" w:rsidR="000C02FA" w:rsidRDefault="000E6D53">
      <w:pPr>
        <w:spacing w:line="320" w:lineRule="exact"/>
        <w:ind w:left="100" w:right="339"/>
        <w:rPr>
          <w:rFonts w:ascii="Arial" w:eastAsia="Arial" w:hAnsi="Arial" w:cs="Arial"/>
          <w:sz w:val="28"/>
          <w:szCs w:val="28"/>
        </w:rPr>
        <w:sectPr w:rsidR="000C02FA">
          <w:pgSz w:w="12240" w:h="15840"/>
          <w:pgMar w:top="1480" w:right="1660" w:bottom="280" w:left="1340" w:header="720" w:footer="720" w:gutter="0"/>
          <w:cols w:space="720"/>
        </w:sectPr>
      </w:pPr>
      <w:r>
        <w:rPr>
          <w:rFonts w:ascii="Arial" w:eastAsia="Arial" w:hAnsi="Arial" w:cs="Arial"/>
          <w:w w:val="269"/>
          <w:sz w:val="28"/>
          <w:szCs w:val="28"/>
        </w:rPr>
        <w:t xml:space="preserve"> </w:t>
      </w:r>
      <w:r>
        <w:rPr>
          <w:rFonts w:ascii="Arial" w:eastAsia="Arial" w:hAnsi="Arial" w:cs="Arial"/>
          <w:spacing w:val="1"/>
          <w:sz w:val="28"/>
          <w:szCs w:val="28"/>
        </w:rPr>
        <w:t xml:space="preserve"> </w:t>
      </w:r>
      <w:r>
        <w:rPr>
          <w:rFonts w:ascii="Arial" w:eastAsia="Arial" w:hAnsi="Arial" w:cs="Arial"/>
          <w:b/>
          <w:i/>
          <w:sz w:val="28"/>
          <w:szCs w:val="28"/>
        </w:rPr>
        <w:t>I</w:t>
      </w:r>
      <w:r>
        <w:rPr>
          <w:rFonts w:ascii="Arial" w:eastAsia="Arial" w:hAnsi="Arial" w:cs="Arial"/>
          <w:b/>
          <w:i/>
          <w:spacing w:val="1"/>
          <w:sz w:val="28"/>
          <w:szCs w:val="28"/>
        </w:rPr>
        <w:t>nvo</w:t>
      </w:r>
      <w:r>
        <w:rPr>
          <w:rFonts w:ascii="Arial" w:eastAsia="Arial" w:hAnsi="Arial" w:cs="Arial"/>
          <w:b/>
          <w:i/>
          <w:sz w:val="28"/>
          <w:szCs w:val="28"/>
        </w:rPr>
        <w:t>l</w:t>
      </w:r>
      <w:r>
        <w:rPr>
          <w:rFonts w:ascii="Arial" w:eastAsia="Arial" w:hAnsi="Arial" w:cs="Arial"/>
          <w:b/>
          <w:i/>
          <w:spacing w:val="1"/>
          <w:sz w:val="28"/>
          <w:szCs w:val="28"/>
        </w:rPr>
        <w:t>v</w:t>
      </w:r>
      <w:r>
        <w:rPr>
          <w:rFonts w:ascii="Arial" w:eastAsia="Arial" w:hAnsi="Arial" w:cs="Arial"/>
          <w:b/>
          <w:i/>
          <w:sz w:val="28"/>
          <w:szCs w:val="28"/>
        </w:rPr>
        <w:t>e</w:t>
      </w:r>
      <w:r>
        <w:rPr>
          <w:rFonts w:ascii="Arial" w:eastAsia="Arial" w:hAnsi="Arial" w:cs="Arial"/>
          <w:b/>
          <w:i/>
          <w:spacing w:val="-9"/>
          <w:sz w:val="28"/>
          <w:szCs w:val="28"/>
        </w:rPr>
        <w:t xml:space="preserve"> </w:t>
      </w:r>
      <w:r>
        <w:rPr>
          <w:rFonts w:ascii="Arial" w:eastAsia="Arial" w:hAnsi="Arial" w:cs="Arial"/>
          <w:b/>
          <w:i/>
          <w:spacing w:val="1"/>
          <w:sz w:val="28"/>
          <w:szCs w:val="28"/>
        </w:rPr>
        <w:t>student</w:t>
      </w:r>
      <w:r>
        <w:rPr>
          <w:rFonts w:ascii="Arial" w:eastAsia="Arial" w:hAnsi="Arial" w:cs="Arial"/>
          <w:b/>
          <w:i/>
          <w:sz w:val="28"/>
          <w:szCs w:val="28"/>
        </w:rPr>
        <w:t>s</w:t>
      </w:r>
      <w:r>
        <w:rPr>
          <w:rFonts w:ascii="Arial" w:eastAsia="Arial" w:hAnsi="Arial" w:cs="Arial"/>
          <w:b/>
          <w:i/>
          <w:spacing w:val="-11"/>
          <w:sz w:val="28"/>
          <w:szCs w:val="28"/>
        </w:rPr>
        <w:t xml:space="preserve"> </w:t>
      </w:r>
      <w:r>
        <w:rPr>
          <w:rFonts w:ascii="Arial" w:eastAsia="Arial" w:hAnsi="Arial" w:cs="Arial"/>
          <w:b/>
          <w:i/>
          <w:sz w:val="28"/>
          <w:szCs w:val="28"/>
        </w:rPr>
        <w:t>in</w:t>
      </w:r>
      <w:r>
        <w:rPr>
          <w:rFonts w:ascii="Arial" w:eastAsia="Arial" w:hAnsi="Arial" w:cs="Arial"/>
          <w:b/>
          <w:i/>
          <w:spacing w:val="-1"/>
          <w:sz w:val="28"/>
          <w:szCs w:val="28"/>
        </w:rPr>
        <w:t xml:space="preserve"> </w:t>
      </w:r>
      <w:r>
        <w:rPr>
          <w:rFonts w:ascii="Arial" w:eastAsia="Arial" w:hAnsi="Arial" w:cs="Arial"/>
          <w:b/>
          <w:i/>
          <w:spacing w:val="1"/>
          <w:sz w:val="28"/>
          <w:szCs w:val="28"/>
        </w:rPr>
        <w:t>act</w:t>
      </w:r>
      <w:r>
        <w:rPr>
          <w:rFonts w:ascii="Arial" w:eastAsia="Arial" w:hAnsi="Arial" w:cs="Arial"/>
          <w:b/>
          <w:i/>
          <w:sz w:val="28"/>
          <w:szCs w:val="28"/>
        </w:rPr>
        <w:t>i</w:t>
      </w:r>
      <w:r>
        <w:rPr>
          <w:rFonts w:ascii="Arial" w:eastAsia="Arial" w:hAnsi="Arial" w:cs="Arial"/>
          <w:b/>
          <w:i/>
          <w:spacing w:val="1"/>
          <w:sz w:val="28"/>
          <w:szCs w:val="28"/>
        </w:rPr>
        <w:t>v</w:t>
      </w:r>
      <w:r>
        <w:rPr>
          <w:rFonts w:ascii="Arial" w:eastAsia="Arial" w:hAnsi="Arial" w:cs="Arial"/>
          <w:b/>
          <w:i/>
          <w:sz w:val="28"/>
          <w:szCs w:val="28"/>
        </w:rPr>
        <w:t>i</w:t>
      </w:r>
      <w:r>
        <w:rPr>
          <w:rFonts w:ascii="Arial" w:eastAsia="Arial" w:hAnsi="Arial" w:cs="Arial"/>
          <w:b/>
          <w:i/>
          <w:spacing w:val="1"/>
          <w:sz w:val="28"/>
          <w:szCs w:val="28"/>
        </w:rPr>
        <w:t>t</w:t>
      </w:r>
      <w:r>
        <w:rPr>
          <w:rFonts w:ascii="Arial" w:eastAsia="Arial" w:hAnsi="Arial" w:cs="Arial"/>
          <w:b/>
          <w:i/>
          <w:sz w:val="28"/>
          <w:szCs w:val="28"/>
        </w:rPr>
        <w:t>i</w:t>
      </w:r>
      <w:r>
        <w:rPr>
          <w:rFonts w:ascii="Arial" w:eastAsia="Arial" w:hAnsi="Arial" w:cs="Arial"/>
          <w:b/>
          <w:i/>
          <w:spacing w:val="1"/>
          <w:sz w:val="28"/>
          <w:szCs w:val="28"/>
        </w:rPr>
        <w:t>e</w:t>
      </w:r>
      <w:r>
        <w:rPr>
          <w:rFonts w:ascii="Arial" w:eastAsia="Arial" w:hAnsi="Arial" w:cs="Arial"/>
          <w:b/>
          <w:i/>
          <w:sz w:val="28"/>
          <w:szCs w:val="28"/>
        </w:rPr>
        <w:t>s</w:t>
      </w:r>
      <w:r>
        <w:rPr>
          <w:rFonts w:ascii="Arial" w:eastAsia="Arial" w:hAnsi="Arial" w:cs="Arial"/>
          <w:b/>
          <w:i/>
          <w:spacing w:val="-11"/>
          <w:sz w:val="28"/>
          <w:szCs w:val="28"/>
        </w:rPr>
        <w:t xml:space="preserve"> </w:t>
      </w:r>
      <w:r>
        <w:rPr>
          <w:rFonts w:ascii="Arial" w:eastAsia="Arial" w:hAnsi="Arial" w:cs="Arial"/>
          <w:b/>
          <w:i/>
          <w:spacing w:val="1"/>
          <w:sz w:val="28"/>
          <w:szCs w:val="28"/>
        </w:rPr>
        <w:t>no</w:t>
      </w:r>
      <w:r>
        <w:rPr>
          <w:rFonts w:ascii="Arial" w:eastAsia="Arial" w:hAnsi="Arial" w:cs="Arial"/>
          <w:b/>
          <w:i/>
          <w:sz w:val="28"/>
          <w:szCs w:val="28"/>
        </w:rPr>
        <w:t>t</w:t>
      </w:r>
      <w:r>
        <w:rPr>
          <w:rFonts w:ascii="Arial" w:eastAsia="Arial" w:hAnsi="Arial" w:cs="Arial"/>
          <w:b/>
          <w:i/>
          <w:spacing w:val="-3"/>
          <w:sz w:val="28"/>
          <w:szCs w:val="28"/>
        </w:rPr>
        <w:t xml:space="preserve"> </w:t>
      </w:r>
      <w:r>
        <w:rPr>
          <w:rFonts w:ascii="Arial" w:eastAsia="Arial" w:hAnsi="Arial" w:cs="Arial"/>
          <w:b/>
          <w:i/>
          <w:spacing w:val="1"/>
          <w:sz w:val="28"/>
          <w:szCs w:val="28"/>
        </w:rPr>
        <w:t>norma</w:t>
      </w:r>
      <w:r>
        <w:rPr>
          <w:rFonts w:ascii="Arial" w:eastAsia="Arial" w:hAnsi="Arial" w:cs="Arial"/>
          <w:b/>
          <w:i/>
          <w:sz w:val="28"/>
          <w:szCs w:val="28"/>
        </w:rPr>
        <w:t>lly</w:t>
      </w:r>
      <w:r>
        <w:rPr>
          <w:rFonts w:ascii="Arial" w:eastAsia="Arial" w:hAnsi="Arial" w:cs="Arial"/>
          <w:b/>
          <w:i/>
          <w:spacing w:val="-11"/>
          <w:sz w:val="28"/>
          <w:szCs w:val="28"/>
        </w:rPr>
        <w:t xml:space="preserve"> </w:t>
      </w:r>
      <w:r>
        <w:rPr>
          <w:rFonts w:ascii="Arial" w:eastAsia="Arial" w:hAnsi="Arial" w:cs="Arial"/>
          <w:b/>
          <w:i/>
          <w:spacing w:val="1"/>
          <w:sz w:val="28"/>
          <w:szCs w:val="28"/>
        </w:rPr>
        <w:t>funde</w:t>
      </w:r>
      <w:r>
        <w:rPr>
          <w:rFonts w:ascii="Arial" w:eastAsia="Arial" w:hAnsi="Arial" w:cs="Arial"/>
          <w:b/>
          <w:i/>
          <w:sz w:val="28"/>
          <w:szCs w:val="28"/>
        </w:rPr>
        <w:t>d</w:t>
      </w:r>
      <w:r>
        <w:rPr>
          <w:rFonts w:ascii="Arial" w:eastAsia="Arial" w:hAnsi="Arial" w:cs="Arial"/>
          <w:b/>
          <w:i/>
          <w:spacing w:val="-8"/>
          <w:sz w:val="28"/>
          <w:szCs w:val="28"/>
        </w:rPr>
        <w:t xml:space="preserve"> </w:t>
      </w:r>
      <w:r>
        <w:rPr>
          <w:rFonts w:ascii="Arial" w:eastAsia="Arial" w:hAnsi="Arial" w:cs="Arial"/>
          <w:b/>
          <w:i/>
          <w:spacing w:val="1"/>
          <w:sz w:val="28"/>
          <w:szCs w:val="28"/>
        </w:rPr>
        <w:t>b</w:t>
      </w:r>
      <w:r>
        <w:rPr>
          <w:rFonts w:ascii="Arial" w:eastAsia="Arial" w:hAnsi="Arial" w:cs="Arial"/>
          <w:b/>
          <w:i/>
          <w:sz w:val="28"/>
          <w:szCs w:val="28"/>
        </w:rPr>
        <w:t>y</w:t>
      </w:r>
      <w:r>
        <w:rPr>
          <w:rFonts w:ascii="Arial" w:eastAsia="Arial" w:hAnsi="Arial" w:cs="Arial"/>
          <w:b/>
          <w:i/>
          <w:spacing w:val="-2"/>
          <w:sz w:val="28"/>
          <w:szCs w:val="28"/>
        </w:rPr>
        <w:t xml:space="preserve"> </w:t>
      </w:r>
      <w:r>
        <w:rPr>
          <w:rFonts w:ascii="Arial" w:eastAsia="Arial" w:hAnsi="Arial" w:cs="Arial"/>
          <w:b/>
          <w:i/>
          <w:spacing w:val="1"/>
          <w:sz w:val="28"/>
          <w:szCs w:val="28"/>
        </w:rPr>
        <w:t>th</w:t>
      </w:r>
      <w:r>
        <w:rPr>
          <w:rFonts w:ascii="Arial" w:eastAsia="Arial" w:hAnsi="Arial" w:cs="Arial"/>
          <w:b/>
          <w:i/>
          <w:sz w:val="28"/>
          <w:szCs w:val="28"/>
        </w:rPr>
        <w:t>e</w:t>
      </w:r>
      <w:r>
        <w:rPr>
          <w:rFonts w:ascii="Arial" w:eastAsia="Arial" w:hAnsi="Arial" w:cs="Arial"/>
          <w:b/>
          <w:i/>
          <w:spacing w:val="-3"/>
          <w:sz w:val="28"/>
          <w:szCs w:val="28"/>
        </w:rPr>
        <w:t xml:space="preserve"> </w:t>
      </w:r>
      <w:r>
        <w:rPr>
          <w:rFonts w:ascii="Arial" w:eastAsia="Arial" w:hAnsi="Arial" w:cs="Arial"/>
          <w:b/>
          <w:i/>
          <w:spacing w:val="1"/>
          <w:sz w:val="28"/>
          <w:szCs w:val="28"/>
        </w:rPr>
        <w:t>schoo</w:t>
      </w:r>
      <w:r>
        <w:rPr>
          <w:rFonts w:ascii="Arial" w:eastAsia="Arial" w:hAnsi="Arial" w:cs="Arial"/>
          <w:b/>
          <w:i/>
          <w:sz w:val="28"/>
          <w:szCs w:val="28"/>
        </w:rPr>
        <w:t xml:space="preserve">l </w:t>
      </w:r>
      <w:r>
        <w:rPr>
          <w:rFonts w:ascii="Arial" w:eastAsia="Arial" w:hAnsi="Arial" w:cs="Arial"/>
          <w:b/>
          <w:i/>
          <w:spacing w:val="1"/>
          <w:sz w:val="28"/>
          <w:szCs w:val="28"/>
        </w:rPr>
        <w:t>d</w:t>
      </w:r>
      <w:r>
        <w:rPr>
          <w:rFonts w:ascii="Arial" w:eastAsia="Arial" w:hAnsi="Arial" w:cs="Arial"/>
          <w:b/>
          <w:i/>
          <w:sz w:val="28"/>
          <w:szCs w:val="28"/>
        </w:rPr>
        <w:t>i</w:t>
      </w:r>
      <w:r>
        <w:rPr>
          <w:rFonts w:ascii="Arial" w:eastAsia="Arial" w:hAnsi="Arial" w:cs="Arial"/>
          <w:b/>
          <w:i/>
          <w:spacing w:val="1"/>
          <w:sz w:val="28"/>
          <w:szCs w:val="28"/>
        </w:rPr>
        <w:t>s</w:t>
      </w:r>
      <w:r>
        <w:rPr>
          <w:rFonts w:ascii="Arial" w:eastAsia="Arial" w:hAnsi="Arial" w:cs="Arial"/>
          <w:b/>
          <w:i/>
          <w:sz w:val="28"/>
          <w:szCs w:val="28"/>
        </w:rPr>
        <w:t>t</w:t>
      </w:r>
      <w:r>
        <w:rPr>
          <w:rFonts w:ascii="Arial" w:eastAsia="Arial" w:hAnsi="Arial" w:cs="Arial"/>
          <w:b/>
          <w:i/>
          <w:spacing w:val="1"/>
          <w:sz w:val="28"/>
          <w:szCs w:val="28"/>
        </w:rPr>
        <w:t>r</w:t>
      </w:r>
      <w:r>
        <w:rPr>
          <w:rFonts w:ascii="Arial" w:eastAsia="Arial" w:hAnsi="Arial" w:cs="Arial"/>
          <w:b/>
          <w:i/>
          <w:sz w:val="28"/>
          <w:szCs w:val="28"/>
        </w:rPr>
        <w:t>i</w:t>
      </w:r>
      <w:r>
        <w:rPr>
          <w:rFonts w:ascii="Arial" w:eastAsia="Arial" w:hAnsi="Arial" w:cs="Arial"/>
          <w:b/>
          <w:i/>
          <w:spacing w:val="1"/>
          <w:sz w:val="28"/>
          <w:szCs w:val="28"/>
        </w:rPr>
        <w:t>c</w:t>
      </w:r>
      <w:r>
        <w:rPr>
          <w:rFonts w:ascii="Arial" w:eastAsia="Arial" w:hAnsi="Arial" w:cs="Arial"/>
          <w:b/>
          <w:i/>
          <w:sz w:val="28"/>
          <w:szCs w:val="28"/>
        </w:rPr>
        <w:t>t.</w:t>
      </w:r>
    </w:p>
    <w:p w14:paraId="4BC22211" w14:textId="77777777" w:rsidR="000C02FA" w:rsidRDefault="00BC52D5">
      <w:pPr>
        <w:spacing w:before="57"/>
        <w:ind w:left="2600" w:right="3043"/>
        <w:jc w:val="center"/>
        <w:rPr>
          <w:rFonts w:ascii="Arial" w:eastAsia="Arial" w:hAnsi="Arial" w:cs="Arial"/>
          <w:sz w:val="43"/>
          <w:szCs w:val="43"/>
        </w:rPr>
      </w:pPr>
      <w:r>
        <w:rPr>
          <w:rFonts w:ascii="Arial" w:eastAsia="Arial" w:hAnsi="Arial" w:cs="Arial"/>
          <w:b/>
          <w:noProof/>
          <w:w w:val="101"/>
          <w:sz w:val="43"/>
          <w:szCs w:val="43"/>
        </w:rPr>
        <w:lastRenderedPageBreak/>
        <w:drawing>
          <wp:anchor distT="0" distB="0" distL="114300" distR="114300" simplePos="0" relativeHeight="251670016" behindDoc="0" locked="0" layoutInCell="1" allowOverlap="1" wp14:anchorId="404F30FE" wp14:editId="3917686D">
            <wp:simplePos x="0" y="0"/>
            <wp:positionH relativeFrom="column">
              <wp:posOffset>4889500</wp:posOffset>
            </wp:positionH>
            <wp:positionV relativeFrom="paragraph">
              <wp:posOffset>-244475</wp:posOffset>
            </wp:positionV>
            <wp:extent cx="798830" cy="798830"/>
            <wp:effectExtent l="0" t="0" r="127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anchor>
        </w:drawing>
      </w:r>
      <w:r w:rsidR="000E6D53">
        <w:rPr>
          <w:rFonts w:ascii="Arial" w:eastAsia="Arial" w:hAnsi="Arial" w:cs="Arial"/>
          <w:b/>
          <w:spacing w:val="3"/>
          <w:sz w:val="43"/>
          <w:szCs w:val="43"/>
        </w:rPr>
        <w:t>M</w:t>
      </w:r>
      <w:r w:rsidR="000E6D53">
        <w:rPr>
          <w:rFonts w:ascii="Arial" w:eastAsia="Arial" w:hAnsi="Arial" w:cs="Arial"/>
          <w:b/>
          <w:spacing w:val="1"/>
          <w:sz w:val="43"/>
          <w:szCs w:val="43"/>
        </w:rPr>
        <w:t>i</w:t>
      </w:r>
      <w:r w:rsidR="000E6D53">
        <w:rPr>
          <w:rFonts w:ascii="Arial" w:eastAsia="Arial" w:hAnsi="Arial" w:cs="Arial"/>
          <w:b/>
          <w:spacing w:val="2"/>
          <w:sz w:val="43"/>
          <w:szCs w:val="43"/>
        </w:rPr>
        <w:t>n</w:t>
      </w:r>
      <w:r w:rsidR="000E6D53">
        <w:rPr>
          <w:rFonts w:ascii="Arial" w:eastAsia="Arial" w:hAnsi="Arial" w:cs="Arial"/>
          <w:b/>
          <w:sz w:val="43"/>
          <w:szCs w:val="43"/>
        </w:rPr>
        <w:t>i</w:t>
      </w:r>
      <w:r w:rsidR="000E6D53">
        <w:rPr>
          <w:rFonts w:ascii="Arial" w:eastAsia="Arial" w:hAnsi="Arial" w:cs="Arial"/>
          <w:b/>
          <w:spacing w:val="13"/>
          <w:sz w:val="43"/>
          <w:szCs w:val="43"/>
        </w:rPr>
        <w:t xml:space="preserve"> </w:t>
      </w:r>
      <w:r w:rsidR="000E6D53">
        <w:rPr>
          <w:rFonts w:ascii="Arial" w:eastAsia="Arial" w:hAnsi="Arial" w:cs="Arial"/>
          <w:b/>
          <w:spacing w:val="3"/>
          <w:sz w:val="43"/>
          <w:szCs w:val="43"/>
        </w:rPr>
        <w:t>G</w:t>
      </w:r>
      <w:r w:rsidR="000E6D53">
        <w:rPr>
          <w:rFonts w:ascii="Arial" w:eastAsia="Arial" w:hAnsi="Arial" w:cs="Arial"/>
          <w:b/>
          <w:spacing w:val="1"/>
          <w:sz w:val="43"/>
          <w:szCs w:val="43"/>
        </w:rPr>
        <w:t>r</w:t>
      </w:r>
      <w:r w:rsidR="000E6D53">
        <w:rPr>
          <w:rFonts w:ascii="Arial" w:eastAsia="Arial" w:hAnsi="Arial" w:cs="Arial"/>
          <w:b/>
          <w:spacing w:val="2"/>
          <w:sz w:val="43"/>
          <w:szCs w:val="43"/>
        </w:rPr>
        <w:t>an</w:t>
      </w:r>
      <w:r w:rsidR="000E6D53">
        <w:rPr>
          <w:rFonts w:ascii="Arial" w:eastAsia="Arial" w:hAnsi="Arial" w:cs="Arial"/>
          <w:b/>
          <w:sz w:val="43"/>
          <w:szCs w:val="43"/>
        </w:rPr>
        <w:t>t</w:t>
      </w:r>
      <w:r w:rsidR="000E6D53">
        <w:rPr>
          <w:rFonts w:ascii="Arial" w:eastAsia="Arial" w:hAnsi="Arial" w:cs="Arial"/>
          <w:b/>
          <w:spacing w:val="15"/>
          <w:sz w:val="43"/>
          <w:szCs w:val="43"/>
        </w:rPr>
        <w:t xml:space="preserve"> </w:t>
      </w:r>
      <w:r w:rsidR="000E6D53">
        <w:rPr>
          <w:rFonts w:ascii="Arial" w:eastAsia="Arial" w:hAnsi="Arial" w:cs="Arial"/>
          <w:b/>
          <w:spacing w:val="2"/>
          <w:w w:val="101"/>
          <w:sz w:val="43"/>
          <w:szCs w:val="43"/>
        </w:rPr>
        <w:t>App</w:t>
      </w:r>
      <w:r w:rsidR="000E6D53">
        <w:rPr>
          <w:rFonts w:ascii="Arial" w:eastAsia="Arial" w:hAnsi="Arial" w:cs="Arial"/>
          <w:b/>
          <w:spacing w:val="1"/>
          <w:w w:val="101"/>
          <w:sz w:val="43"/>
          <w:szCs w:val="43"/>
        </w:rPr>
        <w:t>li</w:t>
      </w:r>
      <w:r w:rsidR="000E6D53">
        <w:rPr>
          <w:rFonts w:ascii="Arial" w:eastAsia="Arial" w:hAnsi="Arial" w:cs="Arial"/>
          <w:b/>
          <w:spacing w:val="2"/>
          <w:w w:val="101"/>
          <w:sz w:val="43"/>
          <w:szCs w:val="43"/>
        </w:rPr>
        <w:t>ca</w:t>
      </w:r>
      <w:r w:rsidR="000E6D53">
        <w:rPr>
          <w:rFonts w:ascii="Arial" w:eastAsia="Arial" w:hAnsi="Arial" w:cs="Arial"/>
          <w:b/>
          <w:spacing w:val="1"/>
          <w:w w:val="101"/>
          <w:sz w:val="43"/>
          <w:szCs w:val="43"/>
        </w:rPr>
        <w:t>ti</w:t>
      </w:r>
      <w:r w:rsidR="000E6D53">
        <w:rPr>
          <w:rFonts w:ascii="Arial" w:eastAsia="Arial" w:hAnsi="Arial" w:cs="Arial"/>
          <w:b/>
          <w:spacing w:val="2"/>
          <w:w w:val="101"/>
          <w:sz w:val="43"/>
          <w:szCs w:val="43"/>
        </w:rPr>
        <w:t>o</w:t>
      </w:r>
      <w:r w:rsidR="000E6D53">
        <w:rPr>
          <w:rFonts w:ascii="Arial" w:eastAsia="Arial" w:hAnsi="Arial" w:cs="Arial"/>
          <w:b/>
          <w:w w:val="101"/>
          <w:sz w:val="43"/>
          <w:szCs w:val="43"/>
        </w:rPr>
        <w:t>n</w:t>
      </w:r>
    </w:p>
    <w:p w14:paraId="71A1B91E" w14:textId="77777777" w:rsidR="000C02FA" w:rsidRDefault="000E6D53">
      <w:pPr>
        <w:spacing w:before="9" w:line="480" w:lineRule="exact"/>
        <w:ind w:left="3750" w:right="4191"/>
        <w:jc w:val="center"/>
        <w:rPr>
          <w:rFonts w:ascii="Arial" w:eastAsia="Arial" w:hAnsi="Arial" w:cs="Arial"/>
          <w:sz w:val="43"/>
          <w:szCs w:val="43"/>
        </w:rPr>
      </w:pPr>
      <w:r>
        <w:rPr>
          <w:rFonts w:ascii="Arial" w:eastAsia="Arial" w:hAnsi="Arial" w:cs="Arial"/>
          <w:spacing w:val="2"/>
          <w:w w:val="101"/>
          <w:position w:val="-1"/>
          <w:sz w:val="43"/>
          <w:szCs w:val="43"/>
        </w:rPr>
        <w:t>201</w:t>
      </w:r>
      <w:r w:rsidR="00FC1239">
        <w:rPr>
          <w:rFonts w:ascii="Arial" w:eastAsia="Arial" w:hAnsi="Arial" w:cs="Arial"/>
          <w:w w:val="101"/>
          <w:position w:val="-1"/>
          <w:sz w:val="43"/>
          <w:szCs w:val="43"/>
        </w:rPr>
        <w:t>9</w:t>
      </w:r>
      <w:r>
        <w:rPr>
          <w:rFonts w:ascii="Arial" w:eastAsia="Arial" w:hAnsi="Arial" w:cs="Arial"/>
          <w:spacing w:val="3"/>
          <w:w w:val="101"/>
          <w:position w:val="-1"/>
          <w:sz w:val="43"/>
          <w:szCs w:val="43"/>
        </w:rPr>
        <w:t>—</w:t>
      </w:r>
      <w:r>
        <w:rPr>
          <w:rFonts w:ascii="Arial" w:eastAsia="Arial" w:hAnsi="Arial" w:cs="Arial"/>
          <w:spacing w:val="2"/>
          <w:w w:val="101"/>
          <w:position w:val="-1"/>
          <w:sz w:val="43"/>
          <w:szCs w:val="43"/>
        </w:rPr>
        <w:t>20</w:t>
      </w:r>
      <w:r w:rsidR="00FC1239">
        <w:rPr>
          <w:rFonts w:ascii="Arial" w:eastAsia="Arial" w:hAnsi="Arial" w:cs="Arial"/>
          <w:spacing w:val="2"/>
          <w:w w:val="101"/>
          <w:position w:val="-1"/>
          <w:sz w:val="43"/>
          <w:szCs w:val="43"/>
        </w:rPr>
        <w:t>2</w:t>
      </w:r>
      <w:r w:rsidR="00FC1239">
        <w:rPr>
          <w:rFonts w:ascii="Arial" w:eastAsia="Arial" w:hAnsi="Arial" w:cs="Arial"/>
          <w:w w:val="101"/>
          <w:position w:val="-1"/>
          <w:sz w:val="43"/>
          <w:szCs w:val="43"/>
        </w:rPr>
        <w:t>0</w:t>
      </w:r>
    </w:p>
    <w:p w14:paraId="6447B705" w14:textId="77777777" w:rsidR="000C02FA" w:rsidRDefault="000C02FA">
      <w:pPr>
        <w:spacing w:line="200" w:lineRule="exact"/>
      </w:pPr>
    </w:p>
    <w:p w14:paraId="2E45363A" w14:textId="77777777" w:rsidR="000C02FA" w:rsidRDefault="000C02FA">
      <w:pPr>
        <w:spacing w:before="19" w:line="280" w:lineRule="exact"/>
        <w:rPr>
          <w:sz w:val="28"/>
          <w:szCs w:val="28"/>
        </w:rPr>
      </w:pPr>
    </w:p>
    <w:p w14:paraId="303E08C4" w14:textId="77777777" w:rsidR="000C02FA" w:rsidRDefault="000E6D53">
      <w:pPr>
        <w:spacing w:before="36" w:line="523" w:lineRule="auto"/>
        <w:ind w:left="320" w:right="1205"/>
        <w:rPr>
          <w:rFonts w:ascii="Arial" w:eastAsia="Arial" w:hAnsi="Arial" w:cs="Arial"/>
          <w:sz w:val="22"/>
          <w:szCs w:val="22"/>
        </w:rPr>
      </w:pPr>
      <w:r>
        <w:rPr>
          <w:rFonts w:ascii="Arial" w:eastAsia="Arial" w:hAnsi="Arial" w:cs="Arial"/>
          <w:b/>
          <w:spacing w:val="3"/>
          <w:sz w:val="22"/>
          <w:szCs w:val="22"/>
        </w:rPr>
        <w:t>P</w:t>
      </w:r>
      <w:r>
        <w:rPr>
          <w:rFonts w:ascii="Arial" w:eastAsia="Arial" w:hAnsi="Arial" w:cs="Arial"/>
          <w:b/>
          <w:spacing w:val="2"/>
          <w:sz w:val="22"/>
          <w:szCs w:val="22"/>
        </w:rPr>
        <w:t>r</w:t>
      </w:r>
      <w:r>
        <w:rPr>
          <w:rFonts w:ascii="Arial" w:eastAsia="Arial" w:hAnsi="Arial" w:cs="Arial"/>
          <w:b/>
          <w:spacing w:val="3"/>
          <w:sz w:val="22"/>
          <w:szCs w:val="22"/>
        </w:rPr>
        <w:t>opo</w:t>
      </w:r>
      <w:r>
        <w:rPr>
          <w:rFonts w:ascii="Arial" w:eastAsia="Arial" w:hAnsi="Arial" w:cs="Arial"/>
          <w:b/>
          <w:spacing w:val="2"/>
          <w:sz w:val="22"/>
          <w:szCs w:val="22"/>
        </w:rPr>
        <w:t>sa</w:t>
      </w:r>
      <w:r>
        <w:rPr>
          <w:rFonts w:ascii="Arial" w:eastAsia="Arial" w:hAnsi="Arial" w:cs="Arial"/>
          <w:b/>
          <w:spacing w:val="1"/>
          <w:sz w:val="22"/>
          <w:szCs w:val="22"/>
        </w:rPr>
        <w:t>l</w:t>
      </w:r>
      <w:r>
        <w:rPr>
          <w:rFonts w:ascii="Arial" w:eastAsia="Arial" w:hAnsi="Arial" w:cs="Arial"/>
          <w:b/>
          <w:sz w:val="22"/>
          <w:szCs w:val="22"/>
        </w:rPr>
        <w:t>/</w:t>
      </w:r>
      <w:r>
        <w:rPr>
          <w:rFonts w:ascii="Arial" w:eastAsia="Arial" w:hAnsi="Arial" w:cs="Arial"/>
          <w:b/>
          <w:spacing w:val="24"/>
          <w:sz w:val="22"/>
          <w:szCs w:val="22"/>
        </w:rPr>
        <w:t xml:space="preserve"> </w:t>
      </w:r>
      <w:r>
        <w:rPr>
          <w:rFonts w:ascii="Arial" w:eastAsia="Arial" w:hAnsi="Arial" w:cs="Arial"/>
          <w:b/>
          <w:spacing w:val="3"/>
          <w:sz w:val="22"/>
          <w:szCs w:val="22"/>
        </w:rPr>
        <w:t>P</w:t>
      </w:r>
      <w:r>
        <w:rPr>
          <w:rFonts w:ascii="Arial" w:eastAsia="Arial" w:hAnsi="Arial" w:cs="Arial"/>
          <w:b/>
          <w:spacing w:val="2"/>
          <w:sz w:val="22"/>
          <w:szCs w:val="22"/>
        </w:rPr>
        <w:t>r</w:t>
      </w:r>
      <w:r>
        <w:rPr>
          <w:rFonts w:ascii="Arial" w:eastAsia="Arial" w:hAnsi="Arial" w:cs="Arial"/>
          <w:b/>
          <w:spacing w:val="3"/>
          <w:sz w:val="22"/>
          <w:szCs w:val="22"/>
        </w:rPr>
        <w:t>o</w:t>
      </w:r>
      <w:r>
        <w:rPr>
          <w:rFonts w:ascii="Arial" w:eastAsia="Arial" w:hAnsi="Arial" w:cs="Arial"/>
          <w:b/>
          <w:spacing w:val="1"/>
          <w:sz w:val="22"/>
          <w:szCs w:val="22"/>
        </w:rPr>
        <w:t>j</w:t>
      </w:r>
      <w:r>
        <w:rPr>
          <w:rFonts w:ascii="Arial" w:eastAsia="Arial" w:hAnsi="Arial" w:cs="Arial"/>
          <w:b/>
          <w:spacing w:val="2"/>
          <w:sz w:val="22"/>
          <w:szCs w:val="22"/>
        </w:rPr>
        <w:t>ec</w:t>
      </w:r>
      <w:r>
        <w:rPr>
          <w:rFonts w:ascii="Arial" w:eastAsia="Arial" w:hAnsi="Arial" w:cs="Arial"/>
          <w:b/>
          <w:sz w:val="22"/>
          <w:szCs w:val="22"/>
        </w:rPr>
        <w:t>t</w:t>
      </w:r>
      <w:r>
        <w:rPr>
          <w:rFonts w:ascii="Arial" w:eastAsia="Arial" w:hAnsi="Arial" w:cs="Arial"/>
          <w:b/>
          <w:spacing w:val="19"/>
          <w:sz w:val="22"/>
          <w:szCs w:val="22"/>
        </w:rPr>
        <w:t xml:space="preserve"> </w:t>
      </w:r>
      <w:r>
        <w:rPr>
          <w:rFonts w:ascii="Arial" w:eastAsia="Arial" w:hAnsi="Arial" w:cs="Arial"/>
          <w:b/>
          <w:spacing w:val="3"/>
          <w:w w:val="102"/>
          <w:sz w:val="22"/>
          <w:szCs w:val="22"/>
        </w:rPr>
        <w:t>T</w:t>
      </w:r>
      <w:r>
        <w:rPr>
          <w:rFonts w:ascii="Arial" w:eastAsia="Arial" w:hAnsi="Arial" w:cs="Arial"/>
          <w:b/>
          <w:spacing w:val="1"/>
          <w:w w:val="102"/>
          <w:sz w:val="22"/>
          <w:szCs w:val="22"/>
        </w:rPr>
        <w:t>itl</w:t>
      </w:r>
      <w:r>
        <w:rPr>
          <w:rFonts w:ascii="Arial" w:eastAsia="Arial" w:hAnsi="Arial" w:cs="Arial"/>
          <w:b/>
          <w:spacing w:val="2"/>
          <w:w w:val="102"/>
          <w:sz w:val="22"/>
          <w:szCs w:val="22"/>
        </w:rPr>
        <w:t>e</w:t>
      </w:r>
      <w:r>
        <w:rPr>
          <w:rFonts w:ascii="Arial" w:eastAsia="Arial" w:hAnsi="Arial" w:cs="Arial"/>
          <w:b/>
          <w:spacing w:val="1"/>
          <w:w w:val="102"/>
          <w:sz w:val="22"/>
          <w:szCs w:val="22"/>
        </w:rPr>
        <w:t>:</w:t>
      </w:r>
      <w:r>
        <w:rPr>
          <w:rFonts w:ascii="Arial" w:eastAsia="Arial" w:hAnsi="Arial" w:cs="Arial"/>
          <w:b/>
          <w:spacing w:val="2"/>
          <w:w w:val="102"/>
          <w:sz w:val="22"/>
          <w:szCs w:val="22"/>
        </w:rPr>
        <w:t>____________________________________________</w:t>
      </w:r>
      <w:r>
        <w:rPr>
          <w:rFonts w:ascii="Arial" w:eastAsia="Arial" w:hAnsi="Arial" w:cs="Arial"/>
          <w:b/>
          <w:w w:val="102"/>
          <w:sz w:val="22"/>
          <w:szCs w:val="22"/>
        </w:rPr>
        <w:t xml:space="preserve">_ </w:t>
      </w:r>
      <w:r>
        <w:rPr>
          <w:rFonts w:ascii="Arial" w:eastAsia="Arial" w:hAnsi="Arial" w:cs="Arial"/>
          <w:b/>
          <w:spacing w:val="3"/>
          <w:sz w:val="22"/>
          <w:szCs w:val="22"/>
        </w:rPr>
        <w:t>Ab</w:t>
      </w:r>
      <w:r>
        <w:rPr>
          <w:rFonts w:ascii="Arial" w:eastAsia="Arial" w:hAnsi="Arial" w:cs="Arial"/>
          <w:b/>
          <w:spacing w:val="2"/>
          <w:sz w:val="22"/>
          <w:szCs w:val="22"/>
        </w:rPr>
        <w:t>stract</w:t>
      </w:r>
      <w:r>
        <w:rPr>
          <w:rFonts w:ascii="Arial" w:eastAsia="Arial" w:hAnsi="Arial" w:cs="Arial"/>
          <w:b/>
          <w:sz w:val="22"/>
          <w:szCs w:val="22"/>
        </w:rPr>
        <w:t>:</w:t>
      </w:r>
      <w:r>
        <w:rPr>
          <w:rFonts w:ascii="Arial" w:eastAsia="Arial" w:hAnsi="Arial" w:cs="Arial"/>
          <w:b/>
          <w:spacing w:val="23"/>
          <w:sz w:val="22"/>
          <w:szCs w:val="22"/>
        </w:rPr>
        <w:t xml:space="preserve"> </w:t>
      </w:r>
      <w:r>
        <w:rPr>
          <w:rFonts w:ascii="Arial" w:eastAsia="Arial" w:hAnsi="Arial" w:cs="Arial"/>
          <w:b/>
          <w:spacing w:val="2"/>
          <w:w w:val="102"/>
          <w:sz w:val="22"/>
          <w:szCs w:val="22"/>
        </w:rPr>
        <w:t>__________________________________</w:t>
      </w:r>
      <w:r>
        <w:rPr>
          <w:rFonts w:ascii="Arial" w:eastAsia="Arial" w:hAnsi="Arial" w:cs="Arial"/>
          <w:b/>
          <w:spacing w:val="4"/>
          <w:w w:val="102"/>
          <w:sz w:val="22"/>
          <w:szCs w:val="22"/>
        </w:rPr>
        <w:t>_</w:t>
      </w:r>
      <w:r>
        <w:rPr>
          <w:rFonts w:ascii="Arial" w:eastAsia="Arial" w:hAnsi="Arial" w:cs="Arial"/>
          <w:b/>
          <w:spacing w:val="2"/>
          <w:w w:val="102"/>
          <w:sz w:val="22"/>
          <w:szCs w:val="22"/>
        </w:rPr>
        <w:t>__________________________</w:t>
      </w:r>
    </w:p>
    <w:p w14:paraId="56E31BCC" w14:textId="77777777" w:rsidR="000C02FA" w:rsidRDefault="000E6D53">
      <w:pPr>
        <w:spacing w:before="8"/>
        <w:ind w:left="320"/>
        <w:rPr>
          <w:rFonts w:ascii="Arial" w:eastAsia="Arial" w:hAnsi="Arial" w:cs="Arial"/>
          <w:sz w:val="22"/>
          <w:szCs w:val="22"/>
        </w:rPr>
      </w:pPr>
      <w:r>
        <w:rPr>
          <w:rFonts w:ascii="Arial" w:eastAsia="Arial" w:hAnsi="Arial" w:cs="Arial"/>
          <w:b/>
          <w:spacing w:val="2"/>
          <w:w w:val="102"/>
          <w:sz w:val="22"/>
          <w:szCs w:val="22"/>
        </w:rPr>
        <w:t>______________________________________________________________________</w:t>
      </w:r>
    </w:p>
    <w:p w14:paraId="61AE3DB8" w14:textId="77777777" w:rsidR="000C02FA" w:rsidRDefault="000C02FA">
      <w:pPr>
        <w:spacing w:before="19" w:line="280" w:lineRule="exact"/>
        <w:rPr>
          <w:sz w:val="28"/>
          <w:szCs w:val="28"/>
        </w:rPr>
      </w:pPr>
    </w:p>
    <w:p w14:paraId="7482A929" w14:textId="77777777" w:rsidR="000C02FA" w:rsidRDefault="000E6D53">
      <w:pPr>
        <w:ind w:left="320"/>
        <w:rPr>
          <w:rFonts w:ascii="Arial" w:eastAsia="Arial" w:hAnsi="Arial" w:cs="Arial"/>
          <w:sz w:val="22"/>
          <w:szCs w:val="22"/>
        </w:rPr>
      </w:pPr>
      <w:r>
        <w:rPr>
          <w:rFonts w:ascii="Arial" w:eastAsia="Arial" w:hAnsi="Arial" w:cs="Arial"/>
          <w:b/>
          <w:spacing w:val="2"/>
          <w:w w:val="102"/>
          <w:sz w:val="22"/>
          <w:szCs w:val="22"/>
        </w:rPr>
        <w:t>______________________________________________________________________</w:t>
      </w:r>
    </w:p>
    <w:p w14:paraId="53A08A9F" w14:textId="77777777" w:rsidR="000C02FA" w:rsidRDefault="000C02FA">
      <w:pPr>
        <w:spacing w:before="19" w:line="280" w:lineRule="exact"/>
        <w:rPr>
          <w:sz w:val="28"/>
          <w:szCs w:val="28"/>
        </w:rPr>
      </w:pPr>
    </w:p>
    <w:p w14:paraId="50F2D1FF" w14:textId="77777777" w:rsidR="000C02FA" w:rsidRDefault="000E6D53">
      <w:pPr>
        <w:spacing w:line="240" w:lineRule="exact"/>
        <w:ind w:left="320"/>
        <w:rPr>
          <w:rFonts w:ascii="Arial" w:eastAsia="Arial" w:hAnsi="Arial" w:cs="Arial"/>
          <w:sz w:val="22"/>
          <w:szCs w:val="22"/>
        </w:rPr>
      </w:pPr>
      <w:r>
        <w:rPr>
          <w:rFonts w:ascii="Arial" w:eastAsia="Arial" w:hAnsi="Arial" w:cs="Arial"/>
          <w:b/>
          <w:spacing w:val="2"/>
          <w:w w:val="102"/>
          <w:position w:val="-1"/>
          <w:sz w:val="22"/>
          <w:szCs w:val="22"/>
        </w:rPr>
        <w:t>______________________________________________________________________</w:t>
      </w:r>
    </w:p>
    <w:p w14:paraId="0E6F147B" w14:textId="77777777" w:rsidR="000C02FA" w:rsidRDefault="000C02FA">
      <w:pPr>
        <w:spacing w:before="8" w:line="100" w:lineRule="exact"/>
        <w:rPr>
          <w:sz w:val="11"/>
          <w:szCs w:val="11"/>
        </w:rPr>
      </w:pPr>
    </w:p>
    <w:p w14:paraId="56717B4A" w14:textId="77777777" w:rsidR="000C02FA" w:rsidRDefault="000C02FA">
      <w:pPr>
        <w:spacing w:line="200" w:lineRule="exact"/>
      </w:pPr>
    </w:p>
    <w:p w14:paraId="5A93A018" w14:textId="77777777" w:rsidR="000C02FA" w:rsidRDefault="000C02FA">
      <w:pPr>
        <w:spacing w:line="200" w:lineRule="exact"/>
      </w:pPr>
    </w:p>
    <w:p w14:paraId="6C71AD3B" w14:textId="77777777" w:rsidR="000C02FA" w:rsidRDefault="000C02FA">
      <w:pPr>
        <w:spacing w:line="200" w:lineRule="exact"/>
      </w:pPr>
    </w:p>
    <w:p w14:paraId="600F9B94" w14:textId="77777777" w:rsidR="000C02FA" w:rsidRDefault="000C02FA">
      <w:pPr>
        <w:spacing w:line="200" w:lineRule="exact"/>
      </w:pPr>
    </w:p>
    <w:p w14:paraId="51D07360" w14:textId="77777777" w:rsidR="000C02FA" w:rsidRDefault="000C02FA">
      <w:pPr>
        <w:spacing w:line="200" w:lineRule="exact"/>
      </w:pPr>
    </w:p>
    <w:p w14:paraId="44E71852" w14:textId="77777777" w:rsidR="000C02FA" w:rsidRDefault="000C02FA">
      <w:pPr>
        <w:spacing w:line="200" w:lineRule="exact"/>
      </w:pPr>
    </w:p>
    <w:p w14:paraId="709CD196" w14:textId="77777777" w:rsidR="000C02FA" w:rsidRDefault="000C02FA">
      <w:pPr>
        <w:spacing w:line="200" w:lineRule="exact"/>
      </w:pPr>
    </w:p>
    <w:p w14:paraId="4B21527D" w14:textId="77777777" w:rsidR="000C02FA" w:rsidRDefault="000C02FA">
      <w:pPr>
        <w:spacing w:line="200" w:lineRule="exact"/>
      </w:pPr>
    </w:p>
    <w:p w14:paraId="58666DEF" w14:textId="77777777" w:rsidR="000C02FA" w:rsidRDefault="000C02FA">
      <w:pPr>
        <w:spacing w:line="200" w:lineRule="exact"/>
      </w:pPr>
    </w:p>
    <w:p w14:paraId="6C945292" w14:textId="77777777" w:rsidR="000C02FA" w:rsidRDefault="000C02FA">
      <w:pPr>
        <w:spacing w:line="200" w:lineRule="exact"/>
      </w:pPr>
    </w:p>
    <w:p w14:paraId="1130A8B2" w14:textId="77777777" w:rsidR="000C02FA" w:rsidRDefault="000C02FA">
      <w:pPr>
        <w:spacing w:line="200" w:lineRule="exact"/>
      </w:pPr>
    </w:p>
    <w:p w14:paraId="12C47FAC" w14:textId="77777777" w:rsidR="000C02FA" w:rsidRDefault="000C02FA">
      <w:pPr>
        <w:spacing w:line="200" w:lineRule="exact"/>
      </w:pPr>
    </w:p>
    <w:p w14:paraId="17629625" w14:textId="77777777" w:rsidR="000C02FA" w:rsidRDefault="000E6D53">
      <w:pPr>
        <w:spacing w:before="24" w:line="340" w:lineRule="exact"/>
        <w:ind w:left="109"/>
        <w:rPr>
          <w:rFonts w:ascii="Calibri" w:eastAsia="Calibri" w:hAnsi="Calibri" w:cs="Calibri"/>
          <w:sz w:val="21"/>
          <w:szCs w:val="21"/>
        </w:rPr>
      </w:pPr>
      <w:r>
        <w:rPr>
          <w:rFonts w:ascii="Calibri" w:eastAsia="Calibri" w:hAnsi="Calibri" w:cs="Calibri"/>
          <w:w w:val="25"/>
          <w:position w:val="-2"/>
          <w:sz w:val="21"/>
          <w:szCs w:val="21"/>
        </w:rPr>
        <w:t xml:space="preserve">      </w:t>
      </w:r>
      <w:r>
        <w:rPr>
          <w:rFonts w:ascii="Calibri" w:eastAsia="Calibri" w:hAnsi="Calibri" w:cs="Calibri"/>
          <w:spacing w:val="1"/>
          <w:w w:val="25"/>
          <w:position w:val="-2"/>
          <w:sz w:val="21"/>
          <w:szCs w:val="21"/>
        </w:rPr>
        <w:t xml:space="preserve"> </w:t>
      </w:r>
      <w:r>
        <w:rPr>
          <w:rFonts w:ascii="Calibri" w:eastAsia="Calibri" w:hAnsi="Calibri" w:cs="Calibri"/>
          <w:w w:val="25"/>
          <w:position w:val="-2"/>
          <w:sz w:val="21"/>
          <w:szCs w:val="21"/>
        </w:rPr>
        <w:t xml:space="preserve">                                                                                                                                                                                                                                                                                                                                                                                                                                                                                                                                                                                                                                                                                                                                                                                                                                                                               </w:t>
      </w:r>
      <w:r>
        <w:rPr>
          <w:rFonts w:ascii="Calibri" w:eastAsia="Calibri" w:hAnsi="Calibri" w:cs="Calibri"/>
          <w:spacing w:val="12"/>
          <w:w w:val="25"/>
          <w:position w:val="-2"/>
          <w:sz w:val="21"/>
          <w:szCs w:val="21"/>
        </w:rPr>
        <w:t xml:space="preserve"> </w:t>
      </w:r>
      <w:r>
        <w:rPr>
          <w:rFonts w:ascii="Calibri" w:eastAsia="Calibri" w:hAnsi="Calibri" w:cs="Calibri"/>
          <w:w w:val="25"/>
          <w:position w:val="7"/>
          <w:sz w:val="21"/>
          <w:szCs w:val="21"/>
        </w:rPr>
        <w:t xml:space="preserve">   </w:t>
      </w:r>
      <w:r>
        <w:rPr>
          <w:rFonts w:ascii="Calibri" w:eastAsia="Calibri" w:hAnsi="Calibri" w:cs="Calibri"/>
          <w:spacing w:val="4"/>
          <w:w w:val="25"/>
          <w:position w:val="7"/>
          <w:sz w:val="21"/>
          <w:szCs w:val="21"/>
        </w:rPr>
        <w:t xml:space="preserve"> </w:t>
      </w:r>
      <w:r>
        <w:rPr>
          <w:rFonts w:ascii="Calibri" w:eastAsia="Calibri" w:hAnsi="Calibri" w:cs="Calibri"/>
          <w:w w:val="25"/>
          <w:position w:val="7"/>
          <w:sz w:val="21"/>
          <w:szCs w:val="21"/>
        </w:rPr>
        <w:t> </w:t>
      </w:r>
    </w:p>
    <w:p w14:paraId="3C26C6CF" w14:textId="77777777" w:rsidR="000C02FA" w:rsidRDefault="000C02FA">
      <w:pPr>
        <w:spacing w:line="200" w:lineRule="exact"/>
      </w:pPr>
    </w:p>
    <w:p w14:paraId="36A5C3F9" w14:textId="77777777" w:rsidR="000C02FA" w:rsidRDefault="000C02FA">
      <w:pPr>
        <w:spacing w:line="200" w:lineRule="exact"/>
      </w:pPr>
    </w:p>
    <w:p w14:paraId="105BF9F5" w14:textId="77777777" w:rsidR="000C02FA" w:rsidRDefault="000C02FA">
      <w:pPr>
        <w:spacing w:line="200" w:lineRule="exact"/>
      </w:pPr>
    </w:p>
    <w:p w14:paraId="3390DEF5" w14:textId="77777777" w:rsidR="000C02FA" w:rsidRDefault="000C02FA">
      <w:pPr>
        <w:spacing w:line="200" w:lineRule="exact"/>
      </w:pPr>
    </w:p>
    <w:p w14:paraId="57C62442" w14:textId="77777777" w:rsidR="000C02FA" w:rsidRDefault="000C02FA">
      <w:pPr>
        <w:spacing w:line="200" w:lineRule="exact"/>
      </w:pPr>
    </w:p>
    <w:p w14:paraId="6769EE36" w14:textId="77777777" w:rsidR="000C02FA" w:rsidRDefault="000C02FA">
      <w:pPr>
        <w:spacing w:line="200" w:lineRule="exact"/>
      </w:pPr>
    </w:p>
    <w:p w14:paraId="65E47F95" w14:textId="77777777" w:rsidR="000C02FA" w:rsidRDefault="000C02FA">
      <w:pPr>
        <w:spacing w:line="200" w:lineRule="exact"/>
      </w:pPr>
    </w:p>
    <w:p w14:paraId="09FF5B89" w14:textId="77777777" w:rsidR="000C02FA" w:rsidRDefault="000C02FA">
      <w:pPr>
        <w:spacing w:line="200" w:lineRule="exact"/>
      </w:pPr>
    </w:p>
    <w:p w14:paraId="24675988" w14:textId="77777777" w:rsidR="000C02FA" w:rsidRDefault="000C02FA">
      <w:pPr>
        <w:spacing w:line="200" w:lineRule="exact"/>
      </w:pPr>
    </w:p>
    <w:p w14:paraId="2BE28A2D" w14:textId="77777777" w:rsidR="000C02FA" w:rsidRDefault="000C02FA">
      <w:pPr>
        <w:spacing w:before="18" w:line="200" w:lineRule="exact"/>
        <w:sectPr w:rsidR="000C02FA">
          <w:pgSz w:w="12240" w:h="15840"/>
          <w:pgMar w:top="1480" w:right="680" w:bottom="280" w:left="1120" w:header="720" w:footer="720" w:gutter="0"/>
          <w:cols w:space="720"/>
        </w:sectPr>
      </w:pPr>
    </w:p>
    <w:p w14:paraId="2CDBBD09" w14:textId="77777777" w:rsidR="000C02FA" w:rsidRDefault="00CB050C">
      <w:pPr>
        <w:spacing w:before="9" w:line="240" w:lineRule="exact"/>
        <w:rPr>
          <w:sz w:val="24"/>
          <w:szCs w:val="24"/>
        </w:rPr>
      </w:pPr>
      <w:r>
        <w:pict w14:anchorId="520DE381">
          <v:group id="_x0000_s1028" style="position:absolute;margin-left:52.1pt;margin-top:280.3pt;width:518.15pt;height:252.5pt;z-index:-251656704;mso-position-horizontal-relative:page;mso-position-vertical-relative:page" coordorigin="1042,5606" coordsize="10363,5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42;top:8304;width:10363;height:2352">
              <v:imagedata r:id="rId10" o:title=""/>
            </v:shape>
            <v:shape id="_x0000_s1029" type="#_x0000_t75" style="position:absolute;left:1042;top:5602;width:10363;height:2664">
              <v:imagedata r:id="rId11" o:title=""/>
            </v:shape>
            <w10:wrap anchorx="page" anchory="page"/>
          </v:group>
        </w:pict>
      </w:r>
      <w:r>
        <w:pict w14:anchorId="79DDB7C2">
          <v:shapetype id="_x0000_t202" coordsize="21600,21600" o:spt="202" path="m,l,21600r21600,l21600,xe">
            <v:stroke joinstyle="miter"/>
            <v:path gradientshapeok="t" o:connecttype="rect"/>
          </v:shapetype>
          <v:shape id="_x0000_s1027" type="#_x0000_t202" style="position:absolute;margin-left:52.1pt;margin-top:280.1pt;width:518.15pt;height:133.2pt;z-index:-251657728;mso-position-horizontal-relative:page;mso-position-vertical-relative:page" filled="f" stroked="f">
            <v:textbox inset="0,0,0,0">
              <w:txbxContent>
                <w:p w14:paraId="2DB1512E" w14:textId="77777777" w:rsidR="000C02FA" w:rsidRDefault="000C02FA">
                  <w:pPr>
                    <w:spacing w:before="8" w:line="160" w:lineRule="exact"/>
                    <w:rPr>
                      <w:sz w:val="17"/>
                      <w:szCs w:val="17"/>
                    </w:rPr>
                  </w:pPr>
                </w:p>
                <w:p w14:paraId="06842077" w14:textId="77777777" w:rsidR="000C02FA" w:rsidRDefault="000E6D53">
                  <w:pPr>
                    <w:spacing w:line="264" w:lineRule="auto"/>
                    <w:ind w:left="187" w:right="1467"/>
                    <w:rPr>
                      <w:rFonts w:ascii="Arial" w:eastAsia="Arial" w:hAnsi="Arial" w:cs="Arial"/>
                      <w:sz w:val="22"/>
                      <w:szCs w:val="22"/>
                    </w:rPr>
                  </w:pPr>
                  <w:r>
                    <w:rPr>
                      <w:rFonts w:ascii="Arial" w:eastAsia="Arial" w:hAnsi="Arial" w:cs="Arial"/>
                      <w:spacing w:val="3"/>
                      <w:sz w:val="22"/>
                      <w:szCs w:val="22"/>
                    </w:rPr>
                    <w:t>P</w:t>
                  </w:r>
                  <w:r>
                    <w:rPr>
                      <w:rFonts w:ascii="Arial" w:eastAsia="Arial" w:hAnsi="Arial" w:cs="Arial"/>
                      <w:spacing w:val="1"/>
                      <w:sz w:val="22"/>
                      <w:szCs w:val="22"/>
                    </w:rPr>
                    <w:t>ri</w:t>
                  </w:r>
                  <w:r>
                    <w:rPr>
                      <w:rFonts w:ascii="Arial" w:eastAsia="Arial" w:hAnsi="Arial" w:cs="Arial"/>
                      <w:spacing w:val="4"/>
                      <w:sz w:val="22"/>
                      <w:szCs w:val="22"/>
                    </w:rPr>
                    <w:t>m</w:t>
                  </w:r>
                  <w:r>
                    <w:rPr>
                      <w:rFonts w:ascii="Arial" w:eastAsia="Arial" w:hAnsi="Arial" w:cs="Arial"/>
                      <w:spacing w:val="2"/>
                      <w:sz w:val="22"/>
                      <w:szCs w:val="22"/>
                    </w:rPr>
                    <w:t>a</w:t>
                  </w:r>
                  <w:r>
                    <w:rPr>
                      <w:rFonts w:ascii="Arial" w:eastAsia="Arial" w:hAnsi="Arial" w:cs="Arial"/>
                      <w:spacing w:val="1"/>
                      <w:sz w:val="22"/>
                      <w:szCs w:val="22"/>
                    </w:rPr>
                    <w:t>r</w:t>
                  </w:r>
                  <w:r>
                    <w:rPr>
                      <w:rFonts w:ascii="Arial" w:eastAsia="Arial" w:hAnsi="Arial" w:cs="Arial"/>
                      <w:spacing w:val="2"/>
                      <w:sz w:val="22"/>
                      <w:szCs w:val="22"/>
                    </w:rPr>
                    <w:t>y</w:t>
                  </w:r>
                  <w:r>
                    <w:rPr>
                      <w:rFonts w:ascii="Arial" w:eastAsia="Arial" w:hAnsi="Arial" w:cs="Arial"/>
                      <w:spacing w:val="1"/>
                      <w:sz w:val="22"/>
                      <w:szCs w:val="22"/>
                    </w:rPr>
                    <w:t>/</w:t>
                  </w:r>
                  <w:r>
                    <w:rPr>
                      <w:rFonts w:ascii="Arial" w:eastAsia="Arial" w:hAnsi="Arial" w:cs="Arial"/>
                      <w:spacing w:val="2"/>
                      <w:sz w:val="22"/>
                      <w:szCs w:val="22"/>
                    </w:rPr>
                    <w:t>Lea</w:t>
                  </w:r>
                  <w:r>
                    <w:rPr>
                      <w:rFonts w:ascii="Arial" w:eastAsia="Arial" w:hAnsi="Arial" w:cs="Arial"/>
                      <w:sz w:val="22"/>
                      <w:szCs w:val="22"/>
                    </w:rPr>
                    <w:t>d</w:t>
                  </w:r>
                  <w:r>
                    <w:rPr>
                      <w:rFonts w:ascii="Arial" w:eastAsia="Arial" w:hAnsi="Arial" w:cs="Arial"/>
                      <w:spacing w:val="31"/>
                      <w:sz w:val="22"/>
                      <w:szCs w:val="22"/>
                    </w:rPr>
                    <w:t xml:space="preserve"> </w:t>
                  </w:r>
                  <w:r>
                    <w:rPr>
                      <w:rFonts w:ascii="Arial" w:eastAsia="Arial" w:hAnsi="Arial" w:cs="Arial"/>
                      <w:spacing w:val="3"/>
                      <w:sz w:val="22"/>
                      <w:szCs w:val="22"/>
                    </w:rPr>
                    <w:t>A</w:t>
                  </w:r>
                  <w:r>
                    <w:rPr>
                      <w:rFonts w:ascii="Arial" w:eastAsia="Arial" w:hAnsi="Arial" w:cs="Arial"/>
                      <w:spacing w:val="2"/>
                      <w:sz w:val="22"/>
                      <w:szCs w:val="22"/>
                    </w:rPr>
                    <w:t>pp</w:t>
                  </w:r>
                  <w:r>
                    <w:rPr>
                      <w:rFonts w:ascii="Arial" w:eastAsia="Arial" w:hAnsi="Arial" w:cs="Arial"/>
                      <w:spacing w:val="1"/>
                      <w:sz w:val="22"/>
                      <w:szCs w:val="22"/>
                    </w:rPr>
                    <w:t>li</w:t>
                  </w:r>
                  <w:r>
                    <w:rPr>
                      <w:rFonts w:ascii="Arial" w:eastAsia="Arial" w:hAnsi="Arial" w:cs="Arial"/>
                      <w:spacing w:val="2"/>
                      <w:sz w:val="22"/>
                      <w:szCs w:val="22"/>
                    </w:rPr>
                    <w:t>can</w:t>
                  </w:r>
                  <w:r>
                    <w:rPr>
                      <w:rFonts w:ascii="Arial" w:eastAsia="Arial" w:hAnsi="Arial" w:cs="Arial"/>
                      <w:spacing w:val="1"/>
                      <w:sz w:val="22"/>
                      <w:szCs w:val="22"/>
                    </w:rPr>
                    <w:t>t</w:t>
                  </w:r>
                  <w:r>
                    <w:rPr>
                      <w:rFonts w:ascii="Arial" w:eastAsia="Arial" w:hAnsi="Arial" w:cs="Arial"/>
                      <w:sz w:val="22"/>
                      <w:szCs w:val="22"/>
                    </w:rPr>
                    <w:t>:</w:t>
                  </w:r>
                  <w:r>
                    <w:rPr>
                      <w:rFonts w:ascii="Arial" w:eastAsia="Arial" w:hAnsi="Arial" w:cs="Arial"/>
                      <w:spacing w:val="23"/>
                      <w:sz w:val="22"/>
                      <w:szCs w:val="22"/>
                    </w:rPr>
                    <w:t xml:space="preserve"> </w:t>
                  </w:r>
                  <w:r>
                    <w:rPr>
                      <w:rFonts w:ascii="Arial" w:eastAsia="Arial" w:hAnsi="Arial" w:cs="Arial"/>
                      <w:spacing w:val="2"/>
                      <w:w w:val="102"/>
                      <w:sz w:val="22"/>
                      <w:szCs w:val="22"/>
                    </w:rPr>
                    <w:t>_________________________________</w:t>
                  </w:r>
                  <w:r>
                    <w:rPr>
                      <w:rFonts w:ascii="Arial" w:eastAsia="Arial" w:hAnsi="Arial" w:cs="Arial"/>
                      <w:spacing w:val="3"/>
                      <w:w w:val="102"/>
                      <w:sz w:val="22"/>
                      <w:szCs w:val="22"/>
                    </w:rPr>
                    <w:t>_</w:t>
                  </w:r>
                  <w:r>
                    <w:rPr>
                      <w:rFonts w:ascii="Arial" w:eastAsia="Arial" w:hAnsi="Arial" w:cs="Arial"/>
                      <w:spacing w:val="2"/>
                      <w:w w:val="102"/>
                      <w:sz w:val="22"/>
                      <w:szCs w:val="22"/>
                    </w:rPr>
                    <w:t xml:space="preserve">______________ </w:t>
                  </w:r>
                  <w:r>
                    <w:rPr>
                      <w:rFonts w:ascii="Arial" w:eastAsia="Arial" w:hAnsi="Arial" w:cs="Arial"/>
                      <w:spacing w:val="3"/>
                      <w:sz w:val="22"/>
                      <w:szCs w:val="22"/>
                    </w:rPr>
                    <w:t>C</w:t>
                  </w:r>
                  <w:r>
                    <w:rPr>
                      <w:rFonts w:ascii="Arial" w:eastAsia="Arial" w:hAnsi="Arial" w:cs="Arial"/>
                      <w:spacing w:val="2"/>
                      <w:sz w:val="22"/>
                      <w:szCs w:val="22"/>
                    </w:rPr>
                    <w:t>u</w:t>
                  </w:r>
                  <w:r>
                    <w:rPr>
                      <w:rFonts w:ascii="Arial" w:eastAsia="Arial" w:hAnsi="Arial" w:cs="Arial"/>
                      <w:spacing w:val="1"/>
                      <w:sz w:val="22"/>
                      <w:szCs w:val="22"/>
                    </w:rPr>
                    <w:t>rr</w:t>
                  </w:r>
                  <w:r>
                    <w:rPr>
                      <w:rFonts w:ascii="Arial" w:eastAsia="Arial" w:hAnsi="Arial" w:cs="Arial"/>
                      <w:spacing w:val="3"/>
                      <w:sz w:val="22"/>
                      <w:szCs w:val="22"/>
                    </w:rPr>
                    <w:t>en</w:t>
                  </w:r>
                  <w:r>
                    <w:rPr>
                      <w:rFonts w:ascii="Arial" w:eastAsia="Arial" w:hAnsi="Arial" w:cs="Arial"/>
                      <w:sz w:val="22"/>
                      <w:szCs w:val="22"/>
                    </w:rPr>
                    <w:t>t</w:t>
                  </w:r>
                  <w:r>
                    <w:rPr>
                      <w:rFonts w:ascii="Arial" w:eastAsia="Arial" w:hAnsi="Arial" w:cs="Arial"/>
                      <w:spacing w:val="19"/>
                      <w:sz w:val="22"/>
                      <w:szCs w:val="22"/>
                    </w:rPr>
                    <w:t xml:space="preserve"> </w:t>
                  </w:r>
                  <w:r>
                    <w:rPr>
                      <w:rFonts w:ascii="Arial" w:eastAsia="Arial" w:hAnsi="Arial" w:cs="Arial"/>
                      <w:spacing w:val="3"/>
                      <w:sz w:val="22"/>
                      <w:szCs w:val="22"/>
                    </w:rPr>
                    <w:t>Po</w:t>
                  </w:r>
                  <w:r>
                    <w:rPr>
                      <w:rFonts w:ascii="Arial" w:eastAsia="Arial" w:hAnsi="Arial" w:cs="Arial"/>
                      <w:spacing w:val="2"/>
                      <w:sz w:val="22"/>
                      <w:szCs w:val="22"/>
                    </w:rPr>
                    <w:t>s</w:t>
                  </w:r>
                  <w:r>
                    <w:rPr>
                      <w:rFonts w:ascii="Arial" w:eastAsia="Arial" w:hAnsi="Arial" w:cs="Arial"/>
                      <w:spacing w:val="1"/>
                      <w:sz w:val="22"/>
                      <w:szCs w:val="22"/>
                    </w:rPr>
                    <w:t>iti</w:t>
                  </w:r>
                  <w:r>
                    <w:rPr>
                      <w:rFonts w:ascii="Arial" w:eastAsia="Arial" w:hAnsi="Arial" w:cs="Arial"/>
                      <w:spacing w:val="3"/>
                      <w:sz w:val="22"/>
                      <w:szCs w:val="22"/>
                    </w:rPr>
                    <w:t>o</w:t>
                  </w:r>
                  <w:r>
                    <w:rPr>
                      <w:rFonts w:ascii="Arial" w:eastAsia="Arial" w:hAnsi="Arial" w:cs="Arial"/>
                      <w:sz w:val="22"/>
                      <w:szCs w:val="22"/>
                    </w:rPr>
                    <w:t>n</w:t>
                  </w:r>
                  <w:r>
                    <w:rPr>
                      <w:rFonts w:ascii="Arial" w:eastAsia="Arial" w:hAnsi="Arial" w:cs="Arial"/>
                      <w:spacing w:val="2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it</w:t>
                  </w:r>
                  <w:r>
                    <w:rPr>
                      <w:rFonts w:ascii="Arial" w:eastAsia="Arial" w:hAnsi="Arial" w:cs="Arial"/>
                      <w:spacing w:val="3"/>
                      <w:sz w:val="22"/>
                      <w:szCs w:val="22"/>
                    </w:rPr>
                    <w:t>h</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6"/>
                      <w:sz w:val="22"/>
                      <w:szCs w:val="22"/>
                    </w:rPr>
                    <w:t xml:space="preserve"> </w:t>
                  </w:r>
                  <w:r>
                    <w:rPr>
                      <w:rFonts w:ascii="Arial" w:eastAsia="Arial" w:hAnsi="Arial" w:cs="Arial"/>
                      <w:spacing w:val="2"/>
                      <w:sz w:val="22"/>
                      <w:szCs w:val="22"/>
                    </w:rPr>
                    <w:t>J</w:t>
                  </w:r>
                  <w:r>
                    <w:rPr>
                      <w:rFonts w:ascii="Arial" w:eastAsia="Arial" w:hAnsi="Arial" w:cs="Arial"/>
                      <w:spacing w:val="3"/>
                      <w:sz w:val="22"/>
                      <w:szCs w:val="22"/>
                    </w:rPr>
                    <w:t>SASD</w:t>
                  </w:r>
                  <w:r>
                    <w:rPr>
                      <w:rFonts w:ascii="Arial" w:eastAsia="Arial" w:hAnsi="Arial" w:cs="Arial"/>
                      <w:sz w:val="22"/>
                      <w:szCs w:val="22"/>
                    </w:rPr>
                    <w:t xml:space="preserve">: </w:t>
                  </w:r>
                  <w:r>
                    <w:rPr>
                      <w:rFonts w:ascii="Arial" w:eastAsia="Arial" w:hAnsi="Arial" w:cs="Arial"/>
                      <w:spacing w:val="22"/>
                      <w:sz w:val="22"/>
                      <w:szCs w:val="22"/>
                    </w:rPr>
                    <w:t xml:space="preserve"> </w:t>
                  </w:r>
                  <w:r>
                    <w:rPr>
                      <w:rFonts w:ascii="Arial" w:eastAsia="Arial" w:hAnsi="Arial" w:cs="Arial"/>
                      <w:spacing w:val="3"/>
                      <w:w w:val="102"/>
                      <w:sz w:val="22"/>
                      <w:szCs w:val="22"/>
                    </w:rPr>
                    <w:t>_________________________________________</w:t>
                  </w:r>
                  <w:r>
                    <w:rPr>
                      <w:rFonts w:ascii="Arial" w:eastAsia="Arial" w:hAnsi="Arial" w:cs="Arial"/>
                      <w:w w:val="102"/>
                      <w:sz w:val="22"/>
                      <w:szCs w:val="22"/>
                    </w:rPr>
                    <w:t>_</w:t>
                  </w:r>
                </w:p>
                <w:p w14:paraId="15DE250A" w14:textId="77777777" w:rsidR="000C02FA" w:rsidRDefault="000C02FA">
                  <w:pPr>
                    <w:spacing w:before="14" w:line="260" w:lineRule="exact"/>
                    <w:rPr>
                      <w:sz w:val="26"/>
                      <w:szCs w:val="26"/>
                    </w:rPr>
                  </w:pPr>
                </w:p>
                <w:p w14:paraId="063F9FC4" w14:textId="77777777" w:rsidR="000C02FA" w:rsidRDefault="000E6D53">
                  <w:pPr>
                    <w:spacing w:line="523" w:lineRule="auto"/>
                    <w:ind w:left="187" w:right="1369"/>
                    <w:rPr>
                      <w:rFonts w:ascii="Arial" w:eastAsia="Arial" w:hAnsi="Arial" w:cs="Arial"/>
                      <w:sz w:val="22"/>
                      <w:szCs w:val="22"/>
                    </w:rPr>
                  </w:pPr>
                  <w:r>
                    <w:rPr>
                      <w:rFonts w:ascii="Arial" w:eastAsia="Arial" w:hAnsi="Arial" w:cs="Arial"/>
                      <w:spacing w:val="3"/>
                      <w:sz w:val="22"/>
                      <w:szCs w:val="22"/>
                    </w:rPr>
                    <w:t>E</w:t>
                  </w:r>
                  <w:r>
                    <w:rPr>
                      <w:rFonts w:ascii="Arial" w:eastAsia="Arial" w:hAnsi="Arial" w:cs="Arial"/>
                      <w:spacing w:val="1"/>
                      <w:sz w:val="22"/>
                      <w:szCs w:val="22"/>
                    </w:rPr>
                    <w:t>-</w:t>
                  </w:r>
                  <w:r>
                    <w:rPr>
                      <w:rFonts w:ascii="Arial" w:eastAsia="Arial" w:hAnsi="Arial" w:cs="Arial"/>
                      <w:spacing w:val="4"/>
                      <w:sz w:val="22"/>
                      <w:szCs w:val="22"/>
                    </w:rPr>
                    <w:t>m</w:t>
                  </w:r>
                  <w:r>
                    <w:rPr>
                      <w:rFonts w:ascii="Arial" w:eastAsia="Arial" w:hAnsi="Arial" w:cs="Arial"/>
                      <w:spacing w:val="2"/>
                      <w:sz w:val="22"/>
                      <w:szCs w:val="22"/>
                    </w:rPr>
                    <w:t>a</w:t>
                  </w:r>
                  <w:r>
                    <w:rPr>
                      <w:rFonts w:ascii="Arial" w:eastAsia="Arial" w:hAnsi="Arial" w:cs="Arial"/>
                      <w:spacing w:val="1"/>
                      <w:sz w:val="22"/>
                      <w:szCs w:val="22"/>
                    </w:rPr>
                    <w:t>i</w:t>
                  </w:r>
                  <w:r>
                    <w:rPr>
                      <w:rFonts w:ascii="Arial" w:eastAsia="Arial" w:hAnsi="Arial" w:cs="Arial"/>
                      <w:sz w:val="22"/>
                      <w:szCs w:val="22"/>
                    </w:rPr>
                    <w:t>l</w:t>
                  </w:r>
                  <w:r>
                    <w:rPr>
                      <w:rFonts w:ascii="Arial" w:eastAsia="Arial" w:hAnsi="Arial" w:cs="Arial"/>
                      <w:spacing w:val="16"/>
                      <w:sz w:val="22"/>
                      <w:szCs w:val="22"/>
                    </w:rPr>
                    <w:t xml:space="preserve"> </w:t>
                  </w:r>
                  <w:r>
                    <w:rPr>
                      <w:rFonts w:ascii="Arial" w:eastAsia="Arial" w:hAnsi="Arial" w:cs="Arial"/>
                      <w:spacing w:val="3"/>
                      <w:w w:val="101"/>
                      <w:sz w:val="22"/>
                      <w:szCs w:val="22"/>
                    </w:rPr>
                    <w:t>A</w:t>
                  </w:r>
                  <w:r>
                    <w:rPr>
                      <w:rFonts w:ascii="Arial" w:eastAsia="Arial" w:hAnsi="Arial" w:cs="Arial"/>
                      <w:spacing w:val="2"/>
                      <w:w w:val="101"/>
                      <w:sz w:val="22"/>
                      <w:szCs w:val="22"/>
                    </w:rPr>
                    <w:t>ddress</w:t>
                  </w:r>
                  <w:r>
                    <w:rPr>
                      <w:rFonts w:ascii="Arial" w:eastAsia="Arial" w:hAnsi="Arial" w:cs="Arial"/>
                      <w:spacing w:val="1"/>
                      <w:w w:val="101"/>
                      <w:sz w:val="22"/>
                      <w:szCs w:val="22"/>
                    </w:rPr>
                    <w:t>:</w:t>
                  </w:r>
                  <w:r>
                    <w:rPr>
                      <w:rFonts w:ascii="Arial" w:eastAsia="Arial" w:hAnsi="Arial" w:cs="Arial"/>
                      <w:spacing w:val="2"/>
                      <w:w w:val="101"/>
                      <w:sz w:val="22"/>
                      <w:szCs w:val="22"/>
                    </w:rPr>
                    <w:t>_______________________</w:t>
                  </w:r>
                  <w:r>
                    <w:rPr>
                      <w:rFonts w:ascii="Arial" w:eastAsia="Arial" w:hAnsi="Arial" w:cs="Arial"/>
                      <w:w w:val="101"/>
                      <w:sz w:val="22"/>
                      <w:szCs w:val="22"/>
                    </w:rPr>
                    <w:t xml:space="preserve">_  </w:t>
                  </w:r>
                  <w:r>
                    <w:rPr>
                      <w:rFonts w:ascii="Arial" w:eastAsia="Arial" w:hAnsi="Arial" w:cs="Arial"/>
                      <w:spacing w:val="47"/>
                      <w:w w:val="101"/>
                      <w:sz w:val="22"/>
                      <w:szCs w:val="22"/>
                    </w:rPr>
                    <w:t xml:space="preserve"> </w:t>
                  </w:r>
                  <w:r>
                    <w:rPr>
                      <w:rFonts w:ascii="Arial" w:eastAsia="Arial" w:hAnsi="Arial" w:cs="Arial"/>
                      <w:spacing w:val="3"/>
                      <w:sz w:val="22"/>
                      <w:szCs w:val="22"/>
                    </w:rPr>
                    <w:t>T</w:t>
                  </w:r>
                  <w:r>
                    <w:rPr>
                      <w:rFonts w:ascii="Arial" w:eastAsia="Arial" w:hAnsi="Arial" w:cs="Arial"/>
                      <w:spacing w:val="2"/>
                      <w:sz w:val="22"/>
                      <w:szCs w:val="22"/>
                    </w:rPr>
                    <w:t>e</w:t>
                  </w:r>
                  <w:r>
                    <w:rPr>
                      <w:rFonts w:ascii="Arial" w:eastAsia="Arial" w:hAnsi="Arial" w:cs="Arial"/>
                      <w:spacing w:val="1"/>
                      <w:sz w:val="22"/>
                      <w:szCs w:val="22"/>
                    </w:rPr>
                    <w:t>l</w:t>
                  </w:r>
                  <w:r>
                    <w:rPr>
                      <w:rFonts w:ascii="Arial" w:eastAsia="Arial" w:hAnsi="Arial" w:cs="Arial"/>
                      <w:spacing w:val="2"/>
                      <w:sz w:val="22"/>
                      <w:szCs w:val="22"/>
                    </w:rPr>
                    <w:t>ephon</w:t>
                  </w:r>
                  <w:r>
                    <w:rPr>
                      <w:rFonts w:ascii="Arial" w:eastAsia="Arial" w:hAnsi="Arial" w:cs="Arial"/>
                      <w:sz w:val="22"/>
                      <w:szCs w:val="22"/>
                    </w:rPr>
                    <w:t>e</w:t>
                  </w:r>
                  <w:r>
                    <w:rPr>
                      <w:rFonts w:ascii="Arial" w:eastAsia="Arial" w:hAnsi="Arial" w:cs="Arial"/>
                      <w:spacing w:val="26"/>
                      <w:sz w:val="22"/>
                      <w:szCs w:val="22"/>
                    </w:rPr>
                    <w:t xml:space="preserve"> </w:t>
                  </w:r>
                  <w:r>
                    <w:rPr>
                      <w:rFonts w:ascii="Arial" w:eastAsia="Arial" w:hAnsi="Arial" w:cs="Arial"/>
                      <w:spacing w:val="3"/>
                      <w:sz w:val="22"/>
                      <w:szCs w:val="22"/>
                    </w:rPr>
                    <w:t>N</w:t>
                  </w:r>
                  <w:r>
                    <w:rPr>
                      <w:rFonts w:ascii="Arial" w:eastAsia="Arial" w:hAnsi="Arial" w:cs="Arial"/>
                      <w:spacing w:val="2"/>
                      <w:sz w:val="22"/>
                      <w:szCs w:val="22"/>
                    </w:rPr>
                    <w:t>u</w:t>
                  </w:r>
                  <w:r>
                    <w:rPr>
                      <w:rFonts w:ascii="Arial" w:eastAsia="Arial" w:hAnsi="Arial" w:cs="Arial"/>
                      <w:spacing w:val="4"/>
                      <w:sz w:val="22"/>
                      <w:szCs w:val="22"/>
                    </w:rPr>
                    <w:t>m</w:t>
                  </w:r>
                  <w:r>
                    <w:rPr>
                      <w:rFonts w:ascii="Arial" w:eastAsia="Arial" w:hAnsi="Arial" w:cs="Arial"/>
                      <w:spacing w:val="2"/>
                      <w:sz w:val="22"/>
                      <w:szCs w:val="22"/>
                    </w:rPr>
                    <w:t>ber</w:t>
                  </w:r>
                  <w:r>
                    <w:rPr>
                      <w:rFonts w:ascii="Arial" w:eastAsia="Arial" w:hAnsi="Arial" w:cs="Arial"/>
                      <w:sz w:val="22"/>
                      <w:szCs w:val="22"/>
                    </w:rPr>
                    <w:t>:</w:t>
                  </w:r>
                  <w:r>
                    <w:rPr>
                      <w:rFonts w:ascii="Arial" w:eastAsia="Arial" w:hAnsi="Arial" w:cs="Arial"/>
                      <w:spacing w:val="21"/>
                      <w:sz w:val="22"/>
                      <w:szCs w:val="22"/>
                    </w:rPr>
                    <w:t xml:space="preserve"> </w:t>
                  </w:r>
                  <w:r>
                    <w:rPr>
                      <w:rFonts w:ascii="Arial" w:eastAsia="Arial" w:hAnsi="Arial" w:cs="Arial"/>
                      <w:spacing w:val="2"/>
                      <w:w w:val="102"/>
                      <w:sz w:val="22"/>
                      <w:szCs w:val="22"/>
                    </w:rPr>
                    <w:t>_____________</w:t>
                  </w:r>
                  <w:r>
                    <w:rPr>
                      <w:rFonts w:ascii="Arial" w:eastAsia="Arial" w:hAnsi="Arial" w:cs="Arial"/>
                      <w:w w:val="102"/>
                      <w:sz w:val="22"/>
                      <w:szCs w:val="22"/>
                    </w:rPr>
                    <w:t xml:space="preserve">_ </w:t>
                  </w:r>
                  <w:r>
                    <w:rPr>
                      <w:rFonts w:ascii="Arial" w:eastAsia="Arial" w:hAnsi="Arial" w:cs="Arial"/>
                      <w:spacing w:val="3"/>
                      <w:sz w:val="22"/>
                      <w:szCs w:val="22"/>
                    </w:rPr>
                    <w:t>P</w:t>
                  </w:r>
                  <w:r>
                    <w:rPr>
                      <w:rFonts w:ascii="Arial" w:eastAsia="Arial" w:hAnsi="Arial" w:cs="Arial"/>
                      <w:spacing w:val="1"/>
                      <w:sz w:val="22"/>
                      <w:szCs w:val="22"/>
                    </w:rPr>
                    <w:t>ri</w:t>
                  </w:r>
                  <w:r>
                    <w:rPr>
                      <w:rFonts w:ascii="Arial" w:eastAsia="Arial" w:hAnsi="Arial" w:cs="Arial"/>
                      <w:spacing w:val="4"/>
                      <w:sz w:val="22"/>
                      <w:szCs w:val="22"/>
                    </w:rPr>
                    <w:t>m</w:t>
                  </w:r>
                  <w:r>
                    <w:rPr>
                      <w:rFonts w:ascii="Arial" w:eastAsia="Arial" w:hAnsi="Arial" w:cs="Arial"/>
                      <w:spacing w:val="2"/>
                      <w:sz w:val="22"/>
                      <w:szCs w:val="22"/>
                    </w:rPr>
                    <w:t>a</w:t>
                  </w:r>
                  <w:r>
                    <w:rPr>
                      <w:rFonts w:ascii="Arial" w:eastAsia="Arial" w:hAnsi="Arial" w:cs="Arial"/>
                      <w:spacing w:val="1"/>
                      <w:sz w:val="22"/>
                      <w:szCs w:val="22"/>
                    </w:rPr>
                    <w:t>r</w:t>
                  </w:r>
                  <w:r>
                    <w:rPr>
                      <w:rFonts w:ascii="Arial" w:eastAsia="Arial" w:hAnsi="Arial" w:cs="Arial"/>
                      <w:spacing w:val="2"/>
                      <w:sz w:val="22"/>
                      <w:szCs w:val="22"/>
                    </w:rPr>
                    <w:t>y</w:t>
                  </w:r>
                  <w:r>
                    <w:rPr>
                      <w:rFonts w:ascii="Arial" w:eastAsia="Arial" w:hAnsi="Arial" w:cs="Arial"/>
                      <w:spacing w:val="1"/>
                      <w:sz w:val="22"/>
                      <w:szCs w:val="22"/>
                    </w:rPr>
                    <w:t>/</w:t>
                  </w:r>
                  <w:r>
                    <w:rPr>
                      <w:rFonts w:ascii="Arial" w:eastAsia="Arial" w:hAnsi="Arial" w:cs="Arial"/>
                      <w:spacing w:val="2"/>
                      <w:sz w:val="22"/>
                      <w:szCs w:val="22"/>
                    </w:rPr>
                    <w:t>Lea</w:t>
                  </w:r>
                  <w:r>
                    <w:rPr>
                      <w:rFonts w:ascii="Arial" w:eastAsia="Arial" w:hAnsi="Arial" w:cs="Arial"/>
                      <w:sz w:val="22"/>
                      <w:szCs w:val="22"/>
                    </w:rPr>
                    <w:t>d</w:t>
                  </w:r>
                  <w:r>
                    <w:rPr>
                      <w:rFonts w:ascii="Arial" w:eastAsia="Arial" w:hAnsi="Arial" w:cs="Arial"/>
                      <w:spacing w:val="31"/>
                      <w:sz w:val="22"/>
                      <w:szCs w:val="22"/>
                    </w:rPr>
                    <w:t xml:space="preserve"> </w:t>
                  </w:r>
                  <w:r>
                    <w:rPr>
                      <w:rFonts w:ascii="Arial" w:eastAsia="Arial" w:hAnsi="Arial" w:cs="Arial"/>
                      <w:spacing w:val="3"/>
                      <w:sz w:val="22"/>
                      <w:szCs w:val="22"/>
                    </w:rPr>
                    <w:t>A</w:t>
                  </w:r>
                  <w:r>
                    <w:rPr>
                      <w:rFonts w:ascii="Arial" w:eastAsia="Arial" w:hAnsi="Arial" w:cs="Arial"/>
                      <w:spacing w:val="2"/>
                      <w:sz w:val="22"/>
                      <w:szCs w:val="22"/>
                    </w:rPr>
                    <w:t>pp</w:t>
                  </w:r>
                  <w:r>
                    <w:rPr>
                      <w:rFonts w:ascii="Arial" w:eastAsia="Arial" w:hAnsi="Arial" w:cs="Arial"/>
                      <w:spacing w:val="1"/>
                      <w:sz w:val="22"/>
                      <w:szCs w:val="22"/>
                    </w:rPr>
                    <w:t>li</w:t>
                  </w:r>
                  <w:r>
                    <w:rPr>
                      <w:rFonts w:ascii="Arial" w:eastAsia="Arial" w:hAnsi="Arial" w:cs="Arial"/>
                      <w:spacing w:val="2"/>
                      <w:sz w:val="22"/>
                      <w:szCs w:val="22"/>
                    </w:rPr>
                    <w:t>can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26"/>
                      <w:sz w:val="22"/>
                      <w:szCs w:val="22"/>
                    </w:rPr>
                    <w:t xml:space="preserve"> </w:t>
                  </w:r>
                  <w:r>
                    <w:rPr>
                      <w:rFonts w:ascii="Arial" w:eastAsia="Arial" w:hAnsi="Arial" w:cs="Arial"/>
                      <w:spacing w:val="3"/>
                      <w:sz w:val="22"/>
                      <w:szCs w:val="22"/>
                    </w:rPr>
                    <w:t>S</w:t>
                  </w:r>
                  <w:r>
                    <w:rPr>
                      <w:rFonts w:ascii="Arial" w:eastAsia="Arial" w:hAnsi="Arial" w:cs="Arial"/>
                      <w:spacing w:val="1"/>
                      <w:sz w:val="22"/>
                      <w:szCs w:val="22"/>
                    </w:rPr>
                    <w:t>i</w:t>
                  </w:r>
                  <w:r>
                    <w:rPr>
                      <w:rFonts w:ascii="Arial" w:eastAsia="Arial" w:hAnsi="Arial" w:cs="Arial"/>
                      <w:spacing w:val="2"/>
                      <w:sz w:val="22"/>
                      <w:szCs w:val="22"/>
                    </w:rPr>
                    <w:t>gna</w:t>
                  </w:r>
                  <w:r>
                    <w:rPr>
                      <w:rFonts w:ascii="Arial" w:eastAsia="Arial" w:hAnsi="Arial" w:cs="Arial"/>
                      <w:spacing w:val="1"/>
                      <w:sz w:val="22"/>
                      <w:szCs w:val="22"/>
                    </w:rPr>
                    <w:t>t</w:t>
                  </w:r>
                  <w:r>
                    <w:rPr>
                      <w:rFonts w:ascii="Arial" w:eastAsia="Arial" w:hAnsi="Arial" w:cs="Arial"/>
                      <w:spacing w:val="2"/>
                      <w:sz w:val="22"/>
                      <w:szCs w:val="22"/>
                    </w:rPr>
                    <w:t>u</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4"/>
                      <w:sz w:val="22"/>
                      <w:szCs w:val="22"/>
                    </w:rPr>
                    <w:t xml:space="preserve"> </w:t>
                  </w:r>
                  <w:r>
                    <w:rPr>
                      <w:rFonts w:ascii="Arial" w:eastAsia="Arial" w:hAnsi="Arial" w:cs="Arial"/>
                      <w:sz w:val="22"/>
                      <w:szCs w:val="22"/>
                    </w:rPr>
                    <w:t>&amp;</w:t>
                  </w:r>
                  <w:r>
                    <w:rPr>
                      <w:rFonts w:ascii="Arial" w:eastAsia="Arial" w:hAnsi="Arial" w:cs="Arial"/>
                      <w:spacing w:val="9"/>
                      <w:sz w:val="22"/>
                      <w:szCs w:val="22"/>
                    </w:rPr>
                    <w:t xml:space="preserve"> </w:t>
                  </w:r>
                  <w:r>
                    <w:rPr>
                      <w:rFonts w:ascii="Arial" w:eastAsia="Arial" w:hAnsi="Arial" w:cs="Arial"/>
                      <w:spacing w:val="3"/>
                      <w:sz w:val="22"/>
                      <w:szCs w:val="22"/>
                    </w:rPr>
                    <w:t>D</w:t>
                  </w:r>
                  <w:r>
                    <w:rPr>
                      <w:rFonts w:ascii="Arial" w:eastAsia="Arial" w:hAnsi="Arial" w:cs="Arial"/>
                      <w:spacing w:val="2"/>
                      <w:sz w:val="22"/>
                      <w:szCs w:val="22"/>
                    </w:rPr>
                    <w:t>a</w:t>
                  </w:r>
                  <w:r>
                    <w:rPr>
                      <w:rFonts w:ascii="Arial" w:eastAsia="Arial" w:hAnsi="Arial" w:cs="Arial"/>
                      <w:spacing w:val="1"/>
                      <w:sz w:val="22"/>
                      <w:szCs w:val="22"/>
                    </w:rPr>
                    <w:t>t</w:t>
                  </w:r>
                  <w:r>
                    <w:rPr>
                      <w:rFonts w:ascii="Arial" w:eastAsia="Arial" w:hAnsi="Arial" w:cs="Arial"/>
                      <w:spacing w:val="2"/>
                      <w:sz w:val="22"/>
                      <w:szCs w:val="22"/>
                    </w:rPr>
                    <w:t>e</w:t>
                  </w:r>
                  <w:r>
                    <w:rPr>
                      <w:rFonts w:ascii="Arial" w:eastAsia="Arial" w:hAnsi="Arial" w:cs="Arial"/>
                      <w:sz w:val="22"/>
                      <w:szCs w:val="22"/>
                    </w:rPr>
                    <w:t>:</w:t>
                  </w:r>
                  <w:r>
                    <w:rPr>
                      <w:rFonts w:ascii="Arial" w:eastAsia="Arial" w:hAnsi="Arial" w:cs="Arial"/>
                      <w:spacing w:val="14"/>
                      <w:sz w:val="22"/>
                      <w:szCs w:val="22"/>
                    </w:rPr>
                    <w:t xml:space="preserve"> </w:t>
                  </w:r>
                  <w:r>
                    <w:rPr>
                      <w:rFonts w:ascii="Arial" w:eastAsia="Arial" w:hAnsi="Arial" w:cs="Arial"/>
                      <w:spacing w:val="2"/>
                      <w:w w:val="102"/>
                      <w:sz w:val="22"/>
                      <w:szCs w:val="22"/>
                    </w:rPr>
                    <w:t>________________________________</w:t>
                  </w:r>
                  <w:r>
                    <w:rPr>
                      <w:rFonts w:ascii="Arial" w:eastAsia="Arial" w:hAnsi="Arial" w:cs="Arial"/>
                      <w:w w:val="102"/>
                      <w:sz w:val="22"/>
                      <w:szCs w:val="22"/>
                    </w:rPr>
                    <w:t>_</w:t>
                  </w:r>
                </w:p>
                <w:p w14:paraId="51E0DF58" w14:textId="77777777" w:rsidR="000C02FA" w:rsidRDefault="000E6D53">
                  <w:pPr>
                    <w:spacing w:line="200" w:lineRule="exact"/>
                    <w:ind w:left="187"/>
                    <w:rPr>
                      <w:rFonts w:ascii="Arial" w:eastAsia="Arial" w:hAnsi="Arial" w:cs="Arial"/>
                      <w:sz w:val="19"/>
                      <w:szCs w:val="19"/>
                    </w:rPr>
                  </w:pPr>
                  <w:r>
                    <w:rPr>
                      <w:rFonts w:ascii="Arial" w:eastAsia="Arial" w:hAnsi="Arial" w:cs="Arial"/>
                      <w:sz w:val="19"/>
                      <w:szCs w:val="19"/>
                    </w:rPr>
                    <w:t>*</w:t>
                  </w:r>
                  <w:r>
                    <w:rPr>
                      <w:rFonts w:ascii="Arial" w:eastAsia="Arial" w:hAnsi="Arial" w:cs="Arial"/>
                      <w:spacing w:val="6"/>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2"/>
                      <w:sz w:val="19"/>
                      <w:szCs w:val="19"/>
                    </w:rPr>
                    <w:t>Founda</w:t>
                  </w:r>
                  <w:r>
                    <w:rPr>
                      <w:rFonts w:ascii="Arial" w:eastAsia="Arial" w:hAnsi="Arial" w:cs="Arial"/>
                      <w:spacing w:val="1"/>
                      <w:sz w:val="19"/>
                      <w:szCs w:val="19"/>
                    </w:rPr>
                    <w:t>ti</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33"/>
                      <w:sz w:val="19"/>
                      <w:szCs w:val="19"/>
                    </w:rPr>
                    <w:t xml:space="preserve"> </w:t>
                  </w:r>
                  <w:r>
                    <w:rPr>
                      <w:rFonts w:ascii="Arial" w:eastAsia="Arial" w:hAnsi="Arial" w:cs="Arial"/>
                      <w:spacing w:val="2"/>
                      <w:sz w:val="19"/>
                      <w:szCs w:val="19"/>
                    </w:rPr>
                    <w:t>w</w:t>
                  </w:r>
                  <w:r>
                    <w:rPr>
                      <w:rFonts w:ascii="Arial" w:eastAsia="Arial" w:hAnsi="Arial" w:cs="Arial"/>
                      <w:spacing w:val="1"/>
                      <w:sz w:val="19"/>
                      <w:szCs w:val="19"/>
                    </w:rPr>
                    <w:t>il</w:t>
                  </w:r>
                  <w:r>
                    <w:rPr>
                      <w:rFonts w:ascii="Arial" w:eastAsia="Arial" w:hAnsi="Arial" w:cs="Arial"/>
                      <w:sz w:val="19"/>
                      <w:szCs w:val="19"/>
                    </w:rPr>
                    <w:t>l</w:t>
                  </w:r>
                  <w:r>
                    <w:rPr>
                      <w:rFonts w:ascii="Arial" w:eastAsia="Arial" w:hAnsi="Arial" w:cs="Arial"/>
                      <w:spacing w:val="12"/>
                      <w:sz w:val="19"/>
                      <w:szCs w:val="19"/>
                    </w:rPr>
                    <w:t xml:space="preserve"> </w:t>
                  </w:r>
                  <w:r>
                    <w:rPr>
                      <w:rFonts w:ascii="Arial" w:eastAsia="Arial" w:hAnsi="Arial" w:cs="Arial"/>
                      <w:spacing w:val="2"/>
                      <w:sz w:val="19"/>
                      <w:szCs w:val="19"/>
                    </w:rPr>
                    <w:t>co</w:t>
                  </w:r>
                  <w:r>
                    <w:rPr>
                      <w:rFonts w:ascii="Arial" w:eastAsia="Arial" w:hAnsi="Arial" w:cs="Arial"/>
                      <w:spacing w:val="3"/>
                      <w:sz w:val="19"/>
                      <w:szCs w:val="19"/>
                    </w:rPr>
                    <w:t>mm</w:t>
                  </w:r>
                  <w:r>
                    <w:rPr>
                      <w:rFonts w:ascii="Arial" w:eastAsia="Arial" w:hAnsi="Arial" w:cs="Arial"/>
                      <w:spacing w:val="2"/>
                      <w:sz w:val="19"/>
                      <w:szCs w:val="19"/>
                    </w:rPr>
                    <w:t>un</w:t>
                  </w:r>
                  <w:r>
                    <w:rPr>
                      <w:rFonts w:ascii="Arial" w:eastAsia="Arial" w:hAnsi="Arial" w:cs="Arial"/>
                      <w:spacing w:val="1"/>
                      <w:sz w:val="19"/>
                      <w:szCs w:val="19"/>
                    </w:rPr>
                    <w:t>i</w:t>
                  </w:r>
                  <w:r>
                    <w:rPr>
                      <w:rFonts w:ascii="Arial" w:eastAsia="Arial" w:hAnsi="Arial" w:cs="Arial"/>
                      <w:spacing w:val="2"/>
                      <w:sz w:val="19"/>
                      <w:szCs w:val="19"/>
                    </w:rPr>
                    <w:t>ca</w:t>
                  </w:r>
                  <w:r>
                    <w:rPr>
                      <w:rFonts w:ascii="Arial" w:eastAsia="Arial" w:hAnsi="Arial" w:cs="Arial"/>
                      <w:spacing w:val="1"/>
                      <w:sz w:val="19"/>
                      <w:szCs w:val="19"/>
                    </w:rPr>
                    <w:t>t</w:t>
                  </w:r>
                  <w:r>
                    <w:rPr>
                      <w:rFonts w:ascii="Arial" w:eastAsia="Arial" w:hAnsi="Arial" w:cs="Arial"/>
                      <w:sz w:val="19"/>
                      <w:szCs w:val="19"/>
                    </w:rPr>
                    <w:t>e</w:t>
                  </w:r>
                  <w:r>
                    <w:rPr>
                      <w:rFonts w:ascii="Arial" w:eastAsia="Arial" w:hAnsi="Arial" w:cs="Arial"/>
                      <w:spacing w:val="39"/>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ri</w:t>
                  </w:r>
                  <w:r>
                    <w:rPr>
                      <w:rFonts w:ascii="Arial" w:eastAsia="Arial" w:hAnsi="Arial" w:cs="Arial"/>
                      <w:spacing w:val="3"/>
                      <w:sz w:val="19"/>
                      <w:szCs w:val="19"/>
                    </w:rPr>
                    <w:t>m</w:t>
                  </w:r>
                  <w:r>
                    <w:rPr>
                      <w:rFonts w:ascii="Arial" w:eastAsia="Arial" w:hAnsi="Arial" w:cs="Arial"/>
                      <w:spacing w:val="2"/>
                      <w:sz w:val="19"/>
                      <w:szCs w:val="19"/>
                    </w:rPr>
                    <w:t>a</w:t>
                  </w:r>
                  <w:r>
                    <w:rPr>
                      <w:rFonts w:ascii="Arial" w:eastAsia="Arial" w:hAnsi="Arial" w:cs="Arial"/>
                      <w:spacing w:val="1"/>
                      <w:sz w:val="19"/>
                      <w:szCs w:val="19"/>
                    </w:rPr>
                    <w:t>ril</w:t>
                  </w:r>
                  <w:r>
                    <w:rPr>
                      <w:rFonts w:ascii="Arial" w:eastAsia="Arial" w:hAnsi="Arial" w:cs="Arial"/>
                      <w:sz w:val="19"/>
                      <w:szCs w:val="19"/>
                    </w:rPr>
                    <w:t>y</w:t>
                  </w:r>
                  <w:r>
                    <w:rPr>
                      <w:rFonts w:ascii="Arial" w:eastAsia="Arial" w:hAnsi="Arial" w:cs="Arial"/>
                      <w:spacing w:val="27"/>
                      <w:sz w:val="19"/>
                      <w:szCs w:val="19"/>
                    </w:rPr>
                    <w:t xml:space="preserve"> </w:t>
                  </w:r>
                  <w:r>
                    <w:rPr>
                      <w:rFonts w:ascii="Arial" w:eastAsia="Arial" w:hAnsi="Arial" w:cs="Arial"/>
                      <w:spacing w:val="2"/>
                      <w:sz w:val="19"/>
                      <w:szCs w:val="19"/>
                    </w:rPr>
                    <w:t>an</w:t>
                  </w:r>
                  <w:r>
                    <w:rPr>
                      <w:rFonts w:ascii="Arial" w:eastAsia="Arial" w:hAnsi="Arial" w:cs="Arial"/>
                      <w:sz w:val="19"/>
                      <w:szCs w:val="19"/>
                    </w:rPr>
                    <w:t>d</w:t>
                  </w:r>
                  <w:r>
                    <w:rPr>
                      <w:rFonts w:ascii="Arial" w:eastAsia="Arial" w:hAnsi="Arial" w:cs="Arial"/>
                      <w:spacing w:val="14"/>
                      <w:sz w:val="19"/>
                      <w:szCs w:val="19"/>
                    </w:rPr>
                    <w:t xml:space="preserve"> </w:t>
                  </w:r>
                  <w:r>
                    <w:rPr>
                      <w:rFonts w:ascii="Arial" w:eastAsia="Arial" w:hAnsi="Arial" w:cs="Arial"/>
                      <w:spacing w:val="2"/>
                      <w:sz w:val="19"/>
                      <w:szCs w:val="19"/>
                    </w:rPr>
                    <w:t>d</w:t>
                  </w:r>
                  <w:r>
                    <w:rPr>
                      <w:rFonts w:ascii="Arial" w:eastAsia="Arial" w:hAnsi="Arial" w:cs="Arial"/>
                      <w:spacing w:val="1"/>
                      <w:sz w:val="19"/>
                      <w:szCs w:val="19"/>
                    </w:rPr>
                    <w:t>ir</w:t>
                  </w:r>
                  <w:r>
                    <w:rPr>
                      <w:rFonts w:ascii="Arial" w:eastAsia="Arial" w:hAnsi="Arial" w:cs="Arial"/>
                      <w:spacing w:val="2"/>
                      <w:sz w:val="19"/>
                      <w:szCs w:val="19"/>
                    </w:rPr>
                    <w:t>ec</w:t>
                  </w:r>
                  <w:r>
                    <w:rPr>
                      <w:rFonts w:ascii="Arial" w:eastAsia="Arial" w:hAnsi="Arial" w:cs="Arial"/>
                      <w:spacing w:val="1"/>
                      <w:sz w:val="19"/>
                      <w:szCs w:val="19"/>
                    </w:rPr>
                    <w:t>tl</w:t>
                  </w:r>
                  <w:r>
                    <w:rPr>
                      <w:rFonts w:ascii="Arial" w:eastAsia="Arial" w:hAnsi="Arial" w:cs="Arial"/>
                      <w:sz w:val="19"/>
                      <w:szCs w:val="19"/>
                    </w:rPr>
                    <w:t>y</w:t>
                  </w:r>
                  <w:r>
                    <w:rPr>
                      <w:rFonts w:ascii="Arial" w:eastAsia="Arial" w:hAnsi="Arial" w:cs="Arial"/>
                      <w:spacing w:val="23"/>
                      <w:sz w:val="19"/>
                      <w:szCs w:val="19"/>
                    </w:rPr>
                    <w:t xml:space="preserve"> </w:t>
                  </w:r>
                  <w:r>
                    <w:rPr>
                      <w:rFonts w:ascii="Arial" w:eastAsia="Arial" w:hAnsi="Arial" w:cs="Arial"/>
                      <w:spacing w:val="2"/>
                      <w:sz w:val="19"/>
                      <w:szCs w:val="19"/>
                    </w:rPr>
                    <w:t>w</w:t>
                  </w:r>
                  <w:r>
                    <w:rPr>
                      <w:rFonts w:ascii="Arial" w:eastAsia="Arial" w:hAnsi="Arial" w:cs="Arial"/>
                      <w:spacing w:val="1"/>
                      <w:sz w:val="19"/>
                      <w:szCs w:val="19"/>
                    </w:rPr>
                    <w:t>it</w:t>
                  </w:r>
                  <w:r>
                    <w:rPr>
                      <w:rFonts w:ascii="Arial" w:eastAsia="Arial" w:hAnsi="Arial" w:cs="Arial"/>
                      <w:sz w:val="19"/>
                      <w:szCs w:val="19"/>
                    </w:rPr>
                    <w:t>h</w:t>
                  </w:r>
                  <w:r>
                    <w:rPr>
                      <w:rFonts w:ascii="Arial" w:eastAsia="Arial" w:hAnsi="Arial" w:cs="Arial"/>
                      <w:spacing w:val="15"/>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ri</w:t>
                  </w:r>
                  <w:r>
                    <w:rPr>
                      <w:rFonts w:ascii="Arial" w:eastAsia="Arial" w:hAnsi="Arial" w:cs="Arial"/>
                      <w:spacing w:val="3"/>
                      <w:sz w:val="19"/>
                      <w:szCs w:val="19"/>
                    </w:rPr>
                    <w:t>m</w:t>
                  </w:r>
                  <w:r>
                    <w:rPr>
                      <w:rFonts w:ascii="Arial" w:eastAsia="Arial" w:hAnsi="Arial" w:cs="Arial"/>
                      <w:spacing w:val="2"/>
                      <w:sz w:val="19"/>
                      <w:szCs w:val="19"/>
                    </w:rPr>
                    <w:t>a</w:t>
                  </w:r>
                  <w:r>
                    <w:rPr>
                      <w:rFonts w:ascii="Arial" w:eastAsia="Arial" w:hAnsi="Arial" w:cs="Arial"/>
                      <w:spacing w:val="1"/>
                      <w:sz w:val="19"/>
                      <w:szCs w:val="19"/>
                    </w:rPr>
                    <w:t>r</w:t>
                  </w:r>
                  <w:r>
                    <w:rPr>
                      <w:rFonts w:ascii="Arial" w:eastAsia="Arial" w:hAnsi="Arial" w:cs="Arial"/>
                      <w:spacing w:val="2"/>
                      <w:sz w:val="19"/>
                      <w:szCs w:val="19"/>
                    </w:rPr>
                    <w:t>y</w:t>
                  </w:r>
                  <w:r>
                    <w:rPr>
                      <w:rFonts w:ascii="Arial" w:eastAsia="Arial" w:hAnsi="Arial" w:cs="Arial"/>
                      <w:spacing w:val="1"/>
                      <w:sz w:val="19"/>
                      <w:szCs w:val="19"/>
                    </w:rPr>
                    <w:t>/</w:t>
                  </w:r>
                  <w:r>
                    <w:rPr>
                      <w:rFonts w:ascii="Arial" w:eastAsia="Arial" w:hAnsi="Arial" w:cs="Arial"/>
                      <w:spacing w:val="2"/>
                      <w:sz w:val="19"/>
                      <w:szCs w:val="19"/>
                    </w:rPr>
                    <w:t>Lea</w:t>
                  </w:r>
                  <w:r>
                    <w:rPr>
                      <w:rFonts w:ascii="Arial" w:eastAsia="Arial" w:hAnsi="Arial" w:cs="Arial"/>
                      <w:sz w:val="19"/>
                      <w:szCs w:val="19"/>
                    </w:rPr>
                    <w:t>d</w:t>
                  </w:r>
                  <w:r>
                    <w:rPr>
                      <w:rFonts w:ascii="Arial" w:eastAsia="Arial" w:hAnsi="Arial" w:cs="Arial"/>
                      <w:spacing w:val="39"/>
                      <w:sz w:val="19"/>
                      <w:szCs w:val="19"/>
                    </w:rPr>
                    <w:t xml:space="preserve"> </w:t>
                  </w:r>
                  <w:r>
                    <w:rPr>
                      <w:rFonts w:ascii="Arial" w:eastAsia="Arial" w:hAnsi="Arial" w:cs="Arial"/>
                      <w:spacing w:val="2"/>
                      <w:sz w:val="19"/>
                      <w:szCs w:val="19"/>
                    </w:rPr>
                    <w:t>App</w:t>
                  </w:r>
                  <w:r>
                    <w:rPr>
                      <w:rFonts w:ascii="Arial" w:eastAsia="Arial" w:hAnsi="Arial" w:cs="Arial"/>
                      <w:spacing w:val="1"/>
                      <w:sz w:val="19"/>
                      <w:szCs w:val="19"/>
                    </w:rPr>
                    <w:t>li</w:t>
                  </w:r>
                  <w:r>
                    <w:rPr>
                      <w:rFonts w:ascii="Arial" w:eastAsia="Arial" w:hAnsi="Arial" w:cs="Arial"/>
                      <w:spacing w:val="2"/>
                      <w:sz w:val="19"/>
                      <w:szCs w:val="19"/>
                    </w:rPr>
                    <w:t>can</w:t>
                  </w:r>
                  <w:r>
                    <w:rPr>
                      <w:rFonts w:ascii="Arial" w:eastAsia="Arial" w:hAnsi="Arial" w:cs="Arial"/>
                      <w:spacing w:val="1"/>
                      <w:sz w:val="19"/>
                      <w:szCs w:val="19"/>
                    </w:rPr>
                    <w:t>t</w:t>
                  </w:r>
                  <w:r>
                    <w:rPr>
                      <w:rFonts w:ascii="Arial" w:eastAsia="Arial" w:hAnsi="Arial" w:cs="Arial"/>
                      <w:sz w:val="19"/>
                      <w:szCs w:val="19"/>
                    </w:rPr>
                    <w:t>.</w:t>
                  </w:r>
                  <w:r>
                    <w:rPr>
                      <w:rFonts w:ascii="Arial" w:eastAsia="Arial" w:hAnsi="Arial" w:cs="Arial"/>
                      <w:spacing w:val="29"/>
                      <w:sz w:val="19"/>
                      <w:szCs w:val="19"/>
                    </w:rPr>
                    <w:t xml:space="preserve"> </w:t>
                  </w:r>
                  <w:r>
                    <w:rPr>
                      <w:rFonts w:ascii="Arial" w:eastAsia="Arial" w:hAnsi="Arial" w:cs="Arial"/>
                      <w:spacing w:val="1"/>
                      <w:sz w:val="19"/>
                      <w:szCs w:val="19"/>
                    </w:rPr>
                    <w:t>I</w:t>
                  </w:r>
                  <w:r>
                    <w:rPr>
                      <w:rFonts w:ascii="Arial" w:eastAsia="Arial" w:hAnsi="Arial" w:cs="Arial"/>
                      <w:sz w:val="19"/>
                      <w:szCs w:val="19"/>
                    </w:rPr>
                    <w:t>f</w:t>
                  </w:r>
                  <w:r>
                    <w:rPr>
                      <w:rFonts w:ascii="Arial" w:eastAsia="Arial" w:hAnsi="Arial" w:cs="Arial"/>
                      <w:spacing w:val="7"/>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he</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18"/>
                      <w:sz w:val="19"/>
                      <w:szCs w:val="19"/>
                    </w:rPr>
                    <w:t xml:space="preserve"> </w:t>
                  </w:r>
                  <w:r>
                    <w:rPr>
                      <w:rFonts w:ascii="Arial" w:eastAsia="Arial" w:hAnsi="Arial" w:cs="Arial"/>
                      <w:spacing w:val="2"/>
                      <w:w w:val="103"/>
                      <w:sz w:val="19"/>
                      <w:szCs w:val="19"/>
                    </w:rPr>
                    <w:t>a</w:t>
                  </w:r>
                  <w:r>
                    <w:rPr>
                      <w:rFonts w:ascii="Arial" w:eastAsia="Arial" w:hAnsi="Arial" w:cs="Arial"/>
                      <w:spacing w:val="1"/>
                      <w:w w:val="103"/>
                      <w:sz w:val="19"/>
                      <w:szCs w:val="19"/>
                    </w:rPr>
                    <w:t>r</w:t>
                  </w:r>
                  <w:r>
                    <w:rPr>
                      <w:rFonts w:ascii="Arial" w:eastAsia="Arial" w:hAnsi="Arial" w:cs="Arial"/>
                      <w:w w:val="103"/>
                      <w:sz w:val="19"/>
                      <w:szCs w:val="19"/>
                    </w:rPr>
                    <w:t>e</w:t>
                  </w:r>
                </w:p>
                <w:p w14:paraId="3AE51533" w14:textId="77777777" w:rsidR="000C02FA" w:rsidRDefault="000E6D53">
                  <w:pPr>
                    <w:spacing w:before="12"/>
                    <w:ind w:left="187"/>
                    <w:rPr>
                      <w:rFonts w:ascii="Arial" w:eastAsia="Arial" w:hAnsi="Arial" w:cs="Arial"/>
                      <w:sz w:val="19"/>
                      <w:szCs w:val="19"/>
                    </w:rPr>
                  </w:pPr>
                  <w:r>
                    <w:rPr>
                      <w:rFonts w:ascii="Arial" w:eastAsia="Arial" w:hAnsi="Arial" w:cs="Arial"/>
                      <w:spacing w:val="2"/>
                      <w:sz w:val="19"/>
                      <w:szCs w:val="19"/>
                    </w:rPr>
                    <w:t>co</w:t>
                  </w:r>
                  <w:r>
                    <w:rPr>
                      <w:rFonts w:ascii="Arial" w:eastAsia="Arial" w:hAnsi="Arial" w:cs="Arial"/>
                      <w:spacing w:val="1"/>
                      <w:sz w:val="19"/>
                      <w:szCs w:val="19"/>
                    </w:rPr>
                    <w:t>-</w:t>
                  </w:r>
                  <w:r>
                    <w:rPr>
                      <w:rFonts w:ascii="Arial" w:eastAsia="Arial" w:hAnsi="Arial" w:cs="Arial"/>
                      <w:spacing w:val="2"/>
                      <w:sz w:val="19"/>
                      <w:szCs w:val="19"/>
                    </w:rPr>
                    <w:t>app</w:t>
                  </w:r>
                  <w:r>
                    <w:rPr>
                      <w:rFonts w:ascii="Arial" w:eastAsia="Arial" w:hAnsi="Arial" w:cs="Arial"/>
                      <w:spacing w:val="1"/>
                      <w:sz w:val="19"/>
                      <w:szCs w:val="19"/>
                    </w:rPr>
                    <w:t>li</w:t>
                  </w:r>
                  <w:r>
                    <w:rPr>
                      <w:rFonts w:ascii="Arial" w:eastAsia="Arial" w:hAnsi="Arial" w:cs="Arial"/>
                      <w:spacing w:val="2"/>
                      <w:sz w:val="19"/>
                      <w:szCs w:val="19"/>
                    </w:rPr>
                    <w:t>can</w:t>
                  </w:r>
                  <w:r>
                    <w:rPr>
                      <w:rFonts w:ascii="Arial" w:eastAsia="Arial" w:hAnsi="Arial" w:cs="Arial"/>
                      <w:spacing w:val="1"/>
                      <w:sz w:val="19"/>
                      <w:szCs w:val="19"/>
                    </w:rPr>
                    <w:t>t</w:t>
                  </w:r>
                  <w:r>
                    <w:rPr>
                      <w:rFonts w:ascii="Arial" w:eastAsia="Arial" w:hAnsi="Arial" w:cs="Arial"/>
                      <w:spacing w:val="2"/>
                      <w:sz w:val="19"/>
                      <w:szCs w:val="19"/>
                    </w:rPr>
                    <w:t>s</w:t>
                  </w:r>
                  <w:r>
                    <w:rPr>
                      <w:rFonts w:ascii="Arial" w:eastAsia="Arial" w:hAnsi="Arial" w:cs="Arial"/>
                      <w:sz w:val="19"/>
                      <w:szCs w:val="19"/>
                    </w:rPr>
                    <w:t>,</w:t>
                  </w:r>
                  <w:r>
                    <w:rPr>
                      <w:rFonts w:ascii="Arial" w:eastAsia="Arial" w:hAnsi="Arial" w:cs="Arial"/>
                      <w:spacing w:val="39"/>
                      <w:sz w:val="19"/>
                      <w:szCs w:val="19"/>
                    </w:rPr>
                    <w:t xml:space="preserve"> </w:t>
                  </w:r>
                  <w:r>
                    <w:rPr>
                      <w:rFonts w:ascii="Arial" w:eastAsia="Arial" w:hAnsi="Arial" w:cs="Arial"/>
                      <w:spacing w:val="1"/>
                      <w:sz w:val="19"/>
                      <w:szCs w:val="19"/>
                    </w:rPr>
                    <w:t>t</w:t>
                  </w:r>
                  <w:r>
                    <w:rPr>
                      <w:rFonts w:ascii="Arial" w:eastAsia="Arial" w:hAnsi="Arial" w:cs="Arial"/>
                      <w:spacing w:val="2"/>
                      <w:sz w:val="19"/>
                      <w:szCs w:val="19"/>
                    </w:rPr>
                    <w:t>h</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2"/>
                      <w:sz w:val="19"/>
                      <w:szCs w:val="19"/>
                    </w:rPr>
                    <w:t>P</w:t>
                  </w:r>
                  <w:r>
                    <w:rPr>
                      <w:rFonts w:ascii="Arial" w:eastAsia="Arial" w:hAnsi="Arial" w:cs="Arial"/>
                      <w:spacing w:val="1"/>
                      <w:sz w:val="19"/>
                      <w:szCs w:val="19"/>
                    </w:rPr>
                    <w:t>ri</w:t>
                  </w:r>
                  <w:r>
                    <w:rPr>
                      <w:rFonts w:ascii="Arial" w:eastAsia="Arial" w:hAnsi="Arial" w:cs="Arial"/>
                      <w:spacing w:val="3"/>
                      <w:sz w:val="19"/>
                      <w:szCs w:val="19"/>
                    </w:rPr>
                    <w:t>m</w:t>
                  </w:r>
                  <w:r>
                    <w:rPr>
                      <w:rFonts w:ascii="Arial" w:eastAsia="Arial" w:hAnsi="Arial" w:cs="Arial"/>
                      <w:spacing w:val="2"/>
                      <w:sz w:val="19"/>
                      <w:szCs w:val="19"/>
                    </w:rPr>
                    <w:t>a</w:t>
                  </w:r>
                  <w:r>
                    <w:rPr>
                      <w:rFonts w:ascii="Arial" w:eastAsia="Arial" w:hAnsi="Arial" w:cs="Arial"/>
                      <w:spacing w:val="1"/>
                      <w:sz w:val="19"/>
                      <w:szCs w:val="19"/>
                    </w:rPr>
                    <w:t>r</w:t>
                  </w:r>
                  <w:r>
                    <w:rPr>
                      <w:rFonts w:ascii="Arial" w:eastAsia="Arial" w:hAnsi="Arial" w:cs="Arial"/>
                      <w:spacing w:val="2"/>
                      <w:sz w:val="19"/>
                      <w:szCs w:val="19"/>
                    </w:rPr>
                    <w:t>y</w:t>
                  </w:r>
                  <w:r>
                    <w:rPr>
                      <w:rFonts w:ascii="Arial" w:eastAsia="Arial" w:hAnsi="Arial" w:cs="Arial"/>
                      <w:spacing w:val="1"/>
                      <w:sz w:val="19"/>
                      <w:szCs w:val="19"/>
                    </w:rPr>
                    <w:t>/</w:t>
                  </w:r>
                  <w:r>
                    <w:rPr>
                      <w:rFonts w:ascii="Arial" w:eastAsia="Arial" w:hAnsi="Arial" w:cs="Arial"/>
                      <w:spacing w:val="2"/>
                      <w:sz w:val="19"/>
                      <w:szCs w:val="19"/>
                    </w:rPr>
                    <w:t>Lea</w:t>
                  </w:r>
                  <w:r>
                    <w:rPr>
                      <w:rFonts w:ascii="Arial" w:eastAsia="Arial" w:hAnsi="Arial" w:cs="Arial"/>
                      <w:sz w:val="19"/>
                      <w:szCs w:val="19"/>
                    </w:rPr>
                    <w:t>d</w:t>
                  </w:r>
                  <w:r>
                    <w:rPr>
                      <w:rFonts w:ascii="Arial" w:eastAsia="Arial" w:hAnsi="Arial" w:cs="Arial"/>
                      <w:spacing w:val="39"/>
                      <w:sz w:val="19"/>
                      <w:szCs w:val="19"/>
                    </w:rPr>
                    <w:t xml:space="preserve"> </w:t>
                  </w:r>
                  <w:r>
                    <w:rPr>
                      <w:rFonts w:ascii="Arial" w:eastAsia="Arial" w:hAnsi="Arial" w:cs="Arial"/>
                      <w:spacing w:val="2"/>
                      <w:sz w:val="19"/>
                      <w:szCs w:val="19"/>
                    </w:rPr>
                    <w:t>App</w:t>
                  </w:r>
                  <w:r>
                    <w:rPr>
                      <w:rFonts w:ascii="Arial" w:eastAsia="Arial" w:hAnsi="Arial" w:cs="Arial"/>
                      <w:spacing w:val="1"/>
                      <w:sz w:val="19"/>
                      <w:szCs w:val="19"/>
                    </w:rPr>
                    <w:t>li</w:t>
                  </w:r>
                  <w:r>
                    <w:rPr>
                      <w:rFonts w:ascii="Arial" w:eastAsia="Arial" w:hAnsi="Arial" w:cs="Arial"/>
                      <w:spacing w:val="2"/>
                      <w:sz w:val="19"/>
                      <w:szCs w:val="19"/>
                    </w:rPr>
                    <w:t>can</w:t>
                  </w:r>
                  <w:r>
                    <w:rPr>
                      <w:rFonts w:ascii="Arial" w:eastAsia="Arial" w:hAnsi="Arial" w:cs="Arial"/>
                      <w:sz w:val="19"/>
                      <w:szCs w:val="19"/>
                    </w:rPr>
                    <w:t>t</w:t>
                  </w:r>
                  <w:r>
                    <w:rPr>
                      <w:rFonts w:ascii="Arial" w:eastAsia="Arial" w:hAnsi="Arial" w:cs="Arial"/>
                      <w:spacing w:val="27"/>
                      <w:sz w:val="19"/>
                      <w:szCs w:val="19"/>
                    </w:rPr>
                    <w:t xml:space="preserve"> </w:t>
                  </w:r>
                  <w:r>
                    <w:rPr>
                      <w:rFonts w:ascii="Arial" w:eastAsia="Arial" w:hAnsi="Arial" w:cs="Arial"/>
                      <w:spacing w:val="1"/>
                      <w:sz w:val="19"/>
                      <w:szCs w:val="19"/>
                    </w:rPr>
                    <w:t>i</w:t>
                  </w:r>
                  <w:r>
                    <w:rPr>
                      <w:rFonts w:ascii="Arial" w:eastAsia="Arial" w:hAnsi="Arial" w:cs="Arial"/>
                      <w:sz w:val="19"/>
                      <w:szCs w:val="19"/>
                    </w:rPr>
                    <w:t>s</w:t>
                  </w:r>
                  <w:r>
                    <w:rPr>
                      <w:rFonts w:ascii="Arial" w:eastAsia="Arial" w:hAnsi="Arial" w:cs="Arial"/>
                      <w:spacing w:val="9"/>
                      <w:sz w:val="19"/>
                      <w:szCs w:val="19"/>
                    </w:rPr>
                    <w:t xml:space="preserve"> </w:t>
                  </w:r>
                  <w:r>
                    <w:rPr>
                      <w:rFonts w:ascii="Arial" w:eastAsia="Arial" w:hAnsi="Arial" w:cs="Arial"/>
                      <w:spacing w:val="1"/>
                      <w:sz w:val="19"/>
                      <w:szCs w:val="19"/>
                    </w:rPr>
                    <w:t>r</w:t>
                  </w:r>
                  <w:r>
                    <w:rPr>
                      <w:rFonts w:ascii="Arial" w:eastAsia="Arial" w:hAnsi="Arial" w:cs="Arial"/>
                      <w:spacing w:val="2"/>
                      <w:sz w:val="19"/>
                      <w:szCs w:val="19"/>
                    </w:rPr>
                    <w:t>espons</w:t>
                  </w:r>
                  <w:r>
                    <w:rPr>
                      <w:rFonts w:ascii="Arial" w:eastAsia="Arial" w:hAnsi="Arial" w:cs="Arial"/>
                      <w:spacing w:val="1"/>
                      <w:sz w:val="19"/>
                      <w:szCs w:val="19"/>
                    </w:rPr>
                    <w:t>i</w:t>
                  </w:r>
                  <w:r>
                    <w:rPr>
                      <w:rFonts w:ascii="Arial" w:eastAsia="Arial" w:hAnsi="Arial" w:cs="Arial"/>
                      <w:spacing w:val="2"/>
                      <w:sz w:val="19"/>
                      <w:szCs w:val="19"/>
                    </w:rPr>
                    <w:t>b</w:t>
                  </w:r>
                  <w:r>
                    <w:rPr>
                      <w:rFonts w:ascii="Arial" w:eastAsia="Arial" w:hAnsi="Arial" w:cs="Arial"/>
                      <w:spacing w:val="1"/>
                      <w:sz w:val="19"/>
                      <w:szCs w:val="19"/>
                    </w:rPr>
                    <w:t>l</w:t>
                  </w:r>
                  <w:r>
                    <w:rPr>
                      <w:rFonts w:ascii="Arial" w:eastAsia="Arial" w:hAnsi="Arial" w:cs="Arial"/>
                      <w:sz w:val="19"/>
                      <w:szCs w:val="19"/>
                    </w:rPr>
                    <w:t>e</w:t>
                  </w:r>
                  <w:r>
                    <w:rPr>
                      <w:rFonts w:ascii="Arial" w:eastAsia="Arial" w:hAnsi="Arial" w:cs="Arial"/>
                      <w:spacing w:val="34"/>
                      <w:sz w:val="19"/>
                      <w:szCs w:val="19"/>
                    </w:rPr>
                    <w:t xml:space="preserve"> </w:t>
                  </w:r>
                  <w:r>
                    <w:rPr>
                      <w:rFonts w:ascii="Arial" w:eastAsia="Arial" w:hAnsi="Arial" w:cs="Arial"/>
                      <w:spacing w:val="1"/>
                      <w:sz w:val="19"/>
                      <w:szCs w:val="19"/>
                    </w:rPr>
                    <w:t>f</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11"/>
                      <w:sz w:val="19"/>
                      <w:szCs w:val="19"/>
                    </w:rPr>
                    <w:t xml:space="preserve"> </w:t>
                  </w:r>
                  <w:r>
                    <w:rPr>
                      <w:rFonts w:ascii="Arial" w:eastAsia="Arial" w:hAnsi="Arial" w:cs="Arial"/>
                      <w:spacing w:val="2"/>
                      <w:sz w:val="19"/>
                      <w:szCs w:val="19"/>
                    </w:rPr>
                    <w:t>co</w:t>
                  </w:r>
                  <w:r>
                    <w:rPr>
                      <w:rFonts w:ascii="Arial" w:eastAsia="Arial" w:hAnsi="Arial" w:cs="Arial"/>
                      <w:spacing w:val="3"/>
                      <w:sz w:val="19"/>
                      <w:szCs w:val="19"/>
                    </w:rPr>
                    <w:t>mm</w:t>
                  </w:r>
                  <w:r>
                    <w:rPr>
                      <w:rFonts w:ascii="Arial" w:eastAsia="Arial" w:hAnsi="Arial" w:cs="Arial"/>
                      <w:spacing w:val="2"/>
                      <w:sz w:val="19"/>
                      <w:szCs w:val="19"/>
                    </w:rPr>
                    <w:t>un</w:t>
                  </w:r>
                  <w:r>
                    <w:rPr>
                      <w:rFonts w:ascii="Arial" w:eastAsia="Arial" w:hAnsi="Arial" w:cs="Arial"/>
                      <w:spacing w:val="1"/>
                      <w:sz w:val="19"/>
                      <w:szCs w:val="19"/>
                    </w:rPr>
                    <w:t>i</w:t>
                  </w:r>
                  <w:r>
                    <w:rPr>
                      <w:rFonts w:ascii="Arial" w:eastAsia="Arial" w:hAnsi="Arial" w:cs="Arial"/>
                      <w:spacing w:val="2"/>
                      <w:sz w:val="19"/>
                      <w:szCs w:val="19"/>
                    </w:rPr>
                    <w:t>ca</w:t>
                  </w:r>
                  <w:r>
                    <w:rPr>
                      <w:rFonts w:ascii="Arial" w:eastAsia="Arial" w:hAnsi="Arial" w:cs="Arial"/>
                      <w:spacing w:val="1"/>
                      <w:sz w:val="19"/>
                      <w:szCs w:val="19"/>
                    </w:rPr>
                    <w:t>ti</w:t>
                  </w:r>
                  <w:r>
                    <w:rPr>
                      <w:rFonts w:ascii="Arial" w:eastAsia="Arial" w:hAnsi="Arial" w:cs="Arial"/>
                      <w:spacing w:val="2"/>
                      <w:sz w:val="19"/>
                      <w:szCs w:val="19"/>
                    </w:rPr>
                    <w:t>n</w:t>
                  </w:r>
                  <w:r>
                    <w:rPr>
                      <w:rFonts w:ascii="Arial" w:eastAsia="Arial" w:hAnsi="Arial" w:cs="Arial"/>
                      <w:sz w:val="19"/>
                      <w:szCs w:val="19"/>
                    </w:rPr>
                    <w:t>g</w:t>
                  </w:r>
                  <w:r>
                    <w:rPr>
                      <w:rFonts w:ascii="Arial" w:eastAsia="Arial" w:hAnsi="Arial" w:cs="Arial"/>
                      <w:spacing w:val="43"/>
                      <w:sz w:val="19"/>
                      <w:szCs w:val="19"/>
                    </w:rPr>
                    <w:t xml:space="preserve"> </w:t>
                  </w:r>
                  <w:r>
                    <w:rPr>
                      <w:rFonts w:ascii="Arial" w:eastAsia="Arial" w:hAnsi="Arial" w:cs="Arial"/>
                      <w:spacing w:val="2"/>
                      <w:sz w:val="19"/>
                      <w:szCs w:val="19"/>
                    </w:rPr>
                    <w:t>w</w:t>
                  </w:r>
                  <w:r>
                    <w:rPr>
                      <w:rFonts w:ascii="Arial" w:eastAsia="Arial" w:hAnsi="Arial" w:cs="Arial"/>
                      <w:spacing w:val="1"/>
                      <w:sz w:val="19"/>
                      <w:szCs w:val="19"/>
                    </w:rPr>
                    <w:t>it</w:t>
                  </w:r>
                  <w:r>
                    <w:rPr>
                      <w:rFonts w:ascii="Arial" w:eastAsia="Arial" w:hAnsi="Arial" w:cs="Arial"/>
                      <w:sz w:val="19"/>
                      <w:szCs w:val="19"/>
                    </w:rPr>
                    <w:t>h</w:t>
                  </w:r>
                  <w:r>
                    <w:rPr>
                      <w:rFonts w:ascii="Arial" w:eastAsia="Arial" w:hAnsi="Arial" w:cs="Arial"/>
                      <w:spacing w:val="15"/>
                      <w:sz w:val="19"/>
                      <w:szCs w:val="19"/>
                    </w:rPr>
                    <w:t xml:space="preserve"> </w:t>
                  </w:r>
                  <w:r>
                    <w:rPr>
                      <w:rFonts w:ascii="Arial" w:eastAsia="Arial" w:hAnsi="Arial" w:cs="Arial"/>
                      <w:spacing w:val="2"/>
                      <w:w w:val="103"/>
                      <w:sz w:val="19"/>
                      <w:szCs w:val="19"/>
                    </w:rPr>
                    <w:t>c</w:t>
                  </w:r>
                  <w:r>
                    <w:rPr>
                      <w:rFonts w:ascii="Arial" w:eastAsia="Arial" w:hAnsi="Arial" w:cs="Arial"/>
                      <w:spacing w:val="1"/>
                      <w:w w:val="103"/>
                      <w:sz w:val="19"/>
                      <w:szCs w:val="19"/>
                    </w:rPr>
                    <w:t>o-</w:t>
                  </w:r>
                  <w:r>
                    <w:rPr>
                      <w:rFonts w:ascii="Arial" w:eastAsia="Arial" w:hAnsi="Arial" w:cs="Arial"/>
                      <w:spacing w:val="2"/>
                      <w:w w:val="103"/>
                      <w:sz w:val="19"/>
                      <w:szCs w:val="19"/>
                    </w:rPr>
                    <w:t>app</w:t>
                  </w:r>
                  <w:r>
                    <w:rPr>
                      <w:rFonts w:ascii="Arial" w:eastAsia="Arial" w:hAnsi="Arial" w:cs="Arial"/>
                      <w:spacing w:val="1"/>
                      <w:w w:val="103"/>
                      <w:sz w:val="19"/>
                      <w:szCs w:val="19"/>
                    </w:rPr>
                    <w:t>li</w:t>
                  </w:r>
                  <w:r>
                    <w:rPr>
                      <w:rFonts w:ascii="Arial" w:eastAsia="Arial" w:hAnsi="Arial" w:cs="Arial"/>
                      <w:spacing w:val="2"/>
                      <w:w w:val="103"/>
                      <w:sz w:val="19"/>
                      <w:szCs w:val="19"/>
                    </w:rPr>
                    <w:t>can</w:t>
                  </w:r>
                  <w:r>
                    <w:rPr>
                      <w:rFonts w:ascii="Arial" w:eastAsia="Arial" w:hAnsi="Arial" w:cs="Arial"/>
                      <w:spacing w:val="1"/>
                      <w:w w:val="103"/>
                      <w:sz w:val="19"/>
                      <w:szCs w:val="19"/>
                    </w:rPr>
                    <w:t>t</w:t>
                  </w:r>
                  <w:r>
                    <w:rPr>
                      <w:rFonts w:ascii="Arial" w:eastAsia="Arial" w:hAnsi="Arial" w:cs="Arial"/>
                      <w:spacing w:val="2"/>
                      <w:w w:val="103"/>
                      <w:sz w:val="19"/>
                      <w:szCs w:val="19"/>
                    </w:rPr>
                    <w:t>s</w:t>
                  </w:r>
                  <w:r>
                    <w:rPr>
                      <w:rFonts w:ascii="Arial" w:eastAsia="Arial" w:hAnsi="Arial" w:cs="Arial"/>
                      <w:w w:val="103"/>
                      <w:sz w:val="19"/>
                      <w:szCs w:val="19"/>
                    </w:rPr>
                    <w:t>.</w:t>
                  </w:r>
                </w:p>
              </w:txbxContent>
            </v:textbox>
            <w10:wrap anchorx="page" anchory="page"/>
          </v:shape>
        </w:pict>
      </w:r>
      <w:r>
        <w:pict w14:anchorId="49DF7CE5">
          <v:shape id="_x0000_s1026" type="#_x0000_t202" style="position:absolute;margin-left:52.1pt;margin-top:415.2pt;width:518.15pt;height:117.6pt;z-index:-251658752;mso-position-horizontal-relative:page;mso-position-vertical-relative:page" filled="f" stroked="f">
            <v:textbox inset="0,0,0,0">
              <w:txbxContent>
                <w:p w14:paraId="065FC229" w14:textId="77777777" w:rsidR="000C02FA" w:rsidRDefault="000C02FA">
                  <w:pPr>
                    <w:spacing w:before="3" w:line="160" w:lineRule="exact"/>
                    <w:rPr>
                      <w:sz w:val="17"/>
                      <w:szCs w:val="17"/>
                    </w:rPr>
                  </w:pPr>
                </w:p>
                <w:p w14:paraId="22A84A5B" w14:textId="77777777" w:rsidR="000C02FA" w:rsidRDefault="000E6D53">
                  <w:pPr>
                    <w:spacing w:line="261" w:lineRule="auto"/>
                    <w:ind w:left="187" w:right="1386"/>
                    <w:rPr>
                      <w:rFonts w:ascii="Arial" w:eastAsia="Arial" w:hAnsi="Arial" w:cs="Arial"/>
                      <w:sz w:val="22"/>
                      <w:szCs w:val="22"/>
                    </w:rPr>
                  </w:pPr>
                  <w:r>
                    <w:rPr>
                      <w:rFonts w:ascii="Arial" w:eastAsia="Arial" w:hAnsi="Arial" w:cs="Arial"/>
                      <w:spacing w:val="3"/>
                      <w:sz w:val="22"/>
                      <w:szCs w:val="22"/>
                    </w:rPr>
                    <w:t>C</w:t>
                  </w:r>
                  <w:r>
                    <w:rPr>
                      <w:rFonts w:ascii="Arial" w:eastAsia="Arial" w:hAnsi="Arial" w:cs="Arial"/>
                      <w:spacing w:val="2"/>
                      <w:sz w:val="22"/>
                      <w:szCs w:val="22"/>
                    </w:rPr>
                    <w:t>o</w:t>
                  </w:r>
                  <w:r>
                    <w:rPr>
                      <w:rFonts w:ascii="Arial" w:eastAsia="Arial" w:hAnsi="Arial" w:cs="Arial"/>
                      <w:spacing w:val="1"/>
                      <w:sz w:val="22"/>
                      <w:szCs w:val="22"/>
                    </w:rPr>
                    <w:t>-</w:t>
                  </w:r>
                  <w:r>
                    <w:rPr>
                      <w:rFonts w:ascii="Arial" w:eastAsia="Arial" w:hAnsi="Arial" w:cs="Arial"/>
                      <w:spacing w:val="3"/>
                      <w:sz w:val="22"/>
                      <w:szCs w:val="22"/>
                    </w:rPr>
                    <w:t>A</w:t>
                  </w:r>
                  <w:r>
                    <w:rPr>
                      <w:rFonts w:ascii="Arial" w:eastAsia="Arial" w:hAnsi="Arial" w:cs="Arial"/>
                      <w:spacing w:val="2"/>
                      <w:sz w:val="22"/>
                      <w:szCs w:val="22"/>
                    </w:rPr>
                    <w:t>pp</w:t>
                  </w:r>
                  <w:r>
                    <w:rPr>
                      <w:rFonts w:ascii="Arial" w:eastAsia="Arial" w:hAnsi="Arial" w:cs="Arial"/>
                      <w:spacing w:val="1"/>
                      <w:sz w:val="22"/>
                      <w:szCs w:val="22"/>
                    </w:rPr>
                    <w:t>li</w:t>
                  </w:r>
                  <w:r>
                    <w:rPr>
                      <w:rFonts w:ascii="Arial" w:eastAsia="Arial" w:hAnsi="Arial" w:cs="Arial"/>
                      <w:spacing w:val="2"/>
                      <w:sz w:val="22"/>
                      <w:szCs w:val="22"/>
                    </w:rPr>
                    <w:t>c</w:t>
                  </w:r>
                  <w:r>
                    <w:rPr>
                      <w:rFonts w:ascii="Arial" w:eastAsia="Arial" w:hAnsi="Arial" w:cs="Arial"/>
                      <w:spacing w:val="3"/>
                      <w:sz w:val="22"/>
                      <w:szCs w:val="22"/>
                    </w:rPr>
                    <w:t>an</w:t>
                  </w:r>
                  <w:r>
                    <w:rPr>
                      <w:rFonts w:ascii="Arial" w:eastAsia="Arial" w:hAnsi="Arial" w:cs="Arial"/>
                      <w:spacing w:val="1"/>
                      <w:sz w:val="22"/>
                      <w:szCs w:val="22"/>
                    </w:rPr>
                    <w:t>t(</w:t>
                  </w:r>
                  <w:r>
                    <w:rPr>
                      <w:rFonts w:ascii="Arial" w:eastAsia="Arial" w:hAnsi="Arial" w:cs="Arial"/>
                      <w:spacing w:val="2"/>
                      <w:sz w:val="22"/>
                      <w:szCs w:val="22"/>
                    </w:rPr>
                    <w:t>s</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36"/>
                      <w:sz w:val="22"/>
                      <w:szCs w:val="22"/>
                    </w:rPr>
                    <w:t xml:space="preserve"> </w:t>
                  </w:r>
                  <w:r>
                    <w:rPr>
                      <w:rFonts w:ascii="Arial" w:eastAsia="Arial" w:hAnsi="Arial" w:cs="Arial"/>
                      <w:spacing w:val="3"/>
                      <w:w w:val="102"/>
                      <w:sz w:val="22"/>
                      <w:szCs w:val="22"/>
                    </w:rPr>
                    <w:t>______________________________________________________</w:t>
                  </w:r>
                  <w:r>
                    <w:rPr>
                      <w:rFonts w:ascii="Arial" w:eastAsia="Arial" w:hAnsi="Arial" w:cs="Arial"/>
                      <w:w w:val="102"/>
                      <w:sz w:val="22"/>
                      <w:szCs w:val="22"/>
                    </w:rPr>
                    <w:t xml:space="preserve">_ </w:t>
                  </w:r>
                  <w:r>
                    <w:rPr>
                      <w:rFonts w:ascii="Arial" w:eastAsia="Arial" w:hAnsi="Arial" w:cs="Arial"/>
                      <w:spacing w:val="3"/>
                      <w:sz w:val="22"/>
                      <w:szCs w:val="22"/>
                    </w:rPr>
                    <w:t>C</w:t>
                  </w:r>
                  <w:r>
                    <w:rPr>
                      <w:rFonts w:ascii="Arial" w:eastAsia="Arial" w:hAnsi="Arial" w:cs="Arial"/>
                      <w:spacing w:val="2"/>
                      <w:sz w:val="22"/>
                      <w:szCs w:val="22"/>
                    </w:rPr>
                    <w:t>u</w:t>
                  </w:r>
                  <w:r>
                    <w:rPr>
                      <w:rFonts w:ascii="Arial" w:eastAsia="Arial" w:hAnsi="Arial" w:cs="Arial"/>
                      <w:spacing w:val="1"/>
                      <w:sz w:val="22"/>
                      <w:szCs w:val="22"/>
                    </w:rPr>
                    <w:t>rr</w:t>
                  </w:r>
                  <w:r>
                    <w:rPr>
                      <w:rFonts w:ascii="Arial" w:eastAsia="Arial" w:hAnsi="Arial" w:cs="Arial"/>
                      <w:spacing w:val="3"/>
                      <w:sz w:val="22"/>
                      <w:szCs w:val="22"/>
                    </w:rPr>
                    <w:t>en</w:t>
                  </w:r>
                  <w:r>
                    <w:rPr>
                      <w:rFonts w:ascii="Arial" w:eastAsia="Arial" w:hAnsi="Arial" w:cs="Arial"/>
                      <w:sz w:val="22"/>
                      <w:szCs w:val="22"/>
                    </w:rPr>
                    <w:t>t</w:t>
                  </w:r>
                  <w:r>
                    <w:rPr>
                      <w:rFonts w:ascii="Arial" w:eastAsia="Arial" w:hAnsi="Arial" w:cs="Arial"/>
                      <w:spacing w:val="19"/>
                      <w:sz w:val="22"/>
                      <w:szCs w:val="22"/>
                    </w:rPr>
                    <w:t xml:space="preserve"> </w:t>
                  </w:r>
                  <w:r>
                    <w:rPr>
                      <w:rFonts w:ascii="Arial" w:eastAsia="Arial" w:hAnsi="Arial" w:cs="Arial"/>
                      <w:spacing w:val="3"/>
                      <w:sz w:val="22"/>
                      <w:szCs w:val="22"/>
                    </w:rPr>
                    <w:t>Po</w:t>
                  </w:r>
                  <w:r>
                    <w:rPr>
                      <w:rFonts w:ascii="Arial" w:eastAsia="Arial" w:hAnsi="Arial" w:cs="Arial"/>
                      <w:spacing w:val="2"/>
                      <w:sz w:val="22"/>
                      <w:szCs w:val="22"/>
                    </w:rPr>
                    <w:t>s</w:t>
                  </w:r>
                  <w:r>
                    <w:rPr>
                      <w:rFonts w:ascii="Arial" w:eastAsia="Arial" w:hAnsi="Arial" w:cs="Arial"/>
                      <w:spacing w:val="1"/>
                      <w:sz w:val="22"/>
                      <w:szCs w:val="22"/>
                    </w:rPr>
                    <w:t>iti</w:t>
                  </w:r>
                  <w:r>
                    <w:rPr>
                      <w:rFonts w:ascii="Arial" w:eastAsia="Arial" w:hAnsi="Arial" w:cs="Arial"/>
                      <w:spacing w:val="3"/>
                      <w:sz w:val="22"/>
                      <w:szCs w:val="22"/>
                    </w:rPr>
                    <w:t>o</w:t>
                  </w:r>
                  <w:r>
                    <w:rPr>
                      <w:rFonts w:ascii="Arial" w:eastAsia="Arial" w:hAnsi="Arial" w:cs="Arial"/>
                      <w:sz w:val="22"/>
                      <w:szCs w:val="22"/>
                    </w:rPr>
                    <w:t>n</w:t>
                  </w:r>
                  <w:r>
                    <w:rPr>
                      <w:rFonts w:ascii="Arial" w:eastAsia="Arial" w:hAnsi="Arial" w:cs="Arial"/>
                      <w:spacing w:val="2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it</w:t>
                  </w:r>
                  <w:r>
                    <w:rPr>
                      <w:rFonts w:ascii="Arial" w:eastAsia="Arial" w:hAnsi="Arial" w:cs="Arial"/>
                      <w:spacing w:val="3"/>
                      <w:sz w:val="22"/>
                      <w:szCs w:val="22"/>
                    </w:rPr>
                    <w:t>h</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6"/>
                      <w:sz w:val="22"/>
                      <w:szCs w:val="22"/>
                    </w:rPr>
                    <w:t xml:space="preserve"> </w:t>
                  </w:r>
                  <w:r>
                    <w:rPr>
                      <w:rFonts w:ascii="Arial" w:eastAsia="Arial" w:hAnsi="Arial" w:cs="Arial"/>
                      <w:spacing w:val="2"/>
                      <w:sz w:val="22"/>
                      <w:szCs w:val="22"/>
                    </w:rPr>
                    <w:t>J</w:t>
                  </w:r>
                  <w:r>
                    <w:rPr>
                      <w:rFonts w:ascii="Arial" w:eastAsia="Arial" w:hAnsi="Arial" w:cs="Arial"/>
                      <w:spacing w:val="3"/>
                      <w:sz w:val="22"/>
                      <w:szCs w:val="22"/>
                    </w:rPr>
                    <w:t>SASD</w:t>
                  </w:r>
                  <w:r>
                    <w:rPr>
                      <w:rFonts w:ascii="Arial" w:eastAsia="Arial" w:hAnsi="Arial" w:cs="Arial"/>
                      <w:sz w:val="22"/>
                      <w:szCs w:val="22"/>
                    </w:rPr>
                    <w:t xml:space="preserve">: </w:t>
                  </w:r>
                  <w:r>
                    <w:rPr>
                      <w:rFonts w:ascii="Arial" w:eastAsia="Arial" w:hAnsi="Arial" w:cs="Arial"/>
                      <w:spacing w:val="22"/>
                      <w:sz w:val="22"/>
                      <w:szCs w:val="22"/>
                    </w:rPr>
                    <w:t xml:space="preserve"> </w:t>
                  </w:r>
                  <w:r>
                    <w:rPr>
                      <w:rFonts w:ascii="Arial" w:eastAsia="Arial" w:hAnsi="Arial" w:cs="Arial"/>
                      <w:spacing w:val="3"/>
                      <w:w w:val="102"/>
                      <w:sz w:val="22"/>
                      <w:szCs w:val="22"/>
                    </w:rPr>
                    <w:t>_________________________________________</w:t>
                  </w:r>
                  <w:r>
                    <w:rPr>
                      <w:rFonts w:ascii="Arial" w:eastAsia="Arial" w:hAnsi="Arial" w:cs="Arial"/>
                      <w:w w:val="102"/>
                      <w:sz w:val="22"/>
                      <w:szCs w:val="22"/>
                    </w:rPr>
                    <w:t xml:space="preserve">_ </w:t>
                  </w:r>
                  <w:r>
                    <w:rPr>
                      <w:rFonts w:ascii="Arial" w:eastAsia="Arial" w:hAnsi="Arial" w:cs="Arial"/>
                      <w:spacing w:val="3"/>
                      <w:sz w:val="22"/>
                      <w:szCs w:val="22"/>
                    </w:rPr>
                    <w:t>C</w:t>
                  </w:r>
                  <w:r>
                    <w:rPr>
                      <w:rFonts w:ascii="Arial" w:eastAsia="Arial" w:hAnsi="Arial" w:cs="Arial"/>
                      <w:spacing w:val="2"/>
                      <w:sz w:val="22"/>
                      <w:szCs w:val="22"/>
                    </w:rPr>
                    <w:t>o</w:t>
                  </w:r>
                  <w:r>
                    <w:rPr>
                      <w:rFonts w:ascii="Arial" w:eastAsia="Arial" w:hAnsi="Arial" w:cs="Arial"/>
                      <w:spacing w:val="1"/>
                      <w:sz w:val="22"/>
                      <w:szCs w:val="22"/>
                    </w:rPr>
                    <w:t>-</w:t>
                  </w:r>
                  <w:r>
                    <w:rPr>
                      <w:rFonts w:ascii="Arial" w:eastAsia="Arial" w:hAnsi="Arial" w:cs="Arial"/>
                      <w:spacing w:val="3"/>
                      <w:sz w:val="22"/>
                      <w:szCs w:val="22"/>
                    </w:rPr>
                    <w:t>A</w:t>
                  </w:r>
                  <w:r>
                    <w:rPr>
                      <w:rFonts w:ascii="Arial" w:eastAsia="Arial" w:hAnsi="Arial" w:cs="Arial"/>
                      <w:spacing w:val="2"/>
                      <w:sz w:val="22"/>
                      <w:szCs w:val="22"/>
                    </w:rPr>
                    <w:t>pp</w:t>
                  </w:r>
                  <w:r>
                    <w:rPr>
                      <w:rFonts w:ascii="Arial" w:eastAsia="Arial" w:hAnsi="Arial" w:cs="Arial"/>
                      <w:spacing w:val="1"/>
                      <w:sz w:val="22"/>
                      <w:szCs w:val="22"/>
                    </w:rPr>
                    <w:t>li</w:t>
                  </w:r>
                  <w:r>
                    <w:rPr>
                      <w:rFonts w:ascii="Arial" w:eastAsia="Arial" w:hAnsi="Arial" w:cs="Arial"/>
                      <w:spacing w:val="2"/>
                      <w:sz w:val="22"/>
                      <w:szCs w:val="22"/>
                    </w:rPr>
                    <w:t>can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33"/>
                      <w:sz w:val="22"/>
                      <w:szCs w:val="22"/>
                    </w:rPr>
                    <w:t xml:space="preserve"> </w:t>
                  </w:r>
                  <w:r>
                    <w:rPr>
                      <w:rFonts w:ascii="Arial" w:eastAsia="Arial" w:hAnsi="Arial" w:cs="Arial"/>
                      <w:spacing w:val="3"/>
                      <w:sz w:val="22"/>
                      <w:szCs w:val="22"/>
                    </w:rPr>
                    <w:t>S</w:t>
                  </w:r>
                  <w:r>
                    <w:rPr>
                      <w:rFonts w:ascii="Arial" w:eastAsia="Arial" w:hAnsi="Arial" w:cs="Arial"/>
                      <w:spacing w:val="1"/>
                      <w:sz w:val="22"/>
                      <w:szCs w:val="22"/>
                    </w:rPr>
                    <w:t>i</w:t>
                  </w:r>
                  <w:r>
                    <w:rPr>
                      <w:rFonts w:ascii="Arial" w:eastAsia="Arial" w:hAnsi="Arial" w:cs="Arial"/>
                      <w:spacing w:val="2"/>
                      <w:sz w:val="22"/>
                      <w:szCs w:val="22"/>
                    </w:rPr>
                    <w:t>gna</w:t>
                  </w:r>
                  <w:r>
                    <w:rPr>
                      <w:rFonts w:ascii="Arial" w:eastAsia="Arial" w:hAnsi="Arial" w:cs="Arial"/>
                      <w:spacing w:val="1"/>
                      <w:sz w:val="22"/>
                      <w:szCs w:val="22"/>
                    </w:rPr>
                    <w:t>t</w:t>
                  </w:r>
                  <w:r>
                    <w:rPr>
                      <w:rFonts w:ascii="Arial" w:eastAsia="Arial" w:hAnsi="Arial" w:cs="Arial"/>
                      <w:spacing w:val="2"/>
                      <w:sz w:val="22"/>
                      <w:szCs w:val="22"/>
                    </w:rPr>
                    <w:t>u</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4"/>
                      <w:sz w:val="22"/>
                      <w:szCs w:val="22"/>
                    </w:rPr>
                    <w:t xml:space="preserve"> </w:t>
                  </w:r>
                  <w:r>
                    <w:rPr>
                      <w:rFonts w:ascii="Arial" w:eastAsia="Arial" w:hAnsi="Arial" w:cs="Arial"/>
                      <w:sz w:val="22"/>
                      <w:szCs w:val="22"/>
                    </w:rPr>
                    <w:t>&amp;</w:t>
                  </w:r>
                  <w:r>
                    <w:rPr>
                      <w:rFonts w:ascii="Arial" w:eastAsia="Arial" w:hAnsi="Arial" w:cs="Arial"/>
                      <w:spacing w:val="9"/>
                      <w:sz w:val="22"/>
                      <w:szCs w:val="22"/>
                    </w:rPr>
                    <w:t xml:space="preserve"> </w:t>
                  </w:r>
                  <w:r>
                    <w:rPr>
                      <w:rFonts w:ascii="Arial" w:eastAsia="Arial" w:hAnsi="Arial" w:cs="Arial"/>
                      <w:spacing w:val="3"/>
                      <w:sz w:val="22"/>
                      <w:szCs w:val="22"/>
                    </w:rPr>
                    <w:t>D</w:t>
                  </w:r>
                  <w:r>
                    <w:rPr>
                      <w:rFonts w:ascii="Arial" w:eastAsia="Arial" w:hAnsi="Arial" w:cs="Arial"/>
                      <w:spacing w:val="2"/>
                      <w:sz w:val="22"/>
                      <w:szCs w:val="22"/>
                    </w:rPr>
                    <w:t>a</w:t>
                  </w:r>
                  <w:r>
                    <w:rPr>
                      <w:rFonts w:ascii="Arial" w:eastAsia="Arial" w:hAnsi="Arial" w:cs="Arial"/>
                      <w:spacing w:val="1"/>
                      <w:sz w:val="22"/>
                      <w:szCs w:val="22"/>
                    </w:rPr>
                    <w:t>t</w:t>
                  </w:r>
                  <w:r>
                    <w:rPr>
                      <w:rFonts w:ascii="Arial" w:eastAsia="Arial" w:hAnsi="Arial" w:cs="Arial"/>
                      <w:spacing w:val="2"/>
                      <w:sz w:val="22"/>
                      <w:szCs w:val="22"/>
                    </w:rPr>
                    <w:t>e</w:t>
                  </w:r>
                  <w:r>
                    <w:rPr>
                      <w:rFonts w:ascii="Arial" w:eastAsia="Arial" w:hAnsi="Arial" w:cs="Arial"/>
                      <w:sz w:val="22"/>
                      <w:szCs w:val="22"/>
                    </w:rPr>
                    <w:t>:</w:t>
                  </w:r>
                  <w:r>
                    <w:rPr>
                      <w:rFonts w:ascii="Arial" w:eastAsia="Arial" w:hAnsi="Arial" w:cs="Arial"/>
                      <w:spacing w:val="14"/>
                      <w:sz w:val="22"/>
                      <w:szCs w:val="22"/>
                    </w:rPr>
                    <w:t xml:space="preserve"> </w:t>
                  </w:r>
                  <w:r>
                    <w:rPr>
                      <w:rFonts w:ascii="Arial" w:eastAsia="Arial" w:hAnsi="Arial" w:cs="Arial"/>
                      <w:spacing w:val="2"/>
                      <w:w w:val="102"/>
                      <w:sz w:val="22"/>
                      <w:szCs w:val="22"/>
                    </w:rPr>
                    <w:t>________________________________________</w:t>
                  </w:r>
                  <w:r>
                    <w:rPr>
                      <w:rFonts w:ascii="Arial" w:eastAsia="Arial" w:hAnsi="Arial" w:cs="Arial"/>
                      <w:w w:val="102"/>
                      <w:sz w:val="22"/>
                      <w:szCs w:val="22"/>
                    </w:rPr>
                    <w:t>_</w:t>
                  </w:r>
                </w:p>
                <w:p w14:paraId="2D395185" w14:textId="77777777" w:rsidR="000C02FA" w:rsidRDefault="000C02FA">
                  <w:pPr>
                    <w:spacing w:before="17" w:line="260" w:lineRule="exact"/>
                    <w:rPr>
                      <w:sz w:val="26"/>
                      <w:szCs w:val="26"/>
                    </w:rPr>
                  </w:pPr>
                </w:p>
                <w:p w14:paraId="0AF9284F" w14:textId="77777777" w:rsidR="000C02FA" w:rsidRDefault="000E6D53">
                  <w:pPr>
                    <w:spacing w:line="261" w:lineRule="auto"/>
                    <w:ind w:left="187" w:right="1389"/>
                    <w:rPr>
                      <w:rFonts w:ascii="Arial" w:eastAsia="Arial" w:hAnsi="Arial" w:cs="Arial"/>
                      <w:sz w:val="22"/>
                      <w:szCs w:val="22"/>
                    </w:rPr>
                  </w:pPr>
                  <w:r>
                    <w:rPr>
                      <w:rFonts w:ascii="Arial" w:eastAsia="Arial" w:hAnsi="Arial" w:cs="Arial"/>
                      <w:spacing w:val="3"/>
                      <w:sz w:val="22"/>
                      <w:szCs w:val="22"/>
                    </w:rPr>
                    <w:t>C</w:t>
                  </w:r>
                  <w:r>
                    <w:rPr>
                      <w:rFonts w:ascii="Arial" w:eastAsia="Arial" w:hAnsi="Arial" w:cs="Arial"/>
                      <w:spacing w:val="2"/>
                      <w:sz w:val="22"/>
                      <w:szCs w:val="22"/>
                    </w:rPr>
                    <w:t>o</w:t>
                  </w:r>
                  <w:r>
                    <w:rPr>
                      <w:rFonts w:ascii="Arial" w:eastAsia="Arial" w:hAnsi="Arial" w:cs="Arial"/>
                      <w:spacing w:val="1"/>
                      <w:sz w:val="22"/>
                      <w:szCs w:val="22"/>
                    </w:rPr>
                    <w:t>-</w:t>
                  </w:r>
                  <w:r>
                    <w:rPr>
                      <w:rFonts w:ascii="Arial" w:eastAsia="Arial" w:hAnsi="Arial" w:cs="Arial"/>
                      <w:spacing w:val="3"/>
                      <w:sz w:val="22"/>
                      <w:szCs w:val="22"/>
                    </w:rPr>
                    <w:t>A</w:t>
                  </w:r>
                  <w:r>
                    <w:rPr>
                      <w:rFonts w:ascii="Arial" w:eastAsia="Arial" w:hAnsi="Arial" w:cs="Arial"/>
                      <w:spacing w:val="2"/>
                      <w:sz w:val="22"/>
                      <w:szCs w:val="22"/>
                    </w:rPr>
                    <w:t>pp</w:t>
                  </w:r>
                  <w:r>
                    <w:rPr>
                      <w:rFonts w:ascii="Arial" w:eastAsia="Arial" w:hAnsi="Arial" w:cs="Arial"/>
                      <w:spacing w:val="1"/>
                      <w:sz w:val="22"/>
                      <w:szCs w:val="22"/>
                    </w:rPr>
                    <w:t>li</w:t>
                  </w:r>
                  <w:r>
                    <w:rPr>
                      <w:rFonts w:ascii="Arial" w:eastAsia="Arial" w:hAnsi="Arial" w:cs="Arial"/>
                      <w:spacing w:val="2"/>
                      <w:sz w:val="22"/>
                      <w:szCs w:val="22"/>
                    </w:rPr>
                    <w:t>can</w:t>
                  </w:r>
                  <w:r>
                    <w:rPr>
                      <w:rFonts w:ascii="Arial" w:eastAsia="Arial" w:hAnsi="Arial" w:cs="Arial"/>
                      <w:spacing w:val="1"/>
                      <w:sz w:val="22"/>
                      <w:szCs w:val="22"/>
                    </w:rPr>
                    <w:t>t(</w:t>
                  </w:r>
                  <w:r>
                    <w:rPr>
                      <w:rFonts w:ascii="Arial" w:eastAsia="Arial" w:hAnsi="Arial" w:cs="Arial"/>
                      <w:spacing w:val="2"/>
                      <w:sz w:val="22"/>
                      <w:szCs w:val="22"/>
                    </w:rPr>
                    <w:t>s</w:t>
                  </w:r>
                  <w:r>
                    <w:rPr>
                      <w:rFonts w:ascii="Arial" w:eastAsia="Arial" w:hAnsi="Arial" w:cs="Arial"/>
                      <w:spacing w:val="1"/>
                      <w:sz w:val="22"/>
                      <w:szCs w:val="22"/>
                    </w:rPr>
                    <w:t>)</w:t>
                  </w:r>
                  <w:r>
                    <w:rPr>
                      <w:rFonts w:ascii="Arial" w:eastAsia="Arial" w:hAnsi="Arial" w:cs="Arial"/>
                      <w:sz w:val="22"/>
                      <w:szCs w:val="22"/>
                    </w:rPr>
                    <w:t>:</w:t>
                  </w:r>
                  <w:r>
                    <w:rPr>
                      <w:rFonts w:ascii="Arial" w:eastAsia="Arial" w:hAnsi="Arial" w:cs="Arial"/>
                      <w:spacing w:val="36"/>
                      <w:sz w:val="22"/>
                      <w:szCs w:val="22"/>
                    </w:rPr>
                    <w:t xml:space="preserve"> </w:t>
                  </w:r>
                  <w:r>
                    <w:rPr>
                      <w:rFonts w:ascii="Arial" w:eastAsia="Arial" w:hAnsi="Arial" w:cs="Arial"/>
                      <w:spacing w:val="2"/>
                      <w:w w:val="102"/>
                      <w:sz w:val="22"/>
                      <w:szCs w:val="22"/>
                    </w:rPr>
                    <w:t>________________</w:t>
                  </w:r>
                  <w:r>
                    <w:rPr>
                      <w:rFonts w:ascii="Arial" w:eastAsia="Arial" w:hAnsi="Arial" w:cs="Arial"/>
                      <w:spacing w:val="3"/>
                      <w:w w:val="102"/>
                      <w:sz w:val="22"/>
                      <w:szCs w:val="22"/>
                    </w:rPr>
                    <w:t>_</w:t>
                  </w:r>
                  <w:r>
                    <w:rPr>
                      <w:rFonts w:ascii="Arial" w:eastAsia="Arial" w:hAnsi="Arial" w:cs="Arial"/>
                      <w:spacing w:val="2"/>
                      <w:w w:val="102"/>
                      <w:sz w:val="22"/>
                      <w:szCs w:val="22"/>
                    </w:rPr>
                    <w:t xml:space="preserve">______________________________________ </w:t>
                  </w:r>
                  <w:r>
                    <w:rPr>
                      <w:rFonts w:ascii="Arial" w:eastAsia="Arial" w:hAnsi="Arial" w:cs="Arial"/>
                      <w:spacing w:val="3"/>
                      <w:sz w:val="22"/>
                      <w:szCs w:val="22"/>
                    </w:rPr>
                    <w:t>C</w:t>
                  </w:r>
                  <w:r>
                    <w:rPr>
                      <w:rFonts w:ascii="Arial" w:eastAsia="Arial" w:hAnsi="Arial" w:cs="Arial"/>
                      <w:spacing w:val="2"/>
                      <w:sz w:val="22"/>
                      <w:szCs w:val="22"/>
                    </w:rPr>
                    <w:t>u</w:t>
                  </w:r>
                  <w:r>
                    <w:rPr>
                      <w:rFonts w:ascii="Arial" w:eastAsia="Arial" w:hAnsi="Arial" w:cs="Arial"/>
                      <w:spacing w:val="1"/>
                      <w:sz w:val="22"/>
                      <w:szCs w:val="22"/>
                    </w:rPr>
                    <w:t>rr</w:t>
                  </w:r>
                  <w:r>
                    <w:rPr>
                      <w:rFonts w:ascii="Arial" w:eastAsia="Arial" w:hAnsi="Arial" w:cs="Arial"/>
                      <w:spacing w:val="3"/>
                      <w:sz w:val="22"/>
                      <w:szCs w:val="22"/>
                    </w:rPr>
                    <w:t>en</w:t>
                  </w:r>
                  <w:r>
                    <w:rPr>
                      <w:rFonts w:ascii="Arial" w:eastAsia="Arial" w:hAnsi="Arial" w:cs="Arial"/>
                      <w:sz w:val="22"/>
                      <w:szCs w:val="22"/>
                    </w:rPr>
                    <w:t>t</w:t>
                  </w:r>
                  <w:r>
                    <w:rPr>
                      <w:rFonts w:ascii="Arial" w:eastAsia="Arial" w:hAnsi="Arial" w:cs="Arial"/>
                      <w:spacing w:val="19"/>
                      <w:sz w:val="22"/>
                      <w:szCs w:val="22"/>
                    </w:rPr>
                    <w:t xml:space="preserve"> </w:t>
                  </w:r>
                  <w:r>
                    <w:rPr>
                      <w:rFonts w:ascii="Arial" w:eastAsia="Arial" w:hAnsi="Arial" w:cs="Arial"/>
                      <w:spacing w:val="3"/>
                      <w:sz w:val="22"/>
                      <w:szCs w:val="22"/>
                    </w:rPr>
                    <w:t>Po</w:t>
                  </w:r>
                  <w:r>
                    <w:rPr>
                      <w:rFonts w:ascii="Arial" w:eastAsia="Arial" w:hAnsi="Arial" w:cs="Arial"/>
                      <w:spacing w:val="2"/>
                      <w:sz w:val="22"/>
                      <w:szCs w:val="22"/>
                    </w:rPr>
                    <w:t>s</w:t>
                  </w:r>
                  <w:r>
                    <w:rPr>
                      <w:rFonts w:ascii="Arial" w:eastAsia="Arial" w:hAnsi="Arial" w:cs="Arial"/>
                      <w:spacing w:val="1"/>
                      <w:sz w:val="22"/>
                      <w:szCs w:val="22"/>
                    </w:rPr>
                    <w:t>iti</w:t>
                  </w:r>
                  <w:r>
                    <w:rPr>
                      <w:rFonts w:ascii="Arial" w:eastAsia="Arial" w:hAnsi="Arial" w:cs="Arial"/>
                      <w:spacing w:val="3"/>
                      <w:sz w:val="22"/>
                      <w:szCs w:val="22"/>
                    </w:rPr>
                    <w:t>o</w:t>
                  </w:r>
                  <w:r>
                    <w:rPr>
                      <w:rFonts w:ascii="Arial" w:eastAsia="Arial" w:hAnsi="Arial" w:cs="Arial"/>
                      <w:sz w:val="22"/>
                      <w:szCs w:val="22"/>
                    </w:rPr>
                    <w:t>n</w:t>
                  </w:r>
                  <w:r>
                    <w:rPr>
                      <w:rFonts w:ascii="Arial" w:eastAsia="Arial" w:hAnsi="Arial" w:cs="Arial"/>
                      <w:spacing w:val="2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it</w:t>
                  </w:r>
                  <w:r>
                    <w:rPr>
                      <w:rFonts w:ascii="Arial" w:eastAsia="Arial" w:hAnsi="Arial" w:cs="Arial"/>
                      <w:spacing w:val="3"/>
                      <w:sz w:val="22"/>
                      <w:szCs w:val="22"/>
                    </w:rPr>
                    <w:t>h</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6"/>
                      <w:sz w:val="22"/>
                      <w:szCs w:val="22"/>
                    </w:rPr>
                    <w:t xml:space="preserve"> </w:t>
                  </w:r>
                  <w:r>
                    <w:rPr>
                      <w:rFonts w:ascii="Arial" w:eastAsia="Arial" w:hAnsi="Arial" w:cs="Arial"/>
                      <w:spacing w:val="2"/>
                      <w:sz w:val="22"/>
                      <w:szCs w:val="22"/>
                    </w:rPr>
                    <w:t>J</w:t>
                  </w:r>
                  <w:r>
                    <w:rPr>
                      <w:rFonts w:ascii="Arial" w:eastAsia="Arial" w:hAnsi="Arial" w:cs="Arial"/>
                      <w:spacing w:val="3"/>
                      <w:sz w:val="22"/>
                      <w:szCs w:val="22"/>
                    </w:rPr>
                    <w:t>SASD</w:t>
                  </w:r>
                  <w:r>
                    <w:rPr>
                      <w:rFonts w:ascii="Arial" w:eastAsia="Arial" w:hAnsi="Arial" w:cs="Arial"/>
                      <w:sz w:val="22"/>
                      <w:szCs w:val="22"/>
                    </w:rPr>
                    <w:t xml:space="preserve">: </w:t>
                  </w:r>
                  <w:r>
                    <w:rPr>
                      <w:rFonts w:ascii="Arial" w:eastAsia="Arial" w:hAnsi="Arial" w:cs="Arial"/>
                      <w:spacing w:val="22"/>
                      <w:sz w:val="22"/>
                      <w:szCs w:val="22"/>
                    </w:rPr>
                    <w:t xml:space="preserve"> </w:t>
                  </w:r>
                  <w:r>
                    <w:rPr>
                      <w:rFonts w:ascii="Arial" w:eastAsia="Arial" w:hAnsi="Arial" w:cs="Arial"/>
                      <w:spacing w:val="3"/>
                      <w:w w:val="102"/>
                      <w:sz w:val="22"/>
                      <w:szCs w:val="22"/>
                    </w:rPr>
                    <w:t>_________________________________________</w:t>
                  </w:r>
                  <w:r>
                    <w:rPr>
                      <w:rFonts w:ascii="Arial" w:eastAsia="Arial" w:hAnsi="Arial" w:cs="Arial"/>
                      <w:w w:val="102"/>
                      <w:sz w:val="22"/>
                      <w:szCs w:val="22"/>
                    </w:rPr>
                    <w:t xml:space="preserve">_ </w:t>
                  </w:r>
                  <w:r>
                    <w:rPr>
                      <w:rFonts w:ascii="Arial" w:eastAsia="Arial" w:hAnsi="Arial" w:cs="Arial"/>
                      <w:spacing w:val="3"/>
                      <w:sz w:val="22"/>
                      <w:szCs w:val="22"/>
                    </w:rPr>
                    <w:t>C</w:t>
                  </w:r>
                  <w:r>
                    <w:rPr>
                      <w:rFonts w:ascii="Arial" w:eastAsia="Arial" w:hAnsi="Arial" w:cs="Arial"/>
                      <w:spacing w:val="2"/>
                      <w:sz w:val="22"/>
                      <w:szCs w:val="22"/>
                    </w:rPr>
                    <w:t>o</w:t>
                  </w:r>
                  <w:r>
                    <w:rPr>
                      <w:rFonts w:ascii="Arial" w:eastAsia="Arial" w:hAnsi="Arial" w:cs="Arial"/>
                      <w:spacing w:val="1"/>
                      <w:sz w:val="22"/>
                      <w:szCs w:val="22"/>
                    </w:rPr>
                    <w:t>-</w:t>
                  </w:r>
                  <w:r>
                    <w:rPr>
                      <w:rFonts w:ascii="Arial" w:eastAsia="Arial" w:hAnsi="Arial" w:cs="Arial"/>
                      <w:spacing w:val="3"/>
                      <w:sz w:val="22"/>
                      <w:szCs w:val="22"/>
                    </w:rPr>
                    <w:t>A</w:t>
                  </w:r>
                  <w:r>
                    <w:rPr>
                      <w:rFonts w:ascii="Arial" w:eastAsia="Arial" w:hAnsi="Arial" w:cs="Arial"/>
                      <w:spacing w:val="2"/>
                      <w:sz w:val="22"/>
                      <w:szCs w:val="22"/>
                    </w:rPr>
                    <w:t>pp</w:t>
                  </w:r>
                  <w:r>
                    <w:rPr>
                      <w:rFonts w:ascii="Arial" w:eastAsia="Arial" w:hAnsi="Arial" w:cs="Arial"/>
                      <w:spacing w:val="1"/>
                      <w:sz w:val="22"/>
                      <w:szCs w:val="22"/>
                    </w:rPr>
                    <w:t>li</w:t>
                  </w:r>
                  <w:r>
                    <w:rPr>
                      <w:rFonts w:ascii="Arial" w:eastAsia="Arial" w:hAnsi="Arial" w:cs="Arial"/>
                      <w:spacing w:val="2"/>
                      <w:sz w:val="22"/>
                      <w:szCs w:val="22"/>
                    </w:rPr>
                    <w:t>can</w:t>
                  </w:r>
                  <w:r>
                    <w:rPr>
                      <w:rFonts w:ascii="Arial" w:eastAsia="Arial" w:hAnsi="Arial" w:cs="Arial"/>
                      <w:spacing w:val="1"/>
                      <w:sz w:val="22"/>
                      <w:szCs w:val="22"/>
                    </w:rPr>
                    <w:t>t’</w:t>
                  </w:r>
                  <w:r>
                    <w:rPr>
                      <w:rFonts w:ascii="Arial" w:eastAsia="Arial" w:hAnsi="Arial" w:cs="Arial"/>
                      <w:sz w:val="22"/>
                      <w:szCs w:val="22"/>
                    </w:rPr>
                    <w:t>s</w:t>
                  </w:r>
                  <w:r>
                    <w:rPr>
                      <w:rFonts w:ascii="Arial" w:eastAsia="Arial" w:hAnsi="Arial" w:cs="Arial"/>
                      <w:spacing w:val="33"/>
                      <w:sz w:val="22"/>
                      <w:szCs w:val="22"/>
                    </w:rPr>
                    <w:t xml:space="preserve"> </w:t>
                  </w:r>
                  <w:r>
                    <w:rPr>
                      <w:rFonts w:ascii="Arial" w:eastAsia="Arial" w:hAnsi="Arial" w:cs="Arial"/>
                      <w:spacing w:val="3"/>
                      <w:sz w:val="22"/>
                      <w:szCs w:val="22"/>
                    </w:rPr>
                    <w:t>S</w:t>
                  </w:r>
                  <w:r>
                    <w:rPr>
                      <w:rFonts w:ascii="Arial" w:eastAsia="Arial" w:hAnsi="Arial" w:cs="Arial"/>
                      <w:spacing w:val="1"/>
                      <w:sz w:val="22"/>
                      <w:szCs w:val="22"/>
                    </w:rPr>
                    <w:t>i</w:t>
                  </w:r>
                  <w:r>
                    <w:rPr>
                      <w:rFonts w:ascii="Arial" w:eastAsia="Arial" w:hAnsi="Arial" w:cs="Arial"/>
                      <w:spacing w:val="2"/>
                      <w:sz w:val="22"/>
                      <w:szCs w:val="22"/>
                    </w:rPr>
                    <w:t>gna</w:t>
                  </w:r>
                  <w:r>
                    <w:rPr>
                      <w:rFonts w:ascii="Arial" w:eastAsia="Arial" w:hAnsi="Arial" w:cs="Arial"/>
                      <w:spacing w:val="1"/>
                      <w:sz w:val="22"/>
                      <w:szCs w:val="22"/>
                    </w:rPr>
                    <w:t>t</w:t>
                  </w:r>
                  <w:r>
                    <w:rPr>
                      <w:rFonts w:ascii="Arial" w:eastAsia="Arial" w:hAnsi="Arial" w:cs="Arial"/>
                      <w:spacing w:val="2"/>
                      <w:sz w:val="22"/>
                      <w:szCs w:val="22"/>
                    </w:rPr>
                    <w:t>u</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4"/>
                      <w:sz w:val="22"/>
                      <w:szCs w:val="22"/>
                    </w:rPr>
                    <w:t xml:space="preserve"> </w:t>
                  </w:r>
                  <w:r>
                    <w:rPr>
                      <w:rFonts w:ascii="Arial" w:eastAsia="Arial" w:hAnsi="Arial" w:cs="Arial"/>
                      <w:sz w:val="22"/>
                      <w:szCs w:val="22"/>
                    </w:rPr>
                    <w:t>&amp;</w:t>
                  </w:r>
                  <w:r>
                    <w:rPr>
                      <w:rFonts w:ascii="Arial" w:eastAsia="Arial" w:hAnsi="Arial" w:cs="Arial"/>
                      <w:spacing w:val="9"/>
                      <w:sz w:val="22"/>
                      <w:szCs w:val="22"/>
                    </w:rPr>
                    <w:t xml:space="preserve"> </w:t>
                  </w:r>
                  <w:r>
                    <w:rPr>
                      <w:rFonts w:ascii="Arial" w:eastAsia="Arial" w:hAnsi="Arial" w:cs="Arial"/>
                      <w:spacing w:val="3"/>
                      <w:sz w:val="22"/>
                      <w:szCs w:val="22"/>
                    </w:rPr>
                    <w:t>D</w:t>
                  </w:r>
                  <w:r>
                    <w:rPr>
                      <w:rFonts w:ascii="Arial" w:eastAsia="Arial" w:hAnsi="Arial" w:cs="Arial"/>
                      <w:spacing w:val="2"/>
                      <w:sz w:val="22"/>
                      <w:szCs w:val="22"/>
                    </w:rPr>
                    <w:t>a</w:t>
                  </w:r>
                  <w:r>
                    <w:rPr>
                      <w:rFonts w:ascii="Arial" w:eastAsia="Arial" w:hAnsi="Arial" w:cs="Arial"/>
                      <w:spacing w:val="1"/>
                      <w:sz w:val="22"/>
                      <w:szCs w:val="22"/>
                    </w:rPr>
                    <w:t>t</w:t>
                  </w:r>
                  <w:r>
                    <w:rPr>
                      <w:rFonts w:ascii="Arial" w:eastAsia="Arial" w:hAnsi="Arial" w:cs="Arial"/>
                      <w:spacing w:val="2"/>
                      <w:sz w:val="22"/>
                      <w:szCs w:val="22"/>
                    </w:rPr>
                    <w:t>e</w:t>
                  </w:r>
                  <w:r>
                    <w:rPr>
                      <w:rFonts w:ascii="Arial" w:eastAsia="Arial" w:hAnsi="Arial" w:cs="Arial"/>
                      <w:sz w:val="22"/>
                      <w:szCs w:val="22"/>
                    </w:rPr>
                    <w:t>:</w:t>
                  </w:r>
                  <w:r>
                    <w:rPr>
                      <w:rFonts w:ascii="Arial" w:eastAsia="Arial" w:hAnsi="Arial" w:cs="Arial"/>
                      <w:spacing w:val="14"/>
                      <w:sz w:val="22"/>
                      <w:szCs w:val="22"/>
                    </w:rPr>
                    <w:t xml:space="preserve"> </w:t>
                  </w:r>
                  <w:r>
                    <w:rPr>
                      <w:rFonts w:ascii="Arial" w:eastAsia="Arial" w:hAnsi="Arial" w:cs="Arial"/>
                      <w:spacing w:val="2"/>
                      <w:w w:val="102"/>
                      <w:sz w:val="22"/>
                      <w:szCs w:val="22"/>
                    </w:rPr>
                    <w:t>________________________________________</w:t>
                  </w:r>
                  <w:r>
                    <w:rPr>
                      <w:rFonts w:ascii="Arial" w:eastAsia="Arial" w:hAnsi="Arial" w:cs="Arial"/>
                      <w:w w:val="102"/>
                      <w:sz w:val="22"/>
                      <w:szCs w:val="22"/>
                    </w:rPr>
                    <w:t>_</w:t>
                  </w:r>
                </w:p>
              </w:txbxContent>
            </v:textbox>
            <w10:wrap anchorx="page" anchory="page"/>
          </v:shape>
        </w:pict>
      </w:r>
    </w:p>
    <w:p w14:paraId="04EFD033" w14:textId="77777777" w:rsidR="000C02FA" w:rsidRDefault="000E6D53">
      <w:pPr>
        <w:ind w:left="109" w:right="-52"/>
        <w:rPr>
          <w:rFonts w:ascii="Calibri" w:eastAsia="Calibri" w:hAnsi="Calibri" w:cs="Calibri"/>
          <w:sz w:val="21"/>
          <w:szCs w:val="21"/>
        </w:rPr>
      </w:pPr>
      <w:r>
        <w:rPr>
          <w:rFonts w:ascii="Calibri" w:eastAsia="Calibri" w:hAnsi="Calibri" w:cs="Calibri"/>
          <w:w w:val="25"/>
          <w:sz w:val="21"/>
          <w:szCs w:val="21"/>
        </w:rPr>
        <w:t xml:space="preserve">      </w:t>
      </w:r>
      <w:r>
        <w:rPr>
          <w:rFonts w:ascii="Calibri" w:eastAsia="Calibri" w:hAnsi="Calibri" w:cs="Calibri"/>
          <w:spacing w:val="1"/>
          <w:w w:val="25"/>
          <w:sz w:val="21"/>
          <w:szCs w:val="21"/>
        </w:rPr>
        <w:t xml:space="preserve"> </w:t>
      </w:r>
      <w:r>
        <w:rPr>
          <w:rFonts w:ascii="Calibri" w:eastAsia="Calibri" w:hAnsi="Calibri" w:cs="Calibri"/>
          <w:w w:val="25"/>
          <w:sz w:val="21"/>
          <w:szCs w:val="21"/>
        </w:rPr>
        <w:t> </w:t>
      </w:r>
    </w:p>
    <w:p w14:paraId="7F12E467" w14:textId="77777777" w:rsidR="000C02FA" w:rsidRDefault="000E6D53">
      <w:pPr>
        <w:spacing w:line="200" w:lineRule="exact"/>
      </w:pPr>
      <w:r>
        <w:br w:type="column"/>
      </w:r>
    </w:p>
    <w:p w14:paraId="12D1463F" w14:textId="77777777" w:rsidR="000C02FA" w:rsidRDefault="000C02FA">
      <w:pPr>
        <w:spacing w:line="200" w:lineRule="exact"/>
      </w:pPr>
    </w:p>
    <w:p w14:paraId="01809810" w14:textId="77777777" w:rsidR="000C02FA" w:rsidRDefault="000C02FA">
      <w:pPr>
        <w:spacing w:before="7" w:line="220" w:lineRule="exact"/>
        <w:rPr>
          <w:sz w:val="22"/>
          <w:szCs w:val="22"/>
        </w:rPr>
      </w:pPr>
    </w:p>
    <w:p w14:paraId="3D5641A1" w14:textId="77777777" w:rsidR="000C02FA" w:rsidRDefault="000E6D53">
      <w:pPr>
        <w:rPr>
          <w:rFonts w:ascii="Arial" w:eastAsia="Arial" w:hAnsi="Arial" w:cs="Arial"/>
          <w:sz w:val="22"/>
          <w:szCs w:val="22"/>
        </w:rPr>
      </w:pPr>
      <w:r>
        <w:rPr>
          <w:rFonts w:ascii="Arial" w:eastAsia="Arial" w:hAnsi="Arial" w:cs="Arial"/>
          <w:b/>
          <w:spacing w:val="3"/>
          <w:sz w:val="22"/>
          <w:szCs w:val="22"/>
        </w:rPr>
        <w:t>S</w:t>
      </w:r>
      <w:r>
        <w:rPr>
          <w:rFonts w:ascii="Arial" w:eastAsia="Arial" w:hAnsi="Arial" w:cs="Arial"/>
          <w:b/>
          <w:spacing w:val="2"/>
          <w:sz w:val="22"/>
          <w:szCs w:val="22"/>
        </w:rPr>
        <w:t>c</w:t>
      </w:r>
      <w:r>
        <w:rPr>
          <w:rFonts w:ascii="Arial" w:eastAsia="Arial" w:hAnsi="Arial" w:cs="Arial"/>
          <w:b/>
          <w:spacing w:val="3"/>
          <w:sz w:val="22"/>
          <w:szCs w:val="22"/>
        </w:rPr>
        <w:t>hoo</w:t>
      </w:r>
      <w:r>
        <w:rPr>
          <w:rFonts w:ascii="Arial" w:eastAsia="Arial" w:hAnsi="Arial" w:cs="Arial"/>
          <w:b/>
          <w:spacing w:val="1"/>
          <w:sz w:val="22"/>
          <w:szCs w:val="22"/>
        </w:rPr>
        <w:t>l(</w:t>
      </w:r>
      <w:r>
        <w:rPr>
          <w:rFonts w:ascii="Arial" w:eastAsia="Arial" w:hAnsi="Arial" w:cs="Arial"/>
          <w:b/>
          <w:spacing w:val="2"/>
          <w:sz w:val="22"/>
          <w:szCs w:val="22"/>
        </w:rPr>
        <w:t>s</w:t>
      </w:r>
      <w:r>
        <w:rPr>
          <w:rFonts w:ascii="Arial" w:eastAsia="Arial" w:hAnsi="Arial" w:cs="Arial"/>
          <w:b/>
          <w:sz w:val="22"/>
          <w:szCs w:val="22"/>
        </w:rPr>
        <w:t>)</w:t>
      </w:r>
      <w:r>
        <w:rPr>
          <w:rFonts w:ascii="Arial" w:eastAsia="Arial" w:hAnsi="Arial" w:cs="Arial"/>
          <w:b/>
          <w:spacing w:val="24"/>
          <w:sz w:val="22"/>
          <w:szCs w:val="22"/>
        </w:rPr>
        <w:t xml:space="preserve"> </w:t>
      </w:r>
      <w:r>
        <w:rPr>
          <w:rFonts w:ascii="Arial" w:eastAsia="Arial" w:hAnsi="Arial" w:cs="Arial"/>
          <w:b/>
          <w:spacing w:val="3"/>
          <w:sz w:val="22"/>
          <w:szCs w:val="22"/>
        </w:rPr>
        <w:t>b</w:t>
      </w:r>
      <w:r>
        <w:rPr>
          <w:rFonts w:ascii="Arial" w:eastAsia="Arial" w:hAnsi="Arial" w:cs="Arial"/>
          <w:b/>
          <w:spacing w:val="2"/>
          <w:sz w:val="22"/>
          <w:szCs w:val="22"/>
        </w:rPr>
        <w:t>e</w:t>
      </w:r>
      <w:r>
        <w:rPr>
          <w:rFonts w:ascii="Arial" w:eastAsia="Arial" w:hAnsi="Arial" w:cs="Arial"/>
          <w:b/>
          <w:spacing w:val="3"/>
          <w:sz w:val="22"/>
          <w:szCs w:val="22"/>
        </w:rPr>
        <w:t>n</w:t>
      </w:r>
      <w:r>
        <w:rPr>
          <w:rFonts w:ascii="Arial" w:eastAsia="Arial" w:hAnsi="Arial" w:cs="Arial"/>
          <w:b/>
          <w:spacing w:val="2"/>
          <w:sz w:val="22"/>
          <w:szCs w:val="22"/>
        </w:rPr>
        <w:t>e</w:t>
      </w:r>
      <w:r>
        <w:rPr>
          <w:rFonts w:ascii="Arial" w:eastAsia="Arial" w:hAnsi="Arial" w:cs="Arial"/>
          <w:b/>
          <w:spacing w:val="1"/>
          <w:sz w:val="22"/>
          <w:szCs w:val="22"/>
        </w:rPr>
        <w:t>fitti</w:t>
      </w:r>
      <w:r>
        <w:rPr>
          <w:rFonts w:ascii="Arial" w:eastAsia="Arial" w:hAnsi="Arial" w:cs="Arial"/>
          <w:b/>
          <w:spacing w:val="3"/>
          <w:sz w:val="22"/>
          <w:szCs w:val="22"/>
        </w:rPr>
        <w:t>n</w:t>
      </w:r>
      <w:r>
        <w:rPr>
          <w:rFonts w:ascii="Arial" w:eastAsia="Arial" w:hAnsi="Arial" w:cs="Arial"/>
          <w:b/>
          <w:sz w:val="22"/>
          <w:szCs w:val="22"/>
        </w:rPr>
        <w:t>g</w:t>
      </w:r>
      <w:r>
        <w:rPr>
          <w:rFonts w:ascii="Arial" w:eastAsia="Arial" w:hAnsi="Arial" w:cs="Arial"/>
          <w:b/>
          <w:spacing w:val="28"/>
          <w:sz w:val="22"/>
          <w:szCs w:val="22"/>
        </w:rPr>
        <w:t xml:space="preserve"> </w:t>
      </w:r>
      <w:r>
        <w:rPr>
          <w:rFonts w:ascii="Arial" w:eastAsia="Arial" w:hAnsi="Arial" w:cs="Arial"/>
          <w:b/>
          <w:spacing w:val="1"/>
          <w:sz w:val="22"/>
          <w:szCs w:val="22"/>
        </w:rPr>
        <w:t>f</w:t>
      </w:r>
      <w:r>
        <w:rPr>
          <w:rFonts w:ascii="Arial" w:eastAsia="Arial" w:hAnsi="Arial" w:cs="Arial"/>
          <w:b/>
          <w:spacing w:val="2"/>
          <w:sz w:val="22"/>
          <w:szCs w:val="22"/>
        </w:rPr>
        <w:t>r</w:t>
      </w:r>
      <w:r>
        <w:rPr>
          <w:rFonts w:ascii="Arial" w:eastAsia="Arial" w:hAnsi="Arial" w:cs="Arial"/>
          <w:b/>
          <w:spacing w:val="3"/>
          <w:sz w:val="22"/>
          <w:szCs w:val="22"/>
        </w:rPr>
        <w:t>o</w:t>
      </w:r>
      <w:r>
        <w:rPr>
          <w:rFonts w:ascii="Arial" w:eastAsia="Arial" w:hAnsi="Arial" w:cs="Arial"/>
          <w:b/>
          <w:sz w:val="22"/>
          <w:szCs w:val="22"/>
        </w:rPr>
        <w:t>m</w:t>
      </w:r>
      <w:r>
        <w:rPr>
          <w:rFonts w:ascii="Arial" w:eastAsia="Arial" w:hAnsi="Arial" w:cs="Arial"/>
          <w:b/>
          <w:spacing w:val="17"/>
          <w:sz w:val="22"/>
          <w:szCs w:val="22"/>
        </w:rPr>
        <w:t xml:space="preserve"> </w:t>
      </w:r>
      <w:r>
        <w:rPr>
          <w:rFonts w:ascii="Arial" w:eastAsia="Arial" w:hAnsi="Arial" w:cs="Arial"/>
          <w:b/>
          <w:spacing w:val="1"/>
          <w:sz w:val="22"/>
          <w:szCs w:val="22"/>
        </w:rPr>
        <w:t>t</w:t>
      </w:r>
      <w:r>
        <w:rPr>
          <w:rFonts w:ascii="Arial" w:eastAsia="Arial" w:hAnsi="Arial" w:cs="Arial"/>
          <w:b/>
          <w:spacing w:val="3"/>
          <w:sz w:val="22"/>
          <w:szCs w:val="22"/>
        </w:rPr>
        <w:t>h</w:t>
      </w:r>
      <w:r>
        <w:rPr>
          <w:rFonts w:ascii="Arial" w:eastAsia="Arial" w:hAnsi="Arial" w:cs="Arial"/>
          <w:b/>
          <w:sz w:val="22"/>
          <w:szCs w:val="22"/>
        </w:rPr>
        <w:t>e</w:t>
      </w:r>
      <w:r>
        <w:rPr>
          <w:rFonts w:ascii="Arial" w:eastAsia="Arial" w:hAnsi="Arial" w:cs="Arial"/>
          <w:b/>
          <w:spacing w:val="12"/>
          <w:sz w:val="22"/>
          <w:szCs w:val="22"/>
        </w:rPr>
        <w:t xml:space="preserve"> </w:t>
      </w:r>
      <w:r>
        <w:rPr>
          <w:rFonts w:ascii="Arial" w:eastAsia="Arial" w:hAnsi="Arial" w:cs="Arial"/>
          <w:b/>
          <w:spacing w:val="3"/>
          <w:sz w:val="22"/>
          <w:szCs w:val="22"/>
        </w:rPr>
        <w:t>p</w:t>
      </w:r>
      <w:r>
        <w:rPr>
          <w:rFonts w:ascii="Arial" w:eastAsia="Arial" w:hAnsi="Arial" w:cs="Arial"/>
          <w:b/>
          <w:spacing w:val="2"/>
          <w:sz w:val="22"/>
          <w:szCs w:val="22"/>
        </w:rPr>
        <w:t>r</w:t>
      </w:r>
      <w:r>
        <w:rPr>
          <w:rFonts w:ascii="Arial" w:eastAsia="Arial" w:hAnsi="Arial" w:cs="Arial"/>
          <w:b/>
          <w:spacing w:val="3"/>
          <w:sz w:val="22"/>
          <w:szCs w:val="22"/>
        </w:rPr>
        <w:t>opo</w:t>
      </w:r>
      <w:r>
        <w:rPr>
          <w:rFonts w:ascii="Arial" w:eastAsia="Arial" w:hAnsi="Arial" w:cs="Arial"/>
          <w:b/>
          <w:spacing w:val="2"/>
          <w:sz w:val="22"/>
          <w:szCs w:val="22"/>
        </w:rPr>
        <w:t>se</w:t>
      </w:r>
      <w:r>
        <w:rPr>
          <w:rFonts w:ascii="Arial" w:eastAsia="Arial" w:hAnsi="Arial" w:cs="Arial"/>
          <w:b/>
          <w:sz w:val="22"/>
          <w:szCs w:val="22"/>
        </w:rPr>
        <w:t>d</w:t>
      </w:r>
      <w:r>
        <w:rPr>
          <w:rFonts w:ascii="Arial" w:eastAsia="Arial" w:hAnsi="Arial" w:cs="Arial"/>
          <w:b/>
          <w:spacing w:val="26"/>
          <w:sz w:val="22"/>
          <w:szCs w:val="22"/>
        </w:rPr>
        <w:t xml:space="preserve"> </w:t>
      </w:r>
      <w:r>
        <w:rPr>
          <w:rFonts w:ascii="Arial" w:eastAsia="Arial" w:hAnsi="Arial" w:cs="Arial"/>
          <w:b/>
          <w:spacing w:val="3"/>
          <w:w w:val="102"/>
          <w:sz w:val="22"/>
          <w:szCs w:val="22"/>
        </w:rPr>
        <w:t>p</w:t>
      </w:r>
      <w:r>
        <w:rPr>
          <w:rFonts w:ascii="Arial" w:eastAsia="Arial" w:hAnsi="Arial" w:cs="Arial"/>
          <w:b/>
          <w:spacing w:val="2"/>
          <w:w w:val="102"/>
          <w:sz w:val="22"/>
          <w:szCs w:val="22"/>
        </w:rPr>
        <w:t>r</w:t>
      </w:r>
      <w:r>
        <w:rPr>
          <w:rFonts w:ascii="Arial" w:eastAsia="Arial" w:hAnsi="Arial" w:cs="Arial"/>
          <w:b/>
          <w:spacing w:val="3"/>
          <w:w w:val="102"/>
          <w:sz w:val="22"/>
          <w:szCs w:val="22"/>
        </w:rPr>
        <w:t>o</w:t>
      </w:r>
      <w:r>
        <w:rPr>
          <w:rFonts w:ascii="Arial" w:eastAsia="Arial" w:hAnsi="Arial" w:cs="Arial"/>
          <w:b/>
          <w:spacing w:val="1"/>
          <w:w w:val="102"/>
          <w:sz w:val="22"/>
          <w:szCs w:val="22"/>
        </w:rPr>
        <w:t>j</w:t>
      </w:r>
      <w:r>
        <w:rPr>
          <w:rFonts w:ascii="Arial" w:eastAsia="Arial" w:hAnsi="Arial" w:cs="Arial"/>
          <w:b/>
          <w:spacing w:val="2"/>
          <w:w w:val="102"/>
          <w:sz w:val="22"/>
          <w:szCs w:val="22"/>
        </w:rPr>
        <w:t>ec</w:t>
      </w:r>
      <w:r>
        <w:rPr>
          <w:rFonts w:ascii="Arial" w:eastAsia="Arial" w:hAnsi="Arial" w:cs="Arial"/>
          <w:b/>
          <w:spacing w:val="1"/>
          <w:w w:val="102"/>
          <w:sz w:val="22"/>
          <w:szCs w:val="22"/>
        </w:rPr>
        <w:t>t</w:t>
      </w:r>
      <w:r>
        <w:rPr>
          <w:rFonts w:ascii="Arial" w:eastAsia="Arial" w:hAnsi="Arial" w:cs="Arial"/>
          <w:b/>
          <w:w w:val="102"/>
          <w:sz w:val="22"/>
          <w:szCs w:val="22"/>
        </w:rPr>
        <w:t>:</w:t>
      </w:r>
    </w:p>
    <w:p w14:paraId="31209096" w14:textId="77777777" w:rsidR="000C02FA" w:rsidRDefault="000C02FA">
      <w:pPr>
        <w:spacing w:before="19" w:line="280" w:lineRule="exact"/>
        <w:rPr>
          <w:sz w:val="28"/>
          <w:szCs w:val="28"/>
        </w:rPr>
      </w:pPr>
    </w:p>
    <w:p w14:paraId="49579A4A" w14:textId="3001C5E8" w:rsidR="000C02FA" w:rsidRPr="008F4935" w:rsidRDefault="000E6D53">
      <w:pPr>
        <w:rPr>
          <w:rFonts w:ascii="Arial" w:eastAsia="Arial" w:hAnsi="Arial" w:cs="Arial"/>
          <w:sz w:val="22"/>
          <w:szCs w:val="22"/>
        </w:rPr>
      </w:pPr>
      <w:r>
        <w:rPr>
          <w:rFonts w:ascii="Arial" w:eastAsia="Arial" w:hAnsi="Arial" w:cs="Arial"/>
          <w:spacing w:val="2"/>
          <w:sz w:val="22"/>
          <w:szCs w:val="22"/>
        </w:rPr>
        <w:t>______</w:t>
      </w:r>
      <w:r>
        <w:rPr>
          <w:rFonts w:ascii="Arial" w:eastAsia="Arial" w:hAnsi="Arial" w:cs="Arial"/>
          <w:sz w:val="22"/>
          <w:szCs w:val="22"/>
        </w:rPr>
        <w:t>_</w:t>
      </w:r>
      <w:r>
        <w:rPr>
          <w:rFonts w:ascii="Arial" w:eastAsia="Arial" w:hAnsi="Arial" w:cs="Arial"/>
          <w:spacing w:val="22"/>
          <w:sz w:val="22"/>
          <w:szCs w:val="22"/>
        </w:rPr>
        <w:t xml:space="preserve"> </w:t>
      </w:r>
      <w:r>
        <w:rPr>
          <w:rFonts w:ascii="Arial" w:eastAsia="Arial" w:hAnsi="Arial" w:cs="Arial"/>
          <w:spacing w:val="3"/>
          <w:sz w:val="22"/>
          <w:szCs w:val="22"/>
        </w:rPr>
        <w:t>S</w:t>
      </w:r>
      <w:r>
        <w:rPr>
          <w:rFonts w:ascii="Arial" w:eastAsia="Arial" w:hAnsi="Arial" w:cs="Arial"/>
          <w:spacing w:val="2"/>
          <w:sz w:val="22"/>
          <w:szCs w:val="22"/>
        </w:rPr>
        <w:t>a</w:t>
      </w:r>
      <w:r>
        <w:rPr>
          <w:rFonts w:ascii="Arial" w:eastAsia="Arial" w:hAnsi="Arial" w:cs="Arial"/>
          <w:spacing w:val="1"/>
          <w:sz w:val="22"/>
          <w:szCs w:val="22"/>
        </w:rPr>
        <w:t>ll</w:t>
      </w:r>
      <w:r>
        <w:rPr>
          <w:rFonts w:ascii="Arial" w:eastAsia="Arial" w:hAnsi="Arial" w:cs="Arial"/>
          <w:spacing w:val="2"/>
          <w:sz w:val="22"/>
          <w:szCs w:val="22"/>
        </w:rPr>
        <w:t>adasbu</w:t>
      </w:r>
      <w:r>
        <w:rPr>
          <w:rFonts w:ascii="Arial" w:eastAsia="Arial" w:hAnsi="Arial" w:cs="Arial"/>
          <w:spacing w:val="1"/>
          <w:sz w:val="22"/>
          <w:szCs w:val="22"/>
        </w:rPr>
        <w:t>r</w:t>
      </w:r>
      <w:r>
        <w:rPr>
          <w:rFonts w:ascii="Arial" w:eastAsia="Arial" w:hAnsi="Arial" w:cs="Arial"/>
          <w:sz w:val="22"/>
          <w:szCs w:val="22"/>
        </w:rPr>
        <w:t>g</w:t>
      </w:r>
      <w:r>
        <w:rPr>
          <w:rFonts w:ascii="Arial" w:eastAsia="Arial" w:hAnsi="Arial" w:cs="Arial"/>
          <w:spacing w:val="31"/>
          <w:sz w:val="22"/>
          <w:szCs w:val="22"/>
        </w:rPr>
        <w:t xml:space="preserve"> </w:t>
      </w:r>
      <w:r>
        <w:rPr>
          <w:rFonts w:ascii="Arial" w:eastAsia="Arial" w:hAnsi="Arial" w:cs="Arial"/>
          <w:spacing w:val="3"/>
          <w:sz w:val="22"/>
          <w:szCs w:val="22"/>
        </w:rPr>
        <w:t>E</w:t>
      </w:r>
      <w:r>
        <w:rPr>
          <w:rFonts w:ascii="Arial" w:eastAsia="Arial" w:hAnsi="Arial" w:cs="Arial"/>
          <w:spacing w:val="1"/>
          <w:sz w:val="22"/>
          <w:szCs w:val="22"/>
        </w:rPr>
        <w:t>l</w:t>
      </w:r>
      <w:r>
        <w:rPr>
          <w:rFonts w:ascii="Arial" w:eastAsia="Arial" w:hAnsi="Arial" w:cs="Arial"/>
          <w:spacing w:val="2"/>
          <w:sz w:val="22"/>
          <w:szCs w:val="22"/>
        </w:rPr>
        <w:t>e</w:t>
      </w:r>
      <w:r>
        <w:rPr>
          <w:rFonts w:ascii="Arial" w:eastAsia="Arial" w:hAnsi="Arial" w:cs="Arial"/>
          <w:spacing w:val="4"/>
          <w:sz w:val="22"/>
          <w:szCs w:val="22"/>
        </w:rPr>
        <w:t>m</w:t>
      </w:r>
      <w:r>
        <w:rPr>
          <w:rFonts w:ascii="Arial" w:eastAsia="Arial" w:hAnsi="Arial" w:cs="Arial"/>
          <w:spacing w:val="2"/>
          <w:sz w:val="22"/>
          <w:szCs w:val="22"/>
        </w:rPr>
        <w:t>en</w:t>
      </w:r>
      <w:r>
        <w:rPr>
          <w:rFonts w:ascii="Arial" w:eastAsia="Arial" w:hAnsi="Arial" w:cs="Arial"/>
          <w:spacing w:val="1"/>
          <w:sz w:val="22"/>
          <w:szCs w:val="22"/>
        </w:rPr>
        <w:t>t</w:t>
      </w:r>
      <w:r>
        <w:rPr>
          <w:rFonts w:ascii="Arial" w:eastAsia="Arial" w:hAnsi="Arial" w:cs="Arial"/>
          <w:spacing w:val="2"/>
          <w:sz w:val="22"/>
          <w:szCs w:val="22"/>
        </w:rPr>
        <w:t>a</w:t>
      </w:r>
      <w:r>
        <w:rPr>
          <w:rFonts w:ascii="Arial" w:eastAsia="Arial" w:hAnsi="Arial" w:cs="Arial"/>
          <w:spacing w:val="1"/>
          <w:sz w:val="22"/>
          <w:szCs w:val="22"/>
        </w:rPr>
        <w:t>r</w:t>
      </w:r>
      <w:r>
        <w:rPr>
          <w:rFonts w:ascii="Arial" w:eastAsia="Arial" w:hAnsi="Arial" w:cs="Arial"/>
          <w:sz w:val="22"/>
          <w:szCs w:val="22"/>
        </w:rPr>
        <w:t>y</w:t>
      </w:r>
      <w:r>
        <w:rPr>
          <w:rFonts w:ascii="Arial" w:eastAsia="Arial" w:hAnsi="Arial" w:cs="Arial"/>
          <w:spacing w:val="27"/>
          <w:sz w:val="22"/>
          <w:szCs w:val="22"/>
        </w:rPr>
        <w:t xml:space="preserve"> </w:t>
      </w:r>
      <w:r>
        <w:rPr>
          <w:rFonts w:ascii="Arial" w:eastAsia="Arial" w:hAnsi="Arial" w:cs="Arial"/>
          <w:spacing w:val="3"/>
          <w:sz w:val="22"/>
          <w:szCs w:val="22"/>
        </w:rPr>
        <w:t>S</w:t>
      </w:r>
      <w:r>
        <w:rPr>
          <w:rFonts w:ascii="Arial" w:eastAsia="Arial" w:hAnsi="Arial" w:cs="Arial"/>
          <w:spacing w:val="2"/>
          <w:sz w:val="22"/>
          <w:szCs w:val="22"/>
        </w:rPr>
        <w:t>choo</w:t>
      </w:r>
      <w:r>
        <w:rPr>
          <w:rFonts w:ascii="Arial" w:eastAsia="Arial" w:hAnsi="Arial" w:cs="Arial"/>
          <w:sz w:val="22"/>
          <w:szCs w:val="22"/>
        </w:rPr>
        <w:t xml:space="preserve">l </w:t>
      </w:r>
      <w:r>
        <w:rPr>
          <w:rFonts w:ascii="Arial" w:eastAsia="Arial" w:hAnsi="Arial" w:cs="Arial"/>
          <w:spacing w:val="20"/>
          <w:sz w:val="22"/>
          <w:szCs w:val="22"/>
        </w:rPr>
        <w:t xml:space="preserve"> </w:t>
      </w:r>
      <w:r w:rsidR="007F2B35">
        <w:rPr>
          <w:rFonts w:ascii="Arial" w:eastAsia="Arial" w:hAnsi="Arial" w:cs="Arial"/>
          <w:spacing w:val="20"/>
          <w:sz w:val="22"/>
          <w:szCs w:val="22"/>
        </w:rPr>
        <w:tab/>
      </w:r>
      <w:r w:rsidRPr="008F4935">
        <w:rPr>
          <w:rFonts w:ascii="Arial" w:eastAsia="Arial" w:hAnsi="Arial" w:cs="Arial"/>
          <w:spacing w:val="2"/>
          <w:sz w:val="22"/>
          <w:szCs w:val="22"/>
        </w:rPr>
        <w:t>_____</w:t>
      </w:r>
      <w:r w:rsidRPr="008F4935">
        <w:rPr>
          <w:rFonts w:ascii="Arial" w:eastAsia="Arial" w:hAnsi="Arial" w:cs="Arial"/>
          <w:sz w:val="22"/>
          <w:szCs w:val="22"/>
        </w:rPr>
        <w:t>_</w:t>
      </w:r>
      <w:r w:rsidRPr="008F4935">
        <w:rPr>
          <w:rFonts w:ascii="Arial" w:eastAsia="Arial" w:hAnsi="Arial" w:cs="Arial"/>
          <w:spacing w:val="20"/>
          <w:sz w:val="22"/>
          <w:szCs w:val="22"/>
        </w:rPr>
        <w:t xml:space="preserve"> </w:t>
      </w:r>
      <w:r w:rsidRPr="008F4935">
        <w:rPr>
          <w:rFonts w:ascii="Arial" w:eastAsia="Arial" w:hAnsi="Arial" w:cs="Arial"/>
          <w:spacing w:val="3"/>
          <w:sz w:val="22"/>
          <w:szCs w:val="22"/>
        </w:rPr>
        <w:t>A</w:t>
      </w:r>
      <w:r w:rsidRPr="008F4935">
        <w:rPr>
          <w:rFonts w:ascii="Arial" w:eastAsia="Arial" w:hAnsi="Arial" w:cs="Arial"/>
          <w:spacing w:val="2"/>
          <w:sz w:val="22"/>
          <w:szCs w:val="22"/>
        </w:rPr>
        <w:t>v</w:t>
      </w:r>
      <w:r w:rsidRPr="008F4935">
        <w:rPr>
          <w:rFonts w:ascii="Arial" w:eastAsia="Arial" w:hAnsi="Arial" w:cs="Arial"/>
          <w:spacing w:val="1"/>
          <w:sz w:val="22"/>
          <w:szCs w:val="22"/>
        </w:rPr>
        <w:t>i</w:t>
      </w:r>
      <w:r w:rsidRPr="008F4935">
        <w:rPr>
          <w:rFonts w:ascii="Arial" w:eastAsia="Arial" w:hAnsi="Arial" w:cs="Arial"/>
          <w:sz w:val="22"/>
          <w:szCs w:val="22"/>
        </w:rPr>
        <w:t>s</w:t>
      </w:r>
      <w:r w:rsidRPr="008F4935">
        <w:rPr>
          <w:rFonts w:ascii="Arial" w:eastAsia="Arial" w:hAnsi="Arial" w:cs="Arial"/>
          <w:spacing w:val="13"/>
          <w:sz w:val="22"/>
          <w:szCs w:val="22"/>
        </w:rPr>
        <w:t xml:space="preserve"> </w:t>
      </w:r>
      <w:r w:rsidRPr="008F4935">
        <w:rPr>
          <w:rFonts w:ascii="Arial" w:eastAsia="Arial" w:hAnsi="Arial" w:cs="Arial"/>
          <w:spacing w:val="3"/>
          <w:sz w:val="22"/>
          <w:szCs w:val="22"/>
        </w:rPr>
        <w:t>E</w:t>
      </w:r>
      <w:r w:rsidRPr="008F4935">
        <w:rPr>
          <w:rFonts w:ascii="Arial" w:eastAsia="Arial" w:hAnsi="Arial" w:cs="Arial"/>
          <w:spacing w:val="1"/>
          <w:sz w:val="22"/>
          <w:szCs w:val="22"/>
        </w:rPr>
        <w:t>l</w:t>
      </w:r>
      <w:r w:rsidRPr="008F4935">
        <w:rPr>
          <w:rFonts w:ascii="Arial" w:eastAsia="Arial" w:hAnsi="Arial" w:cs="Arial"/>
          <w:spacing w:val="2"/>
          <w:sz w:val="22"/>
          <w:szCs w:val="22"/>
        </w:rPr>
        <w:t>e</w:t>
      </w:r>
      <w:r w:rsidRPr="008F4935">
        <w:rPr>
          <w:rFonts w:ascii="Arial" w:eastAsia="Arial" w:hAnsi="Arial" w:cs="Arial"/>
          <w:spacing w:val="4"/>
          <w:sz w:val="22"/>
          <w:szCs w:val="22"/>
        </w:rPr>
        <w:t>m</w:t>
      </w:r>
      <w:r w:rsidRPr="008F4935">
        <w:rPr>
          <w:rFonts w:ascii="Arial" w:eastAsia="Arial" w:hAnsi="Arial" w:cs="Arial"/>
          <w:spacing w:val="2"/>
          <w:sz w:val="22"/>
          <w:szCs w:val="22"/>
        </w:rPr>
        <w:t>en</w:t>
      </w:r>
      <w:r w:rsidRPr="008F4935">
        <w:rPr>
          <w:rFonts w:ascii="Arial" w:eastAsia="Arial" w:hAnsi="Arial" w:cs="Arial"/>
          <w:spacing w:val="1"/>
          <w:sz w:val="22"/>
          <w:szCs w:val="22"/>
        </w:rPr>
        <w:t>t</w:t>
      </w:r>
      <w:r w:rsidRPr="008F4935">
        <w:rPr>
          <w:rFonts w:ascii="Arial" w:eastAsia="Arial" w:hAnsi="Arial" w:cs="Arial"/>
          <w:spacing w:val="2"/>
          <w:sz w:val="22"/>
          <w:szCs w:val="22"/>
        </w:rPr>
        <w:t>a</w:t>
      </w:r>
      <w:r w:rsidRPr="008F4935">
        <w:rPr>
          <w:rFonts w:ascii="Arial" w:eastAsia="Arial" w:hAnsi="Arial" w:cs="Arial"/>
          <w:spacing w:val="1"/>
          <w:sz w:val="22"/>
          <w:szCs w:val="22"/>
        </w:rPr>
        <w:t>r</w:t>
      </w:r>
      <w:r w:rsidRPr="008F4935">
        <w:rPr>
          <w:rFonts w:ascii="Arial" w:eastAsia="Arial" w:hAnsi="Arial" w:cs="Arial"/>
          <w:sz w:val="22"/>
          <w:szCs w:val="22"/>
        </w:rPr>
        <w:t>y</w:t>
      </w:r>
      <w:r w:rsidRPr="008F4935">
        <w:rPr>
          <w:rFonts w:ascii="Arial" w:eastAsia="Arial" w:hAnsi="Arial" w:cs="Arial"/>
          <w:spacing w:val="27"/>
          <w:sz w:val="22"/>
          <w:szCs w:val="22"/>
        </w:rPr>
        <w:t xml:space="preserve"> </w:t>
      </w:r>
      <w:r w:rsidRPr="008F4935">
        <w:rPr>
          <w:rFonts w:ascii="Arial" w:eastAsia="Arial" w:hAnsi="Arial" w:cs="Arial"/>
          <w:spacing w:val="3"/>
          <w:w w:val="102"/>
          <w:sz w:val="22"/>
          <w:szCs w:val="22"/>
        </w:rPr>
        <w:t>S</w:t>
      </w:r>
      <w:r w:rsidRPr="008F4935">
        <w:rPr>
          <w:rFonts w:ascii="Arial" w:eastAsia="Arial" w:hAnsi="Arial" w:cs="Arial"/>
          <w:spacing w:val="2"/>
          <w:w w:val="102"/>
          <w:sz w:val="22"/>
          <w:szCs w:val="22"/>
        </w:rPr>
        <w:t>chool</w:t>
      </w:r>
    </w:p>
    <w:p w14:paraId="40C6F3E1" w14:textId="56836F44" w:rsidR="000C02FA" w:rsidRDefault="000E6D53">
      <w:pPr>
        <w:spacing w:before="25"/>
        <w:rPr>
          <w:rFonts w:ascii="Arial" w:eastAsia="Arial" w:hAnsi="Arial" w:cs="Arial"/>
          <w:sz w:val="22"/>
          <w:szCs w:val="22"/>
        </w:rPr>
      </w:pPr>
      <w:r w:rsidRPr="008F4935">
        <w:rPr>
          <w:rFonts w:ascii="Arial" w:eastAsia="Arial" w:hAnsi="Arial" w:cs="Arial"/>
          <w:spacing w:val="2"/>
          <w:sz w:val="22"/>
          <w:szCs w:val="22"/>
        </w:rPr>
        <w:t>______</w:t>
      </w:r>
      <w:r w:rsidRPr="008F4935">
        <w:rPr>
          <w:rFonts w:ascii="Arial" w:eastAsia="Arial" w:hAnsi="Arial" w:cs="Arial"/>
          <w:sz w:val="22"/>
          <w:szCs w:val="22"/>
        </w:rPr>
        <w:t>_</w:t>
      </w:r>
      <w:r w:rsidRPr="008F4935">
        <w:rPr>
          <w:rFonts w:ascii="Arial" w:eastAsia="Arial" w:hAnsi="Arial" w:cs="Arial"/>
          <w:spacing w:val="22"/>
          <w:sz w:val="22"/>
          <w:szCs w:val="22"/>
        </w:rPr>
        <w:t xml:space="preserve"> </w:t>
      </w:r>
      <w:r w:rsidRPr="008F4935">
        <w:rPr>
          <w:rFonts w:ascii="Arial" w:eastAsia="Arial" w:hAnsi="Arial" w:cs="Arial"/>
          <w:spacing w:val="2"/>
          <w:sz w:val="22"/>
          <w:szCs w:val="22"/>
        </w:rPr>
        <w:t>J</w:t>
      </w:r>
      <w:r w:rsidRPr="008F4935">
        <w:rPr>
          <w:rFonts w:ascii="Arial" w:eastAsia="Arial" w:hAnsi="Arial" w:cs="Arial"/>
          <w:sz w:val="22"/>
          <w:szCs w:val="22"/>
        </w:rPr>
        <w:t>S</w:t>
      </w:r>
      <w:r w:rsidRPr="008F4935">
        <w:rPr>
          <w:rFonts w:ascii="Arial" w:eastAsia="Arial" w:hAnsi="Arial" w:cs="Arial"/>
          <w:spacing w:val="11"/>
          <w:sz w:val="22"/>
          <w:szCs w:val="22"/>
        </w:rPr>
        <w:t xml:space="preserve"> </w:t>
      </w:r>
      <w:r w:rsidRPr="008F4935">
        <w:rPr>
          <w:rFonts w:ascii="Arial" w:eastAsia="Arial" w:hAnsi="Arial" w:cs="Arial"/>
          <w:spacing w:val="3"/>
          <w:sz w:val="22"/>
          <w:szCs w:val="22"/>
        </w:rPr>
        <w:t>E</w:t>
      </w:r>
      <w:r w:rsidRPr="008F4935">
        <w:rPr>
          <w:rFonts w:ascii="Arial" w:eastAsia="Arial" w:hAnsi="Arial" w:cs="Arial"/>
          <w:spacing w:val="1"/>
          <w:sz w:val="22"/>
          <w:szCs w:val="22"/>
        </w:rPr>
        <w:t>l</w:t>
      </w:r>
      <w:r w:rsidRPr="008F4935">
        <w:rPr>
          <w:rFonts w:ascii="Arial" w:eastAsia="Arial" w:hAnsi="Arial" w:cs="Arial"/>
          <w:spacing w:val="2"/>
          <w:sz w:val="22"/>
          <w:szCs w:val="22"/>
        </w:rPr>
        <w:t>e</w:t>
      </w:r>
      <w:r w:rsidRPr="008F4935">
        <w:rPr>
          <w:rFonts w:ascii="Arial" w:eastAsia="Arial" w:hAnsi="Arial" w:cs="Arial"/>
          <w:spacing w:val="4"/>
          <w:sz w:val="22"/>
          <w:szCs w:val="22"/>
        </w:rPr>
        <w:t>m</w:t>
      </w:r>
      <w:r w:rsidRPr="008F4935">
        <w:rPr>
          <w:rFonts w:ascii="Arial" w:eastAsia="Arial" w:hAnsi="Arial" w:cs="Arial"/>
          <w:spacing w:val="2"/>
          <w:sz w:val="22"/>
          <w:szCs w:val="22"/>
        </w:rPr>
        <w:t>en</w:t>
      </w:r>
      <w:r w:rsidRPr="008F4935">
        <w:rPr>
          <w:rFonts w:ascii="Arial" w:eastAsia="Arial" w:hAnsi="Arial" w:cs="Arial"/>
          <w:spacing w:val="1"/>
          <w:sz w:val="22"/>
          <w:szCs w:val="22"/>
        </w:rPr>
        <w:t>t</w:t>
      </w:r>
      <w:r w:rsidRPr="008F4935">
        <w:rPr>
          <w:rFonts w:ascii="Arial" w:eastAsia="Arial" w:hAnsi="Arial" w:cs="Arial"/>
          <w:spacing w:val="2"/>
          <w:sz w:val="22"/>
          <w:szCs w:val="22"/>
        </w:rPr>
        <w:t>a</w:t>
      </w:r>
      <w:r w:rsidRPr="008F4935">
        <w:rPr>
          <w:rFonts w:ascii="Arial" w:eastAsia="Arial" w:hAnsi="Arial" w:cs="Arial"/>
          <w:spacing w:val="1"/>
          <w:sz w:val="22"/>
          <w:szCs w:val="22"/>
        </w:rPr>
        <w:t>r</w:t>
      </w:r>
      <w:r w:rsidRPr="008F4935">
        <w:rPr>
          <w:rFonts w:ascii="Arial" w:eastAsia="Arial" w:hAnsi="Arial" w:cs="Arial"/>
          <w:sz w:val="22"/>
          <w:szCs w:val="22"/>
        </w:rPr>
        <w:t>y</w:t>
      </w:r>
      <w:r w:rsidRPr="008F4935">
        <w:rPr>
          <w:rFonts w:ascii="Arial" w:eastAsia="Arial" w:hAnsi="Arial" w:cs="Arial"/>
          <w:spacing w:val="27"/>
          <w:sz w:val="22"/>
          <w:szCs w:val="22"/>
        </w:rPr>
        <w:t xml:space="preserve"> </w:t>
      </w:r>
      <w:r w:rsidRPr="008F4935">
        <w:rPr>
          <w:rFonts w:ascii="Arial" w:eastAsia="Arial" w:hAnsi="Arial" w:cs="Arial"/>
          <w:spacing w:val="3"/>
          <w:sz w:val="22"/>
          <w:szCs w:val="22"/>
        </w:rPr>
        <w:t>S</w:t>
      </w:r>
      <w:r w:rsidRPr="008F4935">
        <w:rPr>
          <w:rFonts w:ascii="Arial" w:eastAsia="Arial" w:hAnsi="Arial" w:cs="Arial"/>
          <w:spacing w:val="2"/>
          <w:sz w:val="22"/>
          <w:szCs w:val="22"/>
        </w:rPr>
        <w:t>choo</w:t>
      </w:r>
      <w:r w:rsidRPr="008F4935">
        <w:rPr>
          <w:rFonts w:ascii="Arial" w:eastAsia="Arial" w:hAnsi="Arial" w:cs="Arial"/>
          <w:sz w:val="22"/>
          <w:szCs w:val="22"/>
        </w:rPr>
        <w:t xml:space="preserve">l    </w:t>
      </w:r>
      <w:r w:rsidRPr="008F4935">
        <w:rPr>
          <w:rFonts w:ascii="Arial" w:eastAsia="Arial" w:hAnsi="Arial" w:cs="Arial"/>
          <w:spacing w:val="28"/>
          <w:sz w:val="22"/>
          <w:szCs w:val="22"/>
        </w:rPr>
        <w:t xml:space="preserve"> </w:t>
      </w:r>
      <w:r w:rsidR="007F2B35" w:rsidRPr="008F4935">
        <w:rPr>
          <w:rFonts w:ascii="Arial" w:eastAsia="Arial" w:hAnsi="Arial" w:cs="Arial"/>
          <w:spacing w:val="28"/>
          <w:sz w:val="22"/>
          <w:szCs w:val="22"/>
        </w:rPr>
        <w:tab/>
      </w:r>
      <w:r w:rsidR="007F2B35" w:rsidRPr="008F4935">
        <w:rPr>
          <w:rFonts w:ascii="Arial" w:eastAsia="Arial" w:hAnsi="Arial" w:cs="Arial"/>
          <w:spacing w:val="28"/>
          <w:sz w:val="22"/>
          <w:szCs w:val="22"/>
        </w:rPr>
        <w:tab/>
      </w:r>
      <w:r w:rsidR="007F2B35" w:rsidRPr="008F4935">
        <w:rPr>
          <w:rFonts w:ascii="Arial" w:eastAsia="Arial" w:hAnsi="Arial" w:cs="Arial"/>
          <w:spacing w:val="28"/>
          <w:sz w:val="22"/>
          <w:szCs w:val="22"/>
        </w:rPr>
        <w:tab/>
      </w:r>
      <w:r w:rsidRPr="008F4935">
        <w:rPr>
          <w:rFonts w:ascii="Arial" w:eastAsia="Arial" w:hAnsi="Arial" w:cs="Arial"/>
          <w:spacing w:val="2"/>
          <w:sz w:val="22"/>
          <w:szCs w:val="22"/>
        </w:rPr>
        <w:t>_____</w:t>
      </w:r>
      <w:r w:rsidRPr="008F4935">
        <w:rPr>
          <w:rFonts w:ascii="Arial" w:eastAsia="Arial" w:hAnsi="Arial" w:cs="Arial"/>
          <w:sz w:val="22"/>
          <w:szCs w:val="22"/>
        </w:rPr>
        <w:t>_</w:t>
      </w:r>
      <w:r w:rsidRPr="008F4935">
        <w:rPr>
          <w:rFonts w:ascii="Arial" w:eastAsia="Arial" w:hAnsi="Arial" w:cs="Arial"/>
          <w:spacing w:val="20"/>
          <w:sz w:val="22"/>
          <w:szCs w:val="22"/>
        </w:rPr>
        <w:t xml:space="preserve"> </w:t>
      </w:r>
      <w:r w:rsidRPr="008F4935">
        <w:rPr>
          <w:rFonts w:ascii="Arial" w:eastAsia="Arial" w:hAnsi="Arial" w:cs="Arial"/>
          <w:spacing w:val="2"/>
          <w:sz w:val="22"/>
          <w:szCs w:val="22"/>
        </w:rPr>
        <w:t>J</w:t>
      </w:r>
      <w:r w:rsidRPr="008F4935">
        <w:rPr>
          <w:rFonts w:ascii="Arial" w:eastAsia="Arial" w:hAnsi="Arial" w:cs="Arial"/>
          <w:sz w:val="22"/>
          <w:szCs w:val="22"/>
        </w:rPr>
        <w:t>S</w:t>
      </w:r>
      <w:r w:rsidRPr="008F4935">
        <w:rPr>
          <w:rFonts w:ascii="Arial" w:eastAsia="Arial" w:hAnsi="Arial" w:cs="Arial"/>
          <w:spacing w:val="11"/>
          <w:sz w:val="22"/>
          <w:szCs w:val="22"/>
        </w:rPr>
        <w:t xml:space="preserve"> </w:t>
      </w:r>
      <w:r w:rsidRPr="008F4935">
        <w:rPr>
          <w:rFonts w:ascii="Arial" w:eastAsia="Arial" w:hAnsi="Arial" w:cs="Arial"/>
          <w:spacing w:val="4"/>
          <w:sz w:val="22"/>
          <w:szCs w:val="22"/>
        </w:rPr>
        <w:t>M</w:t>
      </w:r>
      <w:r w:rsidRPr="008F4935">
        <w:rPr>
          <w:rFonts w:ascii="Arial" w:eastAsia="Arial" w:hAnsi="Arial" w:cs="Arial"/>
          <w:spacing w:val="1"/>
          <w:sz w:val="22"/>
          <w:szCs w:val="22"/>
        </w:rPr>
        <w:t>i</w:t>
      </w:r>
      <w:r w:rsidRPr="008F4935">
        <w:rPr>
          <w:rFonts w:ascii="Arial" w:eastAsia="Arial" w:hAnsi="Arial" w:cs="Arial"/>
          <w:spacing w:val="2"/>
          <w:sz w:val="22"/>
          <w:szCs w:val="22"/>
        </w:rPr>
        <w:t>dd</w:t>
      </w:r>
      <w:r w:rsidRPr="008F4935">
        <w:rPr>
          <w:rFonts w:ascii="Arial" w:eastAsia="Arial" w:hAnsi="Arial" w:cs="Arial"/>
          <w:spacing w:val="1"/>
          <w:sz w:val="22"/>
          <w:szCs w:val="22"/>
        </w:rPr>
        <w:t>l</w:t>
      </w:r>
      <w:r w:rsidRPr="008F4935">
        <w:rPr>
          <w:rFonts w:ascii="Arial" w:eastAsia="Arial" w:hAnsi="Arial" w:cs="Arial"/>
          <w:sz w:val="22"/>
          <w:szCs w:val="22"/>
        </w:rPr>
        <w:t>e</w:t>
      </w:r>
      <w:r w:rsidRPr="008F4935">
        <w:rPr>
          <w:rFonts w:ascii="Arial" w:eastAsia="Arial" w:hAnsi="Arial" w:cs="Arial"/>
          <w:spacing w:val="18"/>
          <w:sz w:val="22"/>
          <w:szCs w:val="22"/>
        </w:rPr>
        <w:t xml:space="preserve"> </w:t>
      </w:r>
      <w:r w:rsidRPr="008F4935">
        <w:rPr>
          <w:rFonts w:ascii="Arial" w:eastAsia="Arial" w:hAnsi="Arial" w:cs="Arial"/>
          <w:spacing w:val="3"/>
          <w:w w:val="102"/>
          <w:sz w:val="22"/>
          <w:szCs w:val="22"/>
        </w:rPr>
        <w:t>S</w:t>
      </w:r>
      <w:r w:rsidRPr="008F4935">
        <w:rPr>
          <w:rFonts w:ascii="Arial" w:eastAsia="Arial" w:hAnsi="Arial" w:cs="Arial"/>
          <w:spacing w:val="2"/>
          <w:w w:val="102"/>
          <w:sz w:val="22"/>
          <w:szCs w:val="22"/>
        </w:rPr>
        <w:t>chool</w:t>
      </w:r>
    </w:p>
    <w:p w14:paraId="2B86E744" w14:textId="77777777" w:rsidR="000C02FA" w:rsidRDefault="000E6D53">
      <w:pPr>
        <w:spacing w:before="16"/>
        <w:rPr>
          <w:rFonts w:ascii="Arial" w:eastAsia="Arial" w:hAnsi="Arial" w:cs="Arial"/>
          <w:sz w:val="22"/>
          <w:szCs w:val="22"/>
        </w:rPr>
      </w:pPr>
      <w:r>
        <w:rPr>
          <w:rFonts w:ascii="Arial" w:eastAsia="Arial" w:hAnsi="Arial" w:cs="Arial"/>
          <w:spacing w:val="2"/>
          <w:sz w:val="22"/>
          <w:szCs w:val="22"/>
        </w:rPr>
        <w:t>______</w:t>
      </w:r>
      <w:r>
        <w:rPr>
          <w:rFonts w:ascii="Arial" w:eastAsia="Arial" w:hAnsi="Arial" w:cs="Arial"/>
          <w:sz w:val="22"/>
          <w:szCs w:val="22"/>
        </w:rPr>
        <w:t>_</w:t>
      </w:r>
      <w:r>
        <w:rPr>
          <w:rFonts w:ascii="Arial" w:eastAsia="Arial" w:hAnsi="Arial" w:cs="Arial"/>
          <w:spacing w:val="22"/>
          <w:sz w:val="22"/>
          <w:szCs w:val="22"/>
        </w:rPr>
        <w:t xml:space="preserve"> </w:t>
      </w:r>
      <w:r>
        <w:rPr>
          <w:rFonts w:ascii="Arial" w:eastAsia="Arial" w:hAnsi="Arial" w:cs="Arial"/>
          <w:spacing w:val="2"/>
          <w:sz w:val="22"/>
          <w:szCs w:val="22"/>
        </w:rPr>
        <w:t>J</w:t>
      </w:r>
      <w:r>
        <w:rPr>
          <w:rFonts w:ascii="Arial" w:eastAsia="Arial" w:hAnsi="Arial" w:cs="Arial"/>
          <w:sz w:val="22"/>
          <w:szCs w:val="22"/>
        </w:rPr>
        <w:t>S</w:t>
      </w:r>
      <w:r>
        <w:rPr>
          <w:rFonts w:ascii="Arial" w:eastAsia="Arial" w:hAnsi="Arial" w:cs="Arial"/>
          <w:spacing w:val="11"/>
          <w:sz w:val="22"/>
          <w:szCs w:val="22"/>
        </w:rPr>
        <w:t xml:space="preserve"> </w:t>
      </w:r>
      <w:r>
        <w:rPr>
          <w:rFonts w:ascii="Arial" w:eastAsia="Arial" w:hAnsi="Arial" w:cs="Arial"/>
          <w:spacing w:val="3"/>
          <w:sz w:val="22"/>
          <w:szCs w:val="22"/>
        </w:rPr>
        <w:t>H</w:t>
      </w:r>
      <w:r>
        <w:rPr>
          <w:rFonts w:ascii="Arial" w:eastAsia="Arial" w:hAnsi="Arial" w:cs="Arial"/>
          <w:spacing w:val="1"/>
          <w:sz w:val="22"/>
          <w:szCs w:val="22"/>
        </w:rPr>
        <w:t>i</w:t>
      </w:r>
      <w:r>
        <w:rPr>
          <w:rFonts w:ascii="Arial" w:eastAsia="Arial" w:hAnsi="Arial" w:cs="Arial"/>
          <w:spacing w:val="2"/>
          <w:sz w:val="22"/>
          <w:szCs w:val="22"/>
        </w:rPr>
        <w:t>g</w:t>
      </w:r>
      <w:r>
        <w:rPr>
          <w:rFonts w:ascii="Arial" w:eastAsia="Arial" w:hAnsi="Arial" w:cs="Arial"/>
          <w:sz w:val="22"/>
          <w:szCs w:val="22"/>
        </w:rPr>
        <w:t>h</w:t>
      </w:r>
      <w:r>
        <w:rPr>
          <w:rFonts w:ascii="Arial" w:eastAsia="Arial" w:hAnsi="Arial" w:cs="Arial"/>
          <w:spacing w:val="14"/>
          <w:sz w:val="22"/>
          <w:szCs w:val="22"/>
        </w:rPr>
        <w:t xml:space="preserve"> </w:t>
      </w:r>
      <w:r>
        <w:rPr>
          <w:rFonts w:ascii="Arial" w:eastAsia="Arial" w:hAnsi="Arial" w:cs="Arial"/>
          <w:spacing w:val="3"/>
          <w:w w:val="102"/>
          <w:sz w:val="22"/>
          <w:szCs w:val="22"/>
        </w:rPr>
        <w:t>S</w:t>
      </w:r>
      <w:r>
        <w:rPr>
          <w:rFonts w:ascii="Arial" w:eastAsia="Arial" w:hAnsi="Arial" w:cs="Arial"/>
          <w:spacing w:val="2"/>
          <w:w w:val="102"/>
          <w:sz w:val="22"/>
          <w:szCs w:val="22"/>
        </w:rPr>
        <w:t>chool</w:t>
      </w:r>
    </w:p>
    <w:p w14:paraId="7162DE16" w14:textId="77777777" w:rsidR="000C02FA" w:rsidRDefault="000C02FA">
      <w:pPr>
        <w:spacing w:before="19" w:line="280" w:lineRule="exact"/>
        <w:rPr>
          <w:sz w:val="28"/>
          <w:szCs w:val="28"/>
        </w:rPr>
      </w:pPr>
    </w:p>
    <w:p w14:paraId="78EEEFA5" w14:textId="77777777" w:rsidR="000C02FA" w:rsidRDefault="000E6D53">
      <w:pPr>
        <w:rPr>
          <w:rFonts w:ascii="Arial" w:eastAsia="Arial" w:hAnsi="Arial" w:cs="Arial"/>
          <w:sz w:val="22"/>
          <w:szCs w:val="22"/>
        </w:rPr>
      </w:pPr>
      <w:r>
        <w:rPr>
          <w:rFonts w:ascii="Arial" w:eastAsia="Arial" w:hAnsi="Arial" w:cs="Arial"/>
          <w:b/>
          <w:spacing w:val="3"/>
          <w:sz w:val="22"/>
          <w:szCs w:val="22"/>
        </w:rPr>
        <w:t>A</w:t>
      </w:r>
      <w:r>
        <w:rPr>
          <w:rFonts w:ascii="Arial" w:eastAsia="Arial" w:hAnsi="Arial" w:cs="Arial"/>
          <w:b/>
          <w:spacing w:val="4"/>
          <w:sz w:val="22"/>
          <w:szCs w:val="22"/>
        </w:rPr>
        <w:t>m</w:t>
      </w:r>
      <w:r>
        <w:rPr>
          <w:rFonts w:ascii="Arial" w:eastAsia="Arial" w:hAnsi="Arial" w:cs="Arial"/>
          <w:b/>
          <w:spacing w:val="3"/>
          <w:sz w:val="22"/>
          <w:szCs w:val="22"/>
        </w:rPr>
        <w:t>oun</w:t>
      </w:r>
      <w:r>
        <w:rPr>
          <w:rFonts w:ascii="Arial" w:eastAsia="Arial" w:hAnsi="Arial" w:cs="Arial"/>
          <w:b/>
          <w:sz w:val="22"/>
          <w:szCs w:val="22"/>
        </w:rPr>
        <w:t>t</w:t>
      </w:r>
      <w:r>
        <w:rPr>
          <w:rFonts w:ascii="Arial" w:eastAsia="Arial" w:hAnsi="Arial" w:cs="Arial"/>
          <w:b/>
          <w:spacing w:val="21"/>
          <w:sz w:val="22"/>
          <w:szCs w:val="22"/>
        </w:rPr>
        <w:t xml:space="preserve"> </w:t>
      </w:r>
      <w:r>
        <w:rPr>
          <w:rFonts w:ascii="Arial" w:eastAsia="Arial" w:hAnsi="Arial" w:cs="Arial"/>
          <w:b/>
          <w:spacing w:val="3"/>
          <w:sz w:val="22"/>
          <w:szCs w:val="22"/>
        </w:rPr>
        <w:t>R</w:t>
      </w:r>
      <w:r>
        <w:rPr>
          <w:rFonts w:ascii="Arial" w:eastAsia="Arial" w:hAnsi="Arial" w:cs="Arial"/>
          <w:b/>
          <w:spacing w:val="2"/>
          <w:sz w:val="22"/>
          <w:szCs w:val="22"/>
        </w:rPr>
        <w:t>e</w:t>
      </w:r>
      <w:r>
        <w:rPr>
          <w:rFonts w:ascii="Arial" w:eastAsia="Arial" w:hAnsi="Arial" w:cs="Arial"/>
          <w:b/>
          <w:spacing w:val="3"/>
          <w:sz w:val="22"/>
          <w:szCs w:val="22"/>
        </w:rPr>
        <w:t>qu</w:t>
      </w:r>
      <w:r>
        <w:rPr>
          <w:rFonts w:ascii="Arial" w:eastAsia="Arial" w:hAnsi="Arial" w:cs="Arial"/>
          <w:b/>
          <w:spacing w:val="2"/>
          <w:sz w:val="22"/>
          <w:szCs w:val="22"/>
        </w:rPr>
        <w:t>este</w:t>
      </w:r>
      <w:r>
        <w:rPr>
          <w:rFonts w:ascii="Arial" w:eastAsia="Arial" w:hAnsi="Arial" w:cs="Arial"/>
          <w:b/>
          <w:spacing w:val="3"/>
          <w:sz w:val="22"/>
          <w:szCs w:val="22"/>
        </w:rPr>
        <w:t>d</w:t>
      </w:r>
      <w:r>
        <w:rPr>
          <w:rFonts w:ascii="Arial" w:eastAsia="Arial" w:hAnsi="Arial" w:cs="Arial"/>
          <w:b/>
          <w:sz w:val="22"/>
          <w:szCs w:val="22"/>
        </w:rPr>
        <w:t>:</w:t>
      </w:r>
      <w:r>
        <w:rPr>
          <w:rFonts w:ascii="Arial" w:eastAsia="Arial" w:hAnsi="Arial" w:cs="Arial"/>
          <w:b/>
          <w:spacing w:val="28"/>
          <w:sz w:val="22"/>
          <w:szCs w:val="22"/>
        </w:rPr>
        <w:t xml:space="preserve"> </w:t>
      </w:r>
      <w:r>
        <w:rPr>
          <w:rFonts w:ascii="Arial" w:eastAsia="Arial" w:hAnsi="Arial" w:cs="Arial"/>
          <w:b/>
          <w:spacing w:val="2"/>
          <w:w w:val="102"/>
          <w:sz w:val="22"/>
          <w:szCs w:val="22"/>
        </w:rPr>
        <w:t>__________________</w:t>
      </w:r>
      <w:r>
        <w:rPr>
          <w:rFonts w:ascii="Arial" w:eastAsia="Arial" w:hAnsi="Arial" w:cs="Arial"/>
          <w:b/>
          <w:w w:val="102"/>
          <w:sz w:val="22"/>
          <w:szCs w:val="22"/>
        </w:rPr>
        <w:t>_</w:t>
      </w:r>
    </w:p>
    <w:p w14:paraId="016C7E50" w14:textId="77777777" w:rsidR="000C02FA" w:rsidRDefault="000C02FA">
      <w:pPr>
        <w:spacing w:before="19" w:line="280" w:lineRule="exact"/>
        <w:rPr>
          <w:sz w:val="28"/>
          <w:szCs w:val="28"/>
        </w:rPr>
      </w:pPr>
    </w:p>
    <w:p w14:paraId="3A366FCC" w14:textId="77777777" w:rsidR="000C02FA" w:rsidRDefault="000E6D53">
      <w:pPr>
        <w:rPr>
          <w:rFonts w:ascii="Arial" w:eastAsia="Arial" w:hAnsi="Arial" w:cs="Arial"/>
          <w:sz w:val="22"/>
          <w:szCs w:val="22"/>
        </w:rPr>
      </w:pPr>
      <w:r>
        <w:rPr>
          <w:rFonts w:ascii="Arial" w:eastAsia="Arial" w:hAnsi="Arial" w:cs="Arial"/>
          <w:b/>
          <w:spacing w:val="3"/>
          <w:sz w:val="22"/>
          <w:szCs w:val="22"/>
        </w:rPr>
        <w:t>Bu</w:t>
      </w:r>
      <w:r>
        <w:rPr>
          <w:rFonts w:ascii="Arial" w:eastAsia="Arial" w:hAnsi="Arial" w:cs="Arial"/>
          <w:b/>
          <w:spacing w:val="1"/>
          <w:sz w:val="22"/>
          <w:szCs w:val="22"/>
        </w:rPr>
        <w:t>il</w:t>
      </w:r>
      <w:r>
        <w:rPr>
          <w:rFonts w:ascii="Arial" w:eastAsia="Arial" w:hAnsi="Arial" w:cs="Arial"/>
          <w:b/>
          <w:spacing w:val="3"/>
          <w:sz w:val="22"/>
          <w:szCs w:val="22"/>
        </w:rPr>
        <w:t>d</w:t>
      </w:r>
      <w:r>
        <w:rPr>
          <w:rFonts w:ascii="Arial" w:eastAsia="Arial" w:hAnsi="Arial" w:cs="Arial"/>
          <w:b/>
          <w:spacing w:val="1"/>
          <w:sz w:val="22"/>
          <w:szCs w:val="22"/>
        </w:rPr>
        <w:t>i</w:t>
      </w:r>
      <w:r>
        <w:rPr>
          <w:rFonts w:ascii="Arial" w:eastAsia="Arial" w:hAnsi="Arial" w:cs="Arial"/>
          <w:b/>
          <w:spacing w:val="3"/>
          <w:sz w:val="22"/>
          <w:szCs w:val="22"/>
        </w:rPr>
        <w:t>n</w:t>
      </w:r>
      <w:r>
        <w:rPr>
          <w:rFonts w:ascii="Arial" w:eastAsia="Arial" w:hAnsi="Arial" w:cs="Arial"/>
          <w:b/>
          <w:sz w:val="22"/>
          <w:szCs w:val="22"/>
        </w:rPr>
        <w:t>g</w:t>
      </w:r>
      <w:r>
        <w:rPr>
          <w:rFonts w:ascii="Arial" w:eastAsia="Arial" w:hAnsi="Arial" w:cs="Arial"/>
          <w:b/>
          <w:spacing w:val="24"/>
          <w:sz w:val="22"/>
          <w:szCs w:val="22"/>
        </w:rPr>
        <w:t xml:space="preserve"> </w:t>
      </w:r>
      <w:r>
        <w:rPr>
          <w:rFonts w:ascii="Arial" w:eastAsia="Arial" w:hAnsi="Arial" w:cs="Arial"/>
          <w:b/>
          <w:spacing w:val="3"/>
          <w:sz w:val="22"/>
          <w:szCs w:val="22"/>
        </w:rPr>
        <w:t>P</w:t>
      </w:r>
      <w:r>
        <w:rPr>
          <w:rFonts w:ascii="Arial" w:eastAsia="Arial" w:hAnsi="Arial" w:cs="Arial"/>
          <w:b/>
          <w:spacing w:val="2"/>
          <w:sz w:val="22"/>
          <w:szCs w:val="22"/>
        </w:rPr>
        <w:t>r</w:t>
      </w:r>
      <w:r>
        <w:rPr>
          <w:rFonts w:ascii="Arial" w:eastAsia="Arial" w:hAnsi="Arial" w:cs="Arial"/>
          <w:b/>
          <w:spacing w:val="1"/>
          <w:sz w:val="22"/>
          <w:szCs w:val="22"/>
        </w:rPr>
        <w:t>i</w:t>
      </w:r>
      <w:r>
        <w:rPr>
          <w:rFonts w:ascii="Arial" w:eastAsia="Arial" w:hAnsi="Arial" w:cs="Arial"/>
          <w:b/>
          <w:spacing w:val="3"/>
          <w:sz w:val="22"/>
          <w:szCs w:val="22"/>
        </w:rPr>
        <w:t>nc</w:t>
      </w:r>
      <w:r>
        <w:rPr>
          <w:rFonts w:ascii="Arial" w:eastAsia="Arial" w:hAnsi="Arial" w:cs="Arial"/>
          <w:b/>
          <w:spacing w:val="1"/>
          <w:sz w:val="22"/>
          <w:szCs w:val="22"/>
        </w:rPr>
        <w:t>i</w:t>
      </w:r>
      <w:r>
        <w:rPr>
          <w:rFonts w:ascii="Arial" w:eastAsia="Arial" w:hAnsi="Arial" w:cs="Arial"/>
          <w:b/>
          <w:spacing w:val="3"/>
          <w:sz w:val="22"/>
          <w:szCs w:val="22"/>
        </w:rPr>
        <w:t>pa</w:t>
      </w:r>
      <w:r>
        <w:rPr>
          <w:rFonts w:ascii="Arial" w:eastAsia="Arial" w:hAnsi="Arial" w:cs="Arial"/>
          <w:b/>
          <w:sz w:val="22"/>
          <w:szCs w:val="22"/>
        </w:rPr>
        <w:t>l</w:t>
      </w:r>
      <w:r>
        <w:rPr>
          <w:rFonts w:ascii="Arial" w:eastAsia="Arial" w:hAnsi="Arial" w:cs="Arial"/>
          <w:b/>
          <w:spacing w:val="23"/>
          <w:sz w:val="22"/>
          <w:szCs w:val="22"/>
        </w:rPr>
        <w:t xml:space="preserve"> </w:t>
      </w:r>
      <w:r>
        <w:rPr>
          <w:rFonts w:ascii="Arial" w:eastAsia="Arial" w:hAnsi="Arial" w:cs="Arial"/>
          <w:b/>
          <w:spacing w:val="3"/>
          <w:sz w:val="22"/>
          <w:szCs w:val="22"/>
        </w:rPr>
        <w:t>App</w:t>
      </w:r>
      <w:r>
        <w:rPr>
          <w:rFonts w:ascii="Arial" w:eastAsia="Arial" w:hAnsi="Arial" w:cs="Arial"/>
          <w:b/>
          <w:spacing w:val="2"/>
          <w:sz w:val="22"/>
          <w:szCs w:val="22"/>
        </w:rPr>
        <w:t>r</w:t>
      </w:r>
      <w:r>
        <w:rPr>
          <w:rFonts w:ascii="Arial" w:eastAsia="Arial" w:hAnsi="Arial" w:cs="Arial"/>
          <w:b/>
          <w:spacing w:val="3"/>
          <w:sz w:val="22"/>
          <w:szCs w:val="22"/>
        </w:rPr>
        <w:t>ova</w:t>
      </w:r>
      <w:r>
        <w:rPr>
          <w:rFonts w:ascii="Arial" w:eastAsia="Arial" w:hAnsi="Arial" w:cs="Arial"/>
          <w:b/>
          <w:spacing w:val="1"/>
          <w:sz w:val="22"/>
          <w:szCs w:val="22"/>
        </w:rPr>
        <w:t>l</w:t>
      </w:r>
      <w:r>
        <w:rPr>
          <w:rFonts w:ascii="Arial" w:eastAsia="Arial" w:hAnsi="Arial" w:cs="Arial"/>
          <w:b/>
          <w:sz w:val="22"/>
          <w:szCs w:val="22"/>
        </w:rPr>
        <w:t>:</w:t>
      </w:r>
      <w:r>
        <w:rPr>
          <w:rFonts w:ascii="Arial" w:eastAsia="Arial" w:hAnsi="Arial" w:cs="Arial"/>
          <w:b/>
          <w:spacing w:val="26"/>
          <w:sz w:val="22"/>
          <w:szCs w:val="22"/>
        </w:rPr>
        <w:t xml:space="preserve"> </w:t>
      </w:r>
      <w:r>
        <w:rPr>
          <w:rFonts w:ascii="Arial" w:eastAsia="Arial" w:hAnsi="Arial" w:cs="Arial"/>
          <w:spacing w:val="2"/>
          <w:w w:val="101"/>
          <w:sz w:val="22"/>
          <w:szCs w:val="22"/>
        </w:rPr>
        <w:t>_______________________________</w:t>
      </w:r>
      <w:proofErr w:type="gramStart"/>
      <w:r>
        <w:rPr>
          <w:rFonts w:ascii="Arial" w:eastAsia="Arial" w:hAnsi="Arial" w:cs="Arial"/>
          <w:w w:val="101"/>
          <w:sz w:val="22"/>
          <w:szCs w:val="22"/>
        </w:rPr>
        <w:t xml:space="preserve">_ </w:t>
      </w:r>
      <w:r>
        <w:rPr>
          <w:rFonts w:ascii="Arial" w:eastAsia="Arial" w:hAnsi="Arial" w:cs="Arial"/>
          <w:spacing w:val="44"/>
          <w:w w:val="101"/>
          <w:sz w:val="22"/>
          <w:szCs w:val="22"/>
        </w:rPr>
        <w:t xml:space="preserve"> </w:t>
      </w:r>
      <w:r>
        <w:rPr>
          <w:rFonts w:ascii="Arial" w:eastAsia="Arial" w:hAnsi="Arial" w:cs="Arial"/>
          <w:spacing w:val="3"/>
          <w:sz w:val="22"/>
          <w:szCs w:val="22"/>
        </w:rPr>
        <w:t>D</w:t>
      </w:r>
      <w:r>
        <w:rPr>
          <w:rFonts w:ascii="Arial" w:eastAsia="Arial" w:hAnsi="Arial" w:cs="Arial"/>
          <w:spacing w:val="2"/>
          <w:sz w:val="22"/>
          <w:szCs w:val="22"/>
        </w:rPr>
        <w:t>a</w:t>
      </w:r>
      <w:r>
        <w:rPr>
          <w:rFonts w:ascii="Arial" w:eastAsia="Arial" w:hAnsi="Arial" w:cs="Arial"/>
          <w:spacing w:val="1"/>
          <w:sz w:val="22"/>
          <w:szCs w:val="22"/>
        </w:rPr>
        <w:t>t</w:t>
      </w:r>
      <w:r>
        <w:rPr>
          <w:rFonts w:ascii="Arial" w:eastAsia="Arial" w:hAnsi="Arial" w:cs="Arial"/>
          <w:spacing w:val="3"/>
          <w:sz w:val="22"/>
          <w:szCs w:val="22"/>
        </w:rPr>
        <w:t>e</w:t>
      </w:r>
      <w:proofErr w:type="gramEnd"/>
      <w:r>
        <w:rPr>
          <w:rFonts w:ascii="Arial" w:eastAsia="Arial" w:hAnsi="Arial" w:cs="Arial"/>
          <w:sz w:val="22"/>
          <w:szCs w:val="22"/>
        </w:rPr>
        <w:t>:</w:t>
      </w:r>
      <w:r>
        <w:rPr>
          <w:rFonts w:ascii="Arial" w:eastAsia="Arial" w:hAnsi="Arial" w:cs="Arial"/>
          <w:spacing w:val="14"/>
          <w:sz w:val="22"/>
          <w:szCs w:val="22"/>
        </w:rPr>
        <w:t xml:space="preserve"> </w:t>
      </w:r>
      <w:r>
        <w:rPr>
          <w:rFonts w:ascii="Arial" w:eastAsia="Arial" w:hAnsi="Arial" w:cs="Arial"/>
          <w:spacing w:val="3"/>
          <w:w w:val="102"/>
          <w:sz w:val="22"/>
          <w:szCs w:val="22"/>
        </w:rPr>
        <w:t>______</w:t>
      </w:r>
      <w:r>
        <w:rPr>
          <w:rFonts w:ascii="Arial" w:eastAsia="Arial" w:hAnsi="Arial" w:cs="Arial"/>
          <w:w w:val="102"/>
          <w:sz w:val="22"/>
          <w:szCs w:val="22"/>
        </w:rPr>
        <w:t>_</w:t>
      </w:r>
    </w:p>
    <w:p w14:paraId="556BA972" w14:textId="77777777" w:rsidR="000C02FA" w:rsidRDefault="000C02FA">
      <w:pPr>
        <w:spacing w:before="19" w:line="280" w:lineRule="exact"/>
        <w:rPr>
          <w:sz w:val="28"/>
          <w:szCs w:val="28"/>
        </w:rPr>
      </w:pPr>
    </w:p>
    <w:p w14:paraId="1E505288" w14:textId="77777777" w:rsidR="000C02FA" w:rsidRDefault="000E6D53">
      <w:pPr>
        <w:ind w:right="-54"/>
        <w:rPr>
          <w:rFonts w:ascii="Arial" w:eastAsia="Arial" w:hAnsi="Arial" w:cs="Arial"/>
          <w:sz w:val="21"/>
          <w:szCs w:val="21"/>
        </w:rPr>
      </w:pPr>
      <w:r>
        <w:rPr>
          <w:rFonts w:ascii="Arial" w:eastAsia="Arial" w:hAnsi="Arial" w:cs="Arial"/>
          <w:b/>
          <w:spacing w:val="3"/>
          <w:sz w:val="22"/>
          <w:szCs w:val="22"/>
        </w:rPr>
        <w:t>Sup</w:t>
      </w:r>
      <w:r>
        <w:rPr>
          <w:rFonts w:ascii="Arial" w:eastAsia="Arial" w:hAnsi="Arial" w:cs="Arial"/>
          <w:b/>
          <w:spacing w:val="2"/>
          <w:sz w:val="22"/>
          <w:szCs w:val="22"/>
        </w:rPr>
        <w:t>er</w:t>
      </w:r>
      <w:r>
        <w:rPr>
          <w:rFonts w:ascii="Arial" w:eastAsia="Arial" w:hAnsi="Arial" w:cs="Arial"/>
          <w:b/>
          <w:spacing w:val="1"/>
          <w:sz w:val="22"/>
          <w:szCs w:val="22"/>
        </w:rPr>
        <w:t>i</w:t>
      </w:r>
      <w:r>
        <w:rPr>
          <w:rFonts w:ascii="Arial" w:eastAsia="Arial" w:hAnsi="Arial" w:cs="Arial"/>
          <w:b/>
          <w:spacing w:val="3"/>
          <w:sz w:val="22"/>
          <w:szCs w:val="22"/>
        </w:rPr>
        <w:t>n</w:t>
      </w:r>
      <w:r>
        <w:rPr>
          <w:rFonts w:ascii="Arial" w:eastAsia="Arial" w:hAnsi="Arial" w:cs="Arial"/>
          <w:b/>
          <w:spacing w:val="1"/>
          <w:sz w:val="22"/>
          <w:szCs w:val="22"/>
        </w:rPr>
        <w:t>t</w:t>
      </w:r>
      <w:r>
        <w:rPr>
          <w:rFonts w:ascii="Arial" w:eastAsia="Arial" w:hAnsi="Arial" w:cs="Arial"/>
          <w:b/>
          <w:spacing w:val="2"/>
          <w:sz w:val="22"/>
          <w:szCs w:val="22"/>
        </w:rPr>
        <w:t>e</w:t>
      </w:r>
      <w:r>
        <w:rPr>
          <w:rFonts w:ascii="Arial" w:eastAsia="Arial" w:hAnsi="Arial" w:cs="Arial"/>
          <w:b/>
          <w:spacing w:val="3"/>
          <w:sz w:val="22"/>
          <w:szCs w:val="22"/>
        </w:rPr>
        <w:t>nd</w:t>
      </w:r>
      <w:r>
        <w:rPr>
          <w:rFonts w:ascii="Arial" w:eastAsia="Arial" w:hAnsi="Arial" w:cs="Arial"/>
          <w:b/>
          <w:spacing w:val="2"/>
          <w:sz w:val="22"/>
          <w:szCs w:val="22"/>
        </w:rPr>
        <w:t>e</w:t>
      </w:r>
      <w:r>
        <w:rPr>
          <w:rFonts w:ascii="Arial" w:eastAsia="Arial" w:hAnsi="Arial" w:cs="Arial"/>
          <w:b/>
          <w:spacing w:val="3"/>
          <w:sz w:val="22"/>
          <w:szCs w:val="22"/>
        </w:rPr>
        <w:t>n</w:t>
      </w:r>
      <w:r>
        <w:rPr>
          <w:rFonts w:ascii="Arial" w:eastAsia="Arial" w:hAnsi="Arial" w:cs="Arial"/>
          <w:b/>
          <w:sz w:val="22"/>
          <w:szCs w:val="22"/>
        </w:rPr>
        <w:t>t</w:t>
      </w:r>
      <w:r>
        <w:rPr>
          <w:rFonts w:ascii="Arial" w:eastAsia="Arial" w:hAnsi="Arial" w:cs="Arial"/>
          <w:b/>
          <w:spacing w:val="36"/>
          <w:sz w:val="22"/>
          <w:szCs w:val="22"/>
        </w:rPr>
        <w:t xml:space="preserve"> </w:t>
      </w:r>
      <w:r>
        <w:rPr>
          <w:rFonts w:ascii="Arial" w:eastAsia="Arial" w:hAnsi="Arial" w:cs="Arial"/>
          <w:b/>
          <w:spacing w:val="3"/>
          <w:sz w:val="22"/>
          <w:szCs w:val="22"/>
        </w:rPr>
        <w:t>App</w:t>
      </w:r>
      <w:r>
        <w:rPr>
          <w:rFonts w:ascii="Arial" w:eastAsia="Arial" w:hAnsi="Arial" w:cs="Arial"/>
          <w:b/>
          <w:spacing w:val="2"/>
          <w:sz w:val="22"/>
          <w:szCs w:val="22"/>
        </w:rPr>
        <w:t>r</w:t>
      </w:r>
      <w:r>
        <w:rPr>
          <w:rFonts w:ascii="Arial" w:eastAsia="Arial" w:hAnsi="Arial" w:cs="Arial"/>
          <w:b/>
          <w:spacing w:val="3"/>
          <w:sz w:val="22"/>
          <w:szCs w:val="22"/>
        </w:rPr>
        <w:t>ov</w:t>
      </w:r>
      <w:r>
        <w:rPr>
          <w:rFonts w:ascii="Arial" w:eastAsia="Arial" w:hAnsi="Arial" w:cs="Arial"/>
          <w:b/>
          <w:spacing w:val="2"/>
          <w:sz w:val="22"/>
          <w:szCs w:val="22"/>
        </w:rPr>
        <w:t>a</w:t>
      </w:r>
      <w:r>
        <w:rPr>
          <w:rFonts w:ascii="Arial" w:eastAsia="Arial" w:hAnsi="Arial" w:cs="Arial"/>
          <w:b/>
          <w:spacing w:val="1"/>
          <w:sz w:val="22"/>
          <w:szCs w:val="22"/>
        </w:rPr>
        <w:t>l</w:t>
      </w:r>
      <w:r>
        <w:rPr>
          <w:rFonts w:ascii="Arial" w:eastAsia="Arial" w:hAnsi="Arial" w:cs="Arial"/>
          <w:b/>
          <w:sz w:val="22"/>
          <w:szCs w:val="22"/>
        </w:rPr>
        <w:t xml:space="preserve">: </w:t>
      </w:r>
      <w:r>
        <w:rPr>
          <w:rFonts w:ascii="Arial" w:eastAsia="Arial" w:hAnsi="Arial" w:cs="Arial"/>
          <w:b/>
          <w:spacing w:val="28"/>
          <w:sz w:val="22"/>
          <w:szCs w:val="22"/>
        </w:rPr>
        <w:t xml:space="preserve"> </w:t>
      </w:r>
      <w:r>
        <w:rPr>
          <w:rFonts w:ascii="Arial" w:eastAsia="Arial" w:hAnsi="Arial" w:cs="Arial"/>
          <w:spacing w:val="2"/>
          <w:w w:val="101"/>
          <w:sz w:val="21"/>
          <w:szCs w:val="21"/>
        </w:rPr>
        <w:t>____________________________________</w:t>
      </w:r>
      <w:proofErr w:type="gramStart"/>
      <w:r>
        <w:rPr>
          <w:rFonts w:ascii="Arial" w:eastAsia="Arial" w:hAnsi="Arial" w:cs="Arial"/>
          <w:w w:val="101"/>
          <w:sz w:val="21"/>
          <w:szCs w:val="21"/>
        </w:rPr>
        <w:t xml:space="preserve">_ </w:t>
      </w:r>
      <w:r>
        <w:rPr>
          <w:rFonts w:ascii="Arial" w:eastAsia="Arial" w:hAnsi="Arial" w:cs="Arial"/>
          <w:spacing w:val="48"/>
          <w:w w:val="101"/>
          <w:sz w:val="21"/>
          <w:szCs w:val="21"/>
        </w:rPr>
        <w:t xml:space="preserve"> </w:t>
      </w:r>
      <w:r>
        <w:rPr>
          <w:rFonts w:ascii="Arial" w:eastAsia="Arial" w:hAnsi="Arial" w:cs="Arial"/>
          <w:spacing w:val="3"/>
          <w:sz w:val="21"/>
          <w:szCs w:val="21"/>
        </w:rPr>
        <w:t>D</w:t>
      </w:r>
      <w:r>
        <w:rPr>
          <w:rFonts w:ascii="Arial" w:eastAsia="Arial" w:hAnsi="Arial" w:cs="Arial"/>
          <w:spacing w:val="2"/>
          <w:sz w:val="21"/>
          <w:szCs w:val="21"/>
        </w:rPr>
        <w:t>a</w:t>
      </w:r>
      <w:r>
        <w:rPr>
          <w:rFonts w:ascii="Arial" w:eastAsia="Arial" w:hAnsi="Arial" w:cs="Arial"/>
          <w:spacing w:val="1"/>
          <w:sz w:val="21"/>
          <w:szCs w:val="21"/>
        </w:rPr>
        <w:t>t</w:t>
      </w:r>
      <w:r>
        <w:rPr>
          <w:rFonts w:ascii="Arial" w:eastAsia="Arial" w:hAnsi="Arial" w:cs="Arial"/>
          <w:spacing w:val="2"/>
          <w:sz w:val="21"/>
          <w:szCs w:val="21"/>
        </w:rPr>
        <w:t>e</w:t>
      </w:r>
      <w:proofErr w:type="gramEnd"/>
      <w:r>
        <w:rPr>
          <w:rFonts w:ascii="Arial" w:eastAsia="Arial" w:hAnsi="Arial" w:cs="Arial"/>
          <w:sz w:val="21"/>
          <w:szCs w:val="21"/>
        </w:rPr>
        <w:t>:</w:t>
      </w:r>
      <w:r>
        <w:rPr>
          <w:rFonts w:ascii="Arial" w:eastAsia="Arial" w:hAnsi="Arial" w:cs="Arial"/>
          <w:spacing w:val="14"/>
          <w:sz w:val="21"/>
          <w:szCs w:val="21"/>
        </w:rPr>
        <w:t xml:space="preserve"> </w:t>
      </w:r>
      <w:r>
        <w:rPr>
          <w:rFonts w:ascii="Arial" w:eastAsia="Arial" w:hAnsi="Arial" w:cs="Arial"/>
          <w:spacing w:val="2"/>
          <w:w w:val="102"/>
          <w:sz w:val="21"/>
          <w:szCs w:val="21"/>
        </w:rPr>
        <w:t>________</w:t>
      </w:r>
    </w:p>
    <w:p w14:paraId="0A7AF643" w14:textId="77777777" w:rsidR="000C02FA" w:rsidRDefault="000E6D53">
      <w:pPr>
        <w:spacing w:before="28"/>
        <w:rPr>
          <w:rFonts w:ascii="Calibri" w:eastAsia="Calibri" w:hAnsi="Calibri" w:cs="Calibri"/>
          <w:sz w:val="21"/>
          <w:szCs w:val="21"/>
        </w:rPr>
        <w:sectPr w:rsidR="000C02FA">
          <w:type w:val="continuous"/>
          <w:pgSz w:w="12240" w:h="15840"/>
          <w:pgMar w:top="1340" w:right="680" w:bottom="280" w:left="1120" w:header="720" w:footer="720" w:gutter="0"/>
          <w:cols w:num="3" w:space="720" w:equalWidth="0">
            <w:col w:w="208" w:space="112"/>
            <w:col w:w="9168" w:space="797"/>
            <w:col w:w="155"/>
          </w:cols>
        </w:sectPr>
      </w:pPr>
      <w:r>
        <w:br w:type="column"/>
      </w:r>
      <w:r>
        <w:rPr>
          <w:rFonts w:ascii="Calibri" w:eastAsia="Calibri" w:hAnsi="Calibri" w:cs="Calibri"/>
          <w:w w:val="25"/>
          <w:sz w:val="21"/>
          <w:szCs w:val="21"/>
        </w:rPr>
        <w:t xml:space="preserve">    </w:t>
      </w:r>
    </w:p>
    <w:p w14:paraId="2A462D6D" w14:textId="77777777" w:rsidR="000C02FA" w:rsidRDefault="00BC52D5">
      <w:pPr>
        <w:spacing w:before="77" w:line="320" w:lineRule="exact"/>
        <w:ind w:left="2582"/>
        <w:rPr>
          <w:rFonts w:ascii="Arial" w:eastAsia="Arial" w:hAnsi="Arial" w:cs="Arial"/>
          <w:sz w:val="29"/>
          <w:szCs w:val="29"/>
        </w:rPr>
      </w:pPr>
      <w:r>
        <w:rPr>
          <w:rFonts w:ascii="Arial" w:eastAsia="Arial" w:hAnsi="Arial" w:cs="Arial"/>
          <w:b/>
          <w:noProof/>
          <w:w w:val="102"/>
          <w:position w:val="-1"/>
          <w:sz w:val="29"/>
          <w:szCs w:val="29"/>
        </w:rPr>
        <w:lastRenderedPageBreak/>
        <w:drawing>
          <wp:anchor distT="0" distB="0" distL="114300" distR="114300" simplePos="0" relativeHeight="251671040" behindDoc="1" locked="0" layoutInCell="1" allowOverlap="1" wp14:anchorId="1DC73AEE" wp14:editId="7F2C78DA">
            <wp:simplePos x="0" y="0"/>
            <wp:positionH relativeFrom="column">
              <wp:posOffset>5215255</wp:posOffset>
            </wp:positionH>
            <wp:positionV relativeFrom="paragraph">
              <wp:posOffset>-463550</wp:posOffset>
            </wp:positionV>
            <wp:extent cx="798830" cy="798830"/>
            <wp:effectExtent l="0" t="0" r="127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14:sizeRelH relativeFrom="page">
              <wp14:pctWidth>0</wp14:pctWidth>
            </wp14:sizeRelH>
            <wp14:sizeRelV relativeFrom="page">
              <wp14:pctHeight>0</wp14:pctHeight>
            </wp14:sizeRelV>
          </wp:anchor>
        </w:drawing>
      </w:r>
      <w:r w:rsidR="000E6D53">
        <w:rPr>
          <w:rFonts w:ascii="Arial" w:eastAsia="Arial" w:hAnsi="Arial" w:cs="Arial"/>
          <w:b/>
          <w:spacing w:val="2"/>
          <w:position w:val="-1"/>
          <w:sz w:val="29"/>
          <w:szCs w:val="29"/>
        </w:rPr>
        <w:t>M</w:t>
      </w:r>
      <w:r w:rsidR="000E6D53">
        <w:rPr>
          <w:rFonts w:ascii="Arial" w:eastAsia="Arial" w:hAnsi="Arial" w:cs="Arial"/>
          <w:b/>
          <w:spacing w:val="1"/>
          <w:position w:val="-1"/>
          <w:sz w:val="29"/>
          <w:szCs w:val="29"/>
        </w:rPr>
        <w:t>i</w:t>
      </w:r>
      <w:r w:rsidR="000E6D53">
        <w:rPr>
          <w:rFonts w:ascii="Arial" w:eastAsia="Arial" w:hAnsi="Arial" w:cs="Arial"/>
          <w:b/>
          <w:spacing w:val="2"/>
          <w:position w:val="-1"/>
          <w:sz w:val="29"/>
          <w:szCs w:val="29"/>
        </w:rPr>
        <w:t>n</w:t>
      </w:r>
      <w:r w:rsidR="000E6D53">
        <w:rPr>
          <w:rFonts w:ascii="Arial" w:eastAsia="Arial" w:hAnsi="Arial" w:cs="Arial"/>
          <w:b/>
          <w:spacing w:val="1"/>
          <w:position w:val="-1"/>
          <w:sz w:val="29"/>
          <w:szCs w:val="29"/>
        </w:rPr>
        <w:t>i-</w:t>
      </w:r>
      <w:r w:rsidR="000E6D53">
        <w:rPr>
          <w:rFonts w:ascii="Arial" w:eastAsia="Arial" w:hAnsi="Arial" w:cs="Arial"/>
          <w:b/>
          <w:spacing w:val="2"/>
          <w:position w:val="-1"/>
          <w:sz w:val="29"/>
          <w:szCs w:val="29"/>
        </w:rPr>
        <w:t>G</w:t>
      </w:r>
      <w:r w:rsidR="000E6D53">
        <w:rPr>
          <w:rFonts w:ascii="Arial" w:eastAsia="Arial" w:hAnsi="Arial" w:cs="Arial"/>
          <w:b/>
          <w:spacing w:val="1"/>
          <w:position w:val="-1"/>
          <w:sz w:val="29"/>
          <w:szCs w:val="29"/>
        </w:rPr>
        <w:t>ra</w:t>
      </w:r>
      <w:r w:rsidR="000E6D53">
        <w:rPr>
          <w:rFonts w:ascii="Arial" w:eastAsia="Arial" w:hAnsi="Arial" w:cs="Arial"/>
          <w:b/>
          <w:spacing w:val="2"/>
          <w:position w:val="-1"/>
          <w:sz w:val="29"/>
          <w:szCs w:val="29"/>
        </w:rPr>
        <w:t>n</w:t>
      </w:r>
      <w:r w:rsidR="000E6D53">
        <w:rPr>
          <w:rFonts w:ascii="Arial" w:eastAsia="Arial" w:hAnsi="Arial" w:cs="Arial"/>
          <w:b/>
          <w:position w:val="-1"/>
          <w:sz w:val="29"/>
          <w:szCs w:val="29"/>
        </w:rPr>
        <w:t>t</w:t>
      </w:r>
      <w:r w:rsidR="000E6D53">
        <w:rPr>
          <w:rFonts w:ascii="Arial" w:eastAsia="Arial" w:hAnsi="Arial" w:cs="Arial"/>
          <w:b/>
          <w:spacing w:val="34"/>
          <w:position w:val="-1"/>
          <w:sz w:val="29"/>
          <w:szCs w:val="29"/>
        </w:rPr>
        <w:t xml:space="preserve"> </w:t>
      </w:r>
      <w:r w:rsidR="000E6D53">
        <w:rPr>
          <w:rFonts w:ascii="Arial" w:eastAsia="Arial" w:hAnsi="Arial" w:cs="Arial"/>
          <w:b/>
          <w:spacing w:val="2"/>
          <w:position w:val="-1"/>
          <w:sz w:val="29"/>
          <w:szCs w:val="29"/>
        </w:rPr>
        <w:t>App</w:t>
      </w:r>
      <w:r w:rsidR="000E6D53">
        <w:rPr>
          <w:rFonts w:ascii="Arial" w:eastAsia="Arial" w:hAnsi="Arial" w:cs="Arial"/>
          <w:b/>
          <w:spacing w:val="1"/>
          <w:position w:val="-1"/>
          <w:sz w:val="29"/>
          <w:szCs w:val="29"/>
        </w:rPr>
        <w:t>licati</w:t>
      </w:r>
      <w:r w:rsidR="000E6D53">
        <w:rPr>
          <w:rFonts w:ascii="Arial" w:eastAsia="Arial" w:hAnsi="Arial" w:cs="Arial"/>
          <w:b/>
          <w:spacing w:val="2"/>
          <w:position w:val="-1"/>
          <w:sz w:val="29"/>
          <w:szCs w:val="29"/>
        </w:rPr>
        <w:t>o</w:t>
      </w:r>
      <w:r w:rsidR="000E6D53">
        <w:rPr>
          <w:rFonts w:ascii="Arial" w:eastAsia="Arial" w:hAnsi="Arial" w:cs="Arial"/>
          <w:b/>
          <w:position w:val="-1"/>
          <w:sz w:val="29"/>
          <w:szCs w:val="29"/>
        </w:rPr>
        <w:t>n</w:t>
      </w:r>
      <w:r w:rsidR="000E6D53">
        <w:rPr>
          <w:rFonts w:ascii="Arial" w:eastAsia="Arial" w:hAnsi="Arial" w:cs="Arial"/>
          <w:b/>
          <w:spacing w:val="38"/>
          <w:position w:val="-1"/>
          <w:sz w:val="29"/>
          <w:szCs w:val="29"/>
        </w:rPr>
        <w:t xml:space="preserve"> </w:t>
      </w:r>
      <w:r w:rsidR="000E6D53">
        <w:rPr>
          <w:rFonts w:ascii="Arial" w:eastAsia="Arial" w:hAnsi="Arial" w:cs="Arial"/>
          <w:b/>
          <w:spacing w:val="1"/>
          <w:w w:val="102"/>
          <w:position w:val="-1"/>
          <w:sz w:val="29"/>
          <w:szCs w:val="29"/>
        </w:rPr>
        <w:t>20</w:t>
      </w:r>
      <w:r w:rsidR="000E6D53">
        <w:rPr>
          <w:rFonts w:ascii="Arial" w:eastAsia="Arial" w:hAnsi="Arial" w:cs="Arial"/>
          <w:b/>
          <w:spacing w:val="2"/>
          <w:w w:val="102"/>
          <w:position w:val="-1"/>
          <w:sz w:val="29"/>
          <w:szCs w:val="29"/>
        </w:rPr>
        <w:t>1</w:t>
      </w:r>
      <w:r w:rsidR="00FC1239">
        <w:rPr>
          <w:rFonts w:ascii="Arial" w:eastAsia="Arial" w:hAnsi="Arial" w:cs="Arial"/>
          <w:b/>
          <w:w w:val="102"/>
          <w:position w:val="-1"/>
          <w:sz w:val="29"/>
          <w:szCs w:val="29"/>
        </w:rPr>
        <w:t>9</w:t>
      </w:r>
      <w:r w:rsidR="000E6D53">
        <w:rPr>
          <w:rFonts w:ascii="Arial" w:eastAsia="Arial" w:hAnsi="Arial" w:cs="Arial"/>
          <w:b/>
          <w:spacing w:val="1"/>
          <w:w w:val="102"/>
          <w:position w:val="-1"/>
          <w:sz w:val="29"/>
          <w:szCs w:val="29"/>
        </w:rPr>
        <w:t>-</w:t>
      </w:r>
      <w:r w:rsidR="00FC1239">
        <w:rPr>
          <w:rFonts w:ascii="Arial" w:eastAsia="Arial" w:hAnsi="Arial" w:cs="Arial"/>
          <w:b/>
          <w:spacing w:val="1"/>
          <w:w w:val="102"/>
          <w:position w:val="-1"/>
          <w:sz w:val="29"/>
          <w:szCs w:val="29"/>
        </w:rPr>
        <w:t>20</w:t>
      </w:r>
    </w:p>
    <w:p w14:paraId="61497434" w14:textId="77777777" w:rsidR="000C02FA" w:rsidRDefault="000C02FA">
      <w:pPr>
        <w:spacing w:before="2" w:line="120" w:lineRule="exact"/>
        <w:rPr>
          <w:sz w:val="12"/>
          <w:szCs w:val="12"/>
        </w:rPr>
      </w:pPr>
    </w:p>
    <w:p w14:paraId="59FBE547" w14:textId="77777777" w:rsidR="000C02FA" w:rsidRDefault="000C02FA">
      <w:pPr>
        <w:spacing w:line="200" w:lineRule="exact"/>
      </w:pPr>
    </w:p>
    <w:p w14:paraId="2F97AE55" w14:textId="4018886D" w:rsidR="000C02FA" w:rsidRDefault="00CB793C">
      <w:pPr>
        <w:spacing w:before="36" w:line="250" w:lineRule="auto"/>
        <w:ind w:left="100" w:right="363"/>
        <w:rPr>
          <w:rFonts w:ascii="Arial" w:eastAsia="Arial" w:hAnsi="Arial" w:cs="Arial"/>
          <w:sz w:val="22"/>
          <w:szCs w:val="22"/>
        </w:rPr>
      </w:pPr>
      <w:r>
        <w:rPr>
          <w:rFonts w:ascii="Arial" w:eastAsia="Arial" w:hAnsi="Arial" w:cs="Arial"/>
          <w:b/>
          <w:i/>
          <w:spacing w:val="3"/>
          <w:sz w:val="22"/>
          <w:szCs w:val="22"/>
        </w:rPr>
        <w:t xml:space="preserve">Answer the following questions.  If you need additional space, attach pages to the application.  </w:t>
      </w:r>
    </w:p>
    <w:p w14:paraId="6907CF0A" w14:textId="77777777" w:rsidR="000C02FA" w:rsidRDefault="000C02FA">
      <w:pPr>
        <w:spacing w:before="3" w:line="100" w:lineRule="exact"/>
        <w:rPr>
          <w:sz w:val="10"/>
          <w:szCs w:val="10"/>
        </w:rPr>
      </w:pPr>
    </w:p>
    <w:p w14:paraId="6B9E9C81" w14:textId="77777777" w:rsidR="000C02FA" w:rsidRDefault="000C02FA">
      <w:pPr>
        <w:spacing w:line="200" w:lineRule="exact"/>
      </w:pPr>
    </w:p>
    <w:p w14:paraId="3EE6F3F4" w14:textId="4D3B5B80" w:rsidR="000C02FA" w:rsidRDefault="000E6D53">
      <w:pPr>
        <w:spacing w:line="250" w:lineRule="auto"/>
        <w:ind w:left="100" w:right="79"/>
        <w:rPr>
          <w:rFonts w:ascii="Arial" w:eastAsia="Arial" w:hAnsi="Arial" w:cs="Arial"/>
          <w:sz w:val="22"/>
          <w:szCs w:val="22"/>
        </w:rPr>
      </w:pPr>
      <w:r>
        <w:rPr>
          <w:rFonts w:ascii="Arial" w:eastAsia="Arial" w:hAnsi="Arial" w:cs="Arial"/>
          <w:b/>
          <w:spacing w:val="2"/>
          <w:sz w:val="22"/>
          <w:szCs w:val="22"/>
        </w:rPr>
        <w:t>1</w:t>
      </w:r>
      <w:r>
        <w:rPr>
          <w:rFonts w:ascii="Arial" w:eastAsia="Arial" w:hAnsi="Arial" w:cs="Arial"/>
          <w:b/>
          <w:sz w:val="22"/>
          <w:szCs w:val="22"/>
        </w:rPr>
        <w:t>.</w:t>
      </w:r>
      <w:r>
        <w:rPr>
          <w:rFonts w:ascii="Arial" w:eastAsia="Arial" w:hAnsi="Arial" w:cs="Arial"/>
          <w:b/>
          <w:spacing w:val="8"/>
          <w:sz w:val="22"/>
          <w:szCs w:val="22"/>
        </w:rPr>
        <w:t xml:space="preserve"> </w:t>
      </w:r>
      <w:r w:rsidR="00CB793C">
        <w:rPr>
          <w:rFonts w:ascii="Arial" w:eastAsia="Arial" w:hAnsi="Arial" w:cs="Arial"/>
          <w:b/>
          <w:spacing w:val="8"/>
          <w:sz w:val="22"/>
          <w:szCs w:val="22"/>
        </w:rPr>
        <w:t>Write a one-paragraph description summarizing the proposed program/project.</w:t>
      </w:r>
    </w:p>
    <w:p w14:paraId="3D29B17B" w14:textId="77777777" w:rsidR="000C02FA" w:rsidRDefault="000C02FA">
      <w:pPr>
        <w:spacing w:line="200" w:lineRule="exact"/>
      </w:pPr>
    </w:p>
    <w:p w14:paraId="038A8D5C" w14:textId="77777777" w:rsidR="000C02FA" w:rsidRDefault="000C02FA">
      <w:pPr>
        <w:spacing w:line="200" w:lineRule="exact"/>
      </w:pPr>
    </w:p>
    <w:p w14:paraId="755DB572" w14:textId="77777777" w:rsidR="000C02FA" w:rsidRDefault="000C02FA">
      <w:pPr>
        <w:spacing w:line="200" w:lineRule="exact"/>
      </w:pPr>
    </w:p>
    <w:p w14:paraId="2706CB01" w14:textId="77777777" w:rsidR="000C02FA" w:rsidRDefault="000C02FA">
      <w:pPr>
        <w:spacing w:line="200" w:lineRule="exact"/>
      </w:pPr>
    </w:p>
    <w:p w14:paraId="4AA6B11E" w14:textId="77777777" w:rsidR="000C02FA" w:rsidRDefault="000C02FA">
      <w:pPr>
        <w:spacing w:line="200" w:lineRule="exact"/>
      </w:pPr>
    </w:p>
    <w:p w14:paraId="77E597DF" w14:textId="77777777" w:rsidR="000C02FA" w:rsidRDefault="000C02FA">
      <w:pPr>
        <w:spacing w:line="200" w:lineRule="exact"/>
      </w:pPr>
    </w:p>
    <w:p w14:paraId="2CA0B192" w14:textId="7D591F0B" w:rsidR="000C02FA" w:rsidRDefault="00CB793C" w:rsidP="00CB793C">
      <w:pPr>
        <w:spacing w:line="200" w:lineRule="exact"/>
        <w:rPr>
          <w:rFonts w:ascii="Arial" w:hAnsi="Arial" w:cs="Arial"/>
          <w:b/>
          <w:bCs/>
          <w:sz w:val="22"/>
          <w:szCs w:val="22"/>
        </w:rPr>
      </w:pPr>
      <w:r>
        <w:rPr>
          <w:b/>
          <w:bCs/>
          <w:sz w:val="24"/>
          <w:szCs w:val="24"/>
        </w:rPr>
        <w:t xml:space="preserve">    </w:t>
      </w:r>
      <w:r w:rsidRPr="00CB793C">
        <w:rPr>
          <w:rFonts w:ascii="Arial" w:hAnsi="Arial" w:cs="Arial"/>
          <w:b/>
          <w:bCs/>
          <w:sz w:val="22"/>
          <w:szCs w:val="22"/>
        </w:rPr>
        <w:t xml:space="preserve"> Expected start and completion date:</w:t>
      </w:r>
      <w:r>
        <w:rPr>
          <w:rFonts w:ascii="Arial" w:hAnsi="Arial" w:cs="Arial"/>
          <w:b/>
          <w:bCs/>
          <w:sz w:val="22"/>
          <w:szCs w:val="22"/>
        </w:rPr>
        <w:t xml:space="preserve">  ___________________________________</w:t>
      </w:r>
    </w:p>
    <w:p w14:paraId="5F08D33E" w14:textId="77777777" w:rsidR="00CB793C" w:rsidRDefault="00CB793C" w:rsidP="00CB793C">
      <w:pPr>
        <w:spacing w:line="200" w:lineRule="exact"/>
        <w:rPr>
          <w:sz w:val="28"/>
          <w:szCs w:val="28"/>
        </w:rPr>
      </w:pPr>
    </w:p>
    <w:p w14:paraId="4DA0402B" w14:textId="776771EE" w:rsidR="000C02FA" w:rsidRDefault="000E6D53" w:rsidP="00CB793C">
      <w:pPr>
        <w:spacing w:line="250" w:lineRule="auto"/>
        <w:ind w:left="100" w:right="1078"/>
      </w:pPr>
      <w:r>
        <w:rPr>
          <w:rFonts w:ascii="Arial" w:eastAsia="Arial" w:hAnsi="Arial" w:cs="Arial"/>
          <w:b/>
          <w:spacing w:val="2"/>
          <w:sz w:val="22"/>
          <w:szCs w:val="22"/>
        </w:rPr>
        <w:t>2</w:t>
      </w:r>
      <w:r>
        <w:rPr>
          <w:rFonts w:ascii="Arial" w:eastAsia="Arial" w:hAnsi="Arial" w:cs="Arial"/>
          <w:b/>
          <w:sz w:val="22"/>
          <w:szCs w:val="22"/>
        </w:rPr>
        <w:t>.</w:t>
      </w:r>
      <w:r>
        <w:rPr>
          <w:rFonts w:ascii="Arial" w:eastAsia="Arial" w:hAnsi="Arial" w:cs="Arial"/>
          <w:b/>
          <w:spacing w:val="8"/>
          <w:sz w:val="22"/>
          <w:szCs w:val="22"/>
        </w:rPr>
        <w:t xml:space="preserve"> </w:t>
      </w:r>
      <w:r>
        <w:rPr>
          <w:rFonts w:ascii="Arial" w:eastAsia="Arial" w:hAnsi="Arial" w:cs="Arial"/>
          <w:b/>
          <w:spacing w:val="3"/>
          <w:sz w:val="22"/>
          <w:szCs w:val="22"/>
        </w:rPr>
        <w:t>Ho</w:t>
      </w:r>
      <w:r>
        <w:rPr>
          <w:rFonts w:ascii="Arial" w:eastAsia="Arial" w:hAnsi="Arial" w:cs="Arial"/>
          <w:b/>
          <w:sz w:val="22"/>
          <w:szCs w:val="22"/>
        </w:rPr>
        <w:t>w</w:t>
      </w:r>
      <w:r>
        <w:rPr>
          <w:rFonts w:ascii="Arial" w:eastAsia="Arial" w:hAnsi="Arial" w:cs="Arial"/>
          <w:b/>
          <w:spacing w:val="16"/>
          <w:sz w:val="22"/>
          <w:szCs w:val="22"/>
        </w:rPr>
        <w:t xml:space="preserve"> </w:t>
      </w:r>
      <w:r w:rsidR="00CB793C">
        <w:rPr>
          <w:rFonts w:ascii="Arial" w:eastAsia="Arial" w:hAnsi="Arial" w:cs="Arial"/>
          <w:b/>
          <w:spacing w:val="2"/>
          <w:sz w:val="22"/>
          <w:szCs w:val="22"/>
        </w:rPr>
        <w:t>will this request enhance or extend your curriculum or support specific standards?</w:t>
      </w:r>
    </w:p>
    <w:p w14:paraId="17CA8744" w14:textId="77777777" w:rsidR="000C02FA" w:rsidRDefault="000C02FA">
      <w:pPr>
        <w:spacing w:line="200" w:lineRule="exact"/>
      </w:pPr>
    </w:p>
    <w:p w14:paraId="4FB406C8" w14:textId="77777777" w:rsidR="000C02FA" w:rsidRDefault="000C02FA">
      <w:pPr>
        <w:spacing w:line="200" w:lineRule="exact"/>
      </w:pPr>
    </w:p>
    <w:p w14:paraId="487500A5" w14:textId="77777777" w:rsidR="000C02FA" w:rsidRDefault="000C02FA">
      <w:pPr>
        <w:spacing w:line="200" w:lineRule="exact"/>
      </w:pPr>
    </w:p>
    <w:p w14:paraId="4BA6998D" w14:textId="77777777" w:rsidR="000C02FA" w:rsidRDefault="000C02FA">
      <w:pPr>
        <w:spacing w:line="200" w:lineRule="exact"/>
      </w:pPr>
    </w:p>
    <w:p w14:paraId="515D875F" w14:textId="77777777" w:rsidR="000C02FA" w:rsidRDefault="000C02FA">
      <w:pPr>
        <w:spacing w:line="200" w:lineRule="exact"/>
      </w:pPr>
    </w:p>
    <w:p w14:paraId="0C1F167D" w14:textId="77777777" w:rsidR="000C02FA" w:rsidRDefault="000C02FA">
      <w:pPr>
        <w:spacing w:line="200" w:lineRule="exact"/>
      </w:pPr>
    </w:p>
    <w:p w14:paraId="1FAE7E1F" w14:textId="77777777" w:rsidR="000C02FA" w:rsidRDefault="000C02FA">
      <w:pPr>
        <w:spacing w:line="200" w:lineRule="exact"/>
      </w:pPr>
    </w:p>
    <w:p w14:paraId="04293465" w14:textId="77777777" w:rsidR="000C02FA" w:rsidRDefault="000C02FA">
      <w:pPr>
        <w:spacing w:line="200" w:lineRule="exact"/>
      </w:pPr>
    </w:p>
    <w:p w14:paraId="3BCBC4F5" w14:textId="77777777" w:rsidR="000C02FA" w:rsidRDefault="000C02FA">
      <w:pPr>
        <w:spacing w:line="200" w:lineRule="exact"/>
      </w:pPr>
    </w:p>
    <w:p w14:paraId="134FC2AC" w14:textId="77777777" w:rsidR="000C02FA" w:rsidRDefault="000C02FA">
      <w:pPr>
        <w:spacing w:before="13" w:line="220" w:lineRule="exact"/>
        <w:rPr>
          <w:sz w:val="22"/>
          <w:szCs w:val="22"/>
        </w:rPr>
      </w:pPr>
    </w:p>
    <w:p w14:paraId="1F0E909D" w14:textId="755DA6C3" w:rsidR="00CB793C" w:rsidRDefault="000E6D53">
      <w:pPr>
        <w:spacing w:line="250" w:lineRule="auto"/>
        <w:ind w:left="100" w:right="272"/>
        <w:rPr>
          <w:rFonts w:ascii="Arial" w:eastAsia="Arial" w:hAnsi="Arial" w:cs="Arial"/>
          <w:b/>
          <w:sz w:val="22"/>
          <w:szCs w:val="22"/>
        </w:rPr>
      </w:pPr>
      <w:r>
        <w:rPr>
          <w:rFonts w:ascii="Arial" w:eastAsia="Arial" w:hAnsi="Arial" w:cs="Arial"/>
          <w:b/>
          <w:spacing w:val="2"/>
          <w:sz w:val="22"/>
          <w:szCs w:val="22"/>
        </w:rPr>
        <w:t>3</w:t>
      </w:r>
      <w:r>
        <w:rPr>
          <w:rFonts w:ascii="Arial" w:eastAsia="Arial" w:hAnsi="Arial" w:cs="Arial"/>
          <w:b/>
          <w:sz w:val="22"/>
          <w:szCs w:val="22"/>
        </w:rPr>
        <w:t>.</w:t>
      </w:r>
      <w:r w:rsidR="00CB793C">
        <w:rPr>
          <w:rFonts w:ascii="Arial" w:eastAsia="Arial" w:hAnsi="Arial" w:cs="Arial"/>
          <w:b/>
          <w:sz w:val="22"/>
          <w:szCs w:val="22"/>
        </w:rPr>
        <w:t xml:space="preserve"> Which Academic/ Core Standards will be met?</w:t>
      </w:r>
    </w:p>
    <w:p w14:paraId="7AF793A3" w14:textId="78B948F0" w:rsidR="000C02FA" w:rsidRDefault="000C02FA" w:rsidP="00CB793C">
      <w:pPr>
        <w:spacing w:line="250" w:lineRule="auto"/>
        <w:ind w:right="272"/>
      </w:pPr>
    </w:p>
    <w:p w14:paraId="06E7BDF1" w14:textId="77777777" w:rsidR="000C02FA" w:rsidRDefault="000C02FA">
      <w:pPr>
        <w:spacing w:line="200" w:lineRule="exact"/>
      </w:pPr>
    </w:p>
    <w:p w14:paraId="036E856B" w14:textId="77777777" w:rsidR="000C02FA" w:rsidRDefault="000C02FA">
      <w:pPr>
        <w:spacing w:line="200" w:lineRule="exact"/>
      </w:pPr>
    </w:p>
    <w:p w14:paraId="42011C8F" w14:textId="77777777" w:rsidR="000C02FA" w:rsidRDefault="000C02FA">
      <w:pPr>
        <w:spacing w:line="200" w:lineRule="exact"/>
      </w:pPr>
    </w:p>
    <w:p w14:paraId="3FB166C0" w14:textId="77777777" w:rsidR="000C02FA" w:rsidRDefault="000C02FA">
      <w:pPr>
        <w:spacing w:line="200" w:lineRule="exact"/>
      </w:pPr>
    </w:p>
    <w:p w14:paraId="13BFB48F" w14:textId="77777777" w:rsidR="000C02FA" w:rsidRDefault="000C02FA">
      <w:pPr>
        <w:spacing w:line="200" w:lineRule="exact"/>
      </w:pPr>
    </w:p>
    <w:p w14:paraId="3C7E9F80" w14:textId="77777777" w:rsidR="000C02FA" w:rsidRDefault="000C02FA">
      <w:pPr>
        <w:spacing w:line="200" w:lineRule="exact"/>
      </w:pPr>
    </w:p>
    <w:p w14:paraId="60B9CB43" w14:textId="77777777" w:rsidR="000C02FA" w:rsidRDefault="000C02FA">
      <w:pPr>
        <w:spacing w:line="200" w:lineRule="exact"/>
      </w:pPr>
    </w:p>
    <w:p w14:paraId="52B7BA68" w14:textId="77777777" w:rsidR="000C02FA" w:rsidRDefault="000C02FA">
      <w:pPr>
        <w:spacing w:line="200" w:lineRule="exact"/>
      </w:pPr>
    </w:p>
    <w:p w14:paraId="6D77054A" w14:textId="77777777" w:rsidR="000C02FA" w:rsidRDefault="000C02FA">
      <w:pPr>
        <w:spacing w:line="200" w:lineRule="exact"/>
      </w:pPr>
    </w:p>
    <w:p w14:paraId="0A12DC1A" w14:textId="77777777" w:rsidR="000C02FA" w:rsidRDefault="000C02FA">
      <w:pPr>
        <w:spacing w:before="12" w:line="220" w:lineRule="exact"/>
        <w:rPr>
          <w:sz w:val="22"/>
          <w:szCs w:val="22"/>
        </w:rPr>
      </w:pPr>
    </w:p>
    <w:p w14:paraId="0A56A33B" w14:textId="05B9700C" w:rsidR="000C02FA" w:rsidRDefault="000E6D53">
      <w:pPr>
        <w:spacing w:line="250" w:lineRule="auto"/>
        <w:ind w:left="100" w:right="411"/>
        <w:rPr>
          <w:rFonts w:ascii="Arial" w:eastAsia="Arial" w:hAnsi="Arial" w:cs="Arial"/>
          <w:b/>
          <w:sz w:val="22"/>
          <w:szCs w:val="22"/>
        </w:rPr>
      </w:pPr>
      <w:r>
        <w:rPr>
          <w:rFonts w:ascii="Arial" w:eastAsia="Arial" w:hAnsi="Arial" w:cs="Arial"/>
          <w:b/>
          <w:spacing w:val="2"/>
          <w:sz w:val="22"/>
          <w:szCs w:val="22"/>
        </w:rPr>
        <w:t>4</w:t>
      </w:r>
      <w:r>
        <w:rPr>
          <w:rFonts w:ascii="Arial" w:eastAsia="Arial" w:hAnsi="Arial" w:cs="Arial"/>
          <w:b/>
          <w:sz w:val="22"/>
          <w:szCs w:val="22"/>
        </w:rPr>
        <w:t>.</w:t>
      </w:r>
      <w:r>
        <w:rPr>
          <w:rFonts w:ascii="Arial" w:eastAsia="Arial" w:hAnsi="Arial" w:cs="Arial"/>
          <w:b/>
          <w:spacing w:val="8"/>
          <w:sz w:val="22"/>
          <w:szCs w:val="22"/>
        </w:rPr>
        <w:t xml:space="preserve"> </w:t>
      </w:r>
      <w:r w:rsidR="00CB793C">
        <w:rPr>
          <w:rFonts w:ascii="Arial" w:eastAsia="Arial" w:hAnsi="Arial" w:cs="Arial"/>
          <w:b/>
          <w:spacing w:val="8"/>
          <w:sz w:val="22"/>
          <w:szCs w:val="22"/>
        </w:rPr>
        <w:t xml:space="preserve">How will you implement </w:t>
      </w:r>
      <w:r w:rsidR="00CB793C">
        <w:rPr>
          <w:rFonts w:ascii="Arial" w:eastAsia="Arial" w:hAnsi="Arial" w:cs="Arial"/>
          <w:b/>
          <w:sz w:val="22"/>
          <w:szCs w:val="22"/>
        </w:rPr>
        <w:t>this program/project?  Include methods, necessary materials or resource personnel.</w:t>
      </w:r>
    </w:p>
    <w:p w14:paraId="53BC91C2" w14:textId="77777777" w:rsidR="00CB793C" w:rsidRDefault="00CB793C">
      <w:pPr>
        <w:spacing w:line="250" w:lineRule="auto"/>
        <w:ind w:left="100" w:right="411"/>
        <w:rPr>
          <w:rFonts w:ascii="Arial" w:eastAsia="Arial" w:hAnsi="Arial" w:cs="Arial"/>
          <w:b/>
          <w:sz w:val="22"/>
          <w:szCs w:val="22"/>
        </w:rPr>
      </w:pPr>
    </w:p>
    <w:p w14:paraId="5922D6D4" w14:textId="77777777" w:rsidR="00CB793C" w:rsidRDefault="00CB793C">
      <w:pPr>
        <w:spacing w:line="250" w:lineRule="auto"/>
        <w:ind w:left="100" w:right="411"/>
        <w:rPr>
          <w:rFonts w:ascii="Arial" w:eastAsia="Arial" w:hAnsi="Arial" w:cs="Arial"/>
          <w:b/>
          <w:sz w:val="22"/>
          <w:szCs w:val="22"/>
        </w:rPr>
      </w:pPr>
    </w:p>
    <w:p w14:paraId="78153064" w14:textId="77777777" w:rsidR="00CB793C" w:rsidRDefault="00CB793C">
      <w:pPr>
        <w:spacing w:line="250" w:lineRule="auto"/>
        <w:ind w:left="100" w:right="411"/>
        <w:rPr>
          <w:rFonts w:ascii="Arial" w:eastAsia="Arial" w:hAnsi="Arial" w:cs="Arial"/>
          <w:b/>
          <w:sz w:val="22"/>
          <w:szCs w:val="22"/>
        </w:rPr>
      </w:pPr>
    </w:p>
    <w:p w14:paraId="5884520D" w14:textId="77777777" w:rsidR="00CB793C" w:rsidRDefault="00CB793C">
      <w:pPr>
        <w:spacing w:line="250" w:lineRule="auto"/>
        <w:ind w:left="100" w:right="411"/>
        <w:rPr>
          <w:rFonts w:ascii="Arial" w:eastAsia="Arial" w:hAnsi="Arial" w:cs="Arial"/>
          <w:b/>
          <w:sz w:val="22"/>
          <w:szCs w:val="22"/>
        </w:rPr>
      </w:pPr>
    </w:p>
    <w:p w14:paraId="498048FD" w14:textId="77777777" w:rsidR="00CB793C" w:rsidRDefault="00CB793C" w:rsidP="009A153C">
      <w:pPr>
        <w:spacing w:line="250" w:lineRule="auto"/>
        <w:ind w:right="411"/>
        <w:rPr>
          <w:rFonts w:ascii="Arial" w:eastAsia="Arial" w:hAnsi="Arial" w:cs="Arial"/>
          <w:b/>
          <w:sz w:val="22"/>
          <w:szCs w:val="22"/>
        </w:rPr>
      </w:pPr>
    </w:p>
    <w:p w14:paraId="26A10B1E" w14:textId="77777777" w:rsidR="00CB793C" w:rsidRDefault="00CB793C">
      <w:pPr>
        <w:spacing w:line="250" w:lineRule="auto"/>
        <w:ind w:left="100" w:right="411"/>
        <w:rPr>
          <w:rFonts w:ascii="Arial" w:eastAsia="Arial" w:hAnsi="Arial" w:cs="Arial"/>
          <w:b/>
          <w:sz w:val="22"/>
          <w:szCs w:val="22"/>
        </w:rPr>
      </w:pPr>
    </w:p>
    <w:p w14:paraId="6D59B5E8" w14:textId="77777777" w:rsidR="00CB793C" w:rsidRDefault="00CB793C">
      <w:pPr>
        <w:spacing w:line="250" w:lineRule="auto"/>
        <w:ind w:left="100" w:right="411"/>
        <w:rPr>
          <w:rFonts w:ascii="Arial" w:eastAsia="Arial" w:hAnsi="Arial" w:cs="Arial"/>
          <w:b/>
          <w:sz w:val="22"/>
          <w:szCs w:val="22"/>
        </w:rPr>
      </w:pPr>
    </w:p>
    <w:p w14:paraId="7D10ADCB" w14:textId="77777777" w:rsidR="00CB793C" w:rsidRDefault="009A153C">
      <w:pPr>
        <w:spacing w:line="250" w:lineRule="auto"/>
        <w:ind w:left="100" w:right="411"/>
        <w:rPr>
          <w:rFonts w:ascii="Arial" w:eastAsia="Arial" w:hAnsi="Arial" w:cs="Arial"/>
          <w:b/>
          <w:sz w:val="22"/>
          <w:szCs w:val="22"/>
        </w:rPr>
      </w:pPr>
      <w:r>
        <w:rPr>
          <w:rFonts w:ascii="Arial" w:eastAsia="Arial" w:hAnsi="Arial" w:cs="Arial"/>
          <w:b/>
          <w:sz w:val="22"/>
          <w:szCs w:val="22"/>
        </w:rPr>
        <w:t>5. Who will benefit from this program /project?</w:t>
      </w:r>
    </w:p>
    <w:p w14:paraId="02421DAA" w14:textId="77777777" w:rsidR="009A153C" w:rsidRDefault="009A153C">
      <w:pPr>
        <w:spacing w:line="250" w:lineRule="auto"/>
        <w:ind w:left="100" w:right="411"/>
        <w:rPr>
          <w:rFonts w:ascii="Arial" w:eastAsia="Arial" w:hAnsi="Arial" w:cs="Arial"/>
          <w:b/>
          <w:sz w:val="22"/>
          <w:szCs w:val="22"/>
        </w:rPr>
      </w:pPr>
    </w:p>
    <w:p w14:paraId="5A785308" w14:textId="77777777" w:rsidR="009A153C" w:rsidRDefault="009A153C">
      <w:pPr>
        <w:spacing w:line="250" w:lineRule="auto"/>
        <w:ind w:left="100" w:right="411"/>
        <w:rPr>
          <w:rFonts w:ascii="Arial" w:eastAsia="Arial" w:hAnsi="Arial" w:cs="Arial"/>
          <w:b/>
          <w:sz w:val="22"/>
          <w:szCs w:val="22"/>
        </w:rPr>
      </w:pPr>
    </w:p>
    <w:p w14:paraId="50FCAA59" w14:textId="77777777" w:rsidR="009A153C" w:rsidRDefault="009A153C">
      <w:pPr>
        <w:spacing w:line="250" w:lineRule="auto"/>
        <w:ind w:left="100" w:right="411"/>
        <w:rPr>
          <w:rFonts w:ascii="Arial" w:eastAsia="Arial" w:hAnsi="Arial" w:cs="Arial"/>
          <w:b/>
          <w:sz w:val="22"/>
          <w:szCs w:val="22"/>
        </w:rPr>
      </w:pPr>
    </w:p>
    <w:p w14:paraId="500FABD3" w14:textId="77777777" w:rsidR="009A153C" w:rsidRDefault="009A153C">
      <w:pPr>
        <w:spacing w:line="250" w:lineRule="auto"/>
        <w:ind w:left="100" w:right="411"/>
        <w:rPr>
          <w:rFonts w:ascii="Arial" w:eastAsia="Arial" w:hAnsi="Arial" w:cs="Arial"/>
          <w:b/>
          <w:sz w:val="22"/>
          <w:szCs w:val="22"/>
        </w:rPr>
      </w:pPr>
    </w:p>
    <w:p w14:paraId="1613D4EA" w14:textId="77777777" w:rsidR="009A153C" w:rsidRDefault="009A153C">
      <w:pPr>
        <w:spacing w:line="250" w:lineRule="auto"/>
        <w:ind w:left="100" w:right="411"/>
        <w:rPr>
          <w:rFonts w:ascii="Arial" w:eastAsia="Arial" w:hAnsi="Arial" w:cs="Arial"/>
          <w:b/>
          <w:sz w:val="22"/>
          <w:szCs w:val="22"/>
        </w:rPr>
      </w:pPr>
    </w:p>
    <w:p w14:paraId="39B7F6EC" w14:textId="77777777" w:rsidR="009A153C" w:rsidRDefault="009A153C">
      <w:pPr>
        <w:spacing w:line="250" w:lineRule="auto"/>
        <w:ind w:left="100" w:right="411"/>
        <w:rPr>
          <w:rFonts w:ascii="Arial" w:eastAsia="Arial" w:hAnsi="Arial" w:cs="Arial"/>
          <w:b/>
          <w:sz w:val="22"/>
          <w:szCs w:val="22"/>
        </w:rPr>
      </w:pPr>
    </w:p>
    <w:p w14:paraId="5126AB55" w14:textId="77777777" w:rsidR="009A153C" w:rsidRDefault="009A153C">
      <w:pPr>
        <w:spacing w:line="250" w:lineRule="auto"/>
        <w:ind w:left="100" w:right="411"/>
        <w:rPr>
          <w:rFonts w:ascii="Arial" w:eastAsia="Arial" w:hAnsi="Arial" w:cs="Arial"/>
          <w:b/>
          <w:sz w:val="22"/>
          <w:szCs w:val="22"/>
        </w:rPr>
      </w:pPr>
    </w:p>
    <w:p w14:paraId="7CD1BC1E" w14:textId="77777777" w:rsidR="009A153C" w:rsidRDefault="009A153C">
      <w:pPr>
        <w:spacing w:line="250" w:lineRule="auto"/>
        <w:ind w:left="100" w:right="411"/>
        <w:rPr>
          <w:rFonts w:ascii="Arial" w:eastAsia="Arial" w:hAnsi="Arial" w:cs="Arial"/>
          <w:b/>
          <w:sz w:val="22"/>
          <w:szCs w:val="22"/>
        </w:rPr>
      </w:pPr>
      <w:r>
        <w:rPr>
          <w:rFonts w:ascii="Arial" w:eastAsia="Arial" w:hAnsi="Arial" w:cs="Arial"/>
          <w:b/>
          <w:sz w:val="22"/>
          <w:szCs w:val="22"/>
        </w:rPr>
        <w:t>Number of students impacted__________</w:t>
      </w:r>
    </w:p>
    <w:p w14:paraId="23C1F90F" w14:textId="77777777" w:rsidR="009A153C" w:rsidRDefault="009A153C">
      <w:pPr>
        <w:spacing w:line="250" w:lineRule="auto"/>
        <w:ind w:left="100" w:right="411"/>
        <w:rPr>
          <w:rFonts w:ascii="Arial" w:eastAsia="Arial" w:hAnsi="Arial" w:cs="Arial"/>
          <w:b/>
          <w:sz w:val="22"/>
          <w:szCs w:val="22"/>
        </w:rPr>
      </w:pPr>
      <w:r>
        <w:rPr>
          <w:rFonts w:ascii="Arial" w:eastAsia="Arial" w:hAnsi="Arial" w:cs="Arial"/>
          <w:b/>
          <w:sz w:val="22"/>
          <w:szCs w:val="22"/>
        </w:rPr>
        <w:t>Number of administrators ____________</w:t>
      </w:r>
    </w:p>
    <w:p w14:paraId="10927A6F" w14:textId="2BBB4327" w:rsidR="009A153C" w:rsidRDefault="009A153C">
      <w:pPr>
        <w:spacing w:line="250" w:lineRule="auto"/>
        <w:ind w:left="100" w:right="411"/>
        <w:rPr>
          <w:rFonts w:ascii="Arial" w:eastAsia="Arial" w:hAnsi="Arial" w:cs="Arial"/>
          <w:sz w:val="22"/>
          <w:szCs w:val="22"/>
        </w:rPr>
        <w:sectPr w:rsidR="009A153C">
          <w:pgSz w:w="12240" w:h="15840"/>
          <w:pgMar w:top="1420" w:right="1520" w:bottom="280" w:left="1340" w:header="720" w:footer="720" w:gutter="0"/>
          <w:cols w:space="720"/>
        </w:sectPr>
      </w:pPr>
      <w:r>
        <w:rPr>
          <w:rFonts w:ascii="Arial" w:eastAsia="Arial" w:hAnsi="Arial" w:cs="Arial"/>
          <w:b/>
          <w:sz w:val="22"/>
          <w:szCs w:val="22"/>
        </w:rPr>
        <w:t>Number of community members __________</w:t>
      </w:r>
    </w:p>
    <w:p w14:paraId="5E6FB583" w14:textId="77777777" w:rsidR="000C02FA" w:rsidRDefault="00BC52D5">
      <w:pPr>
        <w:spacing w:before="15" w:line="240" w:lineRule="exact"/>
        <w:rPr>
          <w:sz w:val="24"/>
          <w:szCs w:val="24"/>
        </w:rPr>
      </w:pPr>
      <w:r>
        <w:rPr>
          <w:noProof/>
          <w:sz w:val="24"/>
          <w:szCs w:val="24"/>
        </w:rPr>
        <w:lastRenderedPageBreak/>
        <w:drawing>
          <wp:anchor distT="0" distB="0" distL="114300" distR="114300" simplePos="0" relativeHeight="251672064" behindDoc="0" locked="0" layoutInCell="1" allowOverlap="1" wp14:anchorId="68252C78" wp14:editId="7527D95F">
            <wp:simplePos x="0" y="0"/>
            <wp:positionH relativeFrom="column">
              <wp:posOffset>5607050</wp:posOffset>
            </wp:positionH>
            <wp:positionV relativeFrom="paragraph">
              <wp:posOffset>-415925</wp:posOffset>
            </wp:positionV>
            <wp:extent cx="798830" cy="798830"/>
            <wp:effectExtent l="0" t="0" r="127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anchor>
        </w:drawing>
      </w:r>
    </w:p>
    <w:p w14:paraId="712AEBE3" w14:textId="5152CB38" w:rsidR="000C02FA" w:rsidRDefault="000E6D53">
      <w:pPr>
        <w:spacing w:before="77" w:line="250" w:lineRule="auto"/>
        <w:ind w:left="100" w:right="484"/>
        <w:rPr>
          <w:rFonts w:ascii="Arial" w:eastAsia="Arial" w:hAnsi="Arial" w:cs="Arial"/>
          <w:sz w:val="22"/>
          <w:szCs w:val="22"/>
        </w:rPr>
      </w:pPr>
      <w:r>
        <w:rPr>
          <w:rFonts w:ascii="Arial" w:eastAsia="Arial" w:hAnsi="Arial" w:cs="Arial"/>
          <w:b/>
          <w:spacing w:val="2"/>
          <w:sz w:val="22"/>
          <w:szCs w:val="22"/>
        </w:rPr>
        <w:t>6</w:t>
      </w:r>
      <w:r>
        <w:rPr>
          <w:rFonts w:ascii="Arial" w:eastAsia="Arial" w:hAnsi="Arial" w:cs="Arial"/>
          <w:b/>
          <w:sz w:val="22"/>
          <w:szCs w:val="22"/>
        </w:rPr>
        <w:t>.</w:t>
      </w:r>
      <w:r>
        <w:rPr>
          <w:rFonts w:ascii="Arial" w:eastAsia="Arial" w:hAnsi="Arial" w:cs="Arial"/>
          <w:b/>
          <w:spacing w:val="8"/>
          <w:sz w:val="22"/>
          <w:szCs w:val="22"/>
        </w:rPr>
        <w:t xml:space="preserve"> </w:t>
      </w:r>
      <w:r>
        <w:rPr>
          <w:rFonts w:ascii="Arial" w:eastAsia="Arial" w:hAnsi="Arial" w:cs="Arial"/>
          <w:b/>
          <w:spacing w:val="3"/>
          <w:sz w:val="22"/>
          <w:szCs w:val="22"/>
        </w:rPr>
        <w:t>Budg</w:t>
      </w:r>
      <w:r>
        <w:rPr>
          <w:rFonts w:ascii="Arial" w:eastAsia="Arial" w:hAnsi="Arial" w:cs="Arial"/>
          <w:b/>
          <w:spacing w:val="2"/>
          <w:sz w:val="22"/>
          <w:szCs w:val="22"/>
        </w:rPr>
        <w:t>e</w:t>
      </w:r>
      <w:r>
        <w:rPr>
          <w:rFonts w:ascii="Arial" w:eastAsia="Arial" w:hAnsi="Arial" w:cs="Arial"/>
          <w:b/>
          <w:spacing w:val="1"/>
          <w:sz w:val="22"/>
          <w:szCs w:val="22"/>
        </w:rPr>
        <w:t>t</w:t>
      </w:r>
      <w:r>
        <w:rPr>
          <w:rFonts w:ascii="Arial" w:eastAsia="Arial" w:hAnsi="Arial" w:cs="Arial"/>
          <w:b/>
          <w:sz w:val="22"/>
          <w:szCs w:val="22"/>
        </w:rPr>
        <w:t>.</w:t>
      </w:r>
      <w:r>
        <w:rPr>
          <w:rFonts w:ascii="Arial" w:eastAsia="Arial" w:hAnsi="Arial" w:cs="Arial"/>
          <w:b/>
          <w:spacing w:val="20"/>
          <w:sz w:val="22"/>
          <w:szCs w:val="22"/>
        </w:rPr>
        <w:t xml:space="preserve"> </w:t>
      </w:r>
      <w:r>
        <w:rPr>
          <w:rFonts w:ascii="Arial" w:eastAsia="Arial" w:hAnsi="Arial" w:cs="Arial"/>
          <w:b/>
          <w:spacing w:val="3"/>
          <w:sz w:val="22"/>
          <w:szCs w:val="22"/>
        </w:rPr>
        <w:t>Th</w:t>
      </w:r>
      <w:r>
        <w:rPr>
          <w:rFonts w:ascii="Arial" w:eastAsia="Arial" w:hAnsi="Arial" w:cs="Arial"/>
          <w:b/>
          <w:sz w:val="22"/>
          <w:szCs w:val="22"/>
        </w:rPr>
        <w:t>e</w:t>
      </w:r>
      <w:r>
        <w:rPr>
          <w:rFonts w:ascii="Arial" w:eastAsia="Arial" w:hAnsi="Arial" w:cs="Arial"/>
          <w:b/>
          <w:spacing w:val="13"/>
          <w:sz w:val="22"/>
          <w:szCs w:val="22"/>
        </w:rPr>
        <w:t xml:space="preserve"> </w:t>
      </w:r>
      <w:r>
        <w:rPr>
          <w:rFonts w:ascii="Arial" w:eastAsia="Arial" w:hAnsi="Arial" w:cs="Arial"/>
          <w:b/>
          <w:spacing w:val="3"/>
          <w:sz w:val="22"/>
          <w:szCs w:val="22"/>
        </w:rPr>
        <w:t>d</w:t>
      </w:r>
      <w:r>
        <w:rPr>
          <w:rFonts w:ascii="Arial" w:eastAsia="Arial" w:hAnsi="Arial" w:cs="Arial"/>
          <w:b/>
          <w:spacing w:val="2"/>
          <w:sz w:val="22"/>
          <w:szCs w:val="22"/>
        </w:rPr>
        <w:t>e</w:t>
      </w:r>
      <w:r>
        <w:rPr>
          <w:rFonts w:ascii="Arial" w:eastAsia="Arial" w:hAnsi="Arial" w:cs="Arial"/>
          <w:b/>
          <w:spacing w:val="1"/>
          <w:sz w:val="22"/>
          <w:szCs w:val="22"/>
        </w:rPr>
        <w:t>t</w:t>
      </w:r>
      <w:r>
        <w:rPr>
          <w:rFonts w:ascii="Arial" w:eastAsia="Arial" w:hAnsi="Arial" w:cs="Arial"/>
          <w:b/>
          <w:spacing w:val="2"/>
          <w:sz w:val="22"/>
          <w:szCs w:val="22"/>
        </w:rPr>
        <w:t>a</w:t>
      </w:r>
      <w:r>
        <w:rPr>
          <w:rFonts w:ascii="Arial" w:eastAsia="Arial" w:hAnsi="Arial" w:cs="Arial"/>
          <w:b/>
          <w:spacing w:val="1"/>
          <w:sz w:val="22"/>
          <w:szCs w:val="22"/>
        </w:rPr>
        <w:t>il</w:t>
      </w:r>
      <w:r>
        <w:rPr>
          <w:rFonts w:ascii="Arial" w:eastAsia="Arial" w:hAnsi="Arial" w:cs="Arial"/>
          <w:b/>
          <w:spacing w:val="2"/>
          <w:sz w:val="22"/>
          <w:szCs w:val="22"/>
        </w:rPr>
        <w:t>e</w:t>
      </w:r>
      <w:r>
        <w:rPr>
          <w:rFonts w:ascii="Arial" w:eastAsia="Arial" w:hAnsi="Arial" w:cs="Arial"/>
          <w:b/>
          <w:sz w:val="22"/>
          <w:szCs w:val="22"/>
        </w:rPr>
        <w:t>d</w:t>
      </w:r>
      <w:r>
        <w:rPr>
          <w:rFonts w:ascii="Arial" w:eastAsia="Arial" w:hAnsi="Arial" w:cs="Arial"/>
          <w:b/>
          <w:spacing w:val="23"/>
          <w:sz w:val="22"/>
          <w:szCs w:val="22"/>
        </w:rPr>
        <w:t xml:space="preserve"> </w:t>
      </w:r>
      <w:r>
        <w:rPr>
          <w:rFonts w:ascii="Arial" w:eastAsia="Arial" w:hAnsi="Arial" w:cs="Arial"/>
          <w:b/>
          <w:spacing w:val="3"/>
          <w:sz w:val="22"/>
          <w:szCs w:val="22"/>
        </w:rPr>
        <w:t>budg</w:t>
      </w:r>
      <w:r>
        <w:rPr>
          <w:rFonts w:ascii="Arial" w:eastAsia="Arial" w:hAnsi="Arial" w:cs="Arial"/>
          <w:b/>
          <w:spacing w:val="2"/>
          <w:sz w:val="22"/>
          <w:szCs w:val="22"/>
        </w:rPr>
        <w:t>e</w:t>
      </w:r>
      <w:r>
        <w:rPr>
          <w:rFonts w:ascii="Arial" w:eastAsia="Arial" w:hAnsi="Arial" w:cs="Arial"/>
          <w:b/>
          <w:sz w:val="22"/>
          <w:szCs w:val="22"/>
        </w:rPr>
        <w:t>t</w:t>
      </w:r>
      <w:r>
        <w:rPr>
          <w:rFonts w:ascii="Arial" w:eastAsia="Arial" w:hAnsi="Arial" w:cs="Arial"/>
          <w:b/>
          <w:spacing w:val="19"/>
          <w:sz w:val="22"/>
          <w:szCs w:val="22"/>
        </w:rPr>
        <w:t xml:space="preserve"> </w:t>
      </w:r>
      <w:r>
        <w:rPr>
          <w:rFonts w:ascii="Arial" w:eastAsia="Arial" w:hAnsi="Arial" w:cs="Arial"/>
          <w:b/>
          <w:spacing w:val="2"/>
          <w:sz w:val="22"/>
          <w:szCs w:val="22"/>
        </w:rPr>
        <w:t>s</w:t>
      </w:r>
      <w:r>
        <w:rPr>
          <w:rFonts w:ascii="Arial" w:eastAsia="Arial" w:hAnsi="Arial" w:cs="Arial"/>
          <w:b/>
          <w:spacing w:val="3"/>
          <w:sz w:val="22"/>
          <w:szCs w:val="22"/>
        </w:rPr>
        <w:t>hou</w:t>
      </w:r>
      <w:r>
        <w:rPr>
          <w:rFonts w:ascii="Arial" w:eastAsia="Arial" w:hAnsi="Arial" w:cs="Arial"/>
          <w:b/>
          <w:spacing w:val="1"/>
          <w:sz w:val="22"/>
          <w:szCs w:val="22"/>
        </w:rPr>
        <w:t>l</w:t>
      </w:r>
      <w:r>
        <w:rPr>
          <w:rFonts w:ascii="Arial" w:eastAsia="Arial" w:hAnsi="Arial" w:cs="Arial"/>
          <w:b/>
          <w:sz w:val="22"/>
          <w:szCs w:val="22"/>
        </w:rPr>
        <w:t>d</w:t>
      </w:r>
      <w:r>
        <w:rPr>
          <w:rFonts w:ascii="Arial" w:eastAsia="Arial" w:hAnsi="Arial" w:cs="Arial"/>
          <w:b/>
          <w:spacing w:val="20"/>
          <w:sz w:val="22"/>
          <w:szCs w:val="22"/>
        </w:rPr>
        <w:t xml:space="preserve"> </w:t>
      </w:r>
      <w:r>
        <w:rPr>
          <w:rFonts w:ascii="Arial" w:eastAsia="Arial" w:hAnsi="Arial" w:cs="Arial"/>
          <w:b/>
          <w:spacing w:val="2"/>
          <w:sz w:val="22"/>
          <w:szCs w:val="22"/>
        </w:rPr>
        <w:t>s</w:t>
      </w:r>
      <w:r>
        <w:rPr>
          <w:rFonts w:ascii="Arial" w:eastAsia="Arial" w:hAnsi="Arial" w:cs="Arial"/>
          <w:b/>
          <w:spacing w:val="3"/>
          <w:sz w:val="22"/>
          <w:szCs w:val="22"/>
        </w:rPr>
        <w:t>ho</w:t>
      </w:r>
      <w:r>
        <w:rPr>
          <w:rFonts w:ascii="Arial" w:eastAsia="Arial" w:hAnsi="Arial" w:cs="Arial"/>
          <w:b/>
          <w:sz w:val="22"/>
          <w:szCs w:val="22"/>
        </w:rPr>
        <w:t>w</w:t>
      </w:r>
      <w:r>
        <w:rPr>
          <w:rFonts w:ascii="Arial" w:eastAsia="Arial" w:hAnsi="Arial" w:cs="Arial"/>
          <w:b/>
          <w:spacing w:val="18"/>
          <w:sz w:val="22"/>
          <w:szCs w:val="22"/>
        </w:rPr>
        <w:t xml:space="preserve"> </w:t>
      </w:r>
      <w:r>
        <w:rPr>
          <w:rFonts w:ascii="Arial" w:eastAsia="Arial" w:hAnsi="Arial" w:cs="Arial"/>
          <w:b/>
          <w:sz w:val="22"/>
          <w:szCs w:val="22"/>
        </w:rPr>
        <w:t>a</w:t>
      </w:r>
      <w:r>
        <w:rPr>
          <w:rFonts w:ascii="Arial" w:eastAsia="Arial" w:hAnsi="Arial" w:cs="Arial"/>
          <w:b/>
          <w:spacing w:val="7"/>
          <w:sz w:val="22"/>
          <w:szCs w:val="22"/>
        </w:rPr>
        <w:t xml:space="preserve"> </w:t>
      </w:r>
      <w:r>
        <w:rPr>
          <w:rFonts w:ascii="Arial" w:eastAsia="Arial" w:hAnsi="Arial" w:cs="Arial"/>
          <w:b/>
          <w:spacing w:val="3"/>
          <w:sz w:val="22"/>
          <w:szCs w:val="22"/>
        </w:rPr>
        <w:t>d</w:t>
      </w:r>
      <w:r>
        <w:rPr>
          <w:rFonts w:ascii="Arial" w:eastAsia="Arial" w:hAnsi="Arial" w:cs="Arial"/>
          <w:b/>
          <w:spacing w:val="2"/>
          <w:sz w:val="22"/>
          <w:szCs w:val="22"/>
        </w:rPr>
        <w:t>escr</w:t>
      </w:r>
      <w:r>
        <w:rPr>
          <w:rFonts w:ascii="Arial" w:eastAsia="Arial" w:hAnsi="Arial" w:cs="Arial"/>
          <w:b/>
          <w:spacing w:val="1"/>
          <w:sz w:val="22"/>
          <w:szCs w:val="22"/>
        </w:rPr>
        <w:t>i</w:t>
      </w:r>
      <w:r>
        <w:rPr>
          <w:rFonts w:ascii="Arial" w:eastAsia="Arial" w:hAnsi="Arial" w:cs="Arial"/>
          <w:b/>
          <w:spacing w:val="3"/>
          <w:sz w:val="22"/>
          <w:szCs w:val="22"/>
        </w:rPr>
        <w:t>p</w:t>
      </w:r>
      <w:r>
        <w:rPr>
          <w:rFonts w:ascii="Arial" w:eastAsia="Arial" w:hAnsi="Arial" w:cs="Arial"/>
          <w:b/>
          <w:spacing w:val="1"/>
          <w:sz w:val="22"/>
          <w:szCs w:val="22"/>
        </w:rPr>
        <w:t>ti</w:t>
      </w:r>
      <w:r>
        <w:rPr>
          <w:rFonts w:ascii="Arial" w:eastAsia="Arial" w:hAnsi="Arial" w:cs="Arial"/>
          <w:b/>
          <w:spacing w:val="3"/>
          <w:sz w:val="22"/>
          <w:szCs w:val="22"/>
        </w:rPr>
        <w:t>o</w:t>
      </w:r>
      <w:r>
        <w:rPr>
          <w:rFonts w:ascii="Arial" w:eastAsia="Arial" w:hAnsi="Arial" w:cs="Arial"/>
          <w:b/>
          <w:sz w:val="22"/>
          <w:szCs w:val="22"/>
        </w:rPr>
        <w:t>n</w:t>
      </w:r>
      <w:r>
        <w:rPr>
          <w:rFonts w:ascii="Arial" w:eastAsia="Arial" w:hAnsi="Arial" w:cs="Arial"/>
          <w:b/>
          <w:spacing w:val="30"/>
          <w:sz w:val="22"/>
          <w:szCs w:val="22"/>
        </w:rPr>
        <w:t xml:space="preserve"> </w:t>
      </w:r>
      <w:r>
        <w:rPr>
          <w:rFonts w:ascii="Arial" w:eastAsia="Arial" w:hAnsi="Arial" w:cs="Arial"/>
          <w:b/>
          <w:spacing w:val="3"/>
          <w:sz w:val="22"/>
          <w:szCs w:val="22"/>
        </w:rPr>
        <w:t>o</w:t>
      </w:r>
      <w:r>
        <w:rPr>
          <w:rFonts w:ascii="Arial" w:eastAsia="Arial" w:hAnsi="Arial" w:cs="Arial"/>
          <w:b/>
          <w:sz w:val="22"/>
          <w:szCs w:val="22"/>
        </w:rPr>
        <w:t>f</w:t>
      </w:r>
      <w:r>
        <w:rPr>
          <w:rFonts w:ascii="Arial" w:eastAsia="Arial" w:hAnsi="Arial" w:cs="Arial"/>
          <w:b/>
          <w:spacing w:val="8"/>
          <w:sz w:val="22"/>
          <w:szCs w:val="22"/>
        </w:rPr>
        <w:t xml:space="preserve"> </w:t>
      </w:r>
      <w:r>
        <w:rPr>
          <w:rFonts w:ascii="Arial" w:eastAsia="Arial" w:hAnsi="Arial" w:cs="Arial"/>
          <w:b/>
          <w:spacing w:val="2"/>
          <w:sz w:val="22"/>
          <w:szCs w:val="22"/>
        </w:rPr>
        <w:t>a</w:t>
      </w:r>
      <w:r>
        <w:rPr>
          <w:rFonts w:ascii="Arial" w:eastAsia="Arial" w:hAnsi="Arial" w:cs="Arial"/>
          <w:b/>
          <w:spacing w:val="1"/>
          <w:sz w:val="22"/>
          <w:szCs w:val="22"/>
        </w:rPr>
        <w:t>l</w:t>
      </w:r>
      <w:r>
        <w:rPr>
          <w:rFonts w:ascii="Arial" w:eastAsia="Arial" w:hAnsi="Arial" w:cs="Arial"/>
          <w:b/>
          <w:sz w:val="22"/>
          <w:szCs w:val="22"/>
        </w:rPr>
        <w:t>l</w:t>
      </w:r>
      <w:r>
        <w:rPr>
          <w:rFonts w:ascii="Arial" w:eastAsia="Arial" w:hAnsi="Arial" w:cs="Arial"/>
          <w:b/>
          <w:spacing w:val="9"/>
          <w:sz w:val="22"/>
          <w:szCs w:val="22"/>
        </w:rPr>
        <w:t xml:space="preserve"> </w:t>
      </w:r>
      <w:r>
        <w:rPr>
          <w:rFonts w:ascii="Arial" w:eastAsia="Arial" w:hAnsi="Arial" w:cs="Arial"/>
          <w:b/>
          <w:spacing w:val="3"/>
          <w:sz w:val="22"/>
          <w:szCs w:val="22"/>
        </w:rPr>
        <w:t>pu</w:t>
      </w:r>
      <w:r>
        <w:rPr>
          <w:rFonts w:ascii="Arial" w:eastAsia="Arial" w:hAnsi="Arial" w:cs="Arial"/>
          <w:b/>
          <w:spacing w:val="2"/>
          <w:sz w:val="22"/>
          <w:szCs w:val="22"/>
        </w:rPr>
        <w:t>rc</w:t>
      </w:r>
      <w:r>
        <w:rPr>
          <w:rFonts w:ascii="Arial" w:eastAsia="Arial" w:hAnsi="Arial" w:cs="Arial"/>
          <w:b/>
          <w:spacing w:val="3"/>
          <w:sz w:val="22"/>
          <w:szCs w:val="22"/>
        </w:rPr>
        <w:t>h</w:t>
      </w:r>
      <w:r>
        <w:rPr>
          <w:rFonts w:ascii="Arial" w:eastAsia="Arial" w:hAnsi="Arial" w:cs="Arial"/>
          <w:b/>
          <w:spacing w:val="2"/>
          <w:sz w:val="22"/>
          <w:szCs w:val="22"/>
        </w:rPr>
        <w:t>ase</w:t>
      </w:r>
      <w:r>
        <w:rPr>
          <w:rFonts w:ascii="Arial" w:eastAsia="Arial" w:hAnsi="Arial" w:cs="Arial"/>
          <w:b/>
          <w:sz w:val="22"/>
          <w:szCs w:val="22"/>
        </w:rPr>
        <w:t>s</w:t>
      </w:r>
      <w:r>
        <w:rPr>
          <w:rFonts w:ascii="Arial" w:eastAsia="Arial" w:hAnsi="Arial" w:cs="Arial"/>
          <w:b/>
          <w:spacing w:val="27"/>
          <w:sz w:val="22"/>
          <w:szCs w:val="22"/>
        </w:rPr>
        <w:t xml:space="preserve"> </w:t>
      </w:r>
      <w:r>
        <w:rPr>
          <w:rFonts w:ascii="Arial" w:eastAsia="Arial" w:hAnsi="Arial" w:cs="Arial"/>
          <w:b/>
          <w:spacing w:val="2"/>
          <w:w w:val="102"/>
          <w:sz w:val="22"/>
          <w:szCs w:val="22"/>
        </w:rPr>
        <w:t>a</w:t>
      </w:r>
      <w:r>
        <w:rPr>
          <w:rFonts w:ascii="Arial" w:eastAsia="Arial" w:hAnsi="Arial" w:cs="Arial"/>
          <w:b/>
          <w:spacing w:val="3"/>
          <w:w w:val="102"/>
          <w:sz w:val="22"/>
          <w:szCs w:val="22"/>
        </w:rPr>
        <w:t>n</w:t>
      </w:r>
      <w:r>
        <w:rPr>
          <w:rFonts w:ascii="Arial" w:eastAsia="Arial" w:hAnsi="Arial" w:cs="Arial"/>
          <w:b/>
          <w:w w:val="102"/>
          <w:sz w:val="22"/>
          <w:szCs w:val="22"/>
        </w:rPr>
        <w:t xml:space="preserve">d </w:t>
      </w:r>
      <w:r>
        <w:rPr>
          <w:rFonts w:ascii="Arial" w:eastAsia="Arial" w:hAnsi="Arial" w:cs="Arial"/>
          <w:b/>
          <w:spacing w:val="3"/>
          <w:sz w:val="22"/>
          <w:szCs w:val="22"/>
        </w:rPr>
        <w:t>p</w:t>
      </w:r>
      <w:r>
        <w:rPr>
          <w:rFonts w:ascii="Arial" w:eastAsia="Arial" w:hAnsi="Arial" w:cs="Arial"/>
          <w:b/>
          <w:spacing w:val="2"/>
          <w:sz w:val="22"/>
          <w:szCs w:val="22"/>
        </w:rPr>
        <w:t>r</w:t>
      </w:r>
      <w:r>
        <w:rPr>
          <w:rFonts w:ascii="Arial" w:eastAsia="Arial" w:hAnsi="Arial" w:cs="Arial"/>
          <w:b/>
          <w:spacing w:val="3"/>
          <w:sz w:val="22"/>
          <w:szCs w:val="22"/>
        </w:rPr>
        <w:t>o</w:t>
      </w:r>
      <w:r>
        <w:rPr>
          <w:rFonts w:ascii="Arial" w:eastAsia="Arial" w:hAnsi="Arial" w:cs="Arial"/>
          <w:b/>
          <w:spacing w:val="1"/>
          <w:sz w:val="22"/>
          <w:szCs w:val="22"/>
        </w:rPr>
        <w:t>j</w:t>
      </w:r>
      <w:r>
        <w:rPr>
          <w:rFonts w:ascii="Arial" w:eastAsia="Arial" w:hAnsi="Arial" w:cs="Arial"/>
          <w:b/>
          <w:spacing w:val="2"/>
          <w:sz w:val="22"/>
          <w:szCs w:val="22"/>
        </w:rPr>
        <w:t>ect</w:t>
      </w:r>
      <w:r>
        <w:rPr>
          <w:rFonts w:ascii="Arial" w:eastAsia="Arial" w:hAnsi="Arial" w:cs="Arial"/>
          <w:b/>
          <w:spacing w:val="3"/>
          <w:sz w:val="22"/>
          <w:szCs w:val="22"/>
        </w:rPr>
        <w:t>e</w:t>
      </w:r>
      <w:r>
        <w:rPr>
          <w:rFonts w:ascii="Arial" w:eastAsia="Arial" w:hAnsi="Arial" w:cs="Arial"/>
          <w:b/>
          <w:sz w:val="22"/>
          <w:szCs w:val="22"/>
        </w:rPr>
        <w:t>d</w:t>
      </w:r>
      <w:r>
        <w:rPr>
          <w:rFonts w:ascii="Arial" w:eastAsia="Arial" w:hAnsi="Arial" w:cs="Arial"/>
          <w:b/>
          <w:spacing w:val="26"/>
          <w:sz w:val="22"/>
          <w:szCs w:val="22"/>
        </w:rPr>
        <w:t xml:space="preserve"> </w:t>
      </w:r>
      <w:r>
        <w:rPr>
          <w:rFonts w:ascii="Arial" w:eastAsia="Arial" w:hAnsi="Arial" w:cs="Arial"/>
          <w:b/>
          <w:spacing w:val="2"/>
          <w:sz w:val="22"/>
          <w:szCs w:val="22"/>
        </w:rPr>
        <w:t>ex</w:t>
      </w:r>
      <w:r>
        <w:rPr>
          <w:rFonts w:ascii="Arial" w:eastAsia="Arial" w:hAnsi="Arial" w:cs="Arial"/>
          <w:b/>
          <w:spacing w:val="3"/>
          <w:sz w:val="22"/>
          <w:szCs w:val="22"/>
        </w:rPr>
        <w:t>p</w:t>
      </w:r>
      <w:r>
        <w:rPr>
          <w:rFonts w:ascii="Arial" w:eastAsia="Arial" w:hAnsi="Arial" w:cs="Arial"/>
          <w:b/>
          <w:spacing w:val="2"/>
          <w:sz w:val="22"/>
          <w:szCs w:val="22"/>
        </w:rPr>
        <w:t>e</w:t>
      </w:r>
      <w:r>
        <w:rPr>
          <w:rFonts w:ascii="Arial" w:eastAsia="Arial" w:hAnsi="Arial" w:cs="Arial"/>
          <w:b/>
          <w:spacing w:val="3"/>
          <w:sz w:val="22"/>
          <w:szCs w:val="22"/>
        </w:rPr>
        <w:t>nd</w:t>
      </w:r>
      <w:r>
        <w:rPr>
          <w:rFonts w:ascii="Arial" w:eastAsia="Arial" w:hAnsi="Arial" w:cs="Arial"/>
          <w:b/>
          <w:spacing w:val="1"/>
          <w:sz w:val="22"/>
          <w:szCs w:val="22"/>
        </w:rPr>
        <w:t>i</w:t>
      </w:r>
      <w:r>
        <w:rPr>
          <w:rFonts w:ascii="Arial" w:eastAsia="Arial" w:hAnsi="Arial" w:cs="Arial"/>
          <w:b/>
          <w:spacing w:val="2"/>
          <w:sz w:val="22"/>
          <w:szCs w:val="22"/>
        </w:rPr>
        <w:t>t</w:t>
      </w:r>
      <w:r>
        <w:rPr>
          <w:rFonts w:ascii="Arial" w:eastAsia="Arial" w:hAnsi="Arial" w:cs="Arial"/>
          <w:b/>
          <w:spacing w:val="3"/>
          <w:sz w:val="22"/>
          <w:szCs w:val="22"/>
        </w:rPr>
        <w:t>u</w:t>
      </w:r>
      <w:r>
        <w:rPr>
          <w:rFonts w:ascii="Arial" w:eastAsia="Arial" w:hAnsi="Arial" w:cs="Arial"/>
          <w:b/>
          <w:spacing w:val="2"/>
          <w:sz w:val="22"/>
          <w:szCs w:val="22"/>
        </w:rPr>
        <w:t>res</w:t>
      </w:r>
      <w:r>
        <w:rPr>
          <w:rFonts w:ascii="Arial" w:eastAsia="Arial" w:hAnsi="Arial" w:cs="Arial"/>
          <w:b/>
          <w:sz w:val="22"/>
          <w:szCs w:val="22"/>
        </w:rPr>
        <w:t>.</w:t>
      </w:r>
      <w:r>
        <w:rPr>
          <w:rFonts w:ascii="Arial" w:eastAsia="Arial" w:hAnsi="Arial" w:cs="Arial"/>
          <w:b/>
          <w:spacing w:val="33"/>
          <w:sz w:val="22"/>
          <w:szCs w:val="22"/>
        </w:rPr>
        <w:t xml:space="preserve"> </w:t>
      </w:r>
      <w:r>
        <w:rPr>
          <w:rFonts w:ascii="Arial" w:eastAsia="Arial" w:hAnsi="Arial" w:cs="Arial"/>
          <w:b/>
          <w:spacing w:val="3"/>
          <w:sz w:val="22"/>
          <w:szCs w:val="22"/>
        </w:rPr>
        <w:t>P</w:t>
      </w:r>
      <w:r>
        <w:rPr>
          <w:rFonts w:ascii="Arial" w:eastAsia="Arial" w:hAnsi="Arial" w:cs="Arial"/>
          <w:b/>
          <w:spacing w:val="1"/>
          <w:sz w:val="22"/>
          <w:szCs w:val="22"/>
        </w:rPr>
        <w:t>l</w:t>
      </w:r>
      <w:r>
        <w:rPr>
          <w:rFonts w:ascii="Arial" w:eastAsia="Arial" w:hAnsi="Arial" w:cs="Arial"/>
          <w:b/>
          <w:spacing w:val="2"/>
          <w:sz w:val="22"/>
          <w:szCs w:val="22"/>
        </w:rPr>
        <w:t>eas</w:t>
      </w:r>
      <w:r>
        <w:rPr>
          <w:rFonts w:ascii="Arial" w:eastAsia="Arial" w:hAnsi="Arial" w:cs="Arial"/>
          <w:b/>
          <w:sz w:val="22"/>
          <w:szCs w:val="22"/>
        </w:rPr>
        <w:t>e</w:t>
      </w:r>
      <w:r>
        <w:rPr>
          <w:rFonts w:ascii="Arial" w:eastAsia="Arial" w:hAnsi="Arial" w:cs="Arial"/>
          <w:b/>
          <w:spacing w:val="19"/>
          <w:sz w:val="22"/>
          <w:szCs w:val="22"/>
        </w:rPr>
        <w:t xml:space="preserve"> </w:t>
      </w:r>
      <w:r>
        <w:rPr>
          <w:rFonts w:ascii="Arial" w:eastAsia="Arial" w:hAnsi="Arial" w:cs="Arial"/>
          <w:b/>
          <w:spacing w:val="1"/>
          <w:sz w:val="22"/>
          <w:szCs w:val="22"/>
        </w:rPr>
        <w:t>li</w:t>
      </w:r>
      <w:r>
        <w:rPr>
          <w:rFonts w:ascii="Arial" w:eastAsia="Arial" w:hAnsi="Arial" w:cs="Arial"/>
          <w:b/>
          <w:spacing w:val="2"/>
          <w:sz w:val="22"/>
          <w:szCs w:val="22"/>
        </w:rPr>
        <w:t>s</w:t>
      </w:r>
      <w:r>
        <w:rPr>
          <w:rFonts w:ascii="Arial" w:eastAsia="Arial" w:hAnsi="Arial" w:cs="Arial"/>
          <w:b/>
          <w:sz w:val="22"/>
          <w:szCs w:val="22"/>
        </w:rPr>
        <w:t>t</w:t>
      </w:r>
      <w:r>
        <w:rPr>
          <w:rFonts w:ascii="Arial" w:eastAsia="Arial" w:hAnsi="Arial" w:cs="Arial"/>
          <w:b/>
          <w:spacing w:val="10"/>
          <w:sz w:val="22"/>
          <w:szCs w:val="22"/>
        </w:rPr>
        <w:t xml:space="preserve"> </w:t>
      </w:r>
      <w:r>
        <w:rPr>
          <w:rFonts w:ascii="Arial" w:eastAsia="Arial" w:hAnsi="Arial" w:cs="Arial"/>
          <w:b/>
          <w:spacing w:val="2"/>
          <w:sz w:val="22"/>
          <w:szCs w:val="22"/>
        </w:rPr>
        <w:t>t</w:t>
      </w:r>
      <w:r>
        <w:rPr>
          <w:rFonts w:ascii="Arial" w:eastAsia="Arial" w:hAnsi="Arial" w:cs="Arial"/>
          <w:b/>
          <w:spacing w:val="3"/>
          <w:sz w:val="22"/>
          <w:szCs w:val="22"/>
        </w:rPr>
        <w:t>h</w:t>
      </w:r>
      <w:r>
        <w:rPr>
          <w:rFonts w:ascii="Arial" w:eastAsia="Arial" w:hAnsi="Arial" w:cs="Arial"/>
          <w:b/>
          <w:sz w:val="22"/>
          <w:szCs w:val="22"/>
        </w:rPr>
        <w:t>e</w:t>
      </w:r>
      <w:r>
        <w:rPr>
          <w:rFonts w:ascii="Arial" w:eastAsia="Arial" w:hAnsi="Arial" w:cs="Arial"/>
          <w:b/>
          <w:spacing w:val="12"/>
          <w:sz w:val="22"/>
          <w:szCs w:val="22"/>
        </w:rPr>
        <w:t xml:space="preserve"> </w:t>
      </w:r>
      <w:r>
        <w:rPr>
          <w:rFonts w:ascii="Arial" w:eastAsia="Arial" w:hAnsi="Arial" w:cs="Arial"/>
          <w:b/>
          <w:spacing w:val="2"/>
          <w:sz w:val="22"/>
          <w:szCs w:val="22"/>
        </w:rPr>
        <w:t>c</w:t>
      </w:r>
      <w:r>
        <w:rPr>
          <w:rFonts w:ascii="Arial" w:eastAsia="Arial" w:hAnsi="Arial" w:cs="Arial"/>
          <w:b/>
          <w:spacing w:val="3"/>
          <w:sz w:val="22"/>
          <w:szCs w:val="22"/>
        </w:rPr>
        <w:t>o</w:t>
      </w:r>
      <w:r>
        <w:rPr>
          <w:rFonts w:ascii="Arial" w:eastAsia="Arial" w:hAnsi="Arial" w:cs="Arial"/>
          <w:b/>
          <w:spacing w:val="2"/>
          <w:sz w:val="22"/>
          <w:szCs w:val="22"/>
        </w:rPr>
        <w:t>st</w:t>
      </w:r>
      <w:r>
        <w:rPr>
          <w:rFonts w:ascii="Arial" w:eastAsia="Arial" w:hAnsi="Arial" w:cs="Arial"/>
          <w:b/>
          <w:sz w:val="22"/>
          <w:szCs w:val="22"/>
        </w:rPr>
        <w:t>s</w:t>
      </w:r>
      <w:r>
        <w:rPr>
          <w:rFonts w:ascii="Arial" w:eastAsia="Arial" w:hAnsi="Arial" w:cs="Arial"/>
          <w:b/>
          <w:spacing w:val="16"/>
          <w:sz w:val="22"/>
          <w:szCs w:val="22"/>
        </w:rPr>
        <w:t xml:space="preserve"> </w:t>
      </w:r>
      <w:r>
        <w:rPr>
          <w:rFonts w:ascii="Arial" w:eastAsia="Arial" w:hAnsi="Arial" w:cs="Arial"/>
          <w:b/>
          <w:spacing w:val="3"/>
          <w:sz w:val="22"/>
          <w:szCs w:val="22"/>
        </w:rPr>
        <w:t>o</w:t>
      </w:r>
      <w:r>
        <w:rPr>
          <w:rFonts w:ascii="Arial" w:eastAsia="Arial" w:hAnsi="Arial" w:cs="Arial"/>
          <w:b/>
          <w:sz w:val="22"/>
          <w:szCs w:val="22"/>
        </w:rPr>
        <w:t>f</w:t>
      </w:r>
      <w:r>
        <w:rPr>
          <w:rFonts w:ascii="Arial" w:eastAsia="Arial" w:hAnsi="Arial" w:cs="Arial"/>
          <w:b/>
          <w:spacing w:val="8"/>
          <w:sz w:val="22"/>
          <w:szCs w:val="22"/>
        </w:rPr>
        <w:t xml:space="preserve"> </w:t>
      </w:r>
      <w:r>
        <w:rPr>
          <w:rFonts w:ascii="Arial" w:eastAsia="Arial" w:hAnsi="Arial" w:cs="Arial"/>
          <w:b/>
          <w:spacing w:val="3"/>
          <w:sz w:val="22"/>
          <w:szCs w:val="22"/>
        </w:rPr>
        <w:t>book</w:t>
      </w:r>
      <w:r>
        <w:rPr>
          <w:rFonts w:ascii="Arial" w:eastAsia="Arial" w:hAnsi="Arial" w:cs="Arial"/>
          <w:b/>
          <w:spacing w:val="2"/>
          <w:sz w:val="22"/>
          <w:szCs w:val="22"/>
        </w:rPr>
        <w:t>s</w:t>
      </w:r>
      <w:r>
        <w:rPr>
          <w:rFonts w:ascii="Arial" w:eastAsia="Arial" w:hAnsi="Arial" w:cs="Arial"/>
          <w:b/>
          <w:sz w:val="22"/>
          <w:szCs w:val="22"/>
        </w:rPr>
        <w:t>,</w:t>
      </w:r>
      <w:r>
        <w:rPr>
          <w:rFonts w:ascii="Arial" w:eastAsia="Arial" w:hAnsi="Arial" w:cs="Arial"/>
          <w:b/>
          <w:spacing w:val="18"/>
          <w:sz w:val="22"/>
          <w:szCs w:val="22"/>
        </w:rPr>
        <w:t xml:space="preserve"> </w:t>
      </w:r>
      <w:r>
        <w:rPr>
          <w:rFonts w:ascii="Arial" w:eastAsia="Arial" w:hAnsi="Arial" w:cs="Arial"/>
          <w:b/>
          <w:spacing w:val="4"/>
          <w:sz w:val="22"/>
          <w:szCs w:val="22"/>
        </w:rPr>
        <w:t>m</w:t>
      </w:r>
      <w:r>
        <w:rPr>
          <w:rFonts w:ascii="Arial" w:eastAsia="Arial" w:hAnsi="Arial" w:cs="Arial"/>
          <w:b/>
          <w:spacing w:val="2"/>
          <w:sz w:val="22"/>
          <w:szCs w:val="22"/>
        </w:rPr>
        <w:t>ater</w:t>
      </w:r>
      <w:r>
        <w:rPr>
          <w:rFonts w:ascii="Arial" w:eastAsia="Arial" w:hAnsi="Arial" w:cs="Arial"/>
          <w:b/>
          <w:spacing w:val="1"/>
          <w:sz w:val="22"/>
          <w:szCs w:val="22"/>
        </w:rPr>
        <w:t>i</w:t>
      </w:r>
      <w:r>
        <w:rPr>
          <w:rFonts w:ascii="Arial" w:eastAsia="Arial" w:hAnsi="Arial" w:cs="Arial"/>
          <w:b/>
          <w:spacing w:val="2"/>
          <w:sz w:val="22"/>
          <w:szCs w:val="22"/>
        </w:rPr>
        <w:t>a</w:t>
      </w:r>
      <w:r>
        <w:rPr>
          <w:rFonts w:ascii="Arial" w:eastAsia="Arial" w:hAnsi="Arial" w:cs="Arial"/>
          <w:b/>
          <w:spacing w:val="1"/>
          <w:sz w:val="22"/>
          <w:szCs w:val="22"/>
        </w:rPr>
        <w:t>l</w:t>
      </w:r>
      <w:r>
        <w:rPr>
          <w:rFonts w:ascii="Arial" w:eastAsia="Arial" w:hAnsi="Arial" w:cs="Arial"/>
          <w:b/>
          <w:spacing w:val="2"/>
          <w:sz w:val="22"/>
          <w:szCs w:val="22"/>
        </w:rPr>
        <w:t>s</w:t>
      </w:r>
      <w:r>
        <w:rPr>
          <w:rFonts w:ascii="Arial" w:eastAsia="Arial" w:hAnsi="Arial" w:cs="Arial"/>
          <w:b/>
          <w:sz w:val="22"/>
          <w:szCs w:val="22"/>
        </w:rPr>
        <w:t>,</w:t>
      </w:r>
      <w:r>
        <w:rPr>
          <w:rFonts w:ascii="Arial" w:eastAsia="Arial" w:hAnsi="Arial" w:cs="Arial"/>
          <w:b/>
          <w:spacing w:val="25"/>
          <w:sz w:val="22"/>
          <w:szCs w:val="22"/>
        </w:rPr>
        <w:t xml:space="preserve"> </w:t>
      </w:r>
      <w:r>
        <w:rPr>
          <w:rFonts w:ascii="Arial" w:eastAsia="Arial" w:hAnsi="Arial" w:cs="Arial"/>
          <w:b/>
          <w:spacing w:val="2"/>
          <w:w w:val="102"/>
          <w:sz w:val="22"/>
          <w:szCs w:val="22"/>
        </w:rPr>
        <w:t>t</w:t>
      </w:r>
      <w:r>
        <w:rPr>
          <w:rFonts w:ascii="Arial" w:eastAsia="Arial" w:hAnsi="Arial" w:cs="Arial"/>
          <w:b/>
          <w:spacing w:val="3"/>
          <w:w w:val="102"/>
          <w:sz w:val="22"/>
          <w:szCs w:val="22"/>
        </w:rPr>
        <w:t>oo</w:t>
      </w:r>
      <w:r>
        <w:rPr>
          <w:rFonts w:ascii="Arial" w:eastAsia="Arial" w:hAnsi="Arial" w:cs="Arial"/>
          <w:b/>
          <w:spacing w:val="1"/>
          <w:w w:val="102"/>
          <w:sz w:val="22"/>
          <w:szCs w:val="22"/>
        </w:rPr>
        <w:t>l</w:t>
      </w:r>
      <w:r>
        <w:rPr>
          <w:rFonts w:ascii="Arial" w:eastAsia="Arial" w:hAnsi="Arial" w:cs="Arial"/>
          <w:b/>
          <w:spacing w:val="2"/>
          <w:w w:val="102"/>
          <w:sz w:val="22"/>
          <w:szCs w:val="22"/>
        </w:rPr>
        <w:t>s</w:t>
      </w:r>
      <w:r>
        <w:rPr>
          <w:rFonts w:ascii="Arial" w:eastAsia="Arial" w:hAnsi="Arial" w:cs="Arial"/>
          <w:b/>
          <w:w w:val="102"/>
          <w:sz w:val="22"/>
          <w:szCs w:val="22"/>
        </w:rPr>
        <w:t xml:space="preserve">, </w:t>
      </w:r>
      <w:r>
        <w:rPr>
          <w:rFonts w:ascii="Arial" w:eastAsia="Arial" w:hAnsi="Arial" w:cs="Arial"/>
          <w:b/>
          <w:spacing w:val="2"/>
          <w:sz w:val="22"/>
          <w:szCs w:val="22"/>
        </w:rPr>
        <w:t>e</w:t>
      </w:r>
      <w:r>
        <w:rPr>
          <w:rFonts w:ascii="Arial" w:eastAsia="Arial" w:hAnsi="Arial" w:cs="Arial"/>
          <w:b/>
          <w:spacing w:val="3"/>
          <w:sz w:val="22"/>
          <w:szCs w:val="22"/>
        </w:rPr>
        <w:t>qu</w:t>
      </w:r>
      <w:r>
        <w:rPr>
          <w:rFonts w:ascii="Arial" w:eastAsia="Arial" w:hAnsi="Arial" w:cs="Arial"/>
          <w:b/>
          <w:spacing w:val="1"/>
          <w:sz w:val="22"/>
          <w:szCs w:val="22"/>
        </w:rPr>
        <w:t>i</w:t>
      </w:r>
      <w:r>
        <w:rPr>
          <w:rFonts w:ascii="Arial" w:eastAsia="Arial" w:hAnsi="Arial" w:cs="Arial"/>
          <w:b/>
          <w:spacing w:val="3"/>
          <w:sz w:val="22"/>
          <w:szCs w:val="22"/>
        </w:rPr>
        <w:t>p</w:t>
      </w:r>
      <w:r>
        <w:rPr>
          <w:rFonts w:ascii="Arial" w:eastAsia="Arial" w:hAnsi="Arial" w:cs="Arial"/>
          <w:b/>
          <w:spacing w:val="4"/>
          <w:sz w:val="22"/>
          <w:szCs w:val="22"/>
        </w:rPr>
        <w:t>m</w:t>
      </w:r>
      <w:r>
        <w:rPr>
          <w:rFonts w:ascii="Arial" w:eastAsia="Arial" w:hAnsi="Arial" w:cs="Arial"/>
          <w:b/>
          <w:spacing w:val="2"/>
          <w:sz w:val="22"/>
          <w:szCs w:val="22"/>
        </w:rPr>
        <w:t>e</w:t>
      </w:r>
      <w:r>
        <w:rPr>
          <w:rFonts w:ascii="Arial" w:eastAsia="Arial" w:hAnsi="Arial" w:cs="Arial"/>
          <w:b/>
          <w:spacing w:val="3"/>
          <w:sz w:val="22"/>
          <w:szCs w:val="22"/>
        </w:rPr>
        <w:t>n</w:t>
      </w:r>
      <w:r>
        <w:rPr>
          <w:rFonts w:ascii="Arial" w:eastAsia="Arial" w:hAnsi="Arial" w:cs="Arial"/>
          <w:b/>
          <w:spacing w:val="1"/>
          <w:sz w:val="22"/>
          <w:szCs w:val="22"/>
        </w:rPr>
        <w:t>t</w:t>
      </w:r>
      <w:r>
        <w:rPr>
          <w:rFonts w:ascii="Arial" w:eastAsia="Arial" w:hAnsi="Arial" w:cs="Arial"/>
          <w:b/>
          <w:sz w:val="22"/>
          <w:szCs w:val="22"/>
        </w:rPr>
        <w:t>,</w:t>
      </w:r>
      <w:r>
        <w:rPr>
          <w:rFonts w:ascii="Arial" w:eastAsia="Arial" w:hAnsi="Arial" w:cs="Arial"/>
          <w:b/>
          <w:spacing w:val="27"/>
          <w:sz w:val="22"/>
          <w:szCs w:val="22"/>
        </w:rPr>
        <w:t xml:space="preserve"> </w:t>
      </w:r>
      <w:r>
        <w:rPr>
          <w:rFonts w:ascii="Arial" w:eastAsia="Arial" w:hAnsi="Arial" w:cs="Arial"/>
          <w:b/>
          <w:spacing w:val="2"/>
          <w:sz w:val="22"/>
          <w:szCs w:val="22"/>
        </w:rPr>
        <w:t>s</w:t>
      </w:r>
      <w:r>
        <w:rPr>
          <w:rFonts w:ascii="Arial" w:eastAsia="Arial" w:hAnsi="Arial" w:cs="Arial"/>
          <w:b/>
          <w:spacing w:val="3"/>
          <w:sz w:val="22"/>
          <w:szCs w:val="22"/>
        </w:rPr>
        <w:t>upp</w:t>
      </w:r>
      <w:r>
        <w:rPr>
          <w:rFonts w:ascii="Arial" w:eastAsia="Arial" w:hAnsi="Arial" w:cs="Arial"/>
          <w:b/>
          <w:spacing w:val="1"/>
          <w:sz w:val="22"/>
          <w:szCs w:val="22"/>
        </w:rPr>
        <w:t>li</w:t>
      </w:r>
      <w:r>
        <w:rPr>
          <w:rFonts w:ascii="Arial" w:eastAsia="Arial" w:hAnsi="Arial" w:cs="Arial"/>
          <w:b/>
          <w:spacing w:val="2"/>
          <w:sz w:val="22"/>
          <w:szCs w:val="22"/>
        </w:rPr>
        <w:t>es</w:t>
      </w:r>
      <w:r w:rsidR="000242D3">
        <w:rPr>
          <w:rFonts w:ascii="Arial" w:eastAsia="Arial" w:hAnsi="Arial" w:cs="Arial"/>
          <w:b/>
          <w:sz w:val="22"/>
          <w:szCs w:val="22"/>
        </w:rPr>
        <w:t>. In the case of a guest speaker, include</w:t>
      </w:r>
      <w:r>
        <w:rPr>
          <w:rFonts w:ascii="Arial" w:eastAsia="Arial" w:hAnsi="Arial" w:cs="Arial"/>
          <w:b/>
          <w:spacing w:val="23"/>
          <w:sz w:val="22"/>
          <w:szCs w:val="22"/>
        </w:rPr>
        <w:t xml:space="preserve"> </w:t>
      </w:r>
      <w:r w:rsidR="008C0E71" w:rsidRPr="009A153C">
        <w:rPr>
          <w:rFonts w:ascii="Arial" w:eastAsia="Arial" w:hAnsi="Arial" w:cs="Arial"/>
          <w:b/>
          <w:spacing w:val="23"/>
          <w:sz w:val="22"/>
          <w:szCs w:val="22"/>
        </w:rPr>
        <w:t>travel</w:t>
      </w:r>
      <w:r w:rsidR="000242D3" w:rsidRPr="009A153C">
        <w:rPr>
          <w:rFonts w:ascii="Arial" w:eastAsia="Arial" w:hAnsi="Arial" w:cs="Arial"/>
          <w:b/>
          <w:spacing w:val="23"/>
          <w:sz w:val="22"/>
          <w:szCs w:val="22"/>
        </w:rPr>
        <w:t>,</w:t>
      </w:r>
      <w:r w:rsidR="008C0E71" w:rsidRPr="009A153C">
        <w:rPr>
          <w:rFonts w:ascii="Arial" w:eastAsia="Arial" w:hAnsi="Arial" w:cs="Arial"/>
          <w:b/>
          <w:spacing w:val="23"/>
          <w:sz w:val="22"/>
          <w:szCs w:val="22"/>
        </w:rPr>
        <w:t xml:space="preserve"> lodging, meals, cost of guest speaker</w:t>
      </w:r>
      <w:r w:rsidR="008C0E71" w:rsidRPr="007F2B35">
        <w:rPr>
          <w:rFonts w:ascii="Arial" w:eastAsia="Arial" w:hAnsi="Arial" w:cs="Arial"/>
          <w:b/>
          <w:spacing w:val="23"/>
          <w:sz w:val="22"/>
          <w:szCs w:val="22"/>
        </w:rPr>
        <w:t>,</w:t>
      </w:r>
      <w:r w:rsidR="008C0E71">
        <w:rPr>
          <w:rFonts w:ascii="Arial" w:eastAsia="Arial" w:hAnsi="Arial" w:cs="Arial"/>
          <w:b/>
          <w:spacing w:val="23"/>
          <w:sz w:val="22"/>
          <w:szCs w:val="22"/>
        </w:rPr>
        <w:t xml:space="preserve"> </w:t>
      </w:r>
      <w:r w:rsidR="000242D3">
        <w:rPr>
          <w:rFonts w:ascii="Arial" w:eastAsia="Arial" w:hAnsi="Arial" w:cs="Arial"/>
          <w:b/>
          <w:spacing w:val="23"/>
          <w:sz w:val="22"/>
          <w:szCs w:val="22"/>
        </w:rPr>
        <w:t>and any other costs associated with the speaker</w:t>
      </w:r>
      <w:r>
        <w:rPr>
          <w:rFonts w:ascii="Arial" w:eastAsia="Arial" w:hAnsi="Arial" w:cs="Arial"/>
          <w:b/>
          <w:spacing w:val="2"/>
          <w:w w:val="102"/>
          <w:sz w:val="22"/>
          <w:szCs w:val="22"/>
        </w:rPr>
        <w:t>.</w:t>
      </w:r>
    </w:p>
    <w:p w14:paraId="16A867DE" w14:textId="77777777" w:rsidR="000C02FA" w:rsidRDefault="000C02FA">
      <w:pPr>
        <w:spacing w:before="9" w:line="140" w:lineRule="exact"/>
        <w:rPr>
          <w:sz w:val="15"/>
          <w:szCs w:val="15"/>
        </w:rPr>
      </w:pPr>
    </w:p>
    <w:p w14:paraId="55A561A0" w14:textId="77777777" w:rsidR="000C02FA" w:rsidRDefault="000C02FA">
      <w:pPr>
        <w:spacing w:line="200" w:lineRule="exact"/>
      </w:pPr>
    </w:p>
    <w:p w14:paraId="449F16E2" w14:textId="77777777" w:rsidR="000C02FA" w:rsidRDefault="000C02FA">
      <w:pPr>
        <w:spacing w:line="200" w:lineRule="exact"/>
      </w:pPr>
    </w:p>
    <w:tbl>
      <w:tblPr>
        <w:tblW w:w="9598" w:type="dxa"/>
        <w:tblLook w:val="04A0" w:firstRow="1" w:lastRow="0" w:firstColumn="1" w:lastColumn="0" w:noHBand="0" w:noVBand="1"/>
      </w:tblPr>
      <w:tblGrid>
        <w:gridCol w:w="5236"/>
        <w:gridCol w:w="1221"/>
        <w:gridCol w:w="1047"/>
        <w:gridCol w:w="1047"/>
        <w:gridCol w:w="1047"/>
      </w:tblGrid>
      <w:tr w:rsidR="00D22D29" w:rsidRPr="00D22D29" w14:paraId="4B84B348" w14:textId="77777777" w:rsidTr="00D22D29">
        <w:trPr>
          <w:trHeight w:val="425"/>
        </w:trPr>
        <w:tc>
          <w:tcPr>
            <w:tcW w:w="5236" w:type="dxa"/>
            <w:tcBorders>
              <w:top w:val="single" w:sz="4" w:space="0" w:color="auto"/>
              <w:left w:val="single" w:sz="4" w:space="0" w:color="auto"/>
              <w:bottom w:val="nil"/>
              <w:right w:val="single" w:sz="4" w:space="0" w:color="auto"/>
            </w:tcBorders>
            <w:shd w:val="clear" w:color="auto" w:fill="auto"/>
            <w:noWrap/>
            <w:vAlign w:val="center"/>
            <w:hideMark/>
          </w:tcPr>
          <w:p w14:paraId="263DBB30" w14:textId="77777777" w:rsidR="00D22D29" w:rsidRPr="00D22D29" w:rsidRDefault="00D22D29" w:rsidP="00D22D29">
            <w:pPr>
              <w:jc w:val="center"/>
              <w:rPr>
                <w:rFonts w:ascii="Calibri" w:hAnsi="Calibri" w:cs="Calibri"/>
                <w:b/>
                <w:bCs/>
                <w:color w:val="000000"/>
                <w:sz w:val="24"/>
                <w:szCs w:val="24"/>
              </w:rPr>
            </w:pPr>
            <w:r w:rsidRPr="00D22D29">
              <w:rPr>
                <w:rFonts w:ascii="Calibri" w:hAnsi="Calibri" w:cs="Calibri"/>
                <w:b/>
                <w:bCs/>
                <w:color w:val="000000"/>
                <w:sz w:val="24"/>
                <w:szCs w:val="24"/>
              </w:rPr>
              <w:t>Item Description</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2E72C" w14:textId="77777777" w:rsidR="00D22D29" w:rsidRPr="00D22D29" w:rsidRDefault="00D22D29" w:rsidP="00D22D29">
            <w:pPr>
              <w:rPr>
                <w:rFonts w:ascii="Calibri" w:hAnsi="Calibri" w:cs="Calibri"/>
                <w:b/>
                <w:bCs/>
                <w:color w:val="000000"/>
                <w:sz w:val="24"/>
                <w:szCs w:val="24"/>
              </w:rPr>
            </w:pPr>
            <w:r w:rsidRPr="00D22D29">
              <w:rPr>
                <w:rFonts w:ascii="Calibri" w:hAnsi="Calibri" w:cs="Calibri"/>
                <w:b/>
                <w:bCs/>
                <w:color w:val="000000"/>
                <w:sz w:val="24"/>
                <w:szCs w:val="24"/>
              </w:rPr>
              <w:t>Quantity</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B4872" w14:textId="77777777" w:rsidR="00D22D29" w:rsidRPr="00D22D29" w:rsidRDefault="00D22D29" w:rsidP="00D22D29">
            <w:pPr>
              <w:rPr>
                <w:rFonts w:ascii="Calibri" w:hAnsi="Calibri" w:cs="Calibri"/>
                <w:b/>
                <w:bCs/>
                <w:color w:val="000000"/>
                <w:sz w:val="24"/>
                <w:szCs w:val="24"/>
              </w:rPr>
            </w:pPr>
            <w:r w:rsidRPr="00D22D29">
              <w:rPr>
                <w:rFonts w:ascii="Calibri" w:hAnsi="Calibri" w:cs="Calibri"/>
                <w:b/>
                <w:bCs/>
                <w:color w:val="000000"/>
                <w:sz w:val="24"/>
                <w:szCs w:val="24"/>
              </w:rPr>
              <w:t xml:space="preserve">Cost </w:t>
            </w:r>
          </w:p>
        </w:tc>
        <w:tc>
          <w:tcPr>
            <w:tcW w:w="2094" w:type="dxa"/>
            <w:gridSpan w:val="2"/>
            <w:tcBorders>
              <w:top w:val="single" w:sz="4" w:space="0" w:color="auto"/>
              <w:left w:val="single" w:sz="4" w:space="0" w:color="auto"/>
              <w:bottom w:val="nil"/>
              <w:right w:val="single" w:sz="4" w:space="0" w:color="auto"/>
            </w:tcBorders>
            <w:shd w:val="clear" w:color="auto" w:fill="auto"/>
            <w:noWrap/>
            <w:vAlign w:val="bottom"/>
            <w:hideMark/>
          </w:tcPr>
          <w:p w14:paraId="7406FF7F" w14:textId="77777777" w:rsidR="00D22D29" w:rsidRPr="00D22D29" w:rsidRDefault="00D22D29" w:rsidP="00D22D29">
            <w:pPr>
              <w:jc w:val="center"/>
              <w:rPr>
                <w:rFonts w:ascii="Calibri" w:hAnsi="Calibri" w:cs="Calibri"/>
                <w:b/>
                <w:bCs/>
                <w:color w:val="000000"/>
                <w:sz w:val="24"/>
                <w:szCs w:val="24"/>
              </w:rPr>
            </w:pPr>
            <w:r w:rsidRPr="00D22D29">
              <w:rPr>
                <w:rFonts w:ascii="Calibri" w:hAnsi="Calibri" w:cs="Calibri"/>
                <w:b/>
                <w:bCs/>
                <w:color w:val="000000"/>
                <w:sz w:val="24"/>
                <w:szCs w:val="24"/>
              </w:rPr>
              <w:t>Total Cost</w:t>
            </w:r>
          </w:p>
        </w:tc>
      </w:tr>
      <w:tr w:rsidR="00D22D29" w:rsidRPr="00D22D29" w14:paraId="6E2F4705" w14:textId="77777777" w:rsidTr="00D22D29">
        <w:trPr>
          <w:trHeight w:val="425"/>
        </w:trPr>
        <w:tc>
          <w:tcPr>
            <w:tcW w:w="5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EACA5" w14:textId="77777777" w:rsidR="00D22D29" w:rsidRPr="00D22D29" w:rsidRDefault="00D22D29" w:rsidP="00D22D29">
            <w:pPr>
              <w:jc w:val="center"/>
              <w:rPr>
                <w:rFonts w:ascii="Calibri" w:hAnsi="Calibri" w:cs="Calibri"/>
                <w:color w:val="000000"/>
                <w:sz w:val="24"/>
                <w:szCs w:val="24"/>
              </w:rPr>
            </w:pPr>
            <w:r w:rsidRPr="00D22D29">
              <w:rPr>
                <w:rFonts w:ascii="Calibri" w:hAnsi="Calibri" w:cs="Calibri"/>
                <w:color w:val="000000"/>
                <w:sz w:val="24"/>
                <w:szCs w:val="24"/>
              </w:rPr>
              <w:t> </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14:paraId="45920777"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14:paraId="0E352BB0"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14:paraId="28D9AF0B"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single" w:sz="4" w:space="0" w:color="auto"/>
              <w:left w:val="nil"/>
              <w:bottom w:val="single" w:sz="4" w:space="0" w:color="auto"/>
              <w:right w:val="single" w:sz="4" w:space="0" w:color="auto"/>
            </w:tcBorders>
            <w:shd w:val="clear" w:color="auto" w:fill="auto"/>
            <w:noWrap/>
            <w:vAlign w:val="bottom"/>
            <w:hideMark/>
          </w:tcPr>
          <w:p w14:paraId="421D0400"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r>
      <w:tr w:rsidR="00D22D29" w:rsidRPr="00D22D29" w14:paraId="68A3F2A1" w14:textId="77777777" w:rsidTr="00D22D29">
        <w:trPr>
          <w:trHeight w:val="425"/>
        </w:trPr>
        <w:tc>
          <w:tcPr>
            <w:tcW w:w="5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46E8C" w14:textId="77777777" w:rsidR="00D22D29" w:rsidRPr="00D22D29" w:rsidRDefault="00D22D29" w:rsidP="00D22D29">
            <w:pPr>
              <w:jc w:val="center"/>
              <w:rPr>
                <w:rFonts w:ascii="Calibri" w:hAnsi="Calibri" w:cs="Calibri"/>
                <w:color w:val="000000"/>
                <w:sz w:val="24"/>
                <w:szCs w:val="24"/>
              </w:rPr>
            </w:pPr>
            <w:r w:rsidRPr="00D22D29">
              <w:rPr>
                <w:rFonts w:ascii="Calibri" w:hAnsi="Calibri" w:cs="Calibri"/>
                <w:color w:val="000000"/>
                <w:sz w:val="24"/>
                <w:szCs w:val="24"/>
              </w:rPr>
              <w:t> </w:t>
            </w:r>
          </w:p>
        </w:tc>
        <w:tc>
          <w:tcPr>
            <w:tcW w:w="1221" w:type="dxa"/>
            <w:tcBorders>
              <w:top w:val="nil"/>
              <w:left w:val="nil"/>
              <w:bottom w:val="single" w:sz="4" w:space="0" w:color="auto"/>
              <w:right w:val="single" w:sz="4" w:space="0" w:color="auto"/>
            </w:tcBorders>
            <w:shd w:val="clear" w:color="auto" w:fill="auto"/>
            <w:noWrap/>
            <w:vAlign w:val="bottom"/>
            <w:hideMark/>
          </w:tcPr>
          <w:p w14:paraId="58D1C1B5"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02011639"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7EBE3789"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626570C4"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r>
      <w:tr w:rsidR="00D22D29" w:rsidRPr="00D22D29" w14:paraId="75911E4B" w14:textId="77777777" w:rsidTr="00D22D29">
        <w:trPr>
          <w:trHeight w:val="425"/>
        </w:trPr>
        <w:tc>
          <w:tcPr>
            <w:tcW w:w="5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00C1D" w14:textId="77777777" w:rsidR="00D22D29" w:rsidRPr="00D22D29" w:rsidRDefault="00D22D29" w:rsidP="00D22D29">
            <w:pPr>
              <w:jc w:val="center"/>
              <w:rPr>
                <w:rFonts w:ascii="Calibri" w:hAnsi="Calibri" w:cs="Calibri"/>
                <w:color w:val="000000"/>
                <w:sz w:val="24"/>
                <w:szCs w:val="24"/>
              </w:rPr>
            </w:pPr>
            <w:r w:rsidRPr="00D22D29">
              <w:rPr>
                <w:rFonts w:ascii="Calibri" w:hAnsi="Calibri" w:cs="Calibri"/>
                <w:color w:val="000000"/>
                <w:sz w:val="24"/>
                <w:szCs w:val="24"/>
              </w:rPr>
              <w:t> </w:t>
            </w:r>
          </w:p>
        </w:tc>
        <w:tc>
          <w:tcPr>
            <w:tcW w:w="1221" w:type="dxa"/>
            <w:tcBorders>
              <w:top w:val="nil"/>
              <w:left w:val="nil"/>
              <w:bottom w:val="single" w:sz="4" w:space="0" w:color="auto"/>
              <w:right w:val="single" w:sz="4" w:space="0" w:color="auto"/>
            </w:tcBorders>
            <w:shd w:val="clear" w:color="auto" w:fill="auto"/>
            <w:noWrap/>
            <w:vAlign w:val="bottom"/>
            <w:hideMark/>
          </w:tcPr>
          <w:p w14:paraId="3AFD9784"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2DAA7AD8"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00378CC9"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6E20A61A"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r>
      <w:tr w:rsidR="00D22D29" w:rsidRPr="00D22D29" w14:paraId="0B71ECB7" w14:textId="77777777" w:rsidTr="00D22D29">
        <w:trPr>
          <w:trHeight w:val="425"/>
        </w:trPr>
        <w:tc>
          <w:tcPr>
            <w:tcW w:w="5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40C38" w14:textId="77777777" w:rsidR="00D22D29" w:rsidRPr="00D22D29" w:rsidRDefault="00D22D29" w:rsidP="00D22D29">
            <w:pPr>
              <w:jc w:val="center"/>
              <w:rPr>
                <w:rFonts w:ascii="Calibri" w:hAnsi="Calibri" w:cs="Calibri"/>
                <w:color w:val="000000"/>
                <w:sz w:val="24"/>
                <w:szCs w:val="24"/>
              </w:rPr>
            </w:pPr>
            <w:r w:rsidRPr="00D22D29">
              <w:rPr>
                <w:rFonts w:ascii="Calibri" w:hAnsi="Calibri" w:cs="Calibri"/>
                <w:color w:val="000000"/>
                <w:sz w:val="24"/>
                <w:szCs w:val="24"/>
              </w:rPr>
              <w:t> </w:t>
            </w:r>
          </w:p>
        </w:tc>
        <w:tc>
          <w:tcPr>
            <w:tcW w:w="1221" w:type="dxa"/>
            <w:tcBorders>
              <w:top w:val="nil"/>
              <w:left w:val="nil"/>
              <w:bottom w:val="single" w:sz="4" w:space="0" w:color="auto"/>
              <w:right w:val="single" w:sz="4" w:space="0" w:color="auto"/>
            </w:tcBorders>
            <w:shd w:val="clear" w:color="auto" w:fill="auto"/>
            <w:noWrap/>
            <w:vAlign w:val="bottom"/>
            <w:hideMark/>
          </w:tcPr>
          <w:p w14:paraId="5C95AC9D"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750BEEEE"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65DA0FE1"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79A00878"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r>
      <w:tr w:rsidR="00D22D29" w:rsidRPr="00D22D29" w14:paraId="0375DF5D" w14:textId="77777777" w:rsidTr="00D22D29">
        <w:trPr>
          <w:trHeight w:val="425"/>
        </w:trPr>
        <w:tc>
          <w:tcPr>
            <w:tcW w:w="5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2EB8B" w14:textId="77777777" w:rsidR="00D22D29" w:rsidRPr="00D22D29" w:rsidRDefault="00D22D29" w:rsidP="00D22D29">
            <w:pPr>
              <w:jc w:val="center"/>
              <w:rPr>
                <w:rFonts w:ascii="Calibri" w:hAnsi="Calibri" w:cs="Calibri"/>
                <w:color w:val="000000"/>
                <w:sz w:val="24"/>
                <w:szCs w:val="24"/>
              </w:rPr>
            </w:pPr>
            <w:r w:rsidRPr="00D22D29">
              <w:rPr>
                <w:rFonts w:ascii="Calibri" w:hAnsi="Calibri" w:cs="Calibri"/>
                <w:color w:val="000000"/>
                <w:sz w:val="24"/>
                <w:szCs w:val="24"/>
              </w:rPr>
              <w:t> </w:t>
            </w:r>
          </w:p>
        </w:tc>
        <w:tc>
          <w:tcPr>
            <w:tcW w:w="1221" w:type="dxa"/>
            <w:tcBorders>
              <w:top w:val="nil"/>
              <w:left w:val="nil"/>
              <w:bottom w:val="single" w:sz="4" w:space="0" w:color="auto"/>
              <w:right w:val="single" w:sz="4" w:space="0" w:color="auto"/>
            </w:tcBorders>
            <w:shd w:val="clear" w:color="auto" w:fill="auto"/>
            <w:noWrap/>
            <w:vAlign w:val="bottom"/>
            <w:hideMark/>
          </w:tcPr>
          <w:p w14:paraId="1B62FCC7"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3F882A7F"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65D3198F"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6E887177"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r>
      <w:tr w:rsidR="00D22D29" w:rsidRPr="00D22D29" w14:paraId="3C751491" w14:textId="77777777" w:rsidTr="00D22D29">
        <w:trPr>
          <w:trHeight w:val="425"/>
        </w:trPr>
        <w:tc>
          <w:tcPr>
            <w:tcW w:w="5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6B372" w14:textId="77777777" w:rsidR="00D22D29" w:rsidRPr="00D22D29" w:rsidRDefault="00D22D29" w:rsidP="00D22D29">
            <w:pPr>
              <w:jc w:val="center"/>
              <w:rPr>
                <w:rFonts w:ascii="Calibri" w:hAnsi="Calibri" w:cs="Calibri"/>
                <w:color w:val="000000"/>
                <w:sz w:val="24"/>
                <w:szCs w:val="24"/>
              </w:rPr>
            </w:pPr>
            <w:r w:rsidRPr="00D22D29">
              <w:rPr>
                <w:rFonts w:ascii="Calibri" w:hAnsi="Calibri" w:cs="Calibri"/>
                <w:color w:val="000000"/>
                <w:sz w:val="24"/>
                <w:szCs w:val="24"/>
              </w:rPr>
              <w:t> </w:t>
            </w:r>
          </w:p>
        </w:tc>
        <w:tc>
          <w:tcPr>
            <w:tcW w:w="1221" w:type="dxa"/>
            <w:tcBorders>
              <w:top w:val="nil"/>
              <w:left w:val="nil"/>
              <w:bottom w:val="single" w:sz="4" w:space="0" w:color="auto"/>
              <w:right w:val="single" w:sz="4" w:space="0" w:color="auto"/>
            </w:tcBorders>
            <w:shd w:val="clear" w:color="auto" w:fill="auto"/>
            <w:noWrap/>
            <w:vAlign w:val="bottom"/>
            <w:hideMark/>
          </w:tcPr>
          <w:p w14:paraId="081F1341"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2B325B3D"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45E2F698"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2F1B1157"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r>
      <w:tr w:rsidR="00D22D29" w:rsidRPr="00D22D29" w14:paraId="7393F5E9" w14:textId="77777777" w:rsidTr="00D22D29">
        <w:trPr>
          <w:trHeight w:val="425"/>
        </w:trPr>
        <w:tc>
          <w:tcPr>
            <w:tcW w:w="5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2CFF8" w14:textId="77777777" w:rsidR="00D22D29" w:rsidRPr="00D22D29" w:rsidRDefault="00D22D29" w:rsidP="00D22D29">
            <w:pPr>
              <w:jc w:val="center"/>
              <w:rPr>
                <w:rFonts w:ascii="Calibri" w:hAnsi="Calibri" w:cs="Calibri"/>
                <w:color w:val="000000"/>
                <w:sz w:val="24"/>
                <w:szCs w:val="24"/>
              </w:rPr>
            </w:pPr>
            <w:r w:rsidRPr="00D22D29">
              <w:rPr>
                <w:rFonts w:ascii="Calibri" w:hAnsi="Calibri" w:cs="Calibri"/>
                <w:color w:val="000000"/>
                <w:sz w:val="24"/>
                <w:szCs w:val="24"/>
              </w:rPr>
              <w:t> </w:t>
            </w:r>
          </w:p>
        </w:tc>
        <w:tc>
          <w:tcPr>
            <w:tcW w:w="1221" w:type="dxa"/>
            <w:tcBorders>
              <w:top w:val="nil"/>
              <w:left w:val="nil"/>
              <w:bottom w:val="single" w:sz="4" w:space="0" w:color="auto"/>
              <w:right w:val="single" w:sz="4" w:space="0" w:color="auto"/>
            </w:tcBorders>
            <w:shd w:val="clear" w:color="auto" w:fill="auto"/>
            <w:noWrap/>
            <w:vAlign w:val="bottom"/>
            <w:hideMark/>
          </w:tcPr>
          <w:p w14:paraId="6B11605E"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14AAD8FB"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7952DF22"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7B472644"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r>
      <w:tr w:rsidR="00D22D29" w:rsidRPr="00D22D29" w14:paraId="203874A5" w14:textId="77777777" w:rsidTr="00D22D29">
        <w:trPr>
          <w:trHeight w:val="425"/>
        </w:trPr>
        <w:tc>
          <w:tcPr>
            <w:tcW w:w="5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DEB8D" w14:textId="77777777" w:rsidR="00D22D29" w:rsidRPr="00D22D29" w:rsidRDefault="00D22D29" w:rsidP="00D22D29">
            <w:pPr>
              <w:jc w:val="center"/>
              <w:rPr>
                <w:rFonts w:ascii="Calibri" w:hAnsi="Calibri" w:cs="Calibri"/>
                <w:color w:val="000000"/>
                <w:sz w:val="24"/>
                <w:szCs w:val="24"/>
              </w:rPr>
            </w:pPr>
            <w:r w:rsidRPr="00D22D29">
              <w:rPr>
                <w:rFonts w:ascii="Calibri" w:hAnsi="Calibri" w:cs="Calibri"/>
                <w:color w:val="000000"/>
                <w:sz w:val="24"/>
                <w:szCs w:val="24"/>
              </w:rPr>
              <w:t> </w:t>
            </w:r>
          </w:p>
        </w:tc>
        <w:tc>
          <w:tcPr>
            <w:tcW w:w="1221" w:type="dxa"/>
            <w:tcBorders>
              <w:top w:val="nil"/>
              <w:left w:val="nil"/>
              <w:bottom w:val="single" w:sz="4" w:space="0" w:color="auto"/>
              <w:right w:val="single" w:sz="4" w:space="0" w:color="auto"/>
            </w:tcBorders>
            <w:shd w:val="clear" w:color="auto" w:fill="auto"/>
            <w:noWrap/>
            <w:vAlign w:val="bottom"/>
            <w:hideMark/>
          </w:tcPr>
          <w:p w14:paraId="5E523618"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12F22790"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6EE487EA"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503F1C96"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r>
      <w:tr w:rsidR="00D22D29" w:rsidRPr="00D22D29" w14:paraId="21208874" w14:textId="77777777" w:rsidTr="00D22D29">
        <w:trPr>
          <w:trHeight w:val="425"/>
        </w:trPr>
        <w:tc>
          <w:tcPr>
            <w:tcW w:w="5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FA2BA" w14:textId="77777777" w:rsidR="00D22D29" w:rsidRPr="00D22D29" w:rsidRDefault="00D22D29" w:rsidP="00D22D29">
            <w:pPr>
              <w:jc w:val="center"/>
              <w:rPr>
                <w:rFonts w:ascii="Calibri" w:hAnsi="Calibri" w:cs="Calibri"/>
                <w:color w:val="000000"/>
                <w:sz w:val="24"/>
                <w:szCs w:val="24"/>
              </w:rPr>
            </w:pPr>
            <w:r w:rsidRPr="00D22D29">
              <w:rPr>
                <w:rFonts w:ascii="Calibri" w:hAnsi="Calibri" w:cs="Calibri"/>
                <w:color w:val="000000"/>
                <w:sz w:val="24"/>
                <w:szCs w:val="24"/>
              </w:rPr>
              <w:t> </w:t>
            </w:r>
          </w:p>
        </w:tc>
        <w:tc>
          <w:tcPr>
            <w:tcW w:w="1221" w:type="dxa"/>
            <w:tcBorders>
              <w:top w:val="nil"/>
              <w:left w:val="nil"/>
              <w:bottom w:val="single" w:sz="4" w:space="0" w:color="auto"/>
              <w:right w:val="single" w:sz="4" w:space="0" w:color="auto"/>
            </w:tcBorders>
            <w:shd w:val="clear" w:color="auto" w:fill="auto"/>
            <w:noWrap/>
            <w:vAlign w:val="bottom"/>
            <w:hideMark/>
          </w:tcPr>
          <w:p w14:paraId="0E7289AC"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5B1845A1"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4D340987"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605E6A4A"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r>
      <w:tr w:rsidR="00D22D29" w:rsidRPr="00D22D29" w14:paraId="2A65F333" w14:textId="77777777" w:rsidTr="00D22D29">
        <w:trPr>
          <w:trHeight w:val="425"/>
        </w:trPr>
        <w:tc>
          <w:tcPr>
            <w:tcW w:w="5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F8F5F" w14:textId="77777777" w:rsidR="00D22D29" w:rsidRPr="00D22D29" w:rsidRDefault="00D22D29" w:rsidP="00D22D29">
            <w:pPr>
              <w:jc w:val="center"/>
              <w:rPr>
                <w:rFonts w:ascii="Calibri" w:hAnsi="Calibri" w:cs="Calibri"/>
                <w:color w:val="000000"/>
                <w:sz w:val="24"/>
                <w:szCs w:val="24"/>
              </w:rPr>
            </w:pPr>
            <w:r w:rsidRPr="00D22D29">
              <w:rPr>
                <w:rFonts w:ascii="Calibri" w:hAnsi="Calibri" w:cs="Calibri"/>
                <w:color w:val="000000"/>
                <w:sz w:val="24"/>
                <w:szCs w:val="24"/>
              </w:rPr>
              <w:t> </w:t>
            </w:r>
          </w:p>
        </w:tc>
        <w:tc>
          <w:tcPr>
            <w:tcW w:w="1221" w:type="dxa"/>
            <w:tcBorders>
              <w:top w:val="nil"/>
              <w:left w:val="nil"/>
              <w:bottom w:val="single" w:sz="4" w:space="0" w:color="auto"/>
              <w:right w:val="single" w:sz="4" w:space="0" w:color="auto"/>
            </w:tcBorders>
            <w:shd w:val="clear" w:color="auto" w:fill="auto"/>
            <w:noWrap/>
            <w:vAlign w:val="bottom"/>
            <w:hideMark/>
          </w:tcPr>
          <w:p w14:paraId="6DCC296B"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4C5DDC17"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47D13FB0"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41851AE7"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r>
      <w:tr w:rsidR="00D22D29" w:rsidRPr="00D22D29" w14:paraId="3BB50FA7" w14:textId="77777777" w:rsidTr="00D22D29">
        <w:trPr>
          <w:trHeight w:val="425"/>
        </w:trPr>
        <w:tc>
          <w:tcPr>
            <w:tcW w:w="5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FB8DB" w14:textId="77777777" w:rsidR="00D22D29" w:rsidRPr="00D22D29" w:rsidRDefault="00D22D29" w:rsidP="00D22D29">
            <w:pPr>
              <w:jc w:val="center"/>
              <w:rPr>
                <w:rFonts w:ascii="Calibri" w:hAnsi="Calibri" w:cs="Calibri"/>
                <w:color w:val="000000"/>
                <w:sz w:val="24"/>
                <w:szCs w:val="24"/>
              </w:rPr>
            </w:pPr>
            <w:r w:rsidRPr="00D22D29">
              <w:rPr>
                <w:rFonts w:ascii="Calibri" w:hAnsi="Calibri" w:cs="Calibri"/>
                <w:color w:val="000000"/>
                <w:sz w:val="24"/>
                <w:szCs w:val="24"/>
              </w:rPr>
              <w:t> </w:t>
            </w:r>
          </w:p>
        </w:tc>
        <w:tc>
          <w:tcPr>
            <w:tcW w:w="1221" w:type="dxa"/>
            <w:tcBorders>
              <w:top w:val="nil"/>
              <w:left w:val="nil"/>
              <w:bottom w:val="single" w:sz="4" w:space="0" w:color="auto"/>
              <w:right w:val="single" w:sz="4" w:space="0" w:color="auto"/>
            </w:tcBorders>
            <w:shd w:val="clear" w:color="auto" w:fill="auto"/>
            <w:noWrap/>
            <w:vAlign w:val="bottom"/>
            <w:hideMark/>
          </w:tcPr>
          <w:p w14:paraId="55D36E6B"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2B3FD5F0"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4AFF3493"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3B90C3D1"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r>
      <w:tr w:rsidR="00D22D29" w:rsidRPr="00D22D29" w14:paraId="6484A7F3" w14:textId="77777777" w:rsidTr="00D22D29">
        <w:trPr>
          <w:trHeight w:val="425"/>
        </w:trPr>
        <w:tc>
          <w:tcPr>
            <w:tcW w:w="5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654A2" w14:textId="77777777" w:rsidR="00D22D29" w:rsidRPr="00D22D29" w:rsidRDefault="00D22D29" w:rsidP="00D22D29">
            <w:pPr>
              <w:jc w:val="center"/>
              <w:rPr>
                <w:rFonts w:ascii="Calibri" w:hAnsi="Calibri" w:cs="Calibri"/>
                <w:color w:val="000000"/>
                <w:sz w:val="24"/>
                <w:szCs w:val="24"/>
              </w:rPr>
            </w:pPr>
            <w:r w:rsidRPr="00D22D29">
              <w:rPr>
                <w:rFonts w:ascii="Calibri" w:hAnsi="Calibri" w:cs="Calibri"/>
                <w:color w:val="000000"/>
                <w:sz w:val="24"/>
                <w:szCs w:val="24"/>
              </w:rPr>
              <w:t> </w:t>
            </w:r>
          </w:p>
        </w:tc>
        <w:tc>
          <w:tcPr>
            <w:tcW w:w="1221" w:type="dxa"/>
            <w:tcBorders>
              <w:top w:val="nil"/>
              <w:left w:val="nil"/>
              <w:bottom w:val="single" w:sz="4" w:space="0" w:color="auto"/>
              <w:right w:val="single" w:sz="4" w:space="0" w:color="auto"/>
            </w:tcBorders>
            <w:shd w:val="clear" w:color="auto" w:fill="auto"/>
            <w:noWrap/>
            <w:vAlign w:val="bottom"/>
            <w:hideMark/>
          </w:tcPr>
          <w:p w14:paraId="558991F5"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19B14C4F"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41C9202E"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5BE4685D"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r>
      <w:tr w:rsidR="00D22D29" w:rsidRPr="00D22D29" w14:paraId="215EEEE7" w14:textId="77777777" w:rsidTr="00D22D29">
        <w:trPr>
          <w:trHeight w:val="425"/>
        </w:trPr>
        <w:tc>
          <w:tcPr>
            <w:tcW w:w="5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C1242" w14:textId="77777777" w:rsidR="00D22D29" w:rsidRPr="00D22D29" w:rsidRDefault="00D22D29" w:rsidP="00D22D29">
            <w:pPr>
              <w:jc w:val="center"/>
              <w:rPr>
                <w:rFonts w:ascii="Calibri" w:hAnsi="Calibri" w:cs="Calibri"/>
                <w:color w:val="000000"/>
                <w:sz w:val="24"/>
                <w:szCs w:val="24"/>
              </w:rPr>
            </w:pPr>
            <w:r w:rsidRPr="00D22D29">
              <w:rPr>
                <w:rFonts w:ascii="Calibri" w:hAnsi="Calibri" w:cs="Calibri"/>
                <w:color w:val="000000"/>
                <w:sz w:val="24"/>
                <w:szCs w:val="24"/>
              </w:rPr>
              <w:t> </w:t>
            </w:r>
          </w:p>
        </w:tc>
        <w:tc>
          <w:tcPr>
            <w:tcW w:w="1221" w:type="dxa"/>
            <w:tcBorders>
              <w:top w:val="nil"/>
              <w:left w:val="nil"/>
              <w:bottom w:val="single" w:sz="4" w:space="0" w:color="auto"/>
              <w:right w:val="single" w:sz="4" w:space="0" w:color="auto"/>
            </w:tcBorders>
            <w:shd w:val="clear" w:color="auto" w:fill="auto"/>
            <w:noWrap/>
            <w:vAlign w:val="bottom"/>
            <w:hideMark/>
          </w:tcPr>
          <w:p w14:paraId="45C546EB"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3C3E7026"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42614649"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28D22840"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r>
      <w:tr w:rsidR="00D22D29" w:rsidRPr="00D22D29" w14:paraId="7268F67C" w14:textId="77777777" w:rsidTr="00D22D29">
        <w:trPr>
          <w:trHeight w:val="425"/>
        </w:trPr>
        <w:tc>
          <w:tcPr>
            <w:tcW w:w="5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FCA9D" w14:textId="77777777" w:rsidR="00D22D29" w:rsidRPr="00D22D29" w:rsidRDefault="00D22D29" w:rsidP="00D22D29">
            <w:pPr>
              <w:jc w:val="center"/>
              <w:rPr>
                <w:rFonts w:ascii="Calibri" w:hAnsi="Calibri" w:cs="Calibri"/>
                <w:color w:val="000000"/>
                <w:sz w:val="24"/>
                <w:szCs w:val="24"/>
              </w:rPr>
            </w:pPr>
            <w:r w:rsidRPr="00D22D29">
              <w:rPr>
                <w:rFonts w:ascii="Calibri" w:hAnsi="Calibri" w:cs="Calibri"/>
                <w:color w:val="000000"/>
                <w:sz w:val="24"/>
                <w:szCs w:val="24"/>
              </w:rPr>
              <w:t> </w:t>
            </w:r>
          </w:p>
        </w:tc>
        <w:tc>
          <w:tcPr>
            <w:tcW w:w="1221" w:type="dxa"/>
            <w:tcBorders>
              <w:top w:val="nil"/>
              <w:left w:val="nil"/>
              <w:bottom w:val="single" w:sz="4" w:space="0" w:color="auto"/>
              <w:right w:val="single" w:sz="4" w:space="0" w:color="auto"/>
            </w:tcBorders>
            <w:shd w:val="clear" w:color="auto" w:fill="auto"/>
            <w:noWrap/>
            <w:vAlign w:val="bottom"/>
            <w:hideMark/>
          </w:tcPr>
          <w:p w14:paraId="5D0CD9CD"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510C7579"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6603814A"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c>
          <w:tcPr>
            <w:tcW w:w="1047" w:type="dxa"/>
            <w:tcBorders>
              <w:top w:val="nil"/>
              <w:left w:val="nil"/>
              <w:bottom w:val="single" w:sz="4" w:space="0" w:color="auto"/>
              <w:right w:val="single" w:sz="4" w:space="0" w:color="auto"/>
            </w:tcBorders>
            <w:shd w:val="clear" w:color="auto" w:fill="auto"/>
            <w:noWrap/>
            <w:vAlign w:val="bottom"/>
            <w:hideMark/>
          </w:tcPr>
          <w:p w14:paraId="2F83E806" w14:textId="77777777" w:rsidR="00D22D29" w:rsidRPr="00D22D29" w:rsidRDefault="00D22D29" w:rsidP="00D22D29">
            <w:pPr>
              <w:rPr>
                <w:rFonts w:ascii="Calibri" w:hAnsi="Calibri" w:cs="Calibri"/>
                <w:color w:val="000000"/>
                <w:sz w:val="24"/>
                <w:szCs w:val="24"/>
              </w:rPr>
            </w:pPr>
            <w:r w:rsidRPr="00D22D29">
              <w:rPr>
                <w:rFonts w:ascii="Calibri" w:hAnsi="Calibri" w:cs="Calibri"/>
                <w:color w:val="000000"/>
                <w:sz w:val="24"/>
                <w:szCs w:val="24"/>
              </w:rPr>
              <w:t> </w:t>
            </w:r>
          </w:p>
        </w:tc>
      </w:tr>
    </w:tbl>
    <w:p w14:paraId="3FC4D7C0" w14:textId="77777777" w:rsidR="000C02FA" w:rsidRDefault="000C02FA">
      <w:pPr>
        <w:spacing w:line="200" w:lineRule="exact"/>
      </w:pPr>
    </w:p>
    <w:p w14:paraId="7D95BF62" w14:textId="77777777" w:rsidR="000C02FA" w:rsidRDefault="000C02FA">
      <w:pPr>
        <w:spacing w:line="200" w:lineRule="exact"/>
      </w:pPr>
    </w:p>
    <w:p w14:paraId="74DBFC3F" w14:textId="7C031539" w:rsidR="000C02FA" w:rsidRDefault="000E6D53">
      <w:pPr>
        <w:spacing w:before="36"/>
        <w:ind w:left="100"/>
        <w:rPr>
          <w:rFonts w:ascii="Arial" w:eastAsia="Arial" w:hAnsi="Arial" w:cs="Arial"/>
          <w:sz w:val="22"/>
          <w:szCs w:val="22"/>
        </w:rPr>
      </w:pPr>
      <w:r>
        <w:rPr>
          <w:rFonts w:ascii="Arial" w:eastAsia="Arial" w:hAnsi="Arial" w:cs="Arial"/>
          <w:b/>
          <w:spacing w:val="3"/>
          <w:sz w:val="22"/>
          <w:szCs w:val="22"/>
        </w:rPr>
        <w:t>Budge</w:t>
      </w:r>
      <w:r>
        <w:rPr>
          <w:rFonts w:ascii="Arial" w:eastAsia="Arial" w:hAnsi="Arial" w:cs="Arial"/>
          <w:b/>
          <w:sz w:val="22"/>
          <w:szCs w:val="22"/>
        </w:rPr>
        <w:t>t</w:t>
      </w:r>
      <w:r>
        <w:rPr>
          <w:rFonts w:ascii="Arial" w:eastAsia="Arial" w:hAnsi="Arial" w:cs="Arial"/>
          <w:b/>
          <w:spacing w:val="19"/>
          <w:sz w:val="22"/>
          <w:szCs w:val="22"/>
        </w:rPr>
        <w:t xml:space="preserve"> </w:t>
      </w:r>
      <w:r>
        <w:rPr>
          <w:rFonts w:ascii="Arial" w:eastAsia="Arial" w:hAnsi="Arial" w:cs="Arial"/>
          <w:b/>
          <w:spacing w:val="3"/>
          <w:sz w:val="22"/>
          <w:szCs w:val="22"/>
        </w:rPr>
        <w:t>No</w:t>
      </w:r>
      <w:r>
        <w:rPr>
          <w:rFonts w:ascii="Arial" w:eastAsia="Arial" w:hAnsi="Arial" w:cs="Arial"/>
          <w:b/>
          <w:spacing w:val="1"/>
          <w:sz w:val="22"/>
          <w:szCs w:val="22"/>
        </w:rPr>
        <w:t>t</w:t>
      </w:r>
      <w:r>
        <w:rPr>
          <w:rFonts w:ascii="Arial" w:eastAsia="Arial" w:hAnsi="Arial" w:cs="Arial"/>
          <w:b/>
          <w:spacing w:val="3"/>
          <w:sz w:val="22"/>
          <w:szCs w:val="22"/>
        </w:rPr>
        <w:t>es</w:t>
      </w:r>
      <w:r w:rsidRPr="008F4935">
        <w:rPr>
          <w:rFonts w:ascii="Arial" w:eastAsia="Arial" w:hAnsi="Arial" w:cs="Arial"/>
          <w:b/>
          <w:sz w:val="22"/>
          <w:szCs w:val="22"/>
        </w:rPr>
        <w:t>:</w:t>
      </w:r>
      <w:r>
        <w:rPr>
          <w:rFonts w:ascii="Arial" w:eastAsia="Arial" w:hAnsi="Arial" w:cs="Arial"/>
          <w:b/>
          <w:spacing w:val="38"/>
          <w:sz w:val="22"/>
          <w:szCs w:val="22"/>
        </w:rPr>
        <w:t xml:space="preserve"> </w:t>
      </w:r>
      <w:r>
        <w:rPr>
          <w:rFonts w:ascii="Arial" w:eastAsia="Arial" w:hAnsi="Arial" w:cs="Arial"/>
          <w:b/>
          <w:spacing w:val="3"/>
          <w:w w:val="102"/>
          <w:sz w:val="22"/>
          <w:szCs w:val="22"/>
        </w:rPr>
        <w:t>________________________________________________</w:t>
      </w:r>
      <w:r>
        <w:rPr>
          <w:rFonts w:ascii="Arial" w:eastAsia="Arial" w:hAnsi="Arial" w:cs="Arial"/>
          <w:b/>
          <w:w w:val="102"/>
          <w:sz w:val="22"/>
          <w:szCs w:val="22"/>
        </w:rPr>
        <w:t>_</w:t>
      </w:r>
    </w:p>
    <w:p w14:paraId="36690196" w14:textId="77777777" w:rsidR="000C02FA" w:rsidRDefault="000E6D53">
      <w:pPr>
        <w:spacing w:before="20"/>
        <w:ind w:left="100"/>
        <w:rPr>
          <w:rFonts w:ascii="Arial" w:eastAsia="Arial" w:hAnsi="Arial" w:cs="Arial"/>
          <w:sz w:val="22"/>
          <w:szCs w:val="22"/>
        </w:rPr>
      </w:pPr>
      <w:r>
        <w:rPr>
          <w:rFonts w:ascii="Arial" w:eastAsia="Arial" w:hAnsi="Arial" w:cs="Arial"/>
          <w:b/>
          <w:spacing w:val="2"/>
          <w:w w:val="102"/>
          <w:sz w:val="22"/>
          <w:szCs w:val="22"/>
        </w:rPr>
        <w:t>______________________________________________________________________</w:t>
      </w:r>
    </w:p>
    <w:p w14:paraId="756EA557" w14:textId="77777777" w:rsidR="000C02FA" w:rsidRDefault="000E6D53">
      <w:pPr>
        <w:spacing w:before="25"/>
        <w:ind w:left="100"/>
        <w:rPr>
          <w:rFonts w:ascii="Arial" w:eastAsia="Arial" w:hAnsi="Arial" w:cs="Arial"/>
          <w:sz w:val="22"/>
          <w:szCs w:val="22"/>
        </w:rPr>
      </w:pPr>
      <w:r>
        <w:rPr>
          <w:rFonts w:ascii="Arial" w:eastAsia="Arial" w:hAnsi="Arial" w:cs="Arial"/>
          <w:b/>
          <w:spacing w:val="2"/>
          <w:w w:val="102"/>
          <w:sz w:val="22"/>
          <w:szCs w:val="22"/>
        </w:rPr>
        <w:t>______________________________________________________________________</w:t>
      </w:r>
    </w:p>
    <w:p w14:paraId="30C9F03F" w14:textId="77777777" w:rsidR="000C02FA" w:rsidRDefault="000E6D53">
      <w:pPr>
        <w:spacing w:before="20"/>
        <w:ind w:left="100"/>
        <w:rPr>
          <w:rFonts w:ascii="Arial" w:eastAsia="Arial" w:hAnsi="Arial" w:cs="Arial"/>
          <w:sz w:val="22"/>
          <w:szCs w:val="22"/>
        </w:rPr>
      </w:pPr>
      <w:r>
        <w:rPr>
          <w:rFonts w:ascii="Arial" w:eastAsia="Arial" w:hAnsi="Arial" w:cs="Arial"/>
          <w:b/>
          <w:spacing w:val="2"/>
          <w:w w:val="102"/>
          <w:sz w:val="22"/>
          <w:szCs w:val="22"/>
        </w:rPr>
        <w:t>______________________________________________________________________</w:t>
      </w:r>
    </w:p>
    <w:p w14:paraId="133E667F" w14:textId="07695054" w:rsidR="00E72B96" w:rsidRDefault="00E72B96" w:rsidP="00E72B96">
      <w:pPr>
        <w:spacing w:before="16"/>
        <w:ind w:left="100"/>
        <w:rPr>
          <w:rFonts w:ascii="Arial" w:eastAsia="Arial" w:hAnsi="Arial" w:cs="Arial"/>
          <w:b/>
          <w:spacing w:val="2"/>
          <w:w w:val="102"/>
          <w:sz w:val="22"/>
          <w:szCs w:val="22"/>
        </w:rPr>
      </w:pPr>
    </w:p>
    <w:p w14:paraId="5BEEE389" w14:textId="61B1C506" w:rsidR="00D22D29" w:rsidRDefault="009A153C" w:rsidP="009A153C">
      <w:pPr>
        <w:spacing w:before="16"/>
        <w:ind w:left="100"/>
        <w:rPr>
          <w:rFonts w:ascii="Arial" w:eastAsia="Arial" w:hAnsi="Arial" w:cs="Arial"/>
          <w:sz w:val="22"/>
          <w:szCs w:val="22"/>
        </w:rPr>
      </w:pPr>
      <w:r>
        <w:rPr>
          <w:rFonts w:ascii="Arial" w:eastAsia="Arial" w:hAnsi="Arial" w:cs="Arial"/>
          <w:b/>
          <w:spacing w:val="2"/>
          <w:w w:val="102"/>
          <w:sz w:val="22"/>
          <w:szCs w:val="22"/>
        </w:rPr>
        <w:t>7. Do you have any additional sources of funding for the program/project?</w:t>
      </w:r>
      <w:r>
        <w:rPr>
          <w:rFonts w:ascii="Arial" w:eastAsia="Arial" w:hAnsi="Arial" w:cs="Arial"/>
          <w:sz w:val="22"/>
          <w:szCs w:val="22"/>
        </w:rPr>
        <w:t xml:space="preserve"> </w:t>
      </w:r>
      <w:r w:rsidRPr="009A153C">
        <w:rPr>
          <w:rFonts w:ascii="Arial" w:eastAsia="Arial" w:hAnsi="Arial" w:cs="Arial"/>
          <w:b/>
          <w:bCs/>
          <w:sz w:val="22"/>
          <w:szCs w:val="22"/>
        </w:rPr>
        <w:t>If so, please describe.</w:t>
      </w:r>
    </w:p>
    <w:p w14:paraId="769BF0F5" w14:textId="77777777" w:rsidR="00D22D29" w:rsidRDefault="00D22D29" w:rsidP="00E72B96">
      <w:pPr>
        <w:spacing w:before="16"/>
        <w:ind w:left="100"/>
        <w:rPr>
          <w:rFonts w:ascii="Arial" w:eastAsia="Arial" w:hAnsi="Arial" w:cs="Arial"/>
          <w:sz w:val="22"/>
          <w:szCs w:val="22"/>
        </w:rPr>
      </w:pPr>
    </w:p>
    <w:p w14:paraId="5777E050" w14:textId="77777777" w:rsidR="00E72B96" w:rsidRDefault="00E72B96" w:rsidP="00E72B96">
      <w:pPr>
        <w:spacing w:before="16"/>
        <w:ind w:left="100"/>
        <w:rPr>
          <w:rFonts w:ascii="Arial" w:eastAsia="Arial" w:hAnsi="Arial" w:cs="Arial"/>
          <w:sz w:val="22"/>
          <w:szCs w:val="22"/>
        </w:rPr>
      </w:pPr>
    </w:p>
    <w:p w14:paraId="2CE539E6" w14:textId="77777777" w:rsidR="00E72B96" w:rsidRDefault="00E72B96" w:rsidP="00E72B96">
      <w:pPr>
        <w:spacing w:before="16"/>
        <w:ind w:left="100"/>
        <w:rPr>
          <w:rFonts w:ascii="Arial" w:eastAsia="Arial" w:hAnsi="Arial" w:cs="Arial"/>
          <w:sz w:val="22"/>
          <w:szCs w:val="22"/>
        </w:rPr>
      </w:pPr>
    </w:p>
    <w:p w14:paraId="70EB086A" w14:textId="4EE8DBC9" w:rsidR="00E72B96" w:rsidRDefault="00E72B96" w:rsidP="00E72B96">
      <w:pPr>
        <w:spacing w:before="16"/>
        <w:ind w:left="100"/>
        <w:rPr>
          <w:rFonts w:ascii="Arial" w:eastAsia="Arial" w:hAnsi="Arial" w:cs="Arial"/>
          <w:sz w:val="22"/>
          <w:szCs w:val="22"/>
        </w:rPr>
      </w:pPr>
    </w:p>
    <w:p w14:paraId="5644A0A9" w14:textId="21D449CA" w:rsidR="009A153C" w:rsidRDefault="009A153C" w:rsidP="00E72B96">
      <w:pPr>
        <w:spacing w:before="16"/>
        <w:ind w:left="100"/>
        <w:rPr>
          <w:rFonts w:ascii="Arial" w:eastAsia="Arial" w:hAnsi="Arial" w:cs="Arial"/>
          <w:sz w:val="22"/>
          <w:szCs w:val="22"/>
        </w:rPr>
      </w:pPr>
    </w:p>
    <w:p w14:paraId="681F8E6A" w14:textId="1DA77604" w:rsidR="009A153C" w:rsidRDefault="009A153C" w:rsidP="00E72B96">
      <w:pPr>
        <w:spacing w:before="16"/>
        <w:ind w:left="100"/>
        <w:rPr>
          <w:rFonts w:ascii="Arial" w:eastAsia="Arial" w:hAnsi="Arial" w:cs="Arial"/>
          <w:sz w:val="22"/>
          <w:szCs w:val="22"/>
        </w:rPr>
      </w:pPr>
    </w:p>
    <w:p w14:paraId="3C673472" w14:textId="5E53CDB5" w:rsidR="009A153C" w:rsidRDefault="009A153C" w:rsidP="00E72B96">
      <w:pPr>
        <w:spacing w:before="16"/>
        <w:ind w:left="100"/>
        <w:rPr>
          <w:rFonts w:ascii="Arial" w:eastAsia="Arial" w:hAnsi="Arial" w:cs="Arial"/>
          <w:sz w:val="22"/>
          <w:szCs w:val="22"/>
        </w:rPr>
      </w:pPr>
    </w:p>
    <w:p w14:paraId="50077FDB" w14:textId="4AC0CC00" w:rsidR="009A153C" w:rsidRDefault="009A153C" w:rsidP="00E72B96">
      <w:pPr>
        <w:spacing w:before="16"/>
        <w:ind w:left="100"/>
        <w:rPr>
          <w:rFonts w:ascii="Arial" w:eastAsia="Arial" w:hAnsi="Arial" w:cs="Arial"/>
          <w:sz w:val="22"/>
          <w:szCs w:val="22"/>
        </w:rPr>
      </w:pPr>
    </w:p>
    <w:p w14:paraId="615EF4DD" w14:textId="77777777" w:rsidR="009A153C" w:rsidRDefault="009A153C" w:rsidP="00E72B96">
      <w:pPr>
        <w:spacing w:before="16"/>
        <w:ind w:left="100"/>
        <w:rPr>
          <w:rFonts w:ascii="Arial" w:eastAsia="Arial" w:hAnsi="Arial" w:cs="Arial"/>
          <w:sz w:val="22"/>
          <w:szCs w:val="22"/>
        </w:rPr>
      </w:pPr>
    </w:p>
    <w:p w14:paraId="03AEBEE0" w14:textId="7BE04FE4" w:rsidR="00E72B96" w:rsidRDefault="00E72B96" w:rsidP="00E72B96">
      <w:pPr>
        <w:spacing w:before="16"/>
        <w:ind w:left="100"/>
        <w:rPr>
          <w:rFonts w:ascii="Arial" w:eastAsia="Arial" w:hAnsi="Arial" w:cs="Arial"/>
          <w:sz w:val="22"/>
          <w:szCs w:val="22"/>
        </w:rPr>
      </w:pPr>
    </w:p>
    <w:p w14:paraId="5283E587" w14:textId="0D675FA6" w:rsidR="009A153C" w:rsidRPr="009A153C" w:rsidRDefault="009A153C" w:rsidP="00E72B96">
      <w:pPr>
        <w:spacing w:before="16"/>
        <w:ind w:left="100"/>
        <w:rPr>
          <w:rFonts w:ascii="Arial" w:eastAsia="Arial" w:hAnsi="Arial" w:cs="Arial"/>
          <w:b/>
          <w:bCs/>
          <w:sz w:val="22"/>
          <w:szCs w:val="22"/>
          <w:u w:val="single"/>
        </w:rPr>
      </w:pPr>
      <w:r w:rsidRPr="009A153C">
        <w:rPr>
          <w:rFonts w:ascii="Arial" w:eastAsia="Arial" w:hAnsi="Arial" w:cs="Arial"/>
          <w:b/>
          <w:bCs/>
          <w:sz w:val="22"/>
          <w:szCs w:val="22"/>
        </w:rPr>
        <w:lastRenderedPageBreak/>
        <w:t xml:space="preserve">8. How will you determine whether your objectives have been achieved?  </w:t>
      </w:r>
      <w:r w:rsidRPr="009A153C">
        <w:rPr>
          <w:rFonts w:ascii="Arial" w:eastAsia="Arial" w:hAnsi="Arial" w:cs="Arial"/>
          <w:b/>
          <w:bCs/>
          <w:sz w:val="22"/>
          <w:szCs w:val="22"/>
          <w:u w:val="single"/>
        </w:rPr>
        <w:t>You are required to write an evaluation at the conclusion of your project.</w:t>
      </w:r>
    </w:p>
    <w:p w14:paraId="61DD4E4C" w14:textId="77777777" w:rsidR="00E72B96" w:rsidRDefault="00E72B96" w:rsidP="00E72B96">
      <w:pPr>
        <w:spacing w:before="16"/>
        <w:ind w:left="100"/>
        <w:rPr>
          <w:rFonts w:ascii="Arial" w:eastAsia="Arial" w:hAnsi="Arial" w:cs="Arial"/>
          <w:sz w:val="22"/>
          <w:szCs w:val="22"/>
        </w:rPr>
      </w:pPr>
    </w:p>
    <w:p w14:paraId="021198EC" w14:textId="51CD0998" w:rsidR="00E72B96" w:rsidRDefault="00E72B96" w:rsidP="00E72B96">
      <w:pPr>
        <w:spacing w:before="16"/>
        <w:ind w:left="100"/>
        <w:rPr>
          <w:rFonts w:ascii="Arial" w:eastAsia="Arial" w:hAnsi="Arial" w:cs="Arial"/>
          <w:sz w:val="22"/>
          <w:szCs w:val="22"/>
        </w:rPr>
      </w:pPr>
    </w:p>
    <w:p w14:paraId="41F5DF17" w14:textId="107C4B27" w:rsidR="009A153C" w:rsidRDefault="009A153C" w:rsidP="00E72B96">
      <w:pPr>
        <w:spacing w:before="16"/>
        <w:ind w:left="100"/>
        <w:rPr>
          <w:rFonts w:ascii="Arial" w:eastAsia="Arial" w:hAnsi="Arial" w:cs="Arial"/>
          <w:sz w:val="22"/>
          <w:szCs w:val="22"/>
        </w:rPr>
      </w:pPr>
    </w:p>
    <w:p w14:paraId="0B5BC9D3" w14:textId="5B5A4F09" w:rsidR="009A153C" w:rsidRDefault="009A153C" w:rsidP="00E72B96">
      <w:pPr>
        <w:spacing w:before="16"/>
        <w:ind w:left="100"/>
        <w:rPr>
          <w:rFonts w:ascii="Arial" w:eastAsia="Arial" w:hAnsi="Arial" w:cs="Arial"/>
          <w:sz w:val="22"/>
          <w:szCs w:val="22"/>
        </w:rPr>
      </w:pPr>
    </w:p>
    <w:p w14:paraId="3296ECA1" w14:textId="6300A697" w:rsidR="009A153C" w:rsidRDefault="009A153C" w:rsidP="00E72B96">
      <w:pPr>
        <w:spacing w:before="16"/>
        <w:ind w:left="100"/>
        <w:rPr>
          <w:rFonts w:ascii="Arial" w:eastAsia="Arial" w:hAnsi="Arial" w:cs="Arial"/>
          <w:sz w:val="22"/>
          <w:szCs w:val="22"/>
        </w:rPr>
      </w:pPr>
    </w:p>
    <w:p w14:paraId="2B03E159" w14:textId="77777777" w:rsidR="009A153C" w:rsidRDefault="009A153C" w:rsidP="00E72B96">
      <w:pPr>
        <w:spacing w:before="16"/>
        <w:ind w:left="100"/>
        <w:rPr>
          <w:rFonts w:ascii="Arial" w:eastAsia="Arial" w:hAnsi="Arial" w:cs="Arial"/>
          <w:sz w:val="22"/>
          <w:szCs w:val="22"/>
        </w:rPr>
      </w:pPr>
    </w:p>
    <w:p w14:paraId="78244B01" w14:textId="24BDF3D6" w:rsidR="00E72B96" w:rsidRDefault="009A153C" w:rsidP="00E72B96">
      <w:pPr>
        <w:spacing w:before="16"/>
        <w:ind w:left="100"/>
        <w:rPr>
          <w:rFonts w:ascii="Arial" w:eastAsia="Arial" w:hAnsi="Arial" w:cs="Arial"/>
          <w:b/>
          <w:bCs/>
          <w:sz w:val="22"/>
          <w:szCs w:val="22"/>
        </w:rPr>
      </w:pPr>
      <w:r>
        <w:rPr>
          <w:rFonts w:ascii="Arial" w:eastAsia="Arial" w:hAnsi="Arial" w:cs="Arial"/>
          <w:b/>
          <w:bCs/>
          <w:sz w:val="22"/>
          <w:szCs w:val="22"/>
        </w:rPr>
        <w:t>9. Will this project / program be repeated?  If so, how will it be funded at that time?</w:t>
      </w:r>
    </w:p>
    <w:p w14:paraId="26400D0B" w14:textId="02413099" w:rsidR="009A153C" w:rsidRDefault="009A153C" w:rsidP="00E72B96">
      <w:pPr>
        <w:spacing w:before="16"/>
        <w:ind w:left="100"/>
        <w:rPr>
          <w:rFonts w:ascii="Arial" w:eastAsia="Arial" w:hAnsi="Arial" w:cs="Arial"/>
          <w:b/>
          <w:bCs/>
          <w:sz w:val="22"/>
          <w:szCs w:val="22"/>
        </w:rPr>
      </w:pPr>
    </w:p>
    <w:p w14:paraId="19F209A4" w14:textId="7568AAEC" w:rsidR="009A153C" w:rsidRDefault="009A153C" w:rsidP="00E72B96">
      <w:pPr>
        <w:spacing w:before="16"/>
        <w:ind w:left="100"/>
        <w:rPr>
          <w:rFonts w:ascii="Arial" w:eastAsia="Arial" w:hAnsi="Arial" w:cs="Arial"/>
          <w:b/>
          <w:bCs/>
          <w:sz w:val="22"/>
          <w:szCs w:val="22"/>
        </w:rPr>
      </w:pPr>
    </w:p>
    <w:p w14:paraId="4B72287A" w14:textId="7587BD30" w:rsidR="009A153C" w:rsidRDefault="009A153C" w:rsidP="00E72B96">
      <w:pPr>
        <w:spacing w:before="16"/>
        <w:ind w:left="100"/>
        <w:rPr>
          <w:rFonts w:ascii="Arial" w:eastAsia="Arial" w:hAnsi="Arial" w:cs="Arial"/>
          <w:b/>
          <w:bCs/>
          <w:sz w:val="22"/>
          <w:szCs w:val="22"/>
        </w:rPr>
      </w:pPr>
    </w:p>
    <w:p w14:paraId="7371D7B7" w14:textId="716D7C4A" w:rsidR="009A153C" w:rsidRDefault="009A153C" w:rsidP="00E72B96">
      <w:pPr>
        <w:spacing w:before="16"/>
        <w:ind w:left="100"/>
        <w:rPr>
          <w:rFonts w:ascii="Arial" w:eastAsia="Arial" w:hAnsi="Arial" w:cs="Arial"/>
          <w:b/>
          <w:bCs/>
          <w:sz w:val="22"/>
          <w:szCs w:val="22"/>
        </w:rPr>
      </w:pPr>
    </w:p>
    <w:p w14:paraId="104629FB" w14:textId="6EC548D7" w:rsidR="009A153C" w:rsidRDefault="009A153C" w:rsidP="00E72B96">
      <w:pPr>
        <w:spacing w:before="16"/>
        <w:ind w:left="100"/>
        <w:rPr>
          <w:rFonts w:ascii="Arial" w:eastAsia="Arial" w:hAnsi="Arial" w:cs="Arial"/>
          <w:b/>
          <w:bCs/>
          <w:sz w:val="22"/>
          <w:szCs w:val="22"/>
        </w:rPr>
      </w:pPr>
    </w:p>
    <w:p w14:paraId="218844F6" w14:textId="03CA57BB" w:rsidR="009A153C" w:rsidRDefault="009A153C" w:rsidP="00E72B96">
      <w:pPr>
        <w:spacing w:before="16"/>
        <w:ind w:left="100"/>
        <w:rPr>
          <w:rFonts w:ascii="Arial" w:eastAsia="Arial" w:hAnsi="Arial" w:cs="Arial"/>
          <w:b/>
          <w:bCs/>
          <w:sz w:val="22"/>
          <w:szCs w:val="22"/>
        </w:rPr>
      </w:pPr>
    </w:p>
    <w:p w14:paraId="0494438E" w14:textId="46F04EEA" w:rsidR="009A153C" w:rsidRDefault="009A153C" w:rsidP="00E72B96">
      <w:pPr>
        <w:spacing w:before="16"/>
        <w:ind w:left="100"/>
        <w:rPr>
          <w:rFonts w:ascii="Arial" w:eastAsia="Arial" w:hAnsi="Arial" w:cs="Arial"/>
          <w:b/>
          <w:bCs/>
          <w:sz w:val="22"/>
          <w:szCs w:val="22"/>
        </w:rPr>
      </w:pPr>
    </w:p>
    <w:p w14:paraId="0C1046EB" w14:textId="677D6C07" w:rsidR="009A153C" w:rsidRDefault="009A153C" w:rsidP="00E72B96">
      <w:pPr>
        <w:spacing w:before="16"/>
        <w:ind w:left="100"/>
        <w:rPr>
          <w:rFonts w:ascii="Arial" w:eastAsia="Arial" w:hAnsi="Arial" w:cs="Arial"/>
          <w:b/>
          <w:bCs/>
          <w:sz w:val="22"/>
          <w:szCs w:val="22"/>
        </w:rPr>
      </w:pPr>
    </w:p>
    <w:p w14:paraId="51A62D65" w14:textId="2A7977D6" w:rsidR="009A153C" w:rsidRDefault="009A153C" w:rsidP="00F56E49">
      <w:pPr>
        <w:spacing w:before="16"/>
        <w:ind w:left="100"/>
        <w:rPr>
          <w:rFonts w:ascii="Arial" w:eastAsia="Arial" w:hAnsi="Arial" w:cs="Arial"/>
          <w:b/>
          <w:w w:val="103"/>
          <w:sz w:val="21"/>
          <w:szCs w:val="21"/>
        </w:rPr>
      </w:pPr>
      <w:r>
        <w:rPr>
          <w:rFonts w:ascii="Arial" w:eastAsia="Arial" w:hAnsi="Arial" w:cs="Arial"/>
          <w:b/>
          <w:bCs/>
          <w:sz w:val="22"/>
          <w:szCs w:val="22"/>
        </w:rPr>
        <w:t xml:space="preserve">Please note: All financial reports, receipts, and post-evaluation materials must be submitted by June 30, 2020 to the administration building to the attn of Maureen Erlandson </w:t>
      </w:r>
      <w:r w:rsidR="00F56E49">
        <w:rPr>
          <w:rFonts w:ascii="Arial" w:eastAsia="Arial" w:hAnsi="Arial" w:cs="Arial"/>
          <w:b/>
          <w:bCs/>
          <w:sz w:val="22"/>
          <w:szCs w:val="22"/>
        </w:rPr>
        <w:t>(</w:t>
      </w:r>
      <w:hyperlink r:id="rId12" w:history="1">
        <w:r w:rsidR="00F56E49" w:rsidRPr="00480D69">
          <w:rPr>
            <w:rStyle w:val="Hyperlink"/>
            <w:rFonts w:ascii="Arial" w:eastAsia="Arial" w:hAnsi="Arial" w:cs="Arial"/>
            <w:b/>
            <w:bCs/>
            <w:sz w:val="22"/>
            <w:szCs w:val="22"/>
          </w:rPr>
          <w:t>merlandson@jsasd.org</w:t>
        </w:r>
      </w:hyperlink>
      <w:r w:rsidR="00F56E49">
        <w:rPr>
          <w:rFonts w:ascii="Arial" w:eastAsia="Arial" w:hAnsi="Arial" w:cs="Arial"/>
          <w:b/>
          <w:bCs/>
          <w:sz w:val="22"/>
          <w:szCs w:val="22"/>
        </w:rPr>
        <w:t xml:space="preserve"> )</w:t>
      </w:r>
      <w:r>
        <w:rPr>
          <w:rFonts w:ascii="Arial" w:eastAsia="Arial" w:hAnsi="Arial" w:cs="Arial"/>
          <w:b/>
          <w:bCs/>
          <w:sz w:val="22"/>
          <w:szCs w:val="22"/>
        </w:rPr>
        <w:t xml:space="preserve">. </w:t>
      </w:r>
      <w:r w:rsidR="00F56E49">
        <w:rPr>
          <w:rFonts w:ascii="Arial" w:eastAsia="Arial" w:hAnsi="Arial" w:cs="Arial"/>
          <w:b/>
          <w:bCs/>
          <w:sz w:val="22"/>
          <w:szCs w:val="22"/>
        </w:rPr>
        <w:t xml:space="preserve"> </w:t>
      </w:r>
      <w:r w:rsidRPr="009A153C">
        <w:rPr>
          <w:rFonts w:ascii="Arial" w:eastAsia="Arial" w:hAnsi="Arial" w:cs="Arial"/>
          <w:b/>
          <w:sz w:val="21"/>
          <w:szCs w:val="21"/>
        </w:rPr>
        <w:t xml:space="preserve">A copy of the report should be emailed to Dr. Lou Anne Gasperine at </w:t>
      </w:r>
      <w:hyperlink r:id="rId13" w:history="1">
        <w:r w:rsidRPr="009A153C">
          <w:rPr>
            <w:rStyle w:val="Hyperlink"/>
            <w:rFonts w:ascii="Arial" w:eastAsia="Arial" w:hAnsi="Arial" w:cs="Arial"/>
            <w:b/>
            <w:sz w:val="21"/>
            <w:szCs w:val="21"/>
          </w:rPr>
          <w:t>foundation@jsasd.org</w:t>
        </w:r>
      </w:hyperlink>
      <w:r w:rsidRPr="009A153C">
        <w:rPr>
          <w:rFonts w:ascii="Arial" w:eastAsia="Arial" w:hAnsi="Arial" w:cs="Arial"/>
          <w:b/>
          <w:sz w:val="21"/>
          <w:szCs w:val="21"/>
        </w:rPr>
        <w:t xml:space="preserve"> .  The report will be forwarded to the School Board as a Communications item. </w:t>
      </w:r>
      <w:r w:rsidRPr="009A153C">
        <w:rPr>
          <w:rFonts w:ascii="Arial" w:eastAsia="Arial" w:hAnsi="Arial" w:cs="Arial"/>
          <w:b/>
          <w:spacing w:val="3"/>
          <w:sz w:val="21"/>
          <w:szCs w:val="21"/>
        </w:rPr>
        <w:t>T</w:t>
      </w:r>
      <w:r w:rsidRPr="009A153C">
        <w:rPr>
          <w:rFonts w:ascii="Arial" w:eastAsia="Arial" w:hAnsi="Arial" w:cs="Arial"/>
          <w:b/>
          <w:spacing w:val="2"/>
          <w:sz w:val="21"/>
          <w:szCs w:val="21"/>
        </w:rPr>
        <w:t>h</w:t>
      </w:r>
      <w:r w:rsidRPr="009A153C">
        <w:rPr>
          <w:rFonts w:ascii="Arial" w:eastAsia="Arial" w:hAnsi="Arial" w:cs="Arial"/>
          <w:b/>
          <w:sz w:val="21"/>
          <w:szCs w:val="21"/>
        </w:rPr>
        <w:t>e</w:t>
      </w:r>
      <w:r w:rsidRPr="009A153C">
        <w:rPr>
          <w:rFonts w:ascii="Arial" w:eastAsia="Arial" w:hAnsi="Arial" w:cs="Arial"/>
          <w:b/>
          <w:spacing w:val="12"/>
          <w:sz w:val="21"/>
          <w:szCs w:val="21"/>
        </w:rPr>
        <w:t xml:space="preserve"> </w:t>
      </w:r>
      <w:r w:rsidRPr="009A153C">
        <w:rPr>
          <w:rFonts w:ascii="Arial" w:eastAsia="Arial" w:hAnsi="Arial" w:cs="Arial"/>
          <w:b/>
          <w:spacing w:val="2"/>
          <w:sz w:val="21"/>
          <w:szCs w:val="21"/>
        </w:rPr>
        <w:t>Founda</w:t>
      </w:r>
      <w:r w:rsidRPr="009A153C">
        <w:rPr>
          <w:rFonts w:ascii="Arial" w:eastAsia="Arial" w:hAnsi="Arial" w:cs="Arial"/>
          <w:b/>
          <w:spacing w:val="1"/>
          <w:sz w:val="21"/>
          <w:szCs w:val="21"/>
        </w:rPr>
        <w:t>ti</w:t>
      </w:r>
      <w:r w:rsidRPr="009A153C">
        <w:rPr>
          <w:rFonts w:ascii="Arial" w:eastAsia="Arial" w:hAnsi="Arial" w:cs="Arial"/>
          <w:b/>
          <w:spacing w:val="2"/>
          <w:sz w:val="21"/>
          <w:szCs w:val="21"/>
        </w:rPr>
        <w:t>on</w:t>
      </w:r>
      <w:r w:rsidRPr="009A153C">
        <w:rPr>
          <w:rFonts w:ascii="Arial" w:eastAsia="Arial" w:hAnsi="Arial" w:cs="Arial"/>
          <w:b/>
          <w:spacing w:val="1"/>
          <w:sz w:val="21"/>
          <w:szCs w:val="21"/>
        </w:rPr>
        <w:t>’</w:t>
      </w:r>
      <w:r w:rsidRPr="009A153C">
        <w:rPr>
          <w:rFonts w:ascii="Arial" w:eastAsia="Arial" w:hAnsi="Arial" w:cs="Arial"/>
          <w:b/>
          <w:sz w:val="21"/>
          <w:szCs w:val="21"/>
        </w:rPr>
        <w:t>s</w:t>
      </w:r>
      <w:r w:rsidRPr="009A153C">
        <w:rPr>
          <w:rFonts w:ascii="Arial" w:eastAsia="Arial" w:hAnsi="Arial" w:cs="Arial"/>
          <w:b/>
          <w:spacing w:val="33"/>
          <w:sz w:val="21"/>
          <w:szCs w:val="21"/>
        </w:rPr>
        <w:t xml:space="preserve"> </w:t>
      </w:r>
      <w:r w:rsidRPr="009A153C">
        <w:rPr>
          <w:rFonts w:ascii="Arial" w:eastAsia="Arial" w:hAnsi="Arial" w:cs="Arial"/>
          <w:b/>
          <w:spacing w:val="2"/>
          <w:sz w:val="21"/>
          <w:szCs w:val="21"/>
        </w:rPr>
        <w:t>na</w:t>
      </w:r>
      <w:r w:rsidRPr="009A153C">
        <w:rPr>
          <w:rFonts w:ascii="Arial" w:eastAsia="Arial" w:hAnsi="Arial" w:cs="Arial"/>
          <w:b/>
          <w:spacing w:val="4"/>
          <w:sz w:val="21"/>
          <w:szCs w:val="21"/>
        </w:rPr>
        <w:t>m</w:t>
      </w:r>
      <w:r w:rsidRPr="009A153C">
        <w:rPr>
          <w:rFonts w:ascii="Arial" w:eastAsia="Arial" w:hAnsi="Arial" w:cs="Arial"/>
          <w:b/>
          <w:sz w:val="21"/>
          <w:szCs w:val="21"/>
        </w:rPr>
        <w:t>e</w:t>
      </w:r>
      <w:r w:rsidRPr="009A153C">
        <w:rPr>
          <w:rFonts w:ascii="Arial" w:eastAsia="Arial" w:hAnsi="Arial" w:cs="Arial"/>
          <w:b/>
          <w:spacing w:val="16"/>
          <w:sz w:val="21"/>
          <w:szCs w:val="21"/>
        </w:rPr>
        <w:t xml:space="preserve"> </w:t>
      </w:r>
      <w:r w:rsidRPr="009A153C">
        <w:rPr>
          <w:rFonts w:ascii="Arial" w:eastAsia="Arial" w:hAnsi="Arial" w:cs="Arial"/>
          <w:b/>
          <w:spacing w:val="2"/>
          <w:w w:val="102"/>
          <w:sz w:val="21"/>
          <w:szCs w:val="21"/>
        </w:rPr>
        <w:t>an</w:t>
      </w:r>
      <w:r w:rsidRPr="009A153C">
        <w:rPr>
          <w:rFonts w:ascii="Arial" w:eastAsia="Arial" w:hAnsi="Arial" w:cs="Arial"/>
          <w:b/>
          <w:w w:val="102"/>
          <w:sz w:val="21"/>
          <w:szCs w:val="21"/>
        </w:rPr>
        <w:t xml:space="preserve">d </w:t>
      </w:r>
      <w:r w:rsidRPr="009A153C">
        <w:rPr>
          <w:rFonts w:ascii="Arial" w:eastAsia="Arial" w:hAnsi="Arial" w:cs="Arial"/>
          <w:b/>
          <w:spacing w:val="1"/>
          <w:sz w:val="21"/>
          <w:szCs w:val="21"/>
        </w:rPr>
        <w:t>l</w:t>
      </w:r>
      <w:r w:rsidRPr="009A153C">
        <w:rPr>
          <w:rFonts w:ascii="Arial" w:eastAsia="Arial" w:hAnsi="Arial" w:cs="Arial"/>
          <w:b/>
          <w:spacing w:val="2"/>
          <w:sz w:val="21"/>
          <w:szCs w:val="21"/>
        </w:rPr>
        <w:t>og</w:t>
      </w:r>
      <w:r w:rsidRPr="009A153C">
        <w:rPr>
          <w:rFonts w:ascii="Arial" w:eastAsia="Arial" w:hAnsi="Arial" w:cs="Arial"/>
          <w:b/>
          <w:sz w:val="21"/>
          <w:szCs w:val="21"/>
        </w:rPr>
        <w:t>o</w:t>
      </w:r>
      <w:r w:rsidRPr="009A153C">
        <w:rPr>
          <w:rFonts w:ascii="Arial" w:eastAsia="Arial" w:hAnsi="Arial" w:cs="Arial"/>
          <w:b/>
          <w:spacing w:val="16"/>
          <w:sz w:val="21"/>
          <w:szCs w:val="21"/>
        </w:rPr>
        <w:t xml:space="preserve"> </w:t>
      </w:r>
      <w:r w:rsidRPr="009A153C">
        <w:rPr>
          <w:rFonts w:ascii="Arial" w:eastAsia="Arial" w:hAnsi="Arial" w:cs="Arial"/>
          <w:b/>
          <w:spacing w:val="2"/>
          <w:sz w:val="21"/>
          <w:szCs w:val="21"/>
        </w:rPr>
        <w:t>sha</w:t>
      </w:r>
      <w:r w:rsidRPr="009A153C">
        <w:rPr>
          <w:rFonts w:ascii="Arial" w:eastAsia="Arial" w:hAnsi="Arial" w:cs="Arial"/>
          <w:b/>
          <w:spacing w:val="1"/>
          <w:sz w:val="21"/>
          <w:szCs w:val="21"/>
        </w:rPr>
        <w:t>l</w:t>
      </w:r>
      <w:r w:rsidRPr="009A153C">
        <w:rPr>
          <w:rFonts w:ascii="Arial" w:eastAsia="Arial" w:hAnsi="Arial" w:cs="Arial"/>
          <w:b/>
          <w:sz w:val="21"/>
          <w:szCs w:val="21"/>
        </w:rPr>
        <w:t>l</w:t>
      </w:r>
      <w:r w:rsidRPr="009A153C">
        <w:rPr>
          <w:rFonts w:ascii="Arial" w:eastAsia="Arial" w:hAnsi="Arial" w:cs="Arial"/>
          <w:b/>
          <w:spacing w:val="14"/>
          <w:sz w:val="21"/>
          <w:szCs w:val="21"/>
        </w:rPr>
        <w:t xml:space="preserve"> </w:t>
      </w:r>
      <w:r w:rsidRPr="009A153C">
        <w:rPr>
          <w:rFonts w:ascii="Arial" w:eastAsia="Arial" w:hAnsi="Arial" w:cs="Arial"/>
          <w:b/>
          <w:spacing w:val="3"/>
          <w:sz w:val="21"/>
          <w:szCs w:val="21"/>
        </w:rPr>
        <w:t>b</w:t>
      </w:r>
      <w:r w:rsidRPr="009A153C">
        <w:rPr>
          <w:rFonts w:ascii="Arial" w:eastAsia="Arial" w:hAnsi="Arial" w:cs="Arial"/>
          <w:b/>
          <w:sz w:val="21"/>
          <w:szCs w:val="21"/>
        </w:rPr>
        <w:t>e</w:t>
      </w:r>
      <w:r w:rsidRPr="009A153C">
        <w:rPr>
          <w:rFonts w:ascii="Arial" w:eastAsia="Arial" w:hAnsi="Arial" w:cs="Arial"/>
          <w:b/>
          <w:spacing w:val="10"/>
          <w:sz w:val="21"/>
          <w:szCs w:val="21"/>
        </w:rPr>
        <w:t xml:space="preserve"> </w:t>
      </w:r>
      <w:r w:rsidRPr="009A153C">
        <w:rPr>
          <w:rFonts w:ascii="Arial" w:eastAsia="Arial" w:hAnsi="Arial" w:cs="Arial"/>
          <w:b/>
          <w:spacing w:val="1"/>
          <w:sz w:val="21"/>
          <w:szCs w:val="21"/>
        </w:rPr>
        <w:t>i</w:t>
      </w:r>
      <w:r w:rsidRPr="009A153C">
        <w:rPr>
          <w:rFonts w:ascii="Arial" w:eastAsia="Arial" w:hAnsi="Arial" w:cs="Arial"/>
          <w:b/>
          <w:spacing w:val="3"/>
          <w:sz w:val="21"/>
          <w:szCs w:val="21"/>
        </w:rPr>
        <w:t>n</w:t>
      </w:r>
      <w:r w:rsidRPr="009A153C">
        <w:rPr>
          <w:rFonts w:ascii="Arial" w:eastAsia="Arial" w:hAnsi="Arial" w:cs="Arial"/>
          <w:b/>
          <w:spacing w:val="2"/>
          <w:sz w:val="21"/>
          <w:szCs w:val="21"/>
        </w:rPr>
        <w:t>c</w:t>
      </w:r>
      <w:r w:rsidRPr="009A153C">
        <w:rPr>
          <w:rFonts w:ascii="Arial" w:eastAsia="Arial" w:hAnsi="Arial" w:cs="Arial"/>
          <w:b/>
          <w:spacing w:val="1"/>
          <w:sz w:val="21"/>
          <w:szCs w:val="21"/>
        </w:rPr>
        <w:t>l</w:t>
      </w:r>
      <w:r w:rsidRPr="009A153C">
        <w:rPr>
          <w:rFonts w:ascii="Arial" w:eastAsia="Arial" w:hAnsi="Arial" w:cs="Arial"/>
          <w:b/>
          <w:spacing w:val="3"/>
          <w:sz w:val="21"/>
          <w:szCs w:val="21"/>
        </w:rPr>
        <w:t>ud</w:t>
      </w:r>
      <w:r w:rsidRPr="009A153C">
        <w:rPr>
          <w:rFonts w:ascii="Arial" w:eastAsia="Arial" w:hAnsi="Arial" w:cs="Arial"/>
          <w:b/>
          <w:spacing w:val="2"/>
          <w:sz w:val="21"/>
          <w:szCs w:val="21"/>
        </w:rPr>
        <w:t>e</w:t>
      </w:r>
      <w:r w:rsidRPr="009A153C">
        <w:rPr>
          <w:rFonts w:ascii="Arial" w:eastAsia="Arial" w:hAnsi="Arial" w:cs="Arial"/>
          <w:b/>
          <w:sz w:val="21"/>
          <w:szCs w:val="21"/>
        </w:rPr>
        <w:t>d</w:t>
      </w:r>
      <w:r w:rsidRPr="009A153C">
        <w:rPr>
          <w:rFonts w:ascii="Arial" w:eastAsia="Arial" w:hAnsi="Arial" w:cs="Arial"/>
          <w:b/>
          <w:spacing w:val="23"/>
          <w:sz w:val="21"/>
          <w:szCs w:val="21"/>
        </w:rPr>
        <w:t xml:space="preserve"> </w:t>
      </w:r>
      <w:r w:rsidRPr="009A153C">
        <w:rPr>
          <w:rFonts w:ascii="Arial" w:eastAsia="Arial" w:hAnsi="Arial" w:cs="Arial"/>
          <w:b/>
          <w:spacing w:val="3"/>
          <w:sz w:val="21"/>
          <w:szCs w:val="21"/>
        </w:rPr>
        <w:t>o</w:t>
      </w:r>
      <w:r w:rsidRPr="009A153C">
        <w:rPr>
          <w:rFonts w:ascii="Arial" w:eastAsia="Arial" w:hAnsi="Arial" w:cs="Arial"/>
          <w:b/>
          <w:sz w:val="21"/>
          <w:szCs w:val="21"/>
        </w:rPr>
        <w:t>n</w:t>
      </w:r>
      <w:r w:rsidRPr="009A153C">
        <w:rPr>
          <w:rFonts w:ascii="Arial" w:eastAsia="Arial" w:hAnsi="Arial" w:cs="Arial"/>
          <w:b/>
          <w:spacing w:val="10"/>
          <w:sz w:val="21"/>
          <w:szCs w:val="21"/>
        </w:rPr>
        <w:t xml:space="preserve"> </w:t>
      </w:r>
      <w:r w:rsidRPr="009A153C">
        <w:rPr>
          <w:rFonts w:ascii="Arial" w:eastAsia="Arial" w:hAnsi="Arial" w:cs="Arial"/>
          <w:b/>
          <w:spacing w:val="2"/>
          <w:sz w:val="21"/>
          <w:szCs w:val="21"/>
        </w:rPr>
        <w:t>a</w:t>
      </w:r>
      <w:r w:rsidRPr="009A153C">
        <w:rPr>
          <w:rFonts w:ascii="Arial" w:eastAsia="Arial" w:hAnsi="Arial" w:cs="Arial"/>
          <w:b/>
          <w:spacing w:val="1"/>
          <w:sz w:val="21"/>
          <w:szCs w:val="21"/>
        </w:rPr>
        <w:t>l</w:t>
      </w:r>
      <w:r w:rsidRPr="009A153C">
        <w:rPr>
          <w:rFonts w:ascii="Arial" w:eastAsia="Arial" w:hAnsi="Arial" w:cs="Arial"/>
          <w:b/>
          <w:sz w:val="21"/>
          <w:szCs w:val="21"/>
        </w:rPr>
        <w:t>l</w:t>
      </w:r>
      <w:r w:rsidRPr="009A153C">
        <w:rPr>
          <w:rFonts w:ascii="Arial" w:eastAsia="Arial" w:hAnsi="Arial" w:cs="Arial"/>
          <w:b/>
          <w:spacing w:val="9"/>
          <w:sz w:val="21"/>
          <w:szCs w:val="21"/>
        </w:rPr>
        <w:t xml:space="preserve"> </w:t>
      </w:r>
      <w:r w:rsidRPr="009A153C">
        <w:rPr>
          <w:rFonts w:ascii="Arial" w:eastAsia="Arial" w:hAnsi="Arial" w:cs="Arial"/>
          <w:b/>
          <w:spacing w:val="3"/>
          <w:sz w:val="21"/>
          <w:szCs w:val="21"/>
        </w:rPr>
        <w:t>p</w:t>
      </w:r>
      <w:r w:rsidRPr="009A153C">
        <w:rPr>
          <w:rFonts w:ascii="Arial" w:eastAsia="Arial" w:hAnsi="Arial" w:cs="Arial"/>
          <w:b/>
          <w:spacing w:val="2"/>
          <w:sz w:val="21"/>
          <w:szCs w:val="21"/>
        </w:rPr>
        <w:t>r</w:t>
      </w:r>
      <w:r w:rsidRPr="009A153C">
        <w:rPr>
          <w:rFonts w:ascii="Arial" w:eastAsia="Arial" w:hAnsi="Arial" w:cs="Arial"/>
          <w:b/>
          <w:spacing w:val="3"/>
          <w:sz w:val="21"/>
          <w:szCs w:val="21"/>
        </w:rPr>
        <w:t>o</w:t>
      </w:r>
      <w:r w:rsidRPr="009A153C">
        <w:rPr>
          <w:rFonts w:ascii="Arial" w:eastAsia="Arial" w:hAnsi="Arial" w:cs="Arial"/>
          <w:b/>
          <w:spacing w:val="1"/>
          <w:sz w:val="21"/>
          <w:szCs w:val="21"/>
        </w:rPr>
        <w:t>j</w:t>
      </w:r>
      <w:r w:rsidRPr="009A153C">
        <w:rPr>
          <w:rFonts w:ascii="Arial" w:eastAsia="Arial" w:hAnsi="Arial" w:cs="Arial"/>
          <w:b/>
          <w:spacing w:val="2"/>
          <w:sz w:val="21"/>
          <w:szCs w:val="21"/>
        </w:rPr>
        <w:t>ec</w:t>
      </w:r>
      <w:r w:rsidRPr="009A153C">
        <w:rPr>
          <w:rFonts w:ascii="Arial" w:eastAsia="Arial" w:hAnsi="Arial" w:cs="Arial"/>
          <w:b/>
          <w:sz w:val="21"/>
          <w:szCs w:val="21"/>
        </w:rPr>
        <w:t>t</w:t>
      </w:r>
      <w:r w:rsidRPr="009A153C">
        <w:rPr>
          <w:rFonts w:ascii="Arial" w:eastAsia="Arial" w:hAnsi="Arial" w:cs="Arial"/>
          <w:b/>
          <w:spacing w:val="20"/>
          <w:sz w:val="21"/>
          <w:szCs w:val="21"/>
        </w:rPr>
        <w:t xml:space="preserve"> </w:t>
      </w:r>
      <w:r w:rsidRPr="009A153C">
        <w:rPr>
          <w:rFonts w:ascii="Arial" w:eastAsia="Arial" w:hAnsi="Arial" w:cs="Arial"/>
          <w:b/>
          <w:spacing w:val="2"/>
          <w:sz w:val="21"/>
          <w:szCs w:val="21"/>
        </w:rPr>
        <w:t>re</w:t>
      </w:r>
      <w:r w:rsidRPr="009A153C">
        <w:rPr>
          <w:rFonts w:ascii="Arial" w:eastAsia="Arial" w:hAnsi="Arial" w:cs="Arial"/>
          <w:b/>
          <w:spacing w:val="1"/>
          <w:sz w:val="21"/>
          <w:szCs w:val="21"/>
        </w:rPr>
        <w:t>l</w:t>
      </w:r>
      <w:r w:rsidRPr="009A153C">
        <w:rPr>
          <w:rFonts w:ascii="Arial" w:eastAsia="Arial" w:hAnsi="Arial" w:cs="Arial"/>
          <w:b/>
          <w:spacing w:val="2"/>
          <w:sz w:val="21"/>
          <w:szCs w:val="21"/>
        </w:rPr>
        <w:t>a</w:t>
      </w:r>
      <w:r w:rsidRPr="009A153C">
        <w:rPr>
          <w:rFonts w:ascii="Arial" w:eastAsia="Arial" w:hAnsi="Arial" w:cs="Arial"/>
          <w:b/>
          <w:spacing w:val="1"/>
          <w:sz w:val="21"/>
          <w:szCs w:val="21"/>
        </w:rPr>
        <w:t>t</w:t>
      </w:r>
      <w:r w:rsidRPr="009A153C">
        <w:rPr>
          <w:rFonts w:ascii="Arial" w:eastAsia="Arial" w:hAnsi="Arial" w:cs="Arial"/>
          <w:b/>
          <w:spacing w:val="2"/>
          <w:sz w:val="21"/>
          <w:szCs w:val="21"/>
        </w:rPr>
        <w:t>e</w:t>
      </w:r>
      <w:r w:rsidRPr="009A153C">
        <w:rPr>
          <w:rFonts w:ascii="Arial" w:eastAsia="Arial" w:hAnsi="Arial" w:cs="Arial"/>
          <w:b/>
          <w:sz w:val="21"/>
          <w:szCs w:val="21"/>
        </w:rPr>
        <w:t>d</w:t>
      </w:r>
      <w:r w:rsidRPr="009A153C">
        <w:rPr>
          <w:rFonts w:ascii="Arial" w:eastAsia="Arial" w:hAnsi="Arial" w:cs="Arial"/>
          <w:b/>
          <w:spacing w:val="20"/>
          <w:sz w:val="21"/>
          <w:szCs w:val="21"/>
        </w:rPr>
        <w:t xml:space="preserve"> </w:t>
      </w:r>
      <w:r w:rsidRPr="009A153C">
        <w:rPr>
          <w:rFonts w:ascii="Arial" w:eastAsia="Arial" w:hAnsi="Arial" w:cs="Arial"/>
          <w:b/>
          <w:spacing w:val="2"/>
          <w:sz w:val="21"/>
          <w:szCs w:val="21"/>
        </w:rPr>
        <w:t>d</w:t>
      </w:r>
      <w:r w:rsidRPr="009A153C">
        <w:rPr>
          <w:rFonts w:ascii="Arial" w:eastAsia="Arial" w:hAnsi="Arial" w:cs="Arial"/>
          <w:b/>
          <w:spacing w:val="1"/>
          <w:sz w:val="21"/>
          <w:szCs w:val="21"/>
        </w:rPr>
        <w:t>i</w:t>
      </w:r>
      <w:r w:rsidRPr="009A153C">
        <w:rPr>
          <w:rFonts w:ascii="Arial" w:eastAsia="Arial" w:hAnsi="Arial" w:cs="Arial"/>
          <w:b/>
          <w:spacing w:val="2"/>
          <w:sz w:val="21"/>
          <w:szCs w:val="21"/>
        </w:rPr>
        <w:t>sp</w:t>
      </w:r>
      <w:r w:rsidRPr="009A153C">
        <w:rPr>
          <w:rFonts w:ascii="Arial" w:eastAsia="Arial" w:hAnsi="Arial" w:cs="Arial"/>
          <w:b/>
          <w:spacing w:val="1"/>
          <w:sz w:val="21"/>
          <w:szCs w:val="21"/>
        </w:rPr>
        <w:t>l</w:t>
      </w:r>
      <w:r w:rsidRPr="009A153C">
        <w:rPr>
          <w:rFonts w:ascii="Arial" w:eastAsia="Arial" w:hAnsi="Arial" w:cs="Arial"/>
          <w:b/>
          <w:spacing w:val="2"/>
          <w:sz w:val="21"/>
          <w:szCs w:val="21"/>
        </w:rPr>
        <w:t>ay</w:t>
      </w:r>
      <w:r w:rsidRPr="009A153C">
        <w:rPr>
          <w:rFonts w:ascii="Arial" w:eastAsia="Arial" w:hAnsi="Arial" w:cs="Arial"/>
          <w:b/>
          <w:sz w:val="21"/>
          <w:szCs w:val="21"/>
        </w:rPr>
        <w:t>s</w:t>
      </w:r>
      <w:r w:rsidRPr="009A153C">
        <w:rPr>
          <w:rFonts w:ascii="Arial" w:eastAsia="Arial" w:hAnsi="Arial" w:cs="Arial"/>
          <w:b/>
          <w:spacing w:val="23"/>
          <w:sz w:val="21"/>
          <w:szCs w:val="21"/>
        </w:rPr>
        <w:t xml:space="preserve"> </w:t>
      </w:r>
      <w:r w:rsidRPr="009A153C">
        <w:rPr>
          <w:rFonts w:ascii="Arial" w:eastAsia="Arial" w:hAnsi="Arial" w:cs="Arial"/>
          <w:b/>
          <w:spacing w:val="2"/>
          <w:sz w:val="21"/>
          <w:szCs w:val="21"/>
        </w:rPr>
        <w:t>an</w:t>
      </w:r>
      <w:r w:rsidRPr="009A153C">
        <w:rPr>
          <w:rFonts w:ascii="Arial" w:eastAsia="Arial" w:hAnsi="Arial" w:cs="Arial"/>
          <w:b/>
          <w:sz w:val="21"/>
          <w:szCs w:val="21"/>
        </w:rPr>
        <w:t>d</w:t>
      </w:r>
      <w:r w:rsidRPr="009A153C">
        <w:rPr>
          <w:rFonts w:ascii="Arial" w:eastAsia="Arial" w:hAnsi="Arial" w:cs="Arial"/>
          <w:b/>
          <w:spacing w:val="13"/>
          <w:sz w:val="21"/>
          <w:szCs w:val="21"/>
        </w:rPr>
        <w:t xml:space="preserve"> </w:t>
      </w:r>
      <w:r w:rsidRPr="009A153C">
        <w:rPr>
          <w:rFonts w:ascii="Arial" w:eastAsia="Arial" w:hAnsi="Arial" w:cs="Arial"/>
          <w:b/>
          <w:spacing w:val="2"/>
          <w:w w:val="102"/>
          <w:sz w:val="21"/>
          <w:szCs w:val="21"/>
        </w:rPr>
        <w:t>pub</w:t>
      </w:r>
      <w:r w:rsidRPr="009A153C">
        <w:rPr>
          <w:rFonts w:ascii="Arial" w:eastAsia="Arial" w:hAnsi="Arial" w:cs="Arial"/>
          <w:b/>
          <w:spacing w:val="1"/>
          <w:w w:val="103"/>
          <w:sz w:val="21"/>
          <w:szCs w:val="21"/>
        </w:rPr>
        <w:t>li</w:t>
      </w:r>
      <w:r w:rsidRPr="009A153C">
        <w:rPr>
          <w:rFonts w:ascii="Arial" w:eastAsia="Arial" w:hAnsi="Arial" w:cs="Arial"/>
          <w:b/>
          <w:spacing w:val="2"/>
          <w:w w:val="102"/>
          <w:sz w:val="21"/>
          <w:szCs w:val="21"/>
        </w:rPr>
        <w:t>ca</w:t>
      </w:r>
      <w:r w:rsidRPr="009A153C">
        <w:rPr>
          <w:rFonts w:ascii="Arial" w:eastAsia="Arial" w:hAnsi="Arial" w:cs="Arial"/>
          <w:b/>
          <w:spacing w:val="1"/>
          <w:w w:val="102"/>
          <w:sz w:val="21"/>
          <w:szCs w:val="21"/>
        </w:rPr>
        <w:t>t</w:t>
      </w:r>
      <w:r w:rsidRPr="009A153C">
        <w:rPr>
          <w:rFonts w:ascii="Arial" w:eastAsia="Arial" w:hAnsi="Arial" w:cs="Arial"/>
          <w:b/>
          <w:spacing w:val="1"/>
          <w:w w:val="103"/>
          <w:sz w:val="21"/>
          <w:szCs w:val="21"/>
        </w:rPr>
        <w:t>i</w:t>
      </w:r>
      <w:r w:rsidRPr="009A153C">
        <w:rPr>
          <w:rFonts w:ascii="Arial" w:eastAsia="Arial" w:hAnsi="Arial" w:cs="Arial"/>
          <w:b/>
          <w:spacing w:val="2"/>
          <w:w w:val="102"/>
          <w:sz w:val="21"/>
          <w:szCs w:val="21"/>
        </w:rPr>
        <w:t>ons</w:t>
      </w:r>
      <w:r w:rsidRPr="009A153C">
        <w:rPr>
          <w:rFonts w:ascii="Arial" w:eastAsia="Arial" w:hAnsi="Arial" w:cs="Arial"/>
          <w:b/>
          <w:w w:val="103"/>
          <w:sz w:val="21"/>
          <w:szCs w:val="21"/>
        </w:rPr>
        <w:t>.</w:t>
      </w:r>
    </w:p>
    <w:p w14:paraId="10F72982" w14:textId="75000EC1" w:rsidR="00F56E49" w:rsidRDefault="00F56E49" w:rsidP="00F56E49">
      <w:pPr>
        <w:spacing w:before="16"/>
        <w:ind w:left="100"/>
        <w:rPr>
          <w:rFonts w:ascii="Arial" w:eastAsia="Arial" w:hAnsi="Arial" w:cs="Arial"/>
          <w:b/>
          <w:bCs/>
          <w:sz w:val="22"/>
          <w:szCs w:val="22"/>
        </w:rPr>
      </w:pPr>
    </w:p>
    <w:p w14:paraId="1E42FA9A" w14:textId="0A949C6C" w:rsidR="00F56E49" w:rsidRDefault="00F56E49" w:rsidP="00F56E49">
      <w:pPr>
        <w:spacing w:before="16"/>
        <w:ind w:left="100"/>
        <w:rPr>
          <w:rFonts w:ascii="Arial" w:eastAsia="Arial" w:hAnsi="Arial" w:cs="Arial"/>
          <w:b/>
          <w:bCs/>
          <w:sz w:val="22"/>
          <w:szCs w:val="22"/>
        </w:rPr>
      </w:pPr>
    </w:p>
    <w:p w14:paraId="024190BD" w14:textId="285A4A4D" w:rsidR="00F56E49" w:rsidRDefault="00F56E49" w:rsidP="00F56E49">
      <w:pPr>
        <w:spacing w:before="16"/>
        <w:ind w:left="100"/>
        <w:rPr>
          <w:rFonts w:ascii="Arial" w:eastAsia="Arial" w:hAnsi="Arial" w:cs="Arial"/>
          <w:b/>
          <w:bCs/>
          <w:sz w:val="22"/>
          <w:szCs w:val="22"/>
        </w:rPr>
      </w:pPr>
    </w:p>
    <w:p w14:paraId="2AE122D3" w14:textId="1A01C1A3" w:rsidR="00F56E49" w:rsidRDefault="00F56E49" w:rsidP="00F56E49">
      <w:pPr>
        <w:spacing w:before="16"/>
        <w:ind w:left="100"/>
        <w:rPr>
          <w:rFonts w:ascii="Arial" w:eastAsia="Arial" w:hAnsi="Arial" w:cs="Arial"/>
          <w:b/>
          <w:bCs/>
          <w:sz w:val="22"/>
          <w:szCs w:val="22"/>
        </w:rPr>
      </w:pPr>
    </w:p>
    <w:p w14:paraId="506E3A8B" w14:textId="2FC8C668" w:rsidR="00F56E49" w:rsidRDefault="00F56E49" w:rsidP="00F56E49">
      <w:pPr>
        <w:spacing w:before="16"/>
        <w:ind w:left="100"/>
        <w:rPr>
          <w:rFonts w:ascii="Arial" w:eastAsia="Arial" w:hAnsi="Arial" w:cs="Arial"/>
          <w:b/>
          <w:bCs/>
          <w:sz w:val="22"/>
          <w:szCs w:val="22"/>
        </w:rPr>
      </w:pPr>
    </w:p>
    <w:p w14:paraId="44704A70" w14:textId="22E48F8B" w:rsidR="00F56E49" w:rsidRDefault="00F56E49" w:rsidP="00F56E49">
      <w:pPr>
        <w:spacing w:before="16"/>
        <w:ind w:left="100"/>
        <w:rPr>
          <w:rFonts w:ascii="Arial" w:eastAsia="Arial" w:hAnsi="Arial" w:cs="Arial"/>
          <w:b/>
          <w:bCs/>
          <w:sz w:val="22"/>
          <w:szCs w:val="22"/>
        </w:rPr>
      </w:pPr>
    </w:p>
    <w:p w14:paraId="35638DB4" w14:textId="474013CC" w:rsidR="00F56E49" w:rsidRDefault="00F56E49" w:rsidP="00F56E49">
      <w:pPr>
        <w:spacing w:before="16"/>
        <w:ind w:left="100"/>
        <w:rPr>
          <w:rFonts w:ascii="Arial" w:eastAsia="Arial" w:hAnsi="Arial" w:cs="Arial"/>
          <w:b/>
          <w:bCs/>
          <w:sz w:val="22"/>
          <w:szCs w:val="22"/>
        </w:rPr>
      </w:pPr>
    </w:p>
    <w:p w14:paraId="0044580C" w14:textId="58F27D27" w:rsidR="00F56E49" w:rsidRDefault="00F56E49" w:rsidP="00F56E49">
      <w:pPr>
        <w:spacing w:before="16"/>
        <w:ind w:left="100"/>
        <w:rPr>
          <w:rFonts w:ascii="Arial" w:eastAsia="Arial" w:hAnsi="Arial" w:cs="Arial"/>
          <w:b/>
          <w:bCs/>
          <w:sz w:val="22"/>
          <w:szCs w:val="22"/>
        </w:rPr>
      </w:pPr>
    </w:p>
    <w:p w14:paraId="69B8353B" w14:textId="5ADF0E85" w:rsidR="00F56E49" w:rsidRDefault="00F56E49" w:rsidP="00F56E49">
      <w:pPr>
        <w:spacing w:before="16"/>
        <w:ind w:left="100"/>
        <w:rPr>
          <w:rFonts w:ascii="Arial" w:eastAsia="Arial" w:hAnsi="Arial" w:cs="Arial"/>
          <w:b/>
          <w:bCs/>
          <w:sz w:val="22"/>
          <w:szCs w:val="22"/>
        </w:rPr>
      </w:pPr>
    </w:p>
    <w:p w14:paraId="3A3CE859" w14:textId="4DAA649D" w:rsidR="00F56E49" w:rsidRDefault="00F56E49" w:rsidP="00F56E49">
      <w:pPr>
        <w:spacing w:before="16"/>
        <w:ind w:left="100"/>
        <w:rPr>
          <w:rFonts w:ascii="Arial" w:eastAsia="Arial" w:hAnsi="Arial" w:cs="Arial"/>
          <w:b/>
          <w:bCs/>
          <w:sz w:val="22"/>
          <w:szCs w:val="22"/>
        </w:rPr>
      </w:pPr>
    </w:p>
    <w:p w14:paraId="1CE2C36A" w14:textId="426F6DF5" w:rsidR="00F56E49" w:rsidRDefault="00F56E49" w:rsidP="00F56E49">
      <w:pPr>
        <w:spacing w:before="16"/>
        <w:ind w:left="100"/>
        <w:rPr>
          <w:rFonts w:ascii="Arial" w:eastAsia="Arial" w:hAnsi="Arial" w:cs="Arial"/>
          <w:b/>
          <w:bCs/>
          <w:sz w:val="22"/>
          <w:szCs w:val="22"/>
        </w:rPr>
      </w:pPr>
    </w:p>
    <w:p w14:paraId="47DA2F8A" w14:textId="185E8B51" w:rsidR="00F56E49" w:rsidRDefault="00F56E49" w:rsidP="00F56E49">
      <w:pPr>
        <w:spacing w:before="16"/>
        <w:ind w:left="100"/>
        <w:rPr>
          <w:rFonts w:ascii="Arial" w:eastAsia="Arial" w:hAnsi="Arial" w:cs="Arial"/>
          <w:b/>
          <w:bCs/>
          <w:sz w:val="22"/>
          <w:szCs w:val="22"/>
        </w:rPr>
      </w:pPr>
    </w:p>
    <w:p w14:paraId="7E134F28" w14:textId="45D09C3B" w:rsidR="00F56E49" w:rsidRDefault="00F56E49" w:rsidP="00F56E49">
      <w:pPr>
        <w:spacing w:before="16"/>
        <w:ind w:left="100"/>
        <w:rPr>
          <w:rFonts w:ascii="Arial" w:eastAsia="Arial" w:hAnsi="Arial" w:cs="Arial"/>
          <w:b/>
          <w:bCs/>
          <w:sz w:val="22"/>
          <w:szCs w:val="22"/>
        </w:rPr>
      </w:pPr>
    </w:p>
    <w:p w14:paraId="6F065015" w14:textId="603B2EDC" w:rsidR="00F56E49" w:rsidRDefault="00F56E49" w:rsidP="00F56E49">
      <w:pPr>
        <w:spacing w:before="16"/>
        <w:ind w:left="100"/>
        <w:rPr>
          <w:rFonts w:ascii="Arial" w:eastAsia="Arial" w:hAnsi="Arial" w:cs="Arial"/>
          <w:b/>
          <w:bCs/>
          <w:sz w:val="22"/>
          <w:szCs w:val="22"/>
        </w:rPr>
      </w:pPr>
    </w:p>
    <w:p w14:paraId="5981AA3A" w14:textId="5E6C5A05" w:rsidR="00F56E49" w:rsidRDefault="00F56E49" w:rsidP="00F56E49">
      <w:pPr>
        <w:spacing w:before="16"/>
        <w:ind w:left="100"/>
        <w:rPr>
          <w:rFonts w:ascii="Arial" w:eastAsia="Arial" w:hAnsi="Arial" w:cs="Arial"/>
          <w:b/>
          <w:bCs/>
          <w:sz w:val="22"/>
          <w:szCs w:val="22"/>
        </w:rPr>
      </w:pPr>
    </w:p>
    <w:p w14:paraId="7DC661AE" w14:textId="3E9E57AF" w:rsidR="00F56E49" w:rsidRDefault="00F56E49" w:rsidP="00F56E49">
      <w:pPr>
        <w:spacing w:before="16"/>
        <w:ind w:left="100"/>
        <w:rPr>
          <w:rFonts w:ascii="Arial" w:eastAsia="Arial" w:hAnsi="Arial" w:cs="Arial"/>
          <w:b/>
          <w:bCs/>
          <w:sz w:val="22"/>
          <w:szCs w:val="22"/>
        </w:rPr>
      </w:pPr>
    </w:p>
    <w:p w14:paraId="5B9697A2" w14:textId="3B44117F" w:rsidR="00F56E49" w:rsidRDefault="00F56E49" w:rsidP="00F56E49">
      <w:pPr>
        <w:spacing w:before="16"/>
        <w:ind w:left="100"/>
        <w:rPr>
          <w:rFonts w:ascii="Arial" w:eastAsia="Arial" w:hAnsi="Arial" w:cs="Arial"/>
          <w:b/>
          <w:bCs/>
          <w:sz w:val="22"/>
          <w:szCs w:val="22"/>
        </w:rPr>
      </w:pPr>
    </w:p>
    <w:p w14:paraId="3D600157" w14:textId="27203608" w:rsidR="00F56E49" w:rsidRDefault="00F56E49" w:rsidP="00F56E49">
      <w:pPr>
        <w:spacing w:before="16"/>
        <w:ind w:left="100"/>
        <w:rPr>
          <w:rFonts w:ascii="Arial" w:eastAsia="Arial" w:hAnsi="Arial" w:cs="Arial"/>
          <w:b/>
          <w:bCs/>
          <w:sz w:val="22"/>
          <w:szCs w:val="22"/>
        </w:rPr>
      </w:pPr>
    </w:p>
    <w:p w14:paraId="19C59911" w14:textId="4C8DD194" w:rsidR="00F56E49" w:rsidRDefault="00F56E49" w:rsidP="00F56E49">
      <w:pPr>
        <w:spacing w:before="16"/>
        <w:ind w:left="100"/>
        <w:rPr>
          <w:rFonts w:ascii="Arial" w:eastAsia="Arial" w:hAnsi="Arial" w:cs="Arial"/>
          <w:b/>
          <w:bCs/>
          <w:sz w:val="22"/>
          <w:szCs w:val="22"/>
        </w:rPr>
      </w:pPr>
    </w:p>
    <w:p w14:paraId="77AE01A4" w14:textId="6981D97A" w:rsidR="00F56E49" w:rsidRDefault="00F56E49" w:rsidP="00F56E49">
      <w:pPr>
        <w:spacing w:before="16"/>
        <w:ind w:left="100"/>
        <w:rPr>
          <w:rFonts w:ascii="Arial" w:eastAsia="Arial" w:hAnsi="Arial" w:cs="Arial"/>
          <w:b/>
          <w:bCs/>
          <w:sz w:val="22"/>
          <w:szCs w:val="22"/>
        </w:rPr>
      </w:pPr>
    </w:p>
    <w:p w14:paraId="3581028D" w14:textId="314B9DE9" w:rsidR="00F56E49" w:rsidRDefault="00F56E49" w:rsidP="00F56E49">
      <w:pPr>
        <w:spacing w:before="16"/>
        <w:ind w:left="100"/>
        <w:rPr>
          <w:rFonts w:ascii="Arial" w:eastAsia="Arial" w:hAnsi="Arial" w:cs="Arial"/>
          <w:b/>
          <w:bCs/>
          <w:sz w:val="22"/>
          <w:szCs w:val="22"/>
        </w:rPr>
      </w:pPr>
    </w:p>
    <w:p w14:paraId="3CF5C072" w14:textId="3AE4B639" w:rsidR="00F56E49" w:rsidRDefault="00F56E49" w:rsidP="00F56E49">
      <w:pPr>
        <w:spacing w:before="16"/>
        <w:ind w:left="100"/>
        <w:rPr>
          <w:rFonts w:ascii="Arial" w:eastAsia="Arial" w:hAnsi="Arial" w:cs="Arial"/>
          <w:b/>
          <w:bCs/>
          <w:sz w:val="22"/>
          <w:szCs w:val="22"/>
        </w:rPr>
      </w:pPr>
    </w:p>
    <w:p w14:paraId="732F7641" w14:textId="7ED89BBD" w:rsidR="00F56E49" w:rsidRDefault="00F56E49" w:rsidP="00F56E49">
      <w:pPr>
        <w:spacing w:before="16"/>
        <w:ind w:left="100"/>
        <w:rPr>
          <w:rFonts w:ascii="Arial" w:eastAsia="Arial" w:hAnsi="Arial" w:cs="Arial"/>
          <w:b/>
          <w:bCs/>
          <w:sz w:val="22"/>
          <w:szCs w:val="22"/>
        </w:rPr>
      </w:pPr>
    </w:p>
    <w:p w14:paraId="56DB92E0" w14:textId="409E86E6" w:rsidR="00F56E49" w:rsidRDefault="00F56E49" w:rsidP="00F56E49">
      <w:pPr>
        <w:spacing w:before="16"/>
        <w:ind w:left="100"/>
        <w:rPr>
          <w:rFonts w:ascii="Arial" w:eastAsia="Arial" w:hAnsi="Arial" w:cs="Arial"/>
          <w:b/>
          <w:bCs/>
          <w:sz w:val="22"/>
          <w:szCs w:val="22"/>
        </w:rPr>
      </w:pPr>
    </w:p>
    <w:p w14:paraId="1CA9F222" w14:textId="3EBACE41" w:rsidR="00F56E49" w:rsidRDefault="00F56E49" w:rsidP="00F56E49">
      <w:pPr>
        <w:spacing w:before="16"/>
        <w:ind w:left="100"/>
        <w:rPr>
          <w:rFonts w:ascii="Arial" w:eastAsia="Arial" w:hAnsi="Arial" w:cs="Arial"/>
          <w:b/>
          <w:bCs/>
          <w:sz w:val="22"/>
          <w:szCs w:val="22"/>
        </w:rPr>
      </w:pPr>
    </w:p>
    <w:p w14:paraId="1F876D88" w14:textId="2981ACAF" w:rsidR="00F56E49" w:rsidRDefault="00F56E49" w:rsidP="00F56E49">
      <w:pPr>
        <w:spacing w:before="16"/>
        <w:ind w:left="100"/>
        <w:rPr>
          <w:rFonts w:ascii="Arial" w:eastAsia="Arial" w:hAnsi="Arial" w:cs="Arial"/>
          <w:b/>
          <w:bCs/>
          <w:sz w:val="22"/>
          <w:szCs w:val="22"/>
        </w:rPr>
      </w:pPr>
    </w:p>
    <w:p w14:paraId="6ECA8AD7" w14:textId="6B3D4F11" w:rsidR="00F56E49" w:rsidRDefault="00F56E49" w:rsidP="00F56E49">
      <w:pPr>
        <w:spacing w:before="16"/>
        <w:ind w:left="100"/>
        <w:rPr>
          <w:rFonts w:ascii="Arial" w:eastAsia="Arial" w:hAnsi="Arial" w:cs="Arial"/>
          <w:b/>
          <w:bCs/>
          <w:sz w:val="22"/>
          <w:szCs w:val="22"/>
        </w:rPr>
      </w:pPr>
    </w:p>
    <w:p w14:paraId="2A0F2DD9" w14:textId="235E9C40" w:rsidR="00F56E49" w:rsidRDefault="00F56E49" w:rsidP="00F56E49">
      <w:pPr>
        <w:spacing w:before="16"/>
        <w:ind w:left="100"/>
        <w:rPr>
          <w:rFonts w:ascii="Arial" w:eastAsia="Arial" w:hAnsi="Arial" w:cs="Arial"/>
          <w:b/>
          <w:bCs/>
          <w:sz w:val="22"/>
          <w:szCs w:val="22"/>
        </w:rPr>
      </w:pPr>
    </w:p>
    <w:p w14:paraId="7F9D027C" w14:textId="45755AF0" w:rsidR="00F56E49" w:rsidRDefault="00F56E49" w:rsidP="00F56E49">
      <w:pPr>
        <w:spacing w:before="16"/>
        <w:ind w:left="100"/>
        <w:rPr>
          <w:rFonts w:ascii="Arial" w:eastAsia="Arial" w:hAnsi="Arial" w:cs="Arial"/>
          <w:b/>
          <w:bCs/>
          <w:sz w:val="22"/>
          <w:szCs w:val="22"/>
        </w:rPr>
      </w:pPr>
    </w:p>
    <w:p w14:paraId="422E87D2" w14:textId="0E1D6CF1" w:rsidR="00F56E49" w:rsidRDefault="00F56E49" w:rsidP="00F56E49">
      <w:pPr>
        <w:spacing w:before="16"/>
        <w:ind w:left="100"/>
        <w:rPr>
          <w:rFonts w:ascii="Arial" w:eastAsia="Arial" w:hAnsi="Arial" w:cs="Arial"/>
          <w:b/>
          <w:bCs/>
          <w:sz w:val="22"/>
          <w:szCs w:val="22"/>
        </w:rPr>
      </w:pPr>
    </w:p>
    <w:p w14:paraId="19E91160" w14:textId="77777777" w:rsidR="00F56E49" w:rsidRPr="00F56E49" w:rsidRDefault="00F56E49" w:rsidP="00F56E49">
      <w:pPr>
        <w:spacing w:before="16"/>
        <w:ind w:left="100"/>
        <w:rPr>
          <w:rFonts w:ascii="Arial" w:eastAsia="Arial" w:hAnsi="Arial" w:cs="Arial"/>
          <w:b/>
          <w:bCs/>
          <w:sz w:val="22"/>
          <w:szCs w:val="22"/>
        </w:rPr>
      </w:pPr>
    </w:p>
    <w:p w14:paraId="69B8ED1A" w14:textId="77777777" w:rsidR="009A153C" w:rsidRDefault="009A153C" w:rsidP="00E72B96">
      <w:pPr>
        <w:spacing w:before="16"/>
        <w:ind w:left="100"/>
        <w:rPr>
          <w:rFonts w:ascii="Arial" w:eastAsia="Arial" w:hAnsi="Arial" w:cs="Arial"/>
          <w:sz w:val="22"/>
          <w:szCs w:val="22"/>
        </w:rPr>
      </w:pPr>
    </w:p>
    <w:p w14:paraId="235E6B31" w14:textId="77777777" w:rsidR="00E72B96" w:rsidRPr="00751678" w:rsidRDefault="00BC52D5" w:rsidP="00B56F1C">
      <w:pPr>
        <w:rPr>
          <w:rFonts w:ascii="Arial Rounded MT Bold" w:hAnsi="Arial Rounded MT Bold"/>
          <w:sz w:val="36"/>
          <w:szCs w:val="36"/>
        </w:rPr>
      </w:pPr>
      <w:r>
        <w:rPr>
          <w:noProof/>
          <w:color w:val="943634" w:themeColor="accent2" w:themeShade="BF"/>
          <w:sz w:val="28"/>
          <w:szCs w:val="28"/>
        </w:rPr>
        <w:drawing>
          <wp:anchor distT="0" distB="0" distL="114300" distR="114300" simplePos="0" relativeHeight="251674112" behindDoc="1" locked="0" layoutInCell="1" allowOverlap="1" wp14:anchorId="6BA94042" wp14:editId="5713206E">
            <wp:simplePos x="0" y="0"/>
            <wp:positionH relativeFrom="column">
              <wp:posOffset>5062855</wp:posOffset>
            </wp:positionH>
            <wp:positionV relativeFrom="paragraph">
              <wp:posOffset>-215900</wp:posOffset>
            </wp:positionV>
            <wp:extent cx="798830" cy="798830"/>
            <wp:effectExtent l="0" t="0" r="127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14:sizeRelH relativeFrom="page">
              <wp14:pctWidth>0</wp14:pctWidth>
            </wp14:sizeRelH>
            <wp14:sizeRelV relativeFrom="page">
              <wp14:pctHeight>0</wp14:pctHeight>
            </wp14:sizeRelV>
          </wp:anchor>
        </w:drawing>
      </w:r>
      <w:r w:rsidR="00B56F1C">
        <w:rPr>
          <w:rFonts w:ascii="Arial Rounded MT Bold" w:hAnsi="Arial Rounded MT Bold"/>
          <w:sz w:val="36"/>
          <w:szCs w:val="36"/>
        </w:rPr>
        <w:t xml:space="preserve">Jersey Shore School Education </w:t>
      </w:r>
      <w:r w:rsidR="00E72B96" w:rsidRPr="00751678">
        <w:rPr>
          <w:rFonts w:ascii="Arial Rounded MT Bold" w:hAnsi="Arial Rounded MT Bold"/>
          <w:sz w:val="36"/>
          <w:szCs w:val="36"/>
        </w:rPr>
        <w:t>Foundation</w:t>
      </w:r>
    </w:p>
    <w:p w14:paraId="7842EAB9" w14:textId="77777777" w:rsidR="00E72B96" w:rsidRDefault="00B11303" w:rsidP="00E72B96">
      <w:pPr>
        <w:jc w:val="center"/>
        <w:rPr>
          <w:color w:val="943634" w:themeColor="accent2" w:themeShade="BF"/>
          <w:sz w:val="28"/>
          <w:szCs w:val="28"/>
        </w:rPr>
      </w:pPr>
      <w:r>
        <w:rPr>
          <w:color w:val="943634" w:themeColor="accent2" w:themeShade="BF"/>
          <w:sz w:val="28"/>
          <w:szCs w:val="28"/>
        </w:rPr>
        <w:t xml:space="preserve">Final Report for </w:t>
      </w:r>
      <w:r w:rsidR="00E72B96" w:rsidRPr="00751678">
        <w:rPr>
          <w:color w:val="943634" w:themeColor="accent2" w:themeShade="BF"/>
          <w:sz w:val="28"/>
          <w:szCs w:val="28"/>
        </w:rPr>
        <w:t xml:space="preserve">Innovative Teacher Mini-Grant </w:t>
      </w:r>
    </w:p>
    <w:p w14:paraId="3A33B6B1" w14:textId="77777777" w:rsidR="00E72B96" w:rsidRDefault="00B56F1C" w:rsidP="00B56F1C">
      <w:pPr>
        <w:ind w:left="2160" w:firstLine="720"/>
        <w:rPr>
          <w:sz w:val="28"/>
          <w:szCs w:val="28"/>
        </w:rPr>
      </w:pPr>
      <w:r>
        <w:rPr>
          <w:sz w:val="28"/>
          <w:szCs w:val="28"/>
        </w:rPr>
        <w:t xml:space="preserve">        </w:t>
      </w:r>
      <w:r w:rsidR="00E72B96">
        <w:rPr>
          <w:sz w:val="28"/>
          <w:szCs w:val="28"/>
        </w:rPr>
        <w:t>Evaluation Form</w:t>
      </w:r>
    </w:p>
    <w:p w14:paraId="6CF464F6" w14:textId="77777777" w:rsidR="00E72B96" w:rsidRDefault="00B56F1C" w:rsidP="00B56F1C">
      <w:pPr>
        <w:ind w:left="1440" w:firstLine="720"/>
        <w:rPr>
          <w:sz w:val="24"/>
          <w:szCs w:val="24"/>
        </w:rPr>
      </w:pPr>
      <w:r>
        <w:rPr>
          <w:sz w:val="24"/>
          <w:szCs w:val="24"/>
        </w:rPr>
        <w:t xml:space="preserve">       </w:t>
      </w:r>
      <w:r w:rsidR="00E72B96" w:rsidRPr="00751678">
        <w:rPr>
          <w:sz w:val="24"/>
          <w:szCs w:val="24"/>
        </w:rPr>
        <w:t>Su</w:t>
      </w:r>
      <w:r w:rsidR="001075F9">
        <w:rPr>
          <w:sz w:val="24"/>
          <w:szCs w:val="24"/>
        </w:rPr>
        <w:t>bmission Deadline: June 30, 20</w:t>
      </w:r>
      <w:r w:rsidR="00FC1239">
        <w:rPr>
          <w:sz w:val="24"/>
          <w:szCs w:val="24"/>
        </w:rPr>
        <w:t>20</w:t>
      </w:r>
    </w:p>
    <w:p w14:paraId="76D22833" w14:textId="77777777" w:rsidR="00B56F1C" w:rsidRDefault="00B56F1C" w:rsidP="00E72B96">
      <w:pPr>
        <w:rPr>
          <w:sz w:val="28"/>
          <w:szCs w:val="28"/>
        </w:rPr>
      </w:pPr>
    </w:p>
    <w:p w14:paraId="775D3006" w14:textId="77777777" w:rsidR="00E72B96" w:rsidRDefault="00E72B96" w:rsidP="00E72B96">
      <w:pPr>
        <w:rPr>
          <w:sz w:val="28"/>
          <w:szCs w:val="28"/>
        </w:rPr>
      </w:pPr>
      <w:r>
        <w:rPr>
          <w:sz w:val="28"/>
          <w:szCs w:val="28"/>
        </w:rPr>
        <w:t>Dear Grant Recipient,</w:t>
      </w:r>
    </w:p>
    <w:p w14:paraId="4D084DFD" w14:textId="77777777" w:rsidR="00E72B96" w:rsidRDefault="00E72B96" w:rsidP="00E72B96">
      <w:pPr>
        <w:rPr>
          <w:sz w:val="24"/>
          <w:szCs w:val="24"/>
        </w:rPr>
      </w:pPr>
    </w:p>
    <w:p w14:paraId="52A4CDD5" w14:textId="77777777" w:rsidR="00E72B96" w:rsidRDefault="00E72B96" w:rsidP="00E72B96">
      <w:pPr>
        <w:spacing w:line="276" w:lineRule="auto"/>
        <w:rPr>
          <w:sz w:val="24"/>
          <w:szCs w:val="24"/>
        </w:rPr>
      </w:pPr>
      <w:r>
        <w:rPr>
          <w:sz w:val="24"/>
          <w:szCs w:val="24"/>
        </w:rPr>
        <w:t xml:space="preserve">We are interested in the implementation and outcomes of all projects funded by the Jersey Shore School Education Foundation’s Mini-grant Program and the impacts of the grant on our students and their learning.  As a grant recipient, we want to know if you met your defined objectives and what were your project results.  We want to share how the JS </w:t>
      </w:r>
      <w:r w:rsidR="00D22D29">
        <w:rPr>
          <w:sz w:val="24"/>
          <w:szCs w:val="24"/>
        </w:rPr>
        <w:t>Education Foundation mini-</w:t>
      </w:r>
      <w:r>
        <w:rPr>
          <w:sz w:val="24"/>
          <w:szCs w:val="24"/>
        </w:rPr>
        <w:t xml:space="preserve">grants are making a difference for the Jersey Shore students. </w:t>
      </w:r>
    </w:p>
    <w:p w14:paraId="177945F0" w14:textId="77777777" w:rsidR="00B56F1C" w:rsidRDefault="00B56F1C" w:rsidP="00E72B96">
      <w:pPr>
        <w:spacing w:line="276" w:lineRule="auto"/>
        <w:rPr>
          <w:sz w:val="24"/>
          <w:szCs w:val="24"/>
        </w:rPr>
      </w:pPr>
    </w:p>
    <w:p w14:paraId="227CCEB2" w14:textId="77777777" w:rsidR="00E72B96" w:rsidRDefault="00E72B96" w:rsidP="00E72B96">
      <w:pPr>
        <w:spacing w:line="276" w:lineRule="auto"/>
        <w:rPr>
          <w:sz w:val="24"/>
          <w:szCs w:val="24"/>
        </w:rPr>
      </w:pPr>
      <w:r>
        <w:rPr>
          <w:sz w:val="24"/>
          <w:szCs w:val="24"/>
        </w:rPr>
        <w:t>Your evaluation of your project will inspire continuing community support and generate additional resources to enhance educational opportunities across the district.  It also helps our grant committee assess future grant prospects and the potential for project success – leveraging support for project</w:t>
      </w:r>
      <w:r w:rsidR="00D22D29">
        <w:rPr>
          <w:sz w:val="24"/>
          <w:szCs w:val="24"/>
        </w:rPr>
        <w:t>s</w:t>
      </w:r>
      <w:r>
        <w:rPr>
          <w:sz w:val="24"/>
          <w:szCs w:val="24"/>
        </w:rPr>
        <w:t xml:space="preserve"> that can provide the biggest impact for our students. </w:t>
      </w:r>
    </w:p>
    <w:p w14:paraId="29125995" w14:textId="77777777" w:rsidR="00B56F1C" w:rsidRDefault="00B56F1C" w:rsidP="00E72B96">
      <w:pPr>
        <w:spacing w:line="276" w:lineRule="auto"/>
        <w:rPr>
          <w:sz w:val="24"/>
          <w:szCs w:val="24"/>
        </w:rPr>
      </w:pPr>
    </w:p>
    <w:p w14:paraId="40037794" w14:textId="1D4C4FB7" w:rsidR="00E72B96" w:rsidRDefault="00E72B96" w:rsidP="00E72B96">
      <w:pPr>
        <w:spacing w:line="276" w:lineRule="auto"/>
        <w:rPr>
          <w:sz w:val="24"/>
          <w:szCs w:val="24"/>
        </w:rPr>
      </w:pPr>
      <w:r>
        <w:rPr>
          <w:sz w:val="24"/>
          <w:szCs w:val="24"/>
        </w:rPr>
        <w:t xml:space="preserve">Please submit this completed form </w:t>
      </w:r>
      <w:r w:rsidR="00B56F1C">
        <w:rPr>
          <w:sz w:val="24"/>
          <w:szCs w:val="24"/>
        </w:rPr>
        <w:t xml:space="preserve">(electronically) </w:t>
      </w:r>
      <w:r>
        <w:rPr>
          <w:sz w:val="24"/>
          <w:szCs w:val="24"/>
        </w:rPr>
        <w:t xml:space="preserve">and the additional requested information by the above deadline to Lou Anne Gasperine at </w:t>
      </w:r>
      <w:proofErr w:type="gramStart"/>
      <w:r w:rsidRPr="00F56E49">
        <w:rPr>
          <w:b/>
          <w:bCs/>
          <w:i/>
          <w:sz w:val="24"/>
          <w:szCs w:val="24"/>
        </w:rPr>
        <w:t>foundation@jsasd.org</w:t>
      </w:r>
      <w:r>
        <w:rPr>
          <w:i/>
          <w:sz w:val="24"/>
          <w:szCs w:val="24"/>
        </w:rPr>
        <w:t xml:space="preserve">  </w:t>
      </w:r>
      <w:r>
        <w:rPr>
          <w:sz w:val="24"/>
          <w:szCs w:val="24"/>
        </w:rPr>
        <w:t>and</w:t>
      </w:r>
      <w:proofErr w:type="gramEnd"/>
      <w:r>
        <w:rPr>
          <w:sz w:val="24"/>
          <w:szCs w:val="24"/>
        </w:rPr>
        <w:t xml:space="preserve"> to Maureen Erlandson at </w:t>
      </w:r>
      <w:r w:rsidRPr="00F56E49">
        <w:rPr>
          <w:b/>
          <w:bCs/>
          <w:i/>
          <w:sz w:val="24"/>
          <w:szCs w:val="24"/>
        </w:rPr>
        <w:t>merlandson@jsasd.org</w:t>
      </w:r>
      <w:r>
        <w:rPr>
          <w:i/>
          <w:sz w:val="24"/>
          <w:szCs w:val="24"/>
        </w:rPr>
        <w:t xml:space="preserve"> </w:t>
      </w:r>
      <w:r>
        <w:rPr>
          <w:sz w:val="24"/>
          <w:szCs w:val="24"/>
        </w:rPr>
        <w:t>.  Consideration for future grants will be negatively impacted if the evaluation is not completed.</w:t>
      </w:r>
    </w:p>
    <w:p w14:paraId="600F496C" w14:textId="77777777" w:rsidR="00E72B96" w:rsidRDefault="00E72B96" w:rsidP="00E72B96">
      <w:pPr>
        <w:spacing w:line="276" w:lineRule="auto"/>
        <w:rPr>
          <w:sz w:val="24"/>
          <w:szCs w:val="24"/>
        </w:rPr>
      </w:pPr>
      <w:r>
        <w:rPr>
          <w:sz w:val="24"/>
          <w:szCs w:val="24"/>
        </w:rPr>
        <w:t xml:space="preserve"> </w:t>
      </w:r>
    </w:p>
    <w:p w14:paraId="45809A36" w14:textId="77777777" w:rsidR="00E72B96" w:rsidRDefault="00E72B96" w:rsidP="00E72B96">
      <w:pPr>
        <w:spacing w:line="276" w:lineRule="auto"/>
        <w:rPr>
          <w:sz w:val="24"/>
          <w:szCs w:val="24"/>
        </w:rPr>
      </w:pPr>
      <w:r>
        <w:rPr>
          <w:sz w:val="24"/>
          <w:szCs w:val="24"/>
        </w:rPr>
        <w:t>Sincerely,</w:t>
      </w:r>
    </w:p>
    <w:p w14:paraId="71A8EB9F" w14:textId="77777777" w:rsidR="00E72B96" w:rsidRDefault="00E72B96" w:rsidP="00E72B96">
      <w:pPr>
        <w:spacing w:line="276" w:lineRule="auto"/>
        <w:rPr>
          <w:sz w:val="24"/>
          <w:szCs w:val="24"/>
        </w:rPr>
      </w:pPr>
    </w:p>
    <w:p w14:paraId="78642313" w14:textId="77777777" w:rsidR="00E72B96" w:rsidRDefault="00E72B96" w:rsidP="00E72B96">
      <w:pPr>
        <w:spacing w:line="276" w:lineRule="auto"/>
        <w:rPr>
          <w:sz w:val="24"/>
          <w:szCs w:val="24"/>
        </w:rPr>
      </w:pPr>
      <w:r>
        <w:rPr>
          <w:sz w:val="24"/>
          <w:szCs w:val="24"/>
        </w:rPr>
        <w:t>JSSEF Grant Committee</w:t>
      </w:r>
    </w:p>
    <w:p w14:paraId="34A29AE5" w14:textId="77777777" w:rsidR="00E72B96" w:rsidRDefault="00E72B96" w:rsidP="00E72B96">
      <w:pPr>
        <w:spacing w:line="276" w:lineRule="auto"/>
        <w:rPr>
          <w:sz w:val="24"/>
          <w:szCs w:val="24"/>
        </w:rPr>
      </w:pPr>
    </w:p>
    <w:tbl>
      <w:tblPr>
        <w:tblStyle w:val="TableGrid"/>
        <w:tblW w:w="0" w:type="auto"/>
        <w:tblLook w:val="04A0" w:firstRow="1" w:lastRow="0" w:firstColumn="1" w:lastColumn="0" w:noHBand="0" w:noVBand="1"/>
      </w:tblPr>
      <w:tblGrid>
        <w:gridCol w:w="3074"/>
        <w:gridCol w:w="3068"/>
        <w:gridCol w:w="3068"/>
      </w:tblGrid>
      <w:tr w:rsidR="00E72B96" w14:paraId="409F1133" w14:textId="77777777" w:rsidTr="00D509FB">
        <w:trPr>
          <w:trHeight w:val="714"/>
        </w:trPr>
        <w:tc>
          <w:tcPr>
            <w:tcW w:w="10503" w:type="dxa"/>
            <w:gridSpan w:val="3"/>
          </w:tcPr>
          <w:p w14:paraId="5D1D1AEE" w14:textId="77777777" w:rsidR="00E72B96" w:rsidRDefault="00E72B96" w:rsidP="00D509FB">
            <w:pPr>
              <w:rPr>
                <w:sz w:val="24"/>
                <w:szCs w:val="24"/>
              </w:rPr>
            </w:pPr>
            <w:r>
              <w:rPr>
                <w:sz w:val="20"/>
                <w:szCs w:val="20"/>
              </w:rPr>
              <w:t>Project Title:</w:t>
            </w:r>
          </w:p>
        </w:tc>
      </w:tr>
      <w:tr w:rsidR="00E72B96" w14:paraId="4AE26408" w14:textId="77777777" w:rsidTr="00D509FB">
        <w:trPr>
          <w:trHeight w:val="714"/>
        </w:trPr>
        <w:tc>
          <w:tcPr>
            <w:tcW w:w="3500" w:type="dxa"/>
          </w:tcPr>
          <w:p w14:paraId="3163AB38" w14:textId="77777777" w:rsidR="00E72B96" w:rsidRPr="005C7D42" w:rsidRDefault="00E72B96" w:rsidP="00D509FB">
            <w:pPr>
              <w:rPr>
                <w:sz w:val="20"/>
                <w:szCs w:val="20"/>
              </w:rPr>
            </w:pPr>
            <w:r>
              <w:rPr>
                <w:sz w:val="20"/>
                <w:szCs w:val="20"/>
              </w:rPr>
              <w:t>Lead Applicant – Last Name</w:t>
            </w:r>
          </w:p>
        </w:tc>
        <w:tc>
          <w:tcPr>
            <w:tcW w:w="3501" w:type="dxa"/>
          </w:tcPr>
          <w:p w14:paraId="57AC4714" w14:textId="77777777" w:rsidR="00E72B96" w:rsidRPr="005C7D42" w:rsidRDefault="00E72B96" w:rsidP="00D509FB">
            <w:pPr>
              <w:rPr>
                <w:sz w:val="20"/>
                <w:szCs w:val="20"/>
              </w:rPr>
            </w:pPr>
            <w:r>
              <w:rPr>
                <w:sz w:val="20"/>
                <w:szCs w:val="20"/>
              </w:rPr>
              <w:t>Lead Applicant – First Name</w:t>
            </w:r>
          </w:p>
        </w:tc>
        <w:tc>
          <w:tcPr>
            <w:tcW w:w="3501" w:type="dxa"/>
          </w:tcPr>
          <w:p w14:paraId="072FABE7" w14:textId="28492AD4" w:rsidR="00E72B96" w:rsidRPr="005C7D42" w:rsidRDefault="00E72B96" w:rsidP="00D509FB">
            <w:pPr>
              <w:rPr>
                <w:sz w:val="20"/>
                <w:szCs w:val="20"/>
              </w:rPr>
            </w:pPr>
            <w:r>
              <w:rPr>
                <w:sz w:val="20"/>
                <w:szCs w:val="20"/>
              </w:rPr>
              <w:t xml:space="preserve">Lead </w:t>
            </w:r>
            <w:r w:rsidRPr="008F4935">
              <w:rPr>
                <w:sz w:val="20"/>
                <w:szCs w:val="20"/>
              </w:rPr>
              <w:t>App</w:t>
            </w:r>
            <w:r w:rsidR="007F2B35" w:rsidRPr="008F4935">
              <w:rPr>
                <w:sz w:val="20"/>
                <w:szCs w:val="20"/>
              </w:rPr>
              <w:t>l</w:t>
            </w:r>
            <w:r w:rsidRPr="008F4935">
              <w:rPr>
                <w:sz w:val="20"/>
                <w:szCs w:val="20"/>
              </w:rPr>
              <w:t>icant -</w:t>
            </w:r>
            <w:r>
              <w:rPr>
                <w:sz w:val="20"/>
                <w:szCs w:val="20"/>
              </w:rPr>
              <w:t xml:space="preserve"> Signature</w:t>
            </w:r>
          </w:p>
        </w:tc>
      </w:tr>
      <w:tr w:rsidR="00E72B96" w14:paraId="0F921D38" w14:textId="77777777" w:rsidTr="00D509FB">
        <w:trPr>
          <w:trHeight w:val="714"/>
        </w:trPr>
        <w:tc>
          <w:tcPr>
            <w:tcW w:w="10503" w:type="dxa"/>
            <w:gridSpan w:val="3"/>
          </w:tcPr>
          <w:p w14:paraId="6A2459B3" w14:textId="77777777" w:rsidR="00E72B96" w:rsidRDefault="00E72B96" w:rsidP="00D509FB">
            <w:pPr>
              <w:rPr>
                <w:sz w:val="24"/>
                <w:szCs w:val="24"/>
              </w:rPr>
            </w:pPr>
            <w:r w:rsidRPr="005C7D42">
              <w:rPr>
                <w:sz w:val="20"/>
                <w:szCs w:val="20"/>
              </w:rPr>
              <w:t>School</w:t>
            </w:r>
          </w:p>
        </w:tc>
      </w:tr>
      <w:tr w:rsidR="00E72B96" w14:paraId="5B450F18" w14:textId="77777777" w:rsidTr="00D509FB">
        <w:trPr>
          <w:trHeight w:val="714"/>
        </w:trPr>
        <w:tc>
          <w:tcPr>
            <w:tcW w:w="7002" w:type="dxa"/>
            <w:gridSpan w:val="2"/>
          </w:tcPr>
          <w:p w14:paraId="7377A41D" w14:textId="77777777" w:rsidR="00E72B96" w:rsidRPr="005C7D42" w:rsidRDefault="00E72B96" w:rsidP="00D509FB">
            <w:pPr>
              <w:rPr>
                <w:sz w:val="20"/>
                <w:szCs w:val="20"/>
              </w:rPr>
            </w:pPr>
            <w:r>
              <w:rPr>
                <w:sz w:val="20"/>
                <w:szCs w:val="20"/>
              </w:rPr>
              <w:t>Subject(s):</w:t>
            </w:r>
          </w:p>
        </w:tc>
        <w:tc>
          <w:tcPr>
            <w:tcW w:w="3501" w:type="dxa"/>
          </w:tcPr>
          <w:p w14:paraId="4FDFE445" w14:textId="77777777" w:rsidR="00E72B96" w:rsidRDefault="00E72B96" w:rsidP="00D509FB">
            <w:pPr>
              <w:rPr>
                <w:sz w:val="24"/>
                <w:szCs w:val="24"/>
              </w:rPr>
            </w:pPr>
            <w:r>
              <w:rPr>
                <w:sz w:val="24"/>
                <w:szCs w:val="24"/>
              </w:rPr>
              <w:t>Grades:</w:t>
            </w:r>
          </w:p>
        </w:tc>
      </w:tr>
      <w:tr w:rsidR="00E72B96" w14:paraId="361E2FB5" w14:textId="77777777" w:rsidTr="00D509FB">
        <w:trPr>
          <w:trHeight w:val="714"/>
        </w:trPr>
        <w:tc>
          <w:tcPr>
            <w:tcW w:w="3500" w:type="dxa"/>
          </w:tcPr>
          <w:p w14:paraId="0360F85E" w14:textId="77777777" w:rsidR="00E72B96" w:rsidRPr="005C7D42" w:rsidRDefault="00E72B96" w:rsidP="00D509FB">
            <w:pPr>
              <w:rPr>
                <w:sz w:val="20"/>
                <w:szCs w:val="20"/>
              </w:rPr>
            </w:pPr>
            <w:r>
              <w:rPr>
                <w:sz w:val="20"/>
                <w:szCs w:val="20"/>
              </w:rPr>
              <w:t>Number of Students Impacted:</w:t>
            </w:r>
          </w:p>
        </w:tc>
        <w:tc>
          <w:tcPr>
            <w:tcW w:w="7003" w:type="dxa"/>
            <w:gridSpan w:val="2"/>
          </w:tcPr>
          <w:p w14:paraId="3A24F029" w14:textId="77777777" w:rsidR="00E72B96" w:rsidRDefault="00E72B96" w:rsidP="00D509FB">
            <w:pPr>
              <w:rPr>
                <w:sz w:val="24"/>
                <w:szCs w:val="24"/>
              </w:rPr>
            </w:pPr>
            <w:r>
              <w:rPr>
                <w:sz w:val="20"/>
                <w:szCs w:val="20"/>
              </w:rPr>
              <w:t>Total Cost of Project:</w:t>
            </w:r>
          </w:p>
        </w:tc>
      </w:tr>
    </w:tbl>
    <w:p w14:paraId="3F19124A" w14:textId="77777777" w:rsidR="00E72B96" w:rsidRDefault="00E72B96" w:rsidP="00E72B96">
      <w:pPr>
        <w:rPr>
          <w:sz w:val="24"/>
          <w:szCs w:val="24"/>
        </w:rPr>
      </w:pPr>
    </w:p>
    <w:p w14:paraId="3FDF6B10" w14:textId="77777777" w:rsidR="00E72B96" w:rsidRDefault="00E72B96" w:rsidP="00E72B96">
      <w:pPr>
        <w:rPr>
          <w:sz w:val="24"/>
          <w:szCs w:val="24"/>
        </w:rPr>
      </w:pPr>
    </w:p>
    <w:p w14:paraId="791B17E8" w14:textId="77777777" w:rsidR="00E72B96" w:rsidRDefault="00E72B96" w:rsidP="00E72B96">
      <w:pPr>
        <w:rPr>
          <w:sz w:val="24"/>
          <w:szCs w:val="24"/>
        </w:rPr>
      </w:pPr>
    </w:p>
    <w:p w14:paraId="1F7109FB" w14:textId="77777777" w:rsidR="00E72B96" w:rsidRDefault="00E72B96" w:rsidP="00E72B96">
      <w:pPr>
        <w:rPr>
          <w:sz w:val="24"/>
          <w:szCs w:val="24"/>
        </w:rPr>
      </w:pPr>
    </w:p>
    <w:p w14:paraId="4E98AED6" w14:textId="77777777" w:rsidR="00E72B96" w:rsidRDefault="00E72B96" w:rsidP="00E72B96">
      <w:pPr>
        <w:rPr>
          <w:sz w:val="24"/>
          <w:szCs w:val="24"/>
        </w:rPr>
      </w:pPr>
    </w:p>
    <w:p w14:paraId="52781A9D" w14:textId="77777777" w:rsidR="00E72B96" w:rsidRDefault="00BC52D5" w:rsidP="00E72B96">
      <w:pPr>
        <w:rPr>
          <w:sz w:val="24"/>
          <w:szCs w:val="24"/>
        </w:rPr>
      </w:pPr>
      <w:r>
        <w:rPr>
          <w:noProof/>
          <w:sz w:val="24"/>
          <w:szCs w:val="24"/>
        </w:rPr>
        <w:lastRenderedPageBreak/>
        <w:drawing>
          <wp:anchor distT="0" distB="0" distL="114300" distR="114300" simplePos="0" relativeHeight="251675136" behindDoc="1" locked="0" layoutInCell="1" allowOverlap="1" wp14:anchorId="13D010ED" wp14:editId="30261C54">
            <wp:simplePos x="0" y="0"/>
            <wp:positionH relativeFrom="column">
              <wp:posOffset>5511800</wp:posOffset>
            </wp:positionH>
            <wp:positionV relativeFrom="paragraph">
              <wp:posOffset>-425450</wp:posOffset>
            </wp:positionV>
            <wp:extent cx="798830" cy="798830"/>
            <wp:effectExtent l="0" t="0" r="1270"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14:sizeRelH relativeFrom="page">
              <wp14:pctWidth>0</wp14:pctWidth>
            </wp14:sizeRelH>
            <wp14:sizeRelV relativeFrom="page">
              <wp14:pctHeight>0</wp14:pctHeight>
            </wp14:sizeRelV>
          </wp:anchor>
        </w:drawing>
      </w:r>
      <w:r w:rsidR="00E72B96">
        <w:rPr>
          <w:sz w:val="24"/>
          <w:szCs w:val="24"/>
        </w:rPr>
        <w:t>Please attach additional pages with details on the following items.  Answer fully but be succinct.  Include your name and your project on each page.</w:t>
      </w:r>
      <w:r w:rsidR="00B56F1C">
        <w:rPr>
          <w:sz w:val="24"/>
          <w:szCs w:val="24"/>
        </w:rPr>
        <w:t xml:space="preserve">  If possible, send an electronic version</w:t>
      </w:r>
      <w:r w:rsidR="00D22D29">
        <w:rPr>
          <w:sz w:val="24"/>
          <w:szCs w:val="24"/>
        </w:rPr>
        <w:t>.</w:t>
      </w:r>
    </w:p>
    <w:p w14:paraId="64A1CED3" w14:textId="77777777" w:rsidR="00E72B96" w:rsidRDefault="00E72B96" w:rsidP="00E72B96">
      <w:pPr>
        <w:rPr>
          <w:sz w:val="24"/>
          <w:szCs w:val="24"/>
        </w:rPr>
      </w:pPr>
      <w:r>
        <w:rPr>
          <w:sz w:val="24"/>
          <w:szCs w:val="24"/>
        </w:rPr>
        <w:t xml:space="preserve"> </w:t>
      </w:r>
    </w:p>
    <w:p w14:paraId="2E887408" w14:textId="77777777" w:rsidR="00E72B96" w:rsidRDefault="00E72B96" w:rsidP="00E72B96">
      <w:pPr>
        <w:rPr>
          <w:sz w:val="24"/>
          <w:szCs w:val="24"/>
        </w:rPr>
      </w:pPr>
      <w:r>
        <w:rPr>
          <w:sz w:val="24"/>
          <w:szCs w:val="24"/>
        </w:rPr>
        <w:t xml:space="preserve">1. Please provide a brief description of </w:t>
      </w:r>
      <w:r w:rsidR="00D22D29">
        <w:rPr>
          <w:sz w:val="24"/>
          <w:szCs w:val="24"/>
        </w:rPr>
        <w:t>the</w:t>
      </w:r>
      <w:r>
        <w:rPr>
          <w:sz w:val="24"/>
          <w:szCs w:val="24"/>
        </w:rPr>
        <w:t xml:space="preserve"> project. (100 word maximum)</w:t>
      </w:r>
    </w:p>
    <w:p w14:paraId="43D828A7" w14:textId="77777777" w:rsidR="00E72B96" w:rsidRDefault="00E72B96" w:rsidP="00E72B96">
      <w:pPr>
        <w:rPr>
          <w:sz w:val="24"/>
          <w:szCs w:val="24"/>
        </w:rPr>
      </w:pPr>
    </w:p>
    <w:p w14:paraId="569C6F06" w14:textId="77777777" w:rsidR="00E72B96" w:rsidRDefault="00E72B96" w:rsidP="00E72B96">
      <w:pPr>
        <w:rPr>
          <w:sz w:val="24"/>
          <w:szCs w:val="24"/>
        </w:rPr>
      </w:pPr>
    </w:p>
    <w:p w14:paraId="4A5C29A6" w14:textId="77777777" w:rsidR="00E72B96" w:rsidRDefault="00E72B96" w:rsidP="00E72B96">
      <w:pPr>
        <w:rPr>
          <w:sz w:val="24"/>
          <w:szCs w:val="24"/>
        </w:rPr>
      </w:pPr>
      <w:r>
        <w:rPr>
          <w:sz w:val="24"/>
          <w:szCs w:val="24"/>
        </w:rPr>
        <w:br/>
      </w:r>
    </w:p>
    <w:p w14:paraId="4CB6916E" w14:textId="77777777" w:rsidR="00E72B96" w:rsidRDefault="00E72B96" w:rsidP="00E72B96">
      <w:pPr>
        <w:rPr>
          <w:sz w:val="24"/>
          <w:szCs w:val="24"/>
        </w:rPr>
      </w:pPr>
    </w:p>
    <w:p w14:paraId="12F617C8" w14:textId="77777777" w:rsidR="00E72B96" w:rsidRDefault="00E72B96" w:rsidP="00E72B96">
      <w:pPr>
        <w:rPr>
          <w:sz w:val="24"/>
          <w:szCs w:val="24"/>
        </w:rPr>
      </w:pPr>
    </w:p>
    <w:p w14:paraId="05FB1FF0" w14:textId="77777777" w:rsidR="00E72B96" w:rsidRDefault="00E72B96" w:rsidP="00E72B96">
      <w:pPr>
        <w:rPr>
          <w:sz w:val="24"/>
          <w:szCs w:val="24"/>
        </w:rPr>
      </w:pPr>
      <w:r>
        <w:rPr>
          <w:sz w:val="24"/>
          <w:szCs w:val="24"/>
        </w:rPr>
        <w:t>2. Did you meet each of your stated standards as originally planned? Please provide the data to support your results (500 word maximum).</w:t>
      </w:r>
    </w:p>
    <w:p w14:paraId="0E04EA38" w14:textId="77777777" w:rsidR="00E72B96" w:rsidRDefault="00E72B96" w:rsidP="00E72B96">
      <w:pPr>
        <w:rPr>
          <w:sz w:val="24"/>
          <w:szCs w:val="24"/>
        </w:rPr>
      </w:pPr>
    </w:p>
    <w:p w14:paraId="6D9A2A60" w14:textId="77777777" w:rsidR="00E72B96" w:rsidRDefault="00E72B96" w:rsidP="00E72B96">
      <w:pPr>
        <w:rPr>
          <w:sz w:val="24"/>
          <w:szCs w:val="24"/>
        </w:rPr>
      </w:pPr>
    </w:p>
    <w:p w14:paraId="4E58A261" w14:textId="77777777" w:rsidR="00E72B96" w:rsidRDefault="00E72B96" w:rsidP="00E72B96">
      <w:pPr>
        <w:rPr>
          <w:sz w:val="24"/>
          <w:szCs w:val="24"/>
        </w:rPr>
      </w:pPr>
    </w:p>
    <w:p w14:paraId="395A46AB" w14:textId="77777777" w:rsidR="00E72B96" w:rsidRDefault="00E72B96" w:rsidP="00E72B96">
      <w:pPr>
        <w:rPr>
          <w:sz w:val="24"/>
          <w:szCs w:val="24"/>
        </w:rPr>
      </w:pPr>
    </w:p>
    <w:p w14:paraId="5755E962" w14:textId="77777777" w:rsidR="00E72B96" w:rsidRDefault="00E72B96" w:rsidP="00E72B96">
      <w:pPr>
        <w:rPr>
          <w:sz w:val="24"/>
          <w:szCs w:val="24"/>
        </w:rPr>
      </w:pPr>
    </w:p>
    <w:p w14:paraId="15E73796" w14:textId="77777777" w:rsidR="00E72B96" w:rsidRDefault="00E72B96" w:rsidP="00E72B96">
      <w:pPr>
        <w:rPr>
          <w:sz w:val="24"/>
          <w:szCs w:val="24"/>
        </w:rPr>
      </w:pPr>
    </w:p>
    <w:p w14:paraId="624C26F1" w14:textId="77777777" w:rsidR="00E72B96" w:rsidRDefault="00E72B96" w:rsidP="00E72B96">
      <w:pPr>
        <w:rPr>
          <w:sz w:val="24"/>
          <w:szCs w:val="24"/>
        </w:rPr>
      </w:pPr>
    </w:p>
    <w:p w14:paraId="1E7EE742" w14:textId="77777777" w:rsidR="00E72B96" w:rsidRDefault="00E72B96" w:rsidP="00E72B96">
      <w:pPr>
        <w:rPr>
          <w:sz w:val="24"/>
          <w:szCs w:val="24"/>
        </w:rPr>
      </w:pPr>
    </w:p>
    <w:p w14:paraId="057AA48C" w14:textId="77777777" w:rsidR="00E72B96" w:rsidRDefault="00E72B96" w:rsidP="00E72B96">
      <w:pPr>
        <w:rPr>
          <w:sz w:val="24"/>
          <w:szCs w:val="24"/>
        </w:rPr>
      </w:pPr>
    </w:p>
    <w:p w14:paraId="4D0752F8" w14:textId="77777777" w:rsidR="00E72B96" w:rsidRDefault="00E72B96" w:rsidP="00E72B96">
      <w:pPr>
        <w:rPr>
          <w:sz w:val="24"/>
          <w:szCs w:val="24"/>
        </w:rPr>
      </w:pPr>
    </w:p>
    <w:p w14:paraId="2D06D235" w14:textId="77777777" w:rsidR="00E72B96" w:rsidRDefault="00E72B96" w:rsidP="00E72B96">
      <w:pPr>
        <w:rPr>
          <w:sz w:val="24"/>
          <w:szCs w:val="24"/>
        </w:rPr>
      </w:pPr>
    </w:p>
    <w:p w14:paraId="79BAF41F" w14:textId="77777777" w:rsidR="00E72B96" w:rsidRDefault="00E72B96" w:rsidP="00E72B96">
      <w:pPr>
        <w:rPr>
          <w:sz w:val="24"/>
          <w:szCs w:val="24"/>
        </w:rPr>
      </w:pPr>
    </w:p>
    <w:p w14:paraId="1434444C" w14:textId="77777777" w:rsidR="00E72B96" w:rsidRDefault="00E72B96" w:rsidP="00E72B96">
      <w:pPr>
        <w:rPr>
          <w:sz w:val="24"/>
          <w:szCs w:val="24"/>
        </w:rPr>
      </w:pPr>
    </w:p>
    <w:p w14:paraId="342CD4FA" w14:textId="77777777" w:rsidR="00E72B96" w:rsidRDefault="00E72B96" w:rsidP="00E72B96">
      <w:pPr>
        <w:rPr>
          <w:sz w:val="24"/>
          <w:szCs w:val="24"/>
        </w:rPr>
      </w:pPr>
    </w:p>
    <w:p w14:paraId="36F34B98" w14:textId="77777777" w:rsidR="00E72B96" w:rsidRDefault="00E72B96" w:rsidP="00E72B96">
      <w:pPr>
        <w:rPr>
          <w:sz w:val="24"/>
          <w:szCs w:val="24"/>
        </w:rPr>
      </w:pPr>
      <w:r>
        <w:rPr>
          <w:sz w:val="24"/>
          <w:szCs w:val="24"/>
        </w:rPr>
        <w:t>3. Please describe any unanticipated results – positive and negative.  Explain how you incorporated those results into your project to keep things moving forward (250 word maximum).</w:t>
      </w:r>
    </w:p>
    <w:p w14:paraId="2EA7D8B7" w14:textId="77777777" w:rsidR="00E72B96" w:rsidRDefault="00E72B96" w:rsidP="00E72B96">
      <w:pPr>
        <w:rPr>
          <w:sz w:val="24"/>
          <w:szCs w:val="24"/>
        </w:rPr>
      </w:pPr>
    </w:p>
    <w:p w14:paraId="7831BDCB" w14:textId="77777777" w:rsidR="00E72B96" w:rsidRDefault="00E72B96" w:rsidP="00E72B96">
      <w:pPr>
        <w:rPr>
          <w:sz w:val="24"/>
          <w:szCs w:val="24"/>
        </w:rPr>
      </w:pPr>
    </w:p>
    <w:p w14:paraId="274B025E" w14:textId="77777777" w:rsidR="00E72B96" w:rsidRDefault="00E72B96" w:rsidP="00E72B96">
      <w:pPr>
        <w:rPr>
          <w:sz w:val="24"/>
          <w:szCs w:val="24"/>
        </w:rPr>
      </w:pPr>
    </w:p>
    <w:p w14:paraId="03A6A01A" w14:textId="77777777" w:rsidR="00E72B96" w:rsidRDefault="00E72B96" w:rsidP="00E72B96">
      <w:pPr>
        <w:rPr>
          <w:sz w:val="24"/>
          <w:szCs w:val="24"/>
        </w:rPr>
      </w:pPr>
    </w:p>
    <w:p w14:paraId="2A58B1A8" w14:textId="77777777" w:rsidR="00E72B96" w:rsidRDefault="00E72B96" w:rsidP="00E72B96">
      <w:pPr>
        <w:rPr>
          <w:sz w:val="24"/>
          <w:szCs w:val="24"/>
        </w:rPr>
      </w:pPr>
      <w:bookmarkStart w:id="0" w:name="_GoBack"/>
      <w:bookmarkEnd w:id="0"/>
    </w:p>
    <w:p w14:paraId="27A433F4" w14:textId="77777777" w:rsidR="00E72B96" w:rsidRDefault="00E72B96" w:rsidP="00E72B96">
      <w:pPr>
        <w:rPr>
          <w:sz w:val="24"/>
          <w:szCs w:val="24"/>
        </w:rPr>
      </w:pPr>
    </w:p>
    <w:p w14:paraId="6169DAC6" w14:textId="77777777" w:rsidR="00E72B96" w:rsidRDefault="00E72B96" w:rsidP="00E72B96">
      <w:pPr>
        <w:rPr>
          <w:sz w:val="24"/>
          <w:szCs w:val="24"/>
        </w:rPr>
      </w:pPr>
      <w:r>
        <w:rPr>
          <w:sz w:val="24"/>
          <w:szCs w:val="24"/>
        </w:rPr>
        <w:t>4. Explain if and how you plan on continuing this program in your teaching. How would you modify things to improve upon what you learned? (250 word maximum)</w:t>
      </w:r>
    </w:p>
    <w:p w14:paraId="34FAD48B" w14:textId="77777777" w:rsidR="00E72B96" w:rsidRDefault="00E72B96" w:rsidP="00E72B96">
      <w:pPr>
        <w:rPr>
          <w:sz w:val="24"/>
          <w:szCs w:val="24"/>
        </w:rPr>
      </w:pPr>
    </w:p>
    <w:p w14:paraId="15B8A094" w14:textId="77777777" w:rsidR="00E72B96" w:rsidRDefault="00E72B96" w:rsidP="00E72B96">
      <w:pPr>
        <w:rPr>
          <w:sz w:val="24"/>
          <w:szCs w:val="24"/>
        </w:rPr>
      </w:pPr>
    </w:p>
    <w:p w14:paraId="66F51D90" w14:textId="77777777" w:rsidR="00E72B96" w:rsidRDefault="00E72B96" w:rsidP="00E72B96">
      <w:pPr>
        <w:rPr>
          <w:sz w:val="24"/>
          <w:szCs w:val="24"/>
        </w:rPr>
      </w:pPr>
    </w:p>
    <w:p w14:paraId="647C084F" w14:textId="77777777" w:rsidR="00E72B96" w:rsidRDefault="00E72B96" w:rsidP="00E72B96">
      <w:pPr>
        <w:rPr>
          <w:sz w:val="24"/>
          <w:szCs w:val="24"/>
        </w:rPr>
      </w:pPr>
    </w:p>
    <w:p w14:paraId="0557A73A" w14:textId="77777777" w:rsidR="00E72B96" w:rsidRDefault="00E72B96" w:rsidP="00E72B96">
      <w:pPr>
        <w:rPr>
          <w:sz w:val="24"/>
          <w:szCs w:val="24"/>
        </w:rPr>
      </w:pPr>
    </w:p>
    <w:p w14:paraId="0EB71E76" w14:textId="77777777" w:rsidR="00E72B96" w:rsidRDefault="00E72B96" w:rsidP="00E72B96">
      <w:pPr>
        <w:rPr>
          <w:sz w:val="24"/>
          <w:szCs w:val="24"/>
        </w:rPr>
      </w:pPr>
    </w:p>
    <w:p w14:paraId="221845CC" w14:textId="77777777" w:rsidR="00E72B96" w:rsidRDefault="00E72B96" w:rsidP="00E72B96">
      <w:pPr>
        <w:rPr>
          <w:sz w:val="24"/>
          <w:szCs w:val="24"/>
        </w:rPr>
      </w:pPr>
    </w:p>
    <w:p w14:paraId="183A6E0A" w14:textId="3CD917FC" w:rsidR="00E72B96" w:rsidRPr="005C7D42" w:rsidRDefault="00E72B96" w:rsidP="00E72B96">
      <w:pPr>
        <w:rPr>
          <w:sz w:val="24"/>
          <w:szCs w:val="24"/>
        </w:rPr>
      </w:pPr>
      <w:r>
        <w:rPr>
          <w:sz w:val="24"/>
          <w:szCs w:val="24"/>
        </w:rPr>
        <w:t xml:space="preserve">5. Include pictures of students </w:t>
      </w:r>
      <w:r w:rsidR="00FC1239" w:rsidRPr="008F4935">
        <w:rPr>
          <w:sz w:val="24"/>
          <w:szCs w:val="24"/>
          <w:u w:val="single"/>
        </w:rPr>
        <w:t>with</w:t>
      </w:r>
      <w:r w:rsidR="008C0E71" w:rsidRPr="008F4935">
        <w:rPr>
          <w:sz w:val="24"/>
          <w:szCs w:val="24"/>
          <w:u w:val="single"/>
        </w:rPr>
        <w:t xml:space="preserve"> parental ap</w:t>
      </w:r>
      <w:r w:rsidR="00FC1239" w:rsidRPr="008F4935">
        <w:rPr>
          <w:sz w:val="24"/>
          <w:szCs w:val="24"/>
          <w:u w:val="single"/>
        </w:rPr>
        <w:t>p</w:t>
      </w:r>
      <w:r w:rsidR="008C0E71" w:rsidRPr="008F4935">
        <w:rPr>
          <w:sz w:val="24"/>
          <w:szCs w:val="24"/>
          <w:u w:val="single"/>
        </w:rPr>
        <w:t>rova</w:t>
      </w:r>
      <w:r w:rsidR="008F4935" w:rsidRPr="008F4935">
        <w:rPr>
          <w:sz w:val="24"/>
          <w:szCs w:val="24"/>
          <w:u w:val="single"/>
        </w:rPr>
        <w:t>l</w:t>
      </w:r>
      <w:r w:rsidR="00426977">
        <w:rPr>
          <w:sz w:val="24"/>
          <w:szCs w:val="24"/>
        </w:rPr>
        <w:t xml:space="preserve"> </w:t>
      </w:r>
      <w:r>
        <w:rPr>
          <w:sz w:val="24"/>
          <w:szCs w:val="24"/>
        </w:rPr>
        <w:t xml:space="preserve">and/or activities using the grant materials.  Student quotes are beneficial to use in publicity materials for the grant. </w:t>
      </w:r>
    </w:p>
    <w:p w14:paraId="149C41B0" w14:textId="77777777" w:rsidR="00E72B96" w:rsidRDefault="00E72B96" w:rsidP="00E72B96">
      <w:pPr>
        <w:spacing w:before="16"/>
        <w:ind w:left="100"/>
        <w:rPr>
          <w:rFonts w:ascii="Arial" w:eastAsia="Arial" w:hAnsi="Arial" w:cs="Arial"/>
          <w:sz w:val="22"/>
          <w:szCs w:val="22"/>
        </w:rPr>
      </w:pPr>
    </w:p>
    <w:sectPr w:rsidR="00E72B96">
      <w:pgSz w:w="12240" w:h="15840"/>
      <w:pgMar w:top="1420" w:right="16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014A"/>
    <w:multiLevelType w:val="hybridMultilevel"/>
    <w:tmpl w:val="4D5669AE"/>
    <w:lvl w:ilvl="0" w:tplc="6A6C114E">
      <w:start w:val="2019"/>
      <w:numFmt w:val="bullet"/>
      <w:lvlText w:val="-"/>
      <w:lvlJc w:val="left"/>
      <w:pPr>
        <w:ind w:left="820" w:hanging="360"/>
      </w:pPr>
      <w:rPr>
        <w:rFonts w:ascii="Arial" w:eastAsia="Arial"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BBF4EE0"/>
    <w:multiLevelType w:val="hybridMultilevel"/>
    <w:tmpl w:val="6432519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 w15:restartNumberingAfterBreak="0">
    <w:nsid w:val="0FD6493A"/>
    <w:multiLevelType w:val="hybridMultilevel"/>
    <w:tmpl w:val="474A4754"/>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139F7792"/>
    <w:multiLevelType w:val="hybridMultilevel"/>
    <w:tmpl w:val="0AA4844A"/>
    <w:lvl w:ilvl="0" w:tplc="5086AD0A">
      <w:numFmt w:val="bullet"/>
      <w:lvlText w:val=""/>
      <w:lvlJc w:val="left"/>
      <w:pPr>
        <w:ind w:left="550" w:hanging="450"/>
      </w:pPr>
      <w:rPr>
        <w:rFonts w:ascii="Symbol" w:eastAsia="Times New Roman" w:hAnsi="Symbol" w:cs="Times New Roman" w:hint="default"/>
        <w:b w:val="0"/>
        <w:w w:val="307"/>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5771950"/>
    <w:multiLevelType w:val="multilevel"/>
    <w:tmpl w:val="6ABC1BA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369B1EFD"/>
    <w:multiLevelType w:val="hybridMultilevel"/>
    <w:tmpl w:val="11C06268"/>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3C98578A"/>
    <w:multiLevelType w:val="hybridMultilevel"/>
    <w:tmpl w:val="1500E558"/>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554E673C"/>
    <w:multiLevelType w:val="hybridMultilevel"/>
    <w:tmpl w:val="CC627214"/>
    <w:lvl w:ilvl="0" w:tplc="7AEE5C0C">
      <w:numFmt w:val="bullet"/>
      <w:lvlText w:val=""/>
      <w:lvlJc w:val="left"/>
      <w:pPr>
        <w:ind w:left="550" w:hanging="450"/>
      </w:pPr>
      <w:rPr>
        <w:rFonts w:ascii="Symbol" w:eastAsia="Times New Roman" w:hAnsi="Symbol" w:cs="Times New Roman" w:hint="default"/>
        <w:w w:val="307"/>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73D16DD3"/>
    <w:multiLevelType w:val="hybridMultilevel"/>
    <w:tmpl w:val="1AB8715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7"/>
  </w:num>
  <w:num w:numId="6">
    <w:abstractNumId w:val="2"/>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2FA"/>
    <w:rsid w:val="000242D3"/>
    <w:rsid w:val="00043151"/>
    <w:rsid w:val="000636A6"/>
    <w:rsid w:val="0006499E"/>
    <w:rsid w:val="00090A55"/>
    <w:rsid w:val="000C02FA"/>
    <w:rsid w:val="000E6D53"/>
    <w:rsid w:val="001075F9"/>
    <w:rsid w:val="00114F46"/>
    <w:rsid w:val="001437FE"/>
    <w:rsid w:val="002173C3"/>
    <w:rsid w:val="00370100"/>
    <w:rsid w:val="00426977"/>
    <w:rsid w:val="00584765"/>
    <w:rsid w:val="006C40CA"/>
    <w:rsid w:val="007514AF"/>
    <w:rsid w:val="007F2B35"/>
    <w:rsid w:val="008C0E71"/>
    <w:rsid w:val="008F4935"/>
    <w:rsid w:val="00984F58"/>
    <w:rsid w:val="009A153C"/>
    <w:rsid w:val="009B166B"/>
    <w:rsid w:val="009B605F"/>
    <w:rsid w:val="009E4955"/>
    <w:rsid w:val="00A350BA"/>
    <w:rsid w:val="00A448CD"/>
    <w:rsid w:val="00B11303"/>
    <w:rsid w:val="00B56F1C"/>
    <w:rsid w:val="00BB72DC"/>
    <w:rsid w:val="00BC4B13"/>
    <w:rsid w:val="00BC52D5"/>
    <w:rsid w:val="00CB050C"/>
    <w:rsid w:val="00CB793C"/>
    <w:rsid w:val="00D22D29"/>
    <w:rsid w:val="00E72B96"/>
    <w:rsid w:val="00E81917"/>
    <w:rsid w:val="00EE1824"/>
    <w:rsid w:val="00EE63E1"/>
    <w:rsid w:val="00F21936"/>
    <w:rsid w:val="00F56E49"/>
    <w:rsid w:val="00FC1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26B8492"/>
  <w15:docId w15:val="{F0ABFFEC-7DBF-4CDD-A199-6B35CA32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6C40CA"/>
    <w:pPr>
      <w:ind w:left="720"/>
      <w:contextualSpacing/>
    </w:pPr>
  </w:style>
  <w:style w:type="table" w:styleId="TableGrid">
    <w:name w:val="Table Grid"/>
    <w:basedOn w:val="TableNormal"/>
    <w:uiPriority w:val="39"/>
    <w:rsid w:val="00E72B9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56F1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56F1C"/>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FC1239"/>
    <w:rPr>
      <w:color w:val="0000FF" w:themeColor="hyperlink"/>
      <w:u w:val="single"/>
    </w:rPr>
  </w:style>
  <w:style w:type="character" w:customStyle="1" w:styleId="UnresolvedMention1">
    <w:name w:val="Unresolved Mention1"/>
    <w:basedOn w:val="DefaultParagraphFont"/>
    <w:uiPriority w:val="99"/>
    <w:semiHidden/>
    <w:unhideWhenUsed/>
    <w:rsid w:val="00FC1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439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undation@jsasd.org" TargetMode="External"/><Relationship Id="rId13" Type="http://schemas.openxmlformats.org/officeDocument/2006/relationships/hyperlink" Target="mailto:foundation@jsasd.org"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merlandson@jsas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0984A982FC438AB1774DC8510EBE6C"/>
        <w:category>
          <w:name w:val="General"/>
          <w:gallery w:val="placeholder"/>
        </w:category>
        <w:types>
          <w:type w:val="bbPlcHdr"/>
        </w:types>
        <w:behaviors>
          <w:behavior w:val="content"/>
        </w:behaviors>
        <w:guid w:val="{7C97C847-3189-4AFA-B462-40F2E91773A7}"/>
      </w:docPartPr>
      <w:docPartBody>
        <w:p w:rsidR="00CF0C31" w:rsidRDefault="00D02ED1" w:rsidP="00D02ED1">
          <w:pPr>
            <w:pStyle w:val="A00984A982FC438AB1774DC8510EBE6C"/>
          </w:pPr>
          <w:r>
            <w:rPr>
              <w:rFonts w:asciiTheme="majorHAnsi" w:eastAsiaTheme="majorEastAsia" w:hAnsiTheme="majorHAnsi" w:cstheme="majorBidi"/>
              <w:caps/>
              <w:color w:val="4472C4" w:themeColor="accent1"/>
              <w:sz w:val="80"/>
              <w:szCs w:val="80"/>
            </w:rPr>
            <w:t>[Document title]</w:t>
          </w:r>
        </w:p>
      </w:docPartBody>
    </w:docPart>
    <w:docPart>
      <w:docPartPr>
        <w:name w:val="F70C3F1D9E61418DAD3DCDA1C8A880CB"/>
        <w:category>
          <w:name w:val="General"/>
          <w:gallery w:val="placeholder"/>
        </w:category>
        <w:types>
          <w:type w:val="bbPlcHdr"/>
        </w:types>
        <w:behaviors>
          <w:behavior w:val="content"/>
        </w:behaviors>
        <w:guid w:val="{980E46A9-9966-4DE7-B58A-CB2325480A23}"/>
      </w:docPartPr>
      <w:docPartBody>
        <w:p w:rsidR="00CF0C31" w:rsidRDefault="00D02ED1" w:rsidP="00D02ED1">
          <w:pPr>
            <w:pStyle w:val="F70C3F1D9E61418DAD3DCDA1C8A880CB"/>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ED1"/>
    <w:rsid w:val="001005B8"/>
    <w:rsid w:val="002D09AA"/>
    <w:rsid w:val="003F334B"/>
    <w:rsid w:val="005D6799"/>
    <w:rsid w:val="006B36AF"/>
    <w:rsid w:val="007819F9"/>
    <w:rsid w:val="007E5A6F"/>
    <w:rsid w:val="00A00AFC"/>
    <w:rsid w:val="00A64288"/>
    <w:rsid w:val="00CF0C31"/>
    <w:rsid w:val="00D02ED1"/>
    <w:rsid w:val="00DA2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0984A982FC438AB1774DC8510EBE6C">
    <w:name w:val="A00984A982FC438AB1774DC8510EBE6C"/>
    <w:rsid w:val="00D02ED1"/>
  </w:style>
  <w:style w:type="paragraph" w:customStyle="1" w:styleId="F70C3F1D9E61418DAD3DCDA1C8A880CB">
    <w:name w:val="F70C3F1D9E61418DAD3DCDA1C8A880CB"/>
    <w:rsid w:val="00D02E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2019-08-22T00:00:00</PublishDate>
  <Abstract/>
  <CompanyAddress>Jersey Shore, PA 17740</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1862</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Jersey Shore Schools Education Foundation</vt:lpstr>
    </vt:vector>
  </TitlesOfParts>
  <Company>Jersey Shore Schools Education Foundation</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Jersey Shore Schools Education Foundation</dc:title>
  <dc:subject>Mini-grant Application</dc:subject>
  <dc:creator>Lou Anne Gasperine</dc:creator>
  <cp:lastModifiedBy>Lou Anne Gasperine</cp:lastModifiedBy>
  <cp:revision>2</cp:revision>
  <dcterms:created xsi:type="dcterms:W3CDTF">2019-06-30T21:29:00Z</dcterms:created>
  <dcterms:modified xsi:type="dcterms:W3CDTF">2019-06-30T21:29:00Z</dcterms:modified>
</cp:coreProperties>
</file>