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44FC" w14:textId="28E2F84A" w:rsidR="00664BBF" w:rsidRDefault="00664BBF">
      <w:pPr>
        <w:pStyle w:val="NoSpacing"/>
        <w:spacing w:before="1540" w:after="240"/>
        <w:jc w:val="center"/>
        <w:rPr>
          <w:rFonts w:ascii="Times New Roman" w:eastAsia="Times New Roman" w:hAnsi="Times New Roman" w:cs="Times New Roman"/>
          <w:color w:val="4F81BD" w:themeColor="accent1"/>
          <w:sz w:val="20"/>
          <w:szCs w:val="20"/>
        </w:rPr>
      </w:pPr>
    </w:p>
    <w:sdt>
      <w:sdtPr>
        <w:rPr>
          <w:rFonts w:ascii="Times New Roman" w:eastAsia="Times New Roman" w:hAnsi="Times New Roman" w:cs="Times New Roman"/>
          <w:color w:val="4F81BD" w:themeColor="accent1"/>
          <w:sz w:val="20"/>
          <w:szCs w:val="20"/>
        </w:rPr>
        <w:id w:val="977262666"/>
        <w:docPartObj>
          <w:docPartGallery w:val="Cover Pages"/>
          <w:docPartUnique/>
        </w:docPartObj>
      </w:sdtPr>
      <w:sdtEndPr>
        <w:rPr>
          <w:color w:val="auto"/>
          <w:sz w:val="28"/>
          <w:szCs w:val="28"/>
        </w:rPr>
      </w:sdtEndPr>
      <w:sdtContent>
        <w:p w14:paraId="49631EA0" w14:textId="7EDA430D" w:rsidR="00B56F1C" w:rsidRDefault="00B56F1C">
          <w:pPr>
            <w:pStyle w:val="NoSpacing"/>
            <w:spacing w:before="1540" w:after="240"/>
            <w:jc w:val="center"/>
            <w:rPr>
              <w:color w:val="4F81BD" w:themeColor="accent1"/>
            </w:rPr>
          </w:pPr>
        </w:p>
        <w:sdt>
          <w:sdtPr>
            <w:rPr>
              <w:rFonts w:asciiTheme="majorHAnsi" w:eastAsiaTheme="majorEastAsia" w:hAnsiTheme="majorHAnsi" w:cstheme="majorBidi"/>
              <w:caps/>
              <w:sz w:val="72"/>
              <w:szCs w:val="72"/>
            </w:rPr>
            <w:alias w:val="Title"/>
            <w:tag w:val=""/>
            <w:id w:val="1735040861"/>
            <w:placeholder>
              <w:docPart w:val="A00984A982FC438AB1774DC8510EBE6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A9AB936" w14:textId="77777777" w:rsidR="00B56F1C" w:rsidRPr="00B56F1C" w:rsidRDefault="00B56F1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sidRPr="00B56F1C">
                <w:rPr>
                  <w:rFonts w:asciiTheme="majorHAnsi" w:eastAsiaTheme="majorEastAsia" w:hAnsiTheme="majorHAnsi" w:cstheme="majorBidi"/>
                  <w:caps/>
                  <w:sz w:val="72"/>
                  <w:szCs w:val="72"/>
                </w:rPr>
                <w:t>Jersey Shore Schools Education Foundation</w:t>
              </w:r>
            </w:p>
          </w:sdtContent>
        </w:sdt>
        <w:sdt>
          <w:sdtPr>
            <w:rPr>
              <w:sz w:val="28"/>
              <w:szCs w:val="28"/>
            </w:rPr>
            <w:alias w:val="Subtitle"/>
            <w:tag w:val=""/>
            <w:id w:val="328029620"/>
            <w:placeholder>
              <w:docPart w:val="F70C3F1D9E61418DAD3DCDA1C8A880CB"/>
            </w:placeholder>
            <w:dataBinding w:prefixMappings="xmlns:ns0='http://purl.org/dc/elements/1.1/' xmlns:ns1='http://schemas.openxmlformats.org/package/2006/metadata/core-properties' " w:xpath="/ns1:coreProperties[1]/ns0:subject[1]" w:storeItemID="{6C3C8BC8-F283-45AE-878A-BAB7291924A1}"/>
            <w:text/>
          </w:sdtPr>
          <w:sdtEndPr/>
          <w:sdtContent>
            <w:p w14:paraId="1CC04BB3" w14:textId="11B9C122" w:rsidR="00B56F1C" w:rsidRPr="00B56F1C" w:rsidRDefault="00B56F1C">
              <w:pPr>
                <w:pStyle w:val="NoSpacing"/>
                <w:jc w:val="center"/>
                <w:rPr>
                  <w:sz w:val="28"/>
                  <w:szCs w:val="28"/>
                </w:rPr>
              </w:pPr>
              <w:r w:rsidRPr="00B56F1C">
                <w:rPr>
                  <w:sz w:val="28"/>
                  <w:szCs w:val="28"/>
                </w:rPr>
                <w:t>Mini-grant Application</w:t>
              </w:r>
            </w:p>
          </w:sdtContent>
        </w:sdt>
        <w:p w14:paraId="1824C7E7" w14:textId="77777777" w:rsidR="00B56F1C" w:rsidRDefault="00BC52D5">
          <w:pPr>
            <w:pStyle w:val="NoSpacing"/>
            <w:spacing w:before="480"/>
            <w:jc w:val="center"/>
            <w:rPr>
              <w:color w:val="4F81BD" w:themeColor="accent1"/>
            </w:rPr>
          </w:pPr>
          <w:r>
            <w:rPr>
              <w:noProof/>
              <w:sz w:val="28"/>
              <w:szCs w:val="28"/>
            </w:rPr>
            <w:drawing>
              <wp:anchor distT="0" distB="0" distL="114300" distR="114300" simplePos="0" relativeHeight="251666944" behindDoc="0" locked="0" layoutInCell="1" allowOverlap="1" wp14:anchorId="4990BE6D" wp14:editId="50E62BFF">
                <wp:simplePos x="0" y="0"/>
                <wp:positionH relativeFrom="column">
                  <wp:posOffset>2387600</wp:posOffset>
                </wp:positionH>
                <wp:positionV relativeFrom="paragraph">
                  <wp:posOffset>311785</wp:posOffset>
                </wp:positionV>
                <wp:extent cx="1447800" cy="1447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pic:spPr>
                    </pic:pic>
                  </a:graphicData>
                </a:graphic>
                <wp14:sizeRelH relativeFrom="margin">
                  <wp14:pctWidth>0</wp14:pctWidth>
                </wp14:sizeRelH>
                <wp14:sizeRelV relativeFrom="margin">
                  <wp14:pctHeight>0</wp14:pctHeight>
                </wp14:sizeRelV>
              </wp:anchor>
            </w:drawing>
          </w:r>
        </w:p>
        <w:p w14:paraId="103F7193" w14:textId="77777777" w:rsidR="00D8348C" w:rsidRDefault="00B56F1C" w:rsidP="00D8348C">
          <w:pPr>
            <w:rPr>
              <w:sz w:val="28"/>
              <w:szCs w:val="28"/>
            </w:rPr>
          </w:pPr>
          <w:r>
            <w:rPr>
              <w:noProof/>
              <w:color w:val="4F81BD" w:themeColor="accent1"/>
            </w:rPr>
            <mc:AlternateContent>
              <mc:Choice Requires="wps">
                <w:drawing>
                  <wp:anchor distT="0" distB="0" distL="114300" distR="114300" simplePos="0" relativeHeight="251663872" behindDoc="0" locked="0" layoutInCell="1" allowOverlap="1" wp14:anchorId="2932ABA8" wp14:editId="17F01397">
                    <wp:simplePos x="0" y="0"/>
                    <wp:positionH relativeFrom="margin">
                      <wp:posOffset>-3175</wp:posOffset>
                    </wp:positionH>
                    <wp:positionV relativeFrom="page">
                      <wp:posOffset>8362950</wp:posOffset>
                    </wp:positionV>
                    <wp:extent cx="6553200" cy="780415"/>
                    <wp:effectExtent l="0" t="0" r="6350" b="635"/>
                    <wp:wrapNone/>
                    <wp:docPr id="142" name="Text Box 142"/>
                    <wp:cNvGraphicFramePr/>
                    <a:graphic xmlns:a="http://schemas.openxmlformats.org/drawingml/2006/main">
                      <a:graphicData uri="http://schemas.microsoft.com/office/word/2010/wordprocessingShape">
                        <wps:wsp>
                          <wps:cNvSpPr txBox="1"/>
                          <wps:spPr>
                            <a:xfrm>
                              <a:off x="0" y="0"/>
                              <a:ext cx="6553200" cy="780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24-01-01T00:00:00Z">
                                    <w:dateFormat w:val="MMMM d, yyyy"/>
                                    <w:lid w:val="en-US"/>
                                    <w:storeMappedDataAs w:val="dateTime"/>
                                    <w:calendar w:val="gregorian"/>
                                  </w:date>
                                </w:sdtPr>
                                <w:sdtEndPr/>
                                <w:sdtContent>
                                  <w:p w14:paraId="4119A040" w14:textId="709F0BCD" w:rsidR="00B56F1C" w:rsidRPr="00B56F1C" w:rsidRDefault="00DD6B0C">
                                    <w:pPr>
                                      <w:pStyle w:val="NoSpacing"/>
                                      <w:spacing w:after="40"/>
                                      <w:jc w:val="center"/>
                                      <w:rPr>
                                        <w:caps/>
                                        <w:sz w:val="28"/>
                                        <w:szCs w:val="28"/>
                                      </w:rPr>
                                    </w:pPr>
                                    <w:r>
                                      <w:rPr>
                                        <w:caps/>
                                        <w:sz w:val="28"/>
                                        <w:szCs w:val="28"/>
                                      </w:rPr>
                                      <w:t>January 1, 2024</w:t>
                                    </w:r>
                                  </w:p>
                                </w:sdtContent>
                              </w:sdt>
                              <w:p w14:paraId="0F259A02" w14:textId="77777777" w:rsidR="00B56F1C" w:rsidRPr="00B56F1C" w:rsidRDefault="006C4D59">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B56F1C" w:rsidRPr="00B56F1C">
                                      <w:rPr>
                                        <w:caps/>
                                      </w:rPr>
                                      <w:t>Jersey Shore Schools Education Foundation</w:t>
                                    </w:r>
                                  </w:sdtContent>
                                </w:sdt>
                              </w:p>
                              <w:p w14:paraId="309201A4" w14:textId="77777777" w:rsidR="00B56F1C" w:rsidRPr="00B56F1C" w:rsidRDefault="006C4D59">
                                <w:pPr>
                                  <w:pStyle w:val="NoSpacing"/>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B56F1C" w:rsidRPr="00B56F1C">
                                      <w:t>Jersey Shore, PA 17740</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932ABA8" id="_x0000_t202" coordsize="21600,21600" o:spt="202" path="m,l,21600r21600,l21600,xe">
                    <v:stroke joinstyle="miter"/>
                    <v:path gradientshapeok="t" o:connecttype="rect"/>
                  </v:shapetype>
                  <v:shape id="Text Box 142" o:spid="_x0000_s1026" type="#_x0000_t202" style="position:absolute;margin-left:-.25pt;margin-top:658.5pt;width:516pt;height:61.45pt;z-index:25166387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" filled="f" stroked="f" strokeweight=".5pt">
                    <v:textbox inset="0,0,0,0">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24-01-01T00:00:00Z">
                              <w:dateFormat w:val="MMMM d, yyyy"/>
                              <w:lid w:val="en-US"/>
                              <w:storeMappedDataAs w:val="dateTime"/>
                              <w:calendar w:val="gregorian"/>
                            </w:date>
                          </w:sdtPr>
                          <w:sdtEndPr/>
                          <w:sdtContent>
                            <w:p w14:paraId="4119A040" w14:textId="709F0BCD" w:rsidR="00B56F1C" w:rsidRPr="00B56F1C" w:rsidRDefault="00DD6B0C">
                              <w:pPr>
                                <w:pStyle w:val="NoSpacing"/>
                                <w:spacing w:after="40"/>
                                <w:jc w:val="center"/>
                                <w:rPr>
                                  <w:caps/>
                                  <w:sz w:val="28"/>
                                  <w:szCs w:val="28"/>
                                </w:rPr>
                              </w:pPr>
                              <w:r>
                                <w:rPr>
                                  <w:caps/>
                                  <w:sz w:val="28"/>
                                  <w:szCs w:val="28"/>
                                </w:rPr>
                                <w:t>January 1, 2024</w:t>
                              </w:r>
                            </w:p>
                          </w:sdtContent>
                        </w:sdt>
                        <w:p w14:paraId="0F259A02" w14:textId="77777777" w:rsidR="00B56F1C" w:rsidRPr="00B56F1C" w:rsidRDefault="005450F0">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B56F1C" w:rsidRPr="00B56F1C">
                                <w:rPr>
                                  <w:caps/>
                                </w:rPr>
                                <w:t>Jersey Shore Schools Education Foundation</w:t>
                              </w:r>
                            </w:sdtContent>
                          </w:sdt>
                        </w:p>
                        <w:p w14:paraId="309201A4" w14:textId="77777777" w:rsidR="00B56F1C" w:rsidRPr="00B56F1C" w:rsidRDefault="005450F0">
                          <w:pPr>
                            <w:pStyle w:val="NoSpacing"/>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B56F1C" w:rsidRPr="00B56F1C">
                                <w:t>Jersey Shore, PA 17740</w:t>
                              </w:r>
                            </w:sdtContent>
                          </w:sdt>
                        </w:p>
                      </w:txbxContent>
                    </v:textbox>
                    <w10:wrap anchorx="margin" anchory="page"/>
                  </v:shape>
                </w:pict>
              </mc:Fallback>
            </mc:AlternateContent>
          </w:r>
          <w:r>
            <w:rPr>
              <w:sz w:val="28"/>
              <w:szCs w:val="28"/>
            </w:rPr>
            <w:br w:type="page"/>
          </w:r>
        </w:p>
      </w:sdtContent>
    </w:sdt>
    <w:p w14:paraId="480EE59C" w14:textId="1B9DCFF4" w:rsidR="000C02FA" w:rsidRPr="00D8348C" w:rsidRDefault="00BC52D5" w:rsidP="00D8348C">
      <w:pPr>
        <w:rPr>
          <w:sz w:val="28"/>
          <w:szCs w:val="28"/>
        </w:rPr>
      </w:pPr>
      <w:r>
        <w:rPr>
          <w:rFonts w:ascii="Arial" w:eastAsia="Arial" w:hAnsi="Arial" w:cs="Arial"/>
          <w:b/>
          <w:noProof/>
          <w:sz w:val="36"/>
          <w:szCs w:val="36"/>
        </w:rPr>
        <w:lastRenderedPageBreak/>
        <w:drawing>
          <wp:anchor distT="0" distB="0" distL="114300" distR="114300" simplePos="0" relativeHeight="251665920" behindDoc="0" locked="0" layoutInCell="1" allowOverlap="1" wp14:anchorId="702C4D3D" wp14:editId="6E9BFEA4">
            <wp:simplePos x="0" y="0"/>
            <wp:positionH relativeFrom="column">
              <wp:posOffset>5140325</wp:posOffset>
            </wp:positionH>
            <wp:positionV relativeFrom="paragraph">
              <wp:posOffset>-22225</wp:posOffset>
            </wp:positionV>
            <wp:extent cx="8001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p>
    <w:p w14:paraId="7E8B5FD2" w14:textId="77777777" w:rsidR="000C02FA" w:rsidRDefault="000C02FA">
      <w:pPr>
        <w:spacing w:line="200" w:lineRule="exact"/>
      </w:pPr>
    </w:p>
    <w:p w14:paraId="43E7E670" w14:textId="77777777" w:rsidR="000C02FA" w:rsidRDefault="000E6D53">
      <w:pPr>
        <w:spacing w:before="14"/>
        <w:ind w:left="430"/>
        <w:rPr>
          <w:rFonts w:ascii="Arial" w:eastAsia="Arial" w:hAnsi="Arial" w:cs="Arial"/>
          <w:sz w:val="36"/>
          <w:szCs w:val="36"/>
        </w:rPr>
      </w:pPr>
      <w:r>
        <w:rPr>
          <w:rFonts w:ascii="Arial" w:eastAsia="Arial" w:hAnsi="Arial" w:cs="Arial"/>
          <w:b/>
          <w:sz w:val="36"/>
          <w:szCs w:val="36"/>
        </w:rPr>
        <w:t>Jersey Shore Area Education Foundation</w:t>
      </w:r>
    </w:p>
    <w:p w14:paraId="328026F0" w14:textId="77777777" w:rsidR="000C02FA" w:rsidRDefault="000C02FA">
      <w:pPr>
        <w:spacing w:line="200" w:lineRule="exact"/>
      </w:pPr>
    </w:p>
    <w:p w14:paraId="79628D44" w14:textId="77777777" w:rsidR="000C02FA" w:rsidRDefault="000C02FA">
      <w:pPr>
        <w:spacing w:line="200" w:lineRule="exact"/>
      </w:pPr>
    </w:p>
    <w:p w14:paraId="54D25FDD" w14:textId="77777777" w:rsidR="000C02FA" w:rsidRDefault="000C02FA">
      <w:pPr>
        <w:spacing w:before="3" w:line="200" w:lineRule="exact"/>
      </w:pPr>
    </w:p>
    <w:p w14:paraId="25B48C5C" w14:textId="4316A7BA" w:rsidR="000C02FA" w:rsidRDefault="000E6D53">
      <w:pPr>
        <w:spacing w:line="480" w:lineRule="exact"/>
        <w:ind w:left="1185"/>
        <w:rPr>
          <w:rFonts w:ascii="Arial" w:eastAsia="Arial" w:hAnsi="Arial" w:cs="Arial"/>
          <w:sz w:val="34"/>
          <w:szCs w:val="34"/>
        </w:rPr>
      </w:pPr>
      <w:r w:rsidRPr="00D01184">
        <w:rPr>
          <w:rFonts w:ascii="Arial" w:eastAsia="Arial" w:hAnsi="Arial" w:cs="Arial"/>
          <w:b/>
          <w:spacing w:val="2"/>
          <w:position w:val="-1"/>
          <w:sz w:val="43"/>
          <w:szCs w:val="43"/>
        </w:rPr>
        <w:t>20</w:t>
      </w:r>
      <w:r w:rsidR="00D01184" w:rsidRPr="00D01184">
        <w:rPr>
          <w:rFonts w:ascii="Arial" w:eastAsia="Arial" w:hAnsi="Arial" w:cs="Arial"/>
          <w:b/>
          <w:spacing w:val="2"/>
          <w:position w:val="-1"/>
          <w:sz w:val="43"/>
          <w:szCs w:val="43"/>
        </w:rPr>
        <w:t>2</w:t>
      </w:r>
      <w:r w:rsidR="00B915D4">
        <w:rPr>
          <w:rFonts w:ascii="Arial" w:eastAsia="Arial" w:hAnsi="Arial" w:cs="Arial"/>
          <w:b/>
          <w:spacing w:val="2"/>
          <w:position w:val="-1"/>
          <w:sz w:val="43"/>
          <w:szCs w:val="43"/>
        </w:rPr>
        <w:t>4</w:t>
      </w:r>
      <w:r w:rsidRPr="00D01184">
        <w:rPr>
          <w:rFonts w:ascii="Arial" w:eastAsia="Arial" w:hAnsi="Arial" w:cs="Arial"/>
          <w:b/>
          <w:spacing w:val="1"/>
          <w:position w:val="-1"/>
          <w:sz w:val="43"/>
          <w:szCs w:val="43"/>
        </w:rPr>
        <w:t>-</w:t>
      </w:r>
      <w:r w:rsidR="00EE63E1">
        <w:rPr>
          <w:rFonts w:ascii="Arial" w:eastAsia="Arial" w:hAnsi="Arial" w:cs="Arial"/>
          <w:b/>
          <w:spacing w:val="2"/>
          <w:position w:val="-1"/>
          <w:sz w:val="43"/>
          <w:szCs w:val="43"/>
        </w:rPr>
        <w:t>2</w:t>
      </w:r>
      <w:r w:rsidR="00B915D4">
        <w:rPr>
          <w:rFonts w:ascii="Arial" w:eastAsia="Arial" w:hAnsi="Arial" w:cs="Arial"/>
          <w:b/>
          <w:spacing w:val="2"/>
          <w:position w:val="-1"/>
          <w:sz w:val="43"/>
          <w:szCs w:val="43"/>
        </w:rPr>
        <w:t>5</w:t>
      </w:r>
      <w:r>
        <w:rPr>
          <w:rFonts w:ascii="Arial" w:eastAsia="Arial" w:hAnsi="Arial" w:cs="Arial"/>
          <w:b/>
          <w:spacing w:val="19"/>
          <w:position w:val="-1"/>
          <w:sz w:val="43"/>
          <w:szCs w:val="43"/>
        </w:rPr>
        <w:t xml:space="preserve"> </w:t>
      </w:r>
      <w:r>
        <w:rPr>
          <w:rFonts w:ascii="Arial" w:eastAsia="Arial" w:hAnsi="Arial" w:cs="Arial"/>
          <w:b/>
          <w:spacing w:val="2"/>
          <w:position w:val="-1"/>
          <w:sz w:val="43"/>
          <w:szCs w:val="43"/>
        </w:rPr>
        <w:t>G</w:t>
      </w:r>
      <w:r>
        <w:rPr>
          <w:rFonts w:ascii="Arial" w:eastAsia="Arial" w:hAnsi="Arial" w:cs="Arial"/>
          <w:b/>
          <w:spacing w:val="3"/>
          <w:position w:val="-1"/>
          <w:sz w:val="34"/>
          <w:szCs w:val="34"/>
        </w:rPr>
        <w:t>RAN</w:t>
      </w:r>
      <w:r>
        <w:rPr>
          <w:rFonts w:ascii="Arial" w:eastAsia="Arial" w:hAnsi="Arial" w:cs="Arial"/>
          <w:b/>
          <w:position w:val="-1"/>
          <w:sz w:val="34"/>
          <w:szCs w:val="34"/>
        </w:rPr>
        <w:t>T</w:t>
      </w:r>
      <w:r>
        <w:rPr>
          <w:rFonts w:ascii="Arial" w:eastAsia="Arial" w:hAnsi="Arial" w:cs="Arial"/>
          <w:b/>
          <w:spacing w:val="19"/>
          <w:position w:val="-1"/>
          <w:sz w:val="34"/>
          <w:szCs w:val="34"/>
        </w:rPr>
        <w:t xml:space="preserve"> </w:t>
      </w:r>
      <w:r>
        <w:rPr>
          <w:rFonts w:ascii="Arial" w:eastAsia="Arial" w:hAnsi="Arial" w:cs="Arial"/>
          <w:b/>
          <w:spacing w:val="3"/>
          <w:position w:val="-1"/>
          <w:sz w:val="43"/>
          <w:szCs w:val="43"/>
        </w:rPr>
        <w:t>A</w:t>
      </w:r>
      <w:r>
        <w:rPr>
          <w:rFonts w:ascii="Arial" w:eastAsia="Arial" w:hAnsi="Arial" w:cs="Arial"/>
          <w:b/>
          <w:spacing w:val="3"/>
          <w:position w:val="-1"/>
          <w:sz w:val="34"/>
          <w:szCs w:val="34"/>
        </w:rPr>
        <w:t>PPL</w:t>
      </w:r>
      <w:r>
        <w:rPr>
          <w:rFonts w:ascii="Arial" w:eastAsia="Arial" w:hAnsi="Arial" w:cs="Arial"/>
          <w:b/>
          <w:spacing w:val="1"/>
          <w:position w:val="-1"/>
          <w:sz w:val="34"/>
          <w:szCs w:val="34"/>
        </w:rPr>
        <w:t>I</w:t>
      </w:r>
      <w:r>
        <w:rPr>
          <w:rFonts w:ascii="Arial" w:eastAsia="Arial" w:hAnsi="Arial" w:cs="Arial"/>
          <w:b/>
          <w:spacing w:val="3"/>
          <w:position w:val="-1"/>
          <w:sz w:val="34"/>
          <w:szCs w:val="34"/>
        </w:rPr>
        <w:t>CAT</w:t>
      </w:r>
      <w:r>
        <w:rPr>
          <w:rFonts w:ascii="Arial" w:eastAsia="Arial" w:hAnsi="Arial" w:cs="Arial"/>
          <w:b/>
          <w:spacing w:val="1"/>
          <w:position w:val="-1"/>
          <w:sz w:val="34"/>
          <w:szCs w:val="34"/>
        </w:rPr>
        <w:t>I</w:t>
      </w:r>
      <w:r>
        <w:rPr>
          <w:rFonts w:ascii="Arial" w:eastAsia="Arial" w:hAnsi="Arial" w:cs="Arial"/>
          <w:b/>
          <w:spacing w:val="3"/>
          <w:position w:val="-1"/>
          <w:sz w:val="34"/>
          <w:szCs w:val="34"/>
        </w:rPr>
        <w:t>O</w:t>
      </w:r>
      <w:r>
        <w:rPr>
          <w:rFonts w:ascii="Arial" w:eastAsia="Arial" w:hAnsi="Arial" w:cs="Arial"/>
          <w:b/>
          <w:position w:val="-1"/>
          <w:sz w:val="34"/>
          <w:szCs w:val="34"/>
        </w:rPr>
        <w:t>N</w:t>
      </w:r>
      <w:r>
        <w:rPr>
          <w:rFonts w:ascii="Arial" w:eastAsia="Arial" w:hAnsi="Arial" w:cs="Arial"/>
          <w:b/>
          <w:spacing w:val="30"/>
          <w:position w:val="-1"/>
          <w:sz w:val="34"/>
          <w:szCs w:val="34"/>
        </w:rPr>
        <w:t xml:space="preserve"> </w:t>
      </w:r>
      <w:r>
        <w:rPr>
          <w:rFonts w:ascii="Arial" w:eastAsia="Arial" w:hAnsi="Arial" w:cs="Arial"/>
          <w:b/>
          <w:spacing w:val="2"/>
          <w:w w:val="101"/>
          <w:position w:val="-1"/>
          <w:sz w:val="43"/>
          <w:szCs w:val="43"/>
        </w:rPr>
        <w:t>P</w:t>
      </w:r>
      <w:r>
        <w:rPr>
          <w:rFonts w:ascii="Arial" w:eastAsia="Arial" w:hAnsi="Arial" w:cs="Arial"/>
          <w:b/>
          <w:spacing w:val="3"/>
          <w:w w:val="101"/>
          <w:position w:val="-1"/>
          <w:sz w:val="34"/>
          <w:szCs w:val="34"/>
        </w:rPr>
        <w:t>ACKE</w:t>
      </w:r>
      <w:r>
        <w:rPr>
          <w:rFonts w:ascii="Arial" w:eastAsia="Arial" w:hAnsi="Arial" w:cs="Arial"/>
          <w:b/>
          <w:w w:val="101"/>
          <w:position w:val="-1"/>
          <w:sz w:val="34"/>
          <w:szCs w:val="34"/>
        </w:rPr>
        <w:t>T</w:t>
      </w:r>
    </w:p>
    <w:p w14:paraId="1A796E8E" w14:textId="77777777" w:rsidR="000C02FA" w:rsidRDefault="000C02FA">
      <w:pPr>
        <w:spacing w:before="1" w:line="180" w:lineRule="exact"/>
        <w:rPr>
          <w:sz w:val="18"/>
          <w:szCs w:val="18"/>
        </w:rPr>
      </w:pPr>
    </w:p>
    <w:p w14:paraId="3F92FBDA" w14:textId="77777777" w:rsidR="000C02FA" w:rsidRDefault="000E6D53">
      <w:pPr>
        <w:spacing w:before="38" w:line="251" w:lineRule="auto"/>
        <w:ind w:left="100" w:right="1079"/>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Je</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ho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choo</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duca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Founda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ni</w:t>
      </w:r>
      <w:r>
        <w:rPr>
          <w:rFonts w:ascii="Arial" w:eastAsia="Arial" w:hAnsi="Arial" w:cs="Arial"/>
          <w:spacing w:val="1"/>
          <w:sz w:val="21"/>
          <w:szCs w:val="21"/>
        </w:rPr>
        <w:t>-</w:t>
      </w:r>
      <w:r>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an</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gne</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w w:val="102"/>
          <w:sz w:val="21"/>
          <w:szCs w:val="21"/>
        </w:rPr>
        <w:t>g</w:t>
      </w:r>
      <w:r>
        <w:rPr>
          <w:rFonts w:ascii="Arial" w:eastAsia="Arial" w:hAnsi="Arial" w:cs="Arial"/>
          <w:spacing w:val="1"/>
          <w:w w:val="102"/>
          <w:sz w:val="21"/>
          <w:szCs w:val="21"/>
        </w:rPr>
        <w:t>i</w:t>
      </w:r>
      <w:r>
        <w:rPr>
          <w:rFonts w:ascii="Arial" w:eastAsia="Arial" w:hAnsi="Arial" w:cs="Arial"/>
          <w:spacing w:val="2"/>
          <w:w w:val="102"/>
          <w:sz w:val="21"/>
          <w:szCs w:val="21"/>
        </w:rPr>
        <w:t>v</w:t>
      </w:r>
      <w:r>
        <w:rPr>
          <w:rFonts w:ascii="Arial" w:eastAsia="Arial" w:hAnsi="Arial" w:cs="Arial"/>
          <w:w w:val="102"/>
          <w:sz w:val="21"/>
          <w:szCs w:val="21"/>
        </w:rPr>
        <w:t xml:space="preserve">e </w:t>
      </w:r>
      <w:r>
        <w:rPr>
          <w:rFonts w:ascii="Arial" w:eastAsia="Arial" w:hAnsi="Arial" w:cs="Arial"/>
          <w:spacing w:val="2"/>
          <w:sz w:val="21"/>
          <w:szCs w:val="21"/>
        </w:rPr>
        <w:t>J</w:t>
      </w:r>
      <w:r>
        <w:rPr>
          <w:rFonts w:ascii="Arial" w:eastAsia="Arial" w:hAnsi="Arial" w:cs="Arial"/>
          <w:spacing w:val="3"/>
          <w:sz w:val="21"/>
          <w:szCs w:val="21"/>
        </w:rPr>
        <w:t>SAS</w:t>
      </w:r>
      <w:r>
        <w:rPr>
          <w:rFonts w:ascii="Arial" w:eastAsia="Arial" w:hAnsi="Arial" w:cs="Arial"/>
          <w:sz w:val="21"/>
          <w:szCs w:val="21"/>
        </w:rPr>
        <w:t>D</w:t>
      </w:r>
      <w:r>
        <w:rPr>
          <w:rFonts w:ascii="Arial" w:eastAsia="Arial" w:hAnsi="Arial" w:cs="Arial"/>
          <w:spacing w:val="22"/>
          <w:sz w:val="21"/>
          <w:szCs w:val="21"/>
        </w:rPr>
        <w:t xml:space="preserve"> </w:t>
      </w:r>
      <w:r w:rsidR="000636A6">
        <w:rPr>
          <w:rFonts w:ascii="Arial" w:eastAsia="Arial" w:hAnsi="Arial" w:cs="Arial"/>
          <w:spacing w:val="1"/>
          <w:sz w:val="21"/>
          <w:szCs w:val="21"/>
        </w:rPr>
        <w:t>employees</w:t>
      </w:r>
      <w:r>
        <w:rPr>
          <w:rFonts w:ascii="Arial" w:eastAsia="Arial" w:hAnsi="Arial" w:cs="Arial"/>
          <w:spacing w:val="2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oppo</w:t>
      </w:r>
      <w:r>
        <w:rPr>
          <w:rFonts w:ascii="Arial" w:eastAsia="Arial" w:hAnsi="Arial" w:cs="Arial"/>
          <w:spacing w:val="1"/>
          <w:sz w:val="21"/>
          <w:szCs w:val="21"/>
        </w:rPr>
        <w:t>rt</w:t>
      </w:r>
      <w:r>
        <w:rPr>
          <w:rFonts w:ascii="Arial" w:eastAsia="Arial" w:hAnsi="Arial" w:cs="Arial"/>
          <w:spacing w:val="2"/>
          <w:sz w:val="21"/>
          <w:szCs w:val="21"/>
        </w:rPr>
        <w:t>un</w:t>
      </w:r>
      <w:r>
        <w:rPr>
          <w:rFonts w:ascii="Arial" w:eastAsia="Arial" w:hAnsi="Arial" w:cs="Arial"/>
          <w:spacing w:val="1"/>
          <w:sz w:val="21"/>
          <w:szCs w:val="21"/>
        </w:rPr>
        <w:t>it</w:t>
      </w:r>
      <w:r>
        <w:rPr>
          <w:rFonts w:ascii="Arial" w:eastAsia="Arial" w:hAnsi="Arial" w:cs="Arial"/>
          <w:sz w:val="21"/>
          <w:szCs w:val="21"/>
        </w:rPr>
        <w:t>y</w:t>
      </w:r>
      <w:r>
        <w:rPr>
          <w:rFonts w:ascii="Arial" w:eastAsia="Arial" w:hAnsi="Arial" w:cs="Arial"/>
          <w:spacing w:val="2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sz w:val="21"/>
          <w:szCs w:val="21"/>
        </w:rPr>
        <w:t>enhanc</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educa</w:t>
      </w:r>
      <w:r>
        <w:rPr>
          <w:rFonts w:ascii="Arial" w:eastAsia="Arial" w:hAnsi="Arial" w:cs="Arial"/>
          <w:spacing w:val="1"/>
          <w:sz w:val="21"/>
          <w:szCs w:val="21"/>
        </w:rPr>
        <w:t>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pacing w:val="2"/>
          <w:sz w:val="21"/>
          <w:szCs w:val="21"/>
        </w:rPr>
        <w:t>oppo</w:t>
      </w:r>
      <w:r>
        <w:rPr>
          <w:rFonts w:ascii="Arial" w:eastAsia="Arial" w:hAnsi="Arial" w:cs="Arial"/>
          <w:spacing w:val="1"/>
          <w:sz w:val="21"/>
          <w:szCs w:val="21"/>
        </w:rPr>
        <w:t>rt</w:t>
      </w:r>
      <w:r>
        <w:rPr>
          <w:rFonts w:ascii="Arial" w:eastAsia="Arial" w:hAnsi="Arial" w:cs="Arial"/>
          <w:spacing w:val="2"/>
          <w:sz w:val="21"/>
          <w:szCs w:val="21"/>
        </w:rPr>
        <w:t>un</w:t>
      </w:r>
      <w:r>
        <w:rPr>
          <w:rFonts w:ascii="Arial" w:eastAsia="Arial" w:hAnsi="Arial" w:cs="Arial"/>
          <w:spacing w:val="1"/>
          <w:sz w:val="21"/>
          <w:szCs w:val="21"/>
        </w:rPr>
        <w:t>iti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pacing w:val="1"/>
          <w:sz w:val="21"/>
          <w:szCs w:val="21"/>
        </w:rPr>
        <w:t>iti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w w:val="103"/>
          <w:sz w:val="21"/>
          <w:szCs w:val="21"/>
        </w:rPr>
        <w:t>f</w:t>
      </w:r>
      <w:r>
        <w:rPr>
          <w:rFonts w:ascii="Arial" w:eastAsia="Arial" w:hAnsi="Arial" w:cs="Arial"/>
          <w:spacing w:val="2"/>
          <w:w w:val="102"/>
          <w:sz w:val="21"/>
          <w:szCs w:val="21"/>
        </w:rPr>
        <w:t xml:space="preserve">or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nnova</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r</w:t>
      </w:r>
      <w:r>
        <w:rPr>
          <w:rFonts w:ascii="Arial" w:eastAsia="Arial" w:hAnsi="Arial" w:cs="Arial"/>
          <w:spacing w:val="2"/>
          <w:sz w:val="21"/>
          <w:szCs w:val="21"/>
        </w:rPr>
        <w:t>ea</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j</w:t>
      </w:r>
      <w:r>
        <w:rPr>
          <w:rFonts w:ascii="Arial" w:eastAsia="Arial" w:hAnsi="Arial" w:cs="Arial"/>
          <w:spacing w:val="2"/>
          <w:sz w:val="21"/>
          <w:szCs w:val="21"/>
        </w:rPr>
        <w:t>ec</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sidR="000636A6">
        <w:rPr>
          <w:rFonts w:ascii="Arial" w:eastAsia="Arial" w:hAnsi="Arial" w:cs="Arial"/>
          <w:spacing w:val="4"/>
          <w:sz w:val="21"/>
          <w:szCs w:val="21"/>
        </w:rPr>
        <w:t>The m</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i</w:t>
      </w:r>
      <w:r>
        <w:rPr>
          <w:rFonts w:ascii="Arial" w:eastAsia="Arial" w:hAnsi="Arial" w:cs="Arial"/>
          <w:spacing w:val="1"/>
          <w:sz w:val="21"/>
          <w:szCs w:val="21"/>
        </w:rPr>
        <w:t>-</w:t>
      </w:r>
      <w:r w:rsidR="000636A6">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an</w:t>
      </w:r>
      <w:r>
        <w:rPr>
          <w:rFonts w:ascii="Arial" w:eastAsia="Arial" w:hAnsi="Arial" w:cs="Arial"/>
          <w:spacing w:val="1"/>
          <w:sz w:val="21"/>
          <w:szCs w:val="21"/>
        </w:rPr>
        <w:t>t</w:t>
      </w:r>
      <w:r w:rsidR="000636A6">
        <w:rPr>
          <w:rFonts w:ascii="Arial" w:eastAsia="Arial" w:hAnsi="Arial" w:cs="Arial"/>
          <w:sz w:val="21"/>
          <w:szCs w:val="21"/>
        </w:rPr>
        <w:t xml:space="preserve"> award</w:t>
      </w:r>
      <w:r>
        <w:rPr>
          <w:rFonts w:ascii="Arial" w:eastAsia="Arial" w:hAnsi="Arial" w:cs="Arial"/>
          <w:spacing w:val="2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sz w:val="21"/>
          <w:szCs w:val="21"/>
        </w:rPr>
        <w:t>$2</w:t>
      </w:r>
      <w:r>
        <w:rPr>
          <w:rFonts w:ascii="Arial" w:eastAsia="Arial" w:hAnsi="Arial" w:cs="Arial"/>
          <w:spacing w:val="1"/>
          <w:sz w:val="21"/>
          <w:szCs w:val="21"/>
        </w:rPr>
        <w:t>,</w:t>
      </w:r>
      <w:r>
        <w:rPr>
          <w:rFonts w:ascii="Arial" w:eastAsia="Arial" w:hAnsi="Arial" w:cs="Arial"/>
          <w:spacing w:val="3"/>
          <w:sz w:val="21"/>
          <w:szCs w:val="21"/>
        </w:rPr>
        <w:t>0</w:t>
      </w:r>
      <w:r>
        <w:rPr>
          <w:rFonts w:ascii="Arial" w:eastAsia="Arial" w:hAnsi="Arial" w:cs="Arial"/>
          <w:spacing w:val="2"/>
          <w:sz w:val="21"/>
          <w:szCs w:val="21"/>
        </w:rPr>
        <w:t>0</w:t>
      </w:r>
      <w:r>
        <w:rPr>
          <w:rFonts w:ascii="Arial" w:eastAsia="Arial" w:hAnsi="Arial" w:cs="Arial"/>
          <w:sz w:val="21"/>
          <w:szCs w:val="21"/>
        </w:rPr>
        <w:t>0</w:t>
      </w:r>
      <w:r>
        <w:rPr>
          <w:rFonts w:ascii="Arial" w:eastAsia="Arial" w:hAnsi="Arial" w:cs="Arial"/>
          <w:spacing w:val="18"/>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w:t>
      </w:r>
      <w:r>
        <w:rPr>
          <w:rFonts w:ascii="Arial" w:eastAsia="Arial" w:hAnsi="Arial" w:cs="Arial"/>
          <w:spacing w:val="1"/>
          <w:w w:val="102"/>
          <w:sz w:val="21"/>
          <w:szCs w:val="21"/>
        </w:rPr>
        <w:t>j</w:t>
      </w:r>
      <w:r>
        <w:rPr>
          <w:rFonts w:ascii="Arial" w:eastAsia="Arial" w:hAnsi="Arial" w:cs="Arial"/>
          <w:spacing w:val="2"/>
          <w:w w:val="102"/>
          <w:sz w:val="21"/>
          <w:szCs w:val="21"/>
        </w:rPr>
        <w:t>ec</w:t>
      </w:r>
      <w:r>
        <w:rPr>
          <w:rFonts w:ascii="Arial" w:eastAsia="Arial" w:hAnsi="Arial" w:cs="Arial"/>
          <w:spacing w:val="1"/>
          <w:w w:val="103"/>
          <w:sz w:val="21"/>
          <w:szCs w:val="21"/>
        </w:rPr>
        <w:t>t</w:t>
      </w:r>
      <w:r>
        <w:rPr>
          <w:rFonts w:ascii="Arial" w:eastAsia="Arial" w:hAnsi="Arial" w:cs="Arial"/>
          <w:w w:val="103"/>
          <w:sz w:val="21"/>
          <w:szCs w:val="21"/>
        </w:rPr>
        <w:t>.</w:t>
      </w:r>
    </w:p>
    <w:p w14:paraId="04D4B1DE" w14:textId="77777777" w:rsidR="000C02FA" w:rsidRDefault="000C02FA">
      <w:pPr>
        <w:spacing w:before="11" w:line="240" w:lineRule="exact"/>
        <w:rPr>
          <w:sz w:val="24"/>
          <w:szCs w:val="24"/>
        </w:rPr>
      </w:pPr>
    </w:p>
    <w:p w14:paraId="6EB832B0" w14:textId="77777777" w:rsidR="000C02FA" w:rsidRDefault="000E6D53">
      <w:pPr>
        <w:spacing w:line="220" w:lineRule="exact"/>
        <w:ind w:left="100"/>
        <w:rPr>
          <w:rFonts w:ascii="Arial" w:eastAsia="Arial" w:hAnsi="Arial" w:cs="Arial"/>
          <w:sz w:val="21"/>
          <w:szCs w:val="21"/>
        </w:rPr>
      </w:pPr>
      <w:r>
        <w:rPr>
          <w:rFonts w:ascii="Arial" w:eastAsia="Arial" w:hAnsi="Arial" w:cs="Arial"/>
          <w:b/>
          <w:spacing w:val="3"/>
          <w:position w:val="-1"/>
          <w:sz w:val="21"/>
          <w:szCs w:val="21"/>
        </w:rPr>
        <w:t>M</w:t>
      </w:r>
      <w:r>
        <w:rPr>
          <w:rFonts w:ascii="Arial" w:eastAsia="Arial" w:hAnsi="Arial" w:cs="Arial"/>
          <w:b/>
          <w:spacing w:val="1"/>
          <w:position w:val="-1"/>
          <w:sz w:val="21"/>
          <w:szCs w:val="21"/>
        </w:rPr>
        <w:t>i</w:t>
      </w:r>
      <w:r>
        <w:rPr>
          <w:rFonts w:ascii="Arial" w:eastAsia="Arial" w:hAnsi="Arial" w:cs="Arial"/>
          <w:b/>
          <w:spacing w:val="2"/>
          <w:position w:val="-1"/>
          <w:sz w:val="21"/>
          <w:szCs w:val="21"/>
        </w:rPr>
        <w:t>n</w:t>
      </w:r>
      <w:r>
        <w:rPr>
          <w:rFonts w:ascii="Arial" w:eastAsia="Arial" w:hAnsi="Arial" w:cs="Arial"/>
          <w:b/>
          <w:spacing w:val="1"/>
          <w:position w:val="-1"/>
          <w:sz w:val="21"/>
          <w:szCs w:val="21"/>
        </w:rPr>
        <w:t>i-</w:t>
      </w:r>
      <w:r>
        <w:rPr>
          <w:rFonts w:ascii="Arial" w:eastAsia="Arial" w:hAnsi="Arial" w:cs="Arial"/>
          <w:b/>
          <w:spacing w:val="3"/>
          <w:position w:val="-1"/>
          <w:sz w:val="21"/>
          <w:szCs w:val="21"/>
        </w:rPr>
        <w:t>G</w:t>
      </w:r>
      <w:r>
        <w:rPr>
          <w:rFonts w:ascii="Arial" w:eastAsia="Arial" w:hAnsi="Arial" w:cs="Arial"/>
          <w:b/>
          <w:spacing w:val="2"/>
          <w:position w:val="-1"/>
          <w:sz w:val="21"/>
          <w:szCs w:val="21"/>
        </w:rPr>
        <w:t>ran</w:t>
      </w:r>
      <w:r>
        <w:rPr>
          <w:rFonts w:ascii="Arial" w:eastAsia="Arial" w:hAnsi="Arial" w:cs="Arial"/>
          <w:b/>
          <w:position w:val="-1"/>
          <w:sz w:val="21"/>
          <w:szCs w:val="21"/>
        </w:rPr>
        <w:t>t</w:t>
      </w:r>
      <w:r>
        <w:rPr>
          <w:rFonts w:ascii="Arial" w:eastAsia="Arial" w:hAnsi="Arial" w:cs="Arial"/>
          <w:b/>
          <w:spacing w:val="26"/>
          <w:position w:val="-1"/>
          <w:sz w:val="21"/>
          <w:szCs w:val="21"/>
        </w:rPr>
        <w:t xml:space="preserve"> </w:t>
      </w:r>
      <w:r>
        <w:rPr>
          <w:rFonts w:ascii="Arial" w:eastAsia="Arial" w:hAnsi="Arial" w:cs="Arial"/>
          <w:b/>
          <w:spacing w:val="3"/>
          <w:w w:val="102"/>
          <w:position w:val="-1"/>
          <w:sz w:val="21"/>
          <w:szCs w:val="21"/>
        </w:rPr>
        <w:t>G</w:t>
      </w:r>
      <w:r>
        <w:rPr>
          <w:rFonts w:ascii="Arial" w:eastAsia="Arial" w:hAnsi="Arial" w:cs="Arial"/>
          <w:b/>
          <w:spacing w:val="2"/>
          <w:w w:val="102"/>
          <w:position w:val="-1"/>
          <w:sz w:val="21"/>
          <w:szCs w:val="21"/>
        </w:rPr>
        <w:t>u</w:t>
      </w:r>
      <w:r>
        <w:rPr>
          <w:rFonts w:ascii="Arial" w:eastAsia="Arial" w:hAnsi="Arial" w:cs="Arial"/>
          <w:b/>
          <w:spacing w:val="1"/>
          <w:w w:val="103"/>
          <w:position w:val="-1"/>
          <w:sz w:val="21"/>
          <w:szCs w:val="21"/>
        </w:rPr>
        <w:t>i</w:t>
      </w:r>
      <w:r>
        <w:rPr>
          <w:rFonts w:ascii="Arial" w:eastAsia="Arial" w:hAnsi="Arial" w:cs="Arial"/>
          <w:b/>
          <w:spacing w:val="2"/>
          <w:w w:val="102"/>
          <w:position w:val="-1"/>
          <w:sz w:val="21"/>
          <w:szCs w:val="21"/>
        </w:rPr>
        <w:t>de</w:t>
      </w:r>
      <w:r>
        <w:rPr>
          <w:rFonts w:ascii="Arial" w:eastAsia="Arial" w:hAnsi="Arial" w:cs="Arial"/>
          <w:b/>
          <w:spacing w:val="1"/>
          <w:w w:val="103"/>
          <w:position w:val="-1"/>
          <w:sz w:val="21"/>
          <w:szCs w:val="21"/>
        </w:rPr>
        <w:t>li</w:t>
      </w:r>
      <w:r>
        <w:rPr>
          <w:rFonts w:ascii="Arial" w:eastAsia="Arial" w:hAnsi="Arial" w:cs="Arial"/>
          <w:b/>
          <w:spacing w:val="2"/>
          <w:w w:val="102"/>
          <w:position w:val="-1"/>
          <w:sz w:val="21"/>
          <w:szCs w:val="21"/>
        </w:rPr>
        <w:t>nes</w:t>
      </w:r>
      <w:r>
        <w:rPr>
          <w:rFonts w:ascii="Arial" w:eastAsia="Arial" w:hAnsi="Arial" w:cs="Arial"/>
          <w:b/>
          <w:w w:val="102"/>
          <w:position w:val="-1"/>
          <w:sz w:val="21"/>
          <w:szCs w:val="21"/>
        </w:rPr>
        <w:t>:</w:t>
      </w:r>
    </w:p>
    <w:p w14:paraId="2B7D8E1D" w14:textId="77777777" w:rsidR="000C02FA" w:rsidRDefault="000C02FA">
      <w:pPr>
        <w:spacing w:before="19" w:line="200" w:lineRule="exact"/>
      </w:pPr>
    </w:p>
    <w:p w14:paraId="0AC1B1E6" w14:textId="33A18C56" w:rsidR="00EE63E1" w:rsidRDefault="000E6D53" w:rsidP="00B46C7B">
      <w:pPr>
        <w:spacing w:before="38" w:line="257" w:lineRule="auto"/>
        <w:ind w:right="110" w:firstLine="270"/>
        <w:rPr>
          <w:rFonts w:ascii="Arial" w:eastAsia="Arial" w:hAnsi="Arial" w:cs="Arial"/>
          <w:bCs/>
          <w:sz w:val="21"/>
          <w:szCs w:val="21"/>
        </w:rPr>
      </w:pPr>
      <w:r>
        <w:rPr>
          <w:w w:val="51"/>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1"/>
          <w:sz w:val="21"/>
          <w:szCs w:val="21"/>
        </w:rPr>
        <w:t>i</w:t>
      </w:r>
      <w:r w:rsidRPr="00BB72DC">
        <w:rPr>
          <w:rFonts w:ascii="Arial" w:eastAsia="Arial" w:hAnsi="Arial" w:cs="Arial"/>
          <w:bCs/>
          <w:spacing w:val="2"/>
          <w:sz w:val="21"/>
          <w:szCs w:val="21"/>
        </w:rPr>
        <w:t>n</w:t>
      </w:r>
      <w:r w:rsidRPr="00BB72DC">
        <w:rPr>
          <w:rFonts w:ascii="Arial" w:eastAsia="Arial" w:hAnsi="Arial" w:cs="Arial"/>
          <w:bCs/>
          <w:spacing w:val="1"/>
          <w:sz w:val="21"/>
          <w:szCs w:val="21"/>
        </w:rPr>
        <w:t>i-</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z w:val="21"/>
          <w:szCs w:val="21"/>
        </w:rPr>
        <w:t>t</w:t>
      </w:r>
      <w:r w:rsidRPr="00BB72DC">
        <w:rPr>
          <w:rFonts w:ascii="Arial" w:eastAsia="Arial" w:hAnsi="Arial" w:cs="Arial"/>
          <w:bCs/>
          <w:spacing w:val="26"/>
          <w:sz w:val="21"/>
          <w:szCs w:val="21"/>
        </w:rPr>
        <w:t xml:space="preserve"> </w:t>
      </w:r>
      <w:r w:rsidR="000636A6" w:rsidRPr="00BB72DC">
        <w:rPr>
          <w:rFonts w:ascii="Arial" w:eastAsia="Arial" w:hAnsi="Arial" w:cs="Arial"/>
          <w:bCs/>
          <w:spacing w:val="3"/>
          <w:sz w:val="21"/>
          <w:szCs w:val="21"/>
        </w:rPr>
        <w:t>a</w:t>
      </w:r>
      <w:r w:rsidRPr="00BB72DC">
        <w:rPr>
          <w:rFonts w:ascii="Arial" w:eastAsia="Arial" w:hAnsi="Arial" w:cs="Arial"/>
          <w:bCs/>
          <w:spacing w:val="2"/>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2"/>
          <w:sz w:val="21"/>
          <w:szCs w:val="21"/>
        </w:rPr>
        <w:t>us</w:t>
      </w:r>
      <w:r w:rsidRPr="00BB72DC">
        <w:rPr>
          <w:rFonts w:ascii="Arial" w:eastAsia="Arial" w:hAnsi="Arial" w:cs="Arial"/>
          <w:bCs/>
          <w:sz w:val="21"/>
          <w:szCs w:val="21"/>
        </w:rPr>
        <w:t>t</w:t>
      </w:r>
      <w:r w:rsidRPr="00BB72DC">
        <w:rPr>
          <w:rFonts w:ascii="Arial" w:eastAsia="Arial" w:hAnsi="Arial" w:cs="Arial"/>
          <w:bCs/>
          <w:spacing w:val="14"/>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nc</w:t>
      </w:r>
      <w:r w:rsidRPr="00BB72DC">
        <w:rPr>
          <w:rFonts w:ascii="Arial" w:eastAsia="Arial" w:hAnsi="Arial" w:cs="Arial"/>
          <w:bCs/>
          <w:spacing w:val="1"/>
          <w:sz w:val="21"/>
          <w:szCs w:val="21"/>
        </w:rPr>
        <w:t>l</w:t>
      </w:r>
      <w:r w:rsidRPr="00BB72DC">
        <w:rPr>
          <w:rFonts w:ascii="Arial" w:eastAsia="Arial" w:hAnsi="Arial" w:cs="Arial"/>
          <w:bCs/>
          <w:spacing w:val="2"/>
          <w:sz w:val="21"/>
          <w:szCs w:val="21"/>
        </w:rPr>
        <w:t>ude</w:t>
      </w:r>
      <w:r w:rsidRPr="00BB72DC">
        <w:rPr>
          <w:rFonts w:ascii="Arial" w:eastAsia="Arial" w:hAnsi="Arial" w:cs="Arial"/>
          <w:bCs/>
          <w:spacing w:val="23"/>
          <w:sz w:val="21"/>
          <w:szCs w:val="21"/>
        </w:rPr>
        <w:t xml:space="preserve"> </w:t>
      </w:r>
      <w:r w:rsidRPr="00BB72DC">
        <w:rPr>
          <w:rFonts w:ascii="Arial" w:eastAsia="Arial" w:hAnsi="Arial" w:cs="Arial"/>
          <w:bCs/>
          <w:w w:val="102"/>
          <w:sz w:val="21"/>
          <w:szCs w:val="21"/>
        </w:rPr>
        <w:t xml:space="preserve">a </w:t>
      </w:r>
      <w:r w:rsidRPr="00BB72DC">
        <w:rPr>
          <w:rFonts w:ascii="Arial" w:eastAsia="Arial" w:hAnsi="Arial" w:cs="Arial"/>
          <w:bCs/>
          <w:spacing w:val="2"/>
          <w:sz w:val="21"/>
          <w:szCs w:val="21"/>
        </w:rPr>
        <w:t>c</w:t>
      </w:r>
      <w:r w:rsidRPr="00BB72DC">
        <w:rPr>
          <w:rFonts w:ascii="Arial" w:eastAsia="Arial" w:hAnsi="Arial" w:cs="Arial"/>
          <w:bCs/>
          <w:spacing w:val="1"/>
          <w:sz w:val="21"/>
          <w:szCs w:val="21"/>
        </w:rPr>
        <w:t>l</w:t>
      </w:r>
      <w:r w:rsidRPr="00BB72DC">
        <w:rPr>
          <w:rFonts w:ascii="Arial" w:eastAsia="Arial" w:hAnsi="Arial" w:cs="Arial"/>
          <w:bCs/>
          <w:spacing w:val="2"/>
          <w:sz w:val="21"/>
          <w:szCs w:val="21"/>
        </w:rPr>
        <w:t>ear</w:t>
      </w:r>
      <w:r w:rsidRPr="00BB72DC">
        <w:rPr>
          <w:rFonts w:ascii="Arial" w:eastAsia="Arial" w:hAnsi="Arial" w:cs="Arial"/>
          <w:bCs/>
          <w:spacing w:val="1"/>
          <w:sz w:val="21"/>
          <w:szCs w:val="21"/>
        </w:rPr>
        <w:t>l</w:t>
      </w:r>
      <w:r w:rsidRPr="00BB72DC">
        <w:rPr>
          <w:rFonts w:ascii="Arial" w:eastAsia="Arial" w:hAnsi="Arial" w:cs="Arial"/>
          <w:bCs/>
          <w:sz w:val="21"/>
          <w:szCs w:val="21"/>
        </w:rPr>
        <w:t>y</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es</w:t>
      </w:r>
      <w:r w:rsidRPr="00BB72DC">
        <w:rPr>
          <w:rFonts w:ascii="Arial" w:eastAsia="Arial" w:hAnsi="Arial" w:cs="Arial"/>
          <w:bCs/>
          <w:spacing w:val="1"/>
          <w:sz w:val="21"/>
          <w:szCs w:val="21"/>
        </w:rPr>
        <w:t>i</w:t>
      </w:r>
      <w:r w:rsidRPr="00BB72DC">
        <w:rPr>
          <w:rFonts w:ascii="Arial" w:eastAsia="Arial" w:hAnsi="Arial" w:cs="Arial"/>
          <w:bCs/>
          <w:spacing w:val="3"/>
          <w:sz w:val="21"/>
          <w:szCs w:val="21"/>
        </w:rPr>
        <w:t>gn</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3"/>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z w:val="21"/>
          <w:szCs w:val="21"/>
        </w:rPr>
        <w:t>n</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2"/>
          <w:sz w:val="21"/>
          <w:szCs w:val="21"/>
        </w:rPr>
        <w:t xml:space="preserve"> </w:t>
      </w:r>
      <w:r w:rsidRPr="00BB72DC">
        <w:rPr>
          <w:rFonts w:ascii="Arial" w:eastAsia="Arial" w:hAnsi="Arial" w:cs="Arial"/>
          <w:bCs/>
          <w:sz w:val="21"/>
          <w:szCs w:val="21"/>
        </w:rPr>
        <w:t>a</w:t>
      </w:r>
      <w:r w:rsidRPr="00BB72DC">
        <w:rPr>
          <w:rFonts w:ascii="Arial" w:eastAsia="Arial" w:hAnsi="Arial" w:cs="Arial"/>
          <w:bCs/>
          <w:spacing w:val="7"/>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pacing w:val="1"/>
          <w:sz w:val="21"/>
          <w:szCs w:val="21"/>
        </w:rPr>
        <w:t>t</w:t>
      </w:r>
      <w:r w:rsidRPr="00BB72DC">
        <w:rPr>
          <w:rFonts w:ascii="Arial" w:eastAsia="Arial" w:hAnsi="Arial" w:cs="Arial"/>
          <w:bCs/>
          <w:spacing w:val="2"/>
          <w:sz w:val="21"/>
          <w:szCs w:val="21"/>
        </w:rPr>
        <w:t>a</w:t>
      </w:r>
      <w:r w:rsidRPr="00BB72DC">
        <w:rPr>
          <w:rFonts w:ascii="Arial" w:eastAsia="Arial" w:hAnsi="Arial" w:cs="Arial"/>
          <w:bCs/>
          <w:spacing w:val="1"/>
          <w:sz w:val="21"/>
          <w:szCs w:val="21"/>
        </w:rPr>
        <w:t>il</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1"/>
          <w:sz w:val="21"/>
          <w:szCs w:val="21"/>
        </w:rPr>
        <w:t xml:space="preserve"> </w:t>
      </w:r>
      <w:r w:rsidRPr="00BB72DC">
        <w:rPr>
          <w:rFonts w:ascii="Arial" w:eastAsia="Arial" w:hAnsi="Arial" w:cs="Arial"/>
          <w:bCs/>
          <w:spacing w:val="3"/>
          <w:sz w:val="21"/>
          <w:szCs w:val="21"/>
        </w:rPr>
        <w:t>budg</w:t>
      </w:r>
      <w:r w:rsidRPr="00BB72DC">
        <w:rPr>
          <w:rFonts w:ascii="Arial" w:eastAsia="Arial" w:hAnsi="Arial" w:cs="Arial"/>
          <w:bCs/>
          <w:spacing w:val="2"/>
          <w:sz w:val="21"/>
          <w:szCs w:val="21"/>
        </w:rPr>
        <w:t>e</w:t>
      </w:r>
      <w:r w:rsidRPr="00BB72DC">
        <w:rPr>
          <w:rFonts w:ascii="Arial" w:eastAsia="Arial" w:hAnsi="Arial" w:cs="Arial"/>
          <w:bCs/>
          <w:spacing w:val="1"/>
          <w:sz w:val="21"/>
          <w:szCs w:val="21"/>
        </w:rPr>
        <w:t>t</w:t>
      </w:r>
      <w:r w:rsidRPr="00BB72DC">
        <w:rPr>
          <w:rFonts w:ascii="Arial" w:eastAsia="Arial" w:hAnsi="Arial" w:cs="Arial"/>
          <w:bCs/>
          <w:sz w:val="21"/>
          <w:szCs w:val="21"/>
        </w:rPr>
        <w:t>,</w:t>
      </w:r>
      <w:r w:rsidR="00B46C7B">
        <w:rPr>
          <w:rFonts w:ascii="Arial" w:eastAsia="Arial" w:hAnsi="Arial" w:cs="Arial"/>
          <w:bCs/>
          <w:spacing w:val="20"/>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3"/>
          <w:sz w:val="21"/>
          <w:szCs w:val="21"/>
        </w:rPr>
        <w:t>n</w:t>
      </w:r>
      <w:r w:rsidRPr="00BB72DC">
        <w:rPr>
          <w:rFonts w:ascii="Arial" w:eastAsia="Arial" w:hAnsi="Arial" w:cs="Arial"/>
          <w:bCs/>
          <w:spacing w:val="2"/>
          <w:sz w:val="21"/>
          <w:szCs w:val="21"/>
        </w:rPr>
        <w:t>c</w:t>
      </w:r>
      <w:r w:rsidRPr="00BB72DC">
        <w:rPr>
          <w:rFonts w:ascii="Arial" w:eastAsia="Arial" w:hAnsi="Arial" w:cs="Arial"/>
          <w:bCs/>
          <w:spacing w:val="1"/>
          <w:sz w:val="21"/>
          <w:szCs w:val="21"/>
        </w:rPr>
        <w:t>l</w:t>
      </w:r>
      <w:r w:rsidRPr="00BB72DC">
        <w:rPr>
          <w:rFonts w:ascii="Arial" w:eastAsia="Arial" w:hAnsi="Arial" w:cs="Arial"/>
          <w:bCs/>
          <w:spacing w:val="3"/>
          <w:sz w:val="21"/>
          <w:szCs w:val="21"/>
        </w:rPr>
        <w:t>ud</w:t>
      </w:r>
      <w:r w:rsidRPr="00BB72DC">
        <w:rPr>
          <w:rFonts w:ascii="Arial" w:eastAsia="Arial" w:hAnsi="Arial" w:cs="Arial"/>
          <w:bCs/>
          <w:spacing w:val="1"/>
          <w:sz w:val="21"/>
          <w:szCs w:val="21"/>
        </w:rPr>
        <w:t>i</w:t>
      </w:r>
      <w:r w:rsidRPr="00BB72DC">
        <w:rPr>
          <w:rFonts w:ascii="Arial" w:eastAsia="Arial" w:hAnsi="Arial" w:cs="Arial"/>
          <w:bCs/>
          <w:spacing w:val="3"/>
          <w:sz w:val="21"/>
          <w:szCs w:val="21"/>
        </w:rPr>
        <w:t>n</w:t>
      </w:r>
      <w:r w:rsidRPr="00BB72DC">
        <w:rPr>
          <w:rFonts w:ascii="Arial" w:eastAsia="Arial" w:hAnsi="Arial" w:cs="Arial"/>
          <w:bCs/>
          <w:sz w:val="21"/>
          <w:szCs w:val="21"/>
        </w:rPr>
        <w:t>g</w:t>
      </w:r>
      <w:r w:rsidRPr="00BB72DC">
        <w:rPr>
          <w:rFonts w:ascii="Arial" w:eastAsia="Arial" w:hAnsi="Arial" w:cs="Arial"/>
          <w:bCs/>
          <w:spacing w:val="25"/>
          <w:sz w:val="21"/>
          <w:szCs w:val="21"/>
        </w:rPr>
        <w:t xml:space="preserve"> </w:t>
      </w:r>
      <w:r w:rsidRPr="00BB72DC">
        <w:rPr>
          <w:rFonts w:ascii="Arial" w:eastAsia="Arial" w:hAnsi="Arial" w:cs="Arial"/>
          <w:bCs/>
          <w:spacing w:val="2"/>
          <w:sz w:val="21"/>
          <w:szCs w:val="21"/>
        </w:rPr>
        <w:t>resea</w:t>
      </w:r>
      <w:r w:rsidRPr="00BB72DC">
        <w:rPr>
          <w:rFonts w:ascii="Arial" w:eastAsia="Arial" w:hAnsi="Arial" w:cs="Arial"/>
          <w:bCs/>
          <w:spacing w:val="1"/>
          <w:sz w:val="21"/>
          <w:szCs w:val="21"/>
        </w:rPr>
        <w:t>r</w:t>
      </w:r>
      <w:r w:rsidRPr="00BB72DC">
        <w:rPr>
          <w:rFonts w:ascii="Arial" w:eastAsia="Arial" w:hAnsi="Arial" w:cs="Arial"/>
          <w:bCs/>
          <w:spacing w:val="2"/>
          <w:sz w:val="21"/>
          <w:szCs w:val="21"/>
        </w:rPr>
        <w:t>che</w:t>
      </w:r>
      <w:r w:rsidRPr="00BB72DC">
        <w:rPr>
          <w:rFonts w:ascii="Arial" w:eastAsia="Arial" w:hAnsi="Arial" w:cs="Arial"/>
          <w:bCs/>
          <w:sz w:val="21"/>
          <w:szCs w:val="21"/>
        </w:rPr>
        <w:t>d</w:t>
      </w:r>
      <w:r w:rsidRPr="00BB72DC">
        <w:rPr>
          <w:rFonts w:ascii="Arial" w:eastAsia="Arial" w:hAnsi="Arial" w:cs="Arial"/>
          <w:bCs/>
          <w:spacing w:val="27"/>
          <w:sz w:val="21"/>
          <w:szCs w:val="21"/>
        </w:rPr>
        <w:t xml:space="preserve"> </w:t>
      </w:r>
      <w:r w:rsidRPr="00BB72DC">
        <w:rPr>
          <w:rFonts w:ascii="Arial" w:eastAsia="Arial" w:hAnsi="Arial" w:cs="Arial"/>
          <w:bCs/>
          <w:spacing w:val="2"/>
          <w:w w:val="102"/>
          <w:sz w:val="21"/>
          <w:szCs w:val="21"/>
        </w:rPr>
        <w:t>cos</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 xml:space="preserve">s. </w:t>
      </w:r>
      <w:r w:rsidR="000636A6" w:rsidRPr="00BB72DC">
        <w:rPr>
          <w:rFonts w:ascii="Arial" w:eastAsia="Arial" w:hAnsi="Arial" w:cs="Arial"/>
          <w:bCs/>
          <w:spacing w:val="2"/>
          <w:w w:val="102"/>
          <w:sz w:val="21"/>
          <w:szCs w:val="21"/>
        </w:rPr>
        <w:t xml:space="preserve"> </w:t>
      </w:r>
      <w:r w:rsidRPr="00BB72DC">
        <w:rPr>
          <w:rFonts w:ascii="Arial" w:eastAsia="Arial" w:hAnsi="Arial" w:cs="Arial"/>
          <w:b/>
          <w:spacing w:val="3"/>
          <w:sz w:val="21"/>
          <w:szCs w:val="21"/>
        </w:rPr>
        <w:t>A</w:t>
      </w:r>
      <w:r w:rsidRPr="00BB72DC">
        <w:rPr>
          <w:rFonts w:ascii="Arial" w:eastAsia="Arial" w:hAnsi="Arial" w:cs="Arial"/>
          <w:b/>
          <w:spacing w:val="2"/>
          <w:sz w:val="21"/>
          <w:szCs w:val="21"/>
        </w:rPr>
        <w:t>pp</w:t>
      </w:r>
      <w:r w:rsidRPr="00BB72DC">
        <w:rPr>
          <w:rFonts w:ascii="Arial" w:eastAsia="Arial" w:hAnsi="Arial" w:cs="Arial"/>
          <w:b/>
          <w:spacing w:val="1"/>
          <w:sz w:val="21"/>
          <w:szCs w:val="21"/>
        </w:rPr>
        <w:t>li</w:t>
      </w:r>
      <w:r w:rsidRPr="00BB72DC">
        <w:rPr>
          <w:rFonts w:ascii="Arial" w:eastAsia="Arial" w:hAnsi="Arial" w:cs="Arial"/>
          <w:b/>
          <w:spacing w:val="2"/>
          <w:sz w:val="21"/>
          <w:szCs w:val="21"/>
        </w:rPr>
        <w:t>ca</w:t>
      </w:r>
      <w:r w:rsidRPr="00BB72DC">
        <w:rPr>
          <w:rFonts w:ascii="Arial" w:eastAsia="Arial" w:hAnsi="Arial" w:cs="Arial"/>
          <w:b/>
          <w:spacing w:val="1"/>
          <w:sz w:val="21"/>
          <w:szCs w:val="21"/>
        </w:rPr>
        <w:t>ti</w:t>
      </w:r>
      <w:r w:rsidRPr="00BB72DC">
        <w:rPr>
          <w:rFonts w:ascii="Arial" w:eastAsia="Arial" w:hAnsi="Arial" w:cs="Arial"/>
          <w:b/>
          <w:spacing w:val="2"/>
          <w:sz w:val="21"/>
          <w:szCs w:val="21"/>
        </w:rPr>
        <w:t>on</w:t>
      </w:r>
      <w:r w:rsidRPr="00BB72DC">
        <w:rPr>
          <w:rFonts w:ascii="Arial" w:eastAsia="Arial" w:hAnsi="Arial" w:cs="Arial"/>
          <w:b/>
          <w:sz w:val="21"/>
          <w:szCs w:val="21"/>
        </w:rPr>
        <w:t>s</w:t>
      </w:r>
      <w:r w:rsidRPr="00BB72DC">
        <w:rPr>
          <w:rFonts w:ascii="Arial" w:eastAsia="Arial" w:hAnsi="Arial" w:cs="Arial"/>
          <w:b/>
          <w:spacing w:val="32"/>
          <w:sz w:val="21"/>
          <w:szCs w:val="21"/>
        </w:rPr>
        <w:t xml:space="preserve"> </w:t>
      </w:r>
      <w:r w:rsidRPr="00BB72DC">
        <w:rPr>
          <w:rFonts w:ascii="Arial" w:eastAsia="Arial" w:hAnsi="Arial" w:cs="Arial"/>
          <w:b/>
          <w:spacing w:val="4"/>
          <w:sz w:val="21"/>
          <w:szCs w:val="21"/>
        </w:rPr>
        <w:t>m</w:t>
      </w:r>
      <w:r w:rsidRPr="00BB72DC">
        <w:rPr>
          <w:rFonts w:ascii="Arial" w:eastAsia="Arial" w:hAnsi="Arial" w:cs="Arial"/>
          <w:b/>
          <w:spacing w:val="2"/>
          <w:sz w:val="21"/>
          <w:szCs w:val="21"/>
        </w:rPr>
        <w:t>us</w:t>
      </w:r>
      <w:r w:rsidRPr="00BB72DC">
        <w:rPr>
          <w:rFonts w:ascii="Arial" w:eastAsia="Arial" w:hAnsi="Arial" w:cs="Arial"/>
          <w:b/>
          <w:sz w:val="21"/>
          <w:szCs w:val="21"/>
        </w:rPr>
        <w:t>t</w:t>
      </w:r>
      <w:r w:rsidRPr="00BB72DC">
        <w:rPr>
          <w:rFonts w:ascii="Arial" w:eastAsia="Arial" w:hAnsi="Arial" w:cs="Arial"/>
          <w:b/>
          <w:spacing w:val="14"/>
          <w:sz w:val="21"/>
          <w:szCs w:val="21"/>
        </w:rPr>
        <w:t xml:space="preserve"> </w:t>
      </w:r>
      <w:r w:rsidRPr="00BB72DC">
        <w:rPr>
          <w:rFonts w:ascii="Arial" w:eastAsia="Arial" w:hAnsi="Arial" w:cs="Arial"/>
          <w:b/>
          <w:spacing w:val="2"/>
          <w:sz w:val="21"/>
          <w:szCs w:val="21"/>
        </w:rPr>
        <w:t>b</w:t>
      </w:r>
      <w:r w:rsidRPr="00BB72DC">
        <w:rPr>
          <w:rFonts w:ascii="Arial" w:eastAsia="Arial" w:hAnsi="Arial" w:cs="Arial"/>
          <w:b/>
          <w:sz w:val="21"/>
          <w:szCs w:val="21"/>
        </w:rPr>
        <w:t>e</w:t>
      </w:r>
      <w:r w:rsidRPr="00BB72DC">
        <w:rPr>
          <w:rFonts w:ascii="Arial" w:eastAsia="Arial" w:hAnsi="Arial" w:cs="Arial"/>
          <w:b/>
          <w:spacing w:val="10"/>
          <w:sz w:val="21"/>
          <w:szCs w:val="21"/>
        </w:rPr>
        <w:t xml:space="preserve"> </w:t>
      </w:r>
      <w:r w:rsidRPr="00BB72DC">
        <w:rPr>
          <w:rFonts w:ascii="Arial" w:eastAsia="Arial" w:hAnsi="Arial" w:cs="Arial"/>
          <w:b/>
          <w:spacing w:val="2"/>
          <w:sz w:val="21"/>
          <w:szCs w:val="21"/>
        </w:rPr>
        <w:t>s</w:t>
      </w:r>
      <w:r w:rsidRPr="00BB72DC">
        <w:rPr>
          <w:rFonts w:ascii="Arial" w:eastAsia="Arial" w:hAnsi="Arial" w:cs="Arial"/>
          <w:b/>
          <w:spacing w:val="1"/>
          <w:sz w:val="21"/>
          <w:szCs w:val="21"/>
        </w:rPr>
        <w:t>i</w:t>
      </w:r>
      <w:r w:rsidRPr="00BB72DC">
        <w:rPr>
          <w:rFonts w:ascii="Arial" w:eastAsia="Arial" w:hAnsi="Arial" w:cs="Arial"/>
          <w:b/>
          <w:spacing w:val="2"/>
          <w:sz w:val="21"/>
          <w:szCs w:val="21"/>
        </w:rPr>
        <w:t>gne</w:t>
      </w:r>
      <w:r w:rsidRPr="00BB72DC">
        <w:rPr>
          <w:rFonts w:ascii="Arial" w:eastAsia="Arial" w:hAnsi="Arial" w:cs="Arial"/>
          <w:b/>
          <w:sz w:val="21"/>
          <w:szCs w:val="21"/>
        </w:rPr>
        <w:t>d</w:t>
      </w:r>
      <w:r w:rsidRPr="00BB72DC">
        <w:rPr>
          <w:rFonts w:ascii="Arial" w:eastAsia="Arial" w:hAnsi="Arial" w:cs="Arial"/>
          <w:b/>
          <w:spacing w:val="19"/>
          <w:sz w:val="21"/>
          <w:szCs w:val="21"/>
        </w:rPr>
        <w:t xml:space="preserve"> </w:t>
      </w:r>
      <w:r w:rsidRPr="00BB72DC">
        <w:rPr>
          <w:rFonts w:ascii="Arial" w:eastAsia="Arial" w:hAnsi="Arial" w:cs="Arial"/>
          <w:b/>
          <w:spacing w:val="2"/>
          <w:sz w:val="21"/>
          <w:szCs w:val="21"/>
        </w:rPr>
        <w:t>an</w:t>
      </w:r>
      <w:r w:rsidRPr="00BB72DC">
        <w:rPr>
          <w:rFonts w:ascii="Arial" w:eastAsia="Arial" w:hAnsi="Arial" w:cs="Arial"/>
          <w:b/>
          <w:sz w:val="21"/>
          <w:szCs w:val="21"/>
        </w:rPr>
        <w:t>d</w:t>
      </w:r>
      <w:r w:rsidRPr="00BB72DC">
        <w:rPr>
          <w:rFonts w:ascii="Arial" w:eastAsia="Arial" w:hAnsi="Arial" w:cs="Arial"/>
          <w:b/>
          <w:spacing w:val="12"/>
          <w:sz w:val="21"/>
          <w:szCs w:val="21"/>
        </w:rPr>
        <w:t xml:space="preserve"> </w:t>
      </w:r>
      <w:r w:rsidRPr="00BB72DC">
        <w:rPr>
          <w:rFonts w:ascii="Arial" w:eastAsia="Arial" w:hAnsi="Arial" w:cs="Arial"/>
          <w:b/>
          <w:spacing w:val="2"/>
          <w:sz w:val="21"/>
          <w:szCs w:val="21"/>
        </w:rPr>
        <w:t>app</w:t>
      </w:r>
      <w:r w:rsidRPr="00BB72DC">
        <w:rPr>
          <w:rFonts w:ascii="Arial" w:eastAsia="Arial" w:hAnsi="Arial" w:cs="Arial"/>
          <w:b/>
          <w:spacing w:val="1"/>
          <w:sz w:val="21"/>
          <w:szCs w:val="21"/>
        </w:rPr>
        <w:t>r</w:t>
      </w:r>
      <w:r w:rsidRPr="00BB72DC">
        <w:rPr>
          <w:rFonts w:ascii="Arial" w:eastAsia="Arial" w:hAnsi="Arial" w:cs="Arial"/>
          <w:b/>
          <w:spacing w:val="2"/>
          <w:sz w:val="21"/>
          <w:szCs w:val="21"/>
        </w:rPr>
        <w:t>ove</w:t>
      </w:r>
      <w:r w:rsidRPr="00BB72DC">
        <w:rPr>
          <w:rFonts w:ascii="Arial" w:eastAsia="Arial" w:hAnsi="Arial" w:cs="Arial"/>
          <w:b/>
          <w:sz w:val="21"/>
          <w:szCs w:val="21"/>
        </w:rPr>
        <w:t>d</w:t>
      </w:r>
      <w:r w:rsidRPr="00BB72DC">
        <w:rPr>
          <w:rFonts w:ascii="Arial" w:eastAsia="Arial" w:hAnsi="Arial" w:cs="Arial"/>
          <w:b/>
          <w:spacing w:val="24"/>
          <w:sz w:val="21"/>
          <w:szCs w:val="21"/>
        </w:rPr>
        <w:t xml:space="preserve"> </w:t>
      </w:r>
      <w:r w:rsidRPr="00BB72DC">
        <w:rPr>
          <w:rFonts w:ascii="Arial" w:eastAsia="Arial" w:hAnsi="Arial" w:cs="Arial"/>
          <w:b/>
          <w:spacing w:val="2"/>
          <w:sz w:val="21"/>
          <w:szCs w:val="21"/>
        </w:rPr>
        <w:t>b</w:t>
      </w:r>
      <w:r w:rsidRPr="00BB72DC">
        <w:rPr>
          <w:rFonts w:ascii="Arial" w:eastAsia="Arial" w:hAnsi="Arial" w:cs="Arial"/>
          <w:b/>
          <w:sz w:val="21"/>
          <w:szCs w:val="21"/>
        </w:rPr>
        <w:t>y</w:t>
      </w:r>
      <w:r w:rsidRPr="00BB72DC">
        <w:rPr>
          <w:rFonts w:ascii="Arial" w:eastAsia="Arial" w:hAnsi="Arial" w:cs="Arial"/>
          <w:b/>
          <w:spacing w:val="10"/>
          <w:sz w:val="21"/>
          <w:szCs w:val="21"/>
        </w:rPr>
        <w:t xml:space="preserve"> </w:t>
      </w:r>
      <w:r w:rsidRPr="00BB72DC">
        <w:rPr>
          <w:rFonts w:ascii="Arial" w:eastAsia="Arial" w:hAnsi="Arial" w:cs="Arial"/>
          <w:b/>
          <w:spacing w:val="2"/>
          <w:sz w:val="21"/>
          <w:szCs w:val="21"/>
        </w:rPr>
        <w:t>bo</w:t>
      </w:r>
      <w:r w:rsidRPr="00BB72DC">
        <w:rPr>
          <w:rFonts w:ascii="Arial" w:eastAsia="Arial" w:hAnsi="Arial" w:cs="Arial"/>
          <w:b/>
          <w:spacing w:val="1"/>
          <w:sz w:val="21"/>
          <w:szCs w:val="21"/>
        </w:rPr>
        <w:t>t</w:t>
      </w:r>
      <w:r w:rsidRPr="00BB72DC">
        <w:rPr>
          <w:rFonts w:ascii="Arial" w:eastAsia="Arial" w:hAnsi="Arial" w:cs="Arial"/>
          <w:b/>
          <w:sz w:val="21"/>
          <w:szCs w:val="21"/>
        </w:rPr>
        <w:t>h</w:t>
      </w:r>
      <w:r w:rsidRPr="00BB72DC">
        <w:rPr>
          <w:rFonts w:ascii="Arial" w:eastAsia="Arial" w:hAnsi="Arial" w:cs="Arial"/>
          <w:b/>
          <w:spacing w:val="14"/>
          <w:sz w:val="21"/>
          <w:szCs w:val="21"/>
        </w:rPr>
        <w:t xml:space="preserve"> </w:t>
      </w:r>
      <w:r w:rsidRPr="00BB72DC">
        <w:rPr>
          <w:rFonts w:ascii="Arial" w:eastAsia="Arial" w:hAnsi="Arial" w:cs="Arial"/>
          <w:b/>
          <w:spacing w:val="1"/>
          <w:sz w:val="21"/>
          <w:szCs w:val="21"/>
        </w:rPr>
        <w:t>t</w:t>
      </w:r>
      <w:r w:rsidRPr="00BB72DC">
        <w:rPr>
          <w:rFonts w:ascii="Arial" w:eastAsia="Arial" w:hAnsi="Arial" w:cs="Arial"/>
          <w:b/>
          <w:spacing w:val="2"/>
          <w:sz w:val="21"/>
          <w:szCs w:val="21"/>
        </w:rPr>
        <w:t>h</w:t>
      </w:r>
      <w:r w:rsidRPr="00BB72DC">
        <w:rPr>
          <w:rFonts w:ascii="Arial" w:eastAsia="Arial" w:hAnsi="Arial" w:cs="Arial"/>
          <w:b/>
          <w:sz w:val="21"/>
          <w:szCs w:val="21"/>
        </w:rPr>
        <w:t>e</w:t>
      </w:r>
      <w:r w:rsidRPr="00BB72DC">
        <w:rPr>
          <w:rFonts w:ascii="Arial" w:eastAsia="Arial" w:hAnsi="Arial" w:cs="Arial"/>
          <w:b/>
          <w:spacing w:val="11"/>
          <w:sz w:val="21"/>
          <w:szCs w:val="21"/>
        </w:rPr>
        <w:t xml:space="preserve"> </w:t>
      </w:r>
      <w:r w:rsidR="000636A6" w:rsidRPr="00BB72DC">
        <w:rPr>
          <w:rFonts w:ascii="Arial" w:eastAsia="Arial" w:hAnsi="Arial" w:cs="Arial"/>
          <w:b/>
          <w:spacing w:val="1"/>
          <w:sz w:val="21"/>
          <w:szCs w:val="21"/>
        </w:rPr>
        <w:t>building</w:t>
      </w:r>
      <w:r w:rsidRPr="00BB72DC">
        <w:rPr>
          <w:rFonts w:ascii="Arial" w:eastAsia="Arial" w:hAnsi="Arial" w:cs="Arial"/>
          <w:b/>
          <w:spacing w:val="24"/>
          <w:sz w:val="21"/>
          <w:szCs w:val="21"/>
        </w:rPr>
        <w:t xml:space="preserve"> </w:t>
      </w:r>
      <w:r w:rsidRPr="00BB72DC">
        <w:rPr>
          <w:rFonts w:ascii="Arial" w:eastAsia="Arial" w:hAnsi="Arial" w:cs="Arial"/>
          <w:b/>
          <w:spacing w:val="3"/>
          <w:sz w:val="21"/>
          <w:szCs w:val="21"/>
        </w:rPr>
        <w:t>P</w:t>
      </w:r>
      <w:r w:rsidRPr="00BB72DC">
        <w:rPr>
          <w:rFonts w:ascii="Arial" w:eastAsia="Arial" w:hAnsi="Arial" w:cs="Arial"/>
          <w:b/>
          <w:spacing w:val="1"/>
          <w:sz w:val="21"/>
          <w:szCs w:val="21"/>
        </w:rPr>
        <w:t>ri</w:t>
      </w:r>
      <w:r w:rsidRPr="00BB72DC">
        <w:rPr>
          <w:rFonts w:ascii="Arial" w:eastAsia="Arial" w:hAnsi="Arial" w:cs="Arial"/>
          <w:b/>
          <w:spacing w:val="2"/>
          <w:sz w:val="21"/>
          <w:szCs w:val="21"/>
        </w:rPr>
        <w:t>nc</w:t>
      </w:r>
      <w:r w:rsidRPr="00BB72DC">
        <w:rPr>
          <w:rFonts w:ascii="Arial" w:eastAsia="Arial" w:hAnsi="Arial" w:cs="Arial"/>
          <w:b/>
          <w:spacing w:val="1"/>
          <w:sz w:val="21"/>
          <w:szCs w:val="21"/>
        </w:rPr>
        <w:t>i</w:t>
      </w:r>
      <w:r w:rsidRPr="00BB72DC">
        <w:rPr>
          <w:rFonts w:ascii="Arial" w:eastAsia="Arial" w:hAnsi="Arial" w:cs="Arial"/>
          <w:b/>
          <w:spacing w:val="2"/>
          <w:sz w:val="21"/>
          <w:szCs w:val="21"/>
        </w:rPr>
        <w:t>pa</w:t>
      </w:r>
      <w:r w:rsidRPr="00BB72DC">
        <w:rPr>
          <w:rFonts w:ascii="Arial" w:eastAsia="Arial" w:hAnsi="Arial" w:cs="Arial"/>
          <w:b/>
          <w:sz w:val="21"/>
          <w:szCs w:val="21"/>
        </w:rPr>
        <w:t>l</w:t>
      </w:r>
      <w:r w:rsidR="00C3293C">
        <w:rPr>
          <w:rFonts w:ascii="Arial" w:eastAsia="Arial" w:hAnsi="Arial" w:cs="Arial"/>
          <w:b/>
          <w:sz w:val="21"/>
          <w:szCs w:val="21"/>
        </w:rPr>
        <w:t xml:space="preserve"> and then sent to</w:t>
      </w:r>
      <w:r w:rsidRPr="00BB72DC">
        <w:rPr>
          <w:rFonts w:ascii="Arial" w:eastAsia="Arial" w:hAnsi="Arial" w:cs="Arial"/>
          <w:b/>
          <w:w w:val="102"/>
          <w:sz w:val="21"/>
          <w:szCs w:val="21"/>
        </w:rPr>
        <w:t xml:space="preserve"> </w:t>
      </w:r>
      <w:r w:rsidRPr="00BB72DC">
        <w:rPr>
          <w:rFonts w:ascii="Arial" w:eastAsia="Arial" w:hAnsi="Arial" w:cs="Arial"/>
          <w:b/>
          <w:spacing w:val="1"/>
          <w:sz w:val="21"/>
          <w:szCs w:val="21"/>
        </w:rPr>
        <w:t>t</w:t>
      </w:r>
      <w:r w:rsidRPr="00BB72DC">
        <w:rPr>
          <w:rFonts w:ascii="Arial" w:eastAsia="Arial" w:hAnsi="Arial" w:cs="Arial"/>
          <w:b/>
          <w:spacing w:val="2"/>
          <w:sz w:val="21"/>
          <w:szCs w:val="21"/>
        </w:rPr>
        <w:t>h</w:t>
      </w:r>
      <w:r w:rsidRPr="00BB72DC">
        <w:rPr>
          <w:rFonts w:ascii="Arial" w:eastAsia="Arial" w:hAnsi="Arial" w:cs="Arial"/>
          <w:b/>
          <w:sz w:val="21"/>
          <w:szCs w:val="21"/>
        </w:rPr>
        <w:t>e</w:t>
      </w:r>
      <w:r w:rsidRPr="00BB72DC">
        <w:rPr>
          <w:rFonts w:ascii="Arial" w:eastAsia="Arial" w:hAnsi="Arial" w:cs="Arial"/>
          <w:b/>
          <w:spacing w:val="11"/>
          <w:sz w:val="21"/>
          <w:szCs w:val="21"/>
        </w:rPr>
        <w:t xml:space="preserve"> </w:t>
      </w:r>
      <w:r w:rsidRPr="00BB72DC">
        <w:rPr>
          <w:rFonts w:ascii="Arial" w:eastAsia="Arial" w:hAnsi="Arial" w:cs="Arial"/>
          <w:b/>
          <w:spacing w:val="3"/>
          <w:sz w:val="21"/>
          <w:szCs w:val="21"/>
        </w:rPr>
        <w:t>D</w:t>
      </w:r>
      <w:r w:rsidRPr="00BB72DC">
        <w:rPr>
          <w:rFonts w:ascii="Arial" w:eastAsia="Arial" w:hAnsi="Arial" w:cs="Arial"/>
          <w:b/>
          <w:spacing w:val="1"/>
          <w:sz w:val="21"/>
          <w:szCs w:val="21"/>
        </w:rPr>
        <w:t>i</w:t>
      </w:r>
      <w:r w:rsidRPr="00BB72DC">
        <w:rPr>
          <w:rFonts w:ascii="Arial" w:eastAsia="Arial" w:hAnsi="Arial" w:cs="Arial"/>
          <w:b/>
          <w:spacing w:val="2"/>
          <w:sz w:val="21"/>
          <w:szCs w:val="21"/>
        </w:rPr>
        <w:t>s</w:t>
      </w:r>
      <w:r w:rsidRPr="00BB72DC">
        <w:rPr>
          <w:rFonts w:ascii="Arial" w:eastAsia="Arial" w:hAnsi="Arial" w:cs="Arial"/>
          <w:b/>
          <w:spacing w:val="1"/>
          <w:sz w:val="21"/>
          <w:szCs w:val="21"/>
        </w:rPr>
        <w:t>t</w:t>
      </w:r>
      <w:r w:rsidRPr="00BB72DC">
        <w:rPr>
          <w:rFonts w:ascii="Arial" w:eastAsia="Arial" w:hAnsi="Arial" w:cs="Arial"/>
          <w:b/>
          <w:spacing w:val="2"/>
          <w:sz w:val="21"/>
          <w:szCs w:val="21"/>
        </w:rPr>
        <w:t>r</w:t>
      </w:r>
      <w:r w:rsidRPr="00BB72DC">
        <w:rPr>
          <w:rFonts w:ascii="Arial" w:eastAsia="Arial" w:hAnsi="Arial" w:cs="Arial"/>
          <w:b/>
          <w:spacing w:val="1"/>
          <w:sz w:val="21"/>
          <w:szCs w:val="21"/>
        </w:rPr>
        <w:t>i</w:t>
      </w:r>
      <w:r w:rsidRPr="00BB72DC">
        <w:rPr>
          <w:rFonts w:ascii="Arial" w:eastAsia="Arial" w:hAnsi="Arial" w:cs="Arial"/>
          <w:b/>
          <w:spacing w:val="2"/>
          <w:sz w:val="21"/>
          <w:szCs w:val="21"/>
        </w:rPr>
        <w:t>c</w:t>
      </w:r>
      <w:r w:rsidRPr="00BB72DC">
        <w:rPr>
          <w:rFonts w:ascii="Arial" w:eastAsia="Arial" w:hAnsi="Arial" w:cs="Arial"/>
          <w:b/>
          <w:sz w:val="21"/>
          <w:szCs w:val="21"/>
        </w:rPr>
        <w:t>t</w:t>
      </w:r>
      <w:r w:rsidRPr="00BB72DC">
        <w:rPr>
          <w:rFonts w:ascii="Arial" w:eastAsia="Arial" w:hAnsi="Arial" w:cs="Arial"/>
          <w:b/>
          <w:spacing w:val="20"/>
          <w:sz w:val="21"/>
          <w:szCs w:val="21"/>
        </w:rPr>
        <w:t xml:space="preserve"> </w:t>
      </w:r>
      <w:r w:rsidRPr="00BB72DC">
        <w:rPr>
          <w:rFonts w:ascii="Arial" w:eastAsia="Arial" w:hAnsi="Arial" w:cs="Arial"/>
          <w:b/>
          <w:spacing w:val="3"/>
          <w:sz w:val="21"/>
          <w:szCs w:val="21"/>
        </w:rPr>
        <w:t>S</w:t>
      </w:r>
      <w:r w:rsidRPr="00BB72DC">
        <w:rPr>
          <w:rFonts w:ascii="Arial" w:eastAsia="Arial" w:hAnsi="Arial" w:cs="Arial"/>
          <w:b/>
          <w:spacing w:val="2"/>
          <w:sz w:val="21"/>
          <w:szCs w:val="21"/>
        </w:rPr>
        <w:t>uper</w:t>
      </w:r>
      <w:r w:rsidRPr="00BB72DC">
        <w:rPr>
          <w:rFonts w:ascii="Arial" w:eastAsia="Arial" w:hAnsi="Arial" w:cs="Arial"/>
          <w:b/>
          <w:spacing w:val="1"/>
          <w:sz w:val="21"/>
          <w:szCs w:val="21"/>
        </w:rPr>
        <w:t>i</w:t>
      </w:r>
      <w:r w:rsidRPr="00BB72DC">
        <w:rPr>
          <w:rFonts w:ascii="Arial" w:eastAsia="Arial" w:hAnsi="Arial" w:cs="Arial"/>
          <w:b/>
          <w:spacing w:val="2"/>
          <w:sz w:val="21"/>
          <w:szCs w:val="21"/>
        </w:rPr>
        <w:t>n</w:t>
      </w:r>
      <w:r w:rsidRPr="00BB72DC">
        <w:rPr>
          <w:rFonts w:ascii="Arial" w:eastAsia="Arial" w:hAnsi="Arial" w:cs="Arial"/>
          <w:b/>
          <w:spacing w:val="1"/>
          <w:sz w:val="21"/>
          <w:szCs w:val="21"/>
        </w:rPr>
        <w:t>t</w:t>
      </w:r>
      <w:r w:rsidRPr="00BB72DC">
        <w:rPr>
          <w:rFonts w:ascii="Arial" w:eastAsia="Arial" w:hAnsi="Arial" w:cs="Arial"/>
          <w:b/>
          <w:spacing w:val="2"/>
          <w:sz w:val="21"/>
          <w:szCs w:val="21"/>
        </w:rPr>
        <w:t>e</w:t>
      </w:r>
      <w:r w:rsidRPr="00BB72DC">
        <w:rPr>
          <w:rFonts w:ascii="Arial" w:eastAsia="Arial" w:hAnsi="Arial" w:cs="Arial"/>
          <w:b/>
          <w:spacing w:val="3"/>
          <w:sz w:val="21"/>
          <w:szCs w:val="21"/>
        </w:rPr>
        <w:t>n</w:t>
      </w:r>
      <w:r w:rsidRPr="00BB72DC">
        <w:rPr>
          <w:rFonts w:ascii="Arial" w:eastAsia="Arial" w:hAnsi="Arial" w:cs="Arial"/>
          <w:b/>
          <w:spacing w:val="2"/>
          <w:sz w:val="21"/>
          <w:szCs w:val="21"/>
        </w:rPr>
        <w:t>den</w:t>
      </w:r>
      <w:r w:rsidRPr="00BB72DC">
        <w:rPr>
          <w:rFonts w:ascii="Arial" w:eastAsia="Arial" w:hAnsi="Arial" w:cs="Arial"/>
          <w:b/>
          <w:spacing w:val="1"/>
          <w:sz w:val="21"/>
          <w:szCs w:val="21"/>
        </w:rPr>
        <w:t>t</w:t>
      </w:r>
      <w:r w:rsidRPr="00BB72DC">
        <w:rPr>
          <w:rFonts w:ascii="Arial" w:eastAsia="Arial" w:hAnsi="Arial" w:cs="Arial"/>
          <w:bCs/>
          <w:sz w:val="21"/>
          <w:szCs w:val="21"/>
        </w:rPr>
        <w:t>.</w:t>
      </w:r>
      <w:r w:rsidRPr="00BB72DC">
        <w:rPr>
          <w:rFonts w:ascii="Arial" w:eastAsia="Arial" w:hAnsi="Arial" w:cs="Arial"/>
          <w:bCs/>
          <w:spacing w:val="38"/>
          <w:sz w:val="21"/>
          <w:szCs w:val="21"/>
        </w:rPr>
        <w:t xml:space="preserve"> </w:t>
      </w:r>
      <w:r w:rsidRPr="00BB72DC">
        <w:rPr>
          <w:rFonts w:ascii="Arial" w:eastAsia="Arial" w:hAnsi="Arial" w:cs="Arial"/>
          <w:bCs/>
          <w:sz w:val="21"/>
          <w:szCs w:val="21"/>
        </w:rPr>
        <w:t>A</w:t>
      </w:r>
      <w:r w:rsidR="00EE63E1" w:rsidRPr="00BB72DC">
        <w:rPr>
          <w:rFonts w:ascii="Arial" w:eastAsia="Arial" w:hAnsi="Arial" w:cs="Arial"/>
          <w:bCs/>
          <w:sz w:val="21"/>
          <w:szCs w:val="21"/>
        </w:rPr>
        <w:t xml:space="preserve">n </w:t>
      </w:r>
      <w:r w:rsidR="00EE63E1" w:rsidRPr="00BB72DC">
        <w:rPr>
          <w:rFonts w:ascii="Arial" w:eastAsia="Arial" w:hAnsi="Arial" w:cs="Arial"/>
          <w:bCs/>
          <w:spacing w:val="1"/>
          <w:sz w:val="21"/>
          <w:szCs w:val="21"/>
        </w:rPr>
        <w:t>individual</w:t>
      </w:r>
      <w:r w:rsidRPr="00BB72DC">
        <w:rPr>
          <w:rFonts w:ascii="Arial" w:eastAsia="Arial" w:hAnsi="Arial" w:cs="Arial"/>
          <w:bCs/>
          <w:spacing w:val="20"/>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2"/>
          <w:sz w:val="21"/>
          <w:szCs w:val="21"/>
        </w:rPr>
        <w:t>a</w:t>
      </w:r>
      <w:r w:rsidRPr="00BB72DC">
        <w:rPr>
          <w:rFonts w:ascii="Arial" w:eastAsia="Arial" w:hAnsi="Arial" w:cs="Arial"/>
          <w:bCs/>
          <w:sz w:val="21"/>
          <w:szCs w:val="21"/>
        </w:rPr>
        <w:t>y</w:t>
      </w:r>
      <w:r w:rsidRPr="00BB72DC">
        <w:rPr>
          <w:rFonts w:ascii="Arial" w:eastAsia="Arial" w:hAnsi="Arial" w:cs="Arial"/>
          <w:bCs/>
          <w:spacing w:val="13"/>
          <w:sz w:val="21"/>
          <w:szCs w:val="21"/>
        </w:rPr>
        <w:t xml:space="preserve"> </w:t>
      </w:r>
      <w:r w:rsidRPr="00BB72DC">
        <w:rPr>
          <w:rFonts w:ascii="Arial" w:eastAsia="Arial" w:hAnsi="Arial" w:cs="Arial"/>
          <w:bCs/>
          <w:spacing w:val="2"/>
          <w:sz w:val="21"/>
          <w:szCs w:val="21"/>
        </w:rPr>
        <w:t>on</w:t>
      </w:r>
      <w:r w:rsidRPr="00BB72DC">
        <w:rPr>
          <w:rFonts w:ascii="Arial" w:eastAsia="Arial" w:hAnsi="Arial" w:cs="Arial"/>
          <w:bCs/>
          <w:spacing w:val="1"/>
          <w:sz w:val="21"/>
          <w:szCs w:val="21"/>
        </w:rPr>
        <w:t>l</w:t>
      </w:r>
      <w:r w:rsidRPr="00BB72DC">
        <w:rPr>
          <w:rFonts w:ascii="Arial" w:eastAsia="Arial" w:hAnsi="Arial" w:cs="Arial"/>
          <w:bCs/>
          <w:sz w:val="21"/>
          <w:szCs w:val="21"/>
        </w:rPr>
        <w:t>y</w:t>
      </w:r>
      <w:r w:rsidRPr="00BB72DC">
        <w:rPr>
          <w:rFonts w:ascii="Arial" w:eastAsia="Arial" w:hAnsi="Arial" w:cs="Arial"/>
          <w:bCs/>
          <w:spacing w:val="17"/>
          <w:sz w:val="21"/>
          <w:szCs w:val="21"/>
        </w:rPr>
        <w:t xml:space="preserve"> </w:t>
      </w:r>
      <w:r w:rsidRPr="00BB72DC">
        <w:rPr>
          <w:rFonts w:ascii="Arial" w:eastAsia="Arial" w:hAnsi="Arial" w:cs="Arial"/>
          <w:bCs/>
          <w:spacing w:val="2"/>
          <w:sz w:val="21"/>
          <w:szCs w:val="21"/>
        </w:rPr>
        <w:t>rece</w:t>
      </w:r>
      <w:r w:rsidRPr="00BB72DC">
        <w:rPr>
          <w:rFonts w:ascii="Arial" w:eastAsia="Arial" w:hAnsi="Arial" w:cs="Arial"/>
          <w:bCs/>
          <w:spacing w:val="1"/>
          <w:sz w:val="21"/>
          <w:szCs w:val="21"/>
        </w:rPr>
        <w:t>i</w:t>
      </w:r>
      <w:r w:rsidRPr="00BB72DC">
        <w:rPr>
          <w:rFonts w:ascii="Arial" w:eastAsia="Arial" w:hAnsi="Arial" w:cs="Arial"/>
          <w:bCs/>
          <w:spacing w:val="2"/>
          <w:sz w:val="21"/>
          <w:szCs w:val="21"/>
        </w:rPr>
        <w:t>v</w:t>
      </w:r>
      <w:r w:rsidRPr="00BB72DC">
        <w:rPr>
          <w:rFonts w:ascii="Arial" w:eastAsia="Arial" w:hAnsi="Arial" w:cs="Arial"/>
          <w:bCs/>
          <w:sz w:val="21"/>
          <w:szCs w:val="21"/>
        </w:rPr>
        <w:t>e</w:t>
      </w:r>
      <w:r w:rsidRPr="00BB72DC">
        <w:rPr>
          <w:rFonts w:ascii="Arial" w:eastAsia="Arial" w:hAnsi="Arial" w:cs="Arial"/>
          <w:bCs/>
          <w:spacing w:val="20"/>
          <w:sz w:val="21"/>
          <w:szCs w:val="21"/>
        </w:rPr>
        <w:t xml:space="preserve"> </w:t>
      </w:r>
      <w:r w:rsidRPr="00BB72DC">
        <w:rPr>
          <w:rFonts w:ascii="Arial" w:eastAsia="Arial" w:hAnsi="Arial" w:cs="Arial"/>
          <w:bCs/>
          <w:spacing w:val="2"/>
          <w:sz w:val="21"/>
          <w:szCs w:val="21"/>
        </w:rPr>
        <w:t>on</w:t>
      </w:r>
      <w:r w:rsidRPr="00BB72DC">
        <w:rPr>
          <w:rFonts w:ascii="Arial" w:eastAsia="Arial" w:hAnsi="Arial" w:cs="Arial"/>
          <w:bCs/>
          <w:sz w:val="21"/>
          <w:szCs w:val="21"/>
        </w:rPr>
        <w:t>e</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gran</w:t>
      </w:r>
      <w:r w:rsidRPr="00BB72DC">
        <w:rPr>
          <w:rFonts w:ascii="Arial" w:eastAsia="Arial" w:hAnsi="Arial" w:cs="Arial"/>
          <w:bCs/>
          <w:sz w:val="21"/>
          <w:szCs w:val="21"/>
        </w:rPr>
        <w:t>t</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pe</w:t>
      </w:r>
      <w:r w:rsidRPr="00BB72DC">
        <w:rPr>
          <w:rFonts w:ascii="Arial" w:eastAsia="Arial" w:hAnsi="Arial" w:cs="Arial"/>
          <w:bCs/>
          <w:sz w:val="21"/>
          <w:szCs w:val="21"/>
        </w:rPr>
        <w:t>r</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year</w:t>
      </w:r>
      <w:r w:rsidRPr="00BB72DC">
        <w:rPr>
          <w:rFonts w:ascii="Arial" w:eastAsia="Arial" w:hAnsi="Arial" w:cs="Arial"/>
          <w:bCs/>
          <w:sz w:val="21"/>
          <w:szCs w:val="21"/>
        </w:rPr>
        <w:t>.</w:t>
      </w:r>
      <w:r w:rsidR="00EE63E1" w:rsidRPr="00BB72DC">
        <w:rPr>
          <w:rFonts w:ascii="Arial" w:eastAsia="Arial" w:hAnsi="Arial" w:cs="Arial"/>
          <w:bCs/>
          <w:sz w:val="21"/>
          <w:szCs w:val="21"/>
        </w:rPr>
        <w:t xml:space="preserve"> </w:t>
      </w:r>
    </w:p>
    <w:p w14:paraId="43D28358" w14:textId="77777777" w:rsidR="00BB72DC" w:rsidRPr="00BB72DC" w:rsidRDefault="00BB72DC">
      <w:pPr>
        <w:spacing w:before="38" w:line="257" w:lineRule="auto"/>
        <w:ind w:left="820" w:right="800"/>
        <w:rPr>
          <w:rFonts w:ascii="Arial" w:eastAsia="Arial" w:hAnsi="Arial" w:cs="Arial"/>
          <w:bCs/>
          <w:sz w:val="21"/>
          <w:szCs w:val="21"/>
        </w:rPr>
      </w:pPr>
    </w:p>
    <w:p w14:paraId="7E05A90C" w14:textId="14709B02" w:rsidR="000C02FA" w:rsidRPr="00BB72DC" w:rsidRDefault="00D01184" w:rsidP="00B46C7B">
      <w:pPr>
        <w:spacing w:before="38" w:line="257" w:lineRule="auto"/>
        <w:ind w:right="20" w:firstLine="270"/>
        <w:rPr>
          <w:rFonts w:ascii="Arial" w:eastAsia="Arial" w:hAnsi="Arial" w:cs="Arial"/>
          <w:bCs/>
          <w:sz w:val="21"/>
          <w:szCs w:val="21"/>
        </w:rPr>
      </w:pPr>
      <w:r>
        <w:rPr>
          <w:rFonts w:ascii="Arial" w:eastAsia="Arial" w:hAnsi="Arial" w:cs="Arial"/>
          <w:bCs/>
          <w:sz w:val="21"/>
          <w:szCs w:val="21"/>
        </w:rPr>
        <w:t xml:space="preserve">    </w:t>
      </w:r>
      <w:r w:rsidR="00EE63E1" w:rsidRPr="00BB72DC">
        <w:rPr>
          <w:rFonts w:ascii="Arial" w:eastAsia="Arial" w:hAnsi="Arial" w:cs="Arial"/>
          <w:bCs/>
          <w:sz w:val="21"/>
          <w:szCs w:val="21"/>
        </w:rPr>
        <w:t xml:space="preserve">Should additional funds be </w:t>
      </w:r>
      <w:r w:rsidR="000636A6" w:rsidRPr="00BB72DC">
        <w:rPr>
          <w:rFonts w:ascii="Arial" w:eastAsia="Arial" w:hAnsi="Arial" w:cs="Arial"/>
          <w:bCs/>
          <w:sz w:val="21"/>
          <w:szCs w:val="21"/>
        </w:rPr>
        <w:t>available,</w:t>
      </w:r>
      <w:r w:rsidR="00EE63E1" w:rsidRPr="00BB72DC">
        <w:rPr>
          <w:rFonts w:ascii="Arial" w:eastAsia="Arial" w:hAnsi="Arial" w:cs="Arial"/>
          <w:bCs/>
          <w:sz w:val="21"/>
          <w:szCs w:val="21"/>
        </w:rPr>
        <w:t xml:space="preserve"> and all grant applications have been </w:t>
      </w:r>
      <w:r w:rsidR="000636A6" w:rsidRPr="00BB72DC">
        <w:rPr>
          <w:rFonts w:ascii="Arial" w:eastAsia="Arial" w:hAnsi="Arial" w:cs="Arial"/>
          <w:bCs/>
          <w:sz w:val="21"/>
          <w:szCs w:val="21"/>
        </w:rPr>
        <w:t>considered o</w:t>
      </w:r>
      <w:r w:rsidR="00B46C7B">
        <w:rPr>
          <w:rFonts w:ascii="Arial" w:eastAsia="Arial" w:hAnsi="Arial" w:cs="Arial"/>
          <w:bCs/>
          <w:sz w:val="21"/>
          <w:szCs w:val="21"/>
        </w:rPr>
        <w:t xml:space="preserve">r </w:t>
      </w:r>
      <w:r w:rsidR="00EE63E1" w:rsidRPr="00BB72DC">
        <w:rPr>
          <w:rFonts w:ascii="Arial" w:eastAsia="Arial" w:hAnsi="Arial" w:cs="Arial"/>
          <w:bCs/>
          <w:sz w:val="21"/>
          <w:szCs w:val="21"/>
        </w:rPr>
        <w:t xml:space="preserve">approved, the committee agrees to open further </w:t>
      </w:r>
      <w:r w:rsidR="005C4717">
        <w:rPr>
          <w:rFonts w:ascii="Arial" w:eastAsia="Arial" w:hAnsi="Arial" w:cs="Arial"/>
          <w:bCs/>
          <w:sz w:val="21"/>
          <w:szCs w:val="21"/>
        </w:rPr>
        <w:t xml:space="preserve">rounds for </w:t>
      </w:r>
      <w:r w:rsidR="00EE63E1" w:rsidRPr="00BB72DC">
        <w:rPr>
          <w:rFonts w:ascii="Arial" w:eastAsia="Arial" w:hAnsi="Arial" w:cs="Arial"/>
          <w:bCs/>
          <w:sz w:val="21"/>
          <w:szCs w:val="21"/>
        </w:rPr>
        <w:t xml:space="preserve">grant or </w:t>
      </w:r>
      <w:r w:rsidR="000636A6" w:rsidRPr="00BB72DC">
        <w:rPr>
          <w:rFonts w:ascii="Arial" w:eastAsia="Arial" w:hAnsi="Arial" w:cs="Arial"/>
          <w:bCs/>
          <w:sz w:val="21"/>
          <w:szCs w:val="21"/>
        </w:rPr>
        <w:t xml:space="preserve">issue </w:t>
      </w:r>
      <w:r w:rsidR="00EE63E1" w:rsidRPr="00BB72DC">
        <w:rPr>
          <w:rFonts w:ascii="Arial" w:eastAsia="Arial" w:hAnsi="Arial" w:cs="Arial"/>
          <w:bCs/>
          <w:sz w:val="21"/>
          <w:szCs w:val="21"/>
        </w:rPr>
        <w:t>more than one grant per person.</w:t>
      </w:r>
      <w:r w:rsidR="00EE63E1" w:rsidRPr="00BB72DC">
        <w:rPr>
          <w:rFonts w:ascii="Arial" w:eastAsia="Arial" w:hAnsi="Arial" w:cs="Arial"/>
          <w:bCs/>
          <w:i/>
          <w:color w:val="0070C0"/>
          <w:sz w:val="21"/>
          <w:szCs w:val="21"/>
        </w:rPr>
        <w:t xml:space="preserve"> </w:t>
      </w:r>
      <w:r w:rsidR="000E6D53" w:rsidRPr="00BB72DC">
        <w:rPr>
          <w:rFonts w:ascii="Arial" w:eastAsia="Arial" w:hAnsi="Arial" w:cs="Arial"/>
          <w:bCs/>
          <w:spacing w:val="14"/>
          <w:sz w:val="21"/>
          <w:szCs w:val="21"/>
        </w:rPr>
        <w:t xml:space="preserve"> </w:t>
      </w:r>
      <w:r w:rsidR="000E6D53" w:rsidRPr="00BB72DC">
        <w:rPr>
          <w:rFonts w:ascii="Arial" w:eastAsia="Arial" w:hAnsi="Arial" w:cs="Arial"/>
          <w:bCs/>
          <w:spacing w:val="3"/>
          <w:w w:val="102"/>
          <w:sz w:val="21"/>
          <w:szCs w:val="21"/>
        </w:rPr>
        <w:t>Co</w:t>
      </w:r>
      <w:r w:rsidR="000E6D53" w:rsidRPr="00BB72DC">
        <w:rPr>
          <w:rFonts w:ascii="Arial" w:eastAsia="Arial" w:hAnsi="Arial" w:cs="Arial"/>
          <w:bCs/>
          <w:w w:val="102"/>
          <w:sz w:val="21"/>
          <w:szCs w:val="21"/>
        </w:rPr>
        <w:t xml:space="preserve">- </w:t>
      </w:r>
      <w:r w:rsidR="000E6D53" w:rsidRPr="00BB72DC">
        <w:rPr>
          <w:rFonts w:ascii="Arial" w:eastAsia="Arial" w:hAnsi="Arial" w:cs="Arial"/>
          <w:bCs/>
          <w:spacing w:val="2"/>
          <w:sz w:val="21"/>
          <w:szCs w:val="21"/>
        </w:rPr>
        <w:t>ap</w:t>
      </w:r>
      <w:r w:rsidR="000E6D53" w:rsidRPr="00BB72DC">
        <w:rPr>
          <w:rFonts w:ascii="Arial" w:eastAsia="Arial" w:hAnsi="Arial" w:cs="Arial"/>
          <w:bCs/>
          <w:spacing w:val="3"/>
          <w:sz w:val="21"/>
          <w:szCs w:val="21"/>
        </w:rPr>
        <w:t>p</w:t>
      </w:r>
      <w:r w:rsidR="000E6D53" w:rsidRPr="00BB72DC">
        <w:rPr>
          <w:rFonts w:ascii="Arial" w:eastAsia="Arial" w:hAnsi="Arial" w:cs="Arial"/>
          <w:bCs/>
          <w:spacing w:val="1"/>
          <w:sz w:val="21"/>
          <w:szCs w:val="21"/>
        </w:rPr>
        <w:t>li</w:t>
      </w:r>
      <w:r w:rsidR="000E6D53" w:rsidRPr="00BB72DC">
        <w:rPr>
          <w:rFonts w:ascii="Arial" w:eastAsia="Arial" w:hAnsi="Arial" w:cs="Arial"/>
          <w:bCs/>
          <w:spacing w:val="2"/>
          <w:sz w:val="21"/>
          <w:szCs w:val="21"/>
        </w:rPr>
        <w:t>can</w:t>
      </w:r>
      <w:r w:rsidR="000E6D53" w:rsidRPr="00BB72DC">
        <w:rPr>
          <w:rFonts w:ascii="Arial" w:eastAsia="Arial" w:hAnsi="Arial" w:cs="Arial"/>
          <w:bCs/>
          <w:spacing w:val="1"/>
          <w:sz w:val="21"/>
          <w:szCs w:val="21"/>
        </w:rPr>
        <w:t>t</w:t>
      </w:r>
      <w:r w:rsidR="000E6D53" w:rsidRPr="00BB72DC">
        <w:rPr>
          <w:rFonts w:ascii="Arial" w:eastAsia="Arial" w:hAnsi="Arial" w:cs="Arial"/>
          <w:bCs/>
          <w:sz w:val="21"/>
          <w:szCs w:val="21"/>
        </w:rPr>
        <w:t>s</w:t>
      </w:r>
      <w:r w:rsidR="000E6D53" w:rsidRPr="00BB72DC">
        <w:rPr>
          <w:rFonts w:ascii="Arial" w:eastAsia="Arial" w:hAnsi="Arial" w:cs="Arial"/>
          <w:bCs/>
          <w:spacing w:val="27"/>
          <w:sz w:val="21"/>
          <w:szCs w:val="21"/>
        </w:rPr>
        <w:t xml:space="preserve"> </w:t>
      </w:r>
      <w:r w:rsidR="000E6D53" w:rsidRPr="00BB72DC">
        <w:rPr>
          <w:rFonts w:ascii="Arial" w:eastAsia="Arial" w:hAnsi="Arial" w:cs="Arial"/>
          <w:bCs/>
          <w:spacing w:val="2"/>
          <w:sz w:val="21"/>
          <w:szCs w:val="21"/>
        </w:rPr>
        <w:t>ar</w:t>
      </w:r>
      <w:r w:rsidR="000E6D53" w:rsidRPr="00BB72DC">
        <w:rPr>
          <w:rFonts w:ascii="Arial" w:eastAsia="Arial" w:hAnsi="Arial" w:cs="Arial"/>
          <w:bCs/>
          <w:sz w:val="21"/>
          <w:szCs w:val="21"/>
        </w:rPr>
        <w:t>e</w:t>
      </w:r>
      <w:r w:rsidR="000E6D53" w:rsidRPr="00BB72DC">
        <w:rPr>
          <w:rFonts w:ascii="Arial" w:eastAsia="Arial" w:hAnsi="Arial" w:cs="Arial"/>
          <w:bCs/>
          <w:spacing w:val="11"/>
          <w:sz w:val="21"/>
          <w:szCs w:val="21"/>
        </w:rPr>
        <w:t xml:space="preserve"> </w:t>
      </w:r>
      <w:r w:rsidR="000E6D53" w:rsidRPr="00BB72DC">
        <w:rPr>
          <w:rFonts w:ascii="Arial" w:eastAsia="Arial" w:hAnsi="Arial" w:cs="Arial"/>
          <w:bCs/>
          <w:spacing w:val="3"/>
          <w:sz w:val="21"/>
          <w:szCs w:val="21"/>
        </w:rPr>
        <w:t>p</w:t>
      </w:r>
      <w:r w:rsidR="000E6D53" w:rsidRPr="00BB72DC">
        <w:rPr>
          <w:rFonts w:ascii="Arial" w:eastAsia="Arial" w:hAnsi="Arial" w:cs="Arial"/>
          <w:bCs/>
          <w:spacing w:val="2"/>
          <w:sz w:val="21"/>
          <w:szCs w:val="21"/>
        </w:rPr>
        <w:t>er</w:t>
      </w:r>
      <w:r w:rsidR="000E6D53" w:rsidRPr="00BB72DC">
        <w:rPr>
          <w:rFonts w:ascii="Arial" w:eastAsia="Arial" w:hAnsi="Arial" w:cs="Arial"/>
          <w:bCs/>
          <w:spacing w:val="4"/>
          <w:sz w:val="21"/>
          <w:szCs w:val="21"/>
        </w:rPr>
        <w:t>m</w:t>
      </w:r>
      <w:r w:rsidR="000E6D53" w:rsidRPr="00BB72DC">
        <w:rPr>
          <w:rFonts w:ascii="Arial" w:eastAsia="Arial" w:hAnsi="Arial" w:cs="Arial"/>
          <w:bCs/>
          <w:spacing w:val="1"/>
          <w:sz w:val="21"/>
          <w:szCs w:val="21"/>
        </w:rPr>
        <w:t>itt</w:t>
      </w:r>
      <w:r w:rsidR="000E6D53" w:rsidRPr="00BB72DC">
        <w:rPr>
          <w:rFonts w:ascii="Arial" w:eastAsia="Arial" w:hAnsi="Arial" w:cs="Arial"/>
          <w:bCs/>
          <w:spacing w:val="2"/>
          <w:sz w:val="21"/>
          <w:szCs w:val="21"/>
        </w:rPr>
        <w:t>ed</w:t>
      </w:r>
      <w:r w:rsidR="000E6D53" w:rsidRPr="00BB72DC">
        <w:rPr>
          <w:rFonts w:ascii="Arial" w:eastAsia="Arial" w:hAnsi="Arial" w:cs="Arial"/>
          <w:bCs/>
          <w:sz w:val="21"/>
          <w:szCs w:val="21"/>
        </w:rPr>
        <w:t>,</w:t>
      </w:r>
      <w:r w:rsidR="000E6D53" w:rsidRPr="00BB72DC">
        <w:rPr>
          <w:rFonts w:ascii="Arial" w:eastAsia="Arial" w:hAnsi="Arial" w:cs="Arial"/>
          <w:bCs/>
          <w:spacing w:val="25"/>
          <w:sz w:val="21"/>
          <w:szCs w:val="21"/>
        </w:rPr>
        <w:t xml:space="preserve"> </w:t>
      </w:r>
      <w:r w:rsidR="000E6D53" w:rsidRPr="00BB72DC">
        <w:rPr>
          <w:rFonts w:ascii="Arial" w:eastAsia="Arial" w:hAnsi="Arial" w:cs="Arial"/>
          <w:bCs/>
          <w:spacing w:val="3"/>
          <w:sz w:val="21"/>
          <w:szCs w:val="21"/>
        </w:rPr>
        <w:t>bu</w:t>
      </w:r>
      <w:r w:rsidR="000E6D53" w:rsidRPr="00BB72DC">
        <w:rPr>
          <w:rFonts w:ascii="Arial" w:eastAsia="Arial" w:hAnsi="Arial" w:cs="Arial"/>
          <w:bCs/>
          <w:sz w:val="21"/>
          <w:szCs w:val="21"/>
        </w:rPr>
        <w:t>t</w:t>
      </w:r>
      <w:r w:rsidR="000E6D53" w:rsidRPr="00BB72DC">
        <w:rPr>
          <w:rFonts w:ascii="Arial" w:eastAsia="Arial" w:hAnsi="Arial" w:cs="Arial"/>
          <w:bCs/>
          <w:spacing w:val="10"/>
          <w:sz w:val="21"/>
          <w:szCs w:val="21"/>
        </w:rPr>
        <w:t xml:space="preserve"> </w:t>
      </w:r>
      <w:r w:rsidR="000E6D53" w:rsidRPr="00BB72DC">
        <w:rPr>
          <w:rFonts w:ascii="Arial" w:eastAsia="Arial" w:hAnsi="Arial" w:cs="Arial"/>
          <w:bCs/>
          <w:spacing w:val="3"/>
          <w:sz w:val="21"/>
          <w:szCs w:val="21"/>
        </w:rPr>
        <w:t>no</w:t>
      </w:r>
      <w:r w:rsidR="000E6D53" w:rsidRPr="00BB72DC">
        <w:rPr>
          <w:rFonts w:ascii="Arial" w:eastAsia="Arial" w:hAnsi="Arial" w:cs="Arial"/>
          <w:bCs/>
          <w:sz w:val="21"/>
          <w:szCs w:val="21"/>
        </w:rPr>
        <w:t>t</w:t>
      </w:r>
      <w:r w:rsidR="000E6D53" w:rsidRPr="00BB72DC">
        <w:rPr>
          <w:rFonts w:ascii="Arial" w:eastAsia="Arial" w:hAnsi="Arial" w:cs="Arial"/>
          <w:bCs/>
          <w:spacing w:val="10"/>
          <w:sz w:val="21"/>
          <w:szCs w:val="21"/>
        </w:rPr>
        <w:t xml:space="preserve"> </w:t>
      </w:r>
      <w:r w:rsidR="000E6D53" w:rsidRPr="00BB72DC">
        <w:rPr>
          <w:rFonts w:ascii="Arial" w:eastAsia="Arial" w:hAnsi="Arial" w:cs="Arial"/>
          <w:bCs/>
          <w:spacing w:val="2"/>
          <w:w w:val="102"/>
          <w:sz w:val="21"/>
          <w:szCs w:val="21"/>
        </w:rPr>
        <w:t>req</w:t>
      </w:r>
      <w:r w:rsidR="000E6D53" w:rsidRPr="00BB72DC">
        <w:rPr>
          <w:rFonts w:ascii="Arial" w:eastAsia="Arial" w:hAnsi="Arial" w:cs="Arial"/>
          <w:bCs/>
          <w:spacing w:val="3"/>
          <w:w w:val="102"/>
          <w:sz w:val="21"/>
          <w:szCs w:val="21"/>
        </w:rPr>
        <w:t>u</w:t>
      </w:r>
      <w:r w:rsidR="000E6D53" w:rsidRPr="00BB72DC">
        <w:rPr>
          <w:rFonts w:ascii="Arial" w:eastAsia="Arial" w:hAnsi="Arial" w:cs="Arial"/>
          <w:bCs/>
          <w:spacing w:val="1"/>
          <w:w w:val="103"/>
          <w:sz w:val="21"/>
          <w:szCs w:val="21"/>
        </w:rPr>
        <w:t>i</w:t>
      </w:r>
      <w:r w:rsidR="000E6D53" w:rsidRPr="00BB72DC">
        <w:rPr>
          <w:rFonts w:ascii="Arial" w:eastAsia="Arial" w:hAnsi="Arial" w:cs="Arial"/>
          <w:bCs/>
          <w:spacing w:val="2"/>
          <w:w w:val="102"/>
          <w:sz w:val="21"/>
          <w:szCs w:val="21"/>
        </w:rPr>
        <w:t>red</w:t>
      </w:r>
      <w:r w:rsidR="000E6D53" w:rsidRPr="00BB72DC">
        <w:rPr>
          <w:rFonts w:ascii="Arial" w:eastAsia="Arial" w:hAnsi="Arial" w:cs="Arial"/>
          <w:bCs/>
          <w:w w:val="103"/>
          <w:sz w:val="21"/>
          <w:szCs w:val="21"/>
        </w:rPr>
        <w:t>.</w:t>
      </w:r>
    </w:p>
    <w:p w14:paraId="3A3328A5" w14:textId="77777777" w:rsidR="000C02FA" w:rsidRPr="00BB72DC" w:rsidRDefault="000C02FA">
      <w:pPr>
        <w:spacing w:before="20" w:line="240" w:lineRule="exact"/>
        <w:rPr>
          <w:bCs/>
          <w:sz w:val="24"/>
          <w:szCs w:val="24"/>
        </w:rPr>
      </w:pPr>
    </w:p>
    <w:p w14:paraId="5B528DF2" w14:textId="08BA61D2" w:rsidR="000C02FA" w:rsidRPr="00B46C7B" w:rsidRDefault="000E6D53" w:rsidP="00B46C7B">
      <w:pPr>
        <w:ind w:firstLine="270"/>
        <w:rPr>
          <w:rFonts w:ascii="Arial" w:eastAsia="Arial" w:hAnsi="Arial" w:cs="Arial"/>
          <w:b/>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A</w:t>
      </w:r>
      <w:r w:rsidRPr="00BB72DC">
        <w:rPr>
          <w:rFonts w:ascii="Arial" w:eastAsia="Arial" w:hAnsi="Arial" w:cs="Arial"/>
          <w:bCs/>
          <w:spacing w:val="2"/>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4"/>
          <w:sz w:val="21"/>
          <w:szCs w:val="21"/>
        </w:rPr>
        <w:t>m</w:t>
      </w:r>
      <w:r w:rsidRPr="00BB72DC">
        <w:rPr>
          <w:rFonts w:ascii="Arial" w:eastAsia="Arial" w:hAnsi="Arial" w:cs="Arial"/>
          <w:bCs/>
          <w:spacing w:val="2"/>
          <w:sz w:val="21"/>
          <w:szCs w:val="21"/>
        </w:rPr>
        <w:t>us</w:t>
      </w:r>
      <w:r w:rsidRPr="00BB72DC">
        <w:rPr>
          <w:rFonts w:ascii="Arial" w:eastAsia="Arial" w:hAnsi="Arial" w:cs="Arial"/>
          <w:bCs/>
          <w:sz w:val="21"/>
          <w:szCs w:val="21"/>
        </w:rPr>
        <w:t>t</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sub</w:t>
      </w:r>
      <w:r w:rsidRPr="00BB72DC">
        <w:rPr>
          <w:rFonts w:ascii="Arial" w:eastAsia="Arial" w:hAnsi="Arial" w:cs="Arial"/>
          <w:bCs/>
          <w:spacing w:val="4"/>
          <w:sz w:val="21"/>
          <w:szCs w:val="21"/>
        </w:rPr>
        <w:t>m</w:t>
      </w:r>
      <w:r w:rsidRPr="00BB72DC">
        <w:rPr>
          <w:rFonts w:ascii="Arial" w:eastAsia="Arial" w:hAnsi="Arial" w:cs="Arial"/>
          <w:bCs/>
          <w:spacing w:val="1"/>
          <w:sz w:val="21"/>
          <w:szCs w:val="21"/>
        </w:rPr>
        <w:t>itt</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6"/>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Founda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28"/>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y</w:t>
      </w:r>
      <w:r w:rsidRPr="00BB72DC">
        <w:rPr>
          <w:rFonts w:ascii="Arial" w:eastAsia="Arial" w:hAnsi="Arial" w:cs="Arial"/>
          <w:bCs/>
          <w:spacing w:val="10"/>
          <w:sz w:val="21"/>
          <w:szCs w:val="21"/>
        </w:rPr>
        <w:t xml:space="preserve"> </w:t>
      </w:r>
      <w:r w:rsidRPr="00BB72DC">
        <w:rPr>
          <w:rFonts w:ascii="Arial" w:eastAsia="Arial" w:hAnsi="Arial" w:cs="Arial"/>
          <w:bCs/>
          <w:sz w:val="21"/>
          <w:szCs w:val="21"/>
        </w:rPr>
        <w:t>4</w:t>
      </w:r>
      <w:r w:rsidRPr="00BB72DC">
        <w:rPr>
          <w:rFonts w:ascii="Arial" w:eastAsia="Arial" w:hAnsi="Arial" w:cs="Arial"/>
          <w:bCs/>
          <w:spacing w:val="7"/>
          <w:sz w:val="21"/>
          <w:szCs w:val="21"/>
        </w:rPr>
        <w:t xml:space="preserve"> </w:t>
      </w:r>
      <w:r w:rsidRPr="00BB72DC">
        <w:rPr>
          <w:rFonts w:ascii="Arial" w:eastAsia="Arial" w:hAnsi="Arial" w:cs="Arial"/>
          <w:bCs/>
          <w:spacing w:val="2"/>
          <w:sz w:val="21"/>
          <w:szCs w:val="21"/>
        </w:rPr>
        <w:t>p</w:t>
      </w:r>
      <w:r w:rsidRPr="00BB72DC">
        <w:rPr>
          <w:rFonts w:ascii="Arial" w:eastAsia="Arial" w:hAnsi="Arial" w:cs="Arial"/>
          <w:bCs/>
          <w:spacing w:val="1"/>
          <w:sz w:val="21"/>
          <w:szCs w:val="21"/>
        </w:rPr>
        <w:t>.</w:t>
      </w:r>
      <w:r w:rsidRPr="00BB72DC">
        <w:rPr>
          <w:rFonts w:ascii="Arial" w:eastAsia="Arial" w:hAnsi="Arial" w:cs="Arial"/>
          <w:bCs/>
          <w:spacing w:val="4"/>
          <w:sz w:val="21"/>
          <w:szCs w:val="21"/>
        </w:rPr>
        <w:t>m</w:t>
      </w:r>
      <w:r w:rsidRPr="00BB72DC">
        <w:rPr>
          <w:rFonts w:ascii="Arial" w:eastAsia="Arial" w:hAnsi="Arial" w:cs="Arial"/>
          <w:bCs/>
          <w:sz w:val="21"/>
          <w:szCs w:val="21"/>
        </w:rPr>
        <w:t>.</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10"/>
          <w:sz w:val="21"/>
          <w:szCs w:val="21"/>
        </w:rPr>
        <w:t xml:space="preserve"> </w:t>
      </w:r>
      <w:r w:rsidR="00044272">
        <w:rPr>
          <w:rFonts w:ascii="Arial" w:eastAsia="Arial" w:hAnsi="Arial" w:cs="Arial"/>
          <w:bCs/>
          <w:spacing w:val="2"/>
          <w:sz w:val="21"/>
          <w:szCs w:val="21"/>
        </w:rPr>
        <w:t>Fri</w:t>
      </w:r>
      <w:r w:rsidRPr="00BB72DC">
        <w:rPr>
          <w:rFonts w:ascii="Arial" w:eastAsia="Arial" w:hAnsi="Arial" w:cs="Arial"/>
          <w:bCs/>
          <w:spacing w:val="2"/>
          <w:sz w:val="21"/>
          <w:szCs w:val="21"/>
        </w:rPr>
        <w:t>day</w:t>
      </w:r>
      <w:r w:rsidRPr="00BB72DC">
        <w:rPr>
          <w:rFonts w:ascii="Arial" w:eastAsia="Arial" w:hAnsi="Arial" w:cs="Arial"/>
          <w:bCs/>
          <w:sz w:val="21"/>
          <w:szCs w:val="21"/>
        </w:rPr>
        <w:t>,</w:t>
      </w:r>
      <w:r w:rsidRPr="00BB72DC">
        <w:rPr>
          <w:rFonts w:ascii="Arial" w:eastAsia="Arial" w:hAnsi="Arial" w:cs="Arial"/>
          <w:bCs/>
          <w:spacing w:val="19"/>
          <w:sz w:val="21"/>
          <w:szCs w:val="21"/>
        </w:rPr>
        <w:t xml:space="preserve"> </w:t>
      </w:r>
      <w:r w:rsidR="007F0D7F">
        <w:rPr>
          <w:rFonts w:ascii="Arial" w:eastAsia="Arial" w:hAnsi="Arial" w:cs="Arial"/>
          <w:b/>
          <w:spacing w:val="3"/>
          <w:w w:val="102"/>
          <w:sz w:val="21"/>
          <w:szCs w:val="21"/>
        </w:rPr>
        <w:t>September 1</w:t>
      </w:r>
      <w:r w:rsidR="00171FBD">
        <w:rPr>
          <w:rFonts w:ascii="Arial" w:eastAsia="Arial" w:hAnsi="Arial" w:cs="Arial"/>
          <w:b/>
          <w:spacing w:val="3"/>
          <w:w w:val="102"/>
          <w:sz w:val="21"/>
          <w:szCs w:val="21"/>
        </w:rPr>
        <w:t>3</w:t>
      </w:r>
      <w:r w:rsidRPr="00BB72DC">
        <w:rPr>
          <w:rFonts w:ascii="Arial" w:eastAsia="Arial" w:hAnsi="Arial" w:cs="Arial"/>
          <w:b/>
          <w:sz w:val="21"/>
          <w:szCs w:val="21"/>
        </w:rPr>
        <w:t>,</w:t>
      </w:r>
      <w:r w:rsidRPr="00BB72DC">
        <w:rPr>
          <w:rFonts w:ascii="Arial" w:eastAsia="Arial" w:hAnsi="Arial" w:cs="Arial"/>
          <w:b/>
          <w:spacing w:val="10"/>
          <w:sz w:val="21"/>
          <w:szCs w:val="21"/>
        </w:rPr>
        <w:t xml:space="preserve"> </w:t>
      </w:r>
      <w:r w:rsidRPr="00BB72DC">
        <w:rPr>
          <w:rFonts w:ascii="Arial" w:eastAsia="Arial" w:hAnsi="Arial" w:cs="Arial"/>
          <w:b/>
          <w:spacing w:val="2"/>
          <w:sz w:val="21"/>
          <w:szCs w:val="21"/>
        </w:rPr>
        <w:t>20</w:t>
      </w:r>
      <w:r w:rsidR="00D01184">
        <w:rPr>
          <w:rFonts w:ascii="Arial" w:eastAsia="Arial" w:hAnsi="Arial" w:cs="Arial"/>
          <w:b/>
          <w:spacing w:val="2"/>
          <w:sz w:val="21"/>
          <w:szCs w:val="21"/>
        </w:rPr>
        <w:t>2</w:t>
      </w:r>
      <w:r w:rsidR="007F0D7F">
        <w:rPr>
          <w:rFonts w:ascii="Arial" w:eastAsia="Arial" w:hAnsi="Arial" w:cs="Arial"/>
          <w:b/>
          <w:spacing w:val="2"/>
          <w:sz w:val="21"/>
          <w:szCs w:val="21"/>
        </w:rPr>
        <w:t>4</w:t>
      </w:r>
      <w:r w:rsidRPr="00BB72DC">
        <w:rPr>
          <w:rFonts w:ascii="Arial" w:eastAsia="Arial" w:hAnsi="Arial" w:cs="Arial"/>
          <w:b/>
          <w:sz w:val="21"/>
          <w:szCs w:val="21"/>
        </w:rPr>
        <w:t>.</w:t>
      </w:r>
      <w:r w:rsidRPr="00BB72DC">
        <w:rPr>
          <w:rFonts w:ascii="Arial" w:eastAsia="Arial" w:hAnsi="Arial" w:cs="Arial"/>
          <w:bCs/>
          <w:spacing w:val="15"/>
          <w:sz w:val="21"/>
          <w:szCs w:val="21"/>
        </w:rPr>
        <w:t xml:space="preserve"> </w:t>
      </w:r>
      <w:r w:rsidR="00EE63E1" w:rsidRPr="00BB72DC">
        <w:rPr>
          <w:rFonts w:ascii="Arial" w:eastAsia="Arial" w:hAnsi="Arial" w:cs="Arial"/>
          <w:bCs/>
          <w:spacing w:val="15"/>
          <w:sz w:val="21"/>
          <w:szCs w:val="21"/>
        </w:rPr>
        <w:t xml:space="preserve"> </w:t>
      </w:r>
      <w:r w:rsidRPr="00BB72DC">
        <w:rPr>
          <w:rFonts w:ascii="Arial" w:eastAsia="Arial" w:hAnsi="Arial" w:cs="Arial"/>
          <w:b/>
          <w:i/>
          <w:spacing w:val="3"/>
          <w:sz w:val="21"/>
          <w:szCs w:val="21"/>
        </w:rPr>
        <w:t>NOTE</w:t>
      </w:r>
      <w:r w:rsidRPr="00BB72DC">
        <w:rPr>
          <w:rFonts w:ascii="Arial" w:eastAsia="Arial" w:hAnsi="Arial" w:cs="Arial"/>
          <w:b/>
          <w:i/>
          <w:sz w:val="21"/>
          <w:szCs w:val="21"/>
        </w:rPr>
        <w:t>:</w:t>
      </w:r>
      <w:r w:rsidRPr="00BB72DC">
        <w:rPr>
          <w:rFonts w:ascii="Arial" w:eastAsia="Arial" w:hAnsi="Arial" w:cs="Arial"/>
          <w:b/>
          <w:i/>
          <w:spacing w:val="18"/>
          <w:sz w:val="21"/>
          <w:szCs w:val="21"/>
        </w:rPr>
        <w:t xml:space="preserve"> </w:t>
      </w:r>
      <w:r w:rsidRPr="00BB72DC">
        <w:rPr>
          <w:rFonts w:ascii="Arial" w:eastAsia="Arial" w:hAnsi="Arial" w:cs="Arial"/>
          <w:b/>
          <w:spacing w:val="1"/>
          <w:sz w:val="21"/>
          <w:szCs w:val="21"/>
        </w:rPr>
        <w:t>I</w:t>
      </w:r>
      <w:r w:rsidRPr="00BB72DC">
        <w:rPr>
          <w:rFonts w:ascii="Arial" w:eastAsia="Arial" w:hAnsi="Arial" w:cs="Arial"/>
          <w:b/>
          <w:sz w:val="21"/>
          <w:szCs w:val="21"/>
        </w:rPr>
        <w:t>t</w:t>
      </w:r>
      <w:r w:rsidRPr="00BB72DC">
        <w:rPr>
          <w:rFonts w:ascii="Arial" w:eastAsia="Arial" w:hAnsi="Arial" w:cs="Arial"/>
          <w:b/>
          <w:spacing w:val="7"/>
          <w:sz w:val="21"/>
          <w:szCs w:val="21"/>
        </w:rPr>
        <w:t xml:space="preserve"> </w:t>
      </w:r>
      <w:r w:rsidRPr="00BB72DC">
        <w:rPr>
          <w:rFonts w:ascii="Arial" w:eastAsia="Arial" w:hAnsi="Arial" w:cs="Arial"/>
          <w:b/>
          <w:spacing w:val="1"/>
          <w:sz w:val="21"/>
          <w:szCs w:val="21"/>
        </w:rPr>
        <w:t>i</w:t>
      </w:r>
      <w:r w:rsidRPr="00BB72DC">
        <w:rPr>
          <w:rFonts w:ascii="Arial" w:eastAsia="Arial" w:hAnsi="Arial" w:cs="Arial"/>
          <w:b/>
          <w:sz w:val="21"/>
          <w:szCs w:val="21"/>
        </w:rPr>
        <w:t>s</w:t>
      </w:r>
      <w:r w:rsidRPr="00BB72DC">
        <w:rPr>
          <w:rFonts w:ascii="Arial" w:eastAsia="Arial" w:hAnsi="Arial" w:cs="Arial"/>
          <w:b/>
          <w:spacing w:val="9"/>
          <w:sz w:val="21"/>
          <w:szCs w:val="21"/>
        </w:rPr>
        <w:t xml:space="preserve"> </w:t>
      </w:r>
      <w:r w:rsidRPr="00BB72DC">
        <w:rPr>
          <w:rFonts w:ascii="Arial" w:eastAsia="Arial" w:hAnsi="Arial" w:cs="Arial"/>
          <w:b/>
          <w:spacing w:val="3"/>
          <w:sz w:val="21"/>
          <w:szCs w:val="21"/>
        </w:rPr>
        <w:t>S</w:t>
      </w:r>
      <w:r w:rsidRPr="00BB72DC">
        <w:rPr>
          <w:rFonts w:ascii="Arial" w:eastAsia="Arial" w:hAnsi="Arial" w:cs="Arial"/>
          <w:b/>
          <w:spacing w:val="2"/>
          <w:sz w:val="21"/>
          <w:szCs w:val="21"/>
        </w:rPr>
        <w:t>T</w:t>
      </w:r>
      <w:r w:rsidRPr="00BB72DC">
        <w:rPr>
          <w:rFonts w:ascii="Arial" w:eastAsia="Arial" w:hAnsi="Arial" w:cs="Arial"/>
          <w:b/>
          <w:spacing w:val="3"/>
          <w:sz w:val="21"/>
          <w:szCs w:val="21"/>
        </w:rPr>
        <w:t>RONG</w:t>
      </w:r>
      <w:r w:rsidRPr="00BB72DC">
        <w:rPr>
          <w:rFonts w:ascii="Arial" w:eastAsia="Arial" w:hAnsi="Arial" w:cs="Arial"/>
          <w:b/>
          <w:spacing w:val="2"/>
          <w:sz w:val="21"/>
          <w:szCs w:val="21"/>
        </w:rPr>
        <w:t>L</w:t>
      </w:r>
      <w:r w:rsidRPr="00BB72DC">
        <w:rPr>
          <w:rFonts w:ascii="Arial" w:eastAsia="Arial" w:hAnsi="Arial" w:cs="Arial"/>
          <w:b/>
          <w:sz w:val="21"/>
          <w:szCs w:val="21"/>
        </w:rPr>
        <w:t>Y</w:t>
      </w:r>
      <w:r w:rsidRPr="00BB72DC">
        <w:rPr>
          <w:rFonts w:ascii="Arial" w:eastAsia="Arial" w:hAnsi="Arial" w:cs="Arial"/>
          <w:bCs/>
          <w:spacing w:val="33"/>
          <w:sz w:val="21"/>
          <w:szCs w:val="21"/>
        </w:rPr>
        <w:t xml:space="preserve"> </w:t>
      </w:r>
      <w:r w:rsidRPr="00BB72DC">
        <w:rPr>
          <w:rFonts w:ascii="Arial" w:eastAsia="Arial" w:hAnsi="Arial" w:cs="Arial"/>
          <w:bCs/>
          <w:spacing w:val="2"/>
          <w:sz w:val="21"/>
          <w:szCs w:val="21"/>
        </w:rPr>
        <w:t>reco</w:t>
      </w:r>
      <w:r w:rsidRPr="00BB72DC">
        <w:rPr>
          <w:rFonts w:ascii="Arial" w:eastAsia="Arial" w:hAnsi="Arial" w:cs="Arial"/>
          <w:bCs/>
          <w:spacing w:val="3"/>
          <w:sz w:val="21"/>
          <w:szCs w:val="21"/>
        </w:rPr>
        <w:t>mm</w:t>
      </w:r>
      <w:r w:rsidRPr="00BB72DC">
        <w:rPr>
          <w:rFonts w:ascii="Arial" w:eastAsia="Arial" w:hAnsi="Arial" w:cs="Arial"/>
          <w:bCs/>
          <w:spacing w:val="2"/>
          <w:sz w:val="21"/>
          <w:szCs w:val="21"/>
        </w:rPr>
        <w:t>ende</w:t>
      </w:r>
      <w:r w:rsidRPr="00BB72DC">
        <w:rPr>
          <w:rFonts w:ascii="Arial" w:eastAsia="Arial" w:hAnsi="Arial" w:cs="Arial"/>
          <w:bCs/>
          <w:sz w:val="21"/>
          <w:szCs w:val="21"/>
        </w:rPr>
        <w:t>d</w:t>
      </w:r>
      <w:r w:rsidRPr="00BB72DC">
        <w:rPr>
          <w:rFonts w:ascii="Arial" w:eastAsia="Arial" w:hAnsi="Arial" w:cs="Arial"/>
          <w:bCs/>
          <w:spacing w:val="34"/>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ha</w:t>
      </w:r>
      <w:r w:rsidRPr="00BB72DC">
        <w:rPr>
          <w:rFonts w:ascii="Arial" w:eastAsia="Arial" w:hAnsi="Arial" w:cs="Arial"/>
          <w:bCs/>
          <w:w w:val="102"/>
          <w:sz w:val="21"/>
          <w:szCs w:val="21"/>
        </w:rPr>
        <w:t xml:space="preserve">t </w:t>
      </w:r>
      <w:r w:rsidRPr="00BB72DC">
        <w:rPr>
          <w:rFonts w:ascii="Arial" w:eastAsia="Arial" w:hAnsi="Arial" w:cs="Arial"/>
          <w:bCs/>
          <w:spacing w:val="2"/>
          <w:sz w:val="21"/>
          <w:szCs w:val="21"/>
        </w:rPr>
        <w:t>ap</w:t>
      </w:r>
      <w:r w:rsidRPr="00BB72DC">
        <w:rPr>
          <w:rFonts w:ascii="Arial" w:eastAsia="Arial" w:hAnsi="Arial" w:cs="Arial"/>
          <w:bCs/>
          <w:spacing w:val="3"/>
          <w:sz w:val="21"/>
          <w:szCs w:val="21"/>
        </w:rPr>
        <w:t>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27"/>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e</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s</w:t>
      </w:r>
      <w:r w:rsidRPr="00BB72DC">
        <w:rPr>
          <w:rFonts w:ascii="Arial" w:eastAsia="Arial" w:hAnsi="Arial" w:cs="Arial"/>
          <w:bCs/>
          <w:spacing w:val="1"/>
          <w:sz w:val="21"/>
          <w:szCs w:val="21"/>
        </w:rPr>
        <w:t>i</w:t>
      </w:r>
      <w:r w:rsidRPr="00BB72DC">
        <w:rPr>
          <w:rFonts w:ascii="Arial" w:eastAsia="Arial" w:hAnsi="Arial" w:cs="Arial"/>
          <w:bCs/>
          <w:spacing w:val="3"/>
          <w:sz w:val="21"/>
          <w:szCs w:val="21"/>
        </w:rPr>
        <w:t>gn</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3"/>
          <w:sz w:val="21"/>
          <w:szCs w:val="21"/>
        </w:rPr>
        <w:t>u</w:t>
      </w:r>
      <w:r w:rsidRPr="00BB72DC">
        <w:rPr>
          <w:rFonts w:ascii="Arial" w:eastAsia="Arial" w:hAnsi="Arial" w:cs="Arial"/>
          <w:bCs/>
          <w:spacing w:val="2"/>
          <w:sz w:val="21"/>
          <w:szCs w:val="21"/>
        </w:rPr>
        <w:t>r</w:t>
      </w:r>
      <w:r w:rsidRPr="00BB72DC">
        <w:rPr>
          <w:rFonts w:ascii="Arial" w:eastAsia="Arial" w:hAnsi="Arial" w:cs="Arial"/>
          <w:bCs/>
          <w:sz w:val="21"/>
          <w:szCs w:val="21"/>
        </w:rPr>
        <w:t>e</w:t>
      </w:r>
      <w:r w:rsidRPr="00BB72DC">
        <w:rPr>
          <w:rFonts w:ascii="Arial" w:eastAsia="Arial" w:hAnsi="Arial" w:cs="Arial"/>
          <w:bCs/>
          <w:spacing w:val="24"/>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000636A6" w:rsidRPr="00BB72DC">
        <w:rPr>
          <w:rFonts w:ascii="Arial" w:eastAsia="Arial" w:hAnsi="Arial" w:cs="Arial"/>
          <w:bCs/>
          <w:spacing w:val="2"/>
          <w:sz w:val="21"/>
          <w:szCs w:val="21"/>
        </w:rPr>
        <w:t>e building principal and district superintendent</w:t>
      </w:r>
      <w:r w:rsidRPr="00BB72DC">
        <w:rPr>
          <w:rFonts w:ascii="Arial" w:eastAsia="Arial" w:hAnsi="Arial" w:cs="Arial"/>
          <w:bCs/>
          <w:spacing w:val="29"/>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2"/>
          <w:sz w:val="21"/>
          <w:szCs w:val="21"/>
        </w:rPr>
        <w:t>e</w:t>
      </w:r>
      <w:r w:rsidRPr="00BB72DC">
        <w:rPr>
          <w:rFonts w:ascii="Arial" w:eastAsia="Arial" w:hAnsi="Arial" w:cs="Arial"/>
          <w:bCs/>
          <w:spacing w:val="1"/>
          <w:sz w:val="21"/>
          <w:szCs w:val="21"/>
        </w:rPr>
        <w:t>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n</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advanc</w:t>
      </w:r>
      <w:r w:rsidRPr="00BB72DC">
        <w:rPr>
          <w:rFonts w:ascii="Arial" w:eastAsia="Arial" w:hAnsi="Arial" w:cs="Arial"/>
          <w:bCs/>
          <w:sz w:val="21"/>
          <w:szCs w:val="21"/>
        </w:rPr>
        <w:t>e</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3"/>
          <w:w w:val="102"/>
          <w:sz w:val="21"/>
          <w:szCs w:val="21"/>
        </w:rPr>
        <w:t>d</w:t>
      </w:r>
      <w:r w:rsidRPr="00BB72DC">
        <w:rPr>
          <w:rFonts w:ascii="Arial" w:eastAsia="Arial" w:hAnsi="Arial" w:cs="Arial"/>
          <w:bCs/>
          <w:spacing w:val="2"/>
          <w:w w:val="102"/>
          <w:sz w:val="21"/>
          <w:szCs w:val="21"/>
        </w:rPr>
        <w:t>ead</w:t>
      </w:r>
      <w:r w:rsidRPr="00BB72DC">
        <w:rPr>
          <w:rFonts w:ascii="Arial" w:eastAsia="Arial" w:hAnsi="Arial" w:cs="Arial"/>
          <w:bCs/>
          <w:spacing w:val="1"/>
          <w:w w:val="103"/>
          <w:sz w:val="21"/>
          <w:szCs w:val="21"/>
        </w:rPr>
        <w:t>li</w:t>
      </w:r>
      <w:r w:rsidRPr="00BB72DC">
        <w:rPr>
          <w:rFonts w:ascii="Arial" w:eastAsia="Arial" w:hAnsi="Arial" w:cs="Arial"/>
          <w:bCs/>
          <w:spacing w:val="3"/>
          <w:w w:val="102"/>
          <w:sz w:val="21"/>
          <w:szCs w:val="21"/>
        </w:rPr>
        <w:t>n</w:t>
      </w:r>
      <w:r w:rsidRPr="00BB72DC">
        <w:rPr>
          <w:rFonts w:ascii="Arial" w:eastAsia="Arial" w:hAnsi="Arial" w:cs="Arial"/>
          <w:bCs/>
          <w:spacing w:val="2"/>
          <w:w w:val="102"/>
          <w:sz w:val="21"/>
          <w:szCs w:val="21"/>
        </w:rPr>
        <w:t xml:space="preserve">e. </w:t>
      </w:r>
      <w:r w:rsidRPr="00BB72DC">
        <w:rPr>
          <w:rFonts w:ascii="Arial" w:eastAsia="Arial" w:hAnsi="Arial" w:cs="Arial"/>
          <w:bCs/>
          <w:spacing w:val="2"/>
          <w:sz w:val="21"/>
          <w:szCs w:val="21"/>
        </w:rPr>
        <w:t>La</w:t>
      </w:r>
      <w:r w:rsidRPr="00BB72DC">
        <w:rPr>
          <w:rFonts w:ascii="Arial" w:eastAsia="Arial" w:hAnsi="Arial" w:cs="Arial"/>
          <w:bCs/>
          <w:spacing w:val="1"/>
          <w:sz w:val="21"/>
          <w:szCs w:val="21"/>
        </w:rPr>
        <w:t>t</w:t>
      </w:r>
      <w:r w:rsidRPr="00BB72DC">
        <w:rPr>
          <w:rFonts w:ascii="Arial" w:eastAsia="Arial" w:hAnsi="Arial" w:cs="Arial"/>
          <w:bCs/>
          <w:sz w:val="21"/>
          <w:szCs w:val="21"/>
        </w:rPr>
        <w:t>e</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app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6"/>
          <w:sz w:val="21"/>
          <w:szCs w:val="21"/>
        </w:rPr>
        <w:t xml:space="preserve"> </w:t>
      </w:r>
      <w:r w:rsidRPr="00BB72DC">
        <w:rPr>
          <w:rFonts w:ascii="Arial" w:eastAsia="Arial" w:hAnsi="Arial" w:cs="Arial"/>
          <w:bCs/>
          <w:sz w:val="21"/>
          <w:szCs w:val="21"/>
        </w:rPr>
        <w:t>will</w:t>
      </w:r>
      <w:r w:rsidRPr="00BB72DC">
        <w:rPr>
          <w:rFonts w:ascii="Arial" w:eastAsia="Arial" w:hAnsi="Arial" w:cs="Arial"/>
          <w:bCs/>
          <w:spacing w:val="13"/>
          <w:sz w:val="21"/>
          <w:szCs w:val="21"/>
        </w:rPr>
        <w:t xml:space="preserve"> </w:t>
      </w:r>
      <w:r w:rsidRPr="00BB72DC">
        <w:rPr>
          <w:rFonts w:ascii="Arial" w:eastAsia="Arial" w:hAnsi="Arial" w:cs="Arial"/>
          <w:bCs/>
          <w:spacing w:val="2"/>
          <w:sz w:val="21"/>
          <w:szCs w:val="21"/>
        </w:rPr>
        <w:t>no</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cons</w:t>
      </w:r>
      <w:r w:rsidRPr="00BB72DC">
        <w:rPr>
          <w:rFonts w:ascii="Arial" w:eastAsia="Arial" w:hAnsi="Arial" w:cs="Arial"/>
          <w:bCs/>
          <w:spacing w:val="1"/>
          <w:sz w:val="21"/>
          <w:szCs w:val="21"/>
        </w:rPr>
        <w:t>i</w:t>
      </w:r>
      <w:r w:rsidRPr="00BB72DC">
        <w:rPr>
          <w:rFonts w:ascii="Arial" w:eastAsia="Arial" w:hAnsi="Arial" w:cs="Arial"/>
          <w:bCs/>
          <w:spacing w:val="2"/>
          <w:sz w:val="21"/>
          <w:szCs w:val="21"/>
        </w:rPr>
        <w:t>dere</w:t>
      </w:r>
      <w:r w:rsidRPr="00BB72DC">
        <w:rPr>
          <w:rFonts w:ascii="Arial" w:eastAsia="Arial" w:hAnsi="Arial" w:cs="Arial"/>
          <w:bCs/>
          <w:sz w:val="21"/>
          <w:szCs w:val="21"/>
        </w:rPr>
        <w:t>d</w:t>
      </w:r>
      <w:r w:rsidRPr="00BB72DC">
        <w:rPr>
          <w:rFonts w:ascii="Arial" w:eastAsia="Arial" w:hAnsi="Arial" w:cs="Arial"/>
          <w:bCs/>
          <w:spacing w:val="2"/>
          <w:w w:val="103"/>
          <w:sz w:val="21"/>
          <w:szCs w:val="21"/>
        </w:rPr>
        <w:t>.</w:t>
      </w:r>
    </w:p>
    <w:p w14:paraId="091C6B4A" w14:textId="77777777" w:rsidR="000C02FA" w:rsidRPr="00BB72DC" w:rsidRDefault="000C02FA">
      <w:pPr>
        <w:spacing w:before="20" w:line="240" w:lineRule="exact"/>
        <w:rPr>
          <w:bCs/>
          <w:sz w:val="24"/>
          <w:szCs w:val="24"/>
        </w:rPr>
      </w:pPr>
    </w:p>
    <w:p w14:paraId="224C985A" w14:textId="0C15FEC7" w:rsidR="000C02FA" w:rsidRPr="00BB72DC" w:rsidRDefault="000E6D53" w:rsidP="00B46C7B">
      <w:pPr>
        <w:spacing w:line="257" w:lineRule="auto"/>
        <w:ind w:left="90" w:right="727" w:firstLine="180"/>
        <w:rPr>
          <w:rFonts w:ascii="Arial" w:eastAsia="Arial" w:hAnsi="Arial" w:cs="Arial"/>
          <w:bCs/>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A</w:t>
      </w:r>
      <w:r w:rsidRPr="00BB72DC">
        <w:rPr>
          <w:rFonts w:ascii="Arial" w:eastAsia="Arial" w:hAnsi="Arial" w:cs="Arial"/>
          <w:bCs/>
          <w:spacing w:val="2"/>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r</w:t>
      </w:r>
      <w:r w:rsidRPr="00BB72DC">
        <w:rPr>
          <w:rFonts w:ascii="Arial" w:eastAsia="Arial" w:hAnsi="Arial" w:cs="Arial"/>
          <w:bCs/>
          <w:spacing w:val="2"/>
          <w:sz w:val="21"/>
          <w:szCs w:val="21"/>
        </w:rPr>
        <w:t>ev</w:t>
      </w:r>
      <w:r w:rsidRPr="00BB72DC">
        <w:rPr>
          <w:rFonts w:ascii="Arial" w:eastAsia="Arial" w:hAnsi="Arial" w:cs="Arial"/>
          <w:bCs/>
          <w:spacing w:val="1"/>
          <w:sz w:val="21"/>
          <w:szCs w:val="21"/>
        </w:rPr>
        <w:t>i</w:t>
      </w:r>
      <w:r w:rsidRPr="00BB72DC">
        <w:rPr>
          <w:rFonts w:ascii="Arial" w:eastAsia="Arial" w:hAnsi="Arial" w:cs="Arial"/>
          <w:bCs/>
          <w:spacing w:val="2"/>
          <w:sz w:val="21"/>
          <w:szCs w:val="21"/>
        </w:rPr>
        <w:t>e</w:t>
      </w:r>
      <w:r w:rsidRPr="00BB72DC">
        <w:rPr>
          <w:rFonts w:ascii="Arial" w:eastAsia="Arial" w:hAnsi="Arial" w:cs="Arial"/>
          <w:bCs/>
          <w:spacing w:val="3"/>
          <w:sz w:val="21"/>
          <w:szCs w:val="21"/>
        </w:rPr>
        <w:t>w</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y</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Founda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pacing w:val="1"/>
          <w:sz w:val="21"/>
          <w:szCs w:val="21"/>
        </w:rPr>
        <w:t>’</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1"/>
          <w:sz w:val="21"/>
          <w:szCs w:val="21"/>
        </w:rPr>
        <w:t>i</w:t>
      </w:r>
      <w:r w:rsidRPr="00BB72DC">
        <w:rPr>
          <w:rFonts w:ascii="Arial" w:eastAsia="Arial" w:hAnsi="Arial" w:cs="Arial"/>
          <w:bCs/>
          <w:spacing w:val="2"/>
          <w:sz w:val="21"/>
          <w:szCs w:val="21"/>
        </w:rPr>
        <w:t>n</w:t>
      </w:r>
      <w:r w:rsidRPr="00BB72DC">
        <w:rPr>
          <w:rFonts w:ascii="Arial" w:eastAsia="Arial" w:hAnsi="Arial" w:cs="Arial"/>
          <w:bCs/>
          <w:spacing w:val="3"/>
          <w:sz w:val="21"/>
          <w:szCs w:val="21"/>
        </w:rPr>
        <w:t>i</w:t>
      </w:r>
      <w:r w:rsidRPr="00BB72DC">
        <w:rPr>
          <w:rFonts w:ascii="Arial" w:eastAsia="Arial" w:hAnsi="Arial" w:cs="Arial"/>
          <w:bCs/>
          <w:spacing w:val="1"/>
          <w:sz w:val="21"/>
          <w:szCs w:val="21"/>
        </w:rPr>
        <w:t>-</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z w:val="21"/>
          <w:szCs w:val="21"/>
        </w:rPr>
        <w:t>t</w:t>
      </w:r>
      <w:r w:rsidRPr="00BB72DC">
        <w:rPr>
          <w:rFonts w:ascii="Arial" w:eastAsia="Arial" w:hAnsi="Arial" w:cs="Arial"/>
          <w:bCs/>
          <w:spacing w:val="26"/>
          <w:sz w:val="21"/>
          <w:szCs w:val="21"/>
        </w:rPr>
        <w:t xml:space="preserve"> </w:t>
      </w:r>
      <w:r w:rsidRPr="00BB72DC">
        <w:rPr>
          <w:rFonts w:ascii="Arial" w:eastAsia="Arial" w:hAnsi="Arial" w:cs="Arial"/>
          <w:bCs/>
          <w:spacing w:val="3"/>
          <w:sz w:val="21"/>
          <w:szCs w:val="21"/>
        </w:rPr>
        <w:t>C</w:t>
      </w:r>
      <w:r w:rsidRPr="00BB72DC">
        <w:rPr>
          <w:rFonts w:ascii="Arial" w:eastAsia="Arial" w:hAnsi="Arial" w:cs="Arial"/>
          <w:bCs/>
          <w:spacing w:val="2"/>
          <w:sz w:val="21"/>
          <w:szCs w:val="21"/>
        </w:rPr>
        <w:t>o</w:t>
      </w:r>
      <w:r w:rsidRPr="00BB72DC">
        <w:rPr>
          <w:rFonts w:ascii="Arial" w:eastAsia="Arial" w:hAnsi="Arial" w:cs="Arial"/>
          <w:bCs/>
          <w:spacing w:val="3"/>
          <w:sz w:val="21"/>
          <w:szCs w:val="21"/>
        </w:rPr>
        <w:t>mm</w:t>
      </w:r>
      <w:r w:rsidRPr="00BB72DC">
        <w:rPr>
          <w:rFonts w:ascii="Arial" w:eastAsia="Arial" w:hAnsi="Arial" w:cs="Arial"/>
          <w:bCs/>
          <w:spacing w:val="1"/>
          <w:sz w:val="21"/>
          <w:szCs w:val="21"/>
        </w:rPr>
        <w:t>itt</w:t>
      </w:r>
      <w:r w:rsidRPr="00BB72DC">
        <w:rPr>
          <w:rFonts w:ascii="Arial" w:eastAsia="Arial" w:hAnsi="Arial" w:cs="Arial"/>
          <w:bCs/>
          <w:spacing w:val="2"/>
          <w:sz w:val="21"/>
          <w:szCs w:val="21"/>
        </w:rPr>
        <w:t>e</w:t>
      </w:r>
      <w:r w:rsidRPr="00BB72DC">
        <w:rPr>
          <w:rFonts w:ascii="Arial" w:eastAsia="Arial" w:hAnsi="Arial" w:cs="Arial"/>
          <w:bCs/>
          <w:sz w:val="21"/>
          <w:szCs w:val="21"/>
        </w:rPr>
        <w:t>e</w:t>
      </w:r>
      <w:r w:rsidRPr="00BB72DC">
        <w:rPr>
          <w:rFonts w:ascii="Arial" w:eastAsia="Arial" w:hAnsi="Arial" w:cs="Arial"/>
          <w:bCs/>
          <w:spacing w:val="27"/>
          <w:sz w:val="21"/>
          <w:szCs w:val="21"/>
        </w:rPr>
        <w:t xml:space="preserve"> </w:t>
      </w:r>
      <w:r w:rsidRPr="00BB72DC">
        <w:rPr>
          <w:rFonts w:ascii="Arial" w:eastAsia="Arial" w:hAnsi="Arial" w:cs="Arial"/>
          <w:bCs/>
          <w:spacing w:val="2"/>
          <w:w w:val="102"/>
          <w:sz w:val="21"/>
          <w:szCs w:val="21"/>
        </w:rPr>
        <w:t>an</w:t>
      </w:r>
      <w:r w:rsidRPr="00BB72DC">
        <w:rPr>
          <w:rFonts w:ascii="Arial" w:eastAsia="Arial" w:hAnsi="Arial" w:cs="Arial"/>
          <w:bCs/>
          <w:w w:val="102"/>
          <w:sz w:val="21"/>
          <w:szCs w:val="21"/>
        </w:rPr>
        <w:t xml:space="preserve">d </w:t>
      </w:r>
      <w:r w:rsidRPr="00BB72DC">
        <w:rPr>
          <w:rFonts w:ascii="Arial" w:eastAsia="Arial" w:hAnsi="Arial" w:cs="Arial"/>
          <w:bCs/>
          <w:spacing w:val="2"/>
          <w:sz w:val="21"/>
          <w:szCs w:val="21"/>
        </w:rPr>
        <w:t>a</w:t>
      </w:r>
      <w:r w:rsidRPr="00BB72DC">
        <w:rPr>
          <w:rFonts w:ascii="Arial" w:eastAsia="Arial" w:hAnsi="Arial" w:cs="Arial"/>
          <w:bCs/>
          <w:spacing w:val="3"/>
          <w:sz w:val="21"/>
          <w:szCs w:val="21"/>
        </w:rPr>
        <w:t>w</w:t>
      </w:r>
      <w:r w:rsidRPr="00BB72DC">
        <w:rPr>
          <w:rFonts w:ascii="Arial" w:eastAsia="Arial" w:hAnsi="Arial" w:cs="Arial"/>
          <w:bCs/>
          <w:spacing w:val="2"/>
          <w:sz w:val="21"/>
          <w:szCs w:val="21"/>
        </w:rPr>
        <w:t>ar</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y</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3"/>
          <w:sz w:val="21"/>
          <w:szCs w:val="21"/>
        </w:rPr>
        <w:t>Found</w:t>
      </w:r>
      <w:r w:rsidRPr="00BB72DC">
        <w:rPr>
          <w:rFonts w:ascii="Arial" w:eastAsia="Arial" w:hAnsi="Arial" w:cs="Arial"/>
          <w:bCs/>
          <w:spacing w:val="2"/>
          <w:sz w:val="21"/>
          <w:szCs w:val="21"/>
        </w:rPr>
        <w:t>a</w:t>
      </w:r>
      <w:r w:rsidRPr="00BB72DC">
        <w:rPr>
          <w:rFonts w:ascii="Arial" w:eastAsia="Arial" w:hAnsi="Arial" w:cs="Arial"/>
          <w:bCs/>
          <w:spacing w:val="1"/>
          <w:sz w:val="21"/>
          <w:szCs w:val="21"/>
        </w:rPr>
        <w:t>ti</w:t>
      </w:r>
      <w:r w:rsidRPr="00BB72DC">
        <w:rPr>
          <w:rFonts w:ascii="Arial" w:eastAsia="Arial" w:hAnsi="Arial" w:cs="Arial"/>
          <w:bCs/>
          <w:spacing w:val="3"/>
          <w:sz w:val="21"/>
          <w:szCs w:val="21"/>
        </w:rPr>
        <w:t>on</w:t>
      </w:r>
      <w:r w:rsidRPr="00BB72DC">
        <w:rPr>
          <w:rFonts w:ascii="Arial" w:eastAsia="Arial" w:hAnsi="Arial" w:cs="Arial"/>
          <w:bCs/>
          <w:spacing w:val="1"/>
          <w:sz w:val="21"/>
          <w:szCs w:val="21"/>
        </w:rPr>
        <w:t>’</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Bo</w:t>
      </w:r>
      <w:r w:rsidRPr="00BB72DC">
        <w:rPr>
          <w:rFonts w:ascii="Arial" w:eastAsia="Arial" w:hAnsi="Arial" w:cs="Arial"/>
          <w:bCs/>
          <w:spacing w:val="2"/>
          <w:sz w:val="21"/>
          <w:szCs w:val="21"/>
        </w:rPr>
        <w:t>ar</w:t>
      </w:r>
      <w:r w:rsidRPr="00BB72DC">
        <w:rPr>
          <w:rFonts w:ascii="Arial" w:eastAsia="Arial" w:hAnsi="Arial" w:cs="Arial"/>
          <w:bCs/>
          <w:sz w:val="21"/>
          <w:szCs w:val="21"/>
        </w:rPr>
        <w:t>d</w:t>
      </w:r>
      <w:r w:rsidRPr="00BB72DC">
        <w:rPr>
          <w:rFonts w:ascii="Arial" w:eastAsia="Arial" w:hAnsi="Arial" w:cs="Arial"/>
          <w:bCs/>
          <w:spacing w:val="17"/>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1"/>
          <w:sz w:val="21"/>
          <w:szCs w:val="21"/>
        </w:rPr>
        <w:t>i</w:t>
      </w:r>
      <w:r w:rsidRPr="00BB72DC">
        <w:rPr>
          <w:rFonts w:ascii="Arial" w:eastAsia="Arial" w:hAnsi="Arial" w:cs="Arial"/>
          <w:bCs/>
          <w:spacing w:val="2"/>
          <w:sz w:val="21"/>
          <w:szCs w:val="21"/>
        </w:rPr>
        <w:t>rec</w:t>
      </w:r>
      <w:r w:rsidRPr="00BB72DC">
        <w:rPr>
          <w:rFonts w:ascii="Arial" w:eastAsia="Arial" w:hAnsi="Arial" w:cs="Arial"/>
          <w:bCs/>
          <w:spacing w:val="1"/>
          <w:sz w:val="21"/>
          <w:szCs w:val="21"/>
        </w:rPr>
        <w:t>t</w:t>
      </w:r>
      <w:r w:rsidRPr="00BB72DC">
        <w:rPr>
          <w:rFonts w:ascii="Arial" w:eastAsia="Arial" w:hAnsi="Arial" w:cs="Arial"/>
          <w:bCs/>
          <w:spacing w:val="3"/>
          <w:sz w:val="21"/>
          <w:szCs w:val="21"/>
        </w:rPr>
        <w:t>o</w:t>
      </w:r>
      <w:r w:rsidRPr="00BB72DC">
        <w:rPr>
          <w:rFonts w:ascii="Arial" w:eastAsia="Arial" w:hAnsi="Arial" w:cs="Arial"/>
          <w:bCs/>
          <w:spacing w:val="2"/>
          <w:sz w:val="21"/>
          <w:szCs w:val="21"/>
        </w:rPr>
        <w:t>rs</w:t>
      </w:r>
      <w:r w:rsidRPr="00BB72DC">
        <w:rPr>
          <w:rFonts w:ascii="Arial" w:eastAsia="Arial" w:hAnsi="Arial" w:cs="Arial"/>
          <w:bCs/>
          <w:sz w:val="21"/>
          <w:szCs w:val="21"/>
        </w:rPr>
        <w:t xml:space="preserve">. </w:t>
      </w:r>
      <w:r w:rsidRPr="00BB72DC">
        <w:rPr>
          <w:rFonts w:ascii="Arial" w:eastAsia="Arial" w:hAnsi="Arial" w:cs="Arial"/>
          <w:bCs/>
          <w:spacing w:val="27"/>
          <w:sz w:val="21"/>
          <w:szCs w:val="21"/>
        </w:rPr>
        <w:t xml:space="preserve"> </w:t>
      </w:r>
      <w:r w:rsidRPr="003B287E">
        <w:rPr>
          <w:rFonts w:ascii="Arial" w:eastAsia="Arial" w:hAnsi="Arial" w:cs="Arial"/>
          <w:b/>
          <w:spacing w:val="3"/>
          <w:sz w:val="21"/>
          <w:szCs w:val="21"/>
        </w:rPr>
        <w:t>App</w:t>
      </w:r>
      <w:r w:rsidRPr="003B287E">
        <w:rPr>
          <w:rFonts w:ascii="Arial" w:eastAsia="Arial" w:hAnsi="Arial" w:cs="Arial"/>
          <w:b/>
          <w:spacing w:val="1"/>
          <w:sz w:val="21"/>
          <w:szCs w:val="21"/>
        </w:rPr>
        <w:t>li</w:t>
      </w:r>
      <w:r w:rsidRPr="003B287E">
        <w:rPr>
          <w:rFonts w:ascii="Arial" w:eastAsia="Arial" w:hAnsi="Arial" w:cs="Arial"/>
          <w:b/>
          <w:spacing w:val="2"/>
          <w:sz w:val="21"/>
          <w:szCs w:val="21"/>
        </w:rPr>
        <w:t>can</w:t>
      </w:r>
      <w:r w:rsidRPr="003B287E">
        <w:rPr>
          <w:rFonts w:ascii="Arial" w:eastAsia="Arial" w:hAnsi="Arial" w:cs="Arial"/>
          <w:b/>
          <w:spacing w:val="1"/>
          <w:sz w:val="21"/>
          <w:szCs w:val="21"/>
        </w:rPr>
        <w:t>t</w:t>
      </w:r>
      <w:r w:rsidRPr="003B287E">
        <w:rPr>
          <w:rFonts w:ascii="Arial" w:eastAsia="Arial" w:hAnsi="Arial" w:cs="Arial"/>
          <w:b/>
          <w:sz w:val="21"/>
          <w:szCs w:val="21"/>
        </w:rPr>
        <w:t>s</w:t>
      </w:r>
      <w:r w:rsidRPr="003B287E">
        <w:rPr>
          <w:rFonts w:ascii="Arial" w:eastAsia="Arial" w:hAnsi="Arial" w:cs="Arial"/>
          <w:b/>
          <w:spacing w:val="28"/>
          <w:sz w:val="21"/>
          <w:szCs w:val="21"/>
        </w:rPr>
        <w:t xml:space="preserve"> </w:t>
      </w:r>
      <w:r w:rsidRPr="003B287E">
        <w:rPr>
          <w:rFonts w:ascii="Arial" w:eastAsia="Arial" w:hAnsi="Arial" w:cs="Arial"/>
          <w:b/>
          <w:spacing w:val="3"/>
          <w:sz w:val="21"/>
          <w:szCs w:val="21"/>
        </w:rPr>
        <w:t>w</w:t>
      </w:r>
      <w:r w:rsidRPr="003B287E">
        <w:rPr>
          <w:rFonts w:ascii="Arial" w:eastAsia="Arial" w:hAnsi="Arial" w:cs="Arial"/>
          <w:b/>
          <w:spacing w:val="1"/>
          <w:sz w:val="21"/>
          <w:szCs w:val="21"/>
        </w:rPr>
        <w:t>il</w:t>
      </w:r>
      <w:r w:rsidRPr="003B287E">
        <w:rPr>
          <w:rFonts w:ascii="Arial" w:eastAsia="Arial" w:hAnsi="Arial" w:cs="Arial"/>
          <w:b/>
          <w:sz w:val="21"/>
          <w:szCs w:val="21"/>
        </w:rPr>
        <w:t>l</w:t>
      </w:r>
      <w:r w:rsidRPr="003B287E">
        <w:rPr>
          <w:rFonts w:ascii="Arial" w:eastAsia="Arial" w:hAnsi="Arial" w:cs="Arial"/>
          <w:b/>
          <w:spacing w:val="12"/>
          <w:sz w:val="21"/>
          <w:szCs w:val="21"/>
        </w:rPr>
        <w:t xml:space="preserve"> </w:t>
      </w:r>
      <w:r w:rsidRPr="003B287E">
        <w:rPr>
          <w:rFonts w:ascii="Arial" w:eastAsia="Arial" w:hAnsi="Arial" w:cs="Arial"/>
          <w:b/>
          <w:spacing w:val="3"/>
          <w:sz w:val="21"/>
          <w:szCs w:val="21"/>
        </w:rPr>
        <w:t>b</w:t>
      </w:r>
      <w:r w:rsidRPr="003B287E">
        <w:rPr>
          <w:rFonts w:ascii="Arial" w:eastAsia="Arial" w:hAnsi="Arial" w:cs="Arial"/>
          <w:b/>
          <w:sz w:val="21"/>
          <w:szCs w:val="21"/>
        </w:rPr>
        <w:t>e</w:t>
      </w:r>
      <w:r w:rsidRPr="003B287E">
        <w:rPr>
          <w:rFonts w:ascii="Arial" w:eastAsia="Arial" w:hAnsi="Arial" w:cs="Arial"/>
          <w:b/>
          <w:spacing w:val="10"/>
          <w:sz w:val="21"/>
          <w:szCs w:val="21"/>
        </w:rPr>
        <w:t xml:space="preserve"> </w:t>
      </w:r>
      <w:r w:rsidRPr="003B287E">
        <w:rPr>
          <w:rFonts w:ascii="Arial" w:eastAsia="Arial" w:hAnsi="Arial" w:cs="Arial"/>
          <w:b/>
          <w:spacing w:val="3"/>
          <w:sz w:val="21"/>
          <w:szCs w:val="21"/>
        </w:rPr>
        <w:t>no</w:t>
      </w:r>
      <w:r w:rsidRPr="003B287E">
        <w:rPr>
          <w:rFonts w:ascii="Arial" w:eastAsia="Arial" w:hAnsi="Arial" w:cs="Arial"/>
          <w:b/>
          <w:spacing w:val="1"/>
          <w:sz w:val="21"/>
          <w:szCs w:val="21"/>
        </w:rPr>
        <w:t>tifi</w:t>
      </w:r>
      <w:r w:rsidRPr="003B287E">
        <w:rPr>
          <w:rFonts w:ascii="Arial" w:eastAsia="Arial" w:hAnsi="Arial" w:cs="Arial"/>
          <w:b/>
          <w:spacing w:val="2"/>
          <w:sz w:val="21"/>
          <w:szCs w:val="21"/>
        </w:rPr>
        <w:t>e</w:t>
      </w:r>
      <w:r w:rsidRPr="003B287E">
        <w:rPr>
          <w:rFonts w:ascii="Arial" w:eastAsia="Arial" w:hAnsi="Arial" w:cs="Arial"/>
          <w:b/>
          <w:sz w:val="21"/>
          <w:szCs w:val="21"/>
        </w:rPr>
        <w:t>d</w:t>
      </w:r>
      <w:r w:rsidRPr="003B287E">
        <w:rPr>
          <w:rFonts w:ascii="Arial" w:eastAsia="Arial" w:hAnsi="Arial" w:cs="Arial"/>
          <w:b/>
          <w:spacing w:val="21"/>
          <w:sz w:val="21"/>
          <w:szCs w:val="21"/>
        </w:rPr>
        <w:t xml:space="preserve"> </w:t>
      </w:r>
      <w:r w:rsidRPr="003B287E">
        <w:rPr>
          <w:rFonts w:ascii="Arial" w:eastAsia="Arial" w:hAnsi="Arial" w:cs="Arial"/>
          <w:b/>
          <w:spacing w:val="3"/>
          <w:w w:val="102"/>
          <w:sz w:val="21"/>
          <w:szCs w:val="21"/>
        </w:rPr>
        <w:t>o</w:t>
      </w:r>
      <w:r w:rsidRPr="003B287E">
        <w:rPr>
          <w:rFonts w:ascii="Arial" w:eastAsia="Arial" w:hAnsi="Arial" w:cs="Arial"/>
          <w:b/>
          <w:w w:val="102"/>
          <w:sz w:val="21"/>
          <w:szCs w:val="21"/>
        </w:rPr>
        <w:t xml:space="preserve">f </w:t>
      </w:r>
      <w:r w:rsidRPr="003B287E">
        <w:rPr>
          <w:rFonts w:ascii="Arial" w:eastAsia="Arial" w:hAnsi="Arial" w:cs="Arial"/>
          <w:b/>
          <w:spacing w:val="1"/>
          <w:sz w:val="21"/>
          <w:szCs w:val="21"/>
        </w:rPr>
        <w:t>t</w:t>
      </w:r>
      <w:r w:rsidRPr="003B287E">
        <w:rPr>
          <w:rFonts w:ascii="Arial" w:eastAsia="Arial" w:hAnsi="Arial" w:cs="Arial"/>
          <w:b/>
          <w:spacing w:val="2"/>
          <w:sz w:val="21"/>
          <w:szCs w:val="21"/>
        </w:rPr>
        <w:t>he</w:t>
      </w:r>
      <w:r w:rsidRPr="003B287E">
        <w:rPr>
          <w:rFonts w:ascii="Arial" w:eastAsia="Arial" w:hAnsi="Arial" w:cs="Arial"/>
          <w:b/>
          <w:spacing w:val="1"/>
          <w:sz w:val="21"/>
          <w:szCs w:val="21"/>
        </w:rPr>
        <w:t>i</w:t>
      </w:r>
      <w:r w:rsidRPr="003B287E">
        <w:rPr>
          <w:rFonts w:ascii="Arial" w:eastAsia="Arial" w:hAnsi="Arial" w:cs="Arial"/>
          <w:b/>
          <w:sz w:val="21"/>
          <w:szCs w:val="21"/>
        </w:rPr>
        <w:t>r</w:t>
      </w:r>
      <w:r w:rsidRPr="003B287E">
        <w:rPr>
          <w:rFonts w:ascii="Arial" w:eastAsia="Arial" w:hAnsi="Arial" w:cs="Arial"/>
          <w:b/>
          <w:spacing w:val="15"/>
          <w:sz w:val="21"/>
          <w:szCs w:val="21"/>
        </w:rPr>
        <w:t xml:space="preserve"> </w:t>
      </w:r>
      <w:r w:rsidRPr="003B287E">
        <w:rPr>
          <w:rFonts w:ascii="Arial" w:eastAsia="Arial" w:hAnsi="Arial" w:cs="Arial"/>
          <w:b/>
          <w:spacing w:val="2"/>
          <w:sz w:val="21"/>
          <w:szCs w:val="21"/>
        </w:rPr>
        <w:t>app</w:t>
      </w:r>
      <w:r w:rsidRPr="003B287E">
        <w:rPr>
          <w:rFonts w:ascii="Arial" w:eastAsia="Arial" w:hAnsi="Arial" w:cs="Arial"/>
          <w:b/>
          <w:spacing w:val="1"/>
          <w:sz w:val="21"/>
          <w:szCs w:val="21"/>
        </w:rPr>
        <w:t>li</w:t>
      </w:r>
      <w:r w:rsidRPr="003B287E">
        <w:rPr>
          <w:rFonts w:ascii="Arial" w:eastAsia="Arial" w:hAnsi="Arial" w:cs="Arial"/>
          <w:b/>
          <w:spacing w:val="2"/>
          <w:sz w:val="21"/>
          <w:szCs w:val="21"/>
        </w:rPr>
        <w:t>ca</w:t>
      </w:r>
      <w:r w:rsidRPr="003B287E">
        <w:rPr>
          <w:rFonts w:ascii="Arial" w:eastAsia="Arial" w:hAnsi="Arial" w:cs="Arial"/>
          <w:b/>
          <w:spacing w:val="1"/>
          <w:sz w:val="21"/>
          <w:szCs w:val="21"/>
        </w:rPr>
        <w:t>ti</w:t>
      </w:r>
      <w:r w:rsidRPr="003B287E">
        <w:rPr>
          <w:rFonts w:ascii="Arial" w:eastAsia="Arial" w:hAnsi="Arial" w:cs="Arial"/>
          <w:b/>
          <w:spacing w:val="2"/>
          <w:sz w:val="21"/>
          <w:szCs w:val="21"/>
        </w:rPr>
        <w:t>o</w:t>
      </w:r>
      <w:r w:rsidRPr="003B287E">
        <w:rPr>
          <w:rFonts w:ascii="Arial" w:eastAsia="Arial" w:hAnsi="Arial" w:cs="Arial"/>
          <w:b/>
          <w:sz w:val="21"/>
          <w:szCs w:val="21"/>
        </w:rPr>
        <w:t>n</w:t>
      </w:r>
      <w:r w:rsidRPr="003B287E">
        <w:rPr>
          <w:rFonts w:ascii="Arial" w:eastAsia="Arial" w:hAnsi="Arial" w:cs="Arial"/>
          <w:b/>
          <w:spacing w:val="28"/>
          <w:sz w:val="21"/>
          <w:szCs w:val="21"/>
        </w:rPr>
        <w:t xml:space="preserve"> </w:t>
      </w:r>
      <w:r w:rsidRPr="003B287E">
        <w:rPr>
          <w:rFonts w:ascii="Arial" w:eastAsia="Arial" w:hAnsi="Arial" w:cs="Arial"/>
          <w:b/>
          <w:spacing w:val="2"/>
          <w:sz w:val="21"/>
          <w:szCs w:val="21"/>
        </w:rPr>
        <w:t>s</w:t>
      </w:r>
      <w:r w:rsidRPr="003B287E">
        <w:rPr>
          <w:rFonts w:ascii="Arial" w:eastAsia="Arial" w:hAnsi="Arial" w:cs="Arial"/>
          <w:b/>
          <w:spacing w:val="1"/>
          <w:sz w:val="21"/>
          <w:szCs w:val="21"/>
        </w:rPr>
        <w:t>t</w:t>
      </w:r>
      <w:r w:rsidRPr="003B287E">
        <w:rPr>
          <w:rFonts w:ascii="Arial" w:eastAsia="Arial" w:hAnsi="Arial" w:cs="Arial"/>
          <w:b/>
          <w:spacing w:val="2"/>
          <w:sz w:val="21"/>
          <w:szCs w:val="21"/>
        </w:rPr>
        <w:t>a</w:t>
      </w:r>
      <w:r w:rsidRPr="003B287E">
        <w:rPr>
          <w:rFonts w:ascii="Arial" w:eastAsia="Arial" w:hAnsi="Arial" w:cs="Arial"/>
          <w:b/>
          <w:spacing w:val="1"/>
          <w:sz w:val="21"/>
          <w:szCs w:val="21"/>
        </w:rPr>
        <w:t>t</w:t>
      </w:r>
      <w:r w:rsidRPr="003B287E">
        <w:rPr>
          <w:rFonts w:ascii="Arial" w:eastAsia="Arial" w:hAnsi="Arial" w:cs="Arial"/>
          <w:b/>
          <w:spacing w:val="2"/>
          <w:sz w:val="21"/>
          <w:szCs w:val="21"/>
        </w:rPr>
        <w:t>u</w:t>
      </w:r>
      <w:r w:rsidRPr="003B287E">
        <w:rPr>
          <w:rFonts w:ascii="Arial" w:eastAsia="Arial" w:hAnsi="Arial" w:cs="Arial"/>
          <w:b/>
          <w:sz w:val="21"/>
          <w:szCs w:val="21"/>
        </w:rPr>
        <w:t>s</w:t>
      </w:r>
      <w:r w:rsidRPr="003B287E">
        <w:rPr>
          <w:rFonts w:ascii="Arial" w:eastAsia="Arial" w:hAnsi="Arial" w:cs="Arial"/>
          <w:b/>
          <w:spacing w:val="17"/>
          <w:sz w:val="21"/>
          <w:szCs w:val="21"/>
        </w:rPr>
        <w:t xml:space="preserve"> </w:t>
      </w:r>
      <w:r w:rsidRPr="003B287E">
        <w:rPr>
          <w:rFonts w:ascii="Arial" w:eastAsia="Arial" w:hAnsi="Arial" w:cs="Arial"/>
          <w:b/>
          <w:spacing w:val="2"/>
          <w:sz w:val="21"/>
          <w:szCs w:val="21"/>
        </w:rPr>
        <w:t>n</w:t>
      </w:r>
      <w:r w:rsidRPr="003B287E">
        <w:rPr>
          <w:rFonts w:ascii="Arial" w:eastAsia="Arial" w:hAnsi="Arial" w:cs="Arial"/>
          <w:b/>
          <w:sz w:val="21"/>
          <w:szCs w:val="21"/>
        </w:rPr>
        <w:t>o</w:t>
      </w:r>
      <w:r w:rsidRPr="003B287E">
        <w:rPr>
          <w:rFonts w:ascii="Arial" w:eastAsia="Arial" w:hAnsi="Arial" w:cs="Arial"/>
          <w:b/>
          <w:spacing w:val="10"/>
          <w:sz w:val="21"/>
          <w:szCs w:val="21"/>
        </w:rPr>
        <w:t xml:space="preserve"> </w:t>
      </w:r>
      <w:r w:rsidRPr="003B287E">
        <w:rPr>
          <w:rFonts w:ascii="Arial" w:eastAsia="Arial" w:hAnsi="Arial" w:cs="Arial"/>
          <w:b/>
          <w:spacing w:val="1"/>
          <w:sz w:val="21"/>
          <w:szCs w:val="21"/>
        </w:rPr>
        <w:t>l</w:t>
      </w:r>
      <w:r w:rsidRPr="003B287E">
        <w:rPr>
          <w:rFonts w:ascii="Arial" w:eastAsia="Arial" w:hAnsi="Arial" w:cs="Arial"/>
          <w:b/>
          <w:spacing w:val="2"/>
          <w:sz w:val="21"/>
          <w:szCs w:val="21"/>
        </w:rPr>
        <w:t>a</w:t>
      </w:r>
      <w:r w:rsidRPr="003B287E">
        <w:rPr>
          <w:rFonts w:ascii="Arial" w:eastAsia="Arial" w:hAnsi="Arial" w:cs="Arial"/>
          <w:b/>
          <w:spacing w:val="1"/>
          <w:sz w:val="21"/>
          <w:szCs w:val="21"/>
        </w:rPr>
        <w:t>t</w:t>
      </w:r>
      <w:r w:rsidRPr="003B287E">
        <w:rPr>
          <w:rFonts w:ascii="Arial" w:eastAsia="Arial" w:hAnsi="Arial" w:cs="Arial"/>
          <w:b/>
          <w:spacing w:val="2"/>
          <w:sz w:val="21"/>
          <w:szCs w:val="21"/>
        </w:rPr>
        <w:t>e</w:t>
      </w:r>
      <w:r w:rsidRPr="003B287E">
        <w:rPr>
          <w:rFonts w:ascii="Arial" w:eastAsia="Arial" w:hAnsi="Arial" w:cs="Arial"/>
          <w:b/>
          <w:sz w:val="21"/>
          <w:szCs w:val="21"/>
        </w:rPr>
        <w:t>r</w:t>
      </w:r>
      <w:r w:rsidRPr="003B287E">
        <w:rPr>
          <w:rFonts w:ascii="Arial" w:eastAsia="Arial" w:hAnsi="Arial" w:cs="Arial"/>
          <w:b/>
          <w:spacing w:val="13"/>
          <w:sz w:val="21"/>
          <w:szCs w:val="21"/>
        </w:rPr>
        <w:t xml:space="preserve"> </w:t>
      </w:r>
      <w:r w:rsidRPr="003B287E">
        <w:rPr>
          <w:rFonts w:ascii="Arial" w:eastAsia="Arial" w:hAnsi="Arial" w:cs="Arial"/>
          <w:b/>
          <w:spacing w:val="1"/>
          <w:sz w:val="21"/>
          <w:szCs w:val="21"/>
        </w:rPr>
        <w:t>t</w:t>
      </w:r>
      <w:r w:rsidRPr="003B287E">
        <w:rPr>
          <w:rFonts w:ascii="Arial" w:eastAsia="Arial" w:hAnsi="Arial" w:cs="Arial"/>
          <w:b/>
          <w:spacing w:val="2"/>
          <w:sz w:val="21"/>
          <w:szCs w:val="21"/>
        </w:rPr>
        <w:t>ha</w:t>
      </w:r>
      <w:r w:rsidRPr="003B287E">
        <w:rPr>
          <w:rFonts w:ascii="Arial" w:eastAsia="Arial" w:hAnsi="Arial" w:cs="Arial"/>
          <w:b/>
          <w:sz w:val="21"/>
          <w:szCs w:val="21"/>
        </w:rPr>
        <w:t>n</w:t>
      </w:r>
      <w:r w:rsidRPr="003B287E">
        <w:rPr>
          <w:rFonts w:ascii="Arial" w:eastAsia="Arial" w:hAnsi="Arial" w:cs="Arial"/>
          <w:b/>
          <w:spacing w:val="14"/>
          <w:sz w:val="21"/>
          <w:szCs w:val="21"/>
        </w:rPr>
        <w:t xml:space="preserve"> </w:t>
      </w:r>
      <w:r w:rsidRPr="003B287E">
        <w:rPr>
          <w:rFonts w:ascii="Arial" w:eastAsia="Arial" w:hAnsi="Arial" w:cs="Arial"/>
          <w:b/>
          <w:spacing w:val="2"/>
          <w:sz w:val="21"/>
          <w:szCs w:val="21"/>
        </w:rPr>
        <w:t>Fr</w:t>
      </w:r>
      <w:r w:rsidRPr="003B287E">
        <w:rPr>
          <w:rFonts w:ascii="Arial" w:eastAsia="Arial" w:hAnsi="Arial" w:cs="Arial"/>
          <w:b/>
          <w:spacing w:val="1"/>
          <w:sz w:val="21"/>
          <w:szCs w:val="21"/>
        </w:rPr>
        <w:t>i</w:t>
      </w:r>
      <w:r w:rsidRPr="003B287E">
        <w:rPr>
          <w:rFonts w:ascii="Arial" w:eastAsia="Arial" w:hAnsi="Arial" w:cs="Arial"/>
          <w:b/>
          <w:spacing w:val="2"/>
          <w:sz w:val="21"/>
          <w:szCs w:val="21"/>
        </w:rPr>
        <w:t>day</w:t>
      </w:r>
      <w:r w:rsidRPr="003B287E">
        <w:rPr>
          <w:rFonts w:ascii="Arial" w:eastAsia="Arial" w:hAnsi="Arial" w:cs="Arial"/>
          <w:b/>
          <w:sz w:val="21"/>
          <w:szCs w:val="21"/>
        </w:rPr>
        <w:t>,</w:t>
      </w:r>
      <w:r w:rsidRPr="003B287E">
        <w:rPr>
          <w:rFonts w:ascii="Arial" w:eastAsia="Arial" w:hAnsi="Arial" w:cs="Arial"/>
          <w:b/>
          <w:spacing w:val="19"/>
          <w:sz w:val="21"/>
          <w:szCs w:val="21"/>
        </w:rPr>
        <w:t xml:space="preserve"> </w:t>
      </w:r>
      <w:r w:rsidR="00A5302E" w:rsidRPr="003B287E">
        <w:rPr>
          <w:rFonts w:ascii="Arial" w:eastAsia="Arial" w:hAnsi="Arial" w:cs="Arial"/>
          <w:b/>
          <w:spacing w:val="3"/>
          <w:sz w:val="21"/>
          <w:szCs w:val="21"/>
        </w:rPr>
        <w:t>Octo</w:t>
      </w:r>
      <w:r w:rsidRPr="003B287E">
        <w:rPr>
          <w:rFonts w:ascii="Arial" w:eastAsia="Arial" w:hAnsi="Arial" w:cs="Arial"/>
          <w:b/>
          <w:spacing w:val="2"/>
          <w:sz w:val="21"/>
          <w:szCs w:val="21"/>
        </w:rPr>
        <w:t>be</w:t>
      </w:r>
      <w:r w:rsidRPr="003B287E">
        <w:rPr>
          <w:rFonts w:ascii="Arial" w:eastAsia="Arial" w:hAnsi="Arial" w:cs="Arial"/>
          <w:b/>
          <w:sz w:val="21"/>
          <w:szCs w:val="21"/>
        </w:rPr>
        <w:t>r</w:t>
      </w:r>
      <w:r w:rsidRPr="003B287E">
        <w:rPr>
          <w:rFonts w:ascii="Arial" w:eastAsia="Arial" w:hAnsi="Arial" w:cs="Arial"/>
          <w:b/>
          <w:spacing w:val="26"/>
          <w:sz w:val="21"/>
          <w:szCs w:val="21"/>
        </w:rPr>
        <w:t xml:space="preserve"> </w:t>
      </w:r>
      <w:r w:rsidR="003B287E" w:rsidRPr="003B287E">
        <w:rPr>
          <w:rFonts w:ascii="Arial" w:eastAsia="Arial" w:hAnsi="Arial" w:cs="Arial"/>
          <w:b/>
          <w:spacing w:val="1"/>
          <w:sz w:val="21"/>
          <w:szCs w:val="21"/>
        </w:rPr>
        <w:t>4</w:t>
      </w:r>
      <w:r w:rsidRPr="003B287E">
        <w:rPr>
          <w:rFonts w:ascii="Arial" w:eastAsia="Arial" w:hAnsi="Arial" w:cs="Arial"/>
          <w:b/>
          <w:sz w:val="21"/>
          <w:szCs w:val="21"/>
        </w:rPr>
        <w:t>,</w:t>
      </w:r>
      <w:r w:rsidRPr="003B287E">
        <w:rPr>
          <w:rFonts w:ascii="Arial" w:eastAsia="Arial" w:hAnsi="Arial" w:cs="Arial"/>
          <w:b/>
          <w:spacing w:val="10"/>
          <w:sz w:val="21"/>
          <w:szCs w:val="21"/>
        </w:rPr>
        <w:t xml:space="preserve"> </w:t>
      </w:r>
      <w:r w:rsidRPr="003B287E">
        <w:rPr>
          <w:rFonts w:ascii="Arial" w:eastAsia="Arial" w:hAnsi="Arial" w:cs="Arial"/>
          <w:b/>
          <w:spacing w:val="2"/>
          <w:w w:val="102"/>
          <w:sz w:val="21"/>
          <w:szCs w:val="21"/>
        </w:rPr>
        <w:t>20</w:t>
      </w:r>
      <w:r w:rsidR="00D01184" w:rsidRPr="003B287E">
        <w:rPr>
          <w:rFonts w:ascii="Arial" w:eastAsia="Arial" w:hAnsi="Arial" w:cs="Arial"/>
          <w:b/>
          <w:spacing w:val="1"/>
          <w:w w:val="102"/>
          <w:sz w:val="21"/>
          <w:szCs w:val="21"/>
        </w:rPr>
        <w:t>2</w:t>
      </w:r>
      <w:r w:rsidR="00A5302E" w:rsidRPr="003B287E">
        <w:rPr>
          <w:rFonts w:ascii="Arial" w:eastAsia="Arial" w:hAnsi="Arial" w:cs="Arial"/>
          <w:b/>
          <w:spacing w:val="1"/>
          <w:w w:val="102"/>
          <w:sz w:val="21"/>
          <w:szCs w:val="21"/>
        </w:rPr>
        <w:t>4</w:t>
      </w:r>
      <w:r w:rsidRPr="003B287E">
        <w:rPr>
          <w:rFonts w:ascii="Arial" w:eastAsia="Arial" w:hAnsi="Arial" w:cs="Arial"/>
          <w:b/>
          <w:w w:val="103"/>
          <w:sz w:val="21"/>
          <w:szCs w:val="21"/>
        </w:rPr>
        <w:t>.</w:t>
      </w:r>
      <w:r w:rsidR="003B287E">
        <w:rPr>
          <w:rFonts w:ascii="Arial" w:eastAsia="Arial" w:hAnsi="Arial" w:cs="Arial"/>
          <w:bCs/>
          <w:w w:val="103"/>
          <w:sz w:val="21"/>
          <w:szCs w:val="21"/>
        </w:rPr>
        <w:t xml:space="preserve">  </w:t>
      </w:r>
    </w:p>
    <w:p w14:paraId="6F7D7D73" w14:textId="77777777" w:rsidR="000C02FA" w:rsidRPr="00BB72DC" w:rsidRDefault="000C02FA" w:rsidP="00B46C7B">
      <w:pPr>
        <w:spacing w:before="20" w:line="240" w:lineRule="exact"/>
        <w:ind w:left="90" w:firstLine="180"/>
        <w:rPr>
          <w:bCs/>
          <w:sz w:val="24"/>
          <w:szCs w:val="24"/>
        </w:rPr>
      </w:pPr>
    </w:p>
    <w:p w14:paraId="3C428CEE" w14:textId="66B214E6" w:rsidR="000C02FA" w:rsidRPr="00BB72DC" w:rsidRDefault="000E6D53" w:rsidP="00B46C7B">
      <w:pPr>
        <w:spacing w:line="257" w:lineRule="auto"/>
        <w:ind w:right="433" w:firstLine="270"/>
        <w:rPr>
          <w:rFonts w:ascii="Arial" w:eastAsia="Arial" w:hAnsi="Arial" w:cs="Arial"/>
          <w:bCs/>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3"/>
          <w:sz w:val="21"/>
          <w:szCs w:val="21"/>
        </w:rPr>
        <w:t>w</w:t>
      </w:r>
      <w:r w:rsidRPr="00BB72DC">
        <w:rPr>
          <w:rFonts w:ascii="Arial" w:eastAsia="Arial" w:hAnsi="Arial" w:cs="Arial"/>
          <w:bCs/>
          <w:spacing w:val="2"/>
          <w:sz w:val="21"/>
          <w:szCs w:val="21"/>
        </w:rPr>
        <w:t>arde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2"/>
          <w:sz w:val="21"/>
          <w:szCs w:val="21"/>
        </w:rPr>
        <w:t>base</w:t>
      </w:r>
      <w:r w:rsidRPr="00BB72DC">
        <w:rPr>
          <w:rFonts w:ascii="Arial" w:eastAsia="Arial" w:hAnsi="Arial" w:cs="Arial"/>
          <w:bCs/>
          <w:sz w:val="21"/>
          <w:szCs w:val="21"/>
        </w:rPr>
        <w:t>d</w:t>
      </w:r>
      <w:r w:rsidRPr="00BB72DC">
        <w:rPr>
          <w:rFonts w:ascii="Arial" w:eastAsia="Arial" w:hAnsi="Arial" w:cs="Arial"/>
          <w:bCs/>
          <w:spacing w:val="17"/>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nnova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w:t>
      </w:r>
      <w:r w:rsidRPr="00BB72DC">
        <w:rPr>
          <w:rFonts w:ascii="Arial" w:eastAsia="Arial" w:hAnsi="Arial" w:cs="Arial"/>
          <w:bCs/>
          <w:spacing w:val="31"/>
          <w:sz w:val="21"/>
          <w:szCs w:val="21"/>
        </w:rPr>
        <w:t xml:space="preserve"> </w:t>
      </w:r>
      <w:r w:rsidRPr="00BB72DC">
        <w:rPr>
          <w:rFonts w:ascii="Arial" w:eastAsia="Arial" w:hAnsi="Arial" w:cs="Arial"/>
          <w:bCs/>
          <w:spacing w:val="2"/>
          <w:sz w:val="21"/>
          <w:szCs w:val="21"/>
        </w:rPr>
        <w:t>crea</w:t>
      </w:r>
      <w:r w:rsidRPr="00BB72DC">
        <w:rPr>
          <w:rFonts w:ascii="Arial" w:eastAsia="Arial" w:hAnsi="Arial" w:cs="Arial"/>
          <w:bCs/>
          <w:spacing w:val="1"/>
          <w:sz w:val="21"/>
          <w:szCs w:val="21"/>
        </w:rPr>
        <w:t>ti</w:t>
      </w:r>
      <w:r w:rsidRPr="00BB72DC">
        <w:rPr>
          <w:rFonts w:ascii="Arial" w:eastAsia="Arial" w:hAnsi="Arial" w:cs="Arial"/>
          <w:bCs/>
          <w:spacing w:val="2"/>
          <w:sz w:val="21"/>
          <w:szCs w:val="21"/>
        </w:rPr>
        <w:t>v</w:t>
      </w:r>
      <w:r w:rsidRPr="00BB72DC">
        <w:rPr>
          <w:rFonts w:ascii="Arial" w:eastAsia="Arial" w:hAnsi="Arial" w:cs="Arial"/>
          <w:bCs/>
          <w:spacing w:val="1"/>
          <w:sz w:val="21"/>
          <w:szCs w:val="21"/>
        </w:rPr>
        <w:t>it</w:t>
      </w:r>
      <w:r w:rsidRPr="00BB72DC">
        <w:rPr>
          <w:rFonts w:ascii="Arial" w:eastAsia="Arial" w:hAnsi="Arial" w:cs="Arial"/>
          <w:bCs/>
          <w:spacing w:val="2"/>
          <w:sz w:val="21"/>
          <w:szCs w:val="21"/>
        </w:rPr>
        <w:t>y</w:t>
      </w:r>
      <w:r w:rsidRPr="00BB72DC">
        <w:rPr>
          <w:rFonts w:ascii="Arial" w:eastAsia="Arial" w:hAnsi="Arial" w:cs="Arial"/>
          <w:bCs/>
          <w:sz w:val="21"/>
          <w:szCs w:val="21"/>
        </w:rPr>
        <w:t>,</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educa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ona</w:t>
      </w:r>
      <w:r w:rsidRPr="00BB72DC">
        <w:rPr>
          <w:rFonts w:ascii="Arial" w:eastAsia="Arial" w:hAnsi="Arial" w:cs="Arial"/>
          <w:bCs/>
          <w:sz w:val="21"/>
          <w:szCs w:val="21"/>
        </w:rPr>
        <w:t>l</w:t>
      </w:r>
      <w:r w:rsidRPr="00BB72DC">
        <w:rPr>
          <w:rFonts w:ascii="Arial" w:eastAsia="Arial" w:hAnsi="Arial" w:cs="Arial"/>
          <w:bCs/>
          <w:spacing w:val="28"/>
          <w:sz w:val="21"/>
          <w:szCs w:val="21"/>
        </w:rPr>
        <w:t xml:space="preserve"> </w:t>
      </w:r>
      <w:proofErr w:type="gramStart"/>
      <w:r w:rsidRPr="00BB72DC">
        <w:rPr>
          <w:rFonts w:ascii="Arial" w:eastAsia="Arial" w:hAnsi="Arial" w:cs="Arial"/>
          <w:bCs/>
          <w:spacing w:val="2"/>
          <w:sz w:val="21"/>
          <w:szCs w:val="21"/>
        </w:rPr>
        <w:t>va</w:t>
      </w:r>
      <w:r w:rsidRPr="00BB72DC">
        <w:rPr>
          <w:rFonts w:ascii="Arial" w:eastAsia="Arial" w:hAnsi="Arial" w:cs="Arial"/>
          <w:bCs/>
          <w:spacing w:val="1"/>
          <w:sz w:val="21"/>
          <w:szCs w:val="21"/>
        </w:rPr>
        <w:t>l</w:t>
      </w:r>
      <w:r w:rsidRPr="00BB72DC">
        <w:rPr>
          <w:rFonts w:ascii="Arial" w:eastAsia="Arial" w:hAnsi="Arial" w:cs="Arial"/>
          <w:bCs/>
          <w:spacing w:val="2"/>
          <w:sz w:val="21"/>
          <w:szCs w:val="21"/>
        </w:rPr>
        <w:t>u</w:t>
      </w:r>
      <w:r w:rsidRPr="00BB72DC">
        <w:rPr>
          <w:rFonts w:ascii="Arial" w:eastAsia="Arial" w:hAnsi="Arial" w:cs="Arial"/>
          <w:bCs/>
          <w:sz w:val="21"/>
          <w:szCs w:val="21"/>
        </w:rPr>
        <w:t>e</w:t>
      </w:r>
      <w:proofErr w:type="gramEnd"/>
      <w:r w:rsidRPr="00BB72DC">
        <w:rPr>
          <w:rFonts w:ascii="Arial" w:eastAsia="Arial" w:hAnsi="Arial" w:cs="Arial"/>
          <w:bCs/>
          <w:spacing w:val="16"/>
          <w:sz w:val="21"/>
          <w:szCs w:val="21"/>
        </w:rPr>
        <w:t xml:space="preserve"> </w:t>
      </w:r>
      <w:r w:rsidRPr="00BB72DC">
        <w:rPr>
          <w:rFonts w:ascii="Arial" w:eastAsia="Arial" w:hAnsi="Arial" w:cs="Arial"/>
          <w:bCs/>
          <w:spacing w:val="2"/>
          <w:w w:val="102"/>
          <w:sz w:val="21"/>
          <w:szCs w:val="21"/>
        </w:rPr>
        <w:t xml:space="preserve">and </w:t>
      </w:r>
      <w:r w:rsidRPr="00BB72DC">
        <w:rPr>
          <w:rFonts w:ascii="Arial" w:eastAsia="Arial" w:hAnsi="Arial" w:cs="Arial"/>
          <w:bCs/>
          <w:spacing w:val="2"/>
          <w:sz w:val="21"/>
          <w:szCs w:val="21"/>
        </w:rPr>
        <w:t>enr</w:t>
      </w:r>
      <w:r w:rsidRPr="00BB72DC">
        <w:rPr>
          <w:rFonts w:ascii="Arial" w:eastAsia="Arial" w:hAnsi="Arial" w:cs="Arial"/>
          <w:bCs/>
          <w:spacing w:val="1"/>
          <w:sz w:val="21"/>
          <w:szCs w:val="21"/>
        </w:rPr>
        <w:t>i</w:t>
      </w:r>
      <w:r w:rsidRPr="00BB72DC">
        <w:rPr>
          <w:rFonts w:ascii="Arial" w:eastAsia="Arial" w:hAnsi="Arial" w:cs="Arial"/>
          <w:bCs/>
          <w:spacing w:val="2"/>
          <w:sz w:val="21"/>
          <w:szCs w:val="21"/>
        </w:rPr>
        <w:t>ch</w:t>
      </w:r>
      <w:r w:rsidRPr="00BB72DC">
        <w:rPr>
          <w:rFonts w:ascii="Arial" w:eastAsia="Arial" w:hAnsi="Arial" w:cs="Arial"/>
          <w:bCs/>
          <w:spacing w:val="4"/>
          <w:sz w:val="21"/>
          <w:szCs w:val="21"/>
        </w:rPr>
        <w:t>m</w:t>
      </w:r>
      <w:r w:rsidRPr="00BB72DC">
        <w:rPr>
          <w:rFonts w:ascii="Arial" w:eastAsia="Arial" w:hAnsi="Arial" w:cs="Arial"/>
          <w:bCs/>
          <w:spacing w:val="2"/>
          <w:sz w:val="21"/>
          <w:szCs w:val="21"/>
        </w:rPr>
        <w:t>en</w:t>
      </w:r>
      <w:r w:rsidRPr="00BB72DC">
        <w:rPr>
          <w:rFonts w:ascii="Arial" w:eastAsia="Arial" w:hAnsi="Arial" w:cs="Arial"/>
          <w:bCs/>
          <w:sz w:val="21"/>
          <w:szCs w:val="21"/>
        </w:rPr>
        <w:t>t</w:t>
      </w:r>
      <w:r w:rsidRPr="00BB72DC">
        <w:rPr>
          <w:rFonts w:ascii="Arial" w:eastAsia="Arial" w:hAnsi="Arial" w:cs="Arial"/>
          <w:bCs/>
          <w:spacing w:val="27"/>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pacing w:val="2"/>
          <w:sz w:val="21"/>
          <w:szCs w:val="21"/>
        </w:rPr>
        <w:t>ene</w:t>
      </w:r>
      <w:r w:rsidRPr="00BB72DC">
        <w:rPr>
          <w:rFonts w:ascii="Arial" w:eastAsia="Arial" w:hAnsi="Arial" w:cs="Arial"/>
          <w:bCs/>
          <w:spacing w:val="1"/>
          <w:sz w:val="21"/>
          <w:szCs w:val="21"/>
        </w:rPr>
        <w:t>fit</w:t>
      </w:r>
      <w:r w:rsidRPr="00BB72DC">
        <w:rPr>
          <w:rFonts w:ascii="Arial" w:eastAsia="Arial" w:hAnsi="Arial" w:cs="Arial"/>
          <w:bCs/>
          <w:sz w:val="21"/>
          <w:szCs w:val="21"/>
        </w:rPr>
        <w:t>s</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ac</w:t>
      </w:r>
      <w:r w:rsidRPr="00BB72DC">
        <w:rPr>
          <w:rFonts w:ascii="Arial" w:eastAsia="Arial" w:hAnsi="Arial" w:cs="Arial"/>
          <w:bCs/>
          <w:spacing w:val="1"/>
          <w:sz w:val="21"/>
          <w:szCs w:val="21"/>
        </w:rPr>
        <w:t>ti</w:t>
      </w:r>
      <w:r w:rsidRPr="00BB72DC">
        <w:rPr>
          <w:rFonts w:ascii="Arial" w:eastAsia="Arial" w:hAnsi="Arial" w:cs="Arial"/>
          <w:bCs/>
          <w:spacing w:val="2"/>
          <w:sz w:val="21"/>
          <w:szCs w:val="21"/>
        </w:rPr>
        <w:t>v</w:t>
      </w:r>
      <w:r w:rsidRPr="00BB72DC">
        <w:rPr>
          <w:rFonts w:ascii="Arial" w:eastAsia="Arial" w:hAnsi="Arial" w:cs="Arial"/>
          <w:bCs/>
          <w:spacing w:val="1"/>
          <w:sz w:val="21"/>
          <w:szCs w:val="21"/>
        </w:rPr>
        <w:t>it</w:t>
      </w:r>
      <w:r w:rsidRPr="00BB72DC">
        <w:rPr>
          <w:rFonts w:ascii="Arial" w:eastAsia="Arial" w:hAnsi="Arial" w:cs="Arial"/>
          <w:bCs/>
          <w:spacing w:val="2"/>
          <w:sz w:val="21"/>
          <w:szCs w:val="21"/>
        </w:rPr>
        <w:t>y</w:t>
      </w:r>
      <w:r w:rsidRPr="00BB72DC">
        <w:rPr>
          <w:rFonts w:ascii="Arial" w:eastAsia="Arial" w:hAnsi="Arial" w:cs="Arial"/>
          <w:bCs/>
          <w:sz w:val="21"/>
          <w:szCs w:val="21"/>
        </w:rPr>
        <w:t>.</w:t>
      </w:r>
      <w:r w:rsidRPr="00BB72DC">
        <w:rPr>
          <w:rFonts w:ascii="Arial" w:eastAsia="Arial" w:hAnsi="Arial" w:cs="Arial"/>
          <w:bCs/>
          <w:spacing w:val="21"/>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3"/>
          <w:sz w:val="21"/>
          <w:szCs w:val="21"/>
        </w:rPr>
        <w:t>no</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3"/>
          <w:sz w:val="21"/>
          <w:szCs w:val="21"/>
        </w:rPr>
        <w:t>w</w:t>
      </w:r>
      <w:r w:rsidRPr="00BB72DC">
        <w:rPr>
          <w:rFonts w:ascii="Arial" w:eastAsia="Arial" w:hAnsi="Arial" w:cs="Arial"/>
          <w:bCs/>
          <w:spacing w:val="2"/>
          <w:sz w:val="21"/>
          <w:szCs w:val="21"/>
        </w:rPr>
        <w:t>ar</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1"/>
          <w:sz w:val="21"/>
          <w:szCs w:val="21"/>
        </w:rPr>
        <w:t>f</w:t>
      </w:r>
      <w:r w:rsidRPr="00BB72DC">
        <w:rPr>
          <w:rFonts w:ascii="Arial" w:eastAsia="Arial" w:hAnsi="Arial" w:cs="Arial"/>
          <w:bCs/>
          <w:spacing w:val="3"/>
          <w:sz w:val="21"/>
          <w:szCs w:val="21"/>
        </w:rPr>
        <w:t>o</w:t>
      </w:r>
      <w:r w:rsidRPr="00BB72DC">
        <w:rPr>
          <w:rFonts w:ascii="Arial" w:eastAsia="Arial" w:hAnsi="Arial" w:cs="Arial"/>
          <w:bCs/>
          <w:sz w:val="21"/>
          <w:szCs w:val="21"/>
        </w:rPr>
        <w:t>r</w:t>
      </w:r>
      <w:r w:rsidRPr="00BB72DC">
        <w:rPr>
          <w:rFonts w:ascii="Arial" w:eastAsia="Arial" w:hAnsi="Arial" w:cs="Arial"/>
          <w:bCs/>
          <w:spacing w:val="10"/>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ech</w:t>
      </w:r>
      <w:r w:rsidRPr="00BB72DC">
        <w:rPr>
          <w:rFonts w:ascii="Arial" w:eastAsia="Arial" w:hAnsi="Arial" w:cs="Arial"/>
          <w:bCs/>
          <w:spacing w:val="3"/>
          <w:w w:val="102"/>
          <w:sz w:val="21"/>
          <w:szCs w:val="21"/>
        </w:rPr>
        <w:t>no</w:t>
      </w:r>
      <w:r w:rsidRPr="00BB72DC">
        <w:rPr>
          <w:rFonts w:ascii="Arial" w:eastAsia="Arial" w:hAnsi="Arial" w:cs="Arial"/>
          <w:bCs/>
          <w:spacing w:val="1"/>
          <w:w w:val="103"/>
          <w:sz w:val="21"/>
          <w:szCs w:val="21"/>
        </w:rPr>
        <w:t>l</w:t>
      </w:r>
      <w:r w:rsidRPr="00BB72DC">
        <w:rPr>
          <w:rFonts w:ascii="Arial" w:eastAsia="Arial" w:hAnsi="Arial" w:cs="Arial"/>
          <w:bCs/>
          <w:spacing w:val="3"/>
          <w:w w:val="102"/>
          <w:sz w:val="21"/>
          <w:szCs w:val="21"/>
        </w:rPr>
        <w:t>og</w:t>
      </w:r>
      <w:r w:rsidRPr="00BB72DC">
        <w:rPr>
          <w:rFonts w:ascii="Arial" w:eastAsia="Arial" w:hAnsi="Arial" w:cs="Arial"/>
          <w:bCs/>
          <w:w w:val="102"/>
          <w:sz w:val="21"/>
          <w:szCs w:val="21"/>
        </w:rPr>
        <w:t xml:space="preserve">y </w:t>
      </w:r>
      <w:r w:rsidRPr="00BB72DC">
        <w:rPr>
          <w:rFonts w:ascii="Arial" w:eastAsia="Arial" w:hAnsi="Arial" w:cs="Arial"/>
          <w:bCs/>
          <w:spacing w:val="2"/>
          <w:sz w:val="21"/>
          <w:szCs w:val="21"/>
        </w:rPr>
        <w:t>un</w:t>
      </w:r>
      <w:r w:rsidRPr="00BB72DC">
        <w:rPr>
          <w:rFonts w:ascii="Arial" w:eastAsia="Arial" w:hAnsi="Arial" w:cs="Arial"/>
          <w:bCs/>
          <w:spacing w:val="1"/>
          <w:sz w:val="21"/>
          <w:szCs w:val="21"/>
        </w:rPr>
        <w:t>l</w:t>
      </w:r>
      <w:r w:rsidRPr="00BB72DC">
        <w:rPr>
          <w:rFonts w:ascii="Arial" w:eastAsia="Arial" w:hAnsi="Arial" w:cs="Arial"/>
          <w:bCs/>
          <w:spacing w:val="2"/>
          <w:sz w:val="21"/>
          <w:szCs w:val="21"/>
        </w:rPr>
        <w:t>es</w:t>
      </w:r>
      <w:r w:rsidRPr="00BB72DC">
        <w:rPr>
          <w:rFonts w:ascii="Arial" w:eastAsia="Arial" w:hAnsi="Arial" w:cs="Arial"/>
          <w:bCs/>
          <w:sz w:val="21"/>
          <w:szCs w:val="21"/>
        </w:rPr>
        <w:t>s</w:t>
      </w:r>
      <w:r w:rsidRPr="00BB72DC">
        <w:rPr>
          <w:rFonts w:ascii="Arial" w:eastAsia="Arial" w:hAnsi="Arial" w:cs="Arial"/>
          <w:bCs/>
          <w:spacing w:val="21"/>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t</w:t>
      </w:r>
      <w:r w:rsidRPr="00BB72DC">
        <w:rPr>
          <w:rFonts w:ascii="Arial" w:eastAsia="Arial" w:hAnsi="Arial" w:cs="Arial"/>
          <w:bCs/>
          <w:spacing w:val="7"/>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s</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1</w:t>
      </w:r>
      <w:r w:rsidRPr="00BB72DC">
        <w:rPr>
          <w:rFonts w:ascii="Arial" w:eastAsia="Arial" w:hAnsi="Arial" w:cs="Arial"/>
          <w:bCs/>
          <w:sz w:val="21"/>
          <w:szCs w:val="21"/>
        </w:rPr>
        <w:t>)</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ti</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13"/>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curr</w:t>
      </w:r>
      <w:r w:rsidRPr="00BB72DC">
        <w:rPr>
          <w:rFonts w:ascii="Arial" w:eastAsia="Arial" w:hAnsi="Arial" w:cs="Arial"/>
          <w:bCs/>
          <w:spacing w:val="1"/>
          <w:sz w:val="21"/>
          <w:szCs w:val="21"/>
        </w:rPr>
        <w:t>i</w:t>
      </w:r>
      <w:r w:rsidRPr="00BB72DC">
        <w:rPr>
          <w:rFonts w:ascii="Arial" w:eastAsia="Arial" w:hAnsi="Arial" w:cs="Arial"/>
          <w:bCs/>
          <w:spacing w:val="2"/>
          <w:sz w:val="21"/>
          <w:szCs w:val="21"/>
        </w:rPr>
        <w:t>cu</w:t>
      </w:r>
      <w:r w:rsidRPr="00BB72DC">
        <w:rPr>
          <w:rFonts w:ascii="Arial" w:eastAsia="Arial" w:hAnsi="Arial" w:cs="Arial"/>
          <w:bCs/>
          <w:spacing w:val="1"/>
          <w:sz w:val="21"/>
          <w:szCs w:val="21"/>
        </w:rPr>
        <w:t>l</w:t>
      </w:r>
      <w:r w:rsidRPr="00BB72DC">
        <w:rPr>
          <w:rFonts w:ascii="Arial" w:eastAsia="Arial" w:hAnsi="Arial" w:cs="Arial"/>
          <w:bCs/>
          <w:spacing w:val="2"/>
          <w:sz w:val="21"/>
          <w:szCs w:val="21"/>
        </w:rPr>
        <w:t>u</w:t>
      </w:r>
      <w:r w:rsidRPr="00BB72DC">
        <w:rPr>
          <w:rFonts w:ascii="Arial" w:eastAsia="Arial" w:hAnsi="Arial" w:cs="Arial"/>
          <w:bCs/>
          <w:sz w:val="21"/>
          <w:szCs w:val="21"/>
        </w:rPr>
        <w:t>m</w:t>
      </w:r>
      <w:r w:rsidRPr="00BB72DC">
        <w:rPr>
          <w:rFonts w:ascii="Arial" w:eastAsia="Arial" w:hAnsi="Arial" w:cs="Arial"/>
          <w:bCs/>
          <w:spacing w:val="31"/>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2"/>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nnova</w:t>
      </w:r>
      <w:r w:rsidRPr="00BB72DC">
        <w:rPr>
          <w:rFonts w:ascii="Arial" w:eastAsia="Arial" w:hAnsi="Arial" w:cs="Arial"/>
          <w:bCs/>
          <w:spacing w:val="1"/>
          <w:sz w:val="21"/>
          <w:szCs w:val="21"/>
        </w:rPr>
        <w:t>ti</w:t>
      </w:r>
      <w:r w:rsidRPr="00BB72DC">
        <w:rPr>
          <w:rFonts w:ascii="Arial" w:eastAsia="Arial" w:hAnsi="Arial" w:cs="Arial"/>
          <w:bCs/>
          <w:spacing w:val="2"/>
          <w:sz w:val="21"/>
          <w:szCs w:val="21"/>
        </w:rPr>
        <w:t>ve</w:t>
      </w:r>
      <w:r w:rsidRPr="00BB72DC">
        <w:rPr>
          <w:rFonts w:ascii="Arial" w:eastAsia="Arial" w:hAnsi="Arial" w:cs="Arial"/>
          <w:bCs/>
          <w:sz w:val="21"/>
          <w:szCs w:val="21"/>
        </w:rPr>
        <w:t>;</w:t>
      </w:r>
      <w:r w:rsidRPr="00BB72DC">
        <w:rPr>
          <w:rFonts w:ascii="Arial" w:eastAsia="Arial" w:hAnsi="Arial" w:cs="Arial"/>
          <w:bCs/>
          <w:spacing w:val="27"/>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2</w:t>
      </w:r>
      <w:r w:rsidRPr="00BB72DC">
        <w:rPr>
          <w:rFonts w:ascii="Arial" w:eastAsia="Arial" w:hAnsi="Arial" w:cs="Arial"/>
          <w:bCs/>
          <w:sz w:val="21"/>
          <w:szCs w:val="21"/>
        </w:rPr>
        <w:t>)</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purchas</w:t>
      </w:r>
      <w:r w:rsidRPr="00BB72DC">
        <w:rPr>
          <w:rFonts w:ascii="Arial" w:eastAsia="Arial" w:hAnsi="Arial" w:cs="Arial"/>
          <w:bCs/>
          <w:sz w:val="21"/>
          <w:szCs w:val="21"/>
        </w:rPr>
        <w:t>e</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ec</w:t>
      </w:r>
      <w:r w:rsidRPr="00BB72DC">
        <w:rPr>
          <w:rFonts w:ascii="Arial" w:eastAsia="Arial" w:hAnsi="Arial" w:cs="Arial"/>
          <w:bCs/>
          <w:spacing w:val="2"/>
          <w:w w:val="103"/>
          <w:sz w:val="21"/>
          <w:szCs w:val="21"/>
        </w:rPr>
        <w:t>hno</w:t>
      </w:r>
      <w:r w:rsidRPr="00BB72DC">
        <w:rPr>
          <w:rFonts w:ascii="Arial" w:eastAsia="Arial" w:hAnsi="Arial" w:cs="Arial"/>
          <w:bCs/>
          <w:spacing w:val="1"/>
          <w:w w:val="103"/>
          <w:sz w:val="21"/>
          <w:szCs w:val="21"/>
        </w:rPr>
        <w:t>l</w:t>
      </w:r>
      <w:r w:rsidRPr="00BB72DC">
        <w:rPr>
          <w:rFonts w:ascii="Arial" w:eastAsia="Arial" w:hAnsi="Arial" w:cs="Arial"/>
          <w:bCs/>
          <w:spacing w:val="2"/>
          <w:w w:val="102"/>
          <w:sz w:val="21"/>
          <w:szCs w:val="21"/>
        </w:rPr>
        <w:t>ogy</w:t>
      </w:r>
      <w:r w:rsidRPr="00BB72DC">
        <w:rPr>
          <w:rFonts w:ascii="Arial" w:eastAsia="Arial" w:hAnsi="Arial" w:cs="Arial"/>
          <w:bCs/>
          <w:spacing w:val="8"/>
          <w:sz w:val="21"/>
          <w:szCs w:val="21"/>
        </w:rPr>
        <w:t xml:space="preserve"> </w:t>
      </w:r>
      <w:r w:rsidR="002D312C">
        <w:rPr>
          <w:rFonts w:ascii="Arial" w:eastAsia="Arial" w:hAnsi="Arial" w:cs="Arial"/>
          <w:bCs/>
          <w:spacing w:val="2"/>
          <w:sz w:val="21"/>
          <w:szCs w:val="21"/>
        </w:rPr>
        <w:t xml:space="preserve">complies with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002D312C">
        <w:rPr>
          <w:rFonts w:ascii="Arial" w:eastAsia="Arial" w:hAnsi="Arial" w:cs="Arial"/>
          <w:bCs/>
          <w:spacing w:val="4"/>
          <w:sz w:val="21"/>
          <w:szCs w:val="21"/>
        </w:rPr>
        <w:t>technology department</w:t>
      </w:r>
      <w:r w:rsidRPr="00BB72DC">
        <w:rPr>
          <w:rFonts w:ascii="Arial" w:eastAsia="Arial" w:hAnsi="Arial" w:cs="Arial"/>
          <w:bCs/>
          <w:sz w:val="21"/>
          <w:szCs w:val="21"/>
        </w:rPr>
        <w:t>.</w:t>
      </w:r>
      <w:r w:rsidRPr="00BB72DC">
        <w:rPr>
          <w:rFonts w:ascii="Arial" w:eastAsia="Arial" w:hAnsi="Arial" w:cs="Arial"/>
          <w:bCs/>
          <w:spacing w:val="16"/>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f</w:t>
      </w:r>
      <w:r w:rsidRPr="00BB72DC">
        <w:rPr>
          <w:rFonts w:ascii="Arial" w:eastAsia="Arial" w:hAnsi="Arial" w:cs="Arial"/>
          <w:bCs/>
          <w:spacing w:val="7"/>
          <w:sz w:val="21"/>
          <w:szCs w:val="21"/>
        </w:rPr>
        <w:t xml:space="preserve"> </w:t>
      </w:r>
      <w:r w:rsidRPr="00BB72DC">
        <w:rPr>
          <w:rFonts w:ascii="Arial" w:eastAsia="Arial" w:hAnsi="Arial" w:cs="Arial"/>
          <w:bCs/>
          <w:spacing w:val="2"/>
          <w:sz w:val="21"/>
          <w:szCs w:val="21"/>
        </w:rPr>
        <w:t>so</w:t>
      </w:r>
      <w:r w:rsidRPr="00BB72DC">
        <w:rPr>
          <w:rFonts w:ascii="Arial" w:eastAsia="Arial" w:hAnsi="Arial" w:cs="Arial"/>
          <w:bCs/>
          <w:spacing w:val="1"/>
          <w:sz w:val="21"/>
          <w:szCs w:val="21"/>
        </w:rPr>
        <w:t>ft</w:t>
      </w:r>
      <w:r w:rsidRPr="00BB72DC">
        <w:rPr>
          <w:rFonts w:ascii="Arial" w:eastAsia="Arial" w:hAnsi="Arial" w:cs="Arial"/>
          <w:bCs/>
          <w:spacing w:val="3"/>
          <w:sz w:val="21"/>
          <w:szCs w:val="21"/>
        </w:rPr>
        <w:t>w</w:t>
      </w:r>
      <w:r w:rsidRPr="00BB72DC">
        <w:rPr>
          <w:rFonts w:ascii="Arial" w:eastAsia="Arial" w:hAnsi="Arial" w:cs="Arial"/>
          <w:bCs/>
          <w:spacing w:val="2"/>
          <w:sz w:val="21"/>
          <w:szCs w:val="21"/>
        </w:rPr>
        <w:t>ar</w:t>
      </w:r>
      <w:r w:rsidRPr="00BB72DC">
        <w:rPr>
          <w:rFonts w:ascii="Arial" w:eastAsia="Arial" w:hAnsi="Arial" w:cs="Arial"/>
          <w:bCs/>
          <w:sz w:val="21"/>
          <w:szCs w:val="21"/>
        </w:rPr>
        <w:t>e</w:t>
      </w:r>
      <w:r w:rsidRPr="00BB72DC">
        <w:rPr>
          <w:rFonts w:ascii="Arial" w:eastAsia="Arial" w:hAnsi="Arial" w:cs="Arial"/>
          <w:bCs/>
          <w:spacing w:val="22"/>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s</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nc</w:t>
      </w:r>
      <w:r w:rsidRPr="00BB72DC">
        <w:rPr>
          <w:rFonts w:ascii="Arial" w:eastAsia="Arial" w:hAnsi="Arial" w:cs="Arial"/>
          <w:bCs/>
          <w:spacing w:val="1"/>
          <w:sz w:val="21"/>
          <w:szCs w:val="21"/>
        </w:rPr>
        <w:t>l</w:t>
      </w:r>
      <w:r w:rsidRPr="00BB72DC">
        <w:rPr>
          <w:rFonts w:ascii="Arial" w:eastAsia="Arial" w:hAnsi="Arial" w:cs="Arial"/>
          <w:bCs/>
          <w:spacing w:val="2"/>
          <w:sz w:val="21"/>
          <w:szCs w:val="21"/>
        </w:rPr>
        <w:t>ude</w:t>
      </w:r>
      <w:r w:rsidRPr="00BB72DC">
        <w:rPr>
          <w:rFonts w:ascii="Arial" w:eastAsia="Arial" w:hAnsi="Arial" w:cs="Arial"/>
          <w:bCs/>
          <w:sz w:val="21"/>
          <w:szCs w:val="21"/>
        </w:rPr>
        <w:t>d</w:t>
      </w:r>
      <w:r w:rsidRPr="00BB72DC">
        <w:rPr>
          <w:rFonts w:ascii="Arial" w:eastAsia="Arial" w:hAnsi="Arial" w:cs="Arial"/>
          <w:bCs/>
          <w:spacing w:val="23"/>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n</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budge</w:t>
      </w:r>
      <w:r w:rsidRPr="00BB72DC">
        <w:rPr>
          <w:rFonts w:ascii="Arial" w:eastAsia="Arial" w:hAnsi="Arial" w:cs="Arial"/>
          <w:bCs/>
          <w:spacing w:val="1"/>
          <w:sz w:val="21"/>
          <w:szCs w:val="21"/>
        </w:rPr>
        <w:t>t</w:t>
      </w:r>
      <w:r w:rsidRPr="00BB72DC">
        <w:rPr>
          <w:rFonts w:ascii="Arial" w:eastAsia="Arial" w:hAnsi="Arial" w:cs="Arial"/>
          <w:bCs/>
          <w:sz w:val="21"/>
          <w:szCs w:val="21"/>
        </w:rPr>
        <w:t>,</w:t>
      </w:r>
      <w:r w:rsidRPr="00BB72DC">
        <w:rPr>
          <w:rFonts w:ascii="Arial" w:eastAsia="Arial" w:hAnsi="Arial" w:cs="Arial"/>
          <w:bCs/>
          <w:spacing w:val="19"/>
          <w:sz w:val="21"/>
          <w:szCs w:val="21"/>
        </w:rPr>
        <w:t xml:space="preserve"> </w:t>
      </w:r>
      <w:r w:rsidRPr="00BB72DC">
        <w:rPr>
          <w:rFonts w:ascii="Arial" w:eastAsia="Arial" w:hAnsi="Arial" w:cs="Arial"/>
          <w:bCs/>
          <w:spacing w:val="1"/>
          <w:w w:val="103"/>
          <w:sz w:val="21"/>
          <w:szCs w:val="21"/>
        </w:rPr>
        <w:t>i</w:t>
      </w:r>
      <w:r w:rsidRPr="00BB72DC">
        <w:rPr>
          <w:rFonts w:ascii="Arial" w:eastAsia="Arial" w:hAnsi="Arial" w:cs="Arial"/>
          <w:bCs/>
          <w:spacing w:val="2"/>
          <w:w w:val="102"/>
          <w:sz w:val="21"/>
          <w:szCs w:val="21"/>
        </w:rPr>
        <w:t>nc</w:t>
      </w:r>
      <w:r w:rsidRPr="00BB72DC">
        <w:rPr>
          <w:rFonts w:ascii="Arial" w:eastAsia="Arial" w:hAnsi="Arial" w:cs="Arial"/>
          <w:bCs/>
          <w:spacing w:val="1"/>
          <w:w w:val="103"/>
          <w:sz w:val="21"/>
          <w:szCs w:val="21"/>
        </w:rPr>
        <w:t>l</w:t>
      </w:r>
      <w:r w:rsidRPr="00BB72DC">
        <w:rPr>
          <w:rFonts w:ascii="Arial" w:eastAsia="Arial" w:hAnsi="Arial" w:cs="Arial"/>
          <w:bCs/>
          <w:spacing w:val="2"/>
          <w:w w:val="102"/>
          <w:sz w:val="21"/>
          <w:szCs w:val="21"/>
        </w:rPr>
        <w:t>ud</w:t>
      </w:r>
      <w:r w:rsidRPr="00BB72DC">
        <w:rPr>
          <w:rFonts w:ascii="Arial" w:eastAsia="Arial" w:hAnsi="Arial" w:cs="Arial"/>
          <w:bCs/>
          <w:w w:val="102"/>
          <w:sz w:val="21"/>
          <w:szCs w:val="21"/>
        </w:rPr>
        <w:t>e</w:t>
      </w:r>
      <w:r w:rsidR="00BB72DC">
        <w:rPr>
          <w:rFonts w:ascii="Arial" w:eastAsia="Arial" w:hAnsi="Arial" w:cs="Arial"/>
          <w:bCs/>
          <w:sz w:val="21"/>
          <w:szCs w:val="21"/>
        </w:rPr>
        <w:t xml:space="preserve"> </w:t>
      </w:r>
      <w:r w:rsidRPr="00BB72DC">
        <w:rPr>
          <w:rFonts w:ascii="Arial" w:eastAsia="Arial" w:hAnsi="Arial" w:cs="Arial"/>
          <w:bCs/>
          <w:sz w:val="21"/>
          <w:szCs w:val="21"/>
        </w:rPr>
        <w:t>a</w:t>
      </w:r>
      <w:r w:rsidRPr="00BB72DC">
        <w:rPr>
          <w:rFonts w:ascii="Arial" w:eastAsia="Arial" w:hAnsi="Arial" w:cs="Arial"/>
          <w:bCs/>
          <w:spacing w:val="7"/>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2"/>
          <w:sz w:val="21"/>
          <w:szCs w:val="21"/>
        </w:rPr>
        <w:t>ape</w:t>
      </w:r>
      <w:r w:rsidRPr="00BB72DC">
        <w:rPr>
          <w:rFonts w:ascii="Arial" w:eastAsia="Arial" w:hAnsi="Arial" w:cs="Arial"/>
          <w:bCs/>
          <w:sz w:val="21"/>
          <w:szCs w:val="21"/>
        </w:rPr>
        <w:t>r</w:t>
      </w:r>
      <w:r w:rsidRPr="00BB72DC">
        <w:rPr>
          <w:rFonts w:ascii="Arial" w:eastAsia="Arial" w:hAnsi="Arial" w:cs="Arial"/>
          <w:bCs/>
          <w:spacing w:val="15"/>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esc</w:t>
      </w:r>
      <w:r w:rsidRPr="00BB72DC">
        <w:rPr>
          <w:rFonts w:ascii="Arial" w:eastAsia="Arial" w:hAnsi="Arial" w:cs="Arial"/>
          <w:bCs/>
          <w:spacing w:val="1"/>
          <w:sz w:val="21"/>
          <w:szCs w:val="21"/>
        </w:rPr>
        <w:t>ri</w:t>
      </w:r>
      <w:r w:rsidRPr="00BB72DC">
        <w:rPr>
          <w:rFonts w:ascii="Arial" w:eastAsia="Arial" w:hAnsi="Arial" w:cs="Arial"/>
          <w:bCs/>
          <w:spacing w:val="3"/>
          <w:sz w:val="21"/>
          <w:szCs w:val="21"/>
        </w:rPr>
        <w:t>p</w:t>
      </w:r>
      <w:r w:rsidRPr="00BB72DC">
        <w:rPr>
          <w:rFonts w:ascii="Arial" w:eastAsia="Arial" w:hAnsi="Arial" w:cs="Arial"/>
          <w:bCs/>
          <w:spacing w:val="1"/>
          <w:sz w:val="21"/>
          <w:szCs w:val="21"/>
        </w:rPr>
        <w:t>ti</w:t>
      </w:r>
      <w:r w:rsidRPr="00BB72DC">
        <w:rPr>
          <w:rFonts w:ascii="Arial" w:eastAsia="Arial" w:hAnsi="Arial" w:cs="Arial"/>
          <w:bCs/>
          <w:spacing w:val="3"/>
          <w:sz w:val="21"/>
          <w:szCs w:val="21"/>
        </w:rPr>
        <w:t>o</w:t>
      </w:r>
      <w:r w:rsidRPr="00BB72DC">
        <w:rPr>
          <w:rFonts w:ascii="Arial" w:eastAsia="Arial" w:hAnsi="Arial" w:cs="Arial"/>
          <w:bCs/>
          <w:sz w:val="21"/>
          <w:szCs w:val="21"/>
        </w:rPr>
        <w:t>n</w:t>
      </w:r>
      <w:r w:rsidRPr="00BB72DC">
        <w:rPr>
          <w:rFonts w:ascii="Arial" w:eastAsia="Arial" w:hAnsi="Arial" w:cs="Arial"/>
          <w:bCs/>
          <w:spacing w:val="29"/>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00BB72DC">
        <w:rPr>
          <w:rFonts w:ascii="Arial" w:eastAsia="Arial" w:hAnsi="Arial" w:cs="Arial"/>
          <w:bCs/>
          <w:spacing w:val="11"/>
          <w:sz w:val="21"/>
          <w:szCs w:val="21"/>
        </w:rPr>
        <w:t>program</w:t>
      </w:r>
      <w:r w:rsidR="00E96D08">
        <w:rPr>
          <w:rFonts w:ascii="Arial" w:eastAsia="Arial" w:hAnsi="Arial" w:cs="Arial"/>
          <w:bCs/>
          <w:spacing w:val="2"/>
          <w:w w:val="102"/>
          <w:sz w:val="21"/>
          <w:szCs w:val="21"/>
        </w:rPr>
        <w:t>.</w:t>
      </w:r>
    </w:p>
    <w:p w14:paraId="60254C84" w14:textId="77777777" w:rsidR="00EE63E1" w:rsidRPr="00BB72DC" w:rsidRDefault="00EE63E1">
      <w:pPr>
        <w:ind w:left="820"/>
        <w:rPr>
          <w:rFonts w:ascii="Arial" w:eastAsia="Arial" w:hAnsi="Arial" w:cs="Arial"/>
          <w:bCs/>
          <w:sz w:val="21"/>
          <w:szCs w:val="21"/>
        </w:rPr>
      </w:pPr>
    </w:p>
    <w:p w14:paraId="11F55DCA" w14:textId="59BE881E" w:rsidR="000C02FA" w:rsidRPr="00BB72DC" w:rsidRDefault="00EE63E1" w:rsidP="00B46C7B">
      <w:pPr>
        <w:ind w:left="90" w:firstLine="180"/>
        <w:rPr>
          <w:rFonts w:ascii="Arial" w:eastAsia="Arial" w:hAnsi="Arial" w:cs="Arial"/>
          <w:bCs/>
          <w:sz w:val="21"/>
          <w:szCs w:val="21"/>
        </w:rPr>
      </w:pPr>
      <w:r w:rsidRPr="00BB72DC">
        <w:rPr>
          <w:rFonts w:ascii="Arial" w:eastAsia="Arial" w:hAnsi="Arial" w:cs="Arial"/>
          <w:bCs/>
          <w:sz w:val="21"/>
          <w:szCs w:val="21"/>
        </w:rPr>
        <w:t xml:space="preserve">    Once the project is completed or discontinued, all grant equipment, materials, and non-consumables become the property of the district building named in the grant.  </w:t>
      </w:r>
    </w:p>
    <w:p w14:paraId="0D1BCF33" w14:textId="77777777" w:rsidR="0006499E" w:rsidRPr="00BB72DC" w:rsidRDefault="0006499E" w:rsidP="00B46C7B">
      <w:pPr>
        <w:ind w:left="90" w:firstLine="180"/>
        <w:rPr>
          <w:rFonts w:ascii="Arial" w:hAnsi="Arial" w:cs="Arial"/>
          <w:bCs/>
          <w:sz w:val="21"/>
          <w:szCs w:val="21"/>
        </w:rPr>
      </w:pPr>
    </w:p>
    <w:p w14:paraId="7EE88F92" w14:textId="5F2C5A2C" w:rsidR="000C02FA" w:rsidRPr="00BB72DC" w:rsidRDefault="000E6D53" w:rsidP="00B46C7B">
      <w:pPr>
        <w:spacing w:line="243" w:lineRule="auto"/>
        <w:ind w:left="90" w:right="983" w:firstLine="180"/>
        <w:rPr>
          <w:rFonts w:ascii="Arial" w:eastAsia="Arial" w:hAnsi="Arial" w:cs="Arial"/>
          <w:bCs/>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z w:val="21"/>
          <w:szCs w:val="21"/>
        </w:rPr>
        <w:t>t</w:t>
      </w:r>
      <w:r w:rsidRPr="00BB72DC">
        <w:rPr>
          <w:rFonts w:ascii="Arial" w:eastAsia="Arial" w:hAnsi="Arial" w:cs="Arial"/>
          <w:bCs/>
          <w:spacing w:val="15"/>
          <w:sz w:val="21"/>
          <w:szCs w:val="21"/>
        </w:rPr>
        <w:t xml:space="preserve"> </w:t>
      </w:r>
      <w:r w:rsidRPr="00BB72DC">
        <w:rPr>
          <w:rFonts w:ascii="Arial" w:eastAsia="Arial" w:hAnsi="Arial" w:cs="Arial"/>
          <w:bCs/>
          <w:spacing w:val="2"/>
          <w:sz w:val="21"/>
          <w:szCs w:val="21"/>
        </w:rPr>
        <w:t>rec</w:t>
      </w:r>
      <w:r w:rsidRPr="00BB72DC">
        <w:rPr>
          <w:rFonts w:ascii="Arial" w:eastAsia="Arial" w:hAnsi="Arial" w:cs="Arial"/>
          <w:bCs/>
          <w:spacing w:val="1"/>
          <w:sz w:val="21"/>
          <w:szCs w:val="21"/>
        </w:rPr>
        <w:t>i</w:t>
      </w:r>
      <w:r w:rsidRPr="00BB72DC">
        <w:rPr>
          <w:rFonts w:ascii="Arial" w:eastAsia="Arial" w:hAnsi="Arial" w:cs="Arial"/>
          <w:bCs/>
          <w:spacing w:val="2"/>
          <w:sz w:val="21"/>
          <w:szCs w:val="21"/>
        </w:rPr>
        <w:t>p</w:t>
      </w:r>
      <w:r w:rsidRPr="00BB72DC">
        <w:rPr>
          <w:rFonts w:ascii="Arial" w:eastAsia="Arial" w:hAnsi="Arial" w:cs="Arial"/>
          <w:bCs/>
          <w:spacing w:val="1"/>
          <w:sz w:val="21"/>
          <w:szCs w:val="21"/>
        </w:rPr>
        <w:t>i</w:t>
      </w:r>
      <w:r w:rsidRPr="00BB72DC">
        <w:rPr>
          <w:rFonts w:ascii="Arial" w:eastAsia="Arial" w:hAnsi="Arial" w:cs="Arial"/>
          <w:bCs/>
          <w:spacing w:val="2"/>
          <w:sz w:val="21"/>
          <w:szCs w:val="21"/>
        </w:rPr>
        <w:t>en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26"/>
          <w:sz w:val="21"/>
          <w:szCs w:val="21"/>
        </w:rPr>
        <w:t xml:space="preserve"> </w:t>
      </w:r>
      <w:r w:rsidRPr="00BB72DC">
        <w:rPr>
          <w:rFonts w:ascii="Arial" w:eastAsia="Arial" w:hAnsi="Arial" w:cs="Arial"/>
          <w:bCs/>
          <w:spacing w:val="2"/>
          <w:sz w:val="21"/>
          <w:szCs w:val="21"/>
        </w:rPr>
        <w:t>ar</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requ</w:t>
      </w:r>
      <w:r w:rsidRPr="00BB72DC">
        <w:rPr>
          <w:rFonts w:ascii="Arial" w:eastAsia="Arial" w:hAnsi="Arial" w:cs="Arial"/>
          <w:bCs/>
          <w:spacing w:val="1"/>
          <w:sz w:val="21"/>
          <w:szCs w:val="21"/>
        </w:rPr>
        <w:t>i</w:t>
      </w:r>
      <w:r w:rsidRPr="00BB72DC">
        <w:rPr>
          <w:rFonts w:ascii="Arial" w:eastAsia="Arial" w:hAnsi="Arial" w:cs="Arial"/>
          <w:bCs/>
          <w:spacing w:val="2"/>
          <w:sz w:val="21"/>
          <w:szCs w:val="21"/>
        </w:rPr>
        <w:t>re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sub</w:t>
      </w:r>
      <w:r w:rsidRPr="00BB72DC">
        <w:rPr>
          <w:rFonts w:ascii="Arial" w:eastAsia="Arial" w:hAnsi="Arial" w:cs="Arial"/>
          <w:bCs/>
          <w:spacing w:val="3"/>
          <w:sz w:val="21"/>
          <w:szCs w:val="21"/>
        </w:rPr>
        <w:t>m</w:t>
      </w:r>
      <w:r w:rsidRPr="00BB72DC">
        <w:rPr>
          <w:rFonts w:ascii="Arial" w:eastAsia="Arial" w:hAnsi="Arial" w:cs="Arial"/>
          <w:bCs/>
          <w:spacing w:val="1"/>
          <w:sz w:val="21"/>
          <w:szCs w:val="21"/>
        </w:rPr>
        <w:t>i</w:t>
      </w:r>
      <w:r w:rsidRPr="00BB72DC">
        <w:rPr>
          <w:rFonts w:ascii="Arial" w:eastAsia="Arial" w:hAnsi="Arial" w:cs="Arial"/>
          <w:bCs/>
          <w:sz w:val="21"/>
          <w:szCs w:val="21"/>
        </w:rPr>
        <w:t>t</w:t>
      </w:r>
      <w:r w:rsidRPr="00BB72DC">
        <w:rPr>
          <w:rFonts w:ascii="Arial" w:eastAsia="Arial" w:hAnsi="Arial" w:cs="Arial"/>
          <w:bCs/>
          <w:spacing w:val="18"/>
          <w:sz w:val="21"/>
          <w:szCs w:val="21"/>
        </w:rPr>
        <w:t xml:space="preserve"> </w:t>
      </w:r>
      <w:r w:rsidRPr="00BB72DC">
        <w:rPr>
          <w:rFonts w:ascii="Arial" w:eastAsia="Arial" w:hAnsi="Arial" w:cs="Arial"/>
          <w:bCs/>
          <w:sz w:val="21"/>
          <w:szCs w:val="21"/>
        </w:rPr>
        <w:t>a</w:t>
      </w:r>
      <w:r w:rsidRPr="00BB72DC">
        <w:rPr>
          <w:rFonts w:ascii="Arial" w:eastAsia="Arial" w:hAnsi="Arial" w:cs="Arial"/>
          <w:bCs/>
          <w:spacing w:val="7"/>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2"/>
          <w:sz w:val="21"/>
          <w:szCs w:val="21"/>
        </w:rPr>
        <w:t>ost</w:t>
      </w:r>
      <w:r w:rsidRPr="00BB72DC">
        <w:rPr>
          <w:rFonts w:ascii="Arial" w:eastAsia="Arial" w:hAnsi="Arial" w:cs="Arial"/>
          <w:bCs/>
          <w:spacing w:val="1"/>
          <w:sz w:val="21"/>
          <w:szCs w:val="21"/>
        </w:rPr>
        <w:t>-</w:t>
      </w:r>
      <w:r w:rsidRPr="00BB72DC">
        <w:rPr>
          <w:rFonts w:ascii="Arial" w:eastAsia="Arial" w:hAnsi="Arial" w:cs="Arial"/>
          <w:bCs/>
          <w:spacing w:val="3"/>
          <w:sz w:val="21"/>
          <w:szCs w:val="21"/>
        </w:rPr>
        <w:t>P</w:t>
      </w:r>
      <w:r w:rsidRPr="00BB72DC">
        <w:rPr>
          <w:rFonts w:ascii="Arial" w:eastAsia="Arial" w:hAnsi="Arial" w:cs="Arial"/>
          <w:bCs/>
          <w:spacing w:val="2"/>
          <w:sz w:val="21"/>
          <w:szCs w:val="21"/>
        </w:rPr>
        <w:t>ro</w:t>
      </w:r>
      <w:r w:rsidRPr="00BB72DC">
        <w:rPr>
          <w:rFonts w:ascii="Arial" w:eastAsia="Arial" w:hAnsi="Arial" w:cs="Arial"/>
          <w:bCs/>
          <w:spacing w:val="1"/>
          <w:sz w:val="21"/>
          <w:szCs w:val="21"/>
        </w:rPr>
        <w:t>j</w:t>
      </w:r>
      <w:r w:rsidRPr="00BB72DC">
        <w:rPr>
          <w:rFonts w:ascii="Arial" w:eastAsia="Arial" w:hAnsi="Arial" w:cs="Arial"/>
          <w:bCs/>
          <w:spacing w:val="2"/>
          <w:sz w:val="21"/>
          <w:szCs w:val="21"/>
        </w:rPr>
        <w:t>ec</w:t>
      </w:r>
      <w:r w:rsidRPr="00BB72DC">
        <w:rPr>
          <w:rFonts w:ascii="Arial" w:eastAsia="Arial" w:hAnsi="Arial" w:cs="Arial"/>
          <w:bCs/>
          <w:sz w:val="21"/>
          <w:szCs w:val="21"/>
        </w:rPr>
        <w:t>t</w:t>
      </w:r>
      <w:r w:rsidRPr="00BB72DC">
        <w:rPr>
          <w:rFonts w:ascii="Arial" w:eastAsia="Arial" w:hAnsi="Arial" w:cs="Arial"/>
          <w:bCs/>
          <w:spacing w:val="31"/>
          <w:sz w:val="21"/>
          <w:szCs w:val="21"/>
        </w:rPr>
        <w:t xml:space="preserve"> </w:t>
      </w:r>
      <w:r w:rsidRPr="00BB72DC">
        <w:rPr>
          <w:rFonts w:ascii="Arial" w:eastAsia="Arial" w:hAnsi="Arial" w:cs="Arial"/>
          <w:bCs/>
          <w:spacing w:val="3"/>
          <w:sz w:val="21"/>
          <w:szCs w:val="21"/>
        </w:rPr>
        <w:t>R</w:t>
      </w:r>
      <w:r w:rsidRPr="00BB72DC">
        <w:rPr>
          <w:rFonts w:ascii="Arial" w:eastAsia="Arial" w:hAnsi="Arial" w:cs="Arial"/>
          <w:bCs/>
          <w:spacing w:val="2"/>
          <w:sz w:val="21"/>
          <w:szCs w:val="21"/>
        </w:rPr>
        <w:t>epor</w:t>
      </w:r>
      <w:r w:rsidRPr="00BB72DC">
        <w:rPr>
          <w:rFonts w:ascii="Arial" w:eastAsia="Arial" w:hAnsi="Arial" w:cs="Arial"/>
          <w:bCs/>
          <w:sz w:val="21"/>
          <w:szCs w:val="21"/>
        </w:rPr>
        <w:t>t</w:t>
      </w:r>
      <w:r w:rsidRPr="00BB72DC">
        <w:rPr>
          <w:rFonts w:ascii="Arial" w:eastAsia="Arial" w:hAnsi="Arial" w:cs="Arial"/>
          <w:bCs/>
          <w:spacing w:val="18"/>
          <w:sz w:val="21"/>
          <w:szCs w:val="21"/>
        </w:rPr>
        <w:t xml:space="preserve"> </w:t>
      </w:r>
      <w:r w:rsidRPr="00BB72DC">
        <w:rPr>
          <w:rFonts w:ascii="Arial" w:eastAsia="Arial" w:hAnsi="Arial" w:cs="Arial"/>
          <w:bCs/>
          <w:spacing w:val="2"/>
          <w:sz w:val="21"/>
          <w:szCs w:val="21"/>
        </w:rPr>
        <w:t>n</w:t>
      </w:r>
      <w:r w:rsidRPr="00BB72DC">
        <w:rPr>
          <w:rFonts w:ascii="Arial" w:eastAsia="Arial" w:hAnsi="Arial" w:cs="Arial"/>
          <w:bCs/>
          <w:sz w:val="21"/>
          <w:szCs w:val="21"/>
        </w:rPr>
        <w:t>o</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2"/>
          <w:sz w:val="21"/>
          <w:szCs w:val="21"/>
        </w:rPr>
        <w:t>e</w:t>
      </w:r>
      <w:r w:rsidRPr="00BB72DC">
        <w:rPr>
          <w:rFonts w:ascii="Arial" w:eastAsia="Arial" w:hAnsi="Arial" w:cs="Arial"/>
          <w:bCs/>
          <w:sz w:val="21"/>
          <w:szCs w:val="21"/>
        </w:rPr>
        <w:t>r</w:t>
      </w:r>
      <w:r w:rsidRPr="00BB72DC">
        <w:rPr>
          <w:rFonts w:ascii="Arial" w:eastAsia="Arial" w:hAnsi="Arial" w:cs="Arial"/>
          <w:bCs/>
          <w:spacing w:val="14"/>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ha</w:t>
      </w:r>
      <w:r w:rsidRPr="00BB72DC">
        <w:rPr>
          <w:rFonts w:ascii="Arial" w:eastAsia="Arial" w:hAnsi="Arial" w:cs="Arial"/>
          <w:bCs/>
          <w:w w:val="102"/>
          <w:sz w:val="21"/>
          <w:szCs w:val="21"/>
        </w:rPr>
        <w:t xml:space="preserve">n </w:t>
      </w:r>
      <w:r w:rsidRPr="00BB72DC">
        <w:rPr>
          <w:rFonts w:ascii="Arial" w:eastAsia="Arial" w:hAnsi="Arial" w:cs="Arial"/>
          <w:bCs/>
          <w:spacing w:val="2"/>
          <w:sz w:val="21"/>
          <w:szCs w:val="21"/>
        </w:rPr>
        <w:t>Ju</w:t>
      </w:r>
      <w:r w:rsidRPr="00BB72DC">
        <w:rPr>
          <w:rFonts w:ascii="Arial" w:eastAsia="Arial" w:hAnsi="Arial" w:cs="Arial"/>
          <w:bCs/>
          <w:spacing w:val="3"/>
          <w:sz w:val="21"/>
          <w:szCs w:val="21"/>
        </w:rPr>
        <w:t>n</w:t>
      </w:r>
      <w:r w:rsidRPr="00BB72DC">
        <w:rPr>
          <w:rFonts w:ascii="Arial" w:eastAsia="Arial" w:hAnsi="Arial" w:cs="Arial"/>
          <w:bCs/>
          <w:sz w:val="21"/>
          <w:szCs w:val="21"/>
        </w:rPr>
        <w:t>e</w:t>
      </w:r>
      <w:r w:rsidRPr="00BB72DC">
        <w:rPr>
          <w:rFonts w:ascii="Arial" w:eastAsia="Arial" w:hAnsi="Arial" w:cs="Arial"/>
          <w:bCs/>
          <w:spacing w:val="15"/>
          <w:sz w:val="21"/>
          <w:szCs w:val="21"/>
        </w:rPr>
        <w:t xml:space="preserve"> </w:t>
      </w:r>
      <w:r w:rsidRPr="00BB72DC">
        <w:rPr>
          <w:rFonts w:ascii="Arial" w:eastAsia="Arial" w:hAnsi="Arial" w:cs="Arial"/>
          <w:bCs/>
          <w:spacing w:val="2"/>
          <w:sz w:val="21"/>
          <w:szCs w:val="21"/>
        </w:rPr>
        <w:t>30</w:t>
      </w:r>
      <w:r w:rsidRPr="00BB72DC">
        <w:rPr>
          <w:rFonts w:ascii="Arial" w:eastAsia="Arial" w:hAnsi="Arial" w:cs="Arial"/>
          <w:bCs/>
          <w:sz w:val="21"/>
          <w:szCs w:val="21"/>
        </w:rPr>
        <w:t>,</w:t>
      </w:r>
      <w:r w:rsidR="00E96D08">
        <w:rPr>
          <w:rFonts w:ascii="Arial" w:eastAsia="Arial" w:hAnsi="Arial" w:cs="Arial"/>
          <w:bCs/>
          <w:spacing w:val="10"/>
          <w:sz w:val="21"/>
          <w:szCs w:val="21"/>
        </w:rPr>
        <w:t xml:space="preserve"> </w:t>
      </w:r>
      <w:r w:rsidR="00F21936" w:rsidRPr="00BB72DC">
        <w:rPr>
          <w:rFonts w:ascii="Arial" w:eastAsia="Arial" w:hAnsi="Arial" w:cs="Arial"/>
          <w:bCs/>
          <w:spacing w:val="2"/>
          <w:sz w:val="21"/>
          <w:szCs w:val="21"/>
        </w:rPr>
        <w:t>20</w:t>
      </w:r>
      <w:r w:rsidR="00BB72DC">
        <w:rPr>
          <w:rFonts w:ascii="Arial" w:eastAsia="Arial" w:hAnsi="Arial" w:cs="Arial"/>
          <w:bCs/>
          <w:spacing w:val="2"/>
          <w:sz w:val="21"/>
          <w:szCs w:val="21"/>
        </w:rPr>
        <w:t>2</w:t>
      </w:r>
      <w:r w:rsidR="00473287">
        <w:rPr>
          <w:rFonts w:ascii="Arial" w:eastAsia="Arial" w:hAnsi="Arial" w:cs="Arial"/>
          <w:bCs/>
          <w:spacing w:val="2"/>
          <w:sz w:val="21"/>
          <w:szCs w:val="21"/>
        </w:rPr>
        <w:t>5</w:t>
      </w:r>
      <w:r w:rsidRPr="00BB72DC">
        <w:rPr>
          <w:rFonts w:ascii="Arial" w:eastAsia="Arial" w:hAnsi="Arial" w:cs="Arial"/>
          <w:bCs/>
          <w:sz w:val="21"/>
          <w:szCs w:val="21"/>
        </w:rPr>
        <w:t xml:space="preserve">. </w:t>
      </w:r>
      <w:r w:rsidR="00FC1239" w:rsidRPr="00BB72DC">
        <w:rPr>
          <w:rFonts w:ascii="Arial" w:eastAsia="Arial" w:hAnsi="Arial" w:cs="Arial"/>
          <w:bCs/>
          <w:sz w:val="21"/>
          <w:szCs w:val="21"/>
        </w:rPr>
        <w:t xml:space="preserve">A copy of the report should be emailed to Dr. Lou Anne Gasperine at </w:t>
      </w:r>
      <w:hyperlink r:id="rId10" w:history="1">
        <w:r w:rsidR="00FB2353" w:rsidRPr="00AF08BD">
          <w:rPr>
            <w:rStyle w:val="Hyperlink"/>
            <w:rFonts w:ascii="Arial" w:eastAsia="Arial" w:hAnsi="Arial" w:cs="Arial"/>
            <w:bCs/>
            <w:sz w:val="21"/>
            <w:szCs w:val="21"/>
          </w:rPr>
          <w:t>foundation@jsasd.org</w:t>
        </w:r>
      </w:hyperlink>
      <w:r w:rsidR="00FB2353">
        <w:rPr>
          <w:rStyle w:val="Hyperlink"/>
          <w:rFonts w:ascii="Arial" w:eastAsia="Arial" w:hAnsi="Arial" w:cs="Arial"/>
          <w:bCs/>
          <w:sz w:val="21"/>
          <w:szCs w:val="21"/>
        </w:rPr>
        <w:t xml:space="preserve"> </w:t>
      </w:r>
      <w:r w:rsidR="00FC1239" w:rsidRPr="00BB72DC">
        <w:rPr>
          <w:rFonts w:ascii="Arial" w:eastAsia="Arial" w:hAnsi="Arial" w:cs="Arial"/>
          <w:bCs/>
          <w:sz w:val="21"/>
          <w:szCs w:val="21"/>
        </w:rPr>
        <w:t xml:space="preserve"> </w:t>
      </w:r>
      <w:r w:rsidR="00FB2353">
        <w:rPr>
          <w:rFonts w:ascii="Arial" w:eastAsia="Arial" w:hAnsi="Arial" w:cs="Arial"/>
          <w:bCs/>
          <w:sz w:val="21"/>
          <w:szCs w:val="21"/>
        </w:rPr>
        <w:t xml:space="preserve">and Benjamin Enders at </w:t>
      </w:r>
      <w:hyperlink r:id="rId11" w:history="1">
        <w:r w:rsidR="00FB2353" w:rsidRPr="00AF08BD">
          <w:rPr>
            <w:rStyle w:val="Hyperlink"/>
            <w:rFonts w:ascii="Arial" w:eastAsia="Arial" w:hAnsi="Arial" w:cs="Arial"/>
            <w:bCs/>
            <w:sz w:val="21"/>
            <w:szCs w:val="21"/>
          </w:rPr>
          <w:t>benders@jsasd.org</w:t>
        </w:r>
      </w:hyperlink>
      <w:r w:rsidR="00FB2353">
        <w:rPr>
          <w:rFonts w:ascii="Arial" w:eastAsia="Arial" w:hAnsi="Arial" w:cs="Arial"/>
          <w:bCs/>
          <w:sz w:val="21"/>
          <w:szCs w:val="21"/>
        </w:rPr>
        <w:t xml:space="preserve">  .</w:t>
      </w:r>
      <w:r w:rsidR="00FC1239" w:rsidRPr="00BB72DC">
        <w:rPr>
          <w:rFonts w:ascii="Arial" w:eastAsia="Arial" w:hAnsi="Arial" w:cs="Arial"/>
          <w:bCs/>
          <w:sz w:val="21"/>
          <w:szCs w:val="21"/>
        </w:rPr>
        <w:t xml:space="preserve"> </w:t>
      </w:r>
      <w:r w:rsidR="00EE63E1" w:rsidRPr="00BB72DC">
        <w:rPr>
          <w:rFonts w:ascii="Arial" w:eastAsia="Arial" w:hAnsi="Arial" w:cs="Arial"/>
          <w:bCs/>
          <w:sz w:val="21"/>
          <w:szCs w:val="21"/>
        </w:rPr>
        <w:t xml:space="preserve">The report </w:t>
      </w:r>
      <w:r w:rsidR="00FC1239" w:rsidRPr="00BB72DC">
        <w:rPr>
          <w:rFonts w:ascii="Arial" w:eastAsia="Arial" w:hAnsi="Arial" w:cs="Arial"/>
          <w:bCs/>
          <w:sz w:val="21"/>
          <w:szCs w:val="21"/>
        </w:rPr>
        <w:t>will</w:t>
      </w:r>
      <w:r w:rsidR="00EE63E1" w:rsidRPr="00BB72DC">
        <w:rPr>
          <w:rFonts w:ascii="Arial" w:eastAsia="Arial" w:hAnsi="Arial" w:cs="Arial"/>
          <w:bCs/>
          <w:sz w:val="21"/>
          <w:szCs w:val="21"/>
        </w:rPr>
        <w:t xml:space="preserve"> be </w:t>
      </w:r>
      <w:r w:rsidR="00FC1239" w:rsidRPr="00BB72DC">
        <w:rPr>
          <w:rFonts w:ascii="Arial" w:eastAsia="Arial" w:hAnsi="Arial" w:cs="Arial"/>
          <w:bCs/>
          <w:sz w:val="21"/>
          <w:szCs w:val="21"/>
        </w:rPr>
        <w:t>forwarded</w:t>
      </w:r>
      <w:r w:rsidR="00EE63E1" w:rsidRPr="00BB72DC">
        <w:rPr>
          <w:rFonts w:ascii="Arial" w:eastAsia="Arial" w:hAnsi="Arial" w:cs="Arial"/>
          <w:bCs/>
          <w:sz w:val="21"/>
          <w:szCs w:val="21"/>
        </w:rPr>
        <w:t xml:space="preserve"> </w:t>
      </w:r>
      <w:r w:rsidR="00FC1239" w:rsidRPr="00BB72DC">
        <w:rPr>
          <w:rFonts w:ascii="Arial" w:eastAsia="Arial" w:hAnsi="Arial" w:cs="Arial"/>
          <w:bCs/>
          <w:sz w:val="21"/>
          <w:szCs w:val="21"/>
        </w:rPr>
        <w:t>to the School Board as a</w:t>
      </w:r>
      <w:r w:rsidR="00EE63E1" w:rsidRPr="00BB72DC">
        <w:rPr>
          <w:rFonts w:ascii="Arial" w:eastAsia="Arial" w:hAnsi="Arial" w:cs="Arial"/>
          <w:bCs/>
          <w:sz w:val="21"/>
          <w:szCs w:val="21"/>
        </w:rPr>
        <w:t xml:space="preserve"> Communications </w:t>
      </w:r>
      <w:r w:rsidR="00FC1239" w:rsidRPr="00BB72DC">
        <w:rPr>
          <w:rFonts w:ascii="Arial" w:eastAsia="Arial" w:hAnsi="Arial" w:cs="Arial"/>
          <w:bCs/>
          <w:sz w:val="21"/>
          <w:szCs w:val="21"/>
        </w:rPr>
        <w:t xml:space="preserve">item. </w:t>
      </w:r>
      <w:r w:rsidRPr="00BB72DC">
        <w:rPr>
          <w:rFonts w:ascii="Arial" w:eastAsia="Arial" w:hAnsi="Arial" w:cs="Arial"/>
          <w:bCs/>
          <w:spacing w:val="3"/>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Founda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pacing w:val="1"/>
          <w:sz w:val="21"/>
          <w:szCs w:val="21"/>
        </w:rPr>
        <w:t>’</w:t>
      </w:r>
      <w:r w:rsidRPr="00BB72DC">
        <w:rPr>
          <w:rFonts w:ascii="Arial" w:eastAsia="Arial" w:hAnsi="Arial" w:cs="Arial"/>
          <w:bCs/>
          <w:sz w:val="21"/>
          <w:szCs w:val="21"/>
        </w:rPr>
        <w:t>s</w:t>
      </w:r>
      <w:r w:rsidRPr="00BB72DC">
        <w:rPr>
          <w:rFonts w:ascii="Arial" w:eastAsia="Arial" w:hAnsi="Arial" w:cs="Arial"/>
          <w:bCs/>
          <w:spacing w:val="33"/>
          <w:sz w:val="21"/>
          <w:szCs w:val="21"/>
        </w:rPr>
        <w:t xml:space="preserve"> </w:t>
      </w:r>
      <w:r w:rsidRPr="00BB72DC">
        <w:rPr>
          <w:rFonts w:ascii="Arial" w:eastAsia="Arial" w:hAnsi="Arial" w:cs="Arial"/>
          <w:bCs/>
          <w:spacing w:val="2"/>
          <w:sz w:val="21"/>
          <w:szCs w:val="21"/>
        </w:rPr>
        <w:t>na</w:t>
      </w:r>
      <w:r w:rsidRPr="00BB72DC">
        <w:rPr>
          <w:rFonts w:ascii="Arial" w:eastAsia="Arial" w:hAnsi="Arial" w:cs="Arial"/>
          <w:bCs/>
          <w:spacing w:val="4"/>
          <w:sz w:val="21"/>
          <w:szCs w:val="21"/>
        </w:rPr>
        <w:t>m</w:t>
      </w:r>
      <w:r w:rsidRPr="00BB72DC">
        <w:rPr>
          <w:rFonts w:ascii="Arial" w:eastAsia="Arial" w:hAnsi="Arial" w:cs="Arial"/>
          <w:bCs/>
          <w:sz w:val="21"/>
          <w:szCs w:val="21"/>
        </w:rPr>
        <w:t>e</w:t>
      </w:r>
      <w:r w:rsidRPr="00BB72DC">
        <w:rPr>
          <w:rFonts w:ascii="Arial" w:eastAsia="Arial" w:hAnsi="Arial" w:cs="Arial"/>
          <w:bCs/>
          <w:spacing w:val="16"/>
          <w:sz w:val="21"/>
          <w:szCs w:val="21"/>
        </w:rPr>
        <w:t xml:space="preserve"> </w:t>
      </w:r>
      <w:r w:rsidRPr="00BB72DC">
        <w:rPr>
          <w:rFonts w:ascii="Arial" w:eastAsia="Arial" w:hAnsi="Arial" w:cs="Arial"/>
          <w:bCs/>
          <w:spacing w:val="2"/>
          <w:w w:val="102"/>
          <w:sz w:val="21"/>
          <w:szCs w:val="21"/>
        </w:rPr>
        <w:t>an</w:t>
      </w:r>
      <w:r w:rsidRPr="00BB72DC">
        <w:rPr>
          <w:rFonts w:ascii="Arial" w:eastAsia="Arial" w:hAnsi="Arial" w:cs="Arial"/>
          <w:bCs/>
          <w:w w:val="102"/>
          <w:sz w:val="21"/>
          <w:szCs w:val="21"/>
        </w:rPr>
        <w:t xml:space="preserve">d </w:t>
      </w:r>
      <w:r w:rsidRPr="00BB72DC">
        <w:rPr>
          <w:rFonts w:ascii="Arial" w:eastAsia="Arial" w:hAnsi="Arial" w:cs="Arial"/>
          <w:bCs/>
          <w:spacing w:val="1"/>
          <w:sz w:val="21"/>
          <w:szCs w:val="21"/>
        </w:rPr>
        <w:t>l</w:t>
      </w:r>
      <w:r w:rsidRPr="00BB72DC">
        <w:rPr>
          <w:rFonts w:ascii="Arial" w:eastAsia="Arial" w:hAnsi="Arial" w:cs="Arial"/>
          <w:bCs/>
          <w:spacing w:val="2"/>
          <w:sz w:val="21"/>
          <w:szCs w:val="21"/>
        </w:rPr>
        <w:t>og</w:t>
      </w:r>
      <w:r w:rsidRPr="00BB72DC">
        <w:rPr>
          <w:rFonts w:ascii="Arial" w:eastAsia="Arial" w:hAnsi="Arial" w:cs="Arial"/>
          <w:bCs/>
          <w:sz w:val="21"/>
          <w:szCs w:val="21"/>
        </w:rPr>
        <w:t>o</w:t>
      </w:r>
      <w:r w:rsidRPr="00BB72DC">
        <w:rPr>
          <w:rFonts w:ascii="Arial" w:eastAsia="Arial" w:hAnsi="Arial" w:cs="Arial"/>
          <w:bCs/>
          <w:spacing w:val="16"/>
          <w:sz w:val="21"/>
          <w:szCs w:val="21"/>
        </w:rPr>
        <w:t xml:space="preserve"> </w:t>
      </w:r>
      <w:r w:rsidRPr="00BB72DC">
        <w:rPr>
          <w:rFonts w:ascii="Arial" w:eastAsia="Arial" w:hAnsi="Arial" w:cs="Arial"/>
          <w:bCs/>
          <w:spacing w:val="2"/>
          <w:sz w:val="21"/>
          <w:szCs w:val="21"/>
        </w:rPr>
        <w:t>sha</w:t>
      </w:r>
      <w:r w:rsidRPr="00BB72DC">
        <w:rPr>
          <w:rFonts w:ascii="Arial" w:eastAsia="Arial" w:hAnsi="Arial" w:cs="Arial"/>
          <w:bCs/>
          <w:spacing w:val="1"/>
          <w:sz w:val="21"/>
          <w:szCs w:val="21"/>
        </w:rPr>
        <w:t>l</w:t>
      </w:r>
      <w:r w:rsidRPr="00BB72DC">
        <w:rPr>
          <w:rFonts w:ascii="Arial" w:eastAsia="Arial" w:hAnsi="Arial" w:cs="Arial"/>
          <w:bCs/>
          <w:sz w:val="21"/>
          <w:szCs w:val="21"/>
        </w:rPr>
        <w:t>l</w:t>
      </w:r>
      <w:r w:rsidRPr="00BB72DC">
        <w:rPr>
          <w:rFonts w:ascii="Arial" w:eastAsia="Arial" w:hAnsi="Arial" w:cs="Arial"/>
          <w:bCs/>
          <w:spacing w:val="14"/>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3"/>
          <w:sz w:val="21"/>
          <w:szCs w:val="21"/>
        </w:rPr>
        <w:t>n</w:t>
      </w:r>
      <w:r w:rsidRPr="00BB72DC">
        <w:rPr>
          <w:rFonts w:ascii="Arial" w:eastAsia="Arial" w:hAnsi="Arial" w:cs="Arial"/>
          <w:bCs/>
          <w:spacing w:val="2"/>
          <w:sz w:val="21"/>
          <w:szCs w:val="21"/>
        </w:rPr>
        <w:t>c</w:t>
      </w:r>
      <w:r w:rsidRPr="00BB72DC">
        <w:rPr>
          <w:rFonts w:ascii="Arial" w:eastAsia="Arial" w:hAnsi="Arial" w:cs="Arial"/>
          <w:bCs/>
          <w:spacing w:val="1"/>
          <w:sz w:val="21"/>
          <w:szCs w:val="21"/>
        </w:rPr>
        <w:t>l</w:t>
      </w:r>
      <w:r w:rsidRPr="00BB72DC">
        <w:rPr>
          <w:rFonts w:ascii="Arial" w:eastAsia="Arial" w:hAnsi="Arial" w:cs="Arial"/>
          <w:bCs/>
          <w:spacing w:val="3"/>
          <w:sz w:val="21"/>
          <w:szCs w:val="21"/>
        </w:rPr>
        <w:t>ud</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3"/>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n</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1"/>
          <w:sz w:val="21"/>
          <w:szCs w:val="21"/>
        </w:rPr>
        <w:t>l</w:t>
      </w:r>
      <w:r w:rsidRPr="00BB72DC">
        <w:rPr>
          <w:rFonts w:ascii="Arial" w:eastAsia="Arial" w:hAnsi="Arial" w:cs="Arial"/>
          <w:bCs/>
          <w:sz w:val="21"/>
          <w:szCs w:val="21"/>
        </w:rPr>
        <w:t>l</w:t>
      </w:r>
      <w:r w:rsidRPr="00BB72DC">
        <w:rPr>
          <w:rFonts w:ascii="Arial" w:eastAsia="Arial" w:hAnsi="Arial" w:cs="Arial"/>
          <w:bCs/>
          <w:spacing w:val="9"/>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2"/>
          <w:sz w:val="21"/>
          <w:szCs w:val="21"/>
        </w:rPr>
        <w:t>r</w:t>
      </w:r>
      <w:r w:rsidRPr="00BB72DC">
        <w:rPr>
          <w:rFonts w:ascii="Arial" w:eastAsia="Arial" w:hAnsi="Arial" w:cs="Arial"/>
          <w:bCs/>
          <w:spacing w:val="3"/>
          <w:sz w:val="21"/>
          <w:szCs w:val="21"/>
        </w:rPr>
        <w:t>o</w:t>
      </w:r>
      <w:r w:rsidRPr="00BB72DC">
        <w:rPr>
          <w:rFonts w:ascii="Arial" w:eastAsia="Arial" w:hAnsi="Arial" w:cs="Arial"/>
          <w:bCs/>
          <w:spacing w:val="1"/>
          <w:sz w:val="21"/>
          <w:szCs w:val="21"/>
        </w:rPr>
        <w:t>j</w:t>
      </w:r>
      <w:r w:rsidRPr="00BB72DC">
        <w:rPr>
          <w:rFonts w:ascii="Arial" w:eastAsia="Arial" w:hAnsi="Arial" w:cs="Arial"/>
          <w:bCs/>
          <w:spacing w:val="2"/>
          <w:sz w:val="21"/>
          <w:szCs w:val="21"/>
        </w:rPr>
        <w:t>ec</w:t>
      </w:r>
      <w:r w:rsidRPr="00BB72DC">
        <w:rPr>
          <w:rFonts w:ascii="Arial" w:eastAsia="Arial" w:hAnsi="Arial" w:cs="Arial"/>
          <w:bCs/>
          <w:sz w:val="21"/>
          <w:szCs w:val="21"/>
        </w:rPr>
        <w:t>t</w:t>
      </w:r>
      <w:r w:rsidRPr="00BB72DC">
        <w:rPr>
          <w:rFonts w:ascii="Arial" w:eastAsia="Arial" w:hAnsi="Arial" w:cs="Arial"/>
          <w:bCs/>
          <w:spacing w:val="20"/>
          <w:sz w:val="21"/>
          <w:szCs w:val="21"/>
        </w:rPr>
        <w:t xml:space="preserve"> </w:t>
      </w:r>
      <w:r w:rsidRPr="00BB72DC">
        <w:rPr>
          <w:rFonts w:ascii="Arial" w:eastAsia="Arial" w:hAnsi="Arial" w:cs="Arial"/>
          <w:bCs/>
          <w:spacing w:val="2"/>
          <w:sz w:val="21"/>
          <w:szCs w:val="21"/>
        </w:rPr>
        <w:t>re</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0"/>
          <w:sz w:val="21"/>
          <w:szCs w:val="21"/>
        </w:rPr>
        <w:t xml:space="preserve"> </w:t>
      </w:r>
      <w:r w:rsidRPr="00BB72DC">
        <w:rPr>
          <w:rFonts w:ascii="Arial" w:eastAsia="Arial" w:hAnsi="Arial" w:cs="Arial"/>
          <w:bCs/>
          <w:spacing w:val="2"/>
          <w:sz w:val="21"/>
          <w:szCs w:val="21"/>
        </w:rPr>
        <w:t>d</w:t>
      </w:r>
      <w:r w:rsidRPr="00BB72DC">
        <w:rPr>
          <w:rFonts w:ascii="Arial" w:eastAsia="Arial" w:hAnsi="Arial" w:cs="Arial"/>
          <w:bCs/>
          <w:spacing w:val="1"/>
          <w:sz w:val="21"/>
          <w:szCs w:val="21"/>
        </w:rPr>
        <w:t>i</w:t>
      </w:r>
      <w:r w:rsidRPr="00BB72DC">
        <w:rPr>
          <w:rFonts w:ascii="Arial" w:eastAsia="Arial" w:hAnsi="Arial" w:cs="Arial"/>
          <w:bCs/>
          <w:spacing w:val="2"/>
          <w:sz w:val="21"/>
          <w:szCs w:val="21"/>
        </w:rPr>
        <w:t>sp</w:t>
      </w:r>
      <w:r w:rsidRPr="00BB72DC">
        <w:rPr>
          <w:rFonts w:ascii="Arial" w:eastAsia="Arial" w:hAnsi="Arial" w:cs="Arial"/>
          <w:bCs/>
          <w:spacing w:val="1"/>
          <w:sz w:val="21"/>
          <w:szCs w:val="21"/>
        </w:rPr>
        <w:t>l</w:t>
      </w:r>
      <w:r w:rsidRPr="00BB72DC">
        <w:rPr>
          <w:rFonts w:ascii="Arial" w:eastAsia="Arial" w:hAnsi="Arial" w:cs="Arial"/>
          <w:bCs/>
          <w:spacing w:val="2"/>
          <w:sz w:val="21"/>
          <w:szCs w:val="21"/>
        </w:rPr>
        <w:t>ay</w:t>
      </w:r>
      <w:r w:rsidRPr="00BB72DC">
        <w:rPr>
          <w:rFonts w:ascii="Arial" w:eastAsia="Arial" w:hAnsi="Arial" w:cs="Arial"/>
          <w:bCs/>
          <w:sz w:val="21"/>
          <w:szCs w:val="21"/>
        </w:rPr>
        <w:t>s</w:t>
      </w:r>
      <w:r w:rsidRPr="00BB72DC">
        <w:rPr>
          <w:rFonts w:ascii="Arial" w:eastAsia="Arial" w:hAnsi="Arial" w:cs="Arial"/>
          <w:bCs/>
          <w:spacing w:val="23"/>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3"/>
          <w:sz w:val="21"/>
          <w:szCs w:val="21"/>
        </w:rPr>
        <w:t xml:space="preserve"> </w:t>
      </w:r>
      <w:r w:rsidRPr="00BB72DC">
        <w:rPr>
          <w:rFonts w:ascii="Arial" w:eastAsia="Arial" w:hAnsi="Arial" w:cs="Arial"/>
          <w:bCs/>
          <w:spacing w:val="2"/>
          <w:w w:val="102"/>
          <w:sz w:val="21"/>
          <w:szCs w:val="21"/>
        </w:rPr>
        <w:t>pub</w:t>
      </w:r>
      <w:r w:rsidRPr="00BB72DC">
        <w:rPr>
          <w:rFonts w:ascii="Arial" w:eastAsia="Arial" w:hAnsi="Arial" w:cs="Arial"/>
          <w:bCs/>
          <w:spacing w:val="1"/>
          <w:w w:val="103"/>
          <w:sz w:val="21"/>
          <w:szCs w:val="21"/>
        </w:rPr>
        <w:t>li</w:t>
      </w:r>
      <w:r w:rsidRPr="00BB72DC">
        <w:rPr>
          <w:rFonts w:ascii="Arial" w:eastAsia="Arial" w:hAnsi="Arial" w:cs="Arial"/>
          <w:bCs/>
          <w:spacing w:val="2"/>
          <w:w w:val="102"/>
          <w:sz w:val="21"/>
          <w:szCs w:val="21"/>
        </w:rPr>
        <w:t>ca</w:t>
      </w:r>
      <w:r w:rsidRPr="00BB72DC">
        <w:rPr>
          <w:rFonts w:ascii="Arial" w:eastAsia="Arial" w:hAnsi="Arial" w:cs="Arial"/>
          <w:bCs/>
          <w:spacing w:val="1"/>
          <w:w w:val="102"/>
          <w:sz w:val="21"/>
          <w:szCs w:val="21"/>
        </w:rPr>
        <w:t>t</w:t>
      </w:r>
      <w:r w:rsidRPr="00BB72DC">
        <w:rPr>
          <w:rFonts w:ascii="Arial" w:eastAsia="Arial" w:hAnsi="Arial" w:cs="Arial"/>
          <w:bCs/>
          <w:spacing w:val="1"/>
          <w:w w:val="103"/>
          <w:sz w:val="21"/>
          <w:szCs w:val="21"/>
        </w:rPr>
        <w:t>i</w:t>
      </w:r>
      <w:r w:rsidRPr="00BB72DC">
        <w:rPr>
          <w:rFonts w:ascii="Arial" w:eastAsia="Arial" w:hAnsi="Arial" w:cs="Arial"/>
          <w:bCs/>
          <w:spacing w:val="2"/>
          <w:w w:val="102"/>
          <w:sz w:val="21"/>
          <w:szCs w:val="21"/>
        </w:rPr>
        <w:t>ons</w:t>
      </w:r>
      <w:r w:rsidRPr="00BB72DC">
        <w:rPr>
          <w:rFonts w:ascii="Arial" w:eastAsia="Arial" w:hAnsi="Arial" w:cs="Arial"/>
          <w:bCs/>
          <w:w w:val="103"/>
          <w:sz w:val="21"/>
          <w:szCs w:val="21"/>
        </w:rPr>
        <w:t>.</w:t>
      </w:r>
    </w:p>
    <w:p w14:paraId="3AD8CF26" w14:textId="77777777" w:rsidR="000C02FA" w:rsidRPr="00BB72DC" w:rsidRDefault="000C02FA" w:rsidP="00B46C7B">
      <w:pPr>
        <w:spacing w:before="5" w:line="260" w:lineRule="exact"/>
        <w:ind w:left="90" w:firstLine="180"/>
        <w:rPr>
          <w:bCs/>
          <w:sz w:val="26"/>
          <w:szCs w:val="26"/>
        </w:rPr>
      </w:pPr>
    </w:p>
    <w:p w14:paraId="2A8FA911" w14:textId="77777777" w:rsidR="000C02FA" w:rsidRDefault="000E6D53">
      <w:pPr>
        <w:spacing w:before="38"/>
        <w:ind w:left="1732"/>
        <w:rPr>
          <w:rFonts w:ascii="Arial" w:eastAsia="Arial" w:hAnsi="Arial" w:cs="Arial"/>
          <w:sz w:val="21"/>
          <w:szCs w:val="21"/>
        </w:rPr>
      </w:pPr>
      <w:r>
        <w:rPr>
          <w:rFonts w:ascii="Arial" w:eastAsia="Arial" w:hAnsi="Arial" w:cs="Arial"/>
          <w:b/>
          <w:spacing w:val="3"/>
          <w:sz w:val="21"/>
          <w:szCs w:val="21"/>
        </w:rPr>
        <w:t>A</w:t>
      </w:r>
      <w:r>
        <w:rPr>
          <w:rFonts w:ascii="Arial" w:eastAsia="Arial" w:hAnsi="Arial" w:cs="Arial"/>
          <w:b/>
          <w:spacing w:val="2"/>
          <w:sz w:val="21"/>
          <w:szCs w:val="21"/>
        </w:rPr>
        <w:t>pp</w:t>
      </w:r>
      <w:r>
        <w:rPr>
          <w:rFonts w:ascii="Arial" w:eastAsia="Arial" w:hAnsi="Arial" w:cs="Arial"/>
          <w:b/>
          <w:spacing w:val="1"/>
          <w:sz w:val="21"/>
          <w:szCs w:val="21"/>
        </w:rPr>
        <w:t>li</w:t>
      </w:r>
      <w:r>
        <w:rPr>
          <w:rFonts w:ascii="Arial" w:eastAsia="Arial" w:hAnsi="Arial" w:cs="Arial"/>
          <w:b/>
          <w:spacing w:val="2"/>
          <w:sz w:val="21"/>
          <w:szCs w:val="21"/>
        </w:rPr>
        <w:t>ca</w:t>
      </w:r>
      <w:r>
        <w:rPr>
          <w:rFonts w:ascii="Arial" w:eastAsia="Arial" w:hAnsi="Arial" w:cs="Arial"/>
          <w:b/>
          <w:spacing w:val="1"/>
          <w:sz w:val="21"/>
          <w:szCs w:val="21"/>
        </w:rPr>
        <w:t>ti</w:t>
      </w:r>
      <w:r>
        <w:rPr>
          <w:rFonts w:ascii="Arial" w:eastAsia="Arial" w:hAnsi="Arial" w:cs="Arial"/>
          <w:b/>
          <w:spacing w:val="2"/>
          <w:sz w:val="21"/>
          <w:szCs w:val="21"/>
        </w:rPr>
        <w:t>on</w:t>
      </w:r>
      <w:r>
        <w:rPr>
          <w:rFonts w:ascii="Arial" w:eastAsia="Arial" w:hAnsi="Arial" w:cs="Arial"/>
          <w:b/>
          <w:sz w:val="21"/>
          <w:szCs w:val="21"/>
        </w:rPr>
        <w:t>s</w:t>
      </w:r>
      <w:r>
        <w:rPr>
          <w:rFonts w:ascii="Arial" w:eastAsia="Arial" w:hAnsi="Arial" w:cs="Arial"/>
          <w:b/>
          <w:spacing w:val="32"/>
          <w:sz w:val="21"/>
          <w:szCs w:val="21"/>
        </w:rPr>
        <w:t xml:space="preserve"> </w:t>
      </w:r>
      <w:r>
        <w:rPr>
          <w:rFonts w:ascii="Arial" w:eastAsia="Arial" w:hAnsi="Arial" w:cs="Arial"/>
          <w:b/>
          <w:spacing w:val="2"/>
          <w:sz w:val="21"/>
          <w:szCs w:val="21"/>
        </w:rPr>
        <w:t>shou</w:t>
      </w:r>
      <w:r>
        <w:rPr>
          <w:rFonts w:ascii="Arial" w:eastAsia="Arial" w:hAnsi="Arial" w:cs="Arial"/>
          <w:b/>
          <w:spacing w:val="1"/>
          <w:sz w:val="21"/>
          <w:szCs w:val="21"/>
        </w:rPr>
        <w:t>l</w:t>
      </w:r>
      <w:r>
        <w:rPr>
          <w:rFonts w:ascii="Arial" w:eastAsia="Arial" w:hAnsi="Arial" w:cs="Arial"/>
          <w:b/>
          <w:sz w:val="21"/>
          <w:szCs w:val="21"/>
        </w:rPr>
        <w:t>d</w:t>
      </w:r>
      <w:r>
        <w:rPr>
          <w:rFonts w:ascii="Arial" w:eastAsia="Arial" w:hAnsi="Arial" w:cs="Arial"/>
          <w:b/>
          <w:spacing w:val="19"/>
          <w:sz w:val="21"/>
          <w:szCs w:val="21"/>
        </w:rPr>
        <w:t xml:space="preserve"> </w:t>
      </w:r>
      <w:r>
        <w:rPr>
          <w:rFonts w:ascii="Arial" w:eastAsia="Arial" w:hAnsi="Arial" w:cs="Arial"/>
          <w:b/>
          <w:spacing w:val="2"/>
          <w:sz w:val="21"/>
          <w:szCs w:val="21"/>
        </w:rPr>
        <w:t>b</w:t>
      </w:r>
      <w:r>
        <w:rPr>
          <w:rFonts w:ascii="Arial" w:eastAsia="Arial" w:hAnsi="Arial" w:cs="Arial"/>
          <w:b/>
          <w:sz w:val="21"/>
          <w:szCs w:val="21"/>
        </w:rPr>
        <w:t>e</w:t>
      </w:r>
      <w:r>
        <w:rPr>
          <w:rFonts w:ascii="Arial" w:eastAsia="Arial" w:hAnsi="Arial" w:cs="Arial"/>
          <w:b/>
          <w:spacing w:val="10"/>
          <w:sz w:val="21"/>
          <w:szCs w:val="21"/>
        </w:rPr>
        <w:t xml:space="preserve"> </w:t>
      </w:r>
      <w:r>
        <w:rPr>
          <w:rFonts w:ascii="Arial" w:eastAsia="Arial" w:hAnsi="Arial" w:cs="Arial"/>
          <w:b/>
          <w:spacing w:val="1"/>
          <w:sz w:val="21"/>
          <w:szCs w:val="21"/>
        </w:rPr>
        <w:t>f</w:t>
      </w:r>
      <w:r>
        <w:rPr>
          <w:rFonts w:ascii="Arial" w:eastAsia="Arial" w:hAnsi="Arial" w:cs="Arial"/>
          <w:b/>
          <w:spacing w:val="2"/>
          <w:sz w:val="21"/>
          <w:szCs w:val="21"/>
        </w:rPr>
        <w:t>o</w:t>
      </w:r>
      <w:r>
        <w:rPr>
          <w:rFonts w:ascii="Arial" w:eastAsia="Arial" w:hAnsi="Arial" w:cs="Arial"/>
          <w:b/>
          <w:spacing w:val="1"/>
          <w:sz w:val="21"/>
          <w:szCs w:val="21"/>
        </w:rPr>
        <w:t>r</w:t>
      </w:r>
      <w:r>
        <w:rPr>
          <w:rFonts w:ascii="Arial" w:eastAsia="Arial" w:hAnsi="Arial" w:cs="Arial"/>
          <w:b/>
          <w:spacing w:val="3"/>
          <w:sz w:val="21"/>
          <w:szCs w:val="21"/>
        </w:rPr>
        <w:t>w</w:t>
      </w:r>
      <w:r>
        <w:rPr>
          <w:rFonts w:ascii="Arial" w:eastAsia="Arial" w:hAnsi="Arial" w:cs="Arial"/>
          <w:b/>
          <w:spacing w:val="2"/>
          <w:sz w:val="21"/>
          <w:szCs w:val="21"/>
        </w:rPr>
        <w:t>a</w:t>
      </w:r>
      <w:r>
        <w:rPr>
          <w:rFonts w:ascii="Arial" w:eastAsia="Arial" w:hAnsi="Arial" w:cs="Arial"/>
          <w:b/>
          <w:spacing w:val="1"/>
          <w:sz w:val="21"/>
          <w:szCs w:val="21"/>
        </w:rPr>
        <w:t>r</w:t>
      </w:r>
      <w:r>
        <w:rPr>
          <w:rFonts w:ascii="Arial" w:eastAsia="Arial" w:hAnsi="Arial" w:cs="Arial"/>
          <w:b/>
          <w:spacing w:val="2"/>
          <w:sz w:val="21"/>
          <w:szCs w:val="21"/>
        </w:rPr>
        <w:t>de</w:t>
      </w:r>
      <w:r>
        <w:rPr>
          <w:rFonts w:ascii="Arial" w:eastAsia="Arial" w:hAnsi="Arial" w:cs="Arial"/>
          <w:b/>
          <w:sz w:val="21"/>
          <w:szCs w:val="21"/>
        </w:rPr>
        <w:t>d</w:t>
      </w:r>
      <w:r>
        <w:rPr>
          <w:rFonts w:ascii="Arial" w:eastAsia="Arial" w:hAnsi="Arial" w:cs="Arial"/>
          <w:b/>
          <w:spacing w:val="25"/>
          <w:sz w:val="21"/>
          <w:szCs w:val="21"/>
        </w:rPr>
        <w:t xml:space="preserve"> </w:t>
      </w:r>
      <w:r>
        <w:rPr>
          <w:rFonts w:ascii="Arial" w:eastAsia="Arial" w:hAnsi="Arial" w:cs="Arial"/>
          <w:b/>
          <w:spacing w:val="1"/>
          <w:sz w:val="21"/>
          <w:szCs w:val="21"/>
        </w:rPr>
        <w:t>t</w:t>
      </w:r>
      <w:r>
        <w:rPr>
          <w:rFonts w:ascii="Arial" w:eastAsia="Arial" w:hAnsi="Arial" w:cs="Arial"/>
          <w:b/>
          <w:sz w:val="21"/>
          <w:szCs w:val="21"/>
        </w:rPr>
        <w:t>o</w:t>
      </w:r>
      <w:r>
        <w:rPr>
          <w:rFonts w:ascii="Arial" w:eastAsia="Arial" w:hAnsi="Arial" w:cs="Arial"/>
          <w:b/>
          <w:spacing w:val="9"/>
          <w:sz w:val="21"/>
          <w:szCs w:val="21"/>
        </w:rPr>
        <w:t xml:space="preserve"> </w:t>
      </w:r>
      <w:r>
        <w:rPr>
          <w:rFonts w:ascii="Arial" w:eastAsia="Arial" w:hAnsi="Arial" w:cs="Arial"/>
          <w:b/>
          <w:spacing w:val="2"/>
          <w:sz w:val="21"/>
          <w:szCs w:val="21"/>
        </w:rPr>
        <w:t>Je</w:t>
      </w:r>
      <w:r>
        <w:rPr>
          <w:rFonts w:ascii="Arial" w:eastAsia="Arial" w:hAnsi="Arial" w:cs="Arial"/>
          <w:b/>
          <w:spacing w:val="1"/>
          <w:sz w:val="21"/>
          <w:szCs w:val="21"/>
        </w:rPr>
        <w:t>r</w:t>
      </w:r>
      <w:r>
        <w:rPr>
          <w:rFonts w:ascii="Arial" w:eastAsia="Arial" w:hAnsi="Arial" w:cs="Arial"/>
          <w:b/>
          <w:spacing w:val="2"/>
          <w:sz w:val="21"/>
          <w:szCs w:val="21"/>
        </w:rPr>
        <w:t>se</w:t>
      </w:r>
      <w:r>
        <w:rPr>
          <w:rFonts w:ascii="Arial" w:eastAsia="Arial" w:hAnsi="Arial" w:cs="Arial"/>
          <w:b/>
          <w:sz w:val="21"/>
          <w:szCs w:val="21"/>
        </w:rPr>
        <w:t>y</w:t>
      </w:r>
      <w:r>
        <w:rPr>
          <w:rFonts w:ascii="Arial" w:eastAsia="Arial" w:hAnsi="Arial" w:cs="Arial"/>
          <w:b/>
          <w:spacing w:val="18"/>
          <w:sz w:val="21"/>
          <w:szCs w:val="21"/>
        </w:rPr>
        <w:t xml:space="preserve"> </w:t>
      </w:r>
      <w:r>
        <w:rPr>
          <w:rFonts w:ascii="Arial" w:eastAsia="Arial" w:hAnsi="Arial" w:cs="Arial"/>
          <w:b/>
          <w:spacing w:val="3"/>
          <w:sz w:val="21"/>
          <w:szCs w:val="21"/>
        </w:rPr>
        <w:t>S</w:t>
      </w:r>
      <w:r>
        <w:rPr>
          <w:rFonts w:ascii="Arial" w:eastAsia="Arial" w:hAnsi="Arial" w:cs="Arial"/>
          <w:b/>
          <w:spacing w:val="2"/>
          <w:sz w:val="21"/>
          <w:szCs w:val="21"/>
        </w:rPr>
        <w:t>ho</w:t>
      </w:r>
      <w:r>
        <w:rPr>
          <w:rFonts w:ascii="Arial" w:eastAsia="Arial" w:hAnsi="Arial" w:cs="Arial"/>
          <w:b/>
          <w:spacing w:val="1"/>
          <w:sz w:val="21"/>
          <w:szCs w:val="21"/>
        </w:rPr>
        <w:t>r</w:t>
      </w:r>
      <w:r>
        <w:rPr>
          <w:rFonts w:ascii="Arial" w:eastAsia="Arial" w:hAnsi="Arial" w:cs="Arial"/>
          <w:b/>
          <w:sz w:val="21"/>
          <w:szCs w:val="21"/>
        </w:rPr>
        <w:t>e</w:t>
      </w:r>
      <w:r>
        <w:rPr>
          <w:rFonts w:ascii="Arial" w:eastAsia="Arial" w:hAnsi="Arial" w:cs="Arial"/>
          <w:b/>
          <w:spacing w:val="18"/>
          <w:sz w:val="21"/>
          <w:szCs w:val="21"/>
        </w:rPr>
        <w:t xml:space="preserve"> </w:t>
      </w:r>
      <w:r>
        <w:rPr>
          <w:rFonts w:ascii="Arial" w:eastAsia="Arial" w:hAnsi="Arial" w:cs="Arial"/>
          <w:b/>
          <w:spacing w:val="3"/>
          <w:sz w:val="21"/>
          <w:szCs w:val="21"/>
        </w:rPr>
        <w:t>S</w:t>
      </w:r>
      <w:r>
        <w:rPr>
          <w:rFonts w:ascii="Arial" w:eastAsia="Arial" w:hAnsi="Arial" w:cs="Arial"/>
          <w:b/>
          <w:spacing w:val="2"/>
          <w:sz w:val="21"/>
          <w:szCs w:val="21"/>
        </w:rPr>
        <w:t>choo</w:t>
      </w:r>
      <w:r>
        <w:rPr>
          <w:rFonts w:ascii="Arial" w:eastAsia="Arial" w:hAnsi="Arial" w:cs="Arial"/>
          <w:b/>
          <w:sz w:val="21"/>
          <w:szCs w:val="21"/>
        </w:rPr>
        <w:t>l</w:t>
      </w:r>
      <w:r>
        <w:rPr>
          <w:rFonts w:ascii="Arial" w:eastAsia="Arial" w:hAnsi="Arial" w:cs="Arial"/>
          <w:b/>
          <w:spacing w:val="20"/>
          <w:sz w:val="21"/>
          <w:szCs w:val="21"/>
        </w:rPr>
        <w:t xml:space="preserve"> </w:t>
      </w:r>
      <w:r>
        <w:rPr>
          <w:rFonts w:ascii="Arial" w:eastAsia="Arial" w:hAnsi="Arial" w:cs="Arial"/>
          <w:b/>
          <w:spacing w:val="3"/>
          <w:w w:val="103"/>
          <w:sz w:val="21"/>
          <w:szCs w:val="21"/>
        </w:rPr>
        <w:t>E</w:t>
      </w:r>
      <w:r>
        <w:rPr>
          <w:rFonts w:ascii="Arial" w:eastAsia="Arial" w:hAnsi="Arial" w:cs="Arial"/>
          <w:b/>
          <w:spacing w:val="2"/>
          <w:w w:val="102"/>
          <w:sz w:val="21"/>
          <w:szCs w:val="21"/>
        </w:rPr>
        <w:t>duca</w:t>
      </w:r>
      <w:r>
        <w:rPr>
          <w:rFonts w:ascii="Arial" w:eastAsia="Arial" w:hAnsi="Arial" w:cs="Arial"/>
          <w:b/>
          <w:spacing w:val="1"/>
          <w:w w:val="102"/>
          <w:sz w:val="21"/>
          <w:szCs w:val="21"/>
        </w:rPr>
        <w:t>t</w:t>
      </w:r>
      <w:r>
        <w:rPr>
          <w:rFonts w:ascii="Arial" w:eastAsia="Arial" w:hAnsi="Arial" w:cs="Arial"/>
          <w:b/>
          <w:spacing w:val="1"/>
          <w:w w:val="103"/>
          <w:sz w:val="21"/>
          <w:szCs w:val="21"/>
        </w:rPr>
        <w:t>i</w:t>
      </w:r>
      <w:r>
        <w:rPr>
          <w:rFonts w:ascii="Arial" w:eastAsia="Arial" w:hAnsi="Arial" w:cs="Arial"/>
          <w:b/>
          <w:spacing w:val="2"/>
          <w:w w:val="102"/>
          <w:sz w:val="21"/>
          <w:szCs w:val="21"/>
        </w:rPr>
        <w:t>o</w:t>
      </w:r>
      <w:r>
        <w:rPr>
          <w:rFonts w:ascii="Arial" w:eastAsia="Arial" w:hAnsi="Arial" w:cs="Arial"/>
          <w:b/>
          <w:w w:val="102"/>
          <w:sz w:val="21"/>
          <w:szCs w:val="21"/>
        </w:rPr>
        <w:t>n</w:t>
      </w:r>
    </w:p>
    <w:p w14:paraId="6455B6DB" w14:textId="77777777" w:rsidR="000C02FA" w:rsidRDefault="000E6D53">
      <w:pPr>
        <w:spacing w:before="8"/>
        <w:ind w:left="897"/>
        <w:rPr>
          <w:rFonts w:ascii="Arial" w:eastAsia="Arial" w:hAnsi="Arial" w:cs="Arial"/>
          <w:sz w:val="21"/>
          <w:szCs w:val="21"/>
        </w:rPr>
        <w:sectPr w:rsidR="000C02FA" w:rsidSect="00B56F1C">
          <w:footerReference w:type="default" r:id="rId12"/>
          <w:footerReference w:type="first" r:id="rId13"/>
          <w:pgSz w:w="12240" w:h="15840"/>
          <w:pgMar w:top="1340" w:right="980" w:bottom="280" w:left="1340" w:header="720" w:footer="720" w:gutter="0"/>
          <w:pgNumType w:start="0"/>
          <w:cols w:space="720"/>
          <w:titlePg/>
          <w:docGrid w:linePitch="272"/>
        </w:sectPr>
      </w:pPr>
      <w:r>
        <w:rPr>
          <w:rFonts w:ascii="Arial" w:eastAsia="Arial" w:hAnsi="Arial" w:cs="Arial"/>
          <w:b/>
          <w:spacing w:val="2"/>
          <w:sz w:val="21"/>
          <w:szCs w:val="21"/>
        </w:rPr>
        <w:t>Founda</w:t>
      </w:r>
      <w:r>
        <w:rPr>
          <w:rFonts w:ascii="Arial" w:eastAsia="Arial" w:hAnsi="Arial" w:cs="Arial"/>
          <w:b/>
          <w:spacing w:val="1"/>
          <w:sz w:val="21"/>
          <w:szCs w:val="21"/>
        </w:rPr>
        <w:t>ti</w:t>
      </w:r>
      <w:r>
        <w:rPr>
          <w:rFonts w:ascii="Arial" w:eastAsia="Arial" w:hAnsi="Arial" w:cs="Arial"/>
          <w:b/>
          <w:spacing w:val="2"/>
          <w:sz w:val="21"/>
          <w:szCs w:val="21"/>
        </w:rPr>
        <w:t>on</w:t>
      </w:r>
      <w:r>
        <w:rPr>
          <w:rFonts w:ascii="Arial" w:eastAsia="Arial" w:hAnsi="Arial" w:cs="Arial"/>
          <w:b/>
          <w:sz w:val="21"/>
          <w:szCs w:val="21"/>
        </w:rPr>
        <w:t>,</w:t>
      </w:r>
      <w:r>
        <w:rPr>
          <w:rFonts w:ascii="Arial" w:eastAsia="Arial" w:hAnsi="Arial" w:cs="Arial"/>
          <w:b/>
          <w:spacing w:val="32"/>
          <w:sz w:val="21"/>
          <w:szCs w:val="21"/>
        </w:rPr>
        <w:t xml:space="preserve"> </w:t>
      </w:r>
      <w:r>
        <w:rPr>
          <w:rFonts w:ascii="Arial" w:eastAsia="Arial" w:hAnsi="Arial" w:cs="Arial"/>
          <w:b/>
          <w:spacing w:val="3"/>
          <w:sz w:val="21"/>
          <w:szCs w:val="21"/>
        </w:rPr>
        <w:t>A</w:t>
      </w:r>
      <w:r>
        <w:rPr>
          <w:rFonts w:ascii="Arial" w:eastAsia="Arial" w:hAnsi="Arial" w:cs="Arial"/>
          <w:b/>
          <w:spacing w:val="1"/>
          <w:sz w:val="21"/>
          <w:szCs w:val="21"/>
        </w:rPr>
        <w:t>tt</w:t>
      </w:r>
      <w:r>
        <w:rPr>
          <w:rFonts w:ascii="Arial" w:eastAsia="Arial" w:hAnsi="Arial" w:cs="Arial"/>
          <w:b/>
          <w:spacing w:val="2"/>
          <w:sz w:val="21"/>
          <w:szCs w:val="21"/>
        </w:rPr>
        <w:t>n</w:t>
      </w:r>
      <w:r>
        <w:rPr>
          <w:rFonts w:ascii="Arial" w:eastAsia="Arial" w:hAnsi="Arial" w:cs="Arial"/>
          <w:b/>
          <w:sz w:val="21"/>
          <w:szCs w:val="21"/>
        </w:rPr>
        <w:t>:</w:t>
      </w:r>
      <w:r>
        <w:rPr>
          <w:rFonts w:ascii="Arial" w:eastAsia="Arial" w:hAnsi="Arial" w:cs="Arial"/>
          <w:b/>
          <w:spacing w:val="14"/>
          <w:sz w:val="21"/>
          <w:szCs w:val="21"/>
        </w:rPr>
        <w:t xml:space="preserve"> </w:t>
      </w:r>
      <w:r>
        <w:rPr>
          <w:rFonts w:ascii="Arial" w:eastAsia="Arial" w:hAnsi="Arial" w:cs="Arial"/>
          <w:b/>
          <w:spacing w:val="3"/>
          <w:sz w:val="21"/>
          <w:szCs w:val="21"/>
        </w:rPr>
        <w:t>M</w:t>
      </w:r>
      <w:r>
        <w:rPr>
          <w:rFonts w:ascii="Arial" w:eastAsia="Arial" w:hAnsi="Arial" w:cs="Arial"/>
          <w:b/>
          <w:spacing w:val="1"/>
          <w:sz w:val="21"/>
          <w:szCs w:val="21"/>
        </w:rPr>
        <w:t>i</w:t>
      </w:r>
      <w:r>
        <w:rPr>
          <w:rFonts w:ascii="Arial" w:eastAsia="Arial" w:hAnsi="Arial" w:cs="Arial"/>
          <w:b/>
          <w:spacing w:val="2"/>
          <w:sz w:val="21"/>
          <w:szCs w:val="21"/>
        </w:rPr>
        <w:t>n</w:t>
      </w:r>
      <w:r>
        <w:rPr>
          <w:rFonts w:ascii="Arial" w:eastAsia="Arial" w:hAnsi="Arial" w:cs="Arial"/>
          <w:b/>
          <w:spacing w:val="1"/>
          <w:sz w:val="21"/>
          <w:szCs w:val="21"/>
        </w:rPr>
        <w:t>i-</w:t>
      </w:r>
      <w:r>
        <w:rPr>
          <w:rFonts w:ascii="Arial" w:eastAsia="Arial" w:hAnsi="Arial" w:cs="Arial"/>
          <w:b/>
          <w:spacing w:val="3"/>
          <w:sz w:val="21"/>
          <w:szCs w:val="21"/>
        </w:rPr>
        <w:t>G</w:t>
      </w:r>
      <w:r>
        <w:rPr>
          <w:rFonts w:ascii="Arial" w:eastAsia="Arial" w:hAnsi="Arial" w:cs="Arial"/>
          <w:b/>
          <w:spacing w:val="2"/>
          <w:sz w:val="21"/>
          <w:szCs w:val="21"/>
        </w:rPr>
        <w:t>ran</w:t>
      </w:r>
      <w:r>
        <w:rPr>
          <w:rFonts w:ascii="Arial" w:eastAsia="Arial" w:hAnsi="Arial" w:cs="Arial"/>
          <w:b/>
          <w:sz w:val="21"/>
          <w:szCs w:val="21"/>
        </w:rPr>
        <w:t>t</w:t>
      </w:r>
      <w:r>
        <w:rPr>
          <w:rFonts w:ascii="Arial" w:eastAsia="Arial" w:hAnsi="Arial" w:cs="Arial"/>
          <w:b/>
          <w:spacing w:val="27"/>
          <w:sz w:val="21"/>
          <w:szCs w:val="21"/>
        </w:rPr>
        <w:t xml:space="preserve"> </w:t>
      </w:r>
      <w:r>
        <w:rPr>
          <w:rFonts w:ascii="Arial" w:eastAsia="Arial" w:hAnsi="Arial" w:cs="Arial"/>
          <w:b/>
          <w:spacing w:val="3"/>
          <w:sz w:val="21"/>
          <w:szCs w:val="21"/>
        </w:rPr>
        <w:t>C</w:t>
      </w:r>
      <w:r>
        <w:rPr>
          <w:rFonts w:ascii="Arial" w:eastAsia="Arial" w:hAnsi="Arial" w:cs="Arial"/>
          <w:b/>
          <w:spacing w:val="2"/>
          <w:sz w:val="21"/>
          <w:szCs w:val="21"/>
        </w:rPr>
        <w:t>o</w:t>
      </w:r>
      <w:r>
        <w:rPr>
          <w:rFonts w:ascii="Arial" w:eastAsia="Arial" w:hAnsi="Arial" w:cs="Arial"/>
          <w:b/>
          <w:spacing w:val="3"/>
          <w:sz w:val="21"/>
          <w:szCs w:val="21"/>
        </w:rPr>
        <w:t>mm</w:t>
      </w:r>
      <w:r>
        <w:rPr>
          <w:rFonts w:ascii="Arial" w:eastAsia="Arial" w:hAnsi="Arial" w:cs="Arial"/>
          <w:b/>
          <w:spacing w:val="1"/>
          <w:sz w:val="21"/>
          <w:szCs w:val="21"/>
        </w:rPr>
        <w:t>itt</w:t>
      </w:r>
      <w:r>
        <w:rPr>
          <w:rFonts w:ascii="Arial" w:eastAsia="Arial" w:hAnsi="Arial" w:cs="Arial"/>
          <w:b/>
          <w:spacing w:val="2"/>
          <w:sz w:val="21"/>
          <w:szCs w:val="21"/>
        </w:rPr>
        <w:t>ee</w:t>
      </w:r>
      <w:r>
        <w:rPr>
          <w:rFonts w:ascii="Arial" w:eastAsia="Arial" w:hAnsi="Arial" w:cs="Arial"/>
          <w:b/>
          <w:sz w:val="21"/>
          <w:szCs w:val="21"/>
        </w:rPr>
        <w:t>,</w:t>
      </w:r>
      <w:r>
        <w:rPr>
          <w:rFonts w:ascii="Arial" w:eastAsia="Arial" w:hAnsi="Arial" w:cs="Arial"/>
          <w:b/>
          <w:spacing w:val="28"/>
          <w:sz w:val="21"/>
          <w:szCs w:val="21"/>
        </w:rPr>
        <w:t xml:space="preserve"> </w:t>
      </w:r>
      <w:r>
        <w:rPr>
          <w:rFonts w:ascii="Arial" w:eastAsia="Arial" w:hAnsi="Arial" w:cs="Arial"/>
          <w:b/>
          <w:spacing w:val="2"/>
          <w:sz w:val="21"/>
          <w:szCs w:val="21"/>
        </w:rPr>
        <w:t>17</w:t>
      </w:r>
      <w:r>
        <w:rPr>
          <w:rFonts w:ascii="Arial" w:eastAsia="Arial" w:hAnsi="Arial" w:cs="Arial"/>
          <w:b/>
          <w:sz w:val="21"/>
          <w:szCs w:val="21"/>
        </w:rPr>
        <w:t>5</w:t>
      </w:r>
      <w:r>
        <w:rPr>
          <w:rFonts w:ascii="Arial" w:eastAsia="Arial" w:hAnsi="Arial" w:cs="Arial"/>
          <w:b/>
          <w:spacing w:val="12"/>
          <w:sz w:val="21"/>
          <w:szCs w:val="21"/>
        </w:rPr>
        <w:t xml:space="preserve"> </w:t>
      </w:r>
      <w:r>
        <w:rPr>
          <w:rFonts w:ascii="Arial" w:eastAsia="Arial" w:hAnsi="Arial" w:cs="Arial"/>
          <w:b/>
          <w:spacing w:val="3"/>
          <w:sz w:val="21"/>
          <w:szCs w:val="21"/>
        </w:rPr>
        <w:t>A&amp;</w:t>
      </w:r>
      <w:r>
        <w:rPr>
          <w:rFonts w:ascii="Arial" w:eastAsia="Arial" w:hAnsi="Arial" w:cs="Arial"/>
          <w:b/>
          <w:sz w:val="21"/>
          <w:szCs w:val="21"/>
        </w:rPr>
        <w:t>P</w:t>
      </w:r>
      <w:r>
        <w:rPr>
          <w:rFonts w:ascii="Arial" w:eastAsia="Arial" w:hAnsi="Arial" w:cs="Arial"/>
          <w:b/>
          <w:spacing w:val="16"/>
          <w:sz w:val="21"/>
          <w:szCs w:val="21"/>
        </w:rPr>
        <w:t xml:space="preserve"> </w:t>
      </w:r>
      <w:r>
        <w:rPr>
          <w:rFonts w:ascii="Arial" w:eastAsia="Arial" w:hAnsi="Arial" w:cs="Arial"/>
          <w:b/>
          <w:spacing w:val="3"/>
          <w:sz w:val="21"/>
          <w:szCs w:val="21"/>
        </w:rPr>
        <w:t>D</w:t>
      </w:r>
      <w:r>
        <w:rPr>
          <w:rFonts w:ascii="Arial" w:eastAsia="Arial" w:hAnsi="Arial" w:cs="Arial"/>
          <w:b/>
          <w:spacing w:val="2"/>
          <w:sz w:val="21"/>
          <w:szCs w:val="21"/>
        </w:rPr>
        <w:t>r</w:t>
      </w:r>
      <w:r>
        <w:rPr>
          <w:rFonts w:ascii="Arial" w:eastAsia="Arial" w:hAnsi="Arial" w:cs="Arial"/>
          <w:b/>
          <w:spacing w:val="1"/>
          <w:sz w:val="21"/>
          <w:szCs w:val="21"/>
        </w:rPr>
        <w:t>i</w:t>
      </w:r>
      <w:r>
        <w:rPr>
          <w:rFonts w:ascii="Arial" w:eastAsia="Arial" w:hAnsi="Arial" w:cs="Arial"/>
          <w:b/>
          <w:spacing w:val="2"/>
          <w:sz w:val="21"/>
          <w:szCs w:val="21"/>
        </w:rPr>
        <w:t>ve</w:t>
      </w:r>
      <w:r>
        <w:rPr>
          <w:rFonts w:ascii="Arial" w:eastAsia="Arial" w:hAnsi="Arial" w:cs="Arial"/>
          <w:b/>
          <w:sz w:val="21"/>
          <w:szCs w:val="21"/>
        </w:rPr>
        <w:t>,</w:t>
      </w:r>
      <w:r>
        <w:rPr>
          <w:rFonts w:ascii="Arial" w:eastAsia="Arial" w:hAnsi="Arial" w:cs="Arial"/>
          <w:b/>
          <w:spacing w:val="17"/>
          <w:sz w:val="21"/>
          <w:szCs w:val="21"/>
        </w:rPr>
        <w:t xml:space="preserve"> </w:t>
      </w:r>
      <w:r>
        <w:rPr>
          <w:rFonts w:ascii="Arial" w:eastAsia="Arial" w:hAnsi="Arial" w:cs="Arial"/>
          <w:b/>
          <w:spacing w:val="2"/>
          <w:sz w:val="21"/>
          <w:szCs w:val="21"/>
        </w:rPr>
        <w:t>Jerse</w:t>
      </w:r>
      <w:r>
        <w:rPr>
          <w:rFonts w:ascii="Arial" w:eastAsia="Arial" w:hAnsi="Arial" w:cs="Arial"/>
          <w:b/>
          <w:sz w:val="21"/>
          <w:szCs w:val="21"/>
        </w:rPr>
        <w:t>y</w:t>
      </w:r>
      <w:r>
        <w:rPr>
          <w:rFonts w:ascii="Arial" w:eastAsia="Arial" w:hAnsi="Arial" w:cs="Arial"/>
          <w:b/>
          <w:spacing w:val="18"/>
          <w:sz w:val="21"/>
          <w:szCs w:val="21"/>
        </w:rPr>
        <w:t xml:space="preserve"> </w:t>
      </w:r>
      <w:r>
        <w:rPr>
          <w:rFonts w:ascii="Arial" w:eastAsia="Arial" w:hAnsi="Arial" w:cs="Arial"/>
          <w:b/>
          <w:spacing w:val="3"/>
          <w:sz w:val="21"/>
          <w:szCs w:val="21"/>
        </w:rPr>
        <w:t>S</w:t>
      </w:r>
      <w:r>
        <w:rPr>
          <w:rFonts w:ascii="Arial" w:eastAsia="Arial" w:hAnsi="Arial" w:cs="Arial"/>
          <w:b/>
          <w:spacing w:val="2"/>
          <w:sz w:val="21"/>
          <w:szCs w:val="21"/>
        </w:rPr>
        <w:t>hore</w:t>
      </w:r>
      <w:r>
        <w:rPr>
          <w:rFonts w:ascii="Arial" w:eastAsia="Arial" w:hAnsi="Arial" w:cs="Arial"/>
          <w:b/>
          <w:sz w:val="21"/>
          <w:szCs w:val="21"/>
        </w:rPr>
        <w:t>,</w:t>
      </w:r>
      <w:r>
        <w:rPr>
          <w:rFonts w:ascii="Arial" w:eastAsia="Arial" w:hAnsi="Arial" w:cs="Arial"/>
          <w:b/>
          <w:spacing w:val="19"/>
          <w:sz w:val="21"/>
          <w:szCs w:val="21"/>
        </w:rPr>
        <w:t xml:space="preserve"> </w:t>
      </w:r>
      <w:r>
        <w:rPr>
          <w:rFonts w:ascii="Arial" w:eastAsia="Arial" w:hAnsi="Arial" w:cs="Arial"/>
          <w:b/>
          <w:spacing w:val="3"/>
          <w:sz w:val="21"/>
          <w:szCs w:val="21"/>
        </w:rPr>
        <w:t>P</w:t>
      </w:r>
      <w:r>
        <w:rPr>
          <w:rFonts w:ascii="Arial" w:eastAsia="Arial" w:hAnsi="Arial" w:cs="Arial"/>
          <w:b/>
          <w:sz w:val="21"/>
          <w:szCs w:val="21"/>
        </w:rPr>
        <w:t>A</w:t>
      </w:r>
      <w:r>
        <w:rPr>
          <w:rFonts w:ascii="Arial" w:eastAsia="Arial" w:hAnsi="Arial" w:cs="Arial"/>
          <w:b/>
          <w:spacing w:val="13"/>
          <w:sz w:val="21"/>
          <w:szCs w:val="21"/>
        </w:rPr>
        <w:t xml:space="preserve"> </w:t>
      </w:r>
      <w:r>
        <w:rPr>
          <w:rFonts w:ascii="Arial" w:eastAsia="Arial" w:hAnsi="Arial" w:cs="Arial"/>
          <w:b/>
          <w:spacing w:val="2"/>
          <w:w w:val="102"/>
          <w:sz w:val="21"/>
          <w:szCs w:val="21"/>
        </w:rPr>
        <w:t>1774</w:t>
      </w:r>
      <w:r w:rsidR="00BB72DC">
        <w:rPr>
          <w:rFonts w:ascii="Arial" w:eastAsia="Arial" w:hAnsi="Arial" w:cs="Arial"/>
          <w:b/>
          <w:spacing w:val="2"/>
          <w:w w:val="102"/>
          <w:sz w:val="21"/>
          <w:szCs w:val="21"/>
        </w:rPr>
        <w:t>0</w:t>
      </w:r>
    </w:p>
    <w:p w14:paraId="4754ECEA" w14:textId="77777777" w:rsidR="000C02FA" w:rsidRPr="00BB72DC" w:rsidRDefault="00043151" w:rsidP="00BB72DC">
      <w:pPr>
        <w:spacing w:before="4" w:line="100" w:lineRule="exact"/>
        <w:rPr>
          <w:sz w:val="10"/>
          <w:szCs w:val="10"/>
        </w:rPr>
      </w:pPr>
      <w:r>
        <w:rPr>
          <w:noProof/>
          <w:sz w:val="10"/>
          <w:szCs w:val="10"/>
        </w:rPr>
        <w:lastRenderedPageBreak/>
        <w:drawing>
          <wp:anchor distT="0" distB="0" distL="114300" distR="114300" simplePos="0" relativeHeight="251664896" behindDoc="0" locked="0" layoutInCell="1" allowOverlap="1" wp14:anchorId="7184BF8E" wp14:editId="0CB58CAC">
            <wp:simplePos x="0" y="0"/>
            <wp:positionH relativeFrom="column">
              <wp:posOffset>5302250</wp:posOffset>
            </wp:positionH>
            <wp:positionV relativeFrom="paragraph">
              <wp:posOffset>-111125</wp:posOffset>
            </wp:positionV>
            <wp:extent cx="638175" cy="638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undation.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638175" cy="638175"/>
                    </a:xfrm>
                    <a:prstGeom prst="rect">
                      <a:avLst/>
                    </a:prstGeom>
                  </pic:spPr>
                </pic:pic>
              </a:graphicData>
            </a:graphic>
          </wp:anchor>
        </w:drawing>
      </w:r>
    </w:p>
    <w:p w14:paraId="2011A26E" w14:textId="77777777" w:rsidR="000C02FA" w:rsidRDefault="000C02FA">
      <w:pPr>
        <w:spacing w:line="200" w:lineRule="exact"/>
      </w:pPr>
    </w:p>
    <w:p w14:paraId="5F910C22" w14:textId="77777777" w:rsidR="000C02FA" w:rsidRPr="00A448CD" w:rsidRDefault="000E6D53" w:rsidP="00A448CD">
      <w:pPr>
        <w:spacing w:before="13"/>
        <w:ind w:right="90"/>
        <w:jc w:val="center"/>
        <w:rPr>
          <w:rFonts w:ascii="Arial Rounded MT Bold" w:eastAsia="Arial Rounded MT Bold" w:hAnsi="Arial Rounded MT Bold" w:cs="Arial Rounded MT Bold"/>
          <w:sz w:val="36"/>
          <w:szCs w:val="36"/>
        </w:rPr>
      </w:pPr>
      <w:r w:rsidRPr="00A448CD">
        <w:rPr>
          <w:rFonts w:ascii="Arial Rounded MT Bold" w:eastAsia="Arial Rounded MT Bold" w:hAnsi="Arial Rounded MT Bold" w:cs="Arial Rounded MT Bold"/>
          <w:sz w:val="36"/>
          <w:szCs w:val="36"/>
        </w:rPr>
        <w:t>Jersey Sh</w:t>
      </w:r>
      <w:r w:rsidRPr="00A448CD">
        <w:rPr>
          <w:rFonts w:ascii="Arial Rounded MT Bold" w:eastAsia="Arial Rounded MT Bold" w:hAnsi="Arial Rounded MT Bold" w:cs="Arial Rounded MT Bold"/>
          <w:spacing w:val="1"/>
          <w:sz w:val="36"/>
          <w:szCs w:val="36"/>
        </w:rPr>
        <w:t>o</w:t>
      </w:r>
      <w:r w:rsidRPr="00A448CD">
        <w:rPr>
          <w:rFonts w:ascii="Arial Rounded MT Bold" w:eastAsia="Arial Rounded MT Bold" w:hAnsi="Arial Rounded MT Bold" w:cs="Arial Rounded MT Bold"/>
          <w:sz w:val="36"/>
          <w:szCs w:val="36"/>
        </w:rPr>
        <w:t>re Scho</w:t>
      </w:r>
      <w:r w:rsidRPr="00A448CD">
        <w:rPr>
          <w:rFonts w:ascii="Arial Rounded MT Bold" w:eastAsia="Arial Rounded MT Bold" w:hAnsi="Arial Rounded MT Bold" w:cs="Arial Rounded MT Bold"/>
          <w:spacing w:val="1"/>
          <w:sz w:val="36"/>
          <w:szCs w:val="36"/>
        </w:rPr>
        <w:t>o</w:t>
      </w:r>
      <w:r w:rsidR="00A448CD" w:rsidRPr="00A448CD">
        <w:rPr>
          <w:rFonts w:ascii="Arial Rounded MT Bold" w:eastAsia="Arial Rounded MT Bold" w:hAnsi="Arial Rounded MT Bold" w:cs="Arial Rounded MT Bold"/>
          <w:sz w:val="36"/>
          <w:szCs w:val="36"/>
        </w:rPr>
        <w:t xml:space="preserve">l </w:t>
      </w:r>
      <w:r w:rsidRPr="00A448CD">
        <w:rPr>
          <w:rFonts w:ascii="Arial Rounded MT Bold" w:eastAsia="Arial Rounded MT Bold" w:hAnsi="Arial Rounded MT Bold" w:cs="Arial Rounded MT Bold"/>
          <w:position w:val="-2"/>
          <w:sz w:val="36"/>
          <w:szCs w:val="36"/>
        </w:rPr>
        <w:t>Ed</w:t>
      </w:r>
      <w:r w:rsidRPr="00A448CD">
        <w:rPr>
          <w:rFonts w:ascii="Arial Rounded MT Bold" w:eastAsia="Arial Rounded MT Bold" w:hAnsi="Arial Rounded MT Bold" w:cs="Arial Rounded MT Bold"/>
          <w:spacing w:val="1"/>
          <w:position w:val="-2"/>
          <w:sz w:val="36"/>
          <w:szCs w:val="36"/>
        </w:rPr>
        <w:t>u</w:t>
      </w:r>
      <w:r w:rsidRPr="00A448CD">
        <w:rPr>
          <w:rFonts w:ascii="Arial Rounded MT Bold" w:eastAsia="Arial Rounded MT Bold" w:hAnsi="Arial Rounded MT Bold" w:cs="Arial Rounded MT Bold"/>
          <w:position w:val="-2"/>
          <w:sz w:val="36"/>
          <w:szCs w:val="36"/>
        </w:rPr>
        <w:t>cati</w:t>
      </w:r>
      <w:r w:rsidRPr="00A448CD">
        <w:rPr>
          <w:rFonts w:ascii="Arial Rounded MT Bold" w:eastAsia="Arial Rounded MT Bold" w:hAnsi="Arial Rounded MT Bold" w:cs="Arial Rounded MT Bold"/>
          <w:spacing w:val="1"/>
          <w:position w:val="-2"/>
          <w:sz w:val="36"/>
          <w:szCs w:val="36"/>
        </w:rPr>
        <w:t>o</w:t>
      </w:r>
      <w:r w:rsidRPr="00A448CD">
        <w:rPr>
          <w:rFonts w:ascii="Arial Rounded MT Bold" w:eastAsia="Arial Rounded MT Bold" w:hAnsi="Arial Rounded MT Bold" w:cs="Arial Rounded MT Bold"/>
          <w:position w:val="-2"/>
          <w:sz w:val="36"/>
          <w:szCs w:val="36"/>
        </w:rPr>
        <w:t xml:space="preserve">n </w:t>
      </w:r>
      <w:r w:rsidRPr="00A448CD">
        <w:rPr>
          <w:rFonts w:ascii="Arial Rounded MT Bold" w:eastAsia="Arial Rounded MT Bold" w:hAnsi="Arial Rounded MT Bold" w:cs="Arial Rounded MT Bold"/>
          <w:spacing w:val="-1"/>
          <w:position w:val="-2"/>
          <w:sz w:val="36"/>
          <w:szCs w:val="36"/>
        </w:rPr>
        <w:t>Fo</w:t>
      </w:r>
      <w:r w:rsidRPr="00A448CD">
        <w:rPr>
          <w:rFonts w:ascii="Arial Rounded MT Bold" w:eastAsia="Arial Rounded MT Bold" w:hAnsi="Arial Rounded MT Bold" w:cs="Arial Rounded MT Bold"/>
          <w:position w:val="-2"/>
          <w:sz w:val="36"/>
          <w:szCs w:val="36"/>
        </w:rPr>
        <w:t>u</w:t>
      </w:r>
      <w:r w:rsidRPr="00A448CD">
        <w:rPr>
          <w:rFonts w:ascii="Arial Rounded MT Bold" w:eastAsia="Arial Rounded MT Bold" w:hAnsi="Arial Rounded MT Bold" w:cs="Arial Rounded MT Bold"/>
          <w:spacing w:val="1"/>
          <w:position w:val="-2"/>
          <w:sz w:val="36"/>
          <w:szCs w:val="36"/>
        </w:rPr>
        <w:t>n</w:t>
      </w:r>
      <w:r w:rsidRPr="00A448CD">
        <w:rPr>
          <w:rFonts w:ascii="Arial Rounded MT Bold" w:eastAsia="Arial Rounded MT Bold" w:hAnsi="Arial Rounded MT Bold" w:cs="Arial Rounded MT Bold"/>
          <w:position w:val="-2"/>
          <w:sz w:val="36"/>
          <w:szCs w:val="36"/>
        </w:rPr>
        <w:t>dat</w:t>
      </w:r>
      <w:r w:rsidRPr="00A448CD">
        <w:rPr>
          <w:rFonts w:ascii="Arial Rounded MT Bold" w:eastAsia="Arial Rounded MT Bold" w:hAnsi="Arial Rounded MT Bold" w:cs="Arial Rounded MT Bold"/>
          <w:spacing w:val="-2"/>
          <w:position w:val="-2"/>
          <w:sz w:val="36"/>
          <w:szCs w:val="36"/>
        </w:rPr>
        <w:t>i</w:t>
      </w:r>
      <w:r w:rsidRPr="00A448CD">
        <w:rPr>
          <w:rFonts w:ascii="Arial Rounded MT Bold" w:eastAsia="Arial Rounded MT Bold" w:hAnsi="Arial Rounded MT Bold" w:cs="Arial Rounded MT Bold"/>
          <w:position w:val="-2"/>
          <w:sz w:val="36"/>
          <w:szCs w:val="36"/>
        </w:rPr>
        <w:t>on</w:t>
      </w:r>
    </w:p>
    <w:p w14:paraId="5A8B5AB4" w14:textId="77777777" w:rsidR="000C02FA" w:rsidRDefault="000C02FA" w:rsidP="00043151">
      <w:pPr>
        <w:spacing w:line="200" w:lineRule="exact"/>
        <w:jc w:val="right"/>
      </w:pPr>
    </w:p>
    <w:p w14:paraId="2F2389E0" w14:textId="77777777" w:rsidR="000C02FA" w:rsidRDefault="000C02FA">
      <w:pPr>
        <w:spacing w:before="8" w:line="280" w:lineRule="exact"/>
        <w:rPr>
          <w:sz w:val="28"/>
          <w:szCs w:val="28"/>
        </w:rPr>
      </w:pPr>
    </w:p>
    <w:p w14:paraId="016D3217" w14:textId="77777777" w:rsidR="000C02FA" w:rsidRPr="00A448CD" w:rsidRDefault="000E6D53">
      <w:pPr>
        <w:spacing w:before="6"/>
        <w:ind w:left="199"/>
        <w:rPr>
          <w:rFonts w:asciiTheme="majorHAnsi" w:eastAsia="Arial Narrow" w:hAnsiTheme="majorHAnsi" w:cs="Arial Narrow"/>
          <w:sz w:val="28"/>
          <w:szCs w:val="28"/>
        </w:rPr>
      </w:pPr>
      <w:r w:rsidRPr="00A448CD">
        <w:rPr>
          <w:rFonts w:asciiTheme="majorHAnsi" w:eastAsia="Arial Narrow" w:hAnsiTheme="majorHAnsi" w:cs="Arial Narrow"/>
          <w:b/>
          <w:sz w:val="28"/>
          <w:szCs w:val="28"/>
        </w:rPr>
        <w:t>Purpo</w:t>
      </w:r>
      <w:r w:rsidRPr="00A448CD">
        <w:rPr>
          <w:rFonts w:asciiTheme="majorHAnsi" w:eastAsia="Arial Narrow" w:hAnsiTheme="majorHAnsi" w:cs="Arial Narrow"/>
          <w:b/>
          <w:spacing w:val="2"/>
          <w:sz w:val="28"/>
          <w:szCs w:val="28"/>
        </w:rPr>
        <w:t>s</w:t>
      </w:r>
      <w:r w:rsidRPr="00A448CD">
        <w:rPr>
          <w:rFonts w:asciiTheme="majorHAnsi" w:eastAsia="Arial Narrow" w:hAnsiTheme="majorHAnsi" w:cs="Arial Narrow"/>
          <w:b/>
          <w:sz w:val="28"/>
          <w:szCs w:val="28"/>
        </w:rPr>
        <w:t>e,</w:t>
      </w:r>
      <w:r w:rsidRPr="00A448CD">
        <w:rPr>
          <w:rFonts w:asciiTheme="majorHAnsi" w:eastAsia="Arial Narrow" w:hAnsiTheme="majorHAnsi" w:cs="Arial Narrow"/>
          <w:b/>
          <w:spacing w:val="-15"/>
          <w:sz w:val="28"/>
          <w:szCs w:val="28"/>
        </w:rPr>
        <w:t xml:space="preserve"> </w:t>
      </w:r>
      <w:r w:rsidRPr="00A448CD">
        <w:rPr>
          <w:rFonts w:asciiTheme="majorHAnsi" w:eastAsia="Arial Narrow" w:hAnsiTheme="majorHAnsi" w:cs="Arial Narrow"/>
          <w:b/>
          <w:sz w:val="28"/>
          <w:szCs w:val="28"/>
        </w:rPr>
        <w:t>Miss</w:t>
      </w:r>
      <w:r w:rsidRPr="00A448CD">
        <w:rPr>
          <w:rFonts w:asciiTheme="majorHAnsi" w:eastAsia="Arial Narrow" w:hAnsiTheme="majorHAnsi" w:cs="Arial Narrow"/>
          <w:b/>
          <w:spacing w:val="1"/>
          <w:sz w:val="28"/>
          <w:szCs w:val="28"/>
        </w:rPr>
        <w:t>i</w:t>
      </w:r>
      <w:r w:rsidRPr="00A448CD">
        <w:rPr>
          <w:rFonts w:asciiTheme="majorHAnsi" w:eastAsia="Arial Narrow" w:hAnsiTheme="majorHAnsi" w:cs="Arial Narrow"/>
          <w:b/>
          <w:sz w:val="28"/>
          <w:szCs w:val="28"/>
        </w:rPr>
        <w:t>o</w:t>
      </w:r>
      <w:r w:rsidRPr="00A448CD">
        <w:rPr>
          <w:rFonts w:asciiTheme="majorHAnsi" w:eastAsia="Arial Narrow" w:hAnsiTheme="majorHAnsi" w:cs="Arial Narrow"/>
          <w:b/>
          <w:spacing w:val="1"/>
          <w:sz w:val="28"/>
          <w:szCs w:val="28"/>
        </w:rPr>
        <w:t>n</w:t>
      </w:r>
      <w:r w:rsidRPr="00A448CD">
        <w:rPr>
          <w:rFonts w:asciiTheme="majorHAnsi" w:eastAsia="Arial Narrow" w:hAnsiTheme="majorHAnsi" w:cs="Arial Narrow"/>
          <w:b/>
          <w:sz w:val="28"/>
          <w:szCs w:val="28"/>
        </w:rPr>
        <w:t>,</w:t>
      </w:r>
      <w:r w:rsidRPr="00A448CD">
        <w:rPr>
          <w:rFonts w:asciiTheme="majorHAnsi" w:eastAsia="Arial Narrow" w:hAnsiTheme="majorHAnsi" w:cs="Arial Narrow"/>
          <w:b/>
          <w:spacing w:val="-10"/>
          <w:sz w:val="28"/>
          <w:szCs w:val="28"/>
        </w:rPr>
        <w:t xml:space="preserve"> </w:t>
      </w:r>
      <w:proofErr w:type="gramStart"/>
      <w:r w:rsidRPr="00A448CD">
        <w:rPr>
          <w:rFonts w:asciiTheme="majorHAnsi" w:eastAsia="Arial Narrow" w:hAnsiTheme="majorHAnsi" w:cs="Arial Narrow"/>
          <w:b/>
          <w:sz w:val="28"/>
          <w:szCs w:val="28"/>
        </w:rPr>
        <w:t>G</w:t>
      </w:r>
      <w:r w:rsidRPr="00A448CD">
        <w:rPr>
          <w:rFonts w:asciiTheme="majorHAnsi" w:eastAsia="Arial Narrow" w:hAnsiTheme="majorHAnsi" w:cs="Arial Narrow"/>
          <w:b/>
          <w:spacing w:val="1"/>
          <w:sz w:val="28"/>
          <w:szCs w:val="28"/>
        </w:rPr>
        <w:t>o</w:t>
      </w:r>
      <w:r w:rsidRPr="00A448CD">
        <w:rPr>
          <w:rFonts w:asciiTheme="majorHAnsi" w:eastAsia="Arial Narrow" w:hAnsiTheme="majorHAnsi" w:cs="Arial Narrow"/>
          <w:b/>
          <w:sz w:val="28"/>
          <w:szCs w:val="28"/>
        </w:rPr>
        <w:t>als</w:t>
      </w:r>
      <w:proofErr w:type="gramEnd"/>
      <w:r w:rsidRPr="00A448CD">
        <w:rPr>
          <w:rFonts w:asciiTheme="majorHAnsi" w:eastAsia="Arial Narrow" w:hAnsiTheme="majorHAnsi" w:cs="Arial Narrow"/>
          <w:b/>
          <w:spacing w:val="-12"/>
          <w:sz w:val="28"/>
          <w:szCs w:val="28"/>
        </w:rPr>
        <w:t xml:space="preserve"> </w:t>
      </w:r>
      <w:r w:rsidRPr="00A448CD">
        <w:rPr>
          <w:rFonts w:asciiTheme="majorHAnsi" w:eastAsia="Arial Narrow" w:hAnsiTheme="majorHAnsi" w:cs="Arial Narrow"/>
          <w:b/>
          <w:sz w:val="28"/>
          <w:szCs w:val="28"/>
        </w:rPr>
        <w:t>and</w:t>
      </w:r>
      <w:r w:rsidRPr="00A448CD">
        <w:rPr>
          <w:rFonts w:asciiTheme="majorHAnsi" w:eastAsia="Arial Narrow" w:hAnsiTheme="majorHAnsi" w:cs="Arial Narrow"/>
          <w:b/>
          <w:spacing w:val="-5"/>
          <w:sz w:val="28"/>
          <w:szCs w:val="28"/>
        </w:rPr>
        <w:t xml:space="preserve"> </w:t>
      </w:r>
      <w:r w:rsidRPr="00A448CD">
        <w:rPr>
          <w:rFonts w:asciiTheme="majorHAnsi" w:eastAsia="Arial Narrow" w:hAnsiTheme="majorHAnsi" w:cs="Arial Narrow"/>
          <w:b/>
          <w:sz w:val="28"/>
          <w:szCs w:val="28"/>
        </w:rPr>
        <w:t>I</w:t>
      </w:r>
      <w:r w:rsidRPr="00A448CD">
        <w:rPr>
          <w:rFonts w:asciiTheme="majorHAnsi" w:eastAsia="Arial Narrow" w:hAnsiTheme="majorHAnsi" w:cs="Arial Narrow"/>
          <w:b/>
          <w:spacing w:val="1"/>
          <w:sz w:val="28"/>
          <w:szCs w:val="28"/>
        </w:rPr>
        <w:t>n</w:t>
      </w:r>
      <w:r w:rsidRPr="00A448CD">
        <w:rPr>
          <w:rFonts w:asciiTheme="majorHAnsi" w:eastAsia="Arial Narrow" w:hAnsiTheme="majorHAnsi" w:cs="Arial Narrow"/>
          <w:b/>
          <w:sz w:val="28"/>
          <w:szCs w:val="28"/>
        </w:rPr>
        <w:t>it</w:t>
      </w:r>
      <w:r w:rsidRPr="00A448CD">
        <w:rPr>
          <w:rFonts w:asciiTheme="majorHAnsi" w:eastAsia="Arial Narrow" w:hAnsiTheme="majorHAnsi" w:cs="Arial Narrow"/>
          <w:b/>
          <w:spacing w:val="1"/>
          <w:sz w:val="28"/>
          <w:szCs w:val="28"/>
        </w:rPr>
        <w:t>i</w:t>
      </w:r>
      <w:r w:rsidRPr="00A448CD">
        <w:rPr>
          <w:rFonts w:asciiTheme="majorHAnsi" w:eastAsia="Arial Narrow" w:hAnsiTheme="majorHAnsi" w:cs="Arial Narrow"/>
          <w:b/>
          <w:sz w:val="28"/>
          <w:szCs w:val="28"/>
        </w:rPr>
        <w:t>al</w:t>
      </w:r>
      <w:r w:rsidRPr="00A448CD">
        <w:rPr>
          <w:rFonts w:asciiTheme="majorHAnsi" w:eastAsia="Arial Narrow" w:hAnsiTheme="majorHAnsi" w:cs="Arial Narrow"/>
          <w:b/>
          <w:spacing w:val="-9"/>
          <w:sz w:val="28"/>
          <w:szCs w:val="28"/>
        </w:rPr>
        <w:t xml:space="preserve"> </w:t>
      </w:r>
      <w:r w:rsidRPr="00A448CD">
        <w:rPr>
          <w:rFonts w:asciiTheme="majorHAnsi" w:eastAsia="Arial Narrow" w:hAnsiTheme="majorHAnsi" w:cs="Arial Narrow"/>
          <w:b/>
          <w:sz w:val="28"/>
          <w:szCs w:val="28"/>
        </w:rPr>
        <w:t>F</w:t>
      </w:r>
      <w:r w:rsidRPr="00A448CD">
        <w:rPr>
          <w:rFonts w:asciiTheme="majorHAnsi" w:eastAsia="Arial Narrow" w:hAnsiTheme="majorHAnsi" w:cs="Arial Narrow"/>
          <w:b/>
          <w:spacing w:val="1"/>
          <w:sz w:val="28"/>
          <w:szCs w:val="28"/>
        </w:rPr>
        <w:t>u</w:t>
      </w:r>
      <w:r w:rsidRPr="00A448CD">
        <w:rPr>
          <w:rFonts w:asciiTheme="majorHAnsi" w:eastAsia="Arial Narrow" w:hAnsiTheme="majorHAnsi" w:cs="Arial Narrow"/>
          <w:b/>
          <w:sz w:val="28"/>
          <w:szCs w:val="28"/>
        </w:rPr>
        <w:t>nd</w:t>
      </w:r>
      <w:r w:rsidRPr="00A448CD">
        <w:rPr>
          <w:rFonts w:asciiTheme="majorHAnsi" w:eastAsia="Arial Narrow" w:hAnsiTheme="majorHAnsi" w:cs="Arial Narrow"/>
          <w:b/>
          <w:spacing w:val="-3"/>
          <w:sz w:val="28"/>
          <w:szCs w:val="28"/>
        </w:rPr>
        <w:t>i</w:t>
      </w:r>
      <w:r w:rsidRPr="00A448CD">
        <w:rPr>
          <w:rFonts w:asciiTheme="majorHAnsi" w:eastAsia="Arial Narrow" w:hAnsiTheme="majorHAnsi" w:cs="Arial Narrow"/>
          <w:b/>
          <w:sz w:val="28"/>
          <w:szCs w:val="28"/>
        </w:rPr>
        <w:t>ng</w:t>
      </w:r>
      <w:r w:rsidRPr="00A448CD">
        <w:rPr>
          <w:rFonts w:asciiTheme="majorHAnsi" w:eastAsia="Arial Narrow" w:hAnsiTheme="majorHAnsi" w:cs="Arial Narrow"/>
          <w:b/>
          <w:spacing w:val="-5"/>
          <w:sz w:val="28"/>
          <w:szCs w:val="28"/>
        </w:rPr>
        <w:t xml:space="preserve"> </w:t>
      </w:r>
      <w:r w:rsidRPr="00A448CD">
        <w:rPr>
          <w:rFonts w:asciiTheme="majorHAnsi" w:eastAsia="Arial Narrow" w:hAnsiTheme="majorHAnsi" w:cs="Arial Narrow"/>
          <w:b/>
          <w:sz w:val="28"/>
          <w:szCs w:val="28"/>
        </w:rPr>
        <w:t>Priorit</w:t>
      </w:r>
      <w:r w:rsidRPr="00A448CD">
        <w:rPr>
          <w:rFonts w:asciiTheme="majorHAnsi" w:eastAsia="Arial Narrow" w:hAnsiTheme="majorHAnsi" w:cs="Arial Narrow"/>
          <w:b/>
          <w:spacing w:val="1"/>
          <w:sz w:val="28"/>
          <w:szCs w:val="28"/>
        </w:rPr>
        <w:t>i</w:t>
      </w:r>
      <w:r w:rsidRPr="00A448CD">
        <w:rPr>
          <w:rFonts w:asciiTheme="majorHAnsi" w:eastAsia="Arial Narrow" w:hAnsiTheme="majorHAnsi" w:cs="Arial Narrow"/>
          <w:b/>
          <w:sz w:val="28"/>
          <w:szCs w:val="28"/>
        </w:rPr>
        <w:t>es</w:t>
      </w:r>
    </w:p>
    <w:p w14:paraId="55275C6B" w14:textId="77777777" w:rsidR="000C02FA" w:rsidRDefault="000C02FA">
      <w:pPr>
        <w:spacing w:before="1" w:line="180" w:lineRule="exact"/>
        <w:rPr>
          <w:sz w:val="18"/>
          <w:szCs w:val="18"/>
        </w:rPr>
      </w:pPr>
    </w:p>
    <w:p w14:paraId="62115A53" w14:textId="77777777" w:rsidR="000C02FA" w:rsidRDefault="000C02FA">
      <w:pPr>
        <w:spacing w:line="200" w:lineRule="exact"/>
      </w:pPr>
    </w:p>
    <w:p w14:paraId="4EC30535" w14:textId="77777777" w:rsidR="000C02FA" w:rsidRDefault="000C02FA">
      <w:pPr>
        <w:spacing w:line="200" w:lineRule="exact"/>
      </w:pPr>
    </w:p>
    <w:p w14:paraId="2AABA10A" w14:textId="77777777" w:rsidR="000C02FA" w:rsidRPr="002173C3" w:rsidRDefault="000E6D53">
      <w:pPr>
        <w:ind w:left="100"/>
        <w:rPr>
          <w:rFonts w:asciiTheme="majorHAnsi" w:eastAsia="Arial Narrow" w:hAnsiTheme="majorHAnsi" w:cs="Arial Narrow"/>
          <w:sz w:val="28"/>
          <w:szCs w:val="28"/>
        </w:rPr>
      </w:pPr>
      <w:r w:rsidRPr="002173C3">
        <w:rPr>
          <w:rFonts w:asciiTheme="majorHAnsi" w:eastAsia="Arial Narrow" w:hAnsiTheme="majorHAnsi" w:cs="Arial Narrow"/>
          <w:sz w:val="28"/>
          <w:szCs w:val="28"/>
          <w:u w:val="thick" w:color="000000"/>
        </w:rPr>
        <w:t>Pur</w:t>
      </w:r>
      <w:r w:rsidRPr="002173C3">
        <w:rPr>
          <w:rFonts w:asciiTheme="majorHAnsi" w:eastAsia="Arial Narrow" w:hAnsiTheme="majorHAnsi" w:cs="Arial Narrow"/>
          <w:spacing w:val="-2"/>
          <w:sz w:val="28"/>
          <w:szCs w:val="28"/>
          <w:u w:val="thick" w:color="000000"/>
        </w:rPr>
        <w:t>p</w:t>
      </w:r>
      <w:r w:rsidRPr="002173C3">
        <w:rPr>
          <w:rFonts w:asciiTheme="majorHAnsi" w:eastAsia="Arial Narrow" w:hAnsiTheme="majorHAnsi" w:cs="Arial Narrow"/>
          <w:spacing w:val="-1"/>
          <w:sz w:val="28"/>
          <w:szCs w:val="28"/>
          <w:u w:val="thick" w:color="000000"/>
        </w:rPr>
        <w:t>o</w:t>
      </w:r>
      <w:r w:rsidRPr="002173C3">
        <w:rPr>
          <w:rFonts w:asciiTheme="majorHAnsi" w:eastAsia="Arial Narrow" w:hAnsiTheme="majorHAnsi" w:cs="Arial Narrow"/>
          <w:sz w:val="28"/>
          <w:szCs w:val="28"/>
          <w:u w:val="thick" w:color="000000"/>
        </w:rPr>
        <w:t>se</w:t>
      </w:r>
    </w:p>
    <w:p w14:paraId="154DCDDC" w14:textId="77777777" w:rsidR="000C02FA" w:rsidRPr="002173C3" w:rsidRDefault="000E6D53">
      <w:pPr>
        <w:spacing w:before="27" w:line="259" w:lineRule="auto"/>
        <w:ind w:left="100" w:right="61"/>
        <w:rPr>
          <w:rFonts w:asciiTheme="minorHAnsi" w:eastAsia="Calibri" w:hAnsiTheme="minorHAnsi" w:cstheme="minorHAnsi"/>
          <w:sz w:val="24"/>
          <w:szCs w:val="24"/>
        </w:rPr>
      </w:pP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J</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 xml:space="preserve">sey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Scho</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z w:val="24"/>
          <w:szCs w:val="24"/>
        </w:rPr>
        <w:t>ls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du</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F</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z w:val="24"/>
          <w:szCs w:val="24"/>
        </w:rPr>
        <w:t>on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is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7"/>
          <w:sz w:val="24"/>
          <w:szCs w:val="24"/>
        </w:rPr>
        <w:t>n</w:t>
      </w:r>
      <w:r w:rsidRPr="002173C3">
        <w:rPr>
          <w:rFonts w:asciiTheme="minorHAnsi" w:eastAsia="Calibri" w:hAnsiTheme="minorHAnsi" w:cstheme="minorHAnsi"/>
          <w:spacing w:val="-1"/>
          <w:sz w:val="24"/>
          <w:szCs w:val="24"/>
        </w:rPr>
        <w:t>-</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z w:val="24"/>
          <w:szCs w:val="24"/>
        </w:rPr>
        <w:t>it 5</w:t>
      </w:r>
      <w:r w:rsidRPr="002173C3">
        <w:rPr>
          <w:rFonts w:asciiTheme="minorHAnsi" w:eastAsia="Calibri" w:hAnsiTheme="minorHAnsi" w:cstheme="minorHAnsi"/>
          <w:spacing w:val="-1"/>
          <w:sz w:val="24"/>
          <w:szCs w:val="24"/>
        </w:rPr>
        <w:t>0</w:t>
      </w:r>
      <w:r w:rsidRPr="002173C3">
        <w:rPr>
          <w:rFonts w:asciiTheme="minorHAnsi" w:eastAsia="Calibri" w:hAnsiTheme="minorHAnsi" w:cstheme="minorHAnsi"/>
          <w:sz w:val="24"/>
          <w:szCs w:val="24"/>
        </w:rPr>
        <w:t>1(</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w:t>
      </w:r>
      <w:r w:rsidRPr="002173C3">
        <w:rPr>
          <w:rFonts w:asciiTheme="minorHAnsi" w:eastAsia="Calibri" w:hAnsiTheme="minorHAnsi" w:cstheme="minorHAnsi"/>
          <w:spacing w:val="-2"/>
          <w:sz w:val="24"/>
          <w:szCs w:val="24"/>
        </w:rPr>
        <w:t>(</w:t>
      </w:r>
      <w:r w:rsidRPr="002173C3">
        <w:rPr>
          <w:rFonts w:asciiTheme="minorHAnsi" w:eastAsia="Calibri" w:hAnsiTheme="minorHAnsi" w:cstheme="minorHAnsi"/>
          <w:sz w:val="24"/>
          <w:szCs w:val="24"/>
        </w:rPr>
        <w:t>3)</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ari</w:t>
      </w:r>
      <w:r w:rsidRPr="002173C3">
        <w:rPr>
          <w:rFonts w:asciiTheme="minorHAnsi" w:eastAsia="Calibri" w:hAnsiTheme="minorHAnsi" w:cstheme="minorHAnsi"/>
          <w:spacing w:val="2"/>
          <w:sz w:val="24"/>
          <w:szCs w:val="24"/>
        </w:rPr>
        <w:t>t</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b</w:t>
      </w:r>
      <w:r w:rsidRPr="002173C3">
        <w:rPr>
          <w:rFonts w:asciiTheme="minorHAnsi" w:eastAsia="Calibri" w:hAnsiTheme="minorHAnsi" w:cstheme="minorHAnsi"/>
          <w:spacing w:val="-2"/>
          <w:sz w:val="24"/>
          <w:szCs w:val="24"/>
        </w:rPr>
        <w:t>l</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g</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z</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 xml:space="preserve">n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 xml:space="preserve">ed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pacing w:val="-2"/>
          <w:sz w:val="24"/>
          <w:szCs w:val="24"/>
        </w:rPr>
        <w:t>r</w:t>
      </w:r>
      <w:r w:rsidRPr="002173C3">
        <w:rPr>
          <w:rFonts w:asciiTheme="minorHAnsi" w:eastAsia="Calibri" w:hAnsiTheme="minorHAnsi" w:cstheme="minorHAnsi"/>
          <w:sz w:val="24"/>
          <w:szCs w:val="24"/>
        </w:rPr>
        <w:t>ovi</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g</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ial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r</w:t>
      </w:r>
      <w:r w:rsidRPr="002173C3">
        <w:rPr>
          <w:rFonts w:asciiTheme="minorHAnsi" w:eastAsia="Calibri" w:hAnsiTheme="minorHAnsi" w:cstheme="minorHAnsi"/>
          <w:sz w:val="24"/>
          <w:szCs w:val="24"/>
        </w:rPr>
        <w:t>es</w:t>
      </w:r>
      <w:r w:rsidRPr="002173C3">
        <w:rPr>
          <w:rFonts w:asciiTheme="minorHAnsi" w:eastAsia="Calibri" w:hAnsiTheme="minorHAnsi" w:cstheme="minorHAnsi"/>
          <w:spacing w:val="1"/>
          <w:sz w:val="24"/>
          <w:szCs w:val="24"/>
        </w:rPr>
        <w:t>ou</w:t>
      </w:r>
      <w:r w:rsidRPr="002173C3">
        <w:rPr>
          <w:rFonts w:asciiTheme="minorHAnsi" w:eastAsia="Calibri" w:hAnsiTheme="minorHAnsi" w:cstheme="minorHAnsi"/>
          <w:sz w:val="24"/>
          <w:szCs w:val="24"/>
        </w:rPr>
        <w:t>rces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h</w:t>
      </w:r>
      <w:r w:rsidRPr="002173C3">
        <w:rPr>
          <w:rFonts w:asciiTheme="minorHAnsi" w:eastAsia="Calibri" w:hAnsiTheme="minorHAnsi" w:cstheme="minorHAnsi"/>
          <w:spacing w:val="7"/>
          <w:sz w:val="24"/>
          <w:szCs w:val="24"/>
        </w:rPr>
        <w:t xml:space="preserve"> </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pacing w:val="1"/>
          <w:sz w:val="24"/>
          <w:szCs w:val="24"/>
        </w:rPr>
        <w:t>nh</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pacing w:val="1"/>
          <w:sz w:val="24"/>
          <w:szCs w:val="24"/>
        </w:rPr>
        <w:t>du</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 xml:space="preserve">in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J</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 xml:space="preserve">sey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 Ar</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Sch</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ol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ric</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Es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b</w:t>
      </w:r>
      <w:r w:rsidRPr="002173C3">
        <w:rPr>
          <w:rFonts w:asciiTheme="minorHAnsi" w:eastAsia="Calibri" w:hAnsiTheme="minorHAnsi" w:cstheme="minorHAnsi"/>
          <w:sz w:val="24"/>
          <w:szCs w:val="24"/>
        </w:rPr>
        <w:t>lis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 xml:space="preserve">in </w:t>
      </w:r>
      <w:r w:rsidRPr="002173C3">
        <w:rPr>
          <w:rFonts w:asciiTheme="minorHAnsi" w:eastAsia="Calibri" w:hAnsiTheme="minorHAnsi" w:cstheme="minorHAnsi"/>
          <w:spacing w:val="-2"/>
          <w:sz w:val="24"/>
          <w:szCs w:val="24"/>
        </w:rPr>
        <w:t>1</w:t>
      </w:r>
      <w:r w:rsidRPr="002173C3">
        <w:rPr>
          <w:rFonts w:asciiTheme="minorHAnsi" w:eastAsia="Calibri" w:hAnsiTheme="minorHAnsi" w:cstheme="minorHAnsi"/>
          <w:sz w:val="24"/>
          <w:szCs w:val="24"/>
        </w:rPr>
        <w:t>9</w:t>
      </w:r>
      <w:r w:rsidRPr="002173C3">
        <w:rPr>
          <w:rFonts w:asciiTheme="minorHAnsi" w:eastAsia="Calibri" w:hAnsiTheme="minorHAnsi" w:cstheme="minorHAnsi"/>
          <w:spacing w:val="1"/>
          <w:sz w:val="24"/>
          <w:szCs w:val="24"/>
        </w:rPr>
        <w:t>9</w:t>
      </w:r>
      <w:r w:rsidRPr="002173C3">
        <w:rPr>
          <w:rFonts w:asciiTheme="minorHAnsi" w:eastAsia="Calibri" w:hAnsiTheme="minorHAnsi" w:cstheme="minorHAnsi"/>
          <w:sz w:val="24"/>
          <w:szCs w:val="24"/>
        </w:rPr>
        <w:t>8,</w:t>
      </w:r>
      <w:r w:rsidRPr="002173C3">
        <w:rPr>
          <w:rFonts w:asciiTheme="minorHAnsi" w:eastAsia="Calibri" w:hAnsiTheme="minorHAnsi" w:cstheme="minorHAnsi"/>
          <w:spacing w:val="-1"/>
          <w:sz w:val="24"/>
          <w:szCs w:val="24"/>
        </w:rPr>
        <w:t xml:space="preserve"> t</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F</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nd</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ion is</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m</w:t>
      </w:r>
      <w:r w:rsidRPr="002173C3">
        <w:rPr>
          <w:rFonts w:asciiTheme="minorHAnsi" w:eastAsia="Calibri" w:hAnsiTheme="minorHAnsi" w:cstheme="minorHAnsi"/>
          <w:sz w:val="24"/>
          <w:szCs w:val="24"/>
        </w:rPr>
        <w:t>m</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tt</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ai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g</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th</w:t>
      </w:r>
      <w:r w:rsidRPr="002173C3">
        <w:rPr>
          <w:rFonts w:asciiTheme="minorHAnsi" w:eastAsia="Calibri" w:hAnsiTheme="minorHAnsi" w:cstheme="minorHAnsi"/>
          <w:sz w:val="24"/>
          <w:szCs w:val="24"/>
        </w:rPr>
        <w:t>e ex</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pt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al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3"/>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ar</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of</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J</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rsey</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w:t>
      </w:r>
      <w:r w:rsidRPr="002173C3">
        <w:rPr>
          <w:rFonts w:asciiTheme="minorHAnsi" w:eastAsia="Calibri" w:hAnsiTheme="minorHAnsi" w:cstheme="minorHAnsi"/>
          <w:spacing w:val="-2"/>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pacing w:val="-2"/>
          <w:sz w:val="24"/>
          <w:szCs w:val="24"/>
        </w:rPr>
        <w:t>l</w:t>
      </w:r>
      <w:r w:rsidRPr="002173C3">
        <w:rPr>
          <w:rFonts w:asciiTheme="minorHAnsi" w:eastAsia="Calibri" w:hAnsiTheme="minorHAnsi" w:cstheme="minorHAnsi"/>
          <w:sz w:val="24"/>
          <w:szCs w:val="24"/>
        </w:rPr>
        <w:t>s.</w:t>
      </w:r>
    </w:p>
    <w:p w14:paraId="64DF2080" w14:textId="77777777" w:rsidR="000C02FA" w:rsidRDefault="000C02FA">
      <w:pPr>
        <w:spacing w:before="5" w:line="280" w:lineRule="exact"/>
        <w:rPr>
          <w:sz w:val="28"/>
          <w:szCs w:val="28"/>
        </w:rPr>
      </w:pPr>
    </w:p>
    <w:p w14:paraId="5EEEB573" w14:textId="77777777" w:rsidR="000C02FA" w:rsidRPr="002173C3" w:rsidRDefault="000E6D53">
      <w:pPr>
        <w:ind w:left="100"/>
        <w:rPr>
          <w:rFonts w:asciiTheme="majorHAnsi" w:eastAsia="Arial Narrow" w:hAnsiTheme="majorHAnsi" w:cs="Arial Narrow"/>
          <w:sz w:val="28"/>
          <w:szCs w:val="28"/>
        </w:rPr>
      </w:pPr>
      <w:r w:rsidRPr="002173C3">
        <w:rPr>
          <w:rFonts w:asciiTheme="majorHAnsi" w:eastAsia="Arial Narrow" w:hAnsiTheme="majorHAnsi" w:cs="Arial Narrow"/>
          <w:sz w:val="28"/>
          <w:szCs w:val="28"/>
          <w:u w:val="thick" w:color="000000"/>
        </w:rPr>
        <w:t>Miss</w:t>
      </w:r>
      <w:r w:rsidRPr="002173C3">
        <w:rPr>
          <w:rFonts w:asciiTheme="majorHAnsi" w:eastAsia="Arial Narrow" w:hAnsiTheme="majorHAnsi" w:cs="Arial Narrow"/>
          <w:spacing w:val="-1"/>
          <w:sz w:val="28"/>
          <w:szCs w:val="28"/>
          <w:u w:val="thick" w:color="000000"/>
        </w:rPr>
        <w:t>io</w:t>
      </w:r>
      <w:r w:rsidRPr="002173C3">
        <w:rPr>
          <w:rFonts w:asciiTheme="majorHAnsi" w:eastAsia="Arial Narrow" w:hAnsiTheme="majorHAnsi" w:cs="Arial Narrow"/>
          <w:sz w:val="28"/>
          <w:szCs w:val="28"/>
          <w:u w:val="thick" w:color="000000"/>
        </w:rPr>
        <w:t>n</w:t>
      </w:r>
    </w:p>
    <w:p w14:paraId="06B3ECA6" w14:textId="77777777" w:rsidR="000C02FA" w:rsidRPr="00A448CD" w:rsidRDefault="000E6D53">
      <w:pPr>
        <w:spacing w:before="29"/>
        <w:ind w:left="100"/>
        <w:rPr>
          <w:rFonts w:ascii="Cambria" w:eastAsia="Calibri" w:hAnsi="Cambria" w:cs="Calibri"/>
          <w:sz w:val="24"/>
          <w:szCs w:val="24"/>
        </w:rPr>
      </w:pPr>
      <w:r w:rsidRPr="00A448CD">
        <w:rPr>
          <w:rFonts w:ascii="Cambria" w:eastAsia="Calibri" w:hAnsi="Cambria" w:cs="Calibri"/>
          <w:b/>
          <w:sz w:val="24"/>
          <w:szCs w:val="24"/>
        </w:rPr>
        <w:t>J</w:t>
      </w:r>
      <w:r w:rsidRPr="00A448CD">
        <w:rPr>
          <w:rFonts w:ascii="Cambria" w:eastAsia="Calibri" w:hAnsi="Cambria" w:cs="Calibri"/>
          <w:b/>
          <w:spacing w:val="-1"/>
          <w:sz w:val="24"/>
          <w:szCs w:val="24"/>
        </w:rPr>
        <w:t>e</w:t>
      </w:r>
      <w:r w:rsidRPr="00A448CD">
        <w:rPr>
          <w:rFonts w:ascii="Cambria" w:eastAsia="Calibri" w:hAnsi="Cambria" w:cs="Calibri"/>
          <w:b/>
          <w:spacing w:val="1"/>
          <w:sz w:val="24"/>
          <w:szCs w:val="24"/>
        </w:rPr>
        <w:t>r</w:t>
      </w:r>
      <w:r w:rsidRPr="00A448CD">
        <w:rPr>
          <w:rFonts w:ascii="Cambria" w:eastAsia="Calibri" w:hAnsi="Cambria" w:cs="Calibri"/>
          <w:b/>
          <w:sz w:val="24"/>
          <w:szCs w:val="24"/>
        </w:rPr>
        <w:t>sey</w:t>
      </w:r>
      <w:r w:rsidRPr="00A448CD">
        <w:rPr>
          <w:rFonts w:ascii="Cambria" w:eastAsia="Calibri" w:hAnsi="Cambria" w:cs="Calibri"/>
          <w:b/>
          <w:spacing w:val="-1"/>
          <w:sz w:val="24"/>
          <w:szCs w:val="24"/>
        </w:rPr>
        <w:t xml:space="preserve"> </w:t>
      </w:r>
      <w:r w:rsidRPr="00A448CD">
        <w:rPr>
          <w:rFonts w:ascii="Cambria" w:eastAsia="Calibri" w:hAnsi="Cambria" w:cs="Calibri"/>
          <w:b/>
          <w:sz w:val="24"/>
          <w:szCs w:val="24"/>
        </w:rPr>
        <w:t>Sho</w:t>
      </w:r>
      <w:r w:rsidRPr="00A448CD">
        <w:rPr>
          <w:rFonts w:ascii="Cambria" w:eastAsia="Calibri" w:hAnsi="Cambria" w:cs="Calibri"/>
          <w:b/>
          <w:spacing w:val="2"/>
          <w:sz w:val="24"/>
          <w:szCs w:val="24"/>
        </w:rPr>
        <w:t>r</w:t>
      </w:r>
      <w:r w:rsidRPr="00A448CD">
        <w:rPr>
          <w:rFonts w:ascii="Cambria" w:eastAsia="Calibri" w:hAnsi="Cambria" w:cs="Calibri"/>
          <w:b/>
          <w:sz w:val="24"/>
          <w:szCs w:val="24"/>
        </w:rPr>
        <w:t>e</w:t>
      </w:r>
      <w:r w:rsidRPr="00A448CD">
        <w:rPr>
          <w:rFonts w:ascii="Cambria" w:eastAsia="Calibri" w:hAnsi="Cambria" w:cs="Calibri"/>
          <w:b/>
          <w:spacing w:val="-2"/>
          <w:sz w:val="24"/>
          <w:szCs w:val="24"/>
        </w:rPr>
        <w:t xml:space="preserve"> </w:t>
      </w:r>
      <w:r w:rsidRPr="00A448CD">
        <w:rPr>
          <w:rFonts w:ascii="Cambria" w:eastAsia="Calibri" w:hAnsi="Cambria" w:cs="Calibri"/>
          <w:b/>
          <w:spacing w:val="1"/>
          <w:sz w:val="24"/>
          <w:szCs w:val="24"/>
        </w:rPr>
        <w:t>Ar</w:t>
      </w:r>
      <w:r w:rsidRPr="00A448CD">
        <w:rPr>
          <w:rFonts w:ascii="Cambria" w:eastAsia="Calibri" w:hAnsi="Cambria" w:cs="Calibri"/>
          <w:b/>
          <w:spacing w:val="-1"/>
          <w:sz w:val="24"/>
          <w:szCs w:val="24"/>
        </w:rPr>
        <w:t>e</w:t>
      </w:r>
      <w:r w:rsidRPr="00A448CD">
        <w:rPr>
          <w:rFonts w:ascii="Cambria" w:eastAsia="Calibri" w:hAnsi="Cambria" w:cs="Calibri"/>
          <w:b/>
          <w:sz w:val="24"/>
          <w:szCs w:val="24"/>
        </w:rPr>
        <w:t xml:space="preserve">a </w:t>
      </w:r>
      <w:r w:rsidRPr="00A448CD">
        <w:rPr>
          <w:rFonts w:ascii="Cambria" w:eastAsia="Calibri" w:hAnsi="Cambria" w:cs="Calibri"/>
          <w:b/>
          <w:spacing w:val="-3"/>
          <w:sz w:val="24"/>
          <w:szCs w:val="24"/>
        </w:rPr>
        <w:t>S</w:t>
      </w:r>
      <w:r w:rsidRPr="00A448CD">
        <w:rPr>
          <w:rFonts w:ascii="Cambria" w:eastAsia="Calibri" w:hAnsi="Cambria" w:cs="Calibri"/>
          <w:b/>
          <w:sz w:val="24"/>
          <w:szCs w:val="24"/>
        </w:rPr>
        <w:t>c</w:t>
      </w:r>
      <w:r w:rsidRPr="00A448CD">
        <w:rPr>
          <w:rFonts w:ascii="Cambria" w:eastAsia="Calibri" w:hAnsi="Cambria" w:cs="Calibri"/>
          <w:b/>
          <w:spacing w:val="1"/>
          <w:sz w:val="24"/>
          <w:szCs w:val="24"/>
        </w:rPr>
        <w:t>h</w:t>
      </w:r>
      <w:r w:rsidRPr="00A448CD">
        <w:rPr>
          <w:rFonts w:ascii="Cambria" w:eastAsia="Calibri" w:hAnsi="Cambria" w:cs="Calibri"/>
          <w:b/>
          <w:sz w:val="24"/>
          <w:szCs w:val="24"/>
        </w:rPr>
        <w:t>o</w:t>
      </w:r>
      <w:r w:rsidRPr="00A448CD">
        <w:rPr>
          <w:rFonts w:ascii="Cambria" w:eastAsia="Calibri" w:hAnsi="Cambria" w:cs="Calibri"/>
          <w:b/>
          <w:spacing w:val="1"/>
          <w:sz w:val="24"/>
          <w:szCs w:val="24"/>
        </w:rPr>
        <w:t>o</w:t>
      </w:r>
      <w:r w:rsidRPr="00A448CD">
        <w:rPr>
          <w:rFonts w:ascii="Cambria" w:eastAsia="Calibri" w:hAnsi="Cambria" w:cs="Calibri"/>
          <w:b/>
          <w:sz w:val="24"/>
          <w:szCs w:val="24"/>
        </w:rPr>
        <w:t>l</w:t>
      </w:r>
      <w:r w:rsidRPr="00A448CD">
        <w:rPr>
          <w:rFonts w:ascii="Cambria" w:eastAsia="Calibri" w:hAnsi="Cambria" w:cs="Calibri"/>
          <w:b/>
          <w:spacing w:val="3"/>
          <w:sz w:val="24"/>
          <w:szCs w:val="24"/>
        </w:rPr>
        <w:t xml:space="preserve"> </w:t>
      </w:r>
      <w:r w:rsidRPr="00A448CD">
        <w:rPr>
          <w:rFonts w:ascii="Cambria" w:eastAsia="Calibri" w:hAnsi="Cambria" w:cs="Calibri"/>
          <w:b/>
          <w:sz w:val="24"/>
          <w:szCs w:val="24"/>
        </w:rPr>
        <w:t>D</w:t>
      </w:r>
      <w:r w:rsidRPr="00A448CD">
        <w:rPr>
          <w:rFonts w:ascii="Cambria" w:eastAsia="Calibri" w:hAnsi="Cambria" w:cs="Calibri"/>
          <w:b/>
          <w:spacing w:val="1"/>
          <w:sz w:val="24"/>
          <w:szCs w:val="24"/>
        </w:rPr>
        <w:t>i</w:t>
      </w:r>
      <w:r w:rsidRPr="00A448CD">
        <w:rPr>
          <w:rFonts w:ascii="Cambria" w:eastAsia="Calibri" w:hAnsi="Cambria" w:cs="Calibri"/>
          <w:b/>
          <w:spacing w:val="-2"/>
          <w:sz w:val="24"/>
          <w:szCs w:val="24"/>
        </w:rPr>
        <w:t>s</w:t>
      </w:r>
      <w:r w:rsidRPr="00A448CD">
        <w:rPr>
          <w:rFonts w:ascii="Cambria" w:eastAsia="Calibri" w:hAnsi="Cambria" w:cs="Calibri"/>
          <w:b/>
          <w:sz w:val="24"/>
          <w:szCs w:val="24"/>
        </w:rPr>
        <w:t>tri</w:t>
      </w:r>
      <w:r w:rsidRPr="00A448CD">
        <w:rPr>
          <w:rFonts w:ascii="Cambria" w:eastAsia="Calibri" w:hAnsi="Cambria" w:cs="Calibri"/>
          <w:b/>
          <w:spacing w:val="1"/>
          <w:sz w:val="24"/>
          <w:szCs w:val="24"/>
        </w:rPr>
        <w:t>c</w:t>
      </w:r>
      <w:r w:rsidRPr="00A448CD">
        <w:rPr>
          <w:rFonts w:ascii="Cambria" w:eastAsia="Calibri" w:hAnsi="Cambria" w:cs="Calibri"/>
          <w:b/>
          <w:sz w:val="24"/>
          <w:szCs w:val="24"/>
        </w:rPr>
        <w:t>t</w:t>
      </w:r>
      <w:r w:rsidRPr="00A448CD">
        <w:rPr>
          <w:rFonts w:ascii="Cambria" w:eastAsia="Calibri" w:hAnsi="Cambria" w:cs="Calibri"/>
          <w:b/>
          <w:spacing w:val="2"/>
          <w:sz w:val="24"/>
          <w:szCs w:val="24"/>
        </w:rPr>
        <w:t xml:space="preserve"> </w:t>
      </w:r>
      <w:r w:rsidRPr="00A448CD">
        <w:rPr>
          <w:rFonts w:ascii="Cambria" w:eastAsia="Calibri" w:hAnsi="Cambria" w:cs="Calibri"/>
          <w:b/>
          <w:spacing w:val="-1"/>
          <w:sz w:val="24"/>
          <w:szCs w:val="24"/>
        </w:rPr>
        <w:t>Mi</w:t>
      </w:r>
      <w:r w:rsidRPr="00A448CD">
        <w:rPr>
          <w:rFonts w:ascii="Cambria" w:eastAsia="Calibri" w:hAnsi="Cambria" w:cs="Calibri"/>
          <w:b/>
          <w:sz w:val="24"/>
          <w:szCs w:val="24"/>
        </w:rPr>
        <w:t>ss</w:t>
      </w:r>
      <w:r w:rsidRPr="00A448CD">
        <w:rPr>
          <w:rFonts w:ascii="Cambria" w:eastAsia="Calibri" w:hAnsi="Cambria" w:cs="Calibri"/>
          <w:b/>
          <w:spacing w:val="1"/>
          <w:sz w:val="24"/>
          <w:szCs w:val="24"/>
        </w:rPr>
        <w:t>i</w:t>
      </w:r>
      <w:r w:rsidRPr="00A448CD">
        <w:rPr>
          <w:rFonts w:ascii="Cambria" w:eastAsia="Calibri" w:hAnsi="Cambria" w:cs="Calibri"/>
          <w:b/>
          <w:spacing w:val="-2"/>
          <w:sz w:val="24"/>
          <w:szCs w:val="24"/>
        </w:rPr>
        <w:t>o</w:t>
      </w:r>
      <w:r w:rsidRPr="00A448CD">
        <w:rPr>
          <w:rFonts w:ascii="Cambria" w:eastAsia="Calibri" w:hAnsi="Cambria" w:cs="Calibri"/>
          <w:b/>
          <w:sz w:val="24"/>
          <w:szCs w:val="24"/>
        </w:rPr>
        <w:t>n</w:t>
      </w:r>
      <w:r w:rsidRPr="00A448CD">
        <w:rPr>
          <w:rFonts w:ascii="Cambria" w:eastAsia="Calibri" w:hAnsi="Cambria" w:cs="Calibri"/>
          <w:b/>
          <w:spacing w:val="1"/>
          <w:sz w:val="24"/>
          <w:szCs w:val="24"/>
        </w:rPr>
        <w:t xml:space="preserve"> </w:t>
      </w:r>
      <w:r w:rsidRPr="00A448CD">
        <w:rPr>
          <w:rFonts w:ascii="Cambria" w:eastAsia="Calibri" w:hAnsi="Cambria" w:cs="Calibri"/>
          <w:b/>
          <w:sz w:val="24"/>
          <w:szCs w:val="24"/>
        </w:rPr>
        <w:t>S</w:t>
      </w:r>
      <w:r w:rsidRPr="00A448CD">
        <w:rPr>
          <w:rFonts w:ascii="Cambria" w:eastAsia="Calibri" w:hAnsi="Cambria" w:cs="Calibri"/>
          <w:b/>
          <w:spacing w:val="-2"/>
          <w:sz w:val="24"/>
          <w:szCs w:val="24"/>
        </w:rPr>
        <w:t>t</w:t>
      </w:r>
      <w:r w:rsidRPr="00A448CD">
        <w:rPr>
          <w:rFonts w:ascii="Cambria" w:eastAsia="Calibri" w:hAnsi="Cambria" w:cs="Calibri"/>
          <w:b/>
          <w:spacing w:val="-1"/>
          <w:sz w:val="24"/>
          <w:szCs w:val="24"/>
        </w:rPr>
        <w:t>a</w:t>
      </w:r>
      <w:r w:rsidRPr="00A448CD">
        <w:rPr>
          <w:rFonts w:ascii="Cambria" w:eastAsia="Calibri" w:hAnsi="Cambria" w:cs="Calibri"/>
          <w:b/>
          <w:sz w:val="24"/>
          <w:szCs w:val="24"/>
        </w:rPr>
        <w:t>te</w:t>
      </w:r>
      <w:r w:rsidRPr="00A448CD">
        <w:rPr>
          <w:rFonts w:ascii="Cambria" w:eastAsia="Calibri" w:hAnsi="Cambria" w:cs="Calibri"/>
          <w:b/>
          <w:spacing w:val="-1"/>
          <w:sz w:val="24"/>
          <w:szCs w:val="24"/>
        </w:rPr>
        <w:t>me</w:t>
      </w:r>
      <w:r w:rsidRPr="00A448CD">
        <w:rPr>
          <w:rFonts w:ascii="Cambria" w:eastAsia="Calibri" w:hAnsi="Cambria" w:cs="Calibri"/>
          <w:b/>
          <w:spacing w:val="1"/>
          <w:sz w:val="24"/>
          <w:szCs w:val="24"/>
        </w:rPr>
        <w:t>n</w:t>
      </w:r>
      <w:r w:rsidRPr="00A448CD">
        <w:rPr>
          <w:rFonts w:ascii="Cambria" w:eastAsia="Calibri" w:hAnsi="Cambria" w:cs="Calibri"/>
          <w:b/>
          <w:sz w:val="24"/>
          <w:szCs w:val="24"/>
        </w:rPr>
        <w:t>t:</w:t>
      </w:r>
    </w:p>
    <w:p w14:paraId="3F8A570C" w14:textId="77777777" w:rsidR="000C02FA" w:rsidRPr="002173C3" w:rsidRDefault="000E6D53">
      <w:pPr>
        <w:spacing w:before="21" w:line="259" w:lineRule="auto"/>
        <w:ind w:left="100" w:right="327"/>
        <w:rPr>
          <w:rFonts w:asciiTheme="minorHAnsi" w:eastAsia="Calibri" w:hAnsiTheme="minorHAnsi" w:cstheme="minorHAnsi"/>
          <w:sz w:val="24"/>
          <w:szCs w:val="24"/>
        </w:rPr>
      </w:pP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J</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rsey</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Ar</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Scho</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z w:val="24"/>
          <w:szCs w:val="24"/>
        </w:rPr>
        <w:t>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r</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w</w:t>
      </w:r>
      <w:r w:rsidRPr="002173C3">
        <w:rPr>
          <w:rFonts w:asciiTheme="minorHAnsi" w:eastAsia="Calibri" w:hAnsiTheme="minorHAnsi" w:cstheme="minorHAnsi"/>
          <w:sz w:val="24"/>
          <w:szCs w:val="24"/>
        </w:rPr>
        <w:t>ill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z w:val="24"/>
          <w:szCs w:val="24"/>
        </w:rPr>
        <w:t>vi</w:t>
      </w:r>
      <w:r w:rsidRPr="002173C3">
        <w:rPr>
          <w:rFonts w:asciiTheme="minorHAnsi" w:eastAsia="Calibri" w:hAnsiTheme="minorHAnsi" w:cstheme="minorHAnsi"/>
          <w:spacing w:val="-2"/>
          <w:sz w:val="24"/>
          <w:szCs w:val="24"/>
        </w:rPr>
        <w:t>d</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ive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vir</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ment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w</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z w:val="24"/>
          <w:szCs w:val="24"/>
        </w:rPr>
        <w:t xml:space="preserve">f </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z w:val="24"/>
          <w:szCs w:val="24"/>
        </w:rPr>
        <w:t>ses e</w:t>
      </w:r>
      <w:r w:rsidRPr="002173C3">
        <w:rPr>
          <w:rFonts w:asciiTheme="minorHAnsi" w:eastAsia="Calibri" w:hAnsiTheme="minorHAnsi" w:cstheme="minorHAnsi"/>
          <w:spacing w:val="2"/>
          <w:sz w:val="24"/>
          <w:szCs w:val="24"/>
        </w:rPr>
        <w:t>f</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2"/>
          <w:sz w:val="24"/>
          <w:szCs w:val="24"/>
        </w:rPr>
        <w:t>c</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ive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1"/>
          <w:sz w:val="24"/>
          <w:szCs w:val="24"/>
        </w:rPr>
        <w:t>a</w:t>
      </w:r>
      <w:r w:rsidRPr="002173C3">
        <w:rPr>
          <w:rFonts w:asciiTheme="minorHAnsi" w:eastAsia="Calibri" w:hAnsiTheme="minorHAnsi" w:cstheme="minorHAnsi"/>
          <w:spacing w:val="1"/>
          <w:sz w:val="24"/>
          <w:szCs w:val="24"/>
        </w:rPr>
        <w:t>-b</w:t>
      </w:r>
      <w:r w:rsidRPr="002173C3">
        <w:rPr>
          <w:rFonts w:asciiTheme="minorHAnsi" w:eastAsia="Calibri" w:hAnsiTheme="minorHAnsi" w:cstheme="minorHAnsi"/>
          <w:sz w:val="24"/>
          <w:szCs w:val="24"/>
        </w:rPr>
        <w:t>as</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elp eve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 xml:space="preserve">y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m</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et aca</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emic</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social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cc</w:t>
      </w:r>
      <w:r w:rsidRPr="002173C3">
        <w:rPr>
          <w:rFonts w:asciiTheme="minorHAnsi" w:eastAsia="Calibri" w:hAnsiTheme="minorHAnsi" w:cstheme="minorHAnsi"/>
          <w:sz w:val="24"/>
          <w:szCs w:val="24"/>
        </w:rPr>
        <w:t>ess.</w:t>
      </w:r>
    </w:p>
    <w:p w14:paraId="393A50C9" w14:textId="77777777" w:rsidR="000C02FA" w:rsidRDefault="000C02FA">
      <w:pPr>
        <w:spacing w:before="7" w:line="100" w:lineRule="exact"/>
        <w:rPr>
          <w:sz w:val="11"/>
          <w:szCs w:val="11"/>
        </w:rPr>
      </w:pPr>
    </w:p>
    <w:p w14:paraId="0D39F84E" w14:textId="77777777" w:rsidR="000C02FA" w:rsidRDefault="000C02FA">
      <w:pPr>
        <w:spacing w:line="200" w:lineRule="exact"/>
      </w:pPr>
    </w:p>
    <w:p w14:paraId="03F76E2E" w14:textId="77777777" w:rsidR="000C02FA" w:rsidRPr="00CD75F1" w:rsidRDefault="000E6D53">
      <w:pPr>
        <w:ind w:left="100"/>
        <w:rPr>
          <w:rFonts w:ascii="Cambria" w:eastAsia="Calibri" w:hAnsi="Cambria" w:cs="Calibri"/>
          <w:sz w:val="24"/>
          <w:szCs w:val="24"/>
          <w:u w:val="thick"/>
        </w:rPr>
      </w:pPr>
      <w:r w:rsidRPr="00CD75F1">
        <w:rPr>
          <w:rFonts w:ascii="Cambria" w:eastAsia="Calibri" w:hAnsi="Cambria" w:cs="Calibri"/>
          <w:b/>
          <w:sz w:val="24"/>
          <w:szCs w:val="24"/>
          <w:u w:val="thick"/>
        </w:rPr>
        <w:t>J</w:t>
      </w:r>
      <w:r w:rsidRPr="00CD75F1">
        <w:rPr>
          <w:rFonts w:ascii="Cambria" w:eastAsia="Calibri" w:hAnsi="Cambria" w:cs="Calibri"/>
          <w:b/>
          <w:spacing w:val="-1"/>
          <w:sz w:val="24"/>
          <w:szCs w:val="24"/>
          <w:u w:val="thick"/>
        </w:rPr>
        <w:t>e</w:t>
      </w:r>
      <w:r w:rsidRPr="00CD75F1">
        <w:rPr>
          <w:rFonts w:ascii="Cambria" w:eastAsia="Calibri" w:hAnsi="Cambria" w:cs="Calibri"/>
          <w:b/>
          <w:spacing w:val="1"/>
          <w:sz w:val="24"/>
          <w:szCs w:val="24"/>
          <w:u w:val="thick"/>
        </w:rPr>
        <w:t>r</w:t>
      </w:r>
      <w:r w:rsidRPr="00CD75F1">
        <w:rPr>
          <w:rFonts w:ascii="Cambria" w:eastAsia="Calibri" w:hAnsi="Cambria" w:cs="Calibri"/>
          <w:b/>
          <w:sz w:val="24"/>
          <w:szCs w:val="24"/>
          <w:u w:val="thick"/>
        </w:rPr>
        <w:t>sey</w:t>
      </w:r>
      <w:r w:rsidRPr="00CD75F1">
        <w:rPr>
          <w:rFonts w:ascii="Cambria" w:eastAsia="Calibri" w:hAnsi="Cambria" w:cs="Calibri"/>
          <w:b/>
          <w:spacing w:val="-1"/>
          <w:sz w:val="24"/>
          <w:szCs w:val="24"/>
          <w:u w:val="thick"/>
        </w:rPr>
        <w:t xml:space="preserve"> </w:t>
      </w:r>
      <w:r w:rsidRPr="00CD75F1">
        <w:rPr>
          <w:rFonts w:ascii="Cambria" w:eastAsia="Calibri" w:hAnsi="Cambria" w:cs="Calibri"/>
          <w:b/>
          <w:sz w:val="24"/>
          <w:szCs w:val="24"/>
          <w:u w:val="thick"/>
        </w:rPr>
        <w:t>Sho</w:t>
      </w:r>
      <w:r w:rsidRPr="00CD75F1">
        <w:rPr>
          <w:rFonts w:ascii="Cambria" w:eastAsia="Calibri" w:hAnsi="Cambria" w:cs="Calibri"/>
          <w:b/>
          <w:spacing w:val="2"/>
          <w:sz w:val="24"/>
          <w:szCs w:val="24"/>
          <w:u w:val="thick"/>
        </w:rPr>
        <w:t>r</w:t>
      </w:r>
      <w:r w:rsidRPr="00CD75F1">
        <w:rPr>
          <w:rFonts w:ascii="Cambria" w:eastAsia="Calibri" w:hAnsi="Cambria" w:cs="Calibri"/>
          <w:b/>
          <w:sz w:val="24"/>
          <w:szCs w:val="24"/>
          <w:u w:val="thick"/>
        </w:rPr>
        <w:t>e E</w:t>
      </w:r>
      <w:r w:rsidRPr="00CD75F1">
        <w:rPr>
          <w:rFonts w:ascii="Cambria" w:eastAsia="Calibri" w:hAnsi="Cambria" w:cs="Calibri"/>
          <w:b/>
          <w:spacing w:val="1"/>
          <w:sz w:val="24"/>
          <w:szCs w:val="24"/>
          <w:u w:val="thick"/>
        </w:rPr>
        <w:t>d</w:t>
      </w:r>
      <w:r w:rsidRPr="00CD75F1">
        <w:rPr>
          <w:rFonts w:ascii="Cambria" w:eastAsia="Calibri" w:hAnsi="Cambria" w:cs="Calibri"/>
          <w:b/>
          <w:spacing w:val="-2"/>
          <w:sz w:val="24"/>
          <w:szCs w:val="24"/>
          <w:u w:val="thick"/>
        </w:rPr>
        <w:t>u</w:t>
      </w:r>
      <w:r w:rsidRPr="00CD75F1">
        <w:rPr>
          <w:rFonts w:ascii="Cambria" w:eastAsia="Calibri" w:hAnsi="Cambria" w:cs="Calibri"/>
          <w:b/>
          <w:sz w:val="24"/>
          <w:szCs w:val="24"/>
          <w:u w:val="thick"/>
        </w:rPr>
        <w:t>cat</w:t>
      </w:r>
      <w:r w:rsidRPr="00CD75F1">
        <w:rPr>
          <w:rFonts w:ascii="Cambria" w:eastAsia="Calibri" w:hAnsi="Cambria" w:cs="Calibri"/>
          <w:b/>
          <w:spacing w:val="1"/>
          <w:sz w:val="24"/>
          <w:szCs w:val="24"/>
          <w:u w:val="thick"/>
        </w:rPr>
        <w:t>i</w:t>
      </w:r>
      <w:r w:rsidRPr="00CD75F1">
        <w:rPr>
          <w:rFonts w:ascii="Cambria" w:eastAsia="Calibri" w:hAnsi="Cambria" w:cs="Calibri"/>
          <w:b/>
          <w:spacing w:val="-2"/>
          <w:sz w:val="24"/>
          <w:szCs w:val="24"/>
          <w:u w:val="thick"/>
        </w:rPr>
        <w:t>o</w:t>
      </w:r>
      <w:r w:rsidRPr="00CD75F1">
        <w:rPr>
          <w:rFonts w:ascii="Cambria" w:eastAsia="Calibri" w:hAnsi="Cambria" w:cs="Calibri"/>
          <w:b/>
          <w:sz w:val="24"/>
          <w:szCs w:val="24"/>
          <w:u w:val="thick"/>
        </w:rPr>
        <w:t>n</w:t>
      </w:r>
      <w:r w:rsidRPr="00CD75F1">
        <w:rPr>
          <w:rFonts w:ascii="Cambria" w:eastAsia="Calibri" w:hAnsi="Cambria" w:cs="Calibri"/>
          <w:b/>
          <w:spacing w:val="-1"/>
          <w:sz w:val="24"/>
          <w:szCs w:val="24"/>
          <w:u w:val="thick"/>
        </w:rPr>
        <w:t xml:space="preserve"> </w:t>
      </w:r>
      <w:r w:rsidRPr="00CD75F1">
        <w:rPr>
          <w:rFonts w:ascii="Cambria" w:eastAsia="Calibri" w:hAnsi="Cambria" w:cs="Calibri"/>
          <w:b/>
          <w:sz w:val="24"/>
          <w:szCs w:val="24"/>
          <w:u w:val="thick"/>
        </w:rPr>
        <w:t>F</w:t>
      </w:r>
      <w:r w:rsidRPr="00CD75F1">
        <w:rPr>
          <w:rFonts w:ascii="Cambria" w:eastAsia="Calibri" w:hAnsi="Cambria" w:cs="Calibri"/>
          <w:b/>
          <w:spacing w:val="1"/>
          <w:sz w:val="24"/>
          <w:szCs w:val="24"/>
          <w:u w:val="thick"/>
        </w:rPr>
        <w:t>ound</w:t>
      </w:r>
      <w:r w:rsidRPr="00CD75F1">
        <w:rPr>
          <w:rFonts w:ascii="Cambria" w:eastAsia="Calibri" w:hAnsi="Cambria" w:cs="Calibri"/>
          <w:b/>
          <w:spacing w:val="-1"/>
          <w:sz w:val="24"/>
          <w:szCs w:val="24"/>
          <w:u w:val="thick"/>
        </w:rPr>
        <w:t>a</w:t>
      </w:r>
      <w:r w:rsidRPr="00CD75F1">
        <w:rPr>
          <w:rFonts w:ascii="Cambria" w:eastAsia="Calibri" w:hAnsi="Cambria" w:cs="Calibri"/>
          <w:b/>
          <w:spacing w:val="-2"/>
          <w:sz w:val="24"/>
          <w:szCs w:val="24"/>
          <w:u w:val="thick"/>
        </w:rPr>
        <w:t>t</w:t>
      </w:r>
      <w:r w:rsidRPr="00CD75F1">
        <w:rPr>
          <w:rFonts w:ascii="Cambria" w:eastAsia="Calibri" w:hAnsi="Cambria" w:cs="Calibri"/>
          <w:b/>
          <w:spacing w:val="1"/>
          <w:sz w:val="24"/>
          <w:szCs w:val="24"/>
          <w:u w:val="thick"/>
        </w:rPr>
        <w:t>i</w:t>
      </w:r>
      <w:r w:rsidRPr="00CD75F1">
        <w:rPr>
          <w:rFonts w:ascii="Cambria" w:eastAsia="Calibri" w:hAnsi="Cambria" w:cs="Calibri"/>
          <w:b/>
          <w:sz w:val="24"/>
          <w:szCs w:val="24"/>
          <w:u w:val="thick"/>
        </w:rPr>
        <w:t xml:space="preserve">on </w:t>
      </w:r>
      <w:r w:rsidRPr="00CD75F1">
        <w:rPr>
          <w:rFonts w:ascii="Cambria" w:eastAsia="Calibri" w:hAnsi="Cambria" w:cs="Calibri"/>
          <w:b/>
          <w:spacing w:val="-1"/>
          <w:sz w:val="24"/>
          <w:szCs w:val="24"/>
          <w:u w:val="thick"/>
        </w:rPr>
        <w:t>M</w:t>
      </w:r>
      <w:r w:rsidRPr="00CD75F1">
        <w:rPr>
          <w:rFonts w:ascii="Cambria" w:eastAsia="Calibri" w:hAnsi="Cambria" w:cs="Calibri"/>
          <w:b/>
          <w:spacing w:val="1"/>
          <w:sz w:val="24"/>
          <w:szCs w:val="24"/>
          <w:u w:val="thick"/>
        </w:rPr>
        <w:t>i</w:t>
      </w:r>
      <w:r w:rsidRPr="00CD75F1">
        <w:rPr>
          <w:rFonts w:ascii="Cambria" w:eastAsia="Calibri" w:hAnsi="Cambria" w:cs="Calibri"/>
          <w:b/>
          <w:sz w:val="24"/>
          <w:szCs w:val="24"/>
          <w:u w:val="thick"/>
        </w:rPr>
        <w:t>ss</w:t>
      </w:r>
      <w:r w:rsidRPr="00CD75F1">
        <w:rPr>
          <w:rFonts w:ascii="Cambria" w:eastAsia="Calibri" w:hAnsi="Cambria" w:cs="Calibri"/>
          <w:b/>
          <w:spacing w:val="-1"/>
          <w:sz w:val="24"/>
          <w:szCs w:val="24"/>
          <w:u w:val="thick"/>
        </w:rPr>
        <w:t>i</w:t>
      </w:r>
      <w:r w:rsidRPr="00CD75F1">
        <w:rPr>
          <w:rFonts w:ascii="Cambria" w:eastAsia="Calibri" w:hAnsi="Cambria" w:cs="Calibri"/>
          <w:b/>
          <w:sz w:val="24"/>
          <w:szCs w:val="24"/>
          <w:u w:val="thick"/>
        </w:rPr>
        <w:t>on</w:t>
      </w:r>
      <w:r w:rsidRPr="00CD75F1">
        <w:rPr>
          <w:rFonts w:ascii="Cambria" w:eastAsia="Calibri" w:hAnsi="Cambria" w:cs="Calibri"/>
          <w:b/>
          <w:spacing w:val="2"/>
          <w:sz w:val="24"/>
          <w:szCs w:val="24"/>
          <w:u w:val="thick"/>
        </w:rPr>
        <w:t xml:space="preserve"> </w:t>
      </w:r>
      <w:r w:rsidRPr="00CD75F1">
        <w:rPr>
          <w:rFonts w:ascii="Cambria" w:eastAsia="Calibri" w:hAnsi="Cambria" w:cs="Calibri"/>
          <w:b/>
          <w:sz w:val="24"/>
          <w:szCs w:val="24"/>
          <w:u w:val="thick"/>
        </w:rPr>
        <w:t>St</w:t>
      </w:r>
      <w:r w:rsidRPr="00CD75F1">
        <w:rPr>
          <w:rFonts w:ascii="Cambria" w:eastAsia="Calibri" w:hAnsi="Cambria" w:cs="Calibri"/>
          <w:b/>
          <w:spacing w:val="-1"/>
          <w:sz w:val="24"/>
          <w:szCs w:val="24"/>
          <w:u w:val="thick"/>
        </w:rPr>
        <w:t>a</w:t>
      </w:r>
      <w:r w:rsidRPr="00CD75F1">
        <w:rPr>
          <w:rFonts w:ascii="Cambria" w:eastAsia="Calibri" w:hAnsi="Cambria" w:cs="Calibri"/>
          <w:b/>
          <w:spacing w:val="-2"/>
          <w:sz w:val="24"/>
          <w:szCs w:val="24"/>
          <w:u w:val="thick"/>
        </w:rPr>
        <w:t>t</w:t>
      </w:r>
      <w:r w:rsidRPr="00CD75F1">
        <w:rPr>
          <w:rFonts w:ascii="Cambria" w:eastAsia="Calibri" w:hAnsi="Cambria" w:cs="Calibri"/>
          <w:b/>
          <w:spacing w:val="-1"/>
          <w:sz w:val="24"/>
          <w:szCs w:val="24"/>
          <w:u w:val="thick"/>
        </w:rPr>
        <w:t>eme</w:t>
      </w:r>
      <w:r w:rsidRPr="00CD75F1">
        <w:rPr>
          <w:rFonts w:ascii="Cambria" w:eastAsia="Calibri" w:hAnsi="Cambria" w:cs="Calibri"/>
          <w:b/>
          <w:spacing w:val="1"/>
          <w:sz w:val="24"/>
          <w:szCs w:val="24"/>
          <w:u w:val="thick"/>
        </w:rPr>
        <w:t>n</w:t>
      </w:r>
      <w:r w:rsidRPr="00CD75F1">
        <w:rPr>
          <w:rFonts w:ascii="Cambria" w:eastAsia="Calibri" w:hAnsi="Cambria" w:cs="Calibri"/>
          <w:b/>
          <w:sz w:val="24"/>
          <w:szCs w:val="24"/>
          <w:u w:val="thick"/>
        </w:rPr>
        <w:t>t:</w:t>
      </w:r>
    </w:p>
    <w:p w14:paraId="464A83C6" w14:textId="77777777" w:rsidR="002173C3" w:rsidRDefault="000E6D53" w:rsidP="002173C3">
      <w:pPr>
        <w:ind w:left="90"/>
        <w:rPr>
          <w:rFonts w:ascii="Open Sans" w:hAnsi="Open Sans"/>
          <w:lang w:val="en"/>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sidR="002173C3" w:rsidRPr="002173C3">
        <w:rPr>
          <w:rFonts w:asciiTheme="minorHAnsi" w:hAnsiTheme="minorHAnsi" w:cstheme="minorHAnsi"/>
          <w:sz w:val="24"/>
          <w:szCs w:val="24"/>
          <w:lang w:val="en"/>
        </w:rPr>
        <w:t>mission is to engage partners to provide extended learning opportunities beyond the conventional educational experience for students in the Jersey Shore Area Schools.</w:t>
      </w:r>
      <w:r w:rsidR="002173C3">
        <w:rPr>
          <w:rFonts w:ascii="Open Sans" w:hAnsi="Open Sans"/>
          <w:lang w:val="en"/>
        </w:rPr>
        <w:t xml:space="preserve">  </w:t>
      </w:r>
    </w:p>
    <w:p w14:paraId="33AE0B16" w14:textId="77777777" w:rsidR="000C02FA" w:rsidRDefault="000C02FA">
      <w:pPr>
        <w:spacing w:before="21" w:line="259" w:lineRule="auto"/>
        <w:ind w:left="100" w:right="62"/>
        <w:rPr>
          <w:rFonts w:ascii="Calibri" w:eastAsia="Calibri" w:hAnsi="Calibri" w:cs="Calibri"/>
          <w:sz w:val="24"/>
          <w:szCs w:val="24"/>
        </w:rPr>
      </w:pPr>
    </w:p>
    <w:p w14:paraId="36EC21C3" w14:textId="77777777" w:rsidR="002173C3" w:rsidRPr="00CD75F1" w:rsidRDefault="002173C3">
      <w:pPr>
        <w:spacing w:before="21" w:line="259" w:lineRule="auto"/>
        <w:ind w:left="100" w:right="62"/>
        <w:rPr>
          <w:rFonts w:ascii="Calibri" w:eastAsia="Calibri" w:hAnsi="Calibri" w:cs="Calibri"/>
          <w:b/>
          <w:sz w:val="28"/>
          <w:szCs w:val="28"/>
          <w:u w:val="thick"/>
        </w:rPr>
      </w:pPr>
      <w:r w:rsidRPr="00CD75F1">
        <w:rPr>
          <w:rFonts w:ascii="Calibri" w:eastAsia="Calibri" w:hAnsi="Calibri" w:cs="Calibri"/>
          <w:b/>
          <w:sz w:val="28"/>
          <w:szCs w:val="28"/>
          <w:u w:val="thick"/>
        </w:rPr>
        <w:t>Vision</w:t>
      </w:r>
    </w:p>
    <w:p w14:paraId="1BD7F65B" w14:textId="77777777" w:rsidR="002173C3" w:rsidRPr="002173C3" w:rsidRDefault="002173C3">
      <w:pPr>
        <w:spacing w:before="21" w:line="259" w:lineRule="auto"/>
        <w:ind w:left="100" w:right="62"/>
        <w:rPr>
          <w:rFonts w:ascii="Calibri" w:eastAsia="Calibri" w:hAnsi="Calibri" w:cs="Calibri"/>
          <w:sz w:val="24"/>
          <w:szCs w:val="24"/>
        </w:rPr>
      </w:pPr>
      <w:r>
        <w:rPr>
          <w:rFonts w:ascii="Calibri" w:eastAsia="Calibri" w:hAnsi="Calibri" w:cs="Calibri"/>
          <w:sz w:val="24"/>
          <w:szCs w:val="24"/>
        </w:rPr>
        <w:t>The vision of the Jersey Shore Schools Education Foundation is to assist the Jersey Shore Area School District to academically prepare responsible students for the next step in their life plan.</w:t>
      </w:r>
    </w:p>
    <w:p w14:paraId="4712C398" w14:textId="77777777" w:rsidR="000C02FA" w:rsidRDefault="000C02FA" w:rsidP="002173C3">
      <w:pPr>
        <w:spacing w:before="5" w:line="280" w:lineRule="exact"/>
        <w:ind w:left="180"/>
        <w:rPr>
          <w:sz w:val="28"/>
          <w:szCs w:val="28"/>
        </w:rPr>
      </w:pPr>
    </w:p>
    <w:p w14:paraId="35E68373" w14:textId="77777777" w:rsidR="000C02FA" w:rsidRPr="002173C3" w:rsidRDefault="000E6D53">
      <w:pPr>
        <w:ind w:left="100"/>
        <w:rPr>
          <w:rFonts w:asciiTheme="majorHAnsi" w:eastAsia="Arial Narrow" w:hAnsiTheme="majorHAnsi" w:cs="Arial Narrow"/>
          <w:sz w:val="28"/>
          <w:szCs w:val="28"/>
        </w:rPr>
      </w:pPr>
      <w:r w:rsidRPr="002173C3">
        <w:rPr>
          <w:rFonts w:asciiTheme="majorHAnsi" w:eastAsia="Arial Narrow" w:hAnsiTheme="majorHAnsi" w:cs="Arial Narrow"/>
          <w:spacing w:val="1"/>
          <w:sz w:val="28"/>
          <w:szCs w:val="28"/>
          <w:u w:val="thick" w:color="000000"/>
        </w:rPr>
        <w:t>G</w:t>
      </w:r>
      <w:r w:rsidRPr="002173C3">
        <w:rPr>
          <w:rFonts w:asciiTheme="majorHAnsi" w:eastAsia="Arial Narrow" w:hAnsiTheme="majorHAnsi" w:cs="Arial Narrow"/>
          <w:spacing w:val="-1"/>
          <w:sz w:val="28"/>
          <w:szCs w:val="28"/>
          <w:u w:val="thick" w:color="000000"/>
        </w:rPr>
        <w:t>oa</w:t>
      </w:r>
      <w:r w:rsidRPr="002173C3">
        <w:rPr>
          <w:rFonts w:asciiTheme="majorHAnsi" w:eastAsia="Arial Narrow" w:hAnsiTheme="majorHAnsi" w:cs="Arial Narrow"/>
          <w:sz w:val="28"/>
          <w:szCs w:val="28"/>
          <w:u w:val="thick" w:color="000000"/>
        </w:rPr>
        <w:t>ls</w:t>
      </w:r>
    </w:p>
    <w:p w14:paraId="674D9576" w14:textId="77777777" w:rsidR="000C02FA" w:rsidRDefault="000E6D53">
      <w:pPr>
        <w:spacing w:before="29" w:line="257" w:lineRule="auto"/>
        <w:ind w:left="100" w:right="287"/>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 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 miss</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owa</w:t>
      </w:r>
      <w:r>
        <w:rPr>
          <w:rFonts w:ascii="Calibri" w:eastAsia="Calibri" w:hAnsi="Calibri" w:cs="Calibri"/>
          <w:spacing w:val="-2"/>
          <w:sz w:val="24"/>
          <w:szCs w:val="24"/>
        </w:rPr>
        <w:t>r</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owing</w:t>
      </w:r>
      <w:r>
        <w:rPr>
          <w:rFonts w:ascii="Calibri" w:eastAsia="Calibri" w:hAnsi="Calibri" w:cs="Calibri"/>
          <w:spacing w:val="1"/>
          <w:sz w:val="24"/>
          <w:szCs w:val="24"/>
        </w:rPr>
        <w:t xml:space="preserve"> </w:t>
      </w:r>
      <w:r>
        <w:rPr>
          <w:rFonts w:ascii="Calibri" w:eastAsia="Calibri" w:hAnsi="Calibri" w:cs="Calibri"/>
          <w:sz w:val="24"/>
          <w:szCs w:val="24"/>
        </w:rPr>
        <w:t>goals:</w:t>
      </w:r>
    </w:p>
    <w:p w14:paraId="266BC309" w14:textId="77777777" w:rsidR="000C02FA" w:rsidRDefault="000E6D53">
      <w:pPr>
        <w:spacing w:before="4"/>
        <w:ind w:left="460"/>
        <w:rPr>
          <w:rFonts w:ascii="Calibri" w:eastAsia="Calibri" w:hAnsi="Calibri" w:cs="Calibri"/>
          <w:sz w:val="24"/>
          <w:szCs w:val="24"/>
        </w:rPr>
      </w:pPr>
      <w:r>
        <w:rPr>
          <w:sz w:val="24"/>
          <w:szCs w:val="24"/>
        </w:rPr>
        <w:t xml:space="preserve">   </w:t>
      </w:r>
      <w:r>
        <w:rPr>
          <w:spacing w:val="10"/>
          <w:sz w:val="24"/>
          <w:szCs w:val="24"/>
        </w:rPr>
        <w:t xml:space="preserve"> </w:t>
      </w:r>
      <w:r w:rsidRPr="00BB72DC">
        <w:rPr>
          <w:rFonts w:ascii="Calibri" w:eastAsia="Calibri" w:hAnsi="Calibri" w:cs="Calibri"/>
          <w:b/>
          <w:bCs/>
          <w:sz w:val="24"/>
          <w:szCs w:val="24"/>
        </w:rPr>
        <w:t>E</w:t>
      </w:r>
      <w:r w:rsidRPr="00BB72DC">
        <w:rPr>
          <w:rFonts w:ascii="Calibri" w:eastAsia="Calibri" w:hAnsi="Calibri" w:cs="Calibri"/>
          <w:b/>
          <w:bCs/>
          <w:spacing w:val="1"/>
          <w:sz w:val="24"/>
          <w:szCs w:val="24"/>
        </w:rPr>
        <w:t>nh</w:t>
      </w:r>
      <w:r w:rsidRPr="00BB72DC">
        <w:rPr>
          <w:rFonts w:ascii="Calibri" w:eastAsia="Calibri" w:hAnsi="Calibri" w:cs="Calibri"/>
          <w:b/>
          <w:bCs/>
          <w:spacing w:val="-2"/>
          <w:sz w:val="24"/>
          <w:szCs w:val="24"/>
        </w:rPr>
        <w:t>a</w:t>
      </w:r>
      <w:r w:rsidRPr="00BB72DC">
        <w:rPr>
          <w:rFonts w:ascii="Calibri" w:eastAsia="Calibri" w:hAnsi="Calibri" w:cs="Calibri"/>
          <w:b/>
          <w:bCs/>
          <w:spacing w:val="1"/>
          <w:sz w:val="24"/>
          <w:szCs w:val="24"/>
        </w:rPr>
        <w:t>n</w:t>
      </w:r>
      <w:r w:rsidRPr="00BB72DC">
        <w:rPr>
          <w:rFonts w:ascii="Calibri" w:eastAsia="Calibri" w:hAnsi="Calibri" w:cs="Calibri"/>
          <w:b/>
          <w:bCs/>
          <w:spacing w:val="-1"/>
          <w:sz w:val="24"/>
          <w:szCs w:val="24"/>
        </w:rPr>
        <w:t>c</w:t>
      </w:r>
      <w:r w:rsidRPr="00BB72DC">
        <w:rPr>
          <w:rFonts w:ascii="Calibri" w:eastAsia="Calibri" w:hAnsi="Calibri" w:cs="Calibri"/>
          <w:b/>
          <w:bCs/>
          <w:sz w:val="24"/>
          <w:szCs w:val="24"/>
        </w:rPr>
        <w:t>e</w:t>
      </w:r>
      <w:r w:rsidRPr="00BB72DC">
        <w:rPr>
          <w:rFonts w:ascii="Calibri" w:eastAsia="Calibri" w:hAnsi="Calibri" w:cs="Calibri"/>
          <w:b/>
          <w:bCs/>
          <w:spacing w:val="1"/>
          <w:sz w:val="24"/>
          <w:szCs w:val="24"/>
        </w:rPr>
        <w:t xml:space="preserve"> </w:t>
      </w:r>
      <w:r w:rsidRPr="00BB72DC">
        <w:rPr>
          <w:rFonts w:ascii="Calibri" w:eastAsia="Calibri" w:hAnsi="Calibri" w:cs="Calibri"/>
          <w:b/>
          <w:bCs/>
          <w:spacing w:val="-2"/>
          <w:sz w:val="24"/>
          <w:szCs w:val="24"/>
        </w:rPr>
        <w:t>a</w:t>
      </w:r>
      <w:r w:rsidRPr="00BB72DC">
        <w:rPr>
          <w:rFonts w:ascii="Calibri" w:eastAsia="Calibri" w:hAnsi="Calibri" w:cs="Calibri"/>
          <w:b/>
          <w:bCs/>
          <w:spacing w:val="1"/>
          <w:sz w:val="24"/>
          <w:szCs w:val="24"/>
        </w:rPr>
        <w:t>n</w:t>
      </w:r>
      <w:r w:rsidRPr="00BB72DC">
        <w:rPr>
          <w:rFonts w:ascii="Calibri" w:eastAsia="Calibri" w:hAnsi="Calibri" w:cs="Calibri"/>
          <w:b/>
          <w:bCs/>
          <w:sz w:val="24"/>
          <w:szCs w:val="24"/>
        </w:rPr>
        <w:t>d</w:t>
      </w:r>
      <w:r w:rsidRPr="00BB72DC">
        <w:rPr>
          <w:rFonts w:ascii="Calibri" w:eastAsia="Calibri" w:hAnsi="Calibri" w:cs="Calibri"/>
          <w:b/>
          <w:bCs/>
          <w:spacing w:val="-1"/>
          <w:sz w:val="24"/>
          <w:szCs w:val="24"/>
        </w:rPr>
        <w:t xml:space="preserve"> </w:t>
      </w:r>
      <w:r w:rsidRPr="00BB72DC">
        <w:rPr>
          <w:rFonts w:ascii="Calibri" w:eastAsia="Calibri" w:hAnsi="Calibri" w:cs="Calibri"/>
          <w:b/>
          <w:bCs/>
          <w:sz w:val="24"/>
          <w:szCs w:val="24"/>
        </w:rPr>
        <w:t>e</w:t>
      </w:r>
      <w:r w:rsidRPr="00BB72DC">
        <w:rPr>
          <w:rFonts w:ascii="Calibri" w:eastAsia="Calibri" w:hAnsi="Calibri" w:cs="Calibri"/>
          <w:b/>
          <w:bCs/>
          <w:spacing w:val="1"/>
          <w:sz w:val="24"/>
          <w:szCs w:val="24"/>
        </w:rPr>
        <w:t>n</w:t>
      </w:r>
      <w:r w:rsidRPr="00BB72DC">
        <w:rPr>
          <w:rFonts w:ascii="Calibri" w:eastAsia="Calibri" w:hAnsi="Calibri" w:cs="Calibri"/>
          <w:b/>
          <w:bCs/>
          <w:sz w:val="24"/>
          <w:szCs w:val="24"/>
        </w:rPr>
        <w:t>rich</w:t>
      </w:r>
      <w:r w:rsidRPr="00BB72DC">
        <w:rPr>
          <w:rFonts w:ascii="Calibri" w:eastAsia="Calibri" w:hAnsi="Calibri" w:cs="Calibri"/>
          <w:b/>
          <w:bCs/>
          <w:spacing w:val="-1"/>
          <w:sz w:val="24"/>
          <w:szCs w:val="24"/>
        </w:rPr>
        <w:t xml:space="preserve"> </w:t>
      </w:r>
      <w:r w:rsidRPr="00BB72DC">
        <w:rPr>
          <w:rFonts w:ascii="Calibri" w:eastAsia="Calibri" w:hAnsi="Calibri" w:cs="Calibri"/>
          <w:b/>
          <w:bCs/>
          <w:spacing w:val="-2"/>
          <w:sz w:val="24"/>
          <w:szCs w:val="24"/>
        </w:rPr>
        <w:t>e</w:t>
      </w:r>
      <w:r w:rsidRPr="00BB72DC">
        <w:rPr>
          <w:rFonts w:ascii="Calibri" w:eastAsia="Calibri" w:hAnsi="Calibri" w:cs="Calibri"/>
          <w:b/>
          <w:bCs/>
          <w:spacing w:val="1"/>
          <w:sz w:val="24"/>
          <w:szCs w:val="24"/>
        </w:rPr>
        <w:t>du</w:t>
      </w:r>
      <w:r w:rsidRPr="00BB72DC">
        <w:rPr>
          <w:rFonts w:ascii="Calibri" w:eastAsia="Calibri" w:hAnsi="Calibri" w:cs="Calibri"/>
          <w:b/>
          <w:bCs/>
          <w:spacing w:val="-3"/>
          <w:sz w:val="24"/>
          <w:szCs w:val="24"/>
        </w:rPr>
        <w:t>c</w:t>
      </w:r>
      <w:r w:rsidRPr="00BB72DC">
        <w:rPr>
          <w:rFonts w:ascii="Calibri" w:eastAsia="Calibri" w:hAnsi="Calibri" w:cs="Calibri"/>
          <w:b/>
          <w:bCs/>
          <w:sz w:val="24"/>
          <w:szCs w:val="24"/>
        </w:rPr>
        <w:t>a</w:t>
      </w:r>
      <w:r w:rsidRPr="00BB72DC">
        <w:rPr>
          <w:rFonts w:ascii="Calibri" w:eastAsia="Calibri" w:hAnsi="Calibri" w:cs="Calibri"/>
          <w:b/>
          <w:bCs/>
          <w:spacing w:val="1"/>
          <w:sz w:val="24"/>
          <w:szCs w:val="24"/>
        </w:rPr>
        <w:t>t</w:t>
      </w:r>
      <w:r w:rsidRPr="00BB72DC">
        <w:rPr>
          <w:rFonts w:ascii="Calibri" w:eastAsia="Calibri" w:hAnsi="Calibri" w:cs="Calibri"/>
          <w:b/>
          <w:bCs/>
          <w:sz w:val="24"/>
          <w:szCs w:val="24"/>
        </w:rPr>
        <w:t>io</w:t>
      </w:r>
      <w:r w:rsidRPr="00BB72DC">
        <w:rPr>
          <w:rFonts w:ascii="Calibri" w:eastAsia="Calibri" w:hAnsi="Calibri" w:cs="Calibri"/>
          <w:b/>
          <w:bCs/>
          <w:spacing w:val="2"/>
          <w:sz w:val="24"/>
          <w:szCs w:val="24"/>
        </w:rPr>
        <w:t>n</w:t>
      </w:r>
      <w:r w:rsidRPr="00BB72DC">
        <w:rPr>
          <w:rFonts w:ascii="Calibri" w:eastAsia="Calibri" w:hAnsi="Calibri" w:cs="Calibri"/>
          <w:b/>
          <w:bCs/>
          <w:spacing w:val="-2"/>
          <w:sz w:val="24"/>
          <w:szCs w:val="24"/>
        </w:rPr>
        <w:t>a</w:t>
      </w:r>
      <w:r w:rsidRPr="00BB72DC">
        <w:rPr>
          <w:rFonts w:ascii="Calibri" w:eastAsia="Calibri" w:hAnsi="Calibri" w:cs="Calibri"/>
          <w:b/>
          <w:bCs/>
          <w:sz w:val="24"/>
          <w:szCs w:val="24"/>
        </w:rPr>
        <w:t>l</w:t>
      </w:r>
      <w:r w:rsidRPr="00BB72DC">
        <w:rPr>
          <w:rFonts w:ascii="Calibri" w:eastAsia="Calibri" w:hAnsi="Calibri" w:cs="Calibri"/>
          <w:b/>
          <w:bCs/>
          <w:spacing w:val="1"/>
          <w:sz w:val="24"/>
          <w:szCs w:val="24"/>
        </w:rPr>
        <w:t xml:space="preserve"> </w:t>
      </w:r>
      <w:r w:rsidRPr="00BB72DC">
        <w:rPr>
          <w:rFonts w:ascii="Calibri" w:eastAsia="Calibri" w:hAnsi="Calibri" w:cs="Calibri"/>
          <w:b/>
          <w:bCs/>
          <w:spacing w:val="-2"/>
          <w:sz w:val="24"/>
          <w:szCs w:val="24"/>
        </w:rPr>
        <w:t>o</w:t>
      </w:r>
      <w:r w:rsidRPr="00BB72DC">
        <w:rPr>
          <w:rFonts w:ascii="Calibri" w:eastAsia="Calibri" w:hAnsi="Calibri" w:cs="Calibri"/>
          <w:b/>
          <w:bCs/>
          <w:spacing w:val="1"/>
          <w:sz w:val="24"/>
          <w:szCs w:val="24"/>
        </w:rPr>
        <w:t>pp</w:t>
      </w:r>
      <w:r w:rsidRPr="00BB72DC">
        <w:rPr>
          <w:rFonts w:ascii="Calibri" w:eastAsia="Calibri" w:hAnsi="Calibri" w:cs="Calibri"/>
          <w:b/>
          <w:bCs/>
          <w:sz w:val="24"/>
          <w:szCs w:val="24"/>
        </w:rPr>
        <w:t>o</w:t>
      </w:r>
      <w:r w:rsidRPr="00BB72DC">
        <w:rPr>
          <w:rFonts w:ascii="Calibri" w:eastAsia="Calibri" w:hAnsi="Calibri" w:cs="Calibri"/>
          <w:b/>
          <w:bCs/>
          <w:spacing w:val="-1"/>
          <w:sz w:val="24"/>
          <w:szCs w:val="24"/>
        </w:rPr>
        <w:t>r</w:t>
      </w:r>
      <w:r w:rsidRPr="00BB72DC">
        <w:rPr>
          <w:rFonts w:ascii="Calibri" w:eastAsia="Calibri" w:hAnsi="Calibri" w:cs="Calibri"/>
          <w:b/>
          <w:bCs/>
          <w:spacing w:val="1"/>
          <w:sz w:val="24"/>
          <w:szCs w:val="24"/>
        </w:rPr>
        <w:t>t</w:t>
      </w:r>
      <w:r w:rsidRPr="00BB72DC">
        <w:rPr>
          <w:rFonts w:ascii="Calibri" w:eastAsia="Calibri" w:hAnsi="Calibri" w:cs="Calibri"/>
          <w:b/>
          <w:bCs/>
          <w:spacing w:val="-1"/>
          <w:sz w:val="24"/>
          <w:szCs w:val="24"/>
        </w:rPr>
        <w:t>u</w:t>
      </w:r>
      <w:r w:rsidRPr="00BB72DC">
        <w:rPr>
          <w:rFonts w:ascii="Calibri" w:eastAsia="Calibri" w:hAnsi="Calibri" w:cs="Calibri"/>
          <w:b/>
          <w:bCs/>
          <w:spacing w:val="1"/>
          <w:sz w:val="24"/>
          <w:szCs w:val="24"/>
        </w:rPr>
        <w:t>n</w:t>
      </w:r>
      <w:r w:rsidRPr="00BB72DC">
        <w:rPr>
          <w:rFonts w:ascii="Calibri" w:eastAsia="Calibri" w:hAnsi="Calibri" w:cs="Calibri"/>
          <w:b/>
          <w:bCs/>
          <w:sz w:val="24"/>
          <w:szCs w:val="24"/>
        </w:rPr>
        <w:t>i</w:t>
      </w:r>
      <w:r w:rsidRPr="00BB72DC">
        <w:rPr>
          <w:rFonts w:ascii="Calibri" w:eastAsia="Calibri" w:hAnsi="Calibri" w:cs="Calibri"/>
          <w:b/>
          <w:bCs/>
          <w:spacing w:val="1"/>
          <w:sz w:val="24"/>
          <w:szCs w:val="24"/>
        </w:rPr>
        <w:t>t</w:t>
      </w:r>
      <w:r w:rsidRPr="00BB72DC">
        <w:rPr>
          <w:rFonts w:ascii="Calibri" w:eastAsia="Calibri" w:hAnsi="Calibri" w:cs="Calibri"/>
          <w:b/>
          <w:bCs/>
          <w:spacing w:val="-2"/>
          <w:sz w:val="24"/>
          <w:szCs w:val="24"/>
        </w:rPr>
        <w:t>i</w:t>
      </w:r>
      <w:r w:rsidRPr="00BB72DC">
        <w:rPr>
          <w:rFonts w:ascii="Calibri" w:eastAsia="Calibri" w:hAnsi="Calibri" w:cs="Calibri"/>
          <w:b/>
          <w:bCs/>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p>
    <w:p w14:paraId="0F25EAB8" w14:textId="77777777" w:rsidR="000C02FA" w:rsidRDefault="000E6D53">
      <w:pPr>
        <w:spacing w:before="23"/>
        <w:ind w:left="460"/>
        <w:rPr>
          <w:rFonts w:ascii="Calibri" w:eastAsia="Calibri" w:hAnsi="Calibri" w:cs="Calibri"/>
          <w:sz w:val="24"/>
          <w:szCs w:val="24"/>
        </w:rPr>
      </w:pPr>
      <w:r>
        <w:rPr>
          <w:sz w:val="24"/>
          <w:szCs w:val="24"/>
        </w:rPr>
        <w:t xml:space="preserve">   </w:t>
      </w:r>
      <w:r>
        <w:rPr>
          <w:spacing w:val="10"/>
          <w:sz w:val="24"/>
          <w:szCs w:val="24"/>
        </w:rPr>
        <w:t xml:space="preserve"> </w:t>
      </w:r>
      <w:r w:rsidRPr="00BB72DC">
        <w:rPr>
          <w:rFonts w:ascii="Calibri" w:eastAsia="Calibri" w:hAnsi="Calibri" w:cs="Calibri"/>
          <w:b/>
          <w:bCs/>
          <w:sz w:val="24"/>
          <w:szCs w:val="24"/>
        </w:rPr>
        <w:t>S</w:t>
      </w:r>
      <w:r w:rsidRPr="00BB72DC">
        <w:rPr>
          <w:rFonts w:ascii="Calibri" w:eastAsia="Calibri" w:hAnsi="Calibri" w:cs="Calibri"/>
          <w:b/>
          <w:bCs/>
          <w:spacing w:val="1"/>
          <w:sz w:val="24"/>
          <w:szCs w:val="24"/>
        </w:rPr>
        <w:t>up</w:t>
      </w:r>
      <w:r w:rsidRPr="00BB72DC">
        <w:rPr>
          <w:rFonts w:ascii="Calibri" w:eastAsia="Calibri" w:hAnsi="Calibri" w:cs="Calibri"/>
          <w:b/>
          <w:bCs/>
          <w:spacing w:val="-1"/>
          <w:sz w:val="24"/>
          <w:szCs w:val="24"/>
        </w:rPr>
        <w:t>p</w:t>
      </w:r>
      <w:r w:rsidRPr="00BB72DC">
        <w:rPr>
          <w:rFonts w:ascii="Calibri" w:eastAsia="Calibri" w:hAnsi="Calibri" w:cs="Calibri"/>
          <w:b/>
          <w:bCs/>
          <w:sz w:val="24"/>
          <w:szCs w:val="24"/>
        </w:rPr>
        <w:t>o</w:t>
      </w:r>
      <w:r w:rsidRPr="00BB72DC">
        <w:rPr>
          <w:rFonts w:ascii="Calibri" w:eastAsia="Calibri" w:hAnsi="Calibri" w:cs="Calibri"/>
          <w:b/>
          <w:bCs/>
          <w:spacing w:val="1"/>
          <w:sz w:val="24"/>
          <w:szCs w:val="24"/>
        </w:rPr>
        <w:t>r</w:t>
      </w:r>
      <w:r w:rsidRPr="00BB72DC">
        <w:rPr>
          <w:rFonts w:ascii="Calibri" w:eastAsia="Calibri" w:hAnsi="Calibri" w:cs="Calibri"/>
          <w:b/>
          <w:bCs/>
          <w:sz w:val="24"/>
          <w:szCs w:val="24"/>
        </w:rPr>
        <w:t>t s</w:t>
      </w:r>
      <w:r w:rsidRPr="00BB72DC">
        <w:rPr>
          <w:rFonts w:ascii="Calibri" w:eastAsia="Calibri" w:hAnsi="Calibri" w:cs="Calibri"/>
          <w:b/>
          <w:bCs/>
          <w:spacing w:val="1"/>
          <w:sz w:val="24"/>
          <w:szCs w:val="24"/>
        </w:rPr>
        <w:t>t</w:t>
      </w:r>
      <w:r w:rsidRPr="00BB72DC">
        <w:rPr>
          <w:rFonts w:ascii="Calibri" w:eastAsia="Calibri" w:hAnsi="Calibri" w:cs="Calibri"/>
          <w:b/>
          <w:bCs/>
          <w:spacing w:val="-2"/>
          <w:sz w:val="24"/>
          <w:szCs w:val="24"/>
        </w:rPr>
        <w:t>a</w:t>
      </w:r>
      <w:r w:rsidRPr="00BB72DC">
        <w:rPr>
          <w:rFonts w:ascii="Calibri" w:eastAsia="Calibri" w:hAnsi="Calibri" w:cs="Calibri"/>
          <w:b/>
          <w:bCs/>
          <w:spacing w:val="1"/>
          <w:sz w:val="24"/>
          <w:szCs w:val="24"/>
        </w:rPr>
        <w:t>f</w:t>
      </w:r>
      <w:r w:rsidRPr="00BB72DC">
        <w:rPr>
          <w:rFonts w:ascii="Calibri" w:eastAsia="Calibri" w:hAnsi="Calibri" w:cs="Calibri"/>
          <w:b/>
          <w:bCs/>
          <w:sz w:val="24"/>
          <w:szCs w:val="24"/>
        </w:rPr>
        <w:t>f</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ovat</w:t>
      </w:r>
      <w:r>
        <w:rPr>
          <w:rFonts w:ascii="Calibri" w:eastAsia="Calibri" w:hAnsi="Calibri" w:cs="Calibri"/>
          <w:spacing w:val="-3"/>
          <w:sz w:val="24"/>
          <w:szCs w:val="24"/>
        </w:rPr>
        <w:t>i</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eff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4"/>
          <w:sz w:val="24"/>
          <w:szCs w:val="24"/>
        </w:rPr>
        <w:t>i</w:t>
      </w:r>
      <w:r>
        <w:rPr>
          <w:rFonts w:ascii="Calibri" w:eastAsia="Calibri" w:hAnsi="Calibri" w:cs="Calibri"/>
          <w:spacing w:val="1"/>
          <w:sz w:val="24"/>
          <w:szCs w:val="24"/>
        </w:rPr>
        <w:t>-</w:t>
      </w:r>
      <w:r>
        <w:rPr>
          <w:rFonts w:ascii="Calibri" w:eastAsia="Calibri" w:hAnsi="Calibri" w:cs="Calibri"/>
          <w:sz w:val="24"/>
          <w:szCs w:val="24"/>
        </w:rPr>
        <w:t>gra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grams.</w:t>
      </w:r>
    </w:p>
    <w:p w14:paraId="3CAA3C08" w14:textId="77777777" w:rsidR="000C02FA" w:rsidRDefault="000E6D53">
      <w:pPr>
        <w:spacing w:before="23"/>
        <w:ind w:left="460"/>
        <w:rPr>
          <w:rFonts w:ascii="Calibri" w:eastAsia="Calibri" w:hAnsi="Calibri" w:cs="Calibri"/>
          <w:sz w:val="24"/>
          <w:szCs w:val="24"/>
        </w:rPr>
      </w:pPr>
      <w:r>
        <w:rPr>
          <w:sz w:val="24"/>
          <w:szCs w:val="24"/>
        </w:rPr>
        <w:t xml:space="preserve">   </w:t>
      </w:r>
      <w:r>
        <w:rPr>
          <w:spacing w:val="10"/>
          <w:sz w:val="24"/>
          <w:szCs w:val="24"/>
        </w:rPr>
        <w:t xml:space="preserve"> </w:t>
      </w:r>
      <w:r w:rsidRPr="008F4935">
        <w:rPr>
          <w:rFonts w:ascii="Calibri" w:eastAsia="Calibri" w:hAnsi="Calibri" w:cs="Calibri"/>
          <w:b/>
          <w:sz w:val="24"/>
          <w:szCs w:val="24"/>
        </w:rPr>
        <w:t>E</w:t>
      </w:r>
      <w:r w:rsidRPr="008F4935">
        <w:rPr>
          <w:rFonts w:ascii="Calibri" w:eastAsia="Calibri" w:hAnsi="Calibri" w:cs="Calibri"/>
          <w:b/>
          <w:spacing w:val="1"/>
          <w:sz w:val="24"/>
          <w:szCs w:val="24"/>
        </w:rPr>
        <w:t>n</w:t>
      </w:r>
      <w:r w:rsidRPr="008F4935">
        <w:rPr>
          <w:rFonts w:ascii="Calibri" w:eastAsia="Calibri" w:hAnsi="Calibri" w:cs="Calibri"/>
          <w:b/>
          <w:sz w:val="24"/>
          <w:szCs w:val="24"/>
        </w:rPr>
        <w:t>gage</w:t>
      </w:r>
      <w:r w:rsidRPr="008F4935">
        <w:rPr>
          <w:rFonts w:ascii="Calibri" w:eastAsia="Calibri" w:hAnsi="Calibri" w:cs="Calibri"/>
          <w:b/>
          <w:spacing w:val="-1"/>
          <w:sz w:val="24"/>
          <w:szCs w:val="24"/>
        </w:rPr>
        <w:t xml:space="preserve"> </w:t>
      </w:r>
      <w:r w:rsidRPr="008F4935">
        <w:rPr>
          <w:rFonts w:ascii="Calibri" w:eastAsia="Calibri" w:hAnsi="Calibri" w:cs="Calibri"/>
          <w:b/>
          <w:spacing w:val="1"/>
          <w:sz w:val="24"/>
          <w:szCs w:val="24"/>
        </w:rPr>
        <w:t>th</w:t>
      </w:r>
      <w:r w:rsidRPr="008F4935">
        <w:rPr>
          <w:rFonts w:ascii="Calibri" w:eastAsia="Calibri" w:hAnsi="Calibri" w:cs="Calibri"/>
          <w:b/>
          <w:sz w:val="24"/>
          <w:szCs w:val="24"/>
        </w:rPr>
        <w:t>e</w:t>
      </w:r>
      <w:r w:rsidRPr="008F4935">
        <w:rPr>
          <w:rFonts w:ascii="Calibri" w:eastAsia="Calibri" w:hAnsi="Calibri" w:cs="Calibri"/>
          <w:b/>
          <w:spacing w:val="-1"/>
          <w:sz w:val="24"/>
          <w:szCs w:val="24"/>
        </w:rPr>
        <w:t xml:space="preserve"> c</w:t>
      </w:r>
      <w:r w:rsidRPr="008F4935">
        <w:rPr>
          <w:rFonts w:ascii="Calibri" w:eastAsia="Calibri" w:hAnsi="Calibri" w:cs="Calibri"/>
          <w:b/>
          <w:sz w:val="24"/>
          <w:szCs w:val="24"/>
        </w:rPr>
        <w:t>o</w:t>
      </w:r>
      <w:r w:rsidRPr="008F4935">
        <w:rPr>
          <w:rFonts w:ascii="Calibri" w:eastAsia="Calibri" w:hAnsi="Calibri" w:cs="Calibri"/>
          <w:b/>
          <w:spacing w:val="1"/>
          <w:sz w:val="24"/>
          <w:szCs w:val="24"/>
        </w:rPr>
        <w:t>m</w:t>
      </w:r>
      <w:r w:rsidRPr="008F4935">
        <w:rPr>
          <w:rFonts w:ascii="Calibri" w:eastAsia="Calibri" w:hAnsi="Calibri" w:cs="Calibri"/>
          <w:b/>
          <w:sz w:val="24"/>
          <w:szCs w:val="24"/>
        </w:rPr>
        <w:t>m</w:t>
      </w:r>
      <w:r w:rsidRPr="008F4935">
        <w:rPr>
          <w:rFonts w:ascii="Calibri" w:eastAsia="Calibri" w:hAnsi="Calibri" w:cs="Calibri"/>
          <w:b/>
          <w:spacing w:val="-1"/>
          <w:sz w:val="24"/>
          <w:szCs w:val="24"/>
        </w:rPr>
        <w:t>u</w:t>
      </w:r>
      <w:r w:rsidRPr="008F4935">
        <w:rPr>
          <w:rFonts w:ascii="Calibri" w:eastAsia="Calibri" w:hAnsi="Calibri" w:cs="Calibri"/>
          <w:b/>
          <w:spacing w:val="1"/>
          <w:sz w:val="24"/>
          <w:szCs w:val="24"/>
        </w:rPr>
        <w:t>n</w:t>
      </w:r>
      <w:r w:rsidRPr="008F4935">
        <w:rPr>
          <w:rFonts w:ascii="Calibri" w:eastAsia="Calibri" w:hAnsi="Calibri" w:cs="Calibri"/>
          <w:b/>
          <w:sz w:val="24"/>
          <w:szCs w:val="24"/>
        </w:rPr>
        <w:t>i</w:t>
      </w:r>
      <w:r w:rsidRPr="008F4935">
        <w:rPr>
          <w:rFonts w:ascii="Calibri" w:eastAsia="Calibri" w:hAnsi="Calibri" w:cs="Calibri"/>
          <w:b/>
          <w:spacing w:val="1"/>
          <w:sz w:val="24"/>
          <w:szCs w:val="24"/>
        </w:rPr>
        <w:t>t</w:t>
      </w:r>
      <w:r w:rsidRPr="008F4935">
        <w:rPr>
          <w:rFonts w:ascii="Calibri" w:eastAsia="Calibri" w:hAnsi="Calibri" w:cs="Calibri"/>
          <w:b/>
          <w:sz w:val="24"/>
          <w:szCs w:val="24"/>
        </w:rPr>
        <w:t>y</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p>
    <w:p w14:paraId="69CDD8AB" w14:textId="77777777" w:rsidR="000C02FA" w:rsidRDefault="000C02FA">
      <w:pPr>
        <w:spacing w:before="6" w:line="120" w:lineRule="exact"/>
        <w:rPr>
          <w:sz w:val="13"/>
          <w:szCs w:val="13"/>
        </w:rPr>
      </w:pPr>
    </w:p>
    <w:p w14:paraId="18FE0931" w14:textId="77777777" w:rsidR="002173C3" w:rsidRDefault="002173C3">
      <w:pPr>
        <w:spacing w:before="74"/>
        <w:ind w:left="739"/>
        <w:rPr>
          <w:rFonts w:asciiTheme="majorHAnsi" w:eastAsia="Arial Narrow" w:hAnsiTheme="majorHAnsi" w:cs="Arial Narrow"/>
          <w:sz w:val="28"/>
          <w:szCs w:val="28"/>
          <w:u w:val="thick" w:color="000000"/>
        </w:rPr>
      </w:pPr>
    </w:p>
    <w:p w14:paraId="64B353F2" w14:textId="77777777" w:rsidR="002173C3" w:rsidRDefault="002173C3" w:rsidP="00A448CD">
      <w:pPr>
        <w:spacing w:before="74"/>
        <w:rPr>
          <w:rFonts w:asciiTheme="majorHAnsi" w:eastAsia="Arial Narrow" w:hAnsiTheme="majorHAnsi" w:cs="Arial Narrow"/>
          <w:sz w:val="28"/>
          <w:szCs w:val="28"/>
          <w:u w:val="thick" w:color="000000"/>
        </w:rPr>
      </w:pPr>
    </w:p>
    <w:p w14:paraId="4EA85F21" w14:textId="77777777" w:rsidR="00A448CD" w:rsidRDefault="00A448CD" w:rsidP="00A448CD">
      <w:pPr>
        <w:spacing w:before="74"/>
        <w:rPr>
          <w:rFonts w:asciiTheme="majorHAnsi" w:eastAsia="Arial Narrow" w:hAnsiTheme="majorHAnsi" w:cs="Arial Narrow"/>
          <w:sz w:val="28"/>
          <w:szCs w:val="28"/>
          <w:u w:val="thick" w:color="000000"/>
        </w:rPr>
      </w:pPr>
    </w:p>
    <w:p w14:paraId="2C564444" w14:textId="77777777" w:rsidR="00A448CD" w:rsidRDefault="00A448CD" w:rsidP="00A448CD">
      <w:pPr>
        <w:spacing w:before="74"/>
        <w:rPr>
          <w:rFonts w:asciiTheme="majorHAnsi" w:eastAsia="Arial Narrow" w:hAnsiTheme="majorHAnsi" w:cs="Arial Narrow"/>
          <w:sz w:val="28"/>
          <w:szCs w:val="28"/>
          <w:u w:val="thick" w:color="000000"/>
        </w:rPr>
      </w:pPr>
    </w:p>
    <w:p w14:paraId="04859EED" w14:textId="77777777" w:rsidR="00A448CD" w:rsidRDefault="00A448CD" w:rsidP="00A448CD">
      <w:pPr>
        <w:spacing w:before="74"/>
        <w:rPr>
          <w:rFonts w:asciiTheme="majorHAnsi" w:eastAsia="Arial Narrow" w:hAnsiTheme="majorHAnsi" w:cs="Arial Narrow"/>
          <w:sz w:val="28"/>
          <w:szCs w:val="28"/>
          <w:u w:val="thick" w:color="000000"/>
        </w:rPr>
      </w:pPr>
    </w:p>
    <w:p w14:paraId="152EA2BF" w14:textId="77777777" w:rsidR="00A448CD" w:rsidRDefault="00A448CD" w:rsidP="00A448CD">
      <w:pPr>
        <w:spacing w:before="74"/>
        <w:rPr>
          <w:rFonts w:asciiTheme="majorHAnsi" w:eastAsia="Arial Narrow" w:hAnsiTheme="majorHAnsi" w:cs="Arial Narrow"/>
          <w:sz w:val="28"/>
          <w:szCs w:val="28"/>
          <w:u w:val="thick" w:color="000000"/>
        </w:rPr>
      </w:pPr>
    </w:p>
    <w:p w14:paraId="5AFB7673" w14:textId="77777777" w:rsidR="000C02FA" w:rsidRDefault="00BC52D5">
      <w:pPr>
        <w:spacing w:line="200" w:lineRule="exact"/>
      </w:pPr>
      <w:r>
        <w:rPr>
          <w:rFonts w:ascii="Arial" w:eastAsia="Arial" w:hAnsi="Arial" w:cs="Arial"/>
          <w:b/>
          <w:noProof/>
          <w:position w:val="-1"/>
          <w:sz w:val="48"/>
          <w:szCs w:val="48"/>
        </w:rPr>
        <w:drawing>
          <wp:anchor distT="0" distB="0" distL="114300" distR="114300" simplePos="0" relativeHeight="251668992" behindDoc="0" locked="0" layoutInCell="1" allowOverlap="1" wp14:anchorId="0015D9EE" wp14:editId="6156217A">
            <wp:simplePos x="0" y="0"/>
            <wp:positionH relativeFrom="column">
              <wp:posOffset>5530850</wp:posOffset>
            </wp:positionH>
            <wp:positionV relativeFrom="paragraph">
              <wp:posOffset>-320675</wp:posOffset>
            </wp:positionV>
            <wp:extent cx="798830" cy="798830"/>
            <wp:effectExtent l="0" t="0" r="127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p>
    <w:p w14:paraId="7BFBF796" w14:textId="77777777" w:rsidR="000C02FA" w:rsidRDefault="000E6D53">
      <w:pPr>
        <w:spacing w:line="540" w:lineRule="exact"/>
        <w:ind w:left="1018" w:right="695"/>
        <w:jc w:val="center"/>
        <w:rPr>
          <w:rFonts w:ascii="Arial" w:eastAsia="Arial" w:hAnsi="Arial" w:cs="Arial"/>
          <w:sz w:val="48"/>
          <w:szCs w:val="48"/>
        </w:rPr>
      </w:pPr>
      <w:r>
        <w:rPr>
          <w:rFonts w:ascii="Arial" w:eastAsia="Arial" w:hAnsi="Arial" w:cs="Arial"/>
          <w:b/>
          <w:position w:val="-1"/>
          <w:sz w:val="48"/>
          <w:szCs w:val="48"/>
        </w:rPr>
        <w:t>Mini-Grant Application Checklist</w:t>
      </w:r>
    </w:p>
    <w:p w14:paraId="0C561F38" w14:textId="77777777" w:rsidR="000C02FA" w:rsidRDefault="000C02FA">
      <w:pPr>
        <w:spacing w:before="9" w:line="280" w:lineRule="exact"/>
        <w:rPr>
          <w:sz w:val="28"/>
          <w:szCs w:val="28"/>
        </w:rPr>
      </w:pPr>
    </w:p>
    <w:p w14:paraId="5EF86635" w14:textId="77777777" w:rsidR="000C02FA" w:rsidRDefault="000E6D53">
      <w:pPr>
        <w:spacing w:line="320" w:lineRule="exact"/>
        <w:ind w:left="100" w:right="79"/>
        <w:rPr>
          <w:rFonts w:ascii="Arial" w:eastAsia="Arial" w:hAnsi="Arial" w:cs="Arial"/>
          <w:sz w:val="28"/>
          <w:szCs w:val="28"/>
        </w:rPr>
      </w:pPr>
      <w:r>
        <w:rPr>
          <w:rFonts w:ascii="Arial" w:eastAsia="Arial" w:hAnsi="Arial" w:cs="Arial"/>
          <w:spacing w:val="1"/>
          <w:sz w:val="28"/>
          <w:szCs w:val="28"/>
        </w:rPr>
        <w:t>A</w:t>
      </w:r>
      <w:r>
        <w:rPr>
          <w:rFonts w:ascii="Arial" w:eastAsia="Arial" w:hAnsi="Arial" w:cs="Arial"/>
          <w:sz w:val="28"/>
          <w:szCs w:val="28"/>
        </w:rPr>
        <w:t>s</w:t>
      </w:r>
      <w:r>
        <w:rPr>
          <w:rFonts w:ascii="Arial" w:eastAsia="Arial" w:hAnsi="Arial" w:cs="Arial"/>
          <w:spacing w:val="-2"/>
          <w:sz w:val="28"/>
          <w:szCs w:val="28"/>
        </w:rPr>
        <w:t xml:space="preserve"> </w:t>
      </w:r>
      <w:r>
        <w:rPr>
          <w:rFonts w:ascii="Arial" w:eastAsia="Arial" w:hAnsi="Arial" w:cs="Arial"/>
          <w:spacing w:val="1"/>
          <w:sz w:val="28"/>
          <w:szCs w:val="28"/>
        </w:rPr>
        <w:t>yo</w:t>
      </w:r>
      <w:r>
        <w:rPr>
          <w:rFonts w:ascii="Arial" w:eastAsia="Arial" w:hAnsi="Arial" w:cs="Arial"/>
          <w:sz w:val="28"/>
          <w:szCs w:val="28"/>
        </w:rPr>
        <w:t>u</w:t>
      </w:r>
      <w:r>
        <w:rPr>
          <w:rFonts w:ascii="Arial" w:eastAsia="Arial" w:hAnsi="Arial" w:cs="Arial"/>
          <w:spacing w:val="-4"/>
          <w:sz w:val="28"/>
          <w:szCs w:val="28"/>
        </w:rPr>
        <w:t xml:space="preserve"> </w:t>
      </w:r>
      <w:r>
        <w:rPr>
          <w:rFonts w:ascii="Arial" w:eastAsia="Arial" w:hAnsi="Arial" w:cs="Arial"/>
          <w:spacing w:val="1"/>
          <w:sz w:val="28"/>
          <w:szCs w:val="28"/>
        </w:rPr>
        <w:t>co</w:t>
      </w:r>
      <w:r>
        <w:rPr>
          <w:rFonts w:ascii="Arial" w:eastAsia="Arial" w:hAnsi="Arial" w:cs="Arial"/>
          <w:spacing w:val="2"/>
          <w:sz w:val="28"/>
          <w:szCs w:val="28"/>
        </w:rPr>
        <w:t>m</w:t>
      </w:r>
      <w:r>
        <w:rPr>
          <w:rFonts w:ascii="Arial" w:eastAsia="Arial" w:hAnsi="Arial" w:cs="Arial"/>
          <w:spacing w:val="1"/>
          <w:sz w:val="28"/>
          <w:szCs w:val="28"/>
        </w:rPr>
        <w:t>p</w:t>
      </w:r>
      <w:r>
        <w:rPr>
          <w:rFonts w:ascii="Arial" w:eastAsia="Arial" w:hAnsi="Arial" w:cs="Arial"/>
          <w:sz w:val="28"/>
          <w:szCs w:val="28"/>
        </w:rPr>
        <w:t>l</w:t>
      </w:r>
      <w:r>
        <w:rPr>
          <w:rFonts w:ascii="Arial" w:eastAsia="Arial" w:hAnsi="Arial" w:cs="Arial"/>
          <w:spacing w:val="1"/>
          <w:sz w:val="28"/>
          <w:szCs w:val="28"/>
        </w:rPr>
        <w:t>et</w:t>
      </w:r>
      <w:r w:rsidR="00BB72DC">
        <w:rPr>
          <w:rFonts w:ascii="Arial" w:eastAsia="Arial" w:hAnsi="Arial" w:cs="Arial"/>
          <w:sz w:val="28"/>
          <w:szCs w:val="28"/>
        </w:rPr>
        <w:t>e</w:t>
      </w:r>
      <w:r>
        <w:rPr>
          <w:rFonts w:ascii="Arial" w:eastAsia="Arial" w:hAnsi="Arial" w:cs="Arial"/>
          <w:spacing w:val="-13"/>
          <w:sz w:val="28"/>
          <w:szCs w:val="28"/>
        </w:rPr>
        <w:t xml:space="preserve"> </w:t>
      </w:r>
      <w:r>
        <w:rPr>
          <w:rFonts w:ascii="Arial" w:eastAsia="Arial" w:hAnsi="Arial" w:cs="Arial"/>
          <w:spacing w:val="1"/>
          <w:sz w:val="28"/>
          <w:szCs w:val="28"/>
        </w:rPr>
        <w:t>you</w:t>
      </w:r>
      <w:r>
        <w:rPr>
          <w:rFonts w:ascii="Arial" w:eastAsia="Arial" w:hAnsi="Arial" w:cs="Arial"/>
          <w:sz w:val="28"/>
          <w:szCs w:val="28"/>
        </w:rPr>
        <w:t>r</w:t>
      </w:r>
      <w:r>
        <w:rPr>
          <w:rFonts w:ascii="Arial" w:eastAsia="Arial" w:hAnsi="Arial" w:cs="Arial"/>
          <w:spacing w:val="-4"/>
          <w:sz w:val="28"/>
          <w:szCs w:val="28"/>
        </w:rPr>
        <w:t xml:space="preserve"> </w:t>
      </w:r>
      <w:r>
        <w:rPr>
          <w:rFonts w:ascii="Arial" w:eastAsia="Arial" w:hAnsi="Arial" w:cs="Arial"/>
          <w:spacing w:val="2"/>
          <w:sz w:val="28"/>
          <w:szCs w:val="28"/>
        </w:rPr>
        <w:t>m</w:t>
      </w:r>
      <w:r>
        <w:rPr>
          <w:rFonts w:ascii="Arial" w:eastAsia="Arial" w:hAnsi="Arial" w:cs="Arial"/>
          <w:sz w:val="28"/>
          <w:szCs w:val="28"/>
        </w:rPr>
        <w:t>i</w:t>
      </w:r>
      <w:r>
        <w:rPr>
          <w:rFonts w:ascii="Arial" w:eastAsia="Arial" w:hAnsi="Arial" w:cs="Arial"/>
          <w:spacing w:val="1"/>
          <w:sz w:val="28"/>
          <w:szCs w:val="28"/>
        </w:rPr>
        <w:t>n</w:t>
      </w:r>
      <w:r>
        <w:rPr>
          <w:rFonts w:ascii="Arial" w:eastAsia="Arial" w:hAnsi="Arial" w:cs="Arial"/>
          <w:spacing w:val="2"/>
          <w:sz w:val="28"/>
          <w:szCs w:val="28"/>
        </w:rPr>
        <w:t>i</w:t>
      </w:r>
      <w:r>
        <w:rPr>
          <w:rFonts w:ascii="Arial" w:eastAsia="Arial" w:hAnsi="Arial" w:cs="Arial"/>
          <w:spacing w:val="1"/>
          <w:sz w:val="28"/>
          <w:szCs w:val="28"/>
        </w:rPr>
        <w:t>-gran</w:t>
      </w:r>
      <w:r>
        <w:rPr>
          <w:rFonts w:ascii="Arial" w:eastAsia="Arial" w:hAnsi="Arial" w:cs="Arial"/>
          <w:sz w:val="28"/>
          <w:szCs w:val="28"/>
        </w:rPr>
        <w:t>t</w:t>
      </w:r>
      <w:r>
        <w:rPr>
          <w:rFonts w:ascii="Arial" w:eastAsia="Arial" w:hAnsi="Arial" w:cs="Arial"/>
          <w:spacing w:val="-12"/>
          <w:sz w:val="28"/>
          <w:szCs w:val="28"/>
        </w:rPr>
        <w:t xml:space="preserve"> </w:t>
      </w:r>
      <w:r>
        <w:rPr>
          <w:rFonts w:ascii="Arial" w:eastAsia="Arial" w:hAnsi="Arial" w:cs="Arial"/>
          <w:spacing w:val="1"/>
          <w:sz w:val="28"/>
          <w:szCs w:val="28"/>
        </w:rPr>
        <w:t>app</w:t>
      </w:r>
      <w:r>
        <w:rPr>
          <w:rFonts w:ascii="Arial" w:eastAsia="Arial" w:hAnsi="Arial" w:cs="Arial"/>
          <w:sz w:val="28"/>
          <w:szCs w:val="28"/>
        </w:rPr>
        <w:t>li</w:t>
      </w:r>
      <w:r>
        <w:rPr>
          <w:rFonts w:ascii="Arial" w:eastAsia="Arial" w:hAnsi="Arial" w:cs="Arial"/>
          <w:spacing w:val="1"/>
          <w:sz w:val="28"/>
          <w:szCs w:val="28"/>
        </w:rPr>
        <w:t>ca</w:t>
      </w:r>
      <w:r>
        <w:rPr>
          <w:rFonts w:ascii="Arial" w:eastAsia="Arial" w:hAnsi="Arial" w:cs="Arial"/>
          <w:sz w:val="28"/>
          <w:szCs w:val="28"/>
        </w:rPr>
        <w:t>ti</w:t>
      </w:r>
      <w:r>
        <w:rPr>
          <w:rFonts w:ascii="Arial" w:eastAsia="Arial" w:hAnsi="Arial" w:cs="Arial"/>
          <w:spacing w:val="1"/>
          <w:sz w:val="28"/>
          <w:szCs w:val="28"/>
        </w:rPr>
        <w:t>on, p</w:t>
      </w:r>
      <w:r>
        <w:rPr>
          <w:rFonts w:ascii="Arial" w:eastAsia="Arial" w:hAnsi="Arial" w:cs="Arial"/>
          <w:sz w:val="28"/>
          <w:szCs w:val="28"/>
        </w:rPr>
        <w:t>l</w:t>
      </w:r>
      <w:r>
        <w:rPr>
          <w:rFonts w:ascii="Arial" w:eastAsia="Arial" w:hAnsi="Arial" w:cs="Arial"/>
          <w:spacing w:val="1"/>
          <w:sz w:val="28"/>
          <w:szCs w:val="28"/>
        </w:rPr>
        <w:t>eas</w:t>
      </w:r>
      <w:r>
        <w:rPr>
          <w:rFonts w:ascii="Arial" w:eastAsia="Arial" w:hAnsi="Arial" w:cs="Arial"/>
          <w:sz w:val="28"/>
          <w:szCs w:val="28"/>
        </w:rPr>
        <w:t>e</w:t>
      </w:r>
      <w:r>
        <w:rPr>
          <w:rFonts w:ascii="Arial" w:eastAsia="Arial" w:hAnsi="Arial" w:cs="Arial"/>
          <w:spacing w:val="-7"/>
          <w:sz w:val="28"/>
          <w:szCs w:val="28"/>
        </w:rPr>
        <w:t xml:space="preserve"> </w:t>
      </w:r>
      <w:r>
        <w:rPr>
          <w:rFonts w:ascii="Arial" w:eastAsia="Arial" w:hAnsi="Arial" w:cs="Arial"/>
          <w:spacing w:val="1"/>
          <w:sz w:val="28"/>
          <w:szCs w:val="28"/>
        </w:rPr>
        <w:t>us</w:t>
      </w:r>
      <w:r>
        <w:rPr>
          <w:rFonts w:ascii="Arial" w:eastAsia="Arial" w:hAnsi="Arial" w:cs="Arial"/>
          <w:sz w:val="28"/>
          <w:szCs w:val="28"/>
        </w:rPr>
        <w:t>e</w:t>
      </w:r>
      <w:r>
        <w:rPr>
          <w:rFonts w:ascii="Arial" w:eastAsia="Arial" w:hAnsi="Arial" w:cs="Arial"/>
          <w:spacing w:val="-4"/>
          <w:sz w:val="28"/>
          <w:szCs w:val="28"/>
        </w:rPr>
        <w:t xml:space="preserve"> </w:t>
      </w:r>
      <w:r>
        <w:rPr>
          <w:rFonts w:ascii="Arial" w:eastAsia="Arial" w:hAnsi="Arial" w:cs="Arial"/>
          <w:sz w:val="28"/>
          <w:szCs w:val="28"/>
        </w:rPr>
        <w:t>t</w:t>
      </w:r>
      <w:r>
        <w:rPr>
          <w:rFonts w:ascii="Arial" w:eastAsia="Arial" w:hAnsi="Arial" w:cs="Arial"/>
          <w:spacing w:val="1"/>
          <w:sz w:val="28"/>
          <w:szCs w:val="28"/>
        </w:rPr>
        <w:t>h</w:t>
      </w:r>
      <w:r w:rsidR="00BB72DC">
        <w:rPr>
          <w:rFonts w:ascii="Arial" w:eastAsia="Arial" w:hAnsi="Arial" w:cs="Arial"/>
          <w:sz w:val="28"/>
          <w:szCs w:val="28"/>
        </w:rPr>
        <w:t>e</w:t>
      </w:r>
      <w:r>
        <w:rPr>
          <w:rFonts w:ascii="Arial" w:eastAsia="Arial" w:hAnsi="Arial" w:cs="Arial"/>
          <w:spacing w:val="-3"/>
          <w:sz w:val="28"/>
          <w:szCs w:val="28"/>
        </w:rPr>
        <w:t xml:space="preserve"> </w:t>
      </w:r>
      <w:r>
        <w:rPr>
          <w:rFonts w:ascii="Arial" w:eastAsia="Arial" w:hAnsi="Arial" w:cs="Arial"/>
          <w:spacing w:val="1"/>
          <w:sz w:val="28"/>
          <w:szCs w:val="28"/>
        </w:rPr>
        <w:t>check</w:t>
      </w:r>
      <w:r>
        <w:rPr>
          <w:rFonts w:ascii="Arial" w:eastAsia="Arial" w:hAnsi="Arial" w:cs="Arial"/>
          <w:sz w:val="28"/>
          <w:szCs w:val="28"/>
        </w:rPr>
        <w:t>li</w:t>
      </w:r>
      <w:r>
        <w:rPr>
          <w:rFonts w:ascii="Arial" w:eastAsia="Arial" w:hAnsi="Arial" w:cs="Arial"/>
          <w:spacing w:val="1"/>
          <w:sz w:val="28"/>
          <w:szCs w:val="28"/>
        </w:rPr>
        <w:t>s</w:t>
      </w:r>
      <w:r>
        <w:rPr>
          <w:rFonts w:ascii="Arial" w:eastAsia="Arial" w:hAnsi="Arial" w:cs="Arial"/>
          <w:sz w:val="28"/>
          <w:szCs w:val="28"/>
        </w:rPr>
        <w:t>t</w:t>
      </w:r>
      <w:r>
        <w:rPr>
          <w:rFonts w:ascii="Arial" w:eastAsia="Arial" w:hAnsi="Arial" w:cs="Arial"/>
          <w:spacing w:val="-11"/>
          <w:sz w:val="28"/>
          <w:szCs w:val="28"/>
        </w:rPr>
        <w:t xml:space="preserve"> </w:t>
      </w:r>
      <w:r w:rsidR="00BB72DC">
        <w:rPr>
          <w:rFonts w:ascii="Arial" w:eastAsia="Arial" w:hAnsi="Arial" w:cs="Arial"/>
          <w:spacing w:val="-11"/>
          <w:sz w:val="28"/>
          <w:szCs w:val="28"/>
        </w:rPr>
        <w:t xml:space="preserve">below </w:t>
      </w:r>
      <w:r>
        <w:rPr>
          <w:rFonts w:ascii="Arial" w:eastAsia="Arial" w:hAnsi="Arial" w:cs="Arial"/>
          <w:sz w:val="28"/>
          <w:szCs w:val="28"/>
        </w:rPr>
        <w:t>to</w:t>
      </w:r>
      <w:r>
        <w:rPr>
          <w:rFonts w:ascii="Arial" w:eastAsia="Arial" w:hAnsi="Arial" w:cs="Arial"/>
          <w:spacing w:val="-1"/>
          <w:sz w:val="28"/>
          <w:szCs w:val="28"/>
        </w:rPr>
        <w:t xml:space="preserve"> </w:t>
      </w:r>
      <w:r>
        <w:rPr>
          <w:rFonts w:ascii="Arial" w:eastAsia="Arial" w:hAnsi="Arial" w:cs="Arial"/>
          <w:spacing w:val="1"/>
          <w:sz w:val="28"/>
          <w:szCs w:val="28"/>
        </w:rPr>
        <w:t>ensur</w:t>
      </w:r>
      <w:r>
        <w:rPr>
          <w:rFonts w:ascii="Arial" w:eastAsia="Arial" w:hAnsi="Arial" w:cs="Arial"/>
          <w:sz w:val="28"/>
          <w:szCs w:val="28"/>
        </w:rPr>
        <w:t>e</w:t>
      </w:r>
      <w:r>
        <w:rPr>
          <w:rFonts w:ascii="Arial" w:eastAsia="Arial" w:hAnsi="Arial" w:cs="Arial"/>
          <w:spacing w:val="-8"/>
          <w:sz w:val="28"/>
          <w:szCs w:val="28"/>
        </w:rPr>
        <w:t xml:space="preserve"> </w:t>
      </w:r>
      <w:r>
        <w:rPr>
          <w:rFonts w:ascii="Arial" w:eastAsia="Arial" w:hAnsi="Arial" w:cs="Arial"/>
          <w:sz w:val="28"/>
          <w:szCs w:val="28"/>
        </w:rPr>
        <w:t>t</w:t>
      </w:r>
      <w:r>
        <w:rPr>
          <w:rFonts w:ascii="Arial" w:eastAsia="Arial" w:hAnsi="Arial" w:cs="Arial"/>
          <w:spacing w:val="1"/>
          <w:sz w:val="28"/>
          <w:szCs w:val="28"/>
        </w:rPr>
        <w:t>h</w:t>
      </w:r>
      <w:r>
        <w:rPr>
          <w:rFonts w:ascii="Arial" w:eastAsia="Arial" w:hAnsi="Arial" w:cs="Arial"/>
          <w:sz w:val="28"/>
          <w:szCs w:val="28"/>
        </w:rPr>
        <w:t>e</w:t>
      </w:r>
      <w:r>
        <w:rPr>
          <w:rFonts w:ascii="Arial" w:eastAsia="Arial" w:hAnsi="Arial" w:cs="Arial"/>
          <w:spacing w:val="-3"/>
          <w:sz w:val="28"/>
          <w:szCs w:val="28"/>
        </w:rPr>
        <w:t xml:space="preserve"> </w:t>
      </w:r>
      <w:r>
        <w:rPr>
          <w:rFonts w:ascii="Arial" w:eastAsia="Arial" w:hAnsi="Arial" w:cs="Arial"/>
          <w:spacing w:val="1"/>
          <w:sz w:val="28"/>
          <w:szCs w:val="28"/>
        </w:rPr>
        <w:t>app</w:t>
      </w:r>
      <w:r>
        <w:rPr>
          <w:rFonts w:ascii="Arial" w:eastAsia="Arial" w:hAnsi="Arial" w:cs="Arial"/>
          <w:sz w:val="28"/>
          <w:szCs w:val="28"/>
        </w:rPr>
        <w:t>li</w:t>
      </w:r>
      <w:r>
        <w:rPr>
          <w:rFonts w:ascii="Arial" w:eastAsia="Arial" w:hAnsi="Arial" w:cs="Arial"/>
          <w:spacing w:val="1"/>
          <w:sz w:val="28"/>
          <w:szCs w:val="28"/>
        </w:rPr>
        <w:t>ca</w:t>
      </w:r>
      <w:r>
        <w:rPr>
          <w:rFonts w:ascii="Arial" w:eastAsia="Arial" w:hAnsi="Arial" w:cs="Arial"/>
          <w:sz w:val="28"/>
          <w:szCs w:val="28"/>
        </w:rPr>
        <w:t>ti</w:t>
      </w:r>
      <w:r>
        <w:rPr>
          <w:rFonts w:ascii="Arial" w:eastAsia="Arial" w:hAnsi="Arial" w:cs="Arial"/>
          <w:spacing w:val="1"/>
          <w:sz w:val="28"/>
          <w:szCs w:val="28"/>
        </w:rPr>
        <w:t>o</w:t>
      </w:r>
      <w:r>
        <w:rPr>
          <w:rFonts w:ascii="Arial" w:eastAsia="Arial" w:hAnsi="Arial" w:cs="Arial"/>
          <w:sz w:val="28"/>
          <w:szCs w:val="28"/>
        </w:rPr>
        <w:t>n</w:t>
      </w:r>
      <w:r>
        <w:rPr>
          <w:rFonts w:ascii="Arial" w:eastAsia="Arial" w:hAnsi="Arial" w:cs="Arial"/>
          <w:spacing w:val="-12"/>
          <w:sz w:val="28"/>
          <w:szCs w:val="28"/>
        </w:rPr>
        <w:t xml:space="preserve"> </w:t>
      </w:r>
      <w:r>
        <w:rPr>
          <w:rFonts w:ascii="Arial" w:eastAsia="Arial" w:hAnsi="Arial" w:cs="Arial"/>
          <w:sz w:val="28"/>
          <w:szCs w:val="28"/>
        </w:rPr>
        <w:t>is</w:t>
      </w:r>
      <w:r>
        <w:rPr>
          <w:rFonts w:ascii="Arial" w:eastAsia="Arial" w:hAnsi="Arial" w:cs="Arial"/>
          <w:spacing w:val="-1"/>
          <w:sz w:val="28"/>
          <w:szCs w:val="28"/>
        </w:rPr>
        <w:t xml:space="preserve"> </w:t>
      </w:r>
      <w:r>
        <w:rPr>
          <w:rFonts w:ascii="Arial" w:eastAsia="Arial" w:hAnsi="Arial" w:cs="Arial"/>
          <w:spacing w:val="1"/>
          <w:sz w:val="28"/>
          <w:szCs w:val="28"/>
        </w:rPr>
        <w:t>comp</w:t>
      </w:r>
      <w:r>
        <w:rPr>
          <w:rFonts w:ascii="Arial" w:eastAsia="Arial" w:hAnsi="Arial" w:cs="Arial"/>
          <w:sz w:val="28"/>
          <w:szCs w:val="28"/>
        </w:rPr>
        <w:t>l</w:t>
      </w:r>
      <w:r>
        <w:rPr>
          <w:rFonts w:ascii="Arial" w:eastAsia="Arial" w:hAnsi="Arial" w:cs="Arial"/>
          <w:spacing w:val="1"/>
          <w:sz w:val="28"/>
          <w:szCs w:val="28"/>
        </w:rPr>
        <w:t>e</w:t>
      </w:r>
      <w:r>
        <w:rPr>
          <w:rFonts w:ascii="Arial" w:eastAsia="Arial" w:hAnsi="Arial" w:cs="Arial"/>
          <w:sz w:val="28"/>
          <w:szCs w:val="28"/>
        </w:rPr>
        <w:t>t</w:t>
      </w:r>
      <w:r>
        <w:rPr>
          <w:rFonts w:ascii="Arial" w:eastAsia="Arial" w:hAnsi="Arial" w:cs="Arial"/>
          <w:spacing w:val="1"/>
          <w:sz w:val="28"/>
          <w:szCs w:val="28"/>
        </w:rPr>
        <w:t>e</w:t>
      </w:r>
      <w:r>
        <w:rPr>
          <w:rFonts w:ascii="Arial" w:eastAsia="Arial" w:hAnsi="Arial" w:cs="Arial"/>
          <w:sz w:val="28"/>
          <w:szCs w:val="28"/>
        </w:rPr>
        <w:t>d</w:t>
      </w:r>
      <w:r>
        <w:rPr>
          <w:rFonts w:ascii="Arial" w:eastAsia="Arial" w:hAnsi="Arial" w:cs="Arial"/>
          <w:spacing w:val="-12"/>
          <w:sz w:val="28"/>
          <w:szCs w:val="28"/>
        </w:rPr>
        <w:t xml:space="preserve"> </w:t>
      </w:r>
      <w:r w:rsidR="00BB72DC">
        <w:rPr>
          <w:rFonts w:ascii="Arial" w:eastAsia="Arial" w:hAnsi="Arial" w:cs="Arial"/>
          <w:spacing w:val="-12"/>
          <w:sz w:val="28"/>
          <w:szCs w:val="28"/>
        </w:rPr>
        <w:t>accurately</w:t>
      </w:r>
      <w:r>
        <w:rPr>
          <w:rFonts w:ascii="Arial" w:eastAsia="Arial" w:hAnsi="Arial" w:cs="Arial"/>
          <w:spacing w:val="1"/>
          <w:sz w:val="28"/>
          <w:szCs w:val="28"/>
        </w:rPr>
        <w:t>.</w:t>
      </w:r>
    </w:p>
    <w:p w14:paraId="7A75E84D" w14:textId="77777777" w:rsidR="000C02FA" w:rsidRDefault="000C02FA">
      <w:pPr>
        <w:spacing w:before="4" w:line="140" w:lineRule="exact"/>
        <w:rPr>
          <w:sz w:val="14"/>
          <w:szCs w:val="14"/>
        </w:rPr>
      </w:pPr>
    </w:p>
    <w:p w14:paraId="185DC524" w14:textId="77777777" w:rsidR="000C02FA" w:rsidRDefault="000C02FA">
      <w:pPr>
        <w:spacing w:line="200" w:lineRule="exact"/>
      </w:pPr>
    </w:p>
    <w:p w14:paraId="6060B098" w14:textId="77777777" w:rsidR="000C02FA" w:rsidRPr="006C40CA" w:rsidRDefault="000E6D53" w:rsidP="006C40CA">
      <w:pPr>
        <w:pStyle w:val="ListParagraph"/>
        <w:numPr>
          <w:ilvl w:val="0"/>
          <w:numId w:val="4"/>
        </w:numPr>
        <w:rPr>
          <w:rFonts w:ascii="Arial" w:eastAsia="Arial" w:hAnsi="Arial" w:cs="Arial"/>
          <w:sz w:val="22"/>
          <w:szCs w:val="22"/>
        </w:rPr>
      </w:pPr>
      <w:r w:rsidRPr="006C40CA">
        <w:rPr>
          <w:rFonts w:ascii="Arial" w:eastAsia="Arial" w:hAnsi="Arial" w:cs="Arial"/>
          <w:b/>
          <w:sz w:val="22"/>
          <w:szCs w:val="22"/>
        </w:rPr>
        <w:t>I</w:t>
      </w:r>
      <w:r w:rsidRPr="006C40CA">
        <w:rPr>
          <w:rFonts w:ascii="Arial" w:eastAsia="Arial" w:hAnsi="Arial" w:cs="Arial"/>
          <w:b/>
          <w:spacing w:val="5"/>
          <w:sz w:val="22"/>
          <w:szCs w:val="22"/>
        </w:rPr>
        <w:t xml:space="preserve"> </w:t>
      </w:r>
      <w:r w:rsidRPr="006C40CA">
        <w:rPr>
          <w:rFonts w:ascii="Arial" w:eastAsia="Arial" w:hAnsi="Arial" w:cs="Arial"/>
          <w:b/>
          <w:spacing w:val="3"/>
          <w:sz w:val="22"/>
          <w:szCs w:val="22"/>
        </w:rPr>
        <w:t>hav</w:t>
      </w:r>
      <w:r w:rsidRPr="006C40CA">
        <w:rPr>
          <w:rFonts w:ascii="Arial" w:eastAsia="Arial" w:hAnsi="Arial" w:cs="Arial"/>
          <w:b/>
          <w:sz w:val="22"/>
          <w:szCs w:val="22"/>
        </w:rPr>
        <w:t>e</w:t>
      </w:r>
      <w:r w:rsidRPr="006C40CA">
        <w:rPr>
          <w:rFonts w:ascii="Arial" w:eastAsia="Arial" w:hAnsi="Arial" w:cs="Arial"/>
          <w:b/>
          <w:spacing w:val="15"/>
          <w:sz w:val="22"/>
          <w:szCs w:val="22"/>
        </w:rPr>
        <w:t xml:space="preserve"> </w:t>
      </w:r>
      <w:r w:rsidRPr="006C40CA">
        <w:rPr>
          <w:rFonts w:ascii="Arial" w:eastAsia="Arial" w:hAnsi="Arial" w:cs="Arial"/>
          <w:b/>
          <w:spacing w:val="2"/>
          <w:sz w:val="22"/>
          <w:szCs w:val="22"/>
        </w:rPr>
        <w:t>r</w:t>
      </w:r>
      <w:r w:rsidRPr="006C40CA">
        <w:rPr>
          <w:rFonts w:ascii="Arial" w:eastAsia="Arial" w:hAnsi="Arial" w:cs="Arial"/>
          <w:b/>
          <w:spacing w:val="3"/>
          <w:sz w:val="22"/>
          <w:szCs w:val="22"/>
        </w:rPr>
        <w:t>esea</w:t>
      </w:r>
      <w:r w:rsidRPr="006C40CA">
        <w:rPr>
          <w:rFonts w:ascii="Arial" w:eastAsia="Arial" w:hAnsi="Arial" w:cs="Arial"/>
          <w:b/>
          <w:spacing w:val="2"/>
          <w:sz w:val="22"/>
          <w:szCs w:val="22"/>
        </w:rPr>
        <w:t>r</w:t>
      </w:r>
      <w:r w:rsidRPr="006C40CA">
        <w:rPr>
          <w:rFonts w:ascii="Arial" w:eastAsia="Arial" w:hAnsi="Arial" w:cs="Arial"/>
          <w:b/>
          <w:spacing w:val="3"/>
          <w:sz w:val="22"/>
          <w:szCs w:val="22"/>
        </w:rPr>
        <w:t>che</w:t>
      </w:r>
      <w:r w:rsidRPr="006C40CA">
        <w:rPr>
          <w:rFonts w:ascii="Arial" w:eastAsia="Arial" w:hAnsi="Arial" w:cs="Arial"/>
          <w:b/>
          <w:sz w:val="22"/>
          <w:szCs w:val="22"/>
        </w:rPr>
        <w:t>d</w:t>
      </w:r>
      <w:r w:rsidRPr="006C40CA">
        <w:rPr>
          <w:rFonts w:ascii="Arial" w:eastAsia="Arial" w:hAnsi="Arial" w:cs="Arial"/>
          <w:b/>
          <w:spacing w:val="29"/>
          <w:sz w:val="22"/>
          <w:szCs w:val="22"/>
        </w:rPr>
        <w:t xml:space="preserve"> </w:t>
      </w:r>
      <w:r w:rsidRPr="006C40CA">
        <w:rPr>
          <w:rFonts w:ascii="Arial" w:eastAsia="Arial" w:hAnsi="Arial" w:cs="Arial"/>
          <w:b/>
          <w:spacing w:val="3"/>
          <w:sz w:val="22"/>
          <w:szCs w:val="22"/>
        </w:rPr>
        <w:t>a</w:t>
      </w:r>
      <w:r w:rsidRPr="006C40CA">
        <w:rPr>
          <w:rFonts w:ascii="Arial" w:eastAsia="Arial" w:hAnsi="Arial" w:cs="Arial"/>
          <w:b/>
          <w:spacing w:val="1"/>
          <w:sz w:val="22"/>
          <w:szCs w:val="22"/>
        </w:rPr>
        <w:t>l</w:t>
      </w:r>
      <w:r w:rsidRPr="006C40CA">
        <w:rPr>
          <w:rFonts w:ascii="Arial" w:eastAsia="Arial" w:hAnsi="Arial" w:cs="Arial"/>
          <w:b/>
          <w:sz w:val="22"/>
          <w:szCs w:val="22"/>
        </w:rPr>
        <w:t>l</w:t>
      </w:r>
      <w:r w:rsidRPr="006C40CA">
        <w:rPr>
          <w:rFonts w:ascii="Arial" w:eastAsia="Arial" w:hAnsi="Arial" w:cs="Arial"/>
          <w:b/>
          <w:spacing w:val="9"/>
          <w:sz w:val="22"/>
          <w:szCs w:val="22"/>
        </w:rPr>
        <w:t xml:space="preserve"> </w:t>
      </w:r>
      <w:r w:rsidRPr="006C40CA">
        <w:rPr>
          <w:rFonts w:ascii="Arial" w:eastAsia="Arial" w:hAnsi="Arial" w:cs="Arial"/>
          <w:b/>
          <w:spacing w:val="3"/>
          <w:sz w:val="22"/>
          <w:szCs w:val="22"/>
        </w:rPr>
        <w:t>cos</w:t>
      </w:r>
      <w:r w:rsidRPr="006C40CA">
        <w:rPr>
          <w:rFonts w:ascii="Arial" w:eastAsia="Arial" w:hAnsi="Arial" w:cs="Arial"/>
          <w:b/>
          <w:spacing w:val="1"/>
          <w:sz w:val="22"/>
          <w:szCs w:val="22"/>
        </w:rPr>
        <w:t>t</w:t>
      </w:r>
      <w:r w:rsidRPr="006C40CA">
        <w:rPr>
          <w:rFonts w:ascii="Arial" w:eastAsia="Arial" w:hAnsi="Arial" w:cs="Arial"/>
          <w:b/>
          <w:sz w:val="22"/>
          <w:szCs w:val="22"/>
        </w:rPr>
        <w:t>s</w:t>
      </w:r>
      <w:r w:rsidRPr="006C40CA">
        <w:rPr>
          <w:rFonts w:ascii="Arial" w:eastAsia="Arial" w:hAnsi="Arial" w:cs="Arial"/>
          <w:b/>
          <w:spacing w:val="16"/>
          <w:sz w:val="22"/>
          <w:szCs w:val="22"/>
        </w:rPr>
        <w:t xml:space="preserve"> </w:t>
      </w:r>
      <w:r w:rsidRPr="006C40CA">
        <w:rPr>
          <w:rFonts w:ascii="Arial" w:eastAsia="Arial" w:hAnsi="Arial" w:cs="Arial"/>
          <w:b/>
          <w:spacing w:val="3"/>
          <w:sz w:val="22"/>
          <w:szCs w:val="22"/>
        </w:rPr>
        <w:t>an</w:t>
      </w:r>
      <w:r w:rsidRPr="006C40CA">
        <w:rPr>
          <w:rFonts w:ascii="Arial" w:eastAsia="Arial" w:hAnsi="Arial" w:cs="Arial"/>
          <w:b/>
          <w:sz w:val="22"/>
          <w:szCs w:val="22"/>
        </w:rPr>
        <w:t>d</w:t>
      </w:r>
      <w:r w:rsidRPr="006C40CA">
        <w:rPr>
          <w:rFonts w:ascii="Arial" w:eastAsia="Arial" w:hAnsi="Arial" w:cs="Arial"/>
          <w:b/>
          <w:spacing w:val="14"/>
          <w:sz w:val="22"/>
          <w:szCs w:val="22"/>
        </w:rPr>
        <w:t xml:space="preserve"> </w:t>
      </w:r>
      <w:r w:rsidRPr="006C40CA">
        <w:rPr>
          <w:rFonts w:ascii="Arial" w:eastAsia="Arial" w:hAnsi="Arial" w:cs="Arial"/>
          <w:b/>
          <w:spacing w:val="3"/>
          <w:sz w:val="22"/>
          <w:szCs w:val="22"/>
        </w:rPr>
        <w:t>se</w:t>
      </w:r>
      <w:r w:rsidRPr="006C40CA">
        <w:rPr>
          <w:rFonts w:ascii="Arial" w:eastAsia="Arial" w:hAnsi="Arial" w:cs="Arial"/>
          <w:b/>
          <w:sz w:val="22"/>
          <w:szCs w:val="22"/>
        </w:rPr>
        <w:t>t</w:t>
      </w:r>
      <w:r w:rsidRPr="006C40CA">
        <w:rPr>
          <w:rFonts w:ascii="Arial" w:eastAsia="Arial" w:hAnsi="Arial" w:cs="Arial"/>
          <w:b/>
          <w:spacing w:val="10"/>
          <w:sz w:val="22"/>
          <w:szCs w:val="22"/>
        </w:rPr>
        <w:t xml:space="preserve"> </w:t>
      </w:r>
      <w:r w:rsidRPr="006C40CA">
        <w:rPr>
          <w:rFonts w:ascii="Arial" w:eastAsia="Arial" w:hAnsi="Arial" w:cs="Arial"/>
          <w:b/>
          <w:spacing w:val="1"/>
          <w:sz w:val="22"/>
          <w:szCs w:val="22"/>
        </w:rPr>
        <w:t>f</w:t>
      </w:r>
      <w:r w:rsidRPr="006C40CA">
        <w:rPr>
          <w:rFonts w:ascii="Arial" w:eastAsia="Arial" w:hAnsi="Arial" w:cs="Arial"/>
          <w:b/>
          <w:spacing w:val="3"/>
          <w:sz w:val="22"/>
          <w:szCs w:val="22"/>
        </w:rPr>
        <w:t>o</w:t>
      </w:r>
      <w:r w:rsidRPr="006C40CA">
        <w:rPr>
          <w:rFonts w:ascii="Arial" w:eastAsia="Arial" w:hAnsi="Arial" w:cs="Arial"/>
          <w:b/>
          <w:spacing w:val="2"/>
          <w:sz w:val="22"/>
          <w:szCs w:val="22"/>
        </w:rPr>
        <w:t>r</w:t>
      </w:r>
      <w:r w:rsidRPr="006C40CA">
        <w:rPr>
          <w:rFonts w:ascii="Arial" w:eastAsia="Arial" w:hAnsi="Arial" w:cs="Arial"/>
          <w:b/>
          <w:spacing w:val="1"/>
          <w:sz w:val="22"/>
          <w:szCs w:val="22"/>
        </w:rPr>
        <w:t>t</w:t>
      </w:r>
      <w:r w:rsidRPr="006C40CA">
        <w:rPr>
          <w:rFonts w:ascii="Arial" w:eastAsia="Arial" w:hAnsi="Arial" w:cs="Arial"/>
          <w:b/>
          <w:sz w:val="22"/>
          <w:szCs w:val="22"/>
        </w:rPr>
        <w:t>h</w:t>
      </w:r>
      <w:r w:rsidRPr="006C40CA">
        <w:rPr>
          <w:rFonts w:ascii="Arial" w:eastAsia="Arial" w:hAnsi="Arial" w:cs="Arial"/>
          <w:b/>
          <w:spacing w:val="16"/>
          <w:sz w:val="22"/>
          <w:szCs w:val="22"/>
        </w:rPr>
        <w:t xml:space="preserve"> </w:t>
      </w:r>
      <w:r w:rsidRPr="006C40CA">
        <w:rPr>
          <w:rFonts w:ascii="Arial" w:eastAsia="Arial" w:hAnsi="Arial" w:cs="Arial"/>
          <w:b/>
          <w:sz w:val="22"/>
          <w:szCs w:val="22"/>
        </w:rPr>
        <w:t>a</w:t>
      </w:r>
      <w:r w:rsidRPr="006C40CA">
        <w:rPr>
          <w:rFonts w:ascii="Arial" w:eastAsia="Arial" w:hAnsi="Arial" w:cs="Arial"/>
          <w:b/>
          <w:spacing w:val="7"/>
          <w:sz w:val="22"/>
          <w:szCs w:val="22"/>
        </w:rPr>
        <w:t xml:space="preserve"> </w:t>
      </w:r>
      <w:r w:rsidRPr="006C40CA">
        <w:rPr>
          <w:rFonts w:ascii="Arial" w:eastAsia="Arial" w:hAnsi="Arial" w:cs="Arial"/>
          <w:b/>
          <w:spacing w:val="3"/>
          <w:sz w:val="22"/>
          <w:szCs w:val="22"/>
        </w:rPr>
        <w:t>de</w:t>
      </w:r>
      <w:r w:rsidRPr="006C40CA">
        <w:rPr>
          <w:rFonts w:ascii="Arial" w:eastAsia="Arial" w:hAnsi="Arial" w:cs="Arial"/>
          <w:b/>
          <w:spacing w:val="1"/>
          <w:sz w:val="22"/>
          <w:szCs w:val="22"/>
        </w:rPr>
        <w:t>t</w:t>
      </w:r>
      <w:r w:rsidRPr="006C40CA">
        <w:rPr>
          <w:rFonts w:ascii="Arial" w:eastAsia="Arial" w:hAnsi="Arial" w:cs="Arial"/>
          <w:b/>
          <w:spacing w:val="3"/>
          <w:sz w:val="22"/>
          <w:szCs w:val="22"/>
        </w:rPr>
        <w:t>a</w:t>
      </w:r>
      <w:r w:rsidRPr="006C40CA">
        <w:rPr>
          <w:rFonts w:ascii="Arial" w:eastAsia="Arial" w:hAnsi="Arial" w:cs="Arial"/>
          <w:b/>
          <w:spacing w:val="1"/>
          <w:sz w:val="22"/>
          <w:szCs w:val="22"/>
        </w:rPr>
        <w:t>il</w:t>
      </w:r>
      <w:r w:rsidRPr="006C40CA">
        <w:rPr>
          <w:rFonts w:ascii="Arial" w:eastAsia="Arial" w:hAnsi="Arial" w:cs="Arial"/>
          <w:b/>
          <w:spacing w:val="3"/>
          <w:sz w:val="22"/>
          <w:szCs w:val="22"/>
        </w:rPr>
        <w:t>e</w:t>
      </w:r>
      <w:r w:rsidRPr="006C40CA">
        <w:rPr>
          <w:rFonts w:ascii="Arial" w:eastAsia="Arial" w:hAnsi="Arial" w:cs="Arial"/>
          <w:b/>
          <w:sz w:val="22"/>
          <w:szCs w:val="22"/>
        </w:rPr>
        <w:t>d</w:t>
      </w:r>
      <w:r w:rsidRPr="006C40CA">
        <w:rPr>
          <w:rFonts w:ascii="Arial" w:eastAsia="Arial" w:hAnsi="Arial" w:cs="Arial"/>
          <w:b/>
          <w:spacing w:val="23"/>
          <w:sz w:val="22"/>
          <w:szCs w:val="22"/>
        </w:rPr>
        <w:t xml:space="preserve"> </w:t>
      </w:r>
      <w:r w:rsidRPr="006C40CA">
        <w:rPr>
          <w:rFonts w:ascii="Arial" w:eastAsia="Arial" w:hAnsi="Arial" w:cs="Arial"/>
          <w:b/>
          <w:spacing w:val="3"/>
          <w:w w:val="102"/>
          <w:sz w:val="22"/>
          <w:szCs w:val="22"/>
        </w:rPr>
        <w:t>budge</w:t>
      </w:r>
      <w:r w:rsidRPr="006C40CA">
        <w:rPr>
          <w:rFonts w:ascii="Arial" w:eastAsia="Arial" w:hAnsi="Arial" w:cs="Arial"/>
          <w:b/>
          <w:spacing w:val="1"/>
          <w:w w:val="102"/>
          <w:sz w:val="22"/>
          <w:szCs w:val="22"/>
        </w:rPr>
        <w:t>t</w:t>
      </w:r>
      <w:r w:rsidR="00BC4B13" w:rsidRPr="006C40CA">
        <w:rPr>
          <w:rFonts w:ascii="Arial" w:eastAsia="Arial" w:hAnsi="Arial" w:cs="Arial"/>
          <w:b/>
          <w:spacing w:val="1"/>
          <w:w w:val="102"/>
          <w:sz w:val="22"/>
          <w:szCs w:val="22"/>
        </w:rPr>
        <w:t xml:space="preserve"> that includes quotes for items to purchase</w:t>
      </w:r>
      <w:r w:rsidRPr="006C40CA">
        <w:rPr>
          <w:rFonts w:ascii="Arial" w:eastAsia="Arial" w:hAnsi="Arial" w:cs="Arial"/>
          <w:b/>
          <w:w w:val="102"/>
          <w:sz w:val="22"/>
          <w:szCs w:val="22"/>
        </w:rPr>
        <w:t>.</w:t>
      </w:r>
    </w:p>
    <w:p w14:paraId="7863B219" w14:textId="77777777" w:rsidR="000C02FA" w:rsidRDefault="000C02FA">
      <w:pPr>
        <w:spacing w:before="18" w:line="280" w:lineRule="exact"/>
        <w:rPr>
          <w:sz w:val="28"/>
          <w:szCs w:val="28"/>
        </w:rPr>
      </w:pPr>
    </w:p>
    <w:p w14:paraId="23B46517" w14:textId="77777777" w:rsidR="00BC4B13" w:rsidRPr="006C40CA" w:rsidRDefault="000E6D53" w:rsidP="006C40CA">
      <w:pPr>
        <w:pStyle w:val="ListParagraph"/>
        <w:numPr>
          <w:ilvl w:val="0"/>
          <w:numId w:val="2"/>
        </w:numPr>
        <w:spacing w:line="252" w:lineRule="auto"/>
        <w:ind w:right="783"/>
        <w:rPr>
          <w:rFonts w:ascii="Arial" w:eastAsia="Arial" w:hAnsi="Arial" w:cs="Arial"/>
          <w:b/>
          <w:sz w:val="22"/>
          <w:szCs w:val="22"/>
        </w:rPr>
      </w:pP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p</w:t>
      </w:r>
      <w:r w:rsidRPr="006C40CA">
        <w:rPr>
          <w:rFonts w:ascii="Arial" w:eastAsia="Arial" w:hAnsi="Arial" w:cs="Arial"/>
          <w:b/>
          <w:spacing w:val="2"/>
          <w:sz w:val="22"/>
          <w:szCs w:val="22"/>
        </w:rPr>
        <w:t>r</w:t>
      </w:r>
      <w:r w:rsidRPr="006C40CA">
        <w:rPr>
          <w:rFonts w:ascii="Arial" w:eastAsia="Arial" w:hAnsi="Arial" w:cs="Arial"/>
          <w:b/>
          <w:spacing w:val="3"/>
          <w:sz w:val="22"/>
          <w:szCs w:val="22"/>
        </w:rPr>
        <w:t>opo</w:t>
      </w:r>
      <w:r w:rsidRPr="006C40CA">
        <w:rPr>
          <w:rFonts w:ascii="Arial" w:eastAsia="Arial" w:hAnsi="Arial" w:cs="Arial"/>
          <w:b/>
          <w:spacing w:val="2"/>
          <w:sz w:val="22"/>
          <w:szCs w:val="22"/>
        </w:rPr>
        <w:t>sa</w:t>
      </w:r>
      <w:r w:rsidRPr="006C40CA">
        <w:rPr>
          <w:rFonts w:ascii="Arial" w:eastAsia="Arial" w:hAnsi="Arial" w:cs="Arial"/>
          <w:b/>
          <w:sz w:val="22"/>
          <w:szCs w:val="22"/>
        </w:rPr>
        <w:t>l</w:t>
      </w:r>
      <w:r w:rsidRPr="006C40CA">
        <w:rPr>
          <w:rFonts w:ascii="Arial" w:eastAsia="Arial" w:hAnsi="Arial" w:cs="Arial"/>
          <w:b/>
          <w:spacing w:val="23"/>
          <w:sz w:val="22"/>
          <w:szCs w:val="22"/>
        </w:rPr>
        <w:t xml:space="preserve"> </w:t>
      </w:r>
      <w:r w:rsidRPr="006C40CA">
        <w:rPr>
          <w:rFonts w:ascii="Arial" w:eastAsia="Arial" w:hAnsi="Arial" w:cs="Arial"/>
          <w:b/>
          <w:spacing w:val="1"/>
          <w:sz w:val="22"/>
          <w:szCs w:val="22"/>
        </w:rPr>
        <w:t>i</w:t>
      </w:r>
      <w:r w:rsidRPr="006C40CA">
        <w:rPr>
          <w:rFonts w:ascii="Arial" w:eastAsia="Arial" w:hAnsi="Arial" w:cs="Arial"/>
          <w:b/>
          <w:sz w:val="22"/>
          <w:szCs w:val="22"/>
        </w:rPr>
        <w:t>s</w:t>
      </w:r>
      <w:r w:rsidRPr="006C40CA">
        <w:rPr>
          <w:rFonts w:ascii="Arial" w:eastAsia="Arial" w:hAnsi="Arial" w:cs="Arial"/>
          <w:b/>
          <w:spacing w:val="9"/>
          <w:sz w:val="22"/>
          <w:szCs w:val="22"/>
        </w:rPr>
        <w:t xml:space="preserve"> </w:t>
      </w:r>
      <w:r w:rsidRPr="006C40CA">
        <w:rPr>
          <w:rFonts w:ascii="Arial" w:eastAsia="Arial" w:hAnsi="Arial" w:cs="Arial"/>
          <w:b/>
          <w:spacing w:val="2"/>
          <w:sz w:val="22"/>
          <w:szCs w:val="22"/>
        </w:rPr>
        <w:t>c</w:t>
      </w:r>
      <w:r w:rsidRPr="006C40CA">
        <w:rPr>
          <w:rFonts w:ascii="Arial" w:eastAsia="Arial" w:hAnsi="Arial" w:cs="Arial"/>
          <w:b/>
          <w:spacing w:val="1"/>
          <w:sz w:val="22"/>
          <w:szCs w:val="22"/>
        </w:rPr>
        <w:t>l</w:t>
      </w:r>
      <w:r w:rsidRPr="006C40CA">
        <w:rPr>
          <w:rFonts w:ascii="Arial" w:eastAsia="Arial" w:hAnsi="Arial" w:cs="Arial"/>
          <w:b/>
          <w:spacing w:val="2"/>
          <w:sz w:val="22"/>
          <w:szCs w:val="22"/>
        </w:rPr>
        <w:t>ear</w:t>
      </w:r>
      <w:r w:rsidRPr="006C40CA">
        <w:rPr>
          <w:rFonts w:ascii="Arial" w:eastAsia="Arial" w:hAnsi="Arial" w:cs="Arial"/>
          <w:b/>
          <w:spacing w:val="1"/>
          <w:sz w:val="22"/>
          <w:szCs w:val="22"/>
        </w:rPr>
        <w:t>l</w:t>
      </w:r>
      <w:r w:rsidRPr="006C40CA">
        <w:rPr>
          <w:rFonts w:ascii="Arial" w:eastAsia="Arial" w:hAnsi="Arial" w:cs="Arial"/>
          <w:b/>
          <w:sz w:val="22"/>
          <w:szCs w:val="22"/>
        </w:rPr>
        <w:t>y</w:t>
      </w:r>
      <w:r w:rsidRPr="006C40CA">
        <w:rPr>
          <w:rFonts w:ascii="Arial" w:eastAsia="Arial" w:hAnsi="Arial" w:cs="Arial"/>
          <w:b/>
          <w:spacing w:val="20"/>
          <w:sz w:val="22"/>
          <w:szCs w:val="22"/>
        </w:rPr>
        <w:t xml:space="preserve"> </w:t>
      </w:r>
      <w:r w:rsidRPr="006C40CA">
        <w:rPr>
          <w:rFonts w:ascii="Arial" w:eastAsia="Arial" w:hAnsi="Arial" w:cs="Arial"/>
          <w:b/>
          <w:spacing w:val="3"/>
          <w:sz w:val="22"/>
          <w:szCs w:val="22"/>
        </w:rPr>
        <w:t>d</w:t>
      </w:r>
      <w:r w:rsidRPr="006C40CA">
        <w:rPr>
          <w:rFonts w:ascii="Arial" w:eastAsia="Arial" w:hAnsi="Arial" w:cs="Arial"/>
          <w:b/>
          <w:spacing w:val="2"/>
          <w:sz w:val="22"/>
          <w:szCs w:val="22"/>
        </w:rPr>
        <w:t>ef</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pacing w:val="2"/>
          <w:sz w:val="22"/>
          <w:szCs w:val="22"/>
        </w:rPr>
        <w:t>e</w:t>
      </w:r>
      <w:r w:rsidRPr="006C40CA">
        <w:rPr>
          <w:rFonts w:ascii="Arial" w:eastAsia="Arial" w:hAnsi="Arial" w:cs="Arial"/>
          <w:b/>
          <w:sz w:val="22"/>
          <w:szCs w:val="22"/>
        </w:rPr>
        <w:t>d</w:t>
      </w:r>
      <w:r w:rsidR="00BC4B13" w:rsidRPr="006C40CA">
        <w:rPr>
          <w:rFonts w:ascii="Arial" w:eastAsia="Arial" w:hAnsi="Arial" w:cs="Arial"/>
          <w:b/>
          <w:sz w:val="22"/>
          <w:szCs w:val="22"/>
        </w:rPr>
        <w:t>:</w:t>
      </w:r>
    </w:p>
    <w:p w14:paraId="5A96EE82" w14:textId="77777777" w:rsidR="00BC4B13" w:rsidRDefault="00BC4B13" w:rsidP="00BC4B13">
      <w:pPr>
        <w:spacing w:line="252" w:lineRule="auto"/>
        <w:ind w:left="100" w:right="783" w:firstLine="620"/>
        <w:rPr>
          <w:rFonts w:ascii="Arial" w:eastAsia="Arial" w:hAnsi="Arial" w:cs="Arial"/>
          <w:b/>
          <w:sz w:val="22"/>
          <w:szCs w:val="22"/>
        </w:rPr>
      </w:pPr>
      <w:r>
        <w:rPr>
          <w:rFonts w:ascii="Arial" w:eastAsia="Arial" w:hAnsi="Arial" w:cs="Arial"/>
          <w:b/>
          <w:sz w:val="22"/>
          <w:szCs w:val="22"/>
        </w:rPr>
        <w:t>*</w:t>
      </w:r>
      <w:r w:rsidR="000E6D53">
        <w:rPr>
          <w:rFonts w:ascii="Arial" w:eastAsia="Arial" w:hAnsi="Arial" w:cs="Arial"/>
          <w:b/>
          <w:spacing w:val="22"/>
          <w:sz w:val="22"/>
          <w:szCs w:val="22"/>
        </w:rPr>
        <w:t xml:space="preserve"> </w:t>
      </w:r>
      <w:proofErr w:type="gramStart"/>
      <w:r w:rsidR="000E6D53">
        <w:rPr>
          <w:rFonts w:ascii="Arial" w:eastAsia="Arial" w:hAnsi="Arial" w:cs="Arial"/>
          <w:b/>
          <w:spacing w:val="1"/>
          <w:sz w:val="22"/>
          <w:szCs w:val="22"/>
        </w:rPr>
        <w:t>i</w:t>
      </w:r>
      <w:r w:rsidR="000E6D53">
        <w:rPr>
          <w:rFonts w:ascii="Arial" w:eastAsia="Arial" w:hAnsi="Arial" w:cs="Arial"/>
          <w:b/>
          <w:sz w:val="22"/>
          <w:szCs w:val="22"/>
        </w:rPr>
        <w:t>n</w:t>
      </w:r>
      <w:proofErr w:type="gramEnd"/>
      <w:r w:rsidR="000E6D53">
        <w:rPr>
          <w:rFonts w:ascii="Arial" w:eastAsia="Arial" w:hAnsi="Arial" w:cs="Arial"/>
          <w:b/>
          <w:spacing w:val="10"/>
          <w:sz w:val="22"/>
          <w:szCs w:val="22"/>
        </w:rPr>
        <w:t xml:space="preserve"> </w:t>
      </w:r>
      <w:r w:rsidR="000E6D53">
        <w:rPr>
          <w:rFonts w:ascii="Arial" w:eastAsia="Arial" w:hAnsi="Arial" w:cs="Arial"/>
          <w:b/>
          <w:spacing w:val="2"/>
          <w:sz w:val="22"/>
          <w:szCs w:val="22"/>
        </w:rPr>
        <w:t>ter</w:t>
      </w:r>
      <w:r w:rsidR="000E6D53">
        <w:rPr>
          <w:rFonts w:ascii="Arial" w:eastAsia="Arial" w:hAnsi="Arial" w:cs="Arial"/>
          <w:b/>
          <w:spacing w:val="4"/>
          <w:sz w:val="22"/>
          <w:szCs w:val="22"/>
        </w:rPr>
        <w:t>m</w:t>
      </w:r>
      <w:r w:rsidR="000E6D53">
        <w:rPr>
          <w:rFonts w:ascii="Arial" w:eastAsia="Arial" w:hAnsi="Arial" w:cs="Arial"/>
          <w:b/>
          <w:sz w:val="22"/>
          <w:szCs w:val="22"/>
        </w:rPr>
        <w:t>s</w:t>
      </w:r>
      <w:r w:rsidR="000E6D53">
        <w:rPr>
          <w:rFonts w:ascii="Arial" w:eastAsia="Arial" w:hAnsi="Arial" w:cs="Arial"/>
          <w:b/>
          <w:spacing w:val="17"/>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9"/>
          <w:sz w:val="22"/>
          <w:szCs w:val="22"/>
        </w:rPr>
        <w:t xml:space="preserve"> </w:t>
      </w:r>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r w:rsidR="000E6D53">
        <w:rPr>
          <w:rFonts w:ascii="Arial" w:eastAsia="Arial" w:hAnsi="Arial" w:cs="Arial"/>
          <w:b/>
          <w:spacing w:val="12"/>
          <w:sz w:val="22"/>
          <w:szCs w:val="22"/>
        </w:rPr>
        <w:t xml:space="preserve"> </w:t>
      </w:r>
      <w:r w:rsidR="000E6D53">
        <w:rPr>
          <w:rFonts w:ascii="Arial" w:eastAsia="Arial" w:hAnsi="Arial" w:cs="Arial"/>
          <w:b/>
          <w:spacing w:val="3"/>
          <w:sz w:val="22"/>
          <w:szCs w:val="22"/>
        </w:rPr>
        <w:t>nu</w:t>
      </w:r>
      <w:r w:rsidR="000E6D53">
        <w:rPr>
          <w:rFonts w:ascii="Arial" w:eastAsia="Arial" w:hAnsi="Arial" w:cs="Arial"/>
          <w:b/>
          <w:spacing w:val="4"/>
          <w:sz w:val="22"/>
          <w:szCs w:val="22"/>
        </w:rPr>
        <w:t>m</w:t>
      </w:r>
      <w:r w:rsidR="000E6D53">
        <w:rPr>
          <w:rFonts w:ascii="Arial" w:eastAsia="Arial" w:hAnsi="Arial" w:cs="Arial"/>
          <w:b/>
          <w:spacing w:val="3"/>
          <w:sz w:val="22"/>
          <w:szCs w:val="22"/>
        </w:rPr>
        <w:t>b</w:t>
      </w:r>
      <w:r w:rsidR="000E6D53">
        <w:rPr>
          <w:rFonts w:ascii="Arial" w:eastAsia="Arial" w:hAnsi="Arial" w:cs="Arial"/>
          <w:b/>
          <w:spacing w:val="2"/>
          <w:sz w:val="22"/>
          <w:szCs w:val="22"/>
        </w:rPr>
        <w:t>er</w:t>
      </w:r>
      <w:r w:rsidR="000E6D53">
        <w:rPr>
          <w:rFonts w:ascii="Arial" w:eastAsia="Arial" w:hAnsi="Arial" w:cs="Arial"/>
          <w:b/>
          <w:sz w:val="22"/>
          <w:szCs w:val="22"/>
        </w:rPr>
        <w:t>s</w:t>
      </w:r>
      <w:r w:rsidR="000E6D53">
        <w:rPr>
          <w:rFonts w:ascii="Arial" w:eastAsia="Arial" w:hAnsi="Arial" w:cs="Arial"/>
          <w:b/>
          <w:spacing w:val="24"/>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9"/>
          <w:sz w:val="22"/>
          <w:szCs w:val="22"/>
        </w:rPr>
        <w:t xml:space="preserve"> </w:t>
      </w:r>
      <w:r w:rsidR="000E6D53">
        <w:rPr>
          <w:rFonts w:ascii="Arial" w:eastAsia="Arial" w:hAnsi="Arial" w:cs="Arial"/>
          <w:b/>
          <w:spacing w:val="2"/>
          <w:w w:val="102"/>
          <w:sz w:val="22"/>
          <w:szCs w:val="22"/>
        </w:rPr>
        <w:t>st</w:t>
      </w:r>
      <w:r w:rsidR="000E6D53">
        <w:rPr>
          <w:rFonts w:ascii="Arial" w:eastAsia="Arial" w:hAnsi="Arial" w:cs="Arial"/>
          <w:b/>
          <w:spacing w:val="3"/>
          <w:w w:val="102"/>
          <w:sz w:val="22"/>
          <w:szCs w:val="22"/>
        </w:rPr>
        <w:t>ud</w:t>
      </w:r>
      <w:r w:rsidR="000E6D53">
        <w:rPr>
          <w:rFonts w:ascii="Arial" w:eastAsia="Arial" w:hAnsi="Arial" w:cs="Arial"/>
          <w:b/>
          <w:spacing w:val="2"/>
          <w:w w:val="102"/>
          <w:sz w:val="22"/>
          <w:szCs w:val="22"/>
        </w:rPr>
        <w:t>e</w:t>
      </w:r>
      <w:r w:rsidR="000E6D53">
        <w:rPr>
          <w:rFonts w:ascii="Arial" w:eastAsia="Arial" w:hAnsi="Arial" w:cs="Arial"/>
          <w:b/>
          <w:spacing w:val="3"/>
          <w:w w:val="102"/>
          <w:sz w:val="22"/>
          <w:szCs w:val="22"/>
        </w:rPr>
        <w:t>n</w:t>
      </w:r>
      <w:r w:rsidR="000E6D53">
        <w:rPr>
          <w:rFonts w:ascii="Arial" w:eastAsia="Arial" w:hAnsi="Arial" w:cs="Arial"/>
          <w:b/>
          <w:spacing w:val="2"/>
          <w:w w:val="102"/>
          <w:sz w:val="22"/>
          <w:szCs w:val="22"/>
        </w:rPr>
        <w:t>t</w:t>
      </w:r>
      <w:r w:rsidR="000E6D53">
        <w:rPr>
          <w:rFonts w:ascii="Arial" w:eastAsia="Arial" w:hAnsi="Arial" w:cs="Arial"/>
          <w:b/>
          <w:w w:val="102"/>
          <w:sz w:val="22"/>
          <w:szCs w:val="22"/>
        </w:rPr>
        <w:t xml:space="preserve">s </w:t>
      </w:r>
      <w:r w:rsidR="000E6D53">
        <w:rPr>
          <w:rFonts w:ascii="Arial" w:eastAsia="Arial" w:hAnsi="Arial" w:cs="Arial"/>
          <w:b/>
          <w:spacing w:val="3"/>
          <w:sz w:val="22"/>
          <w:szCs w:val="22"/>
        </w:rPr>
        <w:t>p</w:t>
      </w:r>
      <w:r w:rsidR="000E6D53">
        <w:rPr>
          <w:rFonts w:ascii="Arial" w:eastAsia="Arial" w:hAnsi="Arial" w:cs="Arial"/>
          <w:b/>
          <w:spacing w:val="2"/>
          <w:sz w:val="22"/>
          <w:szCs w:val="22"/>
        </w:rPr>
        <w:t>art</w:t>
      </w:r>
      <w:r w:rsidR="000E6D53">
        <w:rPr>
          <w:rFonts w:ascii="Arial" w:eastAsia="Arial" w:hAnsi="Arial" w:cs="Arial"/>
          <w:b/>
          <w:spacing w:val="1"/>
          <w:sz w:val="22"/>
          <w:szCs w:val="22"/>
        </w:rPr>
        <w:t>i</w:t>
      </w:r>
      <w:r w:rsidR="000E6D53">
        <w:rPr>
          <w:rFonts w:ascii="Arial" w:eastAsia="Arial" w:hAnsi="Arial" w:cs="Arial"/>
          <w:b/>
          <w:spacing w:val="2"/>
          <w:sz w:val="22"/>
          <w:szCs w:val="22"/>
        </w:rPr>
        <w:t>c</w:t>
      </w:r>
      <w:r w:rsidR="000E6D53">
        <w:rPr>
          <w:rFonts w:ascii="Arial" w:eastAsia="Arial" w:hAnsi="Arial" w:cs="Arial"/>
          <w:b/>
          <w:spacing w:val="1"/>
          <w:sz w:val="22"/>
          <w:szCs w:val="22"/>
        </w:rPr>
        <w:t>i</w:t>
      </w:r>
      <w:r w:rsidR="000E6D53">
        <w:rPr>
          <w:rFonts w:ascii="Arial" w:eastAsia="Arial" w:hAnsi="Arial" w:cs="Arial"/>
          <w:b/>
          <w:spacing w:val="3"/>
          <w:sz w:val="22"/>
          <w:szCs w:val="22"/>
        </w:rPr>
        <w:t>p</w:t>
      </w:r>
      <w:r w:rsidR="000E6D53">
        <w:rPr>
          <w:rFonts w:ascii="Arial" w:eastAsia="Arial" w:hAnsi="Arial" w:cs="Arial"/>
          <w:b/>
          <w:spacing w:val="2"/>
          <w:sz w:val="22"/>
          <w:szCs w:val="22"/>
        </w:rPr>
        <w:t>at</w:t>
      </w:r>
      <w:r w:rsidR="000E6D53">
        <w:rPr>
          <w:rFonts w:ascii="Arial" w:eastAsia="Arial" w:hAnsi="Arial" w:cs="Arial"/>
          <w:b/>
          <w:spacing w:val="1"/>
          <w:sz w:val="22"/>
          <w:szCs w:val="22"/>
        </w:rPr>
        <w:t>i</w:t>
      </w:r>
      <w:r w:rsidR="000E6D53">
        <w:rPr>
          <w:rFonts w:ascii="Arial" w:eastAsia="Arial" w:hAnsi="Arial" w:cs="Arial"/>
          <w:b/>
          <w:spacing w:val="3"/>
          <w:sz w:val="22"/>
          <w:szCs w:val="22"/>
        </w:rPr>
        <w:t>ng</w:t>
      </w:r>
    </w:p>
    <w:p w14:paraId="6B48D22E" w14:textId="77777777" w:rsidR="00BC4B13" w:rsidRDefault="00BC4B13" w:rsidP="00BC4B13">
      <w:pPr>
        <w:spacing w:line="252" w:lineRule="auto"/>
        <w:ind w:left="100" w:right="783" w:firstLine="620"/>
        <w:rPr>
          <w:rFonts w:ascii="Arial" w:eastAsia="Arial" w:hAnsi="Arial" w:cs="Arial"/>
          <w:b/>
          <w:sz w:val="22"/>
          <w:szCs w:val="22"/>
        </w:rPr>
      </w:pPr>
      <w:r>
        <w:rPr>
          <w:rFonts w:ascii="Arial" w:eastAsia="Arial" w:hAnsi="Arial" w:cs="Arial"/>
          <w:b/>
          <w:sz w:val="22"/>
          <w:szCs w:val="22"/>
        </w:rPr>
        <w:t xml:space="preserve">* </w:t>
      </w:r>
      <w:proofErr w:type="gramStart"/>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proofErr w:type="gramEnd"/>
      <w:r w:rsidR="000E6D53">
        <w:rPr>
          <w:rFonts w:ascii="Arial" w:eastAsia="Arial" w:hAnsi="Arial" w:cs="Arial"/>
          <w:b/>
          <w:spacing w:val="12"/>
          <w:sz w:val="22"/>
          <w:szCs w:val="22"/>
        </w:rPr>
        <w:t xml:space="preserve"> </w:t>
      </w:r>
      <w:r w:rsidR="000E6D53">
        <w:rPr>
          <w:rFonts w:ascii="Arial" w:eastAsia="Arial" w:hAnsi="Arial" w:cs="Arial"/>
          <w:b/>
          <w:spacing w:val="2"/>
          <w:sz w:val="22"/>
          <w:szCs w:val="22"/>
        </w:rPr>
        <w:t>fre</w:t>
      </w:r>
      <w:r w:rsidR="000E6D53">
        <w:rPr>
          <w:rFonts w:ascii="Arial" w:eastAsia="Arial" w:hAnsi="Arial" w:cs="Arial"/>
          <w:b/>
          <w:spacing w:val="3"/>
          <w:sz w:val="22"/>
          <w:szCs w:val="22"/>
        </w:rPr>
        <w:t>qu</w:t>
      </w:r>
      <w:r w:rsidR="000E6D53">
        <w:rPr>
          <w:rFonts w:ascii="Arial" w:eastAsia="Arial" w:hAnsi="Arial" w:cs="Arial"/>
          <w:b/>
          <w:spacing w:val="2"/>
          <w:sz w:val="22"/>
          <w:szCs w:val="22"/>
        </w:rPr>
        <w:t>e</w:t>
      </w:r>
      <w:r w:rsidR="000E6D53">
        <w:rPr>
          <w:rFonts w:ascii="Arial" w:eastAsia="Arial" w:hAnsi="Arial" w:cs="Arial"/>
          <w:b/>
          <w:spacing w:val="3"/>
          <w:sz w:val="22"/>
          <w:szCs w:val="22"/>
        </w:rPr>
        <w:t>n</w:t>
      </w:r>
      <w:r w:rsidR="000E6D53">
        <w:rPr>
          <w:rFonts w:ascii="Arial" w:eastAsia="Arial" w:hAnsi="Arial" w:cs="Arial"/>
          <w:b/>
          <w:spacing w:val="2"/>
          <w:sz w:val="22"/>
          <w:szCs w:val="22"/>
        </w:rPr>
        <w:t>c</w:t>
      </w:r>
      <w:r w:rsidR="000E6D53">
        <w:rPr>
          <w:rFonts w:ascii="Arial" w:eastAsia="Arial" w:hAnsi="Arial" w:cs="Arial"/>
          <w:b/>
          <w:sz w:val="22"/>
          <w:szCs w:val="22"/>
        </w:rPr>
        <w:t>y</w:t>
      </w:r>
      <w:r w:rsidR="000E6D53">
        <w:rPr>
          <w:rFonts w:ascii="Arial" w:eastAsia="Arial" w:hAnsi="Arial" w:cs="Arial"/>
          <w:b/>
          <w:spacing w:val="26"/>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8"/>
          <w:sz w:val="22"/>
          <w:szCs w:val="22"/>
        </w:rPr>
        <w:t xml:space="preserve"> </w:t>
      </w:r>
      <w:r w:rsidR="000E6D53">
        <w:rPr>
          <w:rFonts w:ascii="Arial" w:eastAsia="Arial" w:hAnsi="Arial" w:cs="Arial"/>
          <w:b/>
          <w:spacing w:val="2"/>
          <w:sz w:val="22"/>
          <w:szCs w:val="22"/>
        </w:rPr>
        <w:t>a</w:t>
      </w:r>
      <w:r w:rsidR="000E6D53">
        <w:rPr>
          <w:rFonts w:ascii="Arial" w:eastAsia="Arial" w:hAnsi="Arial" w:cs="Arial"/>
          <w:b/>
          <w:spacing w:val="3"/>
          <w:sz w:val="22"/>
          <w:szCs w:val="22"/>
        </w:rPr>
        <w:t>n</w:t>
      </w:r>
      <w:r w:rsidR="000E6D53">
        <w:rPr>
          <w:rFonts w:ascii="Arial" w:eastAsia="Arial" w:hAnsi="Arial" w:cs="Arial"/>
          <w:b/>
          <w:sz w:val="22"/>
          <w:szCs w:val="22"/>
        </w:rPr>
        <w:t>y</w:t>
      </w:r>
      <w:r w:rsidR="000E6D53">
        <w:rPr>
          <w:rFonts w:ascii="Arial" w:eastAsia="Arial" w:hAnsi="Arial" w:cs="Arial"/>
          <w:b/>
          <w:spacing w:val="14"/>
          <w:sz w:val="22"/>
          <w:szCs w:val="22"/>
        </w:rPr>
        <w:t xml:space="preserve"> </w:t>
      </w:r>
      <w:r w:rsidR="000E6D53">
        <w:rPr>
          <w:rFonts w:ascii="Arial" w:eastAsia="Arial" w:hAnsi="Arial" w:cs="Arial"/>
          <w:b/>
          <w:spacing w:val="2"/>
          <w:sz w:val="22"/>
          <w:szCs w:val="22"/>
        </w:rPr>
        <w:t>act</w:t>
      </w:r>
      <w:r w:rsidR="000E6D53">
        <w:rPr>
          <w:rFonts w:ascii="Arial" w:eastAsia="Arial" w:hAnsi="Arial" w:cs="Arial"/>
          <w:b/>
          <w:spacing w:val="1"/>
          <w:sz w:val="22"/>
          <w:szCs w:val="22"/>
        </w:rPr>
        <w:t>i</w:t>
      </w:r>
      <w:r w:rsidR="000E6D53">
        <w:rPr>
          <w:rFonts w:ascii="Arial" w:eastAsia="Arial" w:hAnsi="Arial" w:cs="Arial"/>
          <w:b/>
          <w:spacing w:val="3"/>
          <w:sz w:val="22"/>
          <w:szCs w:val="22"/>
        </w:rPr>
        <w:t>v</w:t>
      </w:r>
      <w:r w:rsidR="000E6D53">
        <w:rPr>
          <w:rFonts w:ascii="Arial" w:eastAsia="Arial" w:hAnsi="Arial" w:cs="Arial"/>
          <w:b/>
          <w:spacing w:val="1"/>
          <w:sz w:val="22"/>
          <w:szCs w:val="22"/>
        </w:rPr>
        <w:t>i</w:t>
      </w:r>
      <w:r w:rsidR="000E6D53">
        <w:rPr>
          <w:rFonts w:ascii="Arial" w:eastAsia="Arial" w:hAnsi="Arial" w:cs="Arial"/>
          <w:b/>
          <w:spacing w:val="2"/>
          <w:sz w:val="22"/>
          <w:szCs w:val="22"/>
        </w:rPr>
        <w:t>t</w:t>
      </w:r>
      <w:r w:rsidR="000E6D53">
        <w:rPr>
          <w:rFonts w:ascii="Arial" w:eastAsia="Arial" w:hAnsi="Arial" w:cs="Arial"/>
          <w:b/>
          <w:spacing w:val="1"/>
          <w:sz w:val="22"/>
          <w:szCs w:val="22"/>
        </w:rPr>
        <w:t>i</w:t>
      </w:r>
      <w:r w:rsidR="000E6D53">
        <w:rPr>
          <w:rFonts w:ascii="Arial" w:eastAsia="Arial" w:hAnsi="Arial" w:cs="Arial"/>
          <w:b/>
          <w:spacing w:val="2"/>
          <w:sz w:val="22"/>
          <w:szCs w:val="22"/>
        </w:rPr>
        <w:t>e</w:t>
      </w:r>
      <w:r w:rsidR="000E6D53">
        <w:rPr>
          <w:rFonts w:ascii="Arial" w:eastAsia="Arial" w:hAnsi="Arial" w:cs="Arial"/>
          <w:b/>
          <w:sz w:val="22"/>
          <w:szCs w:val="22"/>
        </w:rPr>
        <w:t>s</w:t>
      </w:r>
      <w:r w:rsidR="000E6D53">
        <w:rPr>
          <w:rFonts w:ascii="Arial" w:eastAsia="Arial" w:hAnsi="Arial" w:cs="Arial"/>
          <w:b/>
          <w:spacing w:val="24"/>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r</w:t>
      </w:r>
      <w:r w:rsidR="000E6D53">
        <w:rPr>
          <w:rFonts w:ascii="Arial" w:eastAsia="Arial" w:hAnsi="Arial" w:cs="Arial"/>
          <w:b/>
          <w:spacing w:val="9"/>
          <w:sz w:val="22"/>
          <w:szCs w:val="22"/>
        </w:rPr>
        <w:t xml:space="preserve"> </w:t>
      </w:r>
      <w:r w:rsidR="000E6D53">
        <w:rPr>
          <w:rFonts w:ascii="Arial" w:eastAsia="Arial" w:hAnsi="Arial" w:cs="Arial"/>
          <w:b/>
          <w:spacing w:val="2"/>
          <w:sz w:val="22"/>
          <w:szCs w:val="22"/>
        </w:rPr>
        <w:t>e</w:t>
      </w:r>
      <w:r w:rsidR="000E6D53">
        <w:rPr>
          <w:rFonts w:ascii="Arial" w:eastAsia="Arial" w:hAnsi="Arial" w:cs="Arial"/>
          <w:b/>
          <w:spacing w:val="3"/>
          <w:sz w:val="22"/>
          <w:szCs w:val="22"/>
        </w:rPr>
        <w:t>v</w:t>
      </w:r>
      <w:r w:rsidR="000E6D53">
        <w:rPr>
          <w:rFonts w:ascii="Arial" w:eastAsia="Arial" w:hAnsi="Arial" w:cs="Arial"/>
          <w:b/>
          <w:spacing w:val="2"/>
          <w:sz w:val="22"/>
          <w:szCs w:val="22"/>
        </w:rPr>
        <w:t>e</w:t>
      </w:r>
      <w:r w:rsidR="000E6D53">
        <w:rPr>
          <w:rFonts w:ascii="Arial" w:eastAsia="Arial" w:hAnsi="Arial" w:cs="Arial"/>
          <w:b/>
          <w:spacing w:val="3"/>
          <w:sz w:val="22"/>
          <w:szCs w:val="22"/>
        </w:rPr>
        <w:t>n</w:t>
      </w:r>
      <w:r w:rsidR="000E6D53">
        <w:rPr>
          <w:rFonts w:ascii="Arial" w:eastAsia="Arial" w:hAnsi="Arial" w:cs="Arial"/>
          <w:b/>
          <w:spacing w:val="2"/>
          <w:sz w:val="22"/>
          <w:szCs w:val="22"/>
        </w:rPr>
        <w:t>ts</w:t>
      </w:r>
    </w:p>
    <w:p w14:paraId="63B4308F" w14:textId="77777777" w:rsidR="000C02FA" w:rsidRDefault="00BC4B13" w:rsidP="00BC4B13">
      <w:pPr>
        <w:spacing w:line="252" w:lineRule="auto"/>
        <w:ind w:left="100" w:right="783" w:firstLine="620"/>
        <w:rPr>
          <w:rFonts w:ascii="Arial" w:eastAsia="Arial" w:hAnsi="Arial" w:cs="Arial"/>
          <w:sz w:val="22"/>
          <w:szCs w:val="22"/>
        </w:rPr>
      </w:pPr>
      <w:r>
        <w:rPr>
          <w:rFonts w:ascii="Arial" w:eastAsia="Arial" w:hAnsi="Arial" w:cs="Arial"/>
          <w:b/>
          <w:sz w:val="22"/>
          <w:szCs w:val="22"/>
        </w:rPr>
        <w:t>*</w:t>
      </w:r>
      <w:r w:rsidR="000E6D53">
        <w:rPr>
          <w:rFonts w:ascii="Arial" w:eastAsia="Arial" w:hAnsi="Arial" w:cs="Arial"/>
          <w:b/>
          <w:spacing w:val="14"/>
          <w:sz w:val="22"/>
          <w:szCs w:val="22"/>
        </w:rPr>
        <w:t xml:space="preserve"> </w:t>
      </w:r>
      <w:proofErr w:type="gramStart"/>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proofErr w:type="gramEnd"/>
      <w:r w:rsidR="000E6D53">
        <w:rPr>
          <w:rFonts w:ascii="Arial" w:eastAsia="Arial" w:hAnsi="Arial" w:cs="Arial"/>
          <w:b/>
          <w:spacing w:val="12"/>
          <w:sz w:val="22"/>
          <w:szCs w:val="22"/>
        </w:rPr>
        <w:t xml:space="preserve"> </w:t>
      </w:r>
      <w:r w:rsidR="000E6D53">
        <w:rPr>
          <w:rFonts w:ascii="Arial" w:eastAsia="Arial" w:hAnsi="Arial" w:cs="Arial"/>
          <w:b/>
          <w:spacing w:val="2"/>
          <w:sz w:val="22"/>
          <w:szCs w:val="22"/>
        </w:rPr>
        <w:t>exte</w:t>
      </w:r>
      <w:r w:rsidR="000E6D53">
        <w:rPr>
          <w:rFonts w:ascii="Arial" w:eastAsia="Arial" w:hAnsi="Arial" w:cs="Arial"/>
          <w:b/>
          <w:spacing w:val="3"/>
          <w:sz w:val="22"/>
          <w:szCs w:val="22"/>
        </w:rPr>
        <w:t>n</w:t>
      </w:r>
      <w:r w:rsidR="000E6D53">
        <w:rPr>
          <w:rFonts w:ascii="Arial" w:eastAsia="Arial" w:hAnsi="Arial" w:cs="Arial"/>
          <w:b/>
          <w:sz w:val="22"/>
          <w:szCs w:val="22"/>
        </w:rPr>
        <w:t>t</w:t>
      </w:r>
      <w:r w:rsidR="000E6D53">
        <w:rPr>
          <w:rFonts w:ascii="Arial" w:eastAsia="Arial" w:hAnsi="Arial" w:cs="Arial"/>
          <w:b/>
          <w:spacing w:val="17"/>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8"/>
          <w:sz w:val="22"/>
          <w:szCs w:val="22"/>
        </w:rPr>
        <w:t xml:space="preserve"> </w:t>
      </w:r>
      <w:r w:rsidR="000E6D53">
        <w:rPr>
          <w:rFonts w:ascii="Arial" w:eastAsia="Arial" w:hAnsi="Arial" w:cs="Arial"/>
          <w:b/>
          <w:spacing w:val="2"/>
          <w:w w:val="102"/>
          <w:sz w:val="22"/>
          <w:szCs w:val="22"/>
        </w:rPr>
        <w:t>a</w:t>
      </w:r>
      <w:r w:rsidR="000E6D53">
        <w:rPr>
          <w:rFonts w:ascii="Arial" w:eastAsia="Arial" w:hAnsi="Arial" w:cs="Arial"/>
          <w:b/>
          <w:spacing w:val="3"/>
          <w:w w:val="102"/>
          <w:sz w:val="22"/>
          <w:szCs w:val="22"/>
        </w:rPr>
        <w:t xml:space="preserve">ny </w:t>
      </w:r>
      <w:r w:rsidR="000E6D53">
        <w:rPr>
          <w:rFonts w:ascii="Arial" w:eastAsia="Arial" w:hAnsi="Arial" w:cs="Arial"/>
          <w:b/>
          <w:spacing w:val="1"/>
          <w:sz w:val="22"/>
          <w:szCs w:val="22"/>
        </w:rPr>
        <w:t>t</w:t>
      </w:r>
      <w:r w:rsidR="000E6D53">
        <w:rPr>
          <w:rFonts w:ascii="Arial" w:eastAsia="Arial" w:hAnsi="Arial" w:cs="Arial"/>
          <w:b/>
          <w:spacing w:val="2"/>
          <w:sz w:val="22"/>
          <w:szCs w:val="22"/>
        </w:rPr>
        <w:t>r</w:t>
      </w:r>
      <w:r w:rsidR="000E6D53">
        <w:rPr>
          <w:rFonts w:ascii="Arial" w:eastAsia="Arial" w:hAnsi="Arial" w:cs="Arial"/>
          <w:b/>
          <w:spacing w:val="3"/>
          <w:sz w:val="22"/>
          <w:szCs w:val="22"/>
        </w:rPr>
        <w:t>anspo</w:t>
      </w:r>
      <w:r w:rsidR="000E6D53">
        <w:rPr>
          <w:rFonts w:ascii="Arial" w:eastAsia="Arial" w:hAnsi="Arial" w:cs="Arial"/>
          <w:b/>
          <w:spacing w:val="2"/>
          <w:sz w:val="22"/>
          <w:szCs w:val="22"/>
        </w:rPr>
        <w:t>r</w:t>
      </w:r>
      <w:r w:rsidR="000E6D53">
        <w:rPr>
          <w:rFonts w:ascii="Arial" w:eastAsia="Arial" w:hAnsi="Arial" w:cs="Arial"/>
          <w:b/>
          <w:spacing w:val="1"/>
          <w:sz w:val="22"/>
          <w:szCs w:val="22"/>
        </w:rPr>
        <w:t>t</w:t>
      </w:r>
      <w:r w:rsidR="000E6D53">
        <w:rPr>
          <w:rFonts w:ascii="Arial" w:eastAsia="Arial" w:hAnsi="Arial" w:cs="Arial"/>
          <w:b/>
          <w:spacing w:val="3"/>
          <w:sz w:val="22"/>
          <w:szCs w:val="22"/>
        </w:rPr>
        <w:t>a</w:t>
      </w:r>
      <w:r w:rsidR="000E6D53">
        <w:rPr>
          <w:rFonts w:ascii="Arial" w:eastAsia="Arial" w:hAnsi="Arial" w:cs="Arial"/>
          <w:b/>
          <w:spacing w:val="1"/>
          <w:sz w:val="22"/>
          <w:szCs w:val="22"/>
        </w:rPr>
        <w:t>ti</w:t>
      </w:r>
      <w:r w:rsidR="000E6D53">
        <w:rPr>
          <w:rFonts w:ascii="Arial" w:eastAsia="Arial" w:hAnsi="Arial" w:cs="Arial"/>
          <w:b/>
          <w:spacing w:val="3"/>
          <w:sz w:val="22"/>
          <w:szCs w:val="22"/>
        </w:rPr>
        <w:t>o</w:t>
      </w:r>
      <w:r w:rsidR="000E6D53">
        <w:rPr>
          <w:rFonts w:ascii="Arial" w:eastAsia="Arial" w:hAnsi="Arial" w:cs="Arial"/>
          <w:b/>
          <w:sz w:val="22"/>
          <w:szCs w:val="22"/>
        </w:rPr>
        <w:t>n</w:t>
      </w:r>
      <w:r w:rsidR="000E6D53">
        <w:rPr>
          <w:rFonts w:ascii="Arial" w:eastAsia="Arial" w:hAnsi="Arial" w:cs="Arial"/>
          <w:b/>
          <w:spacing w:val="36"/>
          <w:sz w:val="22"/>
          <w:szCs w:val="22"/>
        </w:rPr>
        <w:t xml:space="preserve"> </w:t>
      </w:r>
      <w:r w:rsidR="000E6D53">
        <w:rPr>
          <w:rFonts w:ascii="Arial" w:eastAsia="Arial" w:hAnsi="Arial" w:cs="Arial"/>
          <w:b/>
          <w:spacing w:val="2"/>
          <w:w w:val="102"/>
          <w:sz w:val="22"/>
          <w:szCs w:val="22"/>
        </w:rPr>
        <w:t>r</w:t>
      </w:r>
      <w:r w:rsidR="000E6D53">
        <w:rPr>
          <w:rFonts w:ascii="Arial" w:eastAsia="Arial" w:hAnsi="Arial" w:cs="Arial"/>
          <w:b/>
          <w:spacing w:val="3"/>
          <w:w w:val="102"/>
          <w:sz w:val="22"/>
          <w:szCs w:val="22"/>
        </w:rPr>
        <w:t>equ</w:t>
      </w:r>
      <w:r w:rsidR="000E6D53">
        <w:rPr>
          <w:rFonts w:ascii="Arial" w:eastAsia="Arial" w:hAnsi="Arial" w:cs="Arial"/>
          <w:b/>
          <w:spacing w:val="1"/>
          <w:w w:val="102"/>
          <w:sz w:val="22"/>
          <w:szCs w:val="22"/>
        </w:rPr>
        <w:t>i</w:t>
      </w:r>
      <w:r w:rsidR="000E6D53">
        <w:rPr>
          <w:rFonts w:ascii="Arial" w:eastAsia="Arial" w:hAnsi="Arial" w:cs="Arial"/>
          <w:b/>
          <w:spacing w:val="2"/>
          <w:w w:val="102"/>
          <w:sz w:val="22"/>
          <w:szCs w:val="22"/>
        </w:rPr>
        <w:t>r</w:t>
      </w:r>
      <w:r w:rsidR="000E6D53">
        <w:rPr>
          <w:rFonts w:ascii="Arial" w:eastAsia="Arial" w:hAnsi="Arial" w:cs="Arial"/>
          <w:b/>
          <w:spacing w:val="3"/>
          <w:w w:val="102"/>
          <w:sz w:val="22"/>
          <w:szCs w:val="22"/>
        </w:rPr>
        <w:t>e</w:t>
      </w:r>
      <w:r w:rsidR="000E6D53">
        <w:rPr>
          <w:rFonts w:ascii="Arial" w:eastAsia="Arial" w:hAnsi="Arial" w:cs="Arial"/>
          <w:b/>
          <w:spacing w:val="4"/>
          <w:w w:val="102"/>
          <w:sz w:val="22"/>
          <w:szCs w:val="22"/>
        </w:rPr>
        <w:t>m</w:t>
      </w:r>
      <w:r w:rsidR="000E6D53">
        <w:rPr>
          <w:rFonts w:ascii="Arial" w:eastAsia="Arial" w:hAnsi="Arial" w:cs="Arial"/>
          <w:b/>
          <w:spacing w:val="3"/>
          <w:w w:val="102"/>
          <w:sz w:val="22"/>
          <w:szCs w:val="22"/>
        </w:rPr>
        <w:t>en</w:t>
      </w:r>
      <w:r w:rsidR="000E6D53">
        <w:rPr>
          <w:rFonts w:ascii="Arial" w:eastAsia="Arial" w:hAnsi="Arial" w:cs="Arial"/>
          <w:b/>
          <w:spacing w:val="1"/>
          <w:w w:val="102"/>
          <w:sz w:val="22"/>
          <w:szCs w:val="22"/>
        </w:rPr>
        <w:t>t</w:t>
      </w:r>
      <w:r w:rsidR="000E6D53">
        <w:rPr>
          <w:rFonts w:ascii="Arial" w:eastAsia="Arial" w:hAnsi="Arial" w:cs="Arial"/>
          <w:b/>
          <w:spacing w:val="3"/>
          <w:w w:val="102"/>
          <w:sz w:val="22"/>
          <w:szCs w:val="22"/>
        </w:rPr>
        <w:t>s</w:t>
      </w:r>
    </w:p>
    <w:p w14:paraId="12B7D5EA" w14:textId="77777777" w:rsidR="000C02FA" w:rsidRDefault="000C02FA">
      <w:pPr>
        <w:spacing w:line="100" w:lineRule="exact"/>
        <w:rPr>
          <w:sz w:val="11"/>
          <w:szCs w:val="11"/>
        </w:rPr>
      </w:pPr>
    </w:p>
    <w:p w14:paraId="6C7DCCC4" w14:textId="49072CA8" w:rsidR="00A66735" w:rsidRPr="00A66735" w:rsidRDefault="00A66735" w:rsidP="00A66735">
      <w:pPr>
        <w:rPr>
          <w:rFonts w:ascii="Arial" w:eastAsia="Arial" w:hAnsi="Arial" w:cs="Arial"/>
          <w:sz w:val="22"/>
          <w:szCs w:val="22"/>
        </w:rPr>
      </w:pPr>
    </w:p>
    <w:p w14:paraId="670C4485" w14:textId="0883EA8C" w:rsidR="000C02FA" w:rsidRPr="00046297" w:rsidRDefault="00046297" w:rsidP="006C40CA">
      <w:pPr>
        <w:pStyle w:val="ListParagraph"/>
        <w:numPr>
          <w:ilvl w:val="0"/>
          <w:numId w:val="6"/>
        </w:numPr>
        <w:rPr>
          <w:rFonts w:ascii="Arial" w:eastAsia="Arial" w:hAnsi="Arial" w:cs="Arial"/>
          <w:sz w:val="22"/>
          <w:szCs w:val="22"/>
          <w:highlight w:val="yellow"/>
        </w:rPr>
      </w:pPr>
      <w:r w:rsidRPr="00046297">
        <w:rPr>
          <w:rFonts w:ascii="Arial" w:eastAsia="Arial" w:hAnsi="Arial" w:cs="Arial"/>
          <w:b/>
          <w:sz w:val="22"/>
          <w:szCs w:val="22"/>
          <w:highlight w:val="yellow"/>
        </w:rPr>
        <w:t>Application should be</w:t>
      </w:r>
      <w:r w:rsidR="000E6D53" w:rsidRPr="00046297">
        <w:rPr>
          <w:rFonts w:ascii="Arial" w:eastAsia="Arial" w:hAnsi="Arial" w:cs="Arial"/>
          <w:b/>
          <w:spacing w:val="7"/>
          <w:sz w:val="22"/>
          <w:szCs w:val="22"/>
          <w:highlight w:val="yellow"/>
        </w:rPr>
        <w:t xml:space="preserve"> </w:t>
      </w:r>
      <w:r w:rsidR="000E6D53" w:rsidRPr="00046297">
        <w:rPr>
          <w:rFonts w:ascii="Arial" w:eastAsia="Arial" w:hAnsi="Arial" w:cs="Arial"/>
          <w:b/>
          <w:spacing w:val="1"/>
          <w:sz w:val="22"/>
          <w:szCs w:val="22"/>
          <w:highlight w:val="yellow"/>
        </w:rPr>
        <w:t>t</w:t>
      </w:r>
      <w:r w:rsidR="000E6D53" w:rsidRPr="00046297">
        <w:rPr>
          <w:rFonts w:ascii="Arial" w:eastAsia="Arial" w:hAnsi="Arial" w:cs="Arial"/>
          <w:b/>
          <w:spacing w:val="3"/>
          <w:sz w:val="22"/>
          <w:szCs w:val="22"/>
          <w:highlight w:val="yellow"/>
        </w:rPr>
        <w:t>yped</w:t>
      </w:r>
      <w:r w:rsidRPr="00046297">
        <w:rPr>
          <w:rFonts w:ascii="Arial" w:eastAsia="Arial" w:hAnsi="Arial" w:cs="Arial"/>
          <w:b/>
          <w:sz w:val="22"/>
          <w:szCs w:val="22"/>
          <w:highlight w:val="yellow"/>
        </w:rPr>
        <w:t xml:space="preserve"> and</w:t>
      </w:r>
      <w:r w:rsidR="000E6D53" w:rsidRPr="00046297">
        <w:rPr>
          <w:rFonts w:ascii="Arial" w:eastAsia="Arial" w:hAnsi="Arial" w:cs="Arial"/>
          <w:b/>
          <w:spacing w:val="17"/>
          <w:sz w:val="22"/>
          <w:szCs w:val="22"/>
          <w:highlight w:val="yellow"/>
        </w:rPr>
        <w:t xml:space="preserve"> </w:t>
      </w:r>
      <w:r w:rsidR="000E6D53" w:rsidRPr="00046297">
        <w:rPr>
          <w:rFonts w:ascii="Arial" w:eastAsia="Arial" w:hAnsi="Arial" w:cs="Arial"/>
          <w:b/>
          <w:spacing w:val="3"/>
          <w:sz w:val="22"/>
          <w:szCs w:val="22"/>
          <w:highlight w:val="yellow"/>
        </w:rPr>
        <w:t>doub</w:t>
      </w:r>
      <w:r w:rsidR="000E6D53" w:rsidRPr="00046297">
        <w:rPr>
          <w:rFonts w:ascii="Arial" w:eastAsia="Arial" w:hAnsi="Arial" w:cs="Arial"/>
          <w:b/>
          <w:spacing w:val="1"/>
          <w:sz w:val="22"/>
          <w:szCs w:val="22"/>
          <w:highlight w:val="yellow"/>
        </w:rPr>
        <w:t>le-</w:t>
      </w:r>
      <w:r w:rsidR="000E6D53" w:rsidRPr="00046297">
        <w:rPr>
          <w:rFonts w:ascii="Arial" w:eastAsia="Arial" w:hAnsi="Arial" w:cs="Arial"/>
          <w:b/>
          <w:spacing w:val="2"/>
          <w:sz w:val="22"/>
          <w:szCs w:val="22"/>
          <w:highlight w:val="yellow"/>
        </w:rPr>
        <w:t>s</w:t>
      </w:r>
      <w:r w:rsidR="000E6D53" w:rsidRPr="00046297">
        <w:rPr>
          <w:rFonts w:ascii="Arial" w:eastAsia="Arial" w:hAnsi="Arial" w:cs="Arial"/>
          <w:b/>
          <w:spacing w:val="3"/>
          <w:sz w:val="22"/>
          <w:szCs w:val="22"/>
          <w:highlight w:val="yellow"/>
        </w:rPr>
        <w:t>p</w:t>
      </w:r>
      <w:r w:rsidR="000E6D53" w:rsidRPr="00046297">
        <w:rPr>
          <w:rFonts w:ascii="Arial" w:eastAsia="Arial" w:hAnsi="Arial" w:cs="Arial"/>
          <w:b/>
          <w:spacing w:val="2"/>
          <w:sz w:val="22"/>
          <w:szCs w:val="22"/>
          <w:highlight w:val="yellow"/>
        </w:rPr>
        <w:t>ace</w:t>
      </w:r>
      <w:r w:rsidR="000E6D53" w:rsidRPr="00046297">
        <w:rPr>
          <w:rFonts w:ascii="Arial" w:eastAsia="Arial" w:hAnsi="Arial" w:cs="Arial"/>
          <w:b/>
          <w:sz w:val="22"/>
          <w:szCs w:val="22"/>
          <w:highlight w:val="yellow"/>
        </w:rPr>
        <w:t>d</w:t>
      </w:r>
      <w:r w:rsidR="00296C69">
        <w:rPr>
          <w:rFonts w:ascii="Arial" w:eastAsia="Arial" w:hAnsi="Arial" w:cs="Arial"/>
          <w:b/>
          <w:spacing w:val="37"/>
          <w:sz w:val="22"/>
          <w:szCs w:val="22"/>
          <w:highlight w:val="yellow"/>
        </w:rPr>
        <w:t>.</w:t>
      </w:r>
    </w:p>
    <w:p w14:paraId="5CAD940E" w14:textId="77777777" w:rsidR="000C02FA" w:rsidRDefault="000C02FA">
      <w:pPr>
        <w:spacing w:before="18" w:line="280" w:lineRule="exact"/>
        <w:rPr>
          <w:sz w:val="28"/>
          <w:szCs w:val="28"/>
        </w:rPr>
      </w:pPr>
    </w:p>
    <w:p w14:paraId="0A15D2F4" w14:textId="77777777" w:rsidR="000242D3" w:rsidRPr="000242D3" w:rsidRDefault="000E6D53" w:rsidP="000242D3">
      <w:pPr>
        <w:pStyle w:val="ListParagraph"/>
        <w:numPr>
          <w:ilvl w:val="0"/>
          <w:numId w:val="6"/>
        </w:numPr>
        <w:spacing w:line="249" w:lineRule="auto"/>
        <w:ind w:right="67"/>
        <w:rPr>
          <w:sz w:val="28"/>
          <w:szCs w:val="28"/>
        </w:rPr>
      </w:pP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g</w:t>
      </w:r>
      <w:r w:rsidRPr="006C40CA">
        <w:rPr>
          <w:rFonts w:ascii="Arial" w:eastAsia="Arial" w:hAnsi="Arial" w:cs="Arial"/>
          <w:b/>
          <w:spacing w:val="2"/>
          <w:sz w:val="22"/>
          <w:szCs w:val="22"/>
        </w:rPr>
        <w:t>ra</w:t>
      </w:r>
      <w:r w:rsidRPr="006C40CA">
        <w:rPr>
          <w:rFonts w:ascii="Arial" w:eastAsia="Arial" w:hAnsi="Arial" w:cs="Arial"/>
          <w:b/>
          <w:spacing w:val="3"/>
          <w:sz w:val="22"/>
          <w:szCs w:val="22"/>
        </w:rPr>
        <w:t>n</w:t>
      </w:r>
      <w:r w:rsidRPr="006C40CA">
        <w:rPr>
          <w:rFonts w:ascii="Arial" w:eastAsia="Arial" w:hAnsi="Arial" w:cs="Arial"/>
          <w:b/>
          <w:sz w:val="22"/>
          <w:szCs w:val="22"/>
        </w:rPr>
        <w:t>t</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re</w:t>
      </w:r>
      <w:r w:rsidRPr="006C40CA">
        <w:rPr>
          <w:rFonts w:ascii="Arial" w:eastAsia="Arial" w:hAnsi="Arial" w:cs="Arial"/>
          <w:b/>
          <w:spacing w:val="3"/>
          <w:sz w:val="22"/>
          <w:szCs w:val="22"/>
        </w:rPr>
        <w:t>qu</w:t>
      </w:r>
      <w:r w:rsidRPr="006C40CA">
        <w:rPr>
          <w:rFonts w:ascii="Arial" w:eastAsia="Arial" w:hAnsi="Arial" w:cs="Arial"/>
          <w:b/>
          <w:spacing w:val="2"/>
          <w:sz w:val="22"/>
          <w:szCs w:val="22"/>
        </w:rPr>
        <w:t>es</w:t>
      </w:r>
      <w:r w:rsidRPr="006C40CA">
        <w:rPr>
          <w:rFonts w:ascii="Arial" w:eastAsia="Arial" w:hAnsi="Arial" w:cs="Arial"/>
          <w:b/>
          <w:sz w:val="22"/>
          <w:szCs w:val="22"/>
        </w:rPr>
        <w:t>t</w:t>
      </w:r>
      <w:r w:rsidRPr="006C40CA">
        <w:rPr>
          <w:rFonts w:ascii="Arial" w:eastAsia="Arial" w:hAnsi="Arial" w:cs="Arial"/>
          <w:b/>
          <w:spacing w:val="21"/>
          <w:sz w:val="22"/>
          <w:szCs w:val="22"/>
        </w:rPr>
        <w:t xml:space="preserve"> </w:t>
      </w:r>
      <w:r w:rsidRPr="006C40CA">
        <w:rPr>
          <w:rFonts w:ascii="Arial" w:eastAsia="Arial" w:hAnsi="Arial" w:cs="Arial"/>
          <w:b/>
          <w:spacing w:val="3"/>
          <w:sz w:val="22"/>
          <w:szCs w:val="22"/>
        </w:rPr>
        <w:t>h</w:t>
      </w:r>
      <w:r w:rsidRPr="006C40CA">
        <w:rPr>
          <w:rFonts w:ascii="Arial" w:eastAsia="Arial" w:hAnsi="Arial" w:cs="Arial"/>
          <w:b/>
          <w:spacing w:val="2"/>
          <w:sz w:val="22"/>
          <w:szCs w:val="22"/>
        </w:rPr>
        <w:t>a</w:t>
      </w:r>
      <w:r w:rsidRPr="006C40CA">
        <w:rPr>
          <w:rFonts w:ascii="Arial" w:eastAsia="Arial" w:hAnsi="Arial" w:cs="Arial"/>
          <w:b/>
          <w:sz w:val="22"/>
          <w:szCs w:val="22"/>
        </w:rPr>
        <w:t>s</w:t>
      </w:r>
      <w:r w:rsidRPr="006C40CA">
        <w:rPr>
          <w:rFonts w:ascii="Arial" w:eastAsia="Arial" w:hAnsi="Arial" w:cs="Arial"/>
          <w:b/>
          <w:spacing w:val="13"/>
          <w:sz w:val="22"/>
          <w:szCs w:val="22"/>
        </w:rPr>
        <w:t xml:space="preserve"> </w:t>
      </w:r>
      <w:r w:rsidRPr="006C40CA">
        <w:rPr>
          <w:rFonts w:ascii="Arial" w:eastAsia="Arial" w:hAnsi="Arial" w:cs="Arial"/>
          <w:b/>
          <w:spacing w:val="3"/>
          <w:sz w:val="22"/>
          <w:szCs w:val="22"/>
        </w:rPr>
        <w:t>b</w:t>
      </w:r>
      <w:r w:rsidRPr="006C40CA">
        <w:rPr>
          <w:rFonts w:ascii="Arial" w:eastAsia="Arial" w:hAnsi="Arial" w:cs="Arial"/>
          <w:b/>
          <w:spacing w:val="2"/>
          <w:sz w:val="22"/>
          <w:szCs w:val="22"/>
        </w:rPr>
        <w:t>ee</w:t>
      </w:r>
      <w:r w:rsidRPr="006C40CA">
        <w:rPr>
          <w:rFonts w:ascii="Arial" w:eastAsia="Arial" w:hAnsi="Arial" w:cs="Arial"/>
          <w:b/>
          <w:sz w:val="22"/>
          <w:szCs w:val="22"/>
        </w:rPr>
        <w:t>n</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a</w:t>
      </w:r>
      <w:r w:rsidRPr="006C40CA">
        <w:rPr>
          <w:rFonts w:ascii="Arial" w:eastAsia="Arial" w:hAnsi="Arial" w:cs="Arial"/>
          <w:b/>
          <w:spacing w:val="3"/>
          <w:sz w:val="22"/>
          <w:szCs w:val="22"/>
        </w:rPr>
        <w:t>pp</w:t>
      </w:r>
      <w:r w:rsidRPr="006C40CA">
        <w:rPr>
          <w:rFonts w:ascii="Arial" w:eastAsia="Arial" w:hAnsi="Arial" w:cs="Arial"/>
          <w:b/>
          <w:spacing w:val="2"/>
          <w:sz w:val="22"/>
          <w:szCs w:val="22"/>
        </w:rPr>
        <w:t>r</w:t>
      </w:r>
      <w:r w:rsidRPr="006C40CA">
        <w:rPr>
          <w:rFonts w:ascii="Arial" w:eastAsia="Arial" w:hAnsi="Arial" w:cs="Arial"/>
          <w:b/>
          <w:spacing w:val="3"/>
          <w:sz w:val="22"/>
          <w:szCs w:val="22"/>
        </w:rPr>
        <w:t>ov</w:t>
      </w:r>
      <w:r w:rsidRPr="006C40CA">
        <w:rPr>
          <w:rFonts w:ascii="Arial" w:eastAsia="Arial" w:hAnsi="Arial" w:cs="Arial"/>
          <w:b/>
          <w:spacing w:val="2"/>
          <w:sz w:val="22"/>
          <w:szCs w:val="22"/>
        </w:rPr>
        <w:t>e</w:t>
      </w:r>
      <w:r w:rsidRPr="006C40CA">
        <w:rPr>
          <w:rFonts w:ascii="Arial" w:eastAsia="Arial" w:hAnsi="Arial" w:cs="Arial"/>
          <w:b/>
          <w:sz w:val="22"/>
          <w:szCs w:val="22"/>
        </w:rPr>
        <w:t>d</w:t>
      </w:r>
      <w:r w:rsidRPr="006C40CA">
        <w:rPr>
          <w:rFonts w:ascii="Arial" w:eastAsia="Arial" w:hAnsi="Arial" w:cs="Arial"/>
          <w:b/>
          <w:spacing w:val="26"/>
          <w:sz w:val="22"/>
          <w:szCs w:val="22"/>
        </w:rPr>
        <w:t xml:space="preserve"> </w:t>
      </w:r>
      <w:r w:rsidRPr="006C40CA">
        <w:rPr>
          <w:rFonts w:ascii="Arial" w:eastAsia="Arial" w:hAnsi="Arial" w:cs="Arial"/>
          <w:b/>
          <w:spacing w:val="3"/>
          <w:sz w:val="22"/>
          <w:szCs w:val="22"/>
        </w:rPr>
        <w:t>b</w:t>
      </w:r>
      <w:r w:rsidRPr="006C40CA">
        <w:rPr>
          <w:rFonts w:ascii="Arial" w:eastAsia="Arial" w:hAnsi="Arial" w:cs="Arial"/>
          <w:b/>
          <w:sz w:val="22"/>
          <w:szCs w:val="22"/>
        </w:rPr>
        <w:t>y</w:t>
      </w:r>
      <w:r w:rsidRPr="006C40CA">
        <w:rPr>
          <w:rFonts w:ascii="Arial" w:eastAsia="Arial" w:hAnsi="Arial" w:cs="Arial"/>
          <w:b/>
          <w:spacing w:val="10"/>
          <w:sz w:val="22"/>
          <w:szCs w:val="22"/>
        </w:rPr>
        <w:t xml:space="preserve"> </w:t>
      </w: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bu</w:t>
      </w:r>
      <w:r w:rsidRPr="006C40CA">
        <w:rPr>
          <w:rFonts w:ascii="Arial" w:eastAsia="Arial" w:hAnsi="Arial" w:cs="Arial"/>
          <w:b/>
          <w:spacing w:val="1"/>
          <w:sz w:val="22"/>
          <w:szCs w:val="22"/>
        </w:rPr>
        <w:t>il</w:t>
      </w:r>
      <w:r w:rsidRPr="006C40CA">
        <w:rPr>
          <w:rFonts w:ascii="Arial" w:eastAsia="Arial" w:hAnsi="Arial" w:cs="Arial"/>
          <w:b/>
          <w:spacing w:val="3"/>
          <w:sz w:val="22"/>
          <w:szCs w:val="22"/>
        </w:rPr>
        <w:t>d</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z w:val="22"/>
          <w:szCs w:val="22"/>
        </w:rPr>
        <w:t>g</w:t>
      </w:r>
      <w:r w:rsidRPr="006C40CA">
        <w:rPr>
          <w:rFonts w:ascii="Arial" w:eastAsia="Arial" w:hAnsi="Arial" w:cs="Arial"/>
          <w:b/>
          <w:spacing w:val="23"/>
          <w:sz w:val="22"/>
          <w:szCs w:val="22"/>
        </w:rPr>
        <w:t xml:space="preserve"> </w:t>
      </w:r>
      <w:r w:rsidRPr="006C40CA">
        <w:rPr>
          <w:rFonts w:ascii="Arial" w:eastAsia="Arial" w:hAnsi="Arial" w:cs="Arial"/>
          <w:b/>
          <w:spacing w:val="3"/>
          <w:sz w:val="22"/>
          <w:szCs w:val="22"/>
        </w:rPr>
        <w:t>p</w:t>
      </w:r>
      <w:r w:rsidRPr="006C40CA">
        <w:rPr>
          <w:rFonts w:ascii="Arial" w:eastAsia="Arial" w:hAnsi="Arial" w:cs="Arial"/>
          <w:b/>
          <w:spacing w:val="2"/>
          <w:sz w:val="22"/>
          <w:szCs w:val="22"/>
        </w:rPr>
        <w:t>r</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pacing w:val="2"/>
          <w:sz w:val="22"/>
          <w:szCs w:val="22"/>
        </w:rPr>
        <w:t>c</w:t>
      </w:r>
      <w:r w:rsidRPr="006C40CA">
        <w:rPr>
          <w:rFonts w:ascii="Arial" w:eastAsia="Arial" w:hAnsi="Arial" w:cs="Arial"/>
          <w:b/>
          <w:spacing w:val="1"/>
          <w:sz w:val="22"/>
          <w:szCs w:val="22"/>
        </w:rPr>
        <w:t>i</w:t>
      </w:r>
      <w:r w:rsidRPr="006C40CA">
        <w:rPr>
          <w:rFonts w:ascii="Arial" w:eastAsia="Arial" w:hAnsi="Arial" w:cs="Arial"/>
          <w:b/>
          <w:spacing w:val="3"/>
          <w:sz w:val="22"/>
          <w:szCs w:val="22"/>
        </w:rPr>
        <w:t>p</w:t>
      </w:r>
      <w:r w:rsidRPr="006C40CA">
        <w:rPr>
          <w:rFonts w:ascii="Arial" w:eastAsia="Arial" w:hAnsi="Arial" w:cs="Arial"/>
          <w:b/>
          <w:spacing w:val="2"/>
          <w:sz w:val="22"/>
          <w:szCs w:val="22"/>
        </w:rPr>
        <w:t>a</w:t>
      </w:r>
      <w:r w:rsidRPr="006C40CA">
        <w:rPr>
          <w:rFonts w:ascii="Arial" w:eastAsia="Arial" w:hAnsi="Arial" w:cs="Arial"/>
          <w:b/>
          <w:spacing w:val="1"/>
          <w:sz w:val="22"/>
          <w:szCs w:val="22"/>
        </w:rPr>
        <w:t>l</w:t>
      </w:r>
      <w:r w:rsidR="000242D3">
        <w:rPr>
          <w:rFonts w:ascii="Arial" w:eastAsia="Arial" w:hAnsi="Arial" w:cs="Arial"/>
          <w:b/>
          <w:sz w:val="22"/>
          <w:szCs w:val="22"/>
        </w:rPr>
        <w:t>.</w:t>
      </w:r>
    </w:p>
    <w:p w14:paraId="024A8368" w14:textId="77777777" w:rsidR="000C02FA" w:rsidRPr="000242D3" w:rsidRDefault="000242D3" w:rsidP="000242D3">
      <w:pPr>
        <w:spacing w:line="249" w:lineRule="auto"/>
        <w:ind w:right="67"/>
        <w:rPr>
          <w:sz w:val="28"/>
          <w:szCs w:val="28"/>
        </w:rPr>
      </w:pPr>
      <w:r w:rsidRPr="000242D3">
        <w:rPr>
          <w:sz w:val="28"/>
          <w:szCs w:val="28"/>
        </w:rPr>
        <w:t xml:space="preserve"> </w:t>
      </w:r>
    </w:p>
    <w:p w14:paraId="7F9FD90F" w14:textId="305302FA" w:rsidR="000C02FA" w:rsidRPr="006C40CA" w:rsidRDefault="000E6D53" w:rsidP="009C36D1">
      <w:pPr>
        <w:pStyle w:val="ListParagraph"/>
        <w:numPr>
          <w:ilvl w:val="0"/>
          <w:numId w:val="6"/>
        </w:numPr>
        <w:spacing w:line="250" w:lineRule="auto"/>
        <w:ind w:right="82"/>
        <w:rPr>
          <w:rFonts w:ascii="Arial" w:eastAsia="Arial" w:hAnsi="Arial" w:cs="Arial"/>
          <w:sz w:val="22"/>
          <w:szCs w:val="22"/>
        </w:rPr>
      </w:pP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g</w:t>
      </w:r>
      <w:r w:rsidRPr="006C40CA">
        <w:rPr>
          <w:rFonts w:ascii="Arial" w:eastAsia="Arial" w:hAnsi="Arial" w:cs="Arial"/>
          <w:b/>
          <w:spacing w:val="2"/>
          <w:sz w:val="22"/>
          <w:szCs w:val="22"/>
        </w:rPr>
        <w:t>ra</w:t>
      </w:r>
      <w:r w:rsidRPr="006C40CA">
        <w:rPr>
          <w:rFonts w:ascii="Arial" w:eastAsia="Arial" w:hAnsi="Arial" w:cs="Arial"/>
          <w:b/>
          <w:spacing w:val="3"/>
          <w:sz w:val="22"/>
          <w:szCs w:val="22"/>
        </w:rPr>
        <w:t>n</w:t>
      </w:r>
      <w:r w:rsidRPr="006C40CA">
        <w:rPr>
          <w:rFonts w:ascii="Arial" w:eastAsia="Arial" w:hAnsi="Arial" w:cs="Arial"/>
          <w:b/>
          <w:sz w:val="22"/>
          <w:szCs w:val="22"/>
        </w:rPr>
        <w:t>t</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re</w:t>
      </w:r>
      <w:r w:rsidRPr="006C40CA">
        <w:rPr>
          <w:rFonts w:ascii="Arial" w:eastAsia="Arial" w:hAnsi="Arial" w:cs="Arial"/>
          <w:b/>
          <w:spacing w:val="3"/>
          <w:sz w:val="22"/>
          <w:szCs w:val="22"/>
        </w:rPr>
        <w:t>qu</w:t>
      </w:r>
      <w:r w:rsidRPr="006C40CA">
        <w:rPr>
          <w:rFonts w:ascii="Arial" w:eastAsia="Arial" w:hAnsi="Arial" w:cs="Arial"/>
          <w:b/>
          <w:spacing w:val="2"/>
          <w:sz w:val="22"/>
          <w:szCs w:val="22"/>
        </w:rPr>
        <w:t>es</w:t>
      </w:r>
      <w:r w:rsidRPr="006C40CA">
        <w:rPr>
          <w:rFonts w:ascii="Arial" w:eastAsia="Arial" w:hAnsi="Arial" w:cs="Arial"/>
          <w:b/>
          <w:sz w:val="22"/>
          <w:szCs w:val="22"/>
        </w:rPr>
        <w:t>t</w:t>
      </w:r>
      <w:r w:rsidRPr="006C40CA">
        <w:rPr>
          <w:rFonts w:ascii="Arial" w:eastAsia="Arial" w:hAnsi="Arial" w:cs="Arial"/>
          <w:b/>
          <w:spacing w:val="21"/>
          <w:sz w:val="22"/>
          <w:szCs w:val="22"/>
        </w:rPr>
        <w:t xml:space="preserve"> </w:t>
      </w:r>
      <w:r w:rsidRPr="006C40CA">
        <w:rPr>
          <w:rFonts w:ascii="Arial" w:eastAsia="Arial" w:hAnsi="Arial" w:cs="Arial"/>
          <w:b/>
          <w:spacing w:val="3"/>
          <w:sz w:val="22"/>
          <w:szCs w:val="22"/>
        </w:rPr>
        <w:t>h</w:t>
      </w:r>
      <w:r w:rsidRPr="006C40CA">
        <w:rPr>
          <w:rFonts w:ascii="Arial" w:eastAsia="Arial" w:hAnsi="Arial" w:cs="Arial"/>
          <w:b/>
          <w:spacing w:val="2"/>
          <w:sz w:val="22"/>
          <w:szCs w:val="22"/>
        </w:rPr>
        <w:t>a</w:t>
      </w:r>
      <w:r w:rsidRPr="006C40CA">
        <w:rPr>
          <w:rFonts w:ascii="Arial" w:eastAsia="Arial" w:hAnsi="Arial" w:cs="Arial"/>
          <w:b/>
          <w:sz w:val="22"/>
          <w:szCs w:val="22"/>
        </w:rPr>
        <w:t>s</w:t>
      </w:r>
      <w:r w:rsidRPr="006C40CA">
        <w:rPr>
          <w:rFonts w:ascii="Arial" w:eastAsia="Arial" w:hAnsi="Arial" w:cs="Arial"/>
          <w:b/>
          <w:spacing w:val="13"/>
          <w:sz w:val="22"/>
          <w:szCs w:val="22"/>
        </w:rPr>
        <w:t xml:space="preserve"> </w:t>
      </w:r>
      <w:r w:rsidRPr="006C40CA">
        <w:rPr>
          <w:rFonts w:ascii="Arial" w:eastAsia="Arial" w:hAnsi="Arial" w:cs="Arial"/>
          <w:b/>
          <w:spacing w:val="3"/>
          <w:sz w:val="22"/>
          <w:szCs w:val="22"/>
        </w:rPr>
        <w:t>b</w:t>
      </w:r>
      <w:r w:rsidRPr="006C40CA">
        <w:rPr>
          <w:rFonts w:ascii="Arial" w:eastAsia="Arial" w:hAnsi="Arial" w:cs="Arial"/>
          <w:b/>
          <w:spacing w:val="2"/>
          <w:sz w:val="22"/>
          <w:szCs w:val="22"/>
        </w:rPr>
        <w:t>ee</w:t>
      </w:r>
      <w:r w:rsidRPr="006C40CA">
        <w:rPr>
          <w:rFonts w:ascii="Arial" w:eastAsia="Arial" w:hAnsi="Arial" w:cs="Arial"/>
          <w:b/>
          <w:sz w:val="22"/>
          <w:szCs w:val="22"/>
        </w:rPr>
        <w:t>n</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re</w:t>
      </w:r>
      <w:r w:rsidRPr="006C40CA">
        <w:rPr>
          <w:rFonts w:ascii="Arial" w:eastAsia="Arial" w:hAnsi="Arial" w:cs="Arial"/>
          <w:b/>
          <w:spacing w:val="3"/>
          <w:sz w:val="22"/>
          <w:szCs w:val="22"/>
        </w:rPr>
        <w:t>v</w:t>
      </w:r>
      <w:r w:rsidRPr="006C40CA">
        <w:rPr>
          <w:rFonts w:ascii="Arial" w:eastAsia="Arial" w:hAnsi="Arial" w:cs="Arial"/>
          <w:b/>
          <w:spacing w:val="1"/>
          <w:sz w:val="22"/>
          <w:szCs w:val="22"/>
        </w:rPr>
        <w:t>i</w:t>
      </w:r>
      <w:r w:rsidRPr="006C40CA">
        <w:rPr>
          <w:rFonts w:ascii="Arial" w:eastAsia="Arial" w:hAnsi="Arial" w:cs="Arial"/>
          <w:b/>
          <w:spacing w:val="2"/>
          <w:sz w:val="22"/>
          <w:szCs w:val="22"/>
        </w:rPr>
        <w:t>e</w:t>
      </w:r>
      <w:r w:rsidRPr="006C40CA">
        <w:rPr>
          <w:rFonts w:ascii="Arial" w:eastAsia="Arial" w:hAnsi="Arial" w:cs="Arial"/>
          <w:b/>
          <w:spacing w:val="4"/>
          <w:sz w:val="22"/>
          <w:szCs w:val="22"/>
        </w:rPr>
        <w:t>w</w:t>
      </w:r>
      <w:r w:rsidRPr="006C40CA">
        <w:rPr>
          <w:rFonts w:ascii="Arial" w:eastAsia="Arial" w:hAnsi="Arial" w:cs="Arial"/>
          <w:b/>
          <w:spacing w:val="2"/>
          <w:sz w:val="22"/>
          <w:szCs w:val="22"/>
        </w:rPr>
        <w:t>e</w:t>
      </w:r>
      <w:r w:rsidRPr="006C40CA">
        <w:rPr>
          <w:rFonts w:ascii="Arial" w:eastAsia="Arial" w:hAnsi="Arial" w:cs="Arial"/>
          <w:b/>
          <w:sz w:val="22"/>
          <w:szCs w:val="22"/>
        </w:rPr>
        <w:t>d</w:t>
      </w:r>
      <w:r w:rsidRPr="006C40CA">
        <w:rPr>
          <w:rFonts w:ascii="Arial" w:eastAsia="Arial" w:hAnsi="Arial" w:cs="Arial"/>
          <w:b/>
          <w:spacing w:val="25"/>
          <w:sz w:val="22"/>
          <w:szCs w:val="22"/>
        </w:rPr>
        <w:t xml:space="preserve"> </w:t>
      </w:r>
      <w:r w:rsidRPr="006C40CA">
        <w:rPr>
          <w:rFonts w:ascii="Arial" w:eastAsia="Arial" w:hAnsi="Arial" w:cs="Arial"/>
          <w:b/>
          <w:spacing w:val="2"/>
          <w:sz w:val="22"/>
          <w:szCs w:val="22"/>
        </w:rPr>
        <w:t>a</w:t>
      </w:r>
      <w:r w:rsidRPr="006C40CA">
        <w:rPr>
          <w:rFonts w:ascii="Arial" w:eastAsia="Arial" w:hAnsi="Arial" w:cs="Arial"/>
          <w:b/>
          <w:spacing w:val="3"/>
          <w:sz w:val="22"/>
          <w:szCs w:val="22"/>
        </w:rPr>
        <w:t>n</w:t>
      </w:r>
      <w:r w:rsidRPr="006C40CA">
        <w:rPr>
          <w:rFonts w:ascii="Arial" w:eastAsia="Arial" w:hAnsi="Arial" w:cs="Arial"/>
          <w:b/>
          <w:sz w:val="22"/>
          <w:szCs w:val="22"/>
        </w:rPr>
        <w:t>d</w:t>
      </w:r>
      <w:r w:rsidRPr="006C40CA">
        <w:rPr>
          <w:rFonts w:ascii="Arial" w:eastAsia="Arial" w:hAnsi="Arial" w:cs="Arial"/>
          <w:b/>
          <w:spacing w:val="13"/>
          <w:sz w:val="22"/>
          <w:szCs w:val="22"/>
        </w:rPr>
        <w:t xml:space="preserve"> </w:t>
      </w:r>
      <w:r w:rsidRPr="006C40CA">
        <w:rPr>
          <w:rFonts w:ascii="Arial" w:eastAsia="Arial" w:hAnsi="Arial" w:cs="Arial"/>
          <w:b/>
          <w:spacing w:val="2"/>
          <w:sz w:val="22"/>
          <w:szCs w:val="22"/>
        </w:rPr>
        <w:t>a</w:t>
      </w:r>
      <w:r w:rsidRPr="006C40CA">
        <w:rPr>
          <w:rFonts w:ascii="Arial" w:eastAsia="Arial" w:hAnsi="Arial" w:cs="Arial"/>
          <w:b/>
          <w:spacing w:val="3"/>
          <w:sz w:val="22"/>
          <w:szCs w:val="22"/>
        </w:rPr>
        <w:t>pp</w:t>
      </w:r>
      <w:r w:rsidRPr="006C40CA">
        <w:rPr>
          <w:rFonts w:ascii="Arial" w:eastAsia="Arial" w:hAnsi="Arial" w:cs="Arial"/>
          <w:b/>
          <w:spacing w:val="2"/>
          <w:sz w:val="22"/>
          <w:szCs w:val="22"/>
        </w:rPr>
        <w:t>r</w:t>
      </w:r>
      <w:r w:rsidRPr="006C40CA">
        <w:rPr>
          <w:rFonts w:ascii="Arial" w:eastAsia="Arial" w:hAnsi="Arial" w:cs="Arial"/>
          <w:b/>
          <w:spacing w:val="3"/>
          <w:sz w:val="22"/>
          <w:szCs w:val="22"/>
        </w:rPr>
        <w:t>ov</w:t>
      </w:r>
      <w:r w:rsidRPr="006C40CA">
        <w:rPr>
          <w:rFonts w:ascii="Arial" w:eastAsia="Arial" w:hAnsi="Arial" w:cs="Arial"/>
          <w:b/>
          <w:spacing w:val="2"/>
          <w:sz w:val="22"/>
          <w:szCs w:val="22"/>
        </w:rPr>
        <w:t>e</w:t>
      </w:r>
      <w:r w:rsidRPr="006C40CA">
        <w:rPr>
          <w:rFonts w:ascii="Arial" w:eastAsia="Arial" w:hAnsi="Arial" w:cs="Arial"/>
          <w:b/>
          <w:sz w:val="22"/>
          <w:szCs w:val="22"/>
        </w:rPr>
        <w:t>d</w:t>
      </w:r>
      <w:r w:rsidRPr="006C40CA">
        <w:rPr>
          <w:rFonts w:ascii="Arial" w:eastAsia="Arial" w:hAnsi="Arial" w:cs="Arial"/>
          <w:b/>
          <w:spacing w:val="26"/>
          <w:sz w:val="22"/>
          <w:szCs w:val="22"/>
        </w:rPr>
        <w:t xml:space="preserve"> </w:t>
      </w:r>
      <w:r w:rsidRPr="006C40CA">
        <w:rPr>
          <w:rFonts w:ascii="Arial" w:eastAsia="Arial" w:hAnsi="Arial" w:cs="Arial"/>
          <w:b/>
          <w:spacing w:val="3"/>
          <w:sz w:val="22"/>
          <w:szCs w:val="22"/>
        </w:rPr>
        <w:t>b</w:t>
      </w:r>
      <w:r w:rsidRPr="006C40CA">
        <w:rPr>
          <w:rFonts w:ascii="Arial" w:eastAsia="Arial" w:hAnsi="Arial" w:cs="Arial"/>
          <w:b/>
          <w:sz w:val="22"/>
          <w:szCs w:val="22"/>
        </w:rPr>
        <w:t>y</w:t>
      </w:r>
      <w:r w:rsidRPr="006C40CA">
        <w:rPr>
          <w:rFonts w:ascii="Arial" w:eastAsia="Arial" w:hAnsi="Arial" w:cs="Arial"/>
          <w:b/>
          <w:spacing w:val="11"/>
          <w:sz w:val="22"/>
          <w:szCs w:val="22"/>
        </w:rPr>
        <w:t xml:space="preserve"> </w:t>
      </w:r>
      <w:r w:rsidRPr="006C40CA">
        <w:rPr>
          <w:rFonts w:ascii="Arial" w:eastAsia="Arial" w:hAnsi="Arial" w:cs="Arial"/>
          <w:b/>
          <w:spacing w:val="1"/>
          <w:sz w:val="22"/>
          <w:szCs w:val="22"/>
        </w:rPr>
        <w:t>t</w:t>
      </w:r>
      <w:r w:rsidRPr="006C40CA">
        <w:rPr>
          <w:rFonts w:ascii="Arial" w:eastAsia="Arial" w:hAnsi="Arial" w:cs="Arial"/>
          <w:b/>
          <w:spacing w:val="3"/>
          <w:sz w:val="22"/>
          <w:szCs w:val="22"/>
        </w:rPr>
        <w:t>h</w:t>
      </w:r>
      <w:r w:rsidRPr="006C40CA">
        <w:rPr>
          <w:rFonts w:ascii="Arial" w:eastAsia="Arial" w:hAnsi="Arial" w:cs="Arial"/>
          <w:b/>
          <w:sz w:val="22"/>
          <w:szCs w:val="22"/>
        </w:rPr>
        <w:t>e</w:t>
      </w:r>
      <w:r w:rsidRPr="006C40CA">
        <w:rPr>
          <w:rFonts w:ascii="Arial" w:eastAsia="Arial" w:hAnsi="Arial" w:cs="Arial"/>
          <w:b/>
          <w:spacing w:val="12"/>
          <w:sz w:val="22"/>
          <w:szCs w:val="22"/>
        </w:rPr>
        <w:t xml:space="preserve"> </w:t>
      </w:r>
      <w:r w:rsidRPr="006C40CA">
        <w:rPr>
          <w:rFonts w:ascii="Arial" w:eastAsia="Arial" w:hAnsi="Arial" w:cs="Arial"/>
          <w:b/>
          <w:spacing w:val="3"/>
          <w:w w:val="102"/>
          <w:sz w:val="22"/>
          <w:szCs w:val="22"/>
        </w:rPr>
        <w:t>D</w:t>
      </w:r>
      <w:r w:rsidRPr="006C40CA">
        <w:rPr>
          <w:rFonts w:ascii="Arial" w:eastAsia="Arial" w:hAnsi="Arial" w:cs="Arial"/>
          <w:b/>
          <w:spacing w:val="1"/>
          <w:w w:val="102"/>
          <w:sz w:val="22"/>
          <w:szCs w:val="22"/>
        </w:rPr>
        <w:t>i</w:t>
      </w:r>
      <w:r w:rsidRPr="006C40CA">
        <w:rPr>
          <w:rFonts w:ascii="Arial" w:eastAsia="Arial" w:hAnsi="Arial" w:cs="Arial"/>
          <w:b/>
          <w:spacing w:val="2"/>
          <w:w w:val="102"/>
          <w:sz w:val="22"/>
          <w:szCs w:val="22"/>
        </w:rPr>
        <w:t>s</w:t>
      </w:r>
      <w:r w:rsidRPr="006C40CA">
        <w:rPr>
          <w:rFonts w:ascii="Arial" w:eastAsia="Arial" w:hAnsi="Arial" w:cs="Arial"/>
          <w:b/>
          <w:spacing w:val="1"/>
          <w:w w:val="102"/>
          <w:sz w:val="22"/>
          <w:szCs w:val="22"/>
        </w:rPr>
        <w:t>t</w:t>
      </w:r>
      <w:r w:rsidRPr="006C40CA">
        <w:rPr>
          <w:rFonts w:ascii="Arial" w:eastAsia="Arial" w:hAnsi="Arial" w:cs="Arial"/>
          <w:b/>
          <w:spacing w:val="2"/>
          <w:w w:val="102"/>
          <w:sz w:val="22"/>
          <w:szCs w:val="22"/>
        </w:rPr>
        <w:t>r</w:t>
      </w:r>
      <w:r w:rsidRPr="006C40CA">
        <w:rPr>
          <w:rFonts w:ascii="Arial" w:eastAsia="Arial" w:hAnsi="Arial" w:cs="Arial"/>
          <w:b/>
          <w:spacing w:val="1"/>
          <w:w w:val="102"/>
          <w:sz w:val="22"/>
          <w:szCs w:val="22"/>
        </w:rPr>
        <w:t>i</w:t>
      </w:r>
      <w:r w:rsidRPr="006C40CA">
        <w:rPr>
          <w:rFonts w:ascii="Arial" w:eastAsia="Arial" w:hAnsi="Arial" w:cs="Arial"/>
          <w:b/>
          <w:spacing w:val="2"/>
          <w:w w:val="102"/>
          <w:sz w:val="22"/>
          <w:szCs w:val="22"/>
        </w:rPr>
        <w:t>ct</w:t>
      </w:r>
      <w:r w:rsidR="009C36D1">
        <w:rPr>
          <w:rFonts w:ascii="Arial" w:eastAsia="Arial" w:hAnsi="Arial" w:cs="Arial"/>
          <w:b/>
          <w:spacing w:val="2"/>
          <w:w w:val="102"/>
          <w:sz w:val="22"/>
          <w:szCs w:val="22"/>
        </w:rPr>
        <w:t xml:space="preserve"> </w:t>
      </w:r>
      <w:r w:rsidRPr="006C40CA">
        <w:rPr>
          <w:rFonts w:ascii="Arial" w:eastAsia="Arial" w:hAnsi="Arial" w:cs="Arial"/>
          <w:b/>
          <w:spacing w:val="3"/>
          <w:sz w:val="22"/>
          <w:szCs w:val="22"/>
        </w:rPr>
        <w:t>Sup</w:t>
      </w:r>
      <w:r w:rsidRPr="006C40CA">
        <w:rPr>
          <w:rFonts w:ascii="Arial" w:eastAsia="Arial" w:hAnsi="Arial" w:cs="Arial"/>
          <w:b/>
          <w:spacing w:val="2"/>
          <w:sz w:val="22"/>
          <w:szCs w:val="22"/>
        </w:rPr>
        <w:t>er</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pacing w:val="1"/>
          <w:sz w:val="22"/>
          <w:szCs w:val="22"/>
        </w:rPr>
        <w:t>t</w:t>
      </w:r>
      <w:r w:rsidRPr="006C40CA">
        <w:rPr>
          <w:rFonts w:ascii="Arial" w:eastAsia="Arial" w:hAnsi="Arial" w:cs="Arial"/>
          <w:b/>
          <w:spacing w:val="2"/>
          <w:sz w:val="22"/>
          <w:szCs w:val="22"/>
        </w:rPr>
        <w:t>e</w:t>
      </w:r>
      <w:r w:rsidRPr="006C40CA">
        <w:rPr>
          <w:rFonts w:ascii="Arial" w:eastAsia="Arial" w:hAnsi="Arial" w:cs="Arial"/>
          <w:b/>
          <w:spacing w:val="3"/>
          <w:sz w:val="22"/>
          <w:szCs w:val="22"/>
        </w:rPr>
        <w:t>nd</w:t>
      </w:r>
      <w:r w:rsidRPr="006C40CA">
        <w:rPr>
          <w:rFonts w:ascii="Arial" w:eastAsia="Arial" w:hAnsi="Arial" w:cs="Arial"/>
          <w:b/>
          <w:spacing w:val="2"/>
          <w:sz w:val="22"/>
          <w:szCs w:val="22"/>
        </w:rPr>
        <w:t>e</w:t>
      </w:r>
      <w:r w:rsidRPr="006C40CA">
        <w:rPr>
          <w:rFonts w:ascii="Arial" w:eastAsia="Arial" w:hAnsi="Arial" w:cs="Arial"/>
          <w:b/>
          <w:spacing w:val="3"/>
          <w:sz w:val="22"/>
          <w:szCs w:val="22"/>
        </w:rPr>
        <w:t>n</w:t>
      </w:r>
      <w:r w:rsidRPr="006C40CA">
        <w:rPr>
          <w:rFonts w:ascii="Arial" w:eastAsia="Arial" w:hAnsi="Arial" w:cs="Arial"/>
          <w:b/>
          <w:spacing w:val="1"/>
          <w:sz w:val="22"/>
          <w:szCs w:val="22"/>
        </w:rPr>
        <w:t>t</w:t>
      </w:r>
      <w:r w:rsidRPr="006C40CA">
        <w:rPr>
          <w:rFonts w:ascii="Arial" w:eastAsia="Arial" w:hAnsi="Arial" w:cs="Arial"/>
          <w:b/>
          <w:w w:val="102"/>
          <w:sz w:val="22"/>
          <w:szCs w:val="22"/>
        </w:rPr>
        <w:t>.</w:t>
      </w:r>
    </w:p>
    <w:p w14:paraId="32572211" w14:textId="77777777" w:rsidR="000C02FA" w:rsidRDefault="000C02FA">
      <w:pPr>
        <w:spacing w:line="200" w:lineRule="exact"/>
      </w:pPr>
    </w:p>
    <w:p w14:paraId="53C2BC44" w14:textId="77777777" w:rsidR="000C02FA" w:rsidRDefault="000C02FA">
      <w:pPr>
        <w:spacing w:line="200" w:lineRule="exact"/>
      </w:pPr>
    </w:p>
    <w:p w14:paraId="70BD7197" w14:textId="77777777" w:rsidR="000C02FA" w:rsidRDefault="000C02FA">
      <w:pPr>
        <w:spacing w:line="200" w:lineRule="exact"/>
      </w:pPr>
    </w:p>
    <w:p w14:paraId="2EBB957C" w14:textId="77777777" w:rsidR="000C02FA" w:rsidRDefault="000C02FA">
      <w:pPr>
        <w:spacing w:line="280" w:lineRule="exact"/>
        <w:rPr>
          <w:sz w:val="28"/>
          <w:szCs w:val="28"/>
        </w:rPr>
      </w:pPr>
    </w:p>
    <w:p w14:paraId="6D62719D" w14:textId="77777777" w:rsidR="000C02FA" w:rsidRDefault="000E6D53">
      <w:pPr>
        <w:ind w:left="1845" w:right="1523"/>
        <w:jc w:val="center"/>
        <w:rPr>
          <w:rFonts w:ascii="Arial" w:eastAsia="Arial" w:hAnsi="Arial" w:cs="Arial"/>
          <w:sz w:val="28"/>
          <w:szCs w:val="28"/>
        </w:rPr>
      </w:pPr>
      <w:r>
        <w:rPr>
          <w:rFonts w:ascii="Arial" w:eastAsia="Arial" w:hAnsi="Arial" w:cs="Arial"/>
          <w:b/>
          <w:i/>
          <w:spacing w:val="1"/>
          <w:sz w:val="28"/>
          <w:szCs w:val="28"/>
        </w:rPr>
        <w:t>SUCCESSFU</w:t>
      </w:r>
      <w:r>
        <w:rPr>
          <w:rFonts w:ascii="Arial" w:eastAsia="Arial" w:hAnsi="Arial" w:cs="Arial"/>
          <w:b/>
          <w:i/>
          <w:sz w:val="28"/>
          <w:szCs w:val="28"/>
        </w:rPr>
        <w:t>L</w:t>
      </w:r>
      <w:r>
        <w:rPr>
          <w:rFonts w:ascii="Arial" w:eastAsia="Arial" w:hAnsi="Arial" w:cs="Arial"/>
          <w:b/>
          <w:i/>
          <w:spacing w:val="-18"/>
          <w:sz w:val="28"/>
          <w:szCs w:val="28"/>
        </w:rPr>
        <w:t xml:space="preserve"> </w:t>
      </w:r>
      <w:r>
        <w:rPr>
          <w:rFonts w:ascii="Arial" w:eastAsia="Arial" w:hAnsi="Arial" w:cs="Arial"/>
          <w:b/>
          <w:i/>
          <w:spacing w:val="1"/>
          <w:sz w:val="28"/>
          <w:szCs w:val="28"/>
        </w:rPr>
        <w:t>APPLICATION</w:t>
      </w:r>
      <w:r>
        <w:rPr>
          <w:rFonts w:ascii="Arial" w:eastAsia="Arial" w:hAnsi="Arial" w:cs="Arial"/>
          <w:b/>
          <w:i/>
          <w:sz w:val="28"/>
          <w:szCs w:val="28"/>
        </w:rPr>
        <w:t>S</w:t>
      </w:r>
      <w:r>
        <w:rPr>
          <w:rFonts w:ascii="Arial" w:eastAsia="Arial" w:hAnsi="Arial" w:cs="Arial"/>
          <w:b/>
          <w:i/>
          <w:spacing w:val="-20"/>
          <w:sz w:val="28"/>
          <w:szCs w:val="28"/>
        </w:rPr>
        <w:t xml:space="preserve"> </w:t>
      </w:r>
      <w:r>
        <w:rPr>
          <w:rFonts w:ascii="Arial" w:eastAsia="Arial" w:hAnsi="Arial" w:cs="Arial"/>
          <w:b/>
          <w:i/>
          <w:spacing w:val="1"/>
          <w:w w:val="99"/>
          <w:sz w:val="28"/>
          <w:szCs w:val="28"/>
        </w:rPr>
        <w:t>TYPICALLY:</w:t>
      </w:r>
    </w:p>
    <w:p w14:paraId="74AD7D62" w14:textId="77777777" w:rsidR="000C02FA" w:rsidRDefault="000C02FA">
      <w:pPr>
        <w:spacing w:before="5" w:line="140" w:lineRule="exact"/>
        <w:rPr>
          <w:sz w:val="14"/>
          <w:szCs w:val="14"/>
        </w:rPr>
      </w:pPr>
    </w:p>
    <w:p w14:paraId="3EB0016D" w14:textId="77777777" w:rsidR="000C02FA" w:rsidRDefault="000C02FA">
      <w:pPr>
        <w:spacing w:line="200" w:lineRule="exact"/>
      </w:pPr>
    </w:p>
    <w:p w14:paraId="013390F0" w14:textId="77777777" w:rsidR="000C02FA" w:rsidRDefault="000E6D53">
      <w:pPr>
        <w:ind w:left="100"/>
        <w:rPr>
          <w:rFonts w:ascii="Arial" w:eastAsia="Arial" w:hAnsi="Arial" w:cs="Arial"/>
          <w:sz w:val="28"/>
          <w:szCs w:val="28"/>
        </w:rPr>
      </w:pPr>
      <w:r>
        <w:rPr>
          <w:rFonts w:ascii="Arial" w:eastAsia="Arial" w:hAnsi="Arial" w:cs="Arial"/>
          <w:w w:val="269"/>
          <w:sz w:val="28"/>
          <w:szCs w:val="28"/>
        </w:rPr>
        <w:t xml:space="preserve"> </w:t>
      </w:r>
      <w:r>
        <w:rPr>
          <w:rFonts w:ascii="Arial" w:eastAsia="Arial" w:hAnsi="Arial" w:cs="Arial"/>
          <w:spacing w:val="1"/>
          <w:sz w:val="28"/>
          <w:szCs w:val="28"/>
        </w:rPr>
        <w:t xml:space="preserve"> </w:t>
      </w:r>
      <w:r>
        <w:rPr>
          <w:rFonts w:ascii="Arial" w:eastAsia="Arial" w:hAnsi="Arial" w:cs="Arial"/>
          <w:b/>
          <w:i/>
          <w:sz w:val="28"/>
          <w:szCs w:val="28"/>
        </w:rPr>
        <w:t>I</w:t>
      </w:r>
      <w:r>
        <w:rPr>
          <w:rFonts w:ascii="Arial" w:eastAsia="Arial" w:hAnsi="Arial" w:cs="Arial"/>
          <w:b/>
          <w:i/>
          <w:spacing w:val="1"/>
          <w:sz w:val="28"/>
          <w:szCs w:val="28"/>
        </w:rPr>
        <w:t>nc</w:t>
      </w:r>
      <w:r>
        <w:rPr>
          <w:rFonts w:ascii="Arial" w:eastAsia="Arial" w:hAnsi="Arial" w:cs="Arial"/>
          <w:b/>
          <w:i/>
          <w:sz w:val="28"/>
          <w:szCs w:val="28"/>
        </w:rPr>
        <w:t>l</w:t>
      </w:r>
      <w:r>
        <w:rPr>
          <w:rFonts w:ascii="Arial" w:eastAsia="Arial" w:hAnsi="Arial" w:cs="Arial"/>
          <w:b/>
          <w:i/>
          <w:spacing w:val="1"/>
          <w:sz w:val="28"/>
          <w:szCs w:val="28"/>
        </w:rPr>
        <w:t>ud</w:t>
      </w:r>
      <w:r>
        <w:rPr>
          <w:rFonts w:ascii="Arial" w:eastAsia="Arial" w:hAnsi="Arial" w:cs="Arial"/>
          <w:b/>
          <w:i/>
          <w:sz w:val="28"/>
          <w:szCs w:val="28"/>
        </w:rPr>
        <w:t>e</w:t>
      </w:r>
      <w:r>
        <w:rPr>
          <w:rFonts w:ascii="Arial" w:eastAsia="Arial" w:hAnsi="Arial" w:cs="Arial"/>
          <w:b/>
          <w:i/>
          <w:spacing w:val="-9"/>
          <w:sz w:val="28"/>
          <w:szCs w:val="28"/>
        </w:rPr>
        <w:t xml:space="preserve"> </w:t>
      </w:r>
      <w:r>
        <w:rPr>
          <w:rFonts w:ascii="Arial" w:eastAsia="Arial" w:hAnsi="Arial" w:cs="Arial"/>
          <w:b/>
          <w:i/>
          <w:sz w:val="28"/>
          <w:szCs w:val="28"/>
        </w:rPr>
        <w:t>a</w:t>
      </w:r>
      <w:r>
        <w:rPr>
          <w:rFonts w:ascii="Arial" w:eastAsia="Arial" w:hAnsi="Arial" w:cs="Arial"/>
          <w:b/>
          <w:i/>
          <w:spacing w:val="-1"/>
          <w:sz w:val="28"/>
          <w:szCs w:val="28"/>
        </w:rPr>
        <w:t xml:space="preserve"> </w:t>
      </w:r>
      <w:r>
        <w:rPr>
          <w:rFonts w:ascii="Arial" w:eastAsia="Arial" w:hAnsi="Arial" w:cs="Arial"/>
          <w:b/>
          <w:i/>
          <w:spacing w:val="1"/>
          <w:sz w:val="28"/>
          <w:szCs w:val="28"/>
        </w:rPr>
        <w:t>cu</w:t>
      </w:r>
      <w:r>
        <w:rPr>
          <w:rFonts w:ascii="Arial" w:eastAsia="Arial" w:hAnsi="Arial" w:cs="Arial"/>
          <w:b/>
          <w:i/>
          <w:sz w:val="28"/>
          <w:szCs w:val="28"/>
        </w:rPr>
        <w:t>l</w:t>
      </w:r>
      <w:r>
        <w:rPr>
          <w:rFonts w:ascii="Arial" w:eastAsia="Arial" w:hAnsi="Arial" w:cs="Arial"/>
          <w:b/>
          <w:i/>
          <w:spacing w:val="2"/>
          <w:sz w:val="28"/>
          <w:szCs w:val="28"/>
        </w:rPr>
        <w:t>m</w:t>
      </w:r>
      <w:r>
        <w:rPr>
          <w:rFonts w:ascii="Arial" w:eastAsia="Arial" w:hAnsi="Arial" w:cs="Arial"/>
          <w:b/>
          <w:i/>
          <w:sz w:val="28"/>
          <w:szCs w:val="28"/>
        </w:rPr>
        <w:t>i</w:t>
      </w:r>
      <w:r>
        <w:rPr>
          <w:rFonts w:ascii="Arial" w:eastAsia="Arial" w:hAnsi="Arial" w:cs="Arial"/>
          <w:b/>
          <w:i/>
          <w:spacing w:val="1"/>
          <w:sz w:val="28"/>
          <w:szCs w:val="28"/>
        </w:rPr>
        <w:t>nat</w:t>
      </w:r>
      <w:r>
        <w:rPr>
          <w:rFonts w:ascii="Arial" w:eastAsia="Arial" w:hAnsi="Arial" w:cs="Arial"/>
          <w:b/>
          <w:i/>
          <w:sz w:val="28"/>
          <w:szCs w:val="28"/>
        </w:rPr>
        <w:t>i</w:t>
      </w:r>
      <w:r>
        <w:rPr>
          <w:rFonts w:ascii="Arial" w:eastAsia="Arial" w:hAnsi="Arial" w:cs="Arial"/>
          <w:b/>
          <w:i/>
          <w:spacing w:val="1"/>
          <w:sz w:val="28"/>
          <w:szCs w:val="28"/>
        </w:rPr>
        <w:t>n</w:t>
      </w:r>
      <w:r>
        <w:rPr>
          <w:rFonts w:ascii="Arial" w:eastAsia="Arial" w:hAnsi="Arial" w:cs="Arial"/>
          <w:b/>
          <w:i/>
          <w:sz w:val="28"/>
          <w:szCs w:val="28"/>
        </w:rPr>
        <w:t>g</w:t>
      </w:r>
      <w:r>
        <w:rPr>
          <w:rFonts w:ascii="Arial" w:eastAsia="Arial" w:hAnsi="Arial" w:cs="Arial"/>
          <w:b/>
          <w:i/>
          <w:spacing w:val="-15"/>
          <w:sz w:val="28"/>
          <w:szCs w:val="28"/>
        </w:rPr>
        <w:t xml:space="preserve"> </w:t>
      </w:r>
      <w:r>
        <w:rPr>
          <w:rFonts w:ascii="Arial" w:eastAsia="Arial" w:hAnsi="Arial" w:cs="Arial"/>
          <w:b/>
          <w:i/>
          <w:spacing w:val="1"/>
          <w:sz w:val="28"/>
          <w:szCs w:val="28"/>
        </w:rPr>
        <w:t>event</w:t>
      </w:r>
      <w:r>
        <w:rPr>
          <w:rFonts w:ascii="Arial" w:eastAsia="Arial" w:hAnsi="Arial" w:cs="Arial"/>
          <w:b/>
          <w:i/>
          <w:sz w:val="28"/>
          <w:szCs w:val="28"/>
        </w:rPr>
        <w:t>,</w:t>
      </w:r>
      <w:r>
        <w:rPr>
          <w:rFonts w:ascii="Arial" w:eastAsia="Arial" w:hAnsi="Arial" w:cs="Arial"/>
          <w:b/>
          <w:i/>
          <w:spacing w:val="-8"/>
          <w:sz w:val="28"/>
          <w:szCs w:val="28"/>
        </w:rPr>
        <w:t xml:space="preserve"> </w:t>
      </w:r>
      <w:proofErr w:type="gramStart"/>
      <w:r>
        <w:rPr>
          <w:rFonts w:ascii="Arial" w:eastAsia="Arial" w:hAnsi="Arial" w:cs="Arial"/>
          <w:b/>
          <w:i/>
          <w:spacing w:val="1"/>
          <w:sz w:val="28"/>
          <w:szCs w:val="28"/>
        </w:rPr>
        <w:t>pro</w:t>
      </w:r>
      <w:r>
        <w:rPr>
          <w:rFonts w:ascii="Arial" w:eastAsia="Arial" w:hAnsi="Arial" w:cs="Arial"/>
          <w:b/>
          <w:i/>
          <w:sz w:val="28"/>
          <w:szCs w:val="28"/>
        </w:rPr>
        <w:t>j</w:t>
      </w:r>
      <w:r>
        <w:rPr>
          <w:rFonts w:ascii="Arial" w:eastAsia="Arial" w:hAnsi="Arial" w:cs="Arial"/>
          <w:b/>
          <w:i/>
          <w:spacing w:val="1"/>
          <w:sz w:val="28"/>
          <w:szCs w:val="28"/>
        </w:rPr>
        <w:t>ec</w:t>
      </w:r>
      <w:r>
        <w:rPr>
          <w:rFonts w:ascii="Arial" w:eastAsia="Arial" w:hAnsi="Arial" w:cs="Arial"/>
          <w:b/>
          <w:i/>
          <w:sz w:val="28"/>
          <w:szCs w:val="28"/>
        </w:rPr>
        <w:t>t</w:t>
      </w:r>
      <w:proofErr w:type="gramEnd"/>
      <w:r>
        <w:rPr>
          <w:rFonts w:ascii="Arial" w:eastAsia="Arial" w:hAnsi="Arial" w:cs="Arial"/>
          <w:b/>
          <w:i/>
          <w:spacing w:val="-8"/>
          <w:sz w:val="28"/>
          <w:szCs w:val="28"/>
        </w:rPr>
        <w:t xml:space="preserve"> </w:t>
      </w:r>
      <w:r>
        <w:rPr>
          <w:rFonts w:ascii="Arial" w:eastAsia="Arial" w:hAnsi="Arial" w:cs="Arial"/>
          <w:b/>
          <w:i/>
          <w:spacing w:val="1"/>
          <w:sz w:val="28"/>
          <w:szCs w:val="28"/>
        </w:rPr>
        <w:t>o</w:t>
      </w:r>
      <w:r>
        <w:rPr>
          <w:rFonts w:ascii="Arial" w:eastAsia="Arial" w:hAnsi="Arial" w:cs="Arial"/>
          <w:b/>
          <w:i/>
          <w:sz w:val="28"/>
          <w:szCs w:val="28"/>
        </w:rPr>
        <w:t>r</w:t>
      </w:r>
      <w:r>
        <w:rPr>
          <w:rFonts w:ascii="Arial" w:eastAsia="Arial" w:hAnsi="Arial" w:cs="Arial"/>
          <w:b/>
          <w:i/>
          <w:spacing w:val="-2"/>
          <w:sz w:val="28"/>
          <w:szCs w:val="28"/>
        </w:rPr>
        <w:t xml:space="preserve"> </w:t>
      </w:r>
      <w:r>
        <w:rPr>
          <w:rFonts w:ascii="Arial" w:eastAsia="Arial" w:hAnsi="Arial" w:cs="Arial"/>
          <w:b/>
          <w:i/>
          <w:spacing w:val="1"/>
          <w:sz w:val="28"/>
          <w:szCs w:val="28"/>
        </w:rPr>
        <w:t>act</w:t>
      </w:r>
      <w:r>
        <w:rPr>
          <w:rFonts w:ascii="Arial" w:eastAsia="Arial" w:hAnsi="Arial" w:cs="Arial"/>
          <w:b/>
          <w:i/>
          <w:sz w:val="28"/>
          <w:szCs w:val="28"/>
        </w:rPr>
        <w:t>i</w:t>
      </w:r>
      <w:r>
        <w:rPr>
          <w:rFonts w:ascii="Arial" w:eastAsia="Arial" w:hAnsi="Arial" w:cs="Arial"/>
          <w:b/>
          <w:i/>
          <w:spacing w:val="1"/>
          <w:sz w:val="28"/>
          <w:szCs w:val="28"/>
        </w:rPr>
        <w:t>v</w:t>
      </w:r>
      <w:r>
        <w:rPr>
          <w:rFonts w:ascii="Arial" w:eastAsia="Arial" w:hAnsi="Arial" w:cs="Arial"/>
          <w:b/>
          <w:i/>
          <w:sz w:val="28"/>
          <w:szCs w:val="28"/>
        </w:rPr>
        <w:t>i</w:t>
      </w:r>
      <w:r>
        <w:rPr>
          <w:rFonts w:ascii="Arial" w:eastAsia="Arial" w:hAnsi="Arial" w:cs="Arial"/>
          <w:b/>
          <w:i/>
          <w:spacing w:val="1"/>
          <w:sz w:val="28"/>
          <w:szCs w:val="28"/>
        </w:rPr>
        <w:t>ty</w:t>
      </w:r>
      <w:r>
        <w:rPr>
          <w:rFonts w:ascii="Arial" w:eastAsia="Arial" w:hAnsi="Arial" w:cs="Arial"/>
          <w:b/>
          <w:i/>
          <w:sz w:val="28"/>
          <w:szCs w:val="28"/>
        </w:rPr>
        <w:t>.</w:t>
      </w:r>
    </w:p>
    <w:p w14:paraId="324BEE9A" w14:textId="77777777" w:rsidR="000C02FA" w:rsidRDefault="000C02FA">
      <w:pPr>
        <w:spacing w:line="140" w:lineRule="exact"/>
        <w:rPr>
          <w:sz w:val="14"/>
          <w:szCs w:val="14"/>
        </w:rPr>
      </w:pPr>
    </w:p>
    <w:p w14:paraId="260D5241" w14:textId="77777777" w:rsidR="000C02FA" w:rsidRDefault="000C02FA">
      <w:pPr>
        <w:spacing w:line="200" w:lineRule="exact"/>
      </w:pPr>
    </w:p>
    <w:p w14:paraId="68195174" w14:textId="77777777" w:rsidR="000C02FA" w:rsidRDefault="000E6D53">
      <w:pPr>
        <w:ind w:left="100"/>
        <w:rPr>
          <w:rFonts w:ascii="Arial" w:eastAsia="Arial" w:hAnsi="Arial" w:cs="Arial"/>
          <w:sz w:val="28"/>
          <w:szCs w:val="28"/>
        </w:rPr>
      </w:pPr>
      <w:r>
        <w:rPr>
          <w:rFonts w:ascii="Arial" w:eastAsia="Arial" w:hAnsi="Arial" w:cs="Arial"/>
          <w:w w:val="269"/>
          <w:sz w:val="28"/>
          <w:szCs w:val="28"/>
        </w:rPr>
        <w:t xml:space="preserve"> </w:t>
      </w:r>
      <w:r>
        <w:rPr>
          <w:rFonts w:ascii="Arial" w:eastAsia="Arial" w:hAnsi="Arial" w:cs="Arial"/>
          <w:spacing w:val="1"/>
          <w:sz w:val="28"/>
          <w:szCs w:val="28"/>
        </w:rPr>
        <w:t xml:space="preserve"> </w:t>
      </w:r>
      <w:r>
        <w:rPr>
          <w:rFonts w:ascii="Arial" w:eastAsia="Arial" w:hAnsi="Arial" w:cs="Arial"/>
          <w:b/>
          <w:i/>
          <w:spacing w:val="1"/>
          <w:sz w:val="28"/>
          <w:szCs w:val="28"/>
        </w:rPr>
        <w:t>Provid</w:t>
      </w:r>
      <w:r>
        <w:rPr>
          <w:rFonts w:ascii="Arial" w:eastAsia="Arial" w:hAnsi="Arial" w:cs="Arial"/>
          <w:b/>
          <w:i/>
          <w:sz w:val="28"/>
          <w:szCs w:val="28"/>
        </w:rPr>
        <w:t>e</w:t>
      </w:r>
      <w:r>
        <w:rPr>
          <w:rFonts w:ascii="Arial" w:eastAsia="Arial" w:hAnsi="Arial" w:cs="Arial"/>
          <w:b/>
          <w:i/>
          <w:spacing w:val="-9"/>
          <w:sz w:val="28"/>
          <w:szCs w:val="28"/>
        </w:rPr>
        <w:t xml:space="preserve"> </w:t>
      </w:r>
      <w:r>
        <w:rPr>
          <w:rFonts w:ascii="Arial" w:eastAsia="Arial" w:hAnsi="Arial" w:cs="Arial"/>
          <w:b/>
          <w:i/>
          <w:spacing w:val="1"/>
          <w:sz w:val="28"/>
          <w:szCs w:val="28"/>
        </w:rPr>
        <w:t>s</w:t>
      </w:r>
      <w:r>
        <w:rPr>
          <w:rFonts w:ascii="Arial" w:eastAsia="Arial" w:hAnsi="Arial" w:cs="Arial"/>
          <w:b/>
          <w:i/>
          <w:sz w:val="28"/>
          <w:szCs w:val="28"/>
        </w:rPr>
        <w:t>t</w:t>
      </w:r>
      <w:r>
        <w:rPr>
          <w:rFonts w:ascii="Arial" w:eastAsia="Arial" w:hAnsi="Arial" w:cs="Arial"/>
          <w:b/>
          <w:i/>
          <w:spacing w:val="1"/>
          <w:sz w:val="28"/>
          <w:szCs w:val="28"/>
        </w:rPr>
        <w:t>udent</w:t>
      </w:r>
      <w:r>
        <w:rPr>
          <w:rFonts w:ascii="Arial" w:eastAsia="Arial" w:hAnsi="Arial" w:cs="Arial"/>
          <w:b/>
          <w:i/>
          <w:sz w:val="28"/>
          <w:szCs w:val="28"/>
        </w:rPr>
        <w:t>s</w:t>
      </w:r>
      <w:r>
        <w:rPr>
          <w:rFonts w:ascii="Arial" w:eastAsia="Arial" w:hAnsi="Arial" w:cs="Arial"/>
          <w:b/>
          <w:i/>
          <w:spacing w:val="-11"/>
          <w:sz w:val="28"/>
          <w:szCs w:val="28"/>
        </w:rPr>
        <w:t xml:space="preserve"> </w:t>
      </w:r>
      <w:r>
        <w:rPr>
          <w:rFonts w:ascii="Arial" w:eastAsia="Arial" w:hAnsi="Arial" w:cs="Arial"/>
          <w:b/>
          <w:i/>
          <w:spacing w:val="1"/>
          <w:sz w:val="28"/>
          <w:szCs w:val="28"/>
        </w:rPr>
        <w:t>wi</w:t>
      </w:r>
      <w:r>
        <w:rPr>
          <w:rFonts w:ascii="Arial" w:eastAsia="Arial" w:hAnsi="Arial" w:cs="Arial"/>
          <w:b/>
          <w:i/>
          <w:sz w:val="28"/>
          <w:szCs w:val="28"/>
        </w:rPr>
        <w:t>th</w:t>
      </w:r>
      <w:r>
        <w:rPr>
          <w:rFonts w:ascii="Arial" w:eastAsia="Arial" w:hAnsi="Arial" w:cs="Arial"/>
          <w:b/>
          <w:i/>
          <w:spacing w:val="-5"/>
          <w:sz w:val="28"/>
          <w:szCs w:val="28"/>
        </w:rPr>
        <w:t xml:space="preserve"> </w:t>
      </w:r>
      <w:r>
        <w:rPr>
          <w:rFonts w:ascii="Arial" w:eastAsia="Arial" w:hAnsi="Arial" w:cs="Arial"/>
          <w:b/>
          <w:i/>
          <w:sz w:val="28"/>
          <w:szCs w:val="28"/>
        </w:rPr>
        <w:t>a</w:t>
      </w:r>
      <w:r>
        <w:rPr>
          <w:rFonts w:ascii="Arial" w:eastAsia="Arial" w:hAnsi="Arial" w:cs="Arial"/>
          <w:b/>
          <w:i/>
          <w:spacing w:val="-1"/>
          <w:sz w:val="28"/>
          <w:szCs w:val="28"/>
        </w:rPr>
        <w:t xml:space="preserve"> </w:t>
      </w:r>
      <w:r>
        <w:rPr>
          <w:rFonts w:ascii="Arial" w:eastAsia="Arial" w:hAnsi="Arial" w:cs="Arial"/>
          <w:b/>
          <w:i/>
          <w:spacing w:val="1"/>
          <w:sz w:val="28"/>
          <w:szCs w:val="28"/>
        </w:rPr>
        <w:t>nove</w:t>
      </w:r>
      <w:r>
        <w:rPr>
          <w:rFonts w:ascii="Arial" w:eastAsia="Arial" w:hAnsi="Arial" w:cs="Arial"/>
          <w:b/>
          <w:i/>
          <w:sz w:val="28"/>
          <w:szCs w:val="28"/>
        </w:rPr>
        <w:t>l</w:t>
      </w:r>
      <w:r>
        <w:rPr>
          <w:rFonts w:ascii="Arial" w:eastAsia="Arial" w:hAnsi="Arial" w:cs="Arial"/>
          <w:b/>
          <w:i/>
          <w:spacing w:val="-6"/>
          <w:sz w:val="28"/>
          <w:szCs w:val="28"/>
        </w:rPr>
        <w:t xml:space="preserve"> </w:t>
      </w:r>
      <w:r>
        <w:rPr>
          <w:rFonts w:ascii="Arial" w:eastAsia="Arial" w:hAnsi="Arial" w:cs="Arial"/>
          <w:b/>
          <w:i/>
          <w:spacing w:val="1"/>
          <w:sz w:val="28"/>
          <w:szCs w:val="28"/>
        </w:rPr>
        <w:t>experi</w:t>
      </w:r>
      <w:r>
        <w:rPr>
          <w:rFonts w:ascii="Arial" w:eastAsia="Arial" w:hAnsi="Arial" w:cs="Arial"/>
          <w:b/>
          <w:i/>
          <w:sz w:val="28"/>
          <w:szCs w:val="28"/>
        </w:rPr>
        <w:t>e</w:t>
      </w:r>
      <w:r>
        <w:rPr>
          <w:rFonts w:ascii="Arial" w:eastAsia="Arial" w:hAnsi="Arial" w:cs="Arial"/>
          <w:b/>
          <w:i/>
          <w:spacing w:val="1"/>
          <w:sz w:val="28"/>
          <w:szCs w:val="28"/>
        </w:rPr>
        <w:t>nce.</w:t>
      </w:r>
    </w:p>
    <w:p w14:paraId="2E56BC6D" w14:textId="77777777" w:rsidR="000C02FA" w:rsidRDefault="000C02FA">
      <w:pPr>
        <w:spacing w:line="140" w:lineRule="exact"/>
        <w:rPr>
          <w:sz w:val="15"/>
          <w:szCs w:val="15"/>
        </w:rPr>
      </w:pPr>
    </w:p>
    <w:p w14:paraId="50876555" w14:textId="77777777" w:rsidR="000C02FA" w:rsidRDefault="000C02FA">
      <w:pPr>
        <w:spacing w:line="200" w:lineRule="exact"/>
      </w:pPr>
    </w:p>
    <w:p w14:paraId="75474F82" w14:textId="77777777" w:rsidR="000C02FA" w:rsidRDefault="000E6D53">
      <w:pPr>
        <w:spacing w:line="320" w:lineRule="exact"/>
        <w:ind w:left="100" w:right="339"/>
        <w:rPr>
          <w:rFonts w:ascii="Arial" w:eastAsia="Arial" w:hAnsi="Arial" w:cs="Arial"/>
          <w:sz w:val="28"/>
          <w:szCs w:val="28"/>
        </w:rPr>
        <w:sectPr w:rsidR="000C02FA">
          <w:pgSz w:w="12240" w:h="15840"/>
          <w:pgMar w:top="1480" w:right="1660" w:bottom="280" w:left="1340" w:header="720" w:footer="720" w:gutter="0"/>
          <w:cols w:space="720"/>
        </w:sectPr>
      </w:pPr>
      <w:r>
        <w:rPr>
          <w:rFonts w:ascii="Arial" w:eastAsia="Arial" w:hAnsi="Arial" w:cs="Arial"/>
          <w:w w:val="269"/>
          <w:sz w:val="28"/>
          <w:szCs w:val="28"/>
        </w:rPr>
        <w:t xml:space="preserve"> </w:t>
      </w:r>
      <w:r>
        <w:rPr>
          <w:rFonts w:ascii="Arial" w:eastAsia="Arial" w:hAnsi="Arial" w:cs="Arial"/>
          <w:spacing w:val="1"/>
          <w:sz w:val="28"/>
          <w:szCs w:val="28"/>
        </w:rPr>
        <w:t xml:space="preserve"> </w:t>
      </w:r>
      <w:r>
        <w:rPr>
          <w:rFonts w:ascii="Arial" w:eastAsia="Arial" w:hAnsi="Arial" w:cs="Arial"/>
          <w:b/>
          <w:i/>
          <w:sz w:val="28"/>
          <w:szCs w:val="28"/>
        </w:rPr>
        <w:t>I</w:t>
      </w:r>
      <w:r>
        <w:rPr>
          <w:rFonts w:ascii="Arial" w:eastAsia="Arial" w:hAnsi="Arial" w:cs="Arial"/>
          <w:b/>
          <w:i/>
          <w:spacing w:val="1"/>
          <w:sz w:val="28"/>
          <w:szCs w:val="28"/>
        </w:rPr>
        <w:t>nvo</w:t>
      </w:r>
      <w:r>
        <w:rPr>
          <w:rFonts w:ascii="Arial" w:eastAsia="Arial" w:hAnsi="Arial" w:cs="Arial"/>
          <w:b/>
          <w:i/>
          <w:sz w:val="28"/>
          <w:szCs w:val="28"/>
        </w:rPr>
        <w:t>l</w:t>
      </w:r>
      <w:r>
        <w:rPr>
          <w:rFonts w:ascii="Arial" w:eastAsia="Arial" w:hAnsi="Arial" w:cs="Arial"/>
          <w:b/>
          <w:i/>
          <w:spacing w:val="1"/>
          <w:sz w:val="28"/>
          <w:szCs w:val="28"/>
        </w:rPr>
        <w:t>v</w:t>
      </w:r>
      <w:r>
        <w:rPr>
          <w:rFonts w:ascii="Arial" w:eastAsia="Arial" w:hAnsi="Arial" w:cs="Arial"/>
          <w:b/>
          <w:i/>
          <w:sz w:val="28"/>
          <w:szCs w:val="28"/>
        </w:rPr>
        <w:t>e</w:t>
      </w:r>
      <w:r>
        <w:rPr>
          <w:rFonts w:ascii="Arial" w:eastAsia="Arial" w:hAnsi="Arial" w:cs="Arial"/>
          <w:b/>
          <w:i/>
          <w:spacing w:val="-9"/>
          <w:sz w:val="28"/>
          <w:szCs w:val="28"/>
        </w:rPr>
        <w:t xml:space="preserve"> </w:t>
      </w:r>
      <w:r>
        <w:rPr>
          <w:rFonts w:ascii="Arial" w:eastAsia="Arial" w:hAnsi="Arial" w:cs="Arial"/>
          <w:b/>
          <w:i/>
          <w:spacing w:val="1"/>
          <w:sz w:val="28"/>
          <w:szCs w:val="28"/>
        </w:rPr>
        <w:t>student</w:t>
      </w:r>
      <w:r>
        <w:rPr>
          <w:rFonts w:ascii="Arial" w:eastAsia="Arial" w:hAnsi="Arial" w:cs="Arial"/>
          <w:b/>
          <w:i/>
          <w:sz w:val="28"/>
          <w:szCs w:val="28"/>
        </w:rPr>
        <w:t>s</w:t>
      </w:r>
      <w:r>
        <w:rPr>
          <w:rFonts w:ascii="Arial" w:eastAsia="Arial" w:hAnsi="Arial" w:cs="Arial"/>
          <w:b/>
          <w:i/>
          <w:spacing w:val="-11"/>
          <w:sz w:val="28"/>
          <w:szCs w:val="28"/>
        </w:rPr>
        <w:t xml:space="preserve"> </w:t>
      </w:r>
      <w:r>
        <w:rPr>
          <w:rFonts w:ascii="Arial" w:eastAsia="Arial" w:hAnsi="Arial" w:cs="Arial"/>
          <w:b/>
          <w:i/>
          <w:sz w:val="28"/>
          <w:szCs w:val="28"/>
        </w:rPr>
        <w:t>in</w:t>
      </w:r>
      <w:r>
        <w:rPr>
          <w:rFonts w:ascii="Arial" w:eastAsia="Arial" w:hAnsi="Arial" w:cs="Arial"/>
          <w:b/>
          <w:i/>
          <w:spacing w:val="-1"/>
          <w:sz w:val="28"/>
          <w:szCs w:val="28"/>
        </w:rPr>
        <w:t xml:space="preserve"> </w:t>
      </w:r>
      <w:r>
        <w:rPr>
          <w:rFonts w:ascii="Arial" w:eastAsia="Arial" w:hAnsi="Arial" w:cs="Arial"/>
          <w:b/>
          <w:i/>
          <w:spacing w:val="1"/>
          <w:sz w:val="28"/>
          <w:szCs w:val="28"/>
        </w:rPr>
        <w:t>act</w:t>
      </w:r>
      <w:r>
        <w:rPr>
          <w:rFonts w:ascii="Arial" w:eastAsia="Arial" w:hAnsi="Arial" w:cs="Arial"/>
          <w:b/>
          <w:i/>
          <w:sz w:val="28"/>
          <w:szCs w:val="28"/>
        </w:rPr>
        <w:t>i</w:t>
      </w:r>
      <w:r>
        <w:rPr>
          <w:rFonts w:ascii="Arial" w:eastAsia="Arial" w:hAnsi="Arial" w:cs="Arial"/>
          <w:b/>
          <w:i/>
          <w:spacing w:val="1"/>
          <w:sz w:val="28"/>
          <w:szCs w:val="28"/>
        </w:rPr>
        <w:t>v</w:t>
      </w:r>
      <w:r>
        <w:rPr>
          <w:rFonts w:ascii="Arial" w:eastAsia="Arial" w:hAnsi="Arial" w:cs="Arial"/>
          <w:b/>
          <w:i/>
          <w:sz w:val="28"/>
          <w:szCs w:val="28"/>
        </w:rPr>
        <w:t>i</w:t>
      </w:r>
      <w:r>
        <w:rPr>
          <w:rFonts w:ascii="Arial" w:eastAsia="Arial" w:hAnsi="Arial" w:cs="Arial"/>
          <w:b/>
          <w:i/>
          <w:spacing w:val="1"/>
          <w:sz w:val="28"/>
          <w:szCs w:val="28"/>
        </w:rPr>
        <w:t>t</w:t>
      </w:r>
      <w:r>
        <w:rPr>
          <w:rFonts w:ascii="Arial" w:eastAsia="Arial" w:hAnsi="Arial" w:cs="Arial"/>
          <w:b/>
          <w:i/>
          <w:sz w:val="28"/>
          <w:szCs w:val="28"/>
        </w:rPr>
        <w:t>i</w:t>
      </w:r>
      <w:r>
        <w:rPr>
          <w:rFonts w:ascii="Arial" w:eastAsia="Arial" w:hAnsi="Arial" w:cs="Arial"/>
          <w:b/>
          <w:i/>
          <w:spacing w:val="1"/>
          <w:sz w:val="28"/>
          <w:szCs w:val="28"/>
        </w:rPr>
        <w:t>e</w:t>
      </w:r>
      <w:r>
        <w:rPr>
          <w:rFonts w:ascii="Arial" w:eastAsia="Arial" w:hAnsi="Arial" w:cs="Arial"/>
          <w:b/>
          <w:i/>
          <w:sz w:val="28"/>
          <w:szCs w:val="28"/>
        </w:rPr>
        <w:t>s</w:t>
      </w:r>
      <w:r>
        <w:rPr>
          <w:rFonts w:ascii="Arial" w:eastAsia="Arial" w:hAnsi="Arial" w:cs="Arial"/>
          <w:b/>
          <w:i/>
          <w:spacing w:val="-11"/>
          <w:sz w:val="28"/>
          <w:szCs w:val="28"/>
        </w:rPr>
        <w:t xml:space="preserve"> </w:t>
      </w:r>
      <w:r>
        <w:rPr>
          <w:rFonts w:ascii="Arial" w:eastAsia="Arial" w:hAnsi="Arial" w:cs="Arial"/>
          <w:b/>
          <w:i/>
          <w:spacing w:val="1"/>
          <w:sz w:val="28"/>
          <w:szCs w:val="28"/>
        </w:rPr>
        <w:t>no</w:t>
      </w:r>
      <w:r>
        <w:rPr>
          <w:rFonts w:ascii="Arial" w:eastAsia="Arial" w:hAnsi="Arial" w:cs="Arial"/>
          <w:b/>
          <w:i/>
          <w:sz w:val="28"/>
          <w:szCs w:val="28"/>
        </w:rPr>
        <w:t>t</w:t>
      </w:r>
      <w:r>
        <w:rPr>
          <w:rFonts w:ascii="Arial" w:eastAsia="Arial" w:hAnsi="Arial" w:cs="Arial"/>
          <w:b/>
          <w:i/>
          <w:spacing w:val="-3"/>
          <w:sz w:val="28"/>
          <w:szCs w:val="28"/>
        </w:rPr>
        <w:t xml:space="preserve"> </w:t>
      </w:r>
      <w:r>
        <w:rPr>
          <w:rFonts w:ascii="Arial" w:eastAsia="Arial" w:hAnsi="Arial" w:cs="Arial"/>
          <w:b/>
          <w:i/>
          <w:spacing w:val="1"/>
          <w:sz w:val="28"/>
          <w:szCs w:val="28"/>
        </w:rPr>
        <w:t>norma</w:t>
      </w:r>
      <w:r>
        <w:rPr>
          <w:rFonts w:ascii="Arial" w:eastAsia="Arial" w:hAnsi="Arial" w:cs="Arial"/>
          <w:b/>
          <w:i/>
          <w:sz w:val="28"/>
          <w:szCs w:val="28"/>
        </w:rPr>
        <w:t>lly</w:t>
      </w:r>
      <w:r>
        <w:rPr>
          <w:rFonts w:ascii="Arial" w:eastAsia="Arial" w:hAnsi="Arial" w:cs="Arial"/>
          <w:b/>
          <w:i/>
          <w:spacing w:val="-11"/>
          <w:sz w:val="28"/>
          <w:szCs w:val="28"/>
        </w:rPr>
        <w:t xml:space="preserve"> </w:t>
      </w:r>
      <w:r>
        <w:rPr>
          <w:rFonts w:ascii="Arial" w:eastAsia="Arial" w:hAnsi="Arial" w:cs="Arial"/>
          <w:b/>
          <w:i/>
          <w:spacing w:val="1"/>
          <w:sz w:val="28"/>
          <w:szCs w:val="28"/>
        </w:rPr>
        <w:t>funde</w:t>
      </w:r>
      <w:r>
        <w:rPr>
          <w:rFonts w:ascii="Arial" w:eastAsia="Arial" w:hAnsi="Arial" w:cs="Arial"/>
          <w:b/>
          <w:i/>
          <w:sz w:val="28"/>
          <w:szCs w:val="28"/>
        </w:rPr>
        <w:t>d</w:t>
      </w:r>
      <w:r>
        <w:rPr>
          <w:rFonts w:ascii="Arial" w:eastAsia="Arial" w:hAnsi="Arial" w:cs="Arial"/>
          <w:b/>
          <w:i/>
          <w:spacing w:val="-8"/>
          <w:sz w:val="28"/>
          <w:szCs w:val="28"/>
        </w:rPr>
        <w:t xml:space="preserve"> </w:t>
      </w:r>
      <w:r>
        <w:rPr>
          <w:rFonts w:ascii="Arial" w:eastAsia="Arial" w:hAnsi="Arial" w:cs="Arial"/>
          <w:b/>
          <w:i/>
          <w:spacing w:val="1"/>
          <w:sz w:val="28"/>
          <w:szCs w:val="28"/>
        </w:rPr>
        <w:t>b</w:t>
      </w:r>
      <w:r>
        <w:rPr>
          <w:rFonts w:ascii="Arial" w:eastAsia="Arial" w:hAnsi="Arial" w:cs="Arial"/>
          <w:b/>
          <w:i/>
          <w:sz w:val="28"/>
          <w:szCs w:val="28"/>
        </w:rPr>
        <w:t>y</w:t>
      </w:r>
      <w:r>
        <w:rPr>
          <w:rFonts w:ascii="Arial" w:eastAsia="Arial" w:hAnsi="Arial" w:cs="Arial"/>
          <w:b/>
          <w:i/>
          <w:spacing w:val="-2"/>
          <w:sz w:val="28"/>
          <w:szCs w:val="28"/>
        </w:rPr>
        <w:t xml:space="preserve"> </w:t>
      </w:r>
      <w:r>
        <w:rPr>
          <w:rFonts w:ascii="Arial" w:eastAsia="Arial" w:hAnsi="Arial" w:cs="Arial"/>
          <w:b/>
          <w:i/>
          <w:spacing w:val="1"/>
          <w:sz w:val="28"/>
          <w:szCs w:val="28"/>
        </w:rPr>
        <w:t>th</w:t>
      </w:r>
      <w:r>
        <w:rPr>
          <w:rFonts w:ascii="Arial" w:eastAsia="Arial" w:hAnsi="Arial" w:cs="Arial"/>
          <w:b/>
          <w:i/>
          <w:sz w:val="28"/>
          <w:szCs w:val="28"/>
        </w:rPr>
        <w:t>e</w:t>
      </w:r>
      <w:r>
        <w:rPr>
          <w:rFonts w:ascii="Arial" w:eastAsia="Arial" w:hAnsi="Arial" w:cs="Arial"/>
          <w:b/>
          <w:i/>
          <w:spacing w:val="-3"/>
          <w:sz w:val="28"/>
          <w:szCs w:val="28"/>
        </w:rPr>
        <w:t xml:space="preserve"> </w:t>
      </w:r>
      <w:r>
        <w:rPr>
          <w:rFonts w:ascii="Arial" w:eastAsia="Arial" w:hAnsi="Arial" w:cs="Arial"/>
          <w:b/>
          <w:i/>
          <w:spacing w:val="1"/>
          <w:sz w:val="28"/>
          <w:szCs w:val="28"/>
        </w:rPr>
        <w:t>schoo</w:t>
      </w:r>
      <w:r>
        <w:rPr>
          <w:rFonts w:ascii="Arial" w:eastAsia="Arial" w:hAnsi="Arial" w:cs="Arial"/>
          <w:b/>
          <w:i/>
          <w:sz w:val="28"/>
          <w:szCs w:val="28"/>
        </w:rPr>
        <w:t xml:space="preserve">l </w:t>
      </w:r>
      <w:r>
        <w:rPr>
          <w:rFonts w:ascii="Arial" w:eastAsia="Arial" w:hAnsi="Arial" w:cs="Arial"/>
          <w:b/>
          <w:i/>
          <w:spacing w:val="1"/>
          <w:sz w:val="28"/>
          <w:szCs w:val="28"/>
        </w:rPr>
        <w:t>d</w:t>
      </w:r>
      <w:r>
        <w:rPr>
          <w:rFonts w:ascii="Arial" w:eastAsia="Arial" w:hAnsi="Arial" w:cs="Arial"/>
          <w:b/>
          <w:i/>
          <w:sz w:val="28"/>
          <w:szCs w:val="28"/>
        </w:rPr>
        <w:t>i</w:t>
      </w:r>
      <w:r>
        <w:rPr>
          <w:rFonts w:ascii="Arial" w:eastAsia="Arial" w:hAnsi="Arial" w:cs="Arial"/>
          <w:b/>
          <w:i/>
          <w:spacing w:val="1"/>
          <w:sz w:val="28"/>
          <w:szCs w:val="28"/>
        </w:rPr>
        <w:t>s</w:t>
      </w:r>
      <w:r>
        <w:rPr>
          <w:rFonts w:ascii="Arial" w:eastAsia="Arial" w:hAnsi="Arial" w:cs="Arial"/>
          <w:b/>
          <w:i/>
          <w:sz w:val="28"/>
          <w:szCs w:val="28"/>
        </w:rPr>
        <w:t>t</w:t>
      </w:r>
      <w:r>
        <w:rPr>
          <w:rFonts w:ascii="Arial" w:eastAsia="Arial" w:hAnsi="Arial" w:cs="Arial"/>
          <w:b/>
          <w:i/>
          <w:spacing w:val="1"/>
          <w:sz w:val="28"/>
          <w:szCs w:val="28"/>
        </w:rPr>
        <w:t>r</w:t>
      </w:r>
      <w:r>
        <w:rPr>
          <w:rFonts w:ascii="Arial" w:eastAsia="Arial" w:hAnsi="Arial" w:cs="Arial"/>
          <w:b/>
          <w:i/>
          <w:sz w:val="28"/>
          <w:szCs w:val="28"/>
        </w:rPr>
        <w:t>i</w:t>
      </w:r>
      <w:r>
        <w:rPr>
          <w:rFonts w:ascii="Arial" w:eastAsia="Arial" w:hAnsi="Arial" w:cs="Arial"/>
          <w:b/>
          <w:i/>
          <w:spacing w:val="1"/>
          <w:sz w:val="28"/>
          <w:szCs w:val="28"/>
        </w:rPr>
        <w:t>c</w:t>
      </w:r>
      <w:r>
        <w:rPr>
          <w:rFonts w:ascii="Arial" w:eastAsia="Arial" w:hAnsi="Arial" w:cs="Arial"/>
          <w:b/>
          <w:i/>
          <w:sz w:val="28"/>
          <w:szCs w:val="28"/>
        </w:rPr>
        <w:t>t.</w:t>
      </w:r>
    </w:p>
    <w:p w14:paraId="39390E0D" w14:textId="77777777" w:rsidR="009B520C" w:rsidRDefault="009B520C">
      <w:pPr>
        <w:spacing w:before="57"/>
        <w:ind w:left="2600" w:right="3043"/>
        <w:jc w:val="center"/>
        <w:rPr>
          <w:rFonts w:ascii="Arial" w:eastAsia="Arial" w:hAnsi="Arial" w:cs="Arial"/>
          <w:b/>
          <w:spacing w:val="3"/>
          <w:sz w:val="43"/>
          <w:szCs w:val="43"/>
        </w:rPr>
      </w:pPr>
    </w:p>
    <w:p w14:paraId="1D128C58" w14:textId="77777777" w:rsidR="009B520C" w:rsidRDefault="009B520C">
      <w:pPr>
        <w:spacing w:before="57"/>
        <w:ind w:left="2600" w:right="3043"/>
        <w:jc w:val="center"/>
        <w:rPr>
          <w:rFonts w:ascii="Arial" w:eastAsia="Arial" w:hAnsi="Arial" w:cs="Arial"/>
          <w:b/>
          <w:spacing w:val="3"/>
          <w:sz w:val="43"/>
          <w:szCs w:val="43"/>
        </w:rPr>
      </w:pPr>
    </w:p>
    <w:p w14:paraId="48EEB2DD" w14:textId="77777777" w:rsidR="009B520C" w:rsidRDefault="009B520C">
      <w:pPr>
        <w:spacing w:before="57"/>
        <w:ind w:left="2600" w:right="3043"/>
        <w:jc w:val="center"/>
        <w:rPr>
          <w:rFonts w:ascii="Arial" w:eastAsia="Arial" w:hAnsi="Arial" w:cs="Arial"/>
          <w:b/>
          <w:spacing w:val="3"/>
          <w:sz w:val="43"/>
          <w:szCs w:val="43"/>
        </w:rPr>
      </w:pPr>
    </w:p>
    <w:p w14:paraId="191AAF48" w14:textId="77777777" w:rsidR="009B520C" w:rsidRDefault="009B520C">
      <w:pPr>
        <w:spacing w:before="57"/>
        <w:ind w:left="2600" w:right="3043"/>
        <w:jc w:val="center"/>
        <w:rPr>
          <w:rFonts w:ascii="Arial" w:eastAsia="Arial" w:hAnsi="Arial" w:cs="Arial"/>
          <w:b/>
          <w:spacing w:val="3"/>
          <w:sz w:val="43"/>
          <w:szCs w:val="43"/>
        </w:rPr>
      </w:pPr>
    </w:p>
    <w:p w14:paraId="6B44D2CB" w14:textId="77777777" w:rsidR="009B520C" w:rsidRDefault="009B520C">
      <w:pPr>
        <w:spacing w:before="57"/>
        <w:ind w:left="2600" w:right="3043"/>
        <w:jc w:val="center"/>
        <w:rPr>
          <w:rFonts w:ascii="Arial" w:eastAsia="Arial" w:hAnsi="Arial" w:cs="Arial"/>
          <w:b/>
          <w:spacing w:val="3"/>
          <w:sz w:val="43"/>
          <w:szCs w:val="43"/>
        </w:rPr>
      </w:pPr>
    </w:p>
    <w:p w14:paraId="2195C0E8" w14:textId="77777777" w:rsidR="009B520C" w:rsidRDefault="009B520C">
      <w:pPr>
        <w:spacing w:before="57"/>
        <w:ind w:left="2600" w:right="3043"/>
        <w:jc w:val="center"/>
        <w:rPr>
          <w:rFonts w:ascii="Arial" w:eastAsia="Arial" w:hAnsi="Arial" w:cs="Arial"/>
          <w:b/>
          <w:spacing w:val="3"/>
          <w:sz w:val="43"/>
          <w:szCs w:val="43"/>
        </w:rPr>
      </w:pPr>
    </w:p>
    <w:p w14:paraId="4BC22211" w14:textId="4A57B3B3" w:rsidR="000C02FA" w:rsidRDefault="00BC52D5">
      <w:pPr>
        <w:spacing w:before="57"/>
        <w:ind w:left="2600" w:right="3043"/>
        <w:jc w:val="center"/>
        <w:rPr>
          <w:rFonts w:ascii="Arial" w:eastAsia="Arial" w:hAnsi="Arial" w:cs="Arial"/>
          <w:sz w:val="43"/>
          <w:szCs w:val="43"/>
        </w:rPr>
      </w:pPr>
      <w:r>
        <w:rPr>
          <w:rFonts w:ascii="Arial" w:eastAsia="Arial" w:hAnsi="Arial" w:cs="Arial"/>
          <w:b/>
          <w:noProof/>
          <w:w w:val="101"/>
          <w:sz w:val="43"/>
          <w:szCs w:val="43"/>
        </w:rPr>
        <w:lastRenderedPageBreak/>
        <w:drawing>
          <wp:anchor distT="0" distB="0" distL="114300" distR="114300" simplePos="0" relativeHeight="251670016" behindDoc="0" locked="0" layoutInCell="1" allowOverlap="1" wp14:anchorId="404F30FE" wp14:editId="3917686D">
            <wp:simplePos x="0" y="0"/>
            <wp:positionH relativeFrom="column">
              <wp:posOffset>4889500</wp:posOffset>
            </wp:positionH>
            <wp:positionV relativeFrom="paragraph">
              <wp:posOffset>-244475</wp:posOffset>
            </wp:positionV>
            <wp:extent cx="798830" cy="79883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r w:rsidR="000E6D53">
        <w:rPr>
          <w:rFonts w:ascii="Arial" w:eastAsia="Arial" w:hAnsi="Arial" w:cs="Arial"/>
          <w:b/>
          <w:spacing w:val="3"/>
          <w:sz w:val="43"/>
          <w:szCs w:val="43"/>
        </w:rPr>
        <w:t>M</w:t>
      </w:r>
      <w:r w:rsidR="000E6D53">
        <w:rPr>
          <w:rFonts w:ascii="Arial" w:eastAsia="Arial" w:hAnsi="Arial" w:cs="Arial"/>
          <w:b/>
          <w:spacing w:val="1"/>
          <w:sz w:val="43"/>
          <w:szCs w:val="43"/>
        </w:rPr>
        <w:t>i</w:t>
      </w:r>
      <w:r w:rsidR="000E6D53">
        <w:rPr>
          <w:rFonts w:ascii="Arial" w:eastAsia="Arial" w:hAnsi="Arial" w:cs="Arial"/>
          <w:b/>
          <w:spacing w:val="2"/>
          <w:sz w:val="43"/>
          <w:szCs w:val="43"/>
        </w:rPr>
        <w:t>n</w:t>
      </w:r>
      <w:r w:rsidR="000E6D53">
        <w:rPr>
          <w:rFonts w:ascii="Arial" w:eastAsia="Arial" w:hAnsi="Arial" w:cs="Arial"/>
          <w:b/>
          <w:sz w:val="43"/>
          <w:szCs w:val="43"/>
        </w:rPr>
        <w:t>i</w:t>
      </w:r>
      <w:r w:rsidR="000E6D53">
        <w:rPr>
          <w:rFonts w:ascii="Arial" w:eastAsia="Arial" w:hAnsi="Arial" w:cs="Arial"/>
          <w:b/>
          <w:spacing w:val="13"/>
          <w:sz w:val="43"/>
          <w:szCs w:val="43"/>
        </w:rPr>
        <w:t xml:space="preserve"> </w:t>
      </w:r>
      <w:r w:rsidR="000E6D53">
        <w:rPr>
          <w:rFonts w:ascii="Arial" w:eastAsia="Arial" w:hAnsi="Arial" w:cs="Arial"/>
          <w:b/>
          <w:spacing w:val="3"/>
          <w:sz w:val="43"/>
          <w:szCs w:val="43"/>
        </w:rPr>
        <w:t>G</w:t>
      </w:r>
      <w:r w:rsidR="000E6D53">
        <w:rPr>
          <w:rFonts w:ascii="Arial" w:eastAsia="Arial" w:hAnsi="Arial" w:cs="Arial"/>
          <w:b/>
          <w:spacing w:val="1"/>
          <w:sz w:val="43"/>
          <w:szCs w:val="43"/>
        </w:rPr>
        <w:t>r</w:t>
      </w:r>
      <w:r w:rsidR="000E6D53">
        <w:rPr>
          <w:rFonts w:ascii="Arial" w:eastAsia="Arial" w:hAnsi="Arial" w:cs="Arial"/>
          <w:b/>
          <w:spacing w:val="2"/>
          <w:sz w:val="43"/>
          <w:szCs w:val="43"/>
        </w:rPr>
        <w:t>an</w:t>
      </w:r>
      <w:r w:rsidR="000E6D53">
        <w:rPr>
          <w:rFonts w:ascii="Arial" w:eastAsia="Arial" w:hAnsi="Arial" w:cs="Arial"/>
          <w:b/>
          <w:sz w:val="43"/>
          <w:szCs w:val="43"/>
        </w:rPr>
        <w:t>t</w:t>
      </w:r>
      <w:r w:rsidR="000E6D53">
        <w:rPr>
          <w:rFonts w:ascii="Arial" w:eastAsia="Arial" w:hAnsi="Arial" w:cs="Arial"/>
          <w:b/>
          <w:spacing w:val="15"/>
          <w:sz w:val="43"/>
          <w:szCs w:val="43"/>
        </w:rPr>
        <w:t xml:space="preserve"> </w:t>
      </w:r>
      <w:r w:rsidR="000E6D53">
        <w:rPr>
          <w:rFonts w:ascii="Arial" w:eastAsia="Arial" w:hAnsi="Arial" w:cs="Arial"/>
          <w:b/>
          <w:spacing w:val="2"/>
          <w:w w:val="101"/>
          <w:sz w:val="43"/>
          <w:szCs w:val="43"/>
        </w:rPr>
        <w:t>App</w:t>
      </w:r>
      <w:r w:rsidR="000E6D53">
        <w:rPr>
          <w:rFonts w:ascii="Arial" w:eastAsia="Arial" w:hAnsi="Arial" w:cs="Arial"/>
          <w:b/>
          <w:spacing w:val="1"/>
          <w:w w:val="101"/>
          <w:sz w:val="43"/>
          <w:szCs w:val="43"/>
        </w:rPr>
        <w:t>li</w:t>
      </w:r>
      <w:r w:rsidR="000E6D53">
        <w:rPr>
          <w:rFonts w:ascii="Arial" w:eastAsia="Arial" w:hAnsi="Arial" w:cs="Arial"/>
          <w:b/>
          <w:spacing w:val="2"/>
          <w:w w:val="101"/>
          <w:sz w:val="43"/>
          <w:szCs w:val="43"/>
        </w:rPr>
        <w:t>ca</w:t>
      </w:r>
      <w:r w:rsidR="000E6D53">
        <w:rPr>
          <w:rFonts w:ascii="Arial" w:eastAsia="Arial" w:hAnsi="Arial" w:cs="Arial"/>
          <w:b/>
          <w:spacing w:val="1"/>
          <w:w w:val="101"/>
          <w:sz w:val="43"/>
          <w:szCs w:val="43"/>
        </w:rPr>
        <w:t>ti</w:t>
      </w:r>
      <w:r w:rsidR="000E6D53">
        <w:rPr>
          <w:rFonts w:ascii="Arial" w:eastAsia="Arial" w:hAnsi="Arial" w:cs="Arial"/>
          <w:b/>
          <w:spacing w:val="2"/>
          <w:w w:val="101"/>
          <w:sz w:val="43"/>
          <w:szCs w:val="43"/>
        </w:rPr>
        <w:t>o</w:t>
      </w:r>
      <w:r w:rsidR="000E6D53">
        <w:rPr>
          <w:rFonts w:ascii="Arial" w:eastAsia="Arial" w:hAnsi="Arial" w:cs="Arial"/>
          <w:b/>
          <w:w w:val="101"/>
          <w:sz w:val="43"/>
          <w:szCs w:val="43"/>
        </w:rPr>
        <w:t>n</w:t>
      </w:r>
    </w:p>
    <w:p w14:paraId="71A1B91E" w14:textId="3997B40F" w:rsidR="000C02FA" w:rsidRDefault="000E6D53">
      <w:pPr>
        <w:spacing w:before="9" w:line="480" w:lineRule="exact"/>
        <w:ind w:left="3750" w:right="4191"/>
        <w:jc w:val="center"/>
        <w:rPr>
          <w:rFonts w:ascii="Arial" w:eastAsia="Arial" w:hAnsi="Arial" w:cs="Arial"/>
          <w:sz w:val="43"/>
          <w:szCs w:val="43"/>
        </w:rPr>
      </w:pPr>
      <w:r>
        <w:rPr>
          <w:rFonts w:ascii="Arial" w:eastAsia="Arial" w:hAnsi="Arial" w:cs="Arial"/>
          <w:spacing w:val="2"/>
          <w:w w:val="101"/>
          <w:position w:val="-1"/>
          <w:sz w:val="43"/>
          <w:szCs w:val="43"/>
        </w:rPr>
        <w:t>20</w:t>
      </w:r>
      <w:r w:rsidR="00D01184">
        <w:rPr>
          <w:rFonts w:ascii="Arial" w:eastAsia="Arial" w:hAnsi="Arial" w:cs="Arial"/>
          <w:spacing w:val="2"/>
          <w:w w:val="101"/>
          <w:position w:val="-1"/>
          <w:sz w:val="43"/>
          <w:szCs w:val="43"/>
        </w:rPr>
        <w:t>2</w:t>
      </w:r>
      <w:r w:rsidR="00243AFD">
        <w:rPr>
          <w:rFonts w:ascii="Arial" w:eastAsia="Arial" w:hAnsi="Arial" w:cs="Arial"/>
          <w:spacing w:val="2"/>
          <w:w w:val="101"/>
          <w:position w:val="-1"/>
          <w:sz w:val="43"/>
          <w:szCs w:val="43"/>
        </w:rPr>
        <w:t>4</w:t>
      </w:r>
      <w:r>
        <w:rPr>
          <w:rFonts w:ascii="Arial" w:eastAsia="Arial" w:hAnsi="Arial" w:cs="Arial"/>
          <w:spacing w:val="3"/>
          <w:w w:val="101"/>
          <w:position w:val="-1"/>
          <w:sz w:val="43"/>
          <w:szCs w:val="43"/>
        </w:rPr>
        <w:t>—</w:t>
      </w:r>
      <w:r>
        <w:rPr>
          <w:rFonts w:ascii="Arial" w:eastAsia="Arial" w:hAnsi="Arial" w:cs="Arial"/>
          <w:spacing w:val="2"/>
          <w:w w:val="101"/>
          <w:position w:val="-1"/>
          <w:sz w:val="43"/>
          <w:szCs w:val="43"/>
        </w:rPr>
        <w:t>20</w:t>
      </w:r>
      <w:r w:rsidR="00FC1239">
        <w:rPr>
          <w:rFonts w:ascii="Arial" w:eastAsia="Arial" w:hAnsi="Arial" w:cs="Arial"/>
          <w:spacing w:val="2"/>
          <w:w w:val="101"/>
          <w:position w:val="-1"/>
          <w:sz w:val="43"/>
          <w:szCs w:val="43"/>
        </w:rPr>
        <w:t>2</w:t>
      </w:r>
      <w:r w:rsidR="00243AFD">
        <w:rPr>
          <w:rFonts w:ascii="Arial" w:eastAsia="Arial" w:hAnsi="Arial" w:cs="Arial"/>
          <w:w w:val="101"/>
          <w:position w:val="-1"/>
          <w:sz w:val="43"/>
          <w:szCs w:val="43"/>
        </w:rPr>
        <w:t>5</w:t>
      </w:r>
    </w:p>
    <w:p w14:paraId="6447B705" w14:textId="77777777" w:rsidR="000C02FA" w:rsidRDefault="000C02FA">
      <w:pPr>
        <w:spacing w:line="200" w:lineRule="exact"/>
      </w:pPr>
    </w:p>
    <w:p w14:paraId="2E45363A" w14:textId="77777777" w:rsidR="000C02FA" w:rsidRDefault="000C02FA">
      <w:pPr>
        <w:spacing w:before="19" w:line="280" w:lineRule="exact"/>
        <w:rPr>
          <w:sz w:val="28"/>
          <w:szCs w:val="28"/>
        </w:rPr>
      </w:pPr>
    </w:p>
    <w:p w14:paraId="2C21C899" w14:textId="7B2B7EE3" w:rsidR="00FB2353" w:rsidRDefault="000E6D53">
      <w:pPr>
        <w:spacing w:before="36" w:line="523" w:lineRule="auto"/>
        <w:ind w:left="320" w:right="1205"/>
        <w:rPr>
          <w:rFonts w:ascii="Arial" w:eastAsia="Arial" w:hAnsi="Arial" w:cs="Arial"/>
          <w:b/>
          <w:spacing w:val="2"/>
          <w:w w:val="102"/>
          <w:sz w:val="22"/>
          <w:szCs w:val="22"/>
        </w:rPr>
      </w:pP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3"/>
          <w:sz w:val="22"/>
          <w:szCs w:val="22"/>
        </w:rPr>
        <w:t>opo</w:t>
      </w:r>
      <w:r>
        <w:rPr>
          <w:rFonts w:ascii="Arial" w:eastAsia="Arial" w:hAnsi="Arial" w:cs="Arial"/>
          <w:b/>
          <w:spacing w:val="2"/>
          <w:sz w:val="22"/>
          <w:szCs w:val="22"/>
        </w:rPr>
        <w:t>sa</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24"/>
          <w:sz w:val="22"/>
          <w:szCs w:val="22"/>
        </w:rPr>
        <w:t xml:space="preserve"> </w:t>
      </w: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3"/>
          <w:sz w:val="22"/>
          <w:szCs w:val="22"/>
        </w:rPr>
        <w:t>o</w:t>
      </w:r>
      <w:r>
        <w:rPr>
          <w:rFonts w:ascii="Arial" w:eastAsia="Arial" w:hAnsi="Arial" w:cs="Arial"/>
          <w:b/>
          <w:spacing w:val="1"/>
          <w:sz w:val="22"/>
          <w:szCs w:val="22"/>
        </w:rPr>
        <w:t>j</w:t>
      </w:r>
      <w:r>
        <w:rPr>
          <w:rFonts w:ascii="Arial" w:eastAsia="Arial" w:hAnsi="Arial" w:cs="Arial"/>
          <w:b/>
          <w:spacing w:val="2"/>
          <w:sz w:val="22"/>
          <w:szCs w:val="22"/>
        </w:rPr>
        <w:t>ec</w:t>
      </w:r>
      <w:r>
        <w:rPr>
          <w:rFonts w:ascii="Arial" w:eastAsia="Arial" w:hAnsi="Arial" w:cs="Arial"/>
          <w:b/>
          <w:sz w:val="22"/>
          <w:szCs w:val="22"/>
        </w:rPr>
        <w:t>t</w:t>
      </w:r>
      <w:r>
        <w:rPr>
          <w:rFonts w:ascii="Arial" w:eastAsia="Arial" w:hAnsi="Arial" w:cs="Arial"/>
          <w:b/>
          <w:spacing w:val="19"/>
          <w:sz w:val="22"/>
          <w:szCs w:val="22"/>
        </w:rPr>
        <w:t xml:space="preserve"> </w:t>
      </w:r>
      <w:r>
        <w:rPr>
          <w:rFonts w:ascii="Arial" w:eastAsia="Arial" w:hAnsi="Arial" w:cs="Arial"/>
          <w:b/>
          <w:spacing w:val="3"/>
          <w:w w:val="102"/>
          <w:sz w:val="22"/>
          <w:szCs w:val="22"/>
        </w:rPr>
        <w:t>T</w:t>
      </w:r>
      <w:r>
        <w:rPr>
          <w:rFonts w:ascii="Arial" w:eastAsia="Arial" w:hAnsi="Arial" w:cs="Arial"/>
          <w:b/>
          <w:spacing w:val="1"/>
          <w:w w:val="102"/>
          <w:sz w:val="22"/>
          <w:szCs w:val="22"/>
        </w:rPr>
        <w:t>itl</w:t>
      </w:r>
      <w:r>
        <w:rPr>
          <w:rFonts w:ascii="Arial" w:eastAsia="Arial" w:hAnsi="Arial" w:cs="Arial"/>
          <w:b/>
          <w:spacing w:val="2"/>
          <w:w w:val="102"/>
          <w:sz w:val="22"/>
          <w:szCs w:val="22"/>
        </w:rPr>
        <w:t>e</w:t>
      </w:r>
      <w:r>
        <w:rPr>
          <w:rFonts w:ascii="Arial" w:eastAsia="Arial" w:hAnsi="Arial" w:cs="Arial"/>
          <w:b/>
          <w:spacing w:val="1"/>
          <w:w w:val="102"/>
          <w:sz w:val="22"/>
          <w:szCs w:val="22"/>
        </w:rPr>
        <w:t>:</w:t>
      </w:r>
      <w:r w:rsidR="00FB2353">
        <w:rPr>
          <w:rFonts w:ascii="Arial" w:eastAsia="Arial" w:hAnsi="Arial" w:cs="Arial"/>
          <w:b/>
          <w:spacing w:val="1"/>
          <w:w w:val="102"/>
          <w:sz w:val="22"/>
          <w:szCs w:val="22"/>
        </w:rPr>
        <w:t xml:space="preserve">  </w:t>
      </w:r>
      <w:sdt>
        <w:sdtPr>
          <w:rPr>
            <w:rFonts w:ascii="Arial" w:eastAsia="Arial" w:hAnsi="Arial" w:cs="Arial"/>
            <w:b/>
            <w:spacing w:val="1"/>
            <w:w w:val="102"/>
            <w:sz w:val="22"/>
            <w:szCs w:val="22"/>
          </w:rPr>
          <w:id w:val="1671746785"/>
          <w:placeholder>
            <w:docPart w:val="19C3FA44B5A443A8859DE73D442B46E7"/>
          </w:placeholder>
          <w:showingPlcHdr/>
          <w:text/>
        </w:sdtPr>
        <w:sdtEndPr/>
        <w:sdtContent>
          <w:r w:rsidR="002F5A1A" w:rsidRPr="00AF08BD">
            <w:rPr>
              <w:rStyle w:val="PlaceholderText"/>
              <w:rFonts w:eastAsiaTheme="majorEastAsia"/>
            </w:rPr>
            <w:t>Click or tap here to enter text.</w:t>
          </w:r>
        </w:sdtContent>
      </w:sdt>
    </w:p>
    <w:p w14:paraId="0E6F147B" w14:textId="1E85E138" w:rsidR="000C02FA" w:rsidRDefault="000E6D53" w:rsidP="005F5E7F">
      <w:pPr>
        <w:spacing w:before="36" w:line="276" w:lineRule="auto"/>
        <w:ind w:left="320" w:right="1205"/>
        <w:rPr>
          <w:sz w:val="11"/>
          <w:szCs w:val="11"/>
        </w:rPr>
      </w:pPr>
      <w:r>
        <w:rPr>
          <w:rFonts w:ascii="Arial" w:eastAsia="Arial" w:hAnsi="Arial" w:cs="Arial"/>
          <w:b/>
          <w:spacing w:val="3"/>
          <w:sz w:val="22"/>
          <w:szCs w:val="22"/>
        </w:rPr>
        <w:t>Ab</w:t>
      </w:r>
      <w:r>
        <w:rPr>
          <w:rFonts w:ascii="Arial" w:eastAsia="Arial" w:hAnsi="Arial" w:cs="Arial"/>
          <w:b/>
          <w:spacing w:val="2"/>
          <w:sz w:val="22"/>
          <w:szCs w:val="22"/>
        </w:rPr>
        <w:t>stract</w:t>
      </w:r>
      <w:r>
        <w:rPr>
          <w:rFonts w:ascii="Arial" w:eastAsia="Arial" w:hAnsi="Arial" w:cs="Arial"/>
          <w:b/>
          <w:sz w:val="22"/>
          <w:szCs w:val="22"/>
        </w:rPr>
        <w:t>:</w:t>
      </w:r>
      <w:r>
        <w:rPr>
          <w:rFonts w:ascii="Arial" w:eastAsia="Arial" w:hAnsi="Arial" w:cs="Arial"/>
          <w:b/>
          <w:spacing w:val="23"/>
          <w:sz w:val="22"/>
          <w:szCs w:val="22"/>
        </w:rPr>
        <w:t xml:space="preserve"> </w:t>
      </w:r>
      <w:sdt>
        <w:sdtPr>
          <w:id w:val="249394626"/>
          <w:placeholder>
            <w:docPart w:val="F7017F87B6B544BF803DEBC6553B291D"/>
          </w:placeholder>
          <w:text/>
        </w:sdtPr>
        <w:sdtEndPr/>
        <w:sdtContent>
          <w:r w:rsidR="003432C6">
            <w:t xml:space="preserve">  </w:t>
          </w:r>
        </w:sdtContent>
      </w:sdt>
    </w:p>
    <w:p w14:paraId="600F9B94" w14:textId="58193ED1" w:rsidR="000C02FA" w:rsidRDefault="000C02FA" w:rsidP="005F5E7F">
      <w:pPr>
        <w:spacing w:line="276" w:lineRule="auto"/>
      </w:pPr>
    </w:p>
    <w:p w14:paraId="28E7E3E1" w14:textId="77777777" w:rsidR="006656B2" w:rsidRDefault="00FB2353">
      <w:pPr>
        <w:spacing w:line="200" w:lineRule="exact"/>
      </w:pPr>
      <w:r>
        <w:t xml:space="preserve">    </w:t>
      </w:r>
    </w:p>
    <w:p w14:paraId="51D07360" w14:textId="01F13DE6" w:rsidR="000C02FA" w:rsidRDefault="00FB2353">
      <w:pPr>
        <w:spacing w:line="200" w:lineRule="exact"/>
        <w:rPr>
          <w:sz w:val="28"/>
          <w:szCs w:val="28"/>
        </w:rPr>
      </w:pPr>
      <w:r w:rsidRPr="006656B2">
        <w:rPr>
          <w:sz w:val="24"/>
          <w:szCs w:val="24"/>
        </w:rPr>
        <w:t>Primary</w:t>
      </w:r>
      <w:r w:rsidR="006656B2" w:rsidRPr="006656B2">
        <w:rPr>
          <w:sz w:val="24"/>
          <w:szCs w:val="24"/>
        </w:rPr>
        <w:t xml:space="preserve"> </w:t>
      </w:r>
      <w:r w:rsidRPr="006656B2">
        <w:rPr>
          <w:sz w:val="24"/>
          <w:szCs w:val="24"/>
        </w:rPr>
        <w:t>/</w:t>
      </w:r>
      <w:r w:rsidR="006656B2" w:rsidRPr="006656B2">
        <w:rPr>
          <w:sz w:val="24"/>
          <w:szCs w:val="24"/>
        </w:rPr>
        <w:t xml:space="preserve"> Lead Applicant</w:t>
      </w:r>
      <w:r w:rsidR="006656B2" w:rsidRPr="006656B2">
        <w:rPr>
          <w:sz w:val="28"/>
          <w:szCs w:val="28"/>
        </w:rPr>
        <w:t>:</w:t>
      </w:r>
      <w:r w:rsidR="006656B2">
        <w:rPr>
          <w:sz w:val="28"/>
          <w:szCs w:val="28"/>
        </w:rPr>
        <w:t xml:space="preserve"> </w:t>
      </w:r>
      <w:sdt>
        <w:sdtPr>
          <w:rPr>
            <w:sz w:val="28"/>
            <w:szCs w:val="28"/>
          </w:rPr>
          <w:id w:val="-249585612"/>
          <w:placeholder>
            <w:docPart w:val="CFF29A1F525D4DB2864C0B75B71123A1"/>
          </w:placeholder>
          <w:showingPlcHdr/>
          <w:text/>
        </w:sdtPr>
        <w:sdtEndPr/>
        <w:sdtContent>
          <w:r w:rsidR="002F5A1A" w:rsidRPr="00AF08BD">
            <w:rPr>
              <w:rStyle w:val="PlaceholderText"/>
              <w:rFonts w:eastAsiaTheme="majorEastAsia"/>
            </w:rPr>
            <w:t>Click or tap here to enter text.</w:t>
          </w:r>
          <w:r w:rsidR="002F5A1A">
            <w:rPr>
              <w:rStyle w:val="PlaceholderText"/>
              <w:rFonts w:eastAsiaTheme="majorEastAsia"/>
            </w:rPr>
            <w:t xml:space="preserve">                                                               </w:t>
          </w:r>
        </w:sdtContent>
      </w:sdt>
    </w:p>
    <w:p w14:paraId="5E1D0F47" w14:textId="1BDFEE29" w:rsidR="006656B2" w:rsidRDefault="006656B2">
      <w:pPr>
        <w:spacing w:line="200" w:lineRule="exact"/>
        <w:rPr>
          <w:sz w:val="28"/>
          <w:szCs w:val="28"/>
        </w:rPr>
      </w:pPr>
    </w:p>
    <w:p w14:paraId="78C06CCA" w14:textId="17C303BB" w:rsidR="006656B2" w:rsidRDefault="006656B2">
      <w:pPr>
        <w:spacing w:line="200" w:lineRule="exact"/>
        <w:rPr>
          <w:sz w:val="28"/>
          <w:szCs w:val="28"/>
        </w:rPr>
      </w:pPr>
      <w:r w:rsidRPr="006656B2">
        <w:rPr>
          <w:sz w:val="24"/>
          <w:szCs w:val="24"/>
        </w:rPr>
        <w:t>Current Position within JSASD</w:t>
      </w:r>
      <w:r>
        <w:rPr>
          <w:sz w:val="28"/>
          <w:szCs w:val="28"/>
        </w:rPr>
        <w:t xml:space="preserve">: </w:t>
      </w:r>
      <w:sdt>
        <w:sdtPr>
          <w:rPr>
            <w:sz w:val="28"/>
            <w:szCs w:val="28"/>
          </w:rPr>
          <w:id w:val="1881272618"/>
          <w:placeholder>
            <w:docPart w:val="A29E3F2B3B0B4F8188D4C781DEE415E9"/>
          </w:placeholder>
          <w:showingPlcHdr/>
          <w:text/>
        </w:sdtPr>
        <w:sdtEndPr/>
        <w:sdtContent>
          <w:r w:rsidR="002F5A1A" w:rsidRPr="00AF08BD">
            <w:rPr>
              <w:rStyle w:val="PlaceholderText"/>
              <w:rFonts w:eastAsiaTheme="majorEastAsia"/>
            </w:rPr>
            <w:t>Click or tap here to enter text</w:t>
          </w:r>
          <w:r w:rsidR="002F5A1A">
            <w:rPr>
              <w:rStyle w:val="PlaceholderText"/>
              <w:rFonts w:eastAsiaTheme="majorEastAsia"/>
            </w:rPr>
            <w:t xml:space="preserve">                                                    </w:t>
          </w:r>
        </w:sdtContent>
      </w:sdt>
    </w:p>
    <w:p w14:paraId="563B2812" w14:textId="330795A5" w:rsidR="006656B2" w:rsidRPr="006656B2" w:rsidRDefault="006656B2">
      <w:pPr>
        <w:spacing w:line="200" w:lineRule="exact"/>
        <w:rPr>
          <w:sz w:val="28"/>
          <w:szCs w:val="28"/>
        </w:rPr>
      </w:pPr>
    </w:p>
    <w:p w14:paraId="44E71852" w14:textId="13BB7EAA" w:rsidR="000C02FA" w:rsidRPr="006656B2" w:rsidRDefault="006656B2">
      <w:pPr>
        <w:spacing w:line="200" w:lineRule="exact"/>
        <w:rPr>
          <w:sz w:val="24"/>
          <w:szCs w:val="24"/>
        </w:rPr>
      </w:pPr>
      <w:r>
        <w:rPr>
          <w:sz w:val="24"/>
          <w:szCs w:val="24"/>
        </w:rPr>
        <w:t xml:space="preserve">Email Address: </w:t>
      </w:r>
      <w:sdt>
        <w:sdtPr>
          <w:rPr>
            <w:sz w:val="24"/>
            <w:szCs w:val="24"/>
          </w:rPr>
          <w:id w:val="-188222665"/>
          <w:placeholder>
            <w:docPart w:val="ECF4A6C1AB99461F961F9E1CFFF4B957"/>
          </w:placeholder>
          <w:showingPlcHdr/>
          <w:text/>
        </w:sdtPr>
        <w:sdtEndPr/>
        <w:sdtContent>
          <w:r w:rsidR="002F5A1A" w:rsidRPr="00AF08BD">
            <w:rPr>
              <w:rStyle w:val="PlaceholderText"/>
              <w:rFonts w:eastAsiaTheme="majorEastAsia"/>
            </w:rPr>
            <w:t>Click or tap here to enter text.</w:t>
          </w:r>
          <w:r w:rsidR="002F5A1A">
            <w:rPr>
              <w:rStyle w:val="PlaceholderText"/>
              <w:rFonts w:eastAsiaTheme="majorEastAsia"/>
            </w:rPr>
            <w:t xml:space="preserve">       </w:t>
          </w:r>
        </w:sdtContent>
      </w:sdt>
      <w:r>
        <w:rPr>
          <w:sz w:val="24"/>
          <w:szCs w:val="24"/>
        </w:rPr>
        <w:t xml:space="preserve">    Telephone Number: </w:t>
      </w:r>
      <w:sdt>
        <w:sdtPr>
          <w:rPr>
            <w:sz w:val="24"/>
            <w:szCs w:val="24"/>
          </w:rPr>
          <w:id w:val="1220083291"/>
          <w:placeholder>
            <w:docPart w:val="71E3675F99E74586AE67ECA2656FB8A5"/>
          </w:placeholder>
          <w:showingPlcHdr/>
          <w:text/>
        </w:sdtPr>
        <w:sdtEndPr/>
        <w:sdtContent>
          <w:r w:rsidR="00243AFD" w:rsidRPr="00AF08BD">
            <w:rPr>
              <w:rStyle w:val="PlaceholderText"/>
              <w:rFonts w:eastAsiaTheme="majorEastAsia"/>
            </w:rPr>
            <w:t>Click or tap here to enter text.</w:t>
          </w:r>
        </w:sdtContent>
      </w:sdt>
    </w:p>
    <w:p w14:paraId="709CD196" w14:textId="5ADC56DD" w:rsidR="000C02FA" w:rsidRDefault="000C02FA">
      <w:pPr>
        <w:spacing w:line="200" w:lineRule="exact"/>
      </w:pPr>
    </w:p>
    <w:p w14:paraId="4B21527D" w14:textId="62CEA100" w:rsidR="000C02FA" w:rsidRPr="006656B2" w:rsidRDefault="006656B2">
      <w:pPr>
        <w:spacing w:line="200" w:lineRule="exact"/>
        <w:rPr>
          <w:sz w:val="24"/>
          <w:szCs w:val="24"/>
        </w:rPr>
      </w:pPr>
      <w:r>
        <w:rPr>
          <w:sz w:val="24"/>
          <w:szCs w:val="24"/>
        </w:rPr>
        <w:t xml:space="preserve">Primary / Lead Applicant’s Signature &amp; Date: </w:t>
      </w:r>
      <w:sdt>
        <w:sdtPr>
          <w:rPr>
            <w:sz w:val="24"/>
            <w:szCs w:val="24"/>
          </w:rPr>
          <w:id w:val="-1388264184"/>
          <w:placeholder>
            <w:docPart w:val="AB20FEDFB7AC45EB80A362A84DC2AA9C"/>
          </w:placeholder>
          <w:showingPlcHdr/>
          <w:text/>
        </w:sdtPr>
        <w:sdtEndPr/>
        <w:sdtContent>
          <w:r w:rsidRPr="00AF08BD">
            <w:rPr>
              <w:rStyle w:val="PlaceholderText"/>
            </w:rPr>
            <w:t>Click or tap here to enter text.</w:t>
          </w:r>
          <w:r>
            <w:rPr>
              <w:rStyle w:val="PlaceholderText"/>
            </w:rPr>
            <w:t xml:space="preserve">                                                 </w:t>
          </w:r>
        </w:sdtContent>
      </w:sdt>
    </w:p>
    <w:p w14:paraId="3C26C6CF" w14:textId="77777777" w:rsidR="000C02FA" w:rsidRDefault="000C02FA">
      <w:pPr>
        <w:spacing w:line="200" w:lineRule="exact"/>
      </w:pPr>
    </w:p>
    <w:p w14:paraId="36A5C3F9" w14:textId="2EDF5E0E" w:rsidR="000C02FA" w:rsidRPr="00174F70" w:rsidRDefault="006656B2">
      <w:pPr>
        <w:spacing w:line="200" w:lineRule="exact"/>
        <w:rPr>
          <w:b/>
          <w:bCs/>
          <w:sz w:val="24"/>
          <w:szCs w:val="24"/>
        </w:rPr>
      </w:pPr>
      <w:r w:rsidRPr="00174F70">
        <w:rPr>
          <w:b/>
          <w:bCs/>
          <w:sz w:val="24"/>
          <w:szCs w:val="24"/>
        </w:rPr>
        <w:t>*The Foundation will communicate primarily and directly with the Primary / Lead Applicant.  If there a</w:t>
      </w:r>
      <w:r w:rsidR="009C6E8E">
        <w:rPr>
          <w:b/>
          <w:bCs/>
          <w:sz w:val="24"/>
          <w:szCs w:val="24"/>
        </w:rPr>
        <w:t>r</w:t>
      </w:r>
      <w:r w:rsidRPr="00174F70">
        <w:rPr>
          <w:b/>
          <w:bCs/>
          <w:sz w:val="24"/>
          <w:szCs w:val="24"/>
        </w:rPr>
        <w:t>e co-applicants, the Primary / Lead Applicant is responsible for communicating with co-applicants.</w:t>
      </w:r>
    </w:p>
    <w:p w14:paraId="105BF9F5" w14:textId="77777777" w:rsidR="000C02FA" w:rsidRDefault="000C02FA">
      <w:pPr>
        <w:spacing w:line="200" w:lineRule="exact"/>
      </w:pPr>
    </w:p>
    <w:p w14:paraId="6769EE36" w14:textId="2C65E98E" w:rsidR="000C02FA" w:rsidRDefault="000C02FA">
      <w:pPr>
        <w:spacing w:line="200" w:lineRule="exact"/>
      </w:pPr>
    </w:p>
    <w:p w14:paraId="7BE4A501" w14:textId="6B6A44EC" w:rsidR="006656B2" w:rsidRPr="00FF3BE0" w:rsidRDefault="00FF3BE0">
      <w:pPr>
        <w:spacing w:line="200" w:lineRule="exact"/>
        <w:rPr>
          <w:sz w:val="24"/>
          <w:szCs w:val="24"/>
        </w:rPr>
      </w:pPr>
      <w:r>
        <w:rPr>
          <w:sz w:val="24"/>
          <w:szCs w:val="24"/>
        </w:rPr>
        <w:t xml:space="preserve">Co-Applicant: </w:t>
      </w:r>
      <w:sdt>
        <w:sdtPr>
          <w:rPr>
            <w:sz w:val="24"/>
            <w:szCs w:val="24"/>
          </w:rPr>
          <w:id w:val="-1537116660"/>
          <w:placeholder>
            <w:docPart w:val="9949006764E948C89B9725A9877310EA"/>
          </w:placeholder>
          <w:showingPlcHdr/>
          <w:text/>
        </w:sdtPr>
        <w:sdtEndPr/>
        <w:sdtContent>
          <w:r w:rsidRPr="00AF08BD">
            <w:rPr>
              <w:rStyle w:val="PlaceholderText"/>
            </w:rPr>
            <w:t>Click or tap here to enter text.</w:t>
          </w:r>
          <w:r>
            <w:rPr>
              <w:rStyle w:val="PlaceholderText"/>
            </w:rPr>
            <w:t xml:space="preserve">                                                                                      </w:t>
          </w:r>
        </w:sdtContent>
      </w:sdt>
    </w:p>
    <w:p w14:paraId="11BE892F" w14:textId="55A179E2" w:rsidR="006656B2" w:rsidRDefault="006656B2">
      <w:pPr>
        <w:spacing w:line="200" w:lineRule="exact"/>
      </w:pPr>
    </w:p>
    <w:p w14:paraId="5B721449" w14:textId="77777777" w:rsidR="00FF3BE0" w:rsidRDefault="00FF3BE0" w:rsidP="00FF3BE0">
      <w:pPr>
        <w:spacing w:line="200" w:lineRule="exact"/>
        <w:rPr>
          <w:sz w:val="28"/>
          <w:szCs w:val="28"/>
        </w:rPr>
      </w:pPr>
      <w:r w:rsidRPr="006656B2">
        <w:rPr>
          <w:sz w:val="24"/>
          <w:szCs w:val="24"/>
        </w:rPr>
        <w:t>Current Position within JSASD</w:t>
      </w:r>
      <w:r>
        <w:rPr>
          <w:sz w:val="28"/>
          <w:szCs w:val="28"/>
        </w:rPr>
        <w:t xml:space="preserve">: </w:t>
      </w:r>
      <w:sdt>
        <w:sdtPr>
          <w:rPr>
            <w:sz w:val="28"/>
            <w:szCs w:val="28"/>
          </w:rPr>
          <w:id w:val="-2048596522"/>
          <w:placeholder>
            <w:docPart w:val="A273C50CC3D84055B92E15CBA4416650"/>
          </w:placeholder>
          <w:showingPlcHdr/>
          <w:text/>
        </w:sdtPr>
        <w:sdtEndPr/>
        <w:sdtContent>
          <w:r w:rsidRPr="00AF08BD">
            <w:rPr>
              <w:rStyle w:val="PlaceholderText"/>
            </w:rPr>
            <w:t>Click or tap here to enter text</w:t>
          </w:r>
          <w:r>
            <w:rPr>
              <w:rStyle w:val="PlaceholderText"/>
            </w:rPr>
            <w:t xml:space="preserve">                                                    </w:t>
          </w:r>
        </w:sdtContent>
      </w:sdt>
    </w:p>
    <w:p w14:paraId="2ECDBA94" w14:textId="77777777" w:rsidR="006656B2" w:rsidRDefault="006656B2">
      <w:pPr>
        <w:spacing w:line="200" w:lineRule="exact"/>
      </w:pPr>
    </w:p>
    <w:p w14:paraId="65E47F95" w14:textId="3713FB8D" w:rsidR="000C02FA" w:rsidRPr="00FF3BE0" w:rsidRDefault="00FF3BE0">
      <w:pPr>
        <w:spacing w:line="200" w:lineRule="exact"/>
        <w:rPr>
          <w:sz w:val="24"/>
          <w:szCs w:val="24"/>
        </w:rPr>
      </w:pPr>
      <w:r>
        <w:rPr>
          <w:sz w:val="24"/>
          <w:szCs w:val="24"/>
        </w:rPr>
        <w:t xml:space="preserve">Co-Applicant Signature: </w:t>
      </w:r>
      <w:sdt>
        <w:sdtPr>
          <w:rPr>
            <w:sz w:val="24"/>
            <w:szCs w:val="24"/>
          </w:rPr>
          <w:id w:val="-430740715"/>
          <w:placeholder>
            <w:docPart w:val="B2B55EF1219844BB84E139F32A0BC247"/>
          </w:placeholder>
          <w:showingPlcHdr/>
          <w:text/>
        </w:sdtPr>
        <w:sdtEndPr/>
        <w:sdtContent>
          <w:r w:rsidRPr="00AF08BD">
            <w:rPr>
              <w:rStyle w:val="PlaceholderText"/>
            </w:rPr>
            <w:t>Click or tap here to enter text</w:t>
          </w:r>
          <w:r>
            <w:rPr>
              <w:rStyle w:val="PlaceholderText"/>
            </w:rPr>
            <w:t xml:space="preserve">                          </w:t>
          </w:r>
          <w:proofErr w:type="gramStart"/>
          <w:r>
            <w:rPr>
              <w:rStyle w:val="PlaceholderText"/>
            </w:rPr>
            <w:t xml:space="preserve">  </w:t>
          </w:r>
          <w:r w:rsidRPr="00AF08BD">
            <w:rPr>
              <w:rStyle w:val="PlaceholderText"/>
            </w:rPr>
            <w:t>.</w:t>
          </w:r>
          <w:proofErr w:type="gramEnd"/>
        </w:sdtContent>
      </w:sdt>
      <w:r>
        <w:rPr>
          <w:sz w:val="24"/>
          <w:szCs w:val="24"/>
        </w:rPr>
        <w:t xml:space="preserve">  Date:</w:t>
      </w:r>
      <w:sdt>
        <w:sdtPr>
          <w:rPr>
            <w:sz w:val="24"/>
            <w:szCs w:val="24"/>
          </w:rPr>
          <w:id w:val="-1811170826"/>
          <w:placeholder>
            <w:docPart w:val="B1BB3AF148454ED7A20469E7DCC9FC05"/>
          </w:placeholder>
          <w:showingPlcHdr/>
          <w:date>
            <w:dateFormat w:val="M/d/yyyy"/>
            <w:lid w:val="en-US"/>
            <w:storeMappedDataAs w:val="dateTime"/>
            <w:calendar w:val="gregorian"/>
          </w:date>
        </w:sdtPr>
        <w:sdtEndPr/>
        <w:sdtContent>
          <w:r w:rsidRPr="005116B2">
            <w:rPr>
              <w:rStyle w:val="PlaceholderText"/>
            </w:rPr>
            <w:t>Click or tap to enter a date.</w:t>
          </w:r>
        </w:sdtContent>
      </w:sdt>
    </w:p>
    <w:p w14:paraId="09FF5B89" w14:textId="06719662" w:rsidR="000C02FA" w:rsidRDefault="000C02FA">
      <w:pPr>
        <w:spacing w:line="200" w:lineRule="exact"/>
      </w:pPr>
    </w:p>
    <w:p w14:paraId="4EA2D2EA" w14:textId="77777777" w:rsidR="006656B2" w:rsidRDefault="006656B2">
      <w:pPr>
        <w:spacing w:line="200" w:lineRule="exact"/>
      </w:pPr>
    </w:p>
    <w:p w14:paraId="2059ED21" w14:textId="77777777" w:rsidR="00FF3BE0" w:rsidRPr="00FF3BE0" w:rsidRDefault="00FF3BE0" w:rsidP="00FF3BE0">
      <w:pPr>
        <w:spacing w:line="200" w:lineRule="exact"/>
        <w:rPr>
          <w:sz w:val="24"/>
          <w:szCs w:val="24"/>
        </w:rPr>
      </w:pPr>
      <w:r>
        <w:rPr>
          <w:sz w:val="24"/>
          <w:szCs w:val="24"/>
        </w:rPr>
        <w:t xml:space="preserve">Co-Applicant: </w:t>
      </w:r>
      <w:sdt>
        <w:sdtPr>
          <w:rPr>
            <w:sz w:val="24"/>
            <w:szCs w:val="24"/>
          </w:rPr>
          <w:id w:val="-1631232942"/>
          <w:placeholder>
            <w:docPart w:val="9EA07F72C50B4720A3A7294BAFD03E16"/>
          </w:placeholder>
          <w:showingPlcHdr/>
          <w:text/>
        </w:sdtPr>
        <w:sdtEndPr/>
        <w:sdtContent>
          <w:r w:rsidRPr="00AF08BD">
            <w:rPr>
              <w:rStyle w:val="PlaceholderText"/>
            </w:rPr>
            <w:t>Click or tap here to enter text.</w:t>
          </w:r>
          <w:r>
            <w:rPr>
              <w:rStyle w:val="PlaceholderText"/>
            </w:rPr>
            <w:t xml:space="preserve">                                                                                      </w:t>
          </w:r>
        </w:sdtContent>
      </w:sdt>
    </w:p>
    <w:p w14:paraId="34EAE0DB" w14:textId="77777777" w:rsidR="00FF3BE0" w:rsidRDefault="00FF3BE0" w:rsidP="00FF3BE0">
      <w:pPr>
        <w:spacing w:line="200" w:lineRule="exact"/>
      </w:pPr>
    </w:p>
    <w:p w14:paraId="31C1118B" w14:textId="77777777" w:rsidR="00FF3BE0" w:rsidRDefault="00FF3BE0" w:rsidP="00FF3BE0">
      <w:pPr>
        <w:spacing w:line="200" w:lineRule="exact"/>
        <w:rPr>
          <w:sz w:val="28"/>
          <w:szCs w:val="28"/>
        </w:rPr>
      </w:pPr>
      <w:r w:rsidRPr="006656B2">
        <w:rPr>
          <w:sz w:val="24"/>
          <w:szCs w:val="24"/>
        </w:rPr>
        <w:t>Current Position within JSASD</w:t>
      </w:r>
      <w:r>
        <w:rPr>
          <w:sz w:val="28"/>
          <w:szCs w:val="28"/>
        </w:rPr>
        <w:t xml:space="preserve">: </w:t>
      </w:r>
      <w:sdt>
        <w:sdtPr>
          <w:rPr>
            <w:sz w:val="28"/>
            <w:szCs w:val="28"/>
          </w:rPr>
          <w:id w:val="479592862"/>
          <w:placeholder>
            <w:docPart w:val="5C5A82F98DEB4883BB210122A570C3D6"/>
          </w:placeholder>
          <w:showingPlcHdr/>
          <w:text/>
        </w:sdtPr>
        <w:sdtEndPr/>
        <w:sdtContent>
          <w:r w:rsidRPr="00AF08BD">
            <w:rPr>
              <w:rStyle w:val="PlaceholderText"/>
            </w:rPr>
            <w:t>Click or tap here to enter text</w:t>
          </w:r>
          <w:r>
            <w:rPr>
              <w:rStyle w:val="PlaceholderText"/>
            </w:rPr>
            <w:t xml:space="preserve">                                                    </w:t>
          </w:r>
        </w:sdtContent>
      </w:sdt>
    </w:p>
    <w:p w14:paraId="56CACF1F" w14:textId="77777777" w:rsidR="00FF3BE0" w:rsidRDefault="00FF3BE0" w:rsidP="00FF3BE0">
      <w:pPr>
        <w:spacing w:line="200" w:lineRule="exact"/>
      </w:pPr>
    </w:p>
    <w:p w14:paraId="3D78B8FF" w14:textId="266ACECF" w:rsidR="00FF3BE0" w:rsidRPr="00FF3BE0" w:rsidRDefault="00FF3BE0" w:rsidP="00FF3BE0">
      <w:pPr>
        <w:spacing w:line="200" w:lineRule="exact"/>
        <w:rPr>
          <w:sz w:val="24"/>
          <w:szCs w:val="24"/>
        </w:rPr>
      </w:pPr>
      <w:r>
        <w:rPr>
          <w:sz w:val="24"/>
          <w:szCs w:val="24"/>
        </w:rPr>
        <w:t>Co-Applicant Signature:</w:t>
      </w:r>
      <w:r w:rsidR="00174F70">
        <w:rPr>
          <w:sz w:val="24"/>
          <w:szCs w:val="24"/>
        </w:rPr>
        <w:t xml:space="preserve">  </w:t>
      </w:r>
      <w:sdt>
        <w:sdtPr>
          <w:rPr>
            <w:sz w:val="24"/>
            <w:szCs w:val="24"/>
          </w:rPr>
          <w:id w:val="1601215376"/>
          <w:placeholder>
            <w:docPart w:val="05EECA5FF497426E877F93432AE0A243"/>
          </w:placeholder>
          <w:showingPlcHdr/>
          <w:text/>
        </w:sdtPr>
        <w:sdtEndPr/>
        <w:sdtContent>
          <w:r w:rsidR="00174F70" w:rsidRPr="00AF08BD">
            <w:rPr>
              <w:rStyle w:val="PlaceholderText"/>
              <w:rFonts w:eastAsiaTheme="majorEastAsia"/>
            </w:rPr>
            <w:t>Click or tap here to enter text.</w:t>
          </w:r>
        </w:sdtContent>
      </w:sdt>
      <w:r w:rsidR="00174F70">
        <w:rPr>
          <w:sz w:val="24"/>
          <w:szCs w:val="24"/>
        </w:rPr>
        <w:t xml:space="preserve">                        </w:t>
      </w:r>
      <w:r>
        <w:rPr>
          <w:sz w:val="24"/>
          <w:szCs w:val="24"/>
        </w:rPr>
        <w:t xml:space="preserve"> Date:</w:t>
      </w:r>
      <w:sdt>
        <w:sdtPr>
          <w:rPr>
            <w:sz w:val="24"/>
            <w:szCs w:val="24"/>
          </w:rPr>
          <w:id w:val="-647200959"/>
          <w:placeholder>
            <w:docPart w:val="737BAAF47EA34FE8A864FB8F0A204EB9"/>
          </w:placeholder>
          <w:showingPlcHdr/>
          <w:date>
            <w:dateFormat w:val="M/d/yyyy"/>
            <w:lid w:val="en-US"/>
            <w:storeMappedDataAs w:val="dateTime"/>
            <w:calendar w:val="gregorian"/>
          </w:date>
        </w:sdtPr>
        <w:sdtEndPr/>
        <w:sdtContent>
          <w:r w:rsidRPr="005116B2">
            <w:rPr>
              <w:rStyle w:val="PlaceholderText"/>
            </w:rPr>
            <w:t>Click or tap to enter a date.</w:t>
          </w:r>
        </w:sdtContent>
      </w:sdt>
    </w:p>
    <w:p w14:paraId="5B5DD538" w14:textId="77777777" w:rsidR="00FF3BE0" w:rsidRDefault="00FF3BE0" w:rsidP="00FF3BE0">
      <w:pPr>
        <w:spacing w:line="200" w:lineRule="exact"/>
      </w:pPr>
    </w:p>
    <w:p w14:paraId="5E106F64" w14:textId="6C0236A6" w:rsidR="009050C3" w:rsidRDefault="009050C3">
      <w:pPr>
        <w:spacing w:before="18" w:line="200" w:lineRule="exact"/>
        <w:rPr>
          <w:b/>
          <w:bCs/>
          <w:sz w:val="24"/>
          <w:szCs w:val="24"/>
        </w:rPr>
      </w:pPr>
      <w:r w:rsidRPr="009050C3">
        <w:rPr>
          <w:b/>
          <w:bCs/>
          <w:sz w:val="24"/>
          <w:szCs w:val="24"/>
        </w:rPr>
        <w:t>Schools benefitting from the proposed project</w:t>
      </w:r>
      <w:proofErr w:type="gramStart"/>
      <w:r w:rsidR="005632CA">
        <w:rPr>
          <w:b/>
          <w:bCs/>
          <w:sz w:val="24"/>
          <w:szCs w:val="24"/>
        </w:rPr>
        <w:t>:</w:t>
      </w:r>
      <w:r w:rsidR="004428E2">
        <w:rPr>
          <w:b/>
          <w:bCs/>
          <w:sz w:val="24"/>
          <w:szCs w:val="24"/>
        </w:rPr>
        <w:t xml:space="preserve">  (</w:t>
      </w:r>
      <w:proofErr w:type="gramEnd"/>
      <w:r w:rsidR="004428E2">
        <w:rPr>
          <w:b/>
          <w:bCs/>
          <w:sz w:val="24"/>
          <w:szCs w:val="24"/>
        </w:rPr>
        <w:t>Check all that apply)</w:t>
      </w:r>
    </w:p>
    <w:p w14:paraId="4BFB2ABA" w14:textId="7DA2F6FC" w:rsidR="004428E2" w:rsidRDefault="004428E2">
      <w:pPr>
        <w:spacing w:before="18" w:line="200" w:lineRule="exact"/>
        <w:rPr>
          <w:b/>
          <w:bCs/>
          <w:sz w:val="24"/>
          <w:szCs w:val="24"/>
        </w:rPr>
      </w:pPr>
    </w:p>
    <w:p w14:paraId="6FEA2472" w14:textId="62E7860D" w:rsidR="004428E2" w:rsidRDefault="006C4D59">
      <w:pPr>
        <w:spacing w:before="18" w:line="200" w:lineRule="exact"/>
        <w:rPr>
          <w:b/>
          <w:bCs/>
          <w:sz w:val="24"/>
          <w:szCs w:val="24"/>
        </w:rPr>
      </w:pPr>
      <w:sdt>
        <w:sdtPr>
          <w:rPr>
            <w:b/>
            <w:bCs/>
            <w:sz w:val="24"/>
            <w:szCs w:val="24"/>
          </w:rPr>
          <w:id w:val="-745255190"/>
          <w14:checkbox>
            <w14:checked w14:val="0"/>
            <w14:checkedState w14:val="2612" w14:font="MS Gothic"/>
            <w14:uncheckedState w14:val="2610" w14:font="MS Gothic"/>
          </w14:checkbox>
        </w:sdtPr>
        <w:sdtEndPr/>
        <w:sdtContent>
          <w:r w:rsidR="004428E2">
            <w:rPr>
              <w:rFonts w:ascii="MS Gothic" w:eastAsia="MS Gothic" w:hAnsi="MS Gothic" w:hint="eastAsia"/>
              <w:b/>
              <w:bCs/>
              <w:sz w:val="24"/>
              <w:szCs w:val="24"/>
            </w:rPr>
            <w:t>☐</w:t>
          </w:r>
        </w:sdtContent>
      </w:sdt>
      <w:r w:rsidR="004428E2">
        <w:rPr>
          <w:b/>
          <w:bCs/>
          <w:sz w:val="24"/>
          <w:szCs w:val="24"/>
        </w:rPr>
        <w:t>Avis Elementary School</w:t>
      </w:r>
      <w:r w:rsidR="004428E2">
        <w:rPr>
          <w:b/>
          <w:bCs/>
          <w:sz w:val="24"/>
          <w:szCs w:val="24"/>
        </w:rPr>
        <w:tab/>
      </w:r>
      <w:r w:rsidR="004428E2">
        <w:rPr>
          <w:b/>
          <w:bCs/>
          <w:sz w:val="24"/>
          <w:szCs w:val="24"/>
        </w:rPr>
        <w:tab/>
      </w:r>
      <w:sdt>
        <w:sdtPr>
          <w:rPr>
            <w:b/>
            <w:bCs/>
            <w:sz w:val="24"/>
            <w:szCs w:val="24"/>
          </w:rPr>
          <w:id w:val="-211356124"/>
          <w14:checkbox>
            <w14:checked w14:val="0"/>
            <w14:checkedState w14:val="2612" w14:font="MS Gothic"/>
            <w14:uncheckedState w14:val="2610" w14:font="MS Gothic"/>
          </w14:checkbox>
        </w:sdtPr>
        <w:sdtEndPr/>
        <w:sdtContent>
          <w:r w:rsidR="004428E2">
            <w:rPr>
              <w:rFonts w:ascii="MS Gothic" w:eastAsia="MS Gothic" w:hAnsi="MS Gothic" w:hint="eastAsia"/>
              <w:b/>
              <w:bCs/>
              <w:sz w:val="24"/>
              <w:szCs w:val="24"/>
            </w:rPr>
            <w:t>☐</w:t>
          </w:r>
        </w:sdtContent>
      </w:sdt>
      <w:r w:rsidR="004428E2">
        <w:rPr>
          <w:b/>
          <w:bCs/>
          <w:sz w:val="24"/>
          <w:szCs w:val="24"/>
        </w:rPr>
        <w:t>Jersey Shore Elementary</w:t>
      </w:r>
      <w:r w:rsidR="004428E2">
        <w:rPr>
          <w:b/>
          <w:bCs/>
          <w:sz w:val="24"/>
          <w:szCs w:val="24"/>
        </w:rPr>
        <w:tab/>
      </w:r>
      <w:r w:rsidR="004428E2">
        <w:rPr>
          <w:b/>
          <w:bCs/>
          <w:sz w:val="24"/>
          <w:szCs w:val="24"/>
        </w:rPr>
        <w:tab/>
      </w:r>
      <w:sdt>
        <w:sdtPr>
          <w:rPr>
            <w:b/>
            <w:bCs/>
            <w:sz w:val="24"/>
            <w:szCs w:val="24"/>
          </w:rPr>
          <w:id w:val="-1573647909"/>
          <w14:checkbox>
            <w14:checked w14:val="1"/>
            <w14:checkedState w14:val="2612" w14:font="MS Gothic"/>
            <w14:uncheckedState w14:val="2610" w14:font="MS Gothic"/>
          </w14:checkbox>
        </w:sdtPr>
        <w:sdtEndPr/>
        <w:sdtContent>
          <w:r w:rsidR="00803FD6">
            <w:rPr>
              <w:rFonts w:ascii="MS Gothic" w:eastAsia="MS Gothic" w:hAnsi="MS Gothic" w:hint="eastAsia"/>
              <w:b/>
              <w:bCs/>
              <w:sz w:val="24"/>
              <w:szCs w:val="24"/>
            </w:rPr>
            <w:t>☒</w:t>
          </w:r>
        </w:sdtContent>
      </w:sdt>
      <w:r w:rsidR="004428E2">
        <w:rPr>
          <w:b/>
          <w:bCs/>
          <w:sz w:val="24"/>
          <w:szCs w:val="24"/>
        </w:rPr>
        <w:t>Salladasburg Elementary</w:t>
      </w:r>
    </w:p>
    <w:p w14:paraId="3CDD23D1" w14:textId="0AB3EA30" w:rsidR="004428E2" w:rsidRDefault="004428E2">
      <w:pPr>
        <w:spacing w:before="18" w:line="200" w:lineRule="exact"/>
        <w:rPr>
          <w:b/>
          <w:bCs/>
          <w:sz w:val="24"/>
          <w:szCs w:val="24"/>
        </w:rPr>
      </w:pPr>
    </w:p>
    <w:p w14:paraId="332BDE13" w14:textId="2CB7B99D" w:rsidR="004428E2" w:rsidRDefault="006C4D59">
      <w:pPr>
        <w:spacing w:before="18" w:line="200" w:lineRule="exact"/>
        <w:rPr>
          <w:b/>
          <w:bCs/>
          <w:sz w:val="24"/>
          <w:szCs w:val="24"/>
        </w:rPr>
      </w:pPr>
      <w:sdt>
        <w:sdtPr>
          <w:rPr>
            <w:b/>
            <w:bCs/>
            <w:sz w:val="24"/>
            <w:szCs w:val="24"/>
          </w:rPr>
          <w:id w:val="342449463"/>
          <w14:checkbox>
            <w14:checked w14:val="0"/>
            <w14:checkedState w14:val="2612" w14:font="MS Gothic"/>
            <w14:uncheckedState w14:val="2610" w14:font="MS Gothic"/>
          </w14:checkbox>
        </w:sdtPr>
        <w:sdtEndPr/>
        <w:sdtContent>
          <w:r w:rsidR="004428E2">
            <w:rPr>
              <w:rFonts w:ascii="MS Gothic" w:eastAsia="MS Gothic" w:hAnsi="MS Gothic" w:hint="eastAsia"/>
              <w:b/>
              <w:bCs/>
              <w:sz w:val="24"/>
              <w:szCs w:val="24"/>
            </w:rPr>
            <w:t>☐</w:t>
          </w:r>
        </w:sdtContent>
      </w:sdt>
      <w:r w:rsidR="004428E2">
        <w:rPr>
          <w:b/>
          <w:bCs/>
          <w:sz w:val="24"/>
          <w:szCs w:val="24"/>
        </w:rPr>
        <w:t>Middle School</w:t>
      </w:r>
      <w:r w:rsidR="004428E2">
        <w:rPr>
          <w:b/>
          <w:bCs/>
          <w:sz w:val="24"/>
          <w:szCs w:val="24"/>
        </w:rPr>
        <w:tab/>
      </w:r>
      <w:r w:rsidR="004428E2">
        <w:rPr>
          <w:b/>
          <w:bCs/>
          <w:sz w:val="24"/>
          <w:szCs w:val="24"/>
        </w:rPr>
        <w:tab/>
      </w:r>
      <w:r w:rsidR="004428E2">
        <w:rPr>
          <w:b/>
          <w:bCs/>
          <w:sz w:val="24"/>
          <w:szCs w:val="24"/>
        </w:rPr>
        <w:tab/>
      </w:r>
      <w:sdt>
        <w:sdtPr>
          <w:rPr>
            <w:b/>
            <w:bCs/>
            <w:sz w:val="24"/>
            <w:szCs w:val="24"/>
          </w:rPr>
          <w:id w:val="1019051141"/>
          <w14:checkbox>
            <w14:checked w14:val="0"/>
            <w14:checkedState w14:val="2612" w14:font="MS Gothic"/>
            <w14:uncheckedState w14:val="2610" w14:font="MS Gothic"/>
          </w14:checkbox>
        </w:sdtPr>
        <w:sdtEndPr/>
        <w:sdtContent>
          <w:r w:rsidR="004428E2">
            <w:rPr>
              <w:rFonts w:ascii="MS Gothic" w:eastAsia="MS Gothic" w:hAnsi="MS Gothic" w:hint="eastAsia"/>
              <w:b/>
              <w:bCs/>
              <w:sz w:val="24"/>
              <w:szCs w:val="24"/>
            </w:rPr>
            <w:t>☐</w:t>
          </w:r>
        </w:sdtContent>
      </w:sdt>
      <w:r w:rsidR="004428E2">
        <w:rPr>
          <w:b/>
          <w:bCs/>
          <w:sz w:val="24"/>
          <w:szCs w:val="24"/>
        </w:rPr>
        <w:t>High School</w:t>
      </w:r>
    </w:p>
    <w:p w14:paraId="1527AD6F" w14:textId="2E354B20" w:rsidR="009050C3" w:rsidRDefault="009050C3">
      <w:pPr>
        <w:spacing w:before="18" w:line="200" w:lineRule="exact"/>
        <w:rPr>
          <w:b/>
          <w:bCs/>
          <w:sz w:val="24"/>
          <w:szCs w:val="24"/>
        </w:rPr>
      </w:pPr>
    </w:p>
    <w:p w14:paraId="4AF12797" w14:textId="4D60EE1A" w:rsidR="00FF3BE0" w:rsidRDefault="00FF3BE0">
      <w:pPr>
        <w:rPr>
          <w:rFonts w:ascii="Arial" w:eastAsia="Arial" w:hAnsi="Arial" w:cs="Arial"/>
          <w:b/>
          <w:spacing w:val="3"/>
          <w:sz w:val="22"/>
          <w:szCs w:val="22"/>
        </w:rPr>
      </w:pPr>
    </w:p>
    <w:p w14:paraId="1A9B2E8B" w14:textId="1BF0251E" w:rsidR="00FB1AC9" w:rsidRDefault="00FB1AC9">
      <w:pPr>
        <w:rPr>
          <w:rFonts w:ascii="Arial" w:eastAsia="Arial" w:hAnsi="Arial" w:cs="Arial"/>
          <w:b/>
          <w:spacing w:val="3"/>
          <w:sz w:val="22"/>
          <w:szCs w:val="22"/>
        </w:rPr>
      </w:pPr>
      <w:r>
        <w:rPr>
          <w:rFonts w:ascii="Arial" w:eastAsia="Arial" w:hAnsi="Arial" w:cs="Arial"/>
          <w:b/>
          <w:spacing w:val="3"/>
          <w:sz w:val="22"/>
          <w:szCs w:val="22"/>
        </w:rPr>
        <w:t xml:space="preserve">Amount Requested: </w:t>
      </w:r>
    </w:p>
    <w:p w14:paraId="15B8F251" w14:textId="77777777" w:rsidR="00296C69" w:rsidRDefault="00296C69">
      <w:pPr>
        <w:rPr>
          <w:rFonts w:ascii="Arial" w:eastAsia="Arial" w:hAnsi="Arial" w:cs="Arial"/>
          <w:b/>
          <w:spacing w:val="3"/>
          <w:sz w:val="22"/>
          <w:szCs w:val="22"/>
        </w:rPr>
      </w:pPr>
    </w:p>
    <w:p w14:paraId="508A2165" w14:textId="7E0156FB" w:rsidR="00FB1AC9" w:rsidRDefault="00FB1AC9">
      <w:pPr>
        <w:rPr>
          <w:rFonts w:ascii="Arial" w:eastAsia="Arial" w:hAnsi="Arial" w:cs="Arial"/>
          <w:b/>
          <w:spacing w:val="3"/>
          <w:sz w:val="22"/>
          <w:szCs w:val="22"/>
        </w:rPr>
      </w:pPr>
      <w:r>
        <w:rPr>
          <w:rFonts w:ascii="Arial" w:eastAsia="Arial" w:hAnsi="Arial" w:cs="Arial"/>
          <w:b/>
          <w:spacing w:val="3"/>
          <w:sz w:val="22"/>
          <w:szCs w:val="22"/>
        </w:rPr>
        <w:t xml:space="preserve">Building Principal </w:t>
      </w:r>
      <w:r w:rsidR="005C5CDA">
        <w:rPr>
          <w:rFonts w:ascii="Arial" w:eastAsia="Arial" w:hAnsi="Arial" w:cs="Arial"/>
          <w:b/>
          <w:spacing w:val="3"/>
          <w:sz w:val="22"/>
          <w:szCs w:val="22"/>
        </w:rPr>
        <w:t>App</w:t>
      </w:r>
      <w:r>
        <w:rPr>
          <w:rFonts w:ascii="Arial" w:eastAsia="Arial" w:hAnsi="Arial" w:cs="Arial"/>
          <w:b/>
          <w:spacing w:val="3"/>
          <w:sz w:val="22"/>
          <w:szCs w:val="22"/>
        </w:rPr>
        <w:t>r</w:t>
      </w:r>
      <w:r w:rsidR="005C5CDA">
        <w:rPr>
          <w:rFonts w:ascii="Arial" w:eastAsia="Arial" w:hAnsi="Arial" w:cs="Arial"/>
          <w:b/>
          <w:spacing w:val="3"/>
          <w:sz w:val="22"/>
          <w:szCs w:val="22"/>
        </w:rPr>
        <w:t>oval</w:t>
      </w:r>
      <w:r w:rsidR="00296C69">
        <w:rPr>
          <w:rFonts w:ascii="Arial" w:eastAsia="Arial" w:hAnsi="Arial" w:cs="Arial"/>
          <w:b/>
          <w:spacing w:val="3"/>
          <w:sz w:val="22"/>
          <w:szCs w:val="22"/>
        </w:rPr>
        <w:t xml:space="preserve">:  </w:t>
      </w:r>
      <w:sdt>
        <w:sdtPr>
          <w:rPr>
            <w:rFonts w:ascii="Arial" w:eastAsia="Arial" w:hAnsi="Arial" w:cs="Arial"/>
            <w:b/>
            <w:spacing w:val="3"/>
            <w:sz w:val="22"/>
            <w:szCs w:val="22"/>
          </w:rPr>
          <w:id w:val="-1387639649"/>
          <w:placeholder>
            <w:docPart w:val="A7B06A5CE9AD4E0DBDD6840BEBBD41FF"/>
          </w:placeholder>
          <w:showingPlcHdr/>
        </w:sdtPr>
        <w:sdtEndPr/>
        <w:sdtContent>
          <w:r w:rsidR="00296C69" w:rsidRPr="00AF08BD">
            <w:rPr>
              <w:rStyle w:val="PlaceholderText"/>
              <w:rFonts w:eastAsiaTheme="majorEastAsia"/>
            </w:rPr>
            <w:t>Click or tap here to enter text.</w:t>
          </w:r>
        </w:sdtContent>
      </w:sdt>
      <w:r w:rsidR="00296C69">
        <w:rPr>
          <w:rFonts w:ascii="Arial" w:eastAsia="Arial" w:hAnsi="Arial" w:cs="Arial"/>
          <w:b/>
          <w:spacing w:val="3"/>
          <w:sz w:val="22"/>
          <w:szCs w:val="22"/>
        </w:rPr>
        <w:t xml:space="preserve">          </w:t>
      </w:r>
      <w:r>
        <w:rPr>
          <w:rFonts w:ascii="Arial" w:eastAsia="Arial" w:hAnsi="Arial" w:cs="Arial"/>
          <w:b/>
          <w:spacing w:val="3"/>
          <w:sz w:val="22"/>
          <w:szCs w:val="22"/>
        </w:rPr>
        <w:t>Date:</w:t>
      </w:r>
      <w:sdt>
        <w:sdtPr>
          <w:rPr>
            <w:rFonts w:ascii="Arial" w:eastAsia="Arial" w:hAnsi="Arial" w:cs="Arial"/>
            <w:b/>
            <w:spacing w:val="3"/>
            <w:sz w:val="22"/>
            <w:szCs w:val="22"/>
          </w:rPr>
          <w:id w:val="1577092274"/>
          <w:placeholder>
            <w:docPart w:val="97DAC44E176C45178D0CB06CE4F228A7"/>
          </w:placeholder>
          <w:showingPlcHdr/>
          <w:date>
            <w:dateFormat w:val="M/d/yyyy"/>
            <w:lid w:val="en-US"/>
            <w:storeMappedDataAs w:val="dateTime"/>
            <w:calendar w:val="gregorian"/>
          </w:date>
        </w:sdtPr>
        <w:sdtEndPr/>
        <w:sdtContent>
          <w:r w:rsidRPr="005116B2">
            <w:rPr>
              <w:rStyle w:val="PlaceholderText"/>
            </w:rPr>
            <w:t>Click or tap to enter a date.</w:t>
          </w:r>
        </w:sdtContent>
      </w:sdt>
    </w:p>
    <w:p w14:paraId="3CCA337B" w14:textId="3425C4F5" w:rsidR="005C5CDA" w:rsidRDefault="005C5CDA">
      <w:pPr>
        <w:rPr>
          <w:rFonts w:ascii="Arial" w:eastAsia="Arial" w:hAnsi="Arial" w:cs="Arial"/>
          <w:b/>
          <w:spacing w:val="3"/>
          <w:sz w:val="22"/>
          <w:szCs w:val="22"/>
        </w:rPr>
      </w:pPr>
    </w:p>
    <w:p w14:paraId="2801CB97" w14:textId="647A76FA" w:rsidR="005C5CDA" w:rsidRDefault="005C5CDA">
      <w:pPr>
        <w:rPr>
          <w:rFonts w:ascii="Arial" w:eastAsia="Arial" w:hAnsi="Arial" w:cs="Arial"/>
          <w:b/>
          <w:spacing w:val="3"/>
          <w:sz w:val="22"/>
          <w:szCs w:val="22"/>
        </w:rPr>
      </w:pPr>
      <w:r>
        <w:rPr>
          <w:rFonts w:ascii="Arial" w:eastAsia="Arial" w:hAnsi="Arial" w:cs="Arial"/>
          <w:b/>
          <w:spacing w:val="3"/>
          <w:sz w:val="22"/>
          <w:szCs w:val="22"/>
        </w:rPr>
        <w:t xml:space="preserve">Superintendent Approval:  </w:t>
      </w:r>
      <w:sdt>
        <w:sdtPr>
          <w:rPr>
            <w:rFonts w:ascii="Arial" w:eastAsia="Arial" w:hAnsi="Arial" w:cs="Arial"/>
            <w:b/>
            <w:spacing w:val="3"/>
            <w:sz w:val="22"/>
            <w:szCs w:val="22"/>
          </w:rPr>
          <w:id w:val="-91088338"/>
          <w:placeholder>
            <w:docPart w:val="8A3FCC6C114B4F10BC082AA0C032F220"/>
          </w:placeholder>
          <w:showingPlcHdr/>
          <w:text/>
        </w:sdtPr>
        <w:sdtEndPr/>
        <w:sdtContent>
          <w:r w:rsidRPr="00AF08BD">
            <w:rPr>
              <w:rStyle w:val="PlaceholderText"/>
            </w:rPr>
            <w:t>Click or tap here to enter text.</w:t>
          </w:r>
          <w:r>
            <w:rPr>
              <w:rStyle w:val="PlaceholderText"/>
            </w:rPr>
            <w:t xml:space="preserve">                </w:t>
          </w:r>
        </w:sdtContent>
      </w:sdt>
      <w:r>
        <w:rPr>
          <w:rFonts w:ascii="Arial" w:eastAsia="Arial" w:hAnsi="Arial" w:cs="Arial"/>
          <w:b/>
          <w:spacing w:val="3"/>
          <w:sz w:val="22"/>
          <w:szCs w:val="22"/>
        </w:rPr>
        <w:t xml:space="preserve">  Date: </w:t>
      </w:r>
      <w:sdt>
        <w:sdtPr>
          <w:rPr>
            <w:rFonts w:ascii="Arial" w:eastAsia="Arial" w:hAnsi="Arial" w:cs="Arial"/>
            <w:b/>
            <w:spacing w:val="3"/>
            <w:sz w:val="22"/>
            <w:szCs w:val="22"/>
          </w:rPr>
          <w:id w:val="1930686125"/>
          <w:placeholder>
            <w:docPart w:val="6F0ED9CE03FB4549B14F1A06BBD32483"/>
          </w:placeholder>
          <w:showingPlcHdr/>
          <w:date>
            <w:dateFormat w:val="M/d/yyyy"/>
            <w:lid w:val="en-US"/>
            <w:storeMappedDataAs w:val="dateTime"/>
            <w:calendar w:val="gregorian"/>
          </w:date>
        </w:sdtPr>
        <w:sdtEndPr/>
        <w:sdtContent>
          <w:r w:rsidRPr="005116B2">
            <w:rPr>
              <w:rStyle w:val="PlaceholderText"/>
            </w:rPr>
            <w:t>Click or tap to enter a date.</w:t>
          </w:r>
        </w:sdtContent>
      </w:sdt>
    </w:p>
    <w:p w14:paraId="40BFECA2" w14:textId="61788F6B" w:rsidR="00FB1AC9" w:rsidRDefault="000E6D53">
      <w:pPr>
        <w:spacing w:before="28"/>
        <w:rPr>
          <w:rFonts w:ascii="Calibri" w:eastAsia="Calibri" w:hAnsi="Calibri" w:cs="Calibri"/>
          <w:w w:val="25"/>
          <w:sz w:val="21"/>
          <w:szCs w:val="21"/>
        </w:rPr>
      </w:pPr>
      <w:r>
        <w:rPr>
          <w:rFonts w:ascii="Calibri" w:eastAsia="Calibri" w:hAnsi="Calibri" w:cs="Calibri"/>
          <w:w w:val="25"/>
          <w:sz w:val="21"/>
          <w:szCs w:val="21"/>
        </w:rPr>
        <w:t xml:space="preserve">  </w:t>
      </w:r>
    </w:p>
    <w:p w14:paraId="6922F6AD" w14:textId="5DE25FBA" w:rsidR="005C5CDA" w:rsidRDefault="005C5CDA">
      <w:pPr>
        <w:spacing w:before="28"/>
        <w:rPr>
          <w:rFonts w:ascii="Calibri" w:eastAsia="Calibri" w:hAnsi="Calibri" w:cs="Calibri"/>
          <w:w w:val="25"/>
          <w:sz w:val="21"/>
          <w:szCs w:val="21"/>
        </w:rPr>
      </w:pPr>
    </w:p>
    <w:p w14:paraId="0A7AF643" w14:textId="3FDC2886" w:rsidR="000C02FA" w:rsidRPr="00FB1AC9" w:rsidRDefault="000E6D53">
      <w:pPr>
        <w:spacing w:before="28"/>
        <w:rPr>
          <w:rFonts w:eastAsia="Calibri"/>
          <w:sz w:val="24"/>
          <w:szCs w:val="24"/>
        </w:rPr>
        <w:sectPr w:rsidR="000C02FA" w:rsidRPr="00FB1AC9" w:rsidSect="009050C3">
          <w:type w:val="continuous"/>
          <w:pgSz w:w="12240" w:h="15840"/>
          <w:pgMar w:top="1340" w:right="680" w:bottom="280" w:left="1120" w:header="720" w:footer="720" w:gutter="0"/>
          <w:cols w:space="797"/>
        </w:sectPr>
      </w:pPr>
      <w:r>
        <w:rPr>
          <w:rFonts w:ascii="Calibri" w:eastAsia="Calibri" w:hAnsi="Calibri" w:cs="Calibri"/>
          <w:w w:val="25"/>
          <w:sz w:val="21"/>
          <w:szCs w:val="21"/>
        </w:rPr>
        <w:t xml:space="preserve"> </w:t>
      </w:r>
    </w:p>
    <w:p w14:paraId="2A462D6D" w14:textId="4D614A36" w:rsidR="000C02FA" w:rsidRDefault="00BC52D5">
      <w:pPr>
        <w:spacing w:before="77" w:line="320" w:lineRule="exact"/>
        <w:ind w:left="2582"/>
        <w:rPr>
          <w:rFonts w:ascii="Arial" w:eastAsia="Arial" w:hAnsi="Arial" w:cs="Arial"/>
          <w:sz w:val="29"/>
          <w:szCs w:val="29"/>
        </w:rPr>
      </w:pPr>
      <w:r>
        <w:rPr>
          <w:rFonts w:ascii="Arial" w:eastAsia="Arial" w:hAnsi="Arial" w:cs="Arial"/>
          <w:b/>
          <w:noProof/>
          <w:w w:val="102"/>
          <w:position w:val="-1"/>
          <w:sz w:val="29"/>
          <w:szCs w:val="29"/>
        </w:rPr>
        <w:lastRenderedPageBreak/>
        <w:drawing>
          <wp:anchor distT="0" distB="0" distL="114300" distR="114300" simplePos="0" relativeHeight="251671040" behindDoc="1" locked="0" layoutInCell="1" allowOverlap="1" wp14:anchorId="1DC73AEE" wp14:editId="7F2C78DA">
            <wp:simplePos x="0" y="0"/>
            <wp:positionH relativeFrom="column">
              <wp:posOffset>5215255</wp:posOffset>
            </wp:positionH>
            <wp:positionV relativeFrom="paragraph">
              <wp:posOffset>-463550</wp:posOffset>
            </wp:positionV>
            <wp:extent cx="798830" cy="798830"/>
            <wp:effectExtent l="0" t="0" r="127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0E6D53">
        <w:rPr>
          <w:rFonts w:ascii="Arial" w:eastAsia="Arial" w:hAnsi="Arial" w:cs="Arial"/>
          <w:b/>
          <w:spacing w:val="2"/>
          <w:position w:val="-1"/>
          <w:sz w:val="29"/>
          <w:szCs w:val="29"/>
        </w:rPr>
        <w:t>M</w:t>
      </w:r>
      <w:r w:rsidR="000E6D53">
        <w:rPr>
          <w:rFonts w:ascii="Arial" w:eastAsia="Arial" w:hAnsi="Arial" w:cs="Arial"/>
          <w:b/>
          <w:spacing w:val="1"/>
          <w:position w:val="-1"/>
          <w:sz w:val="29"/>
          <w:szCs w:val="29"/>
        </w:rPr>
        <w:t>i</w:t>
      </w:r>
      <w:r w:rsidR="000E6D53">
        <w:rPr>
          <w:rFonts w:ascii="Arial" w:eastAsia="Arial" w:hAnsi="Arial" w:cs="Arial"/>
          <w:b/>
          <w:spacing w:val="2"/>
          <w:position w:val="-1"/>
          <w:sz w:val="29"/>
          <w:szCs w:val="29"/>
        </w:rPr>
        <w:t>n</w:t>
      </w:r>
      <w:r w:rsidR="000E6D53">
        <w:rPr>
          <w:rFonts w:ascii="Arial" w:eastAsia="Arial" w:hAnsi="Arial" w:cs="Arial"/>
          <w:b/>
          <w:spacing w:val="1"/>
          <w:position w:val="-1"/>
          <w:sz w:val="29"/>
          <w:szCs w:val="29"/>
        </w:rPr>
        <w:t>i-</w:t>
      </w:r>
      <w:r w:rsidR="000E6D53">
        <w:rPr>
          <w:rFonts w:ascii="Arial" w:eastAsia="Arial" w:hAnsi="Arial" w:cs="Arial"/>
          <w:b/>
          <w:spacing w:val="2"/>
          <w:position w:val="-1"/>
          <w:sz w:val="29"/>
          <w:szCs w:val="29"/>
        </w:rPr>
        <w:t>G</w:t>
      </w:r>
      <w:r w:rsidR="000E6D53">
        <w:rPr>
          <w:rFonts w:ascii="Arial" w:eastAsia="Arial" w:hAnsi="Arial" w:cs="Arial"/>
          <w:b/>
          <w:spacing w:val="1"/>
          <w:position w:val="-1"/>
          <w:sz w:val="29"/>
          <w:szCs w:val="29"/>
        </w:rPr>
        <w:t>ra</w:t>
      </w:r>
      <w:r w:rsidR="000E6D53">
        <w:rPr>
          <w:rFonts w:ascii="Arial" w:eastAsia="Arial" w:hAnsi="Arial" w:cs="Arial"/>
          <w:b/>
          <w:spacing w:val="2"/>
          <w:position w:val="-1"/>
          <w:sz w:val="29"/>
          <w:szCs w:val="29"/>
        </w:rPr>
        <w:t>n</w:t>
      </w:r>
      <w:r w:rsidR="000E6D53">
        <w:rPr>
          <w:rFonts w:ascii="Arial" w:eastAsia="Arial" w:hAnsi="Arial" w:cs="Arial"/>
          <w:b/>
          <w:position w:val="-1"/>
          <w:sz w:val="29"/>
          <w:szCs w:val="29"/>
        </w:rPr>
        <w:t>t</w:t>
      </w:r>
      <w:r w:rsidR="000E6D53">
        <w:rPr>
          <w:rFonts w:ascii="Arial" w:eastAsia="Arial" w:hAnsi="Arial" w:cs="Arial"/>
          <w:b/>
          <w:spacing w:val="34"/>
          <w:position w:val="-1"/>
          <w:sz w:val="29"/>
          <w:szCs w:val="29"/>
        </w:rPr>
        <w:t xml:space="preserve"> </w:t>
      </w:r>
      <w:r w:rsidR="000E6D53">
        <w:rPr>
          <w:rFonts w:ascii="Arial" w:eastAsia="Arial" w:hAnsi="Arial" w:cs="Arial"/>
          <w:b/>
          <w:spacing w:val="2"/>
          <w:position w:val="-1"/>
          <w:sz w:val="29"/>
          <w:szCs w:val="29"/>
        </w:rPr>
        <w:t>App</w:t>
      </w:r>
      <w:r w:rsidR="000E6D53">
        <w:rPr>
          <w:rFonts w:ascii="Arial" w:eastAsia="Arial" w:hAnsi="Arial" w:cs="Arial"/>
          <w:b/>
          <w:spacing w:val="1"/>
          <w:position w:val="-1"/>
          <w:sz w:val="29"/>
          <w:szCs w:val="29"/>
        </w:rPr>
        <w:t>licati</w:t>
      </w:r>
      <w:r w:rsidR="000E6D53">
        <w:rPr>
          <w:rFonts w:ascii="Arial" w:eastAsia="Arial" w:hAnsi="Arial" w:cs="Arial"/>
          <w:b/>
          <w:spacing w:val="2"/>
          <w:position w:val="-1"/>
          <w:sz w:val="29"/>
          <w:szCs w:val="29"/>
        </w:rPr>
        <w:t>o</w:t>
      </w:r>
      <w:r w:rsidR="000E6D53">
        <w:rPr>
          <w:rFonts w:ascii="Arial" w:eastAsia="Arial" w:hAnsi="Arial" w:cs="Arial"/>
          <w:b/>
          <w:position w:val="-1"/>
          <w:sz w:val="29"/>
          <w:szCs w:val="29"/>
        </w:rPr>
        <w:t>n</w:t>
      </w:r>
      <w:r w:rsidR="000E6D53">
        <w:rPr>
          <w:rFonts w:ascii="Arial" w:eastAsia="Arial" w:hAnsi="Arial" w:cs="Arial"/>
          <w:b/>
          <w:spacing w:val="38"/>
          <w:position w:val="-1"/>
          <w:sz w:val="29"/>
          <w:szCs w:val="29"/>
        </w:rPr>
        <w:t xml:space="preserve"> </w:t>
      </w:r>
      <w:r w:rsidR="000E6D53">
        <w:rPr>
          <w:rFonts w:ascii="Arial" w:eastAsia="Arial" w:hAnsi="Arial" w:cs="Arial"/>
          <w:b/>
          <w:spacing w:val="1"/>
          <w:w w:val="102"/>
          <w:position w:val="-1"/>
          <w:sz w:val="29"/>
          <w:szCs w:val="29"/>
        </w:rPr>
        <w:t>20</w:t>
      </w:r>
      <w:r w:rsidR="00D01184">
        <w:rPr>
          <w:rFonts w:ascii="Arial" w:eastAsia="Arial" w:hAnsi="Arial" w:cs="Arial"/>
          <w:b/>
          <w:spacing w:val="2"/>
          <w:w w:val="102"/>
          <w:position w:val="-1"/>
          <w:sz w:val="29"/>
          <w:szCs w:val="29"/>
        </w:rPr>
        <w:t>2</w:t>
      </w:r>
      <w:r w:rsidR="00243AFD">
        <w:rPr>
          <w:rFonts w:ascii="Arial" w:eastAsia="Arial" w:hAnsi="Arial" w:cs="Arial"/>
          <w:b/>
          <w:spacing w:val="2"/>
          <w:w w:val="102"/>
          <w:position w:val="-1"/>
          <w:sz w:val="29"/>
          <w:szCs w:val="29"/>
        </w:rPr>
        <w:t>4</w:t>
      </w:r>
      <w:r w:rsidR="000E6D53">
        <w:rPr>
          <w:rFonts w:ascii="Arial" w:eastAsia="Arial" w:hAnsi="Arial" w:cs="Arial"/>
          <w:b/>
          <w:spacing w:val="1"/>
          <w:w w:val="102"/>
          <w:position w:val="-1"/>
          <w:sz w:val="29"/>
          <w:szCs w:val="29"/>
        </w:rPr>
        <w:t>-</w:t>
      </w:r>
      <w:r w:rsidR="00FC1239">
        <w:rPr>
          <w:rFonts w:ascii="Arial" w:eastAsia="Arial" w:hAnsi="Arial" w:cs="Arial"/>
          <w:b/>
          <w:spacing w:val="1"/>
          <w:w w:val="102"/>
          <w:position w:val="-1"/>
          <w:sz w:val="29"/>
          <w:szCs w:val="29"/>
        </w:rPr>
        <w:t>2</w:t>
      </w:r>
      <w:r w:rsidR="00D203C5">
        <w:rPr>
          <w:rFonts w:ascii="Arial" w:eastAsia="Arial" w:hAnsi="Arial" w:cs="Arial"/>
          <w:b/>
          <w:spacing w:val="1"/>
          <w:w w:val="102"/>
          <w:position w:val="-1"/>
          <w:sz w:val="29"/>
          <w:szCs w:val="29"/>
        </w:rPr>
        <w:t>02</w:t>
      </w:r>
      <w:r w:rsidR="00243AFD">
        <w:rPr>
          <w:rFonts w:ascii="Arial" w:eastAsia="Arial" w:hAnsi="Arial" w:cs="Arial"/>
          <w:b/>
          <w:spacing w:val="1"/>
          <w:w w:val="102"/>
          <w:position w:val="-1"/>
          <w:sz w:val="29"/>
          <w:szCs w:val="29"/>
        </w:rPr>
        <w:t>5</w:t>
      </w:r>
    </w:p>
    <w:p w14:paraId="61497434" w14:textId="77777777" w:rsidR="000C02FA" w:rsidRDefault="000C02FA">
      <w:pPr>
        <w:spacing w:before="2" w:line="120" w:lineRule="exact"/>
        <w:rPr>
          <w:sz w:val="12"/>
          <w:szCs w:val="12"/>
        </w:rPr>
      </w:pPr>
    </w:p>
    <w:p w14:paraId="59FBE547" w14:textId="77777777" w:rsidR="000C02FA" w:rsidRDefault="000C02FA">
      <w:pPr>
        <w:spacing w:line="200" w:lineRule="exact"/>
      </w:pPr>
    </w:p>
    <w:p w14:paraId="2F97AE55" w14:textId="4018886D" w:rsidR="000C02FA" w:rsidRDefault="00CB793C">
      <w:pPr>
        <w:spacing w:before="36" w:line="250" w:lineRule="auto"/>
        <w:ind w:left="100" w:right="363"/>
        <w:rPr>
          <w:rFonts w:ascii="Arial" w:eastAsia="Arial" w:hAnsi="Arial" w:cs="Arial"/>
          <w:sz w:val="22"/>
          <w:szCs w:val="22"/>
        </w:rPr>
      </w:pPr>
      <w:r>
        <w:rPr>
          <w:rFonts w:ascii="Arial" w:eastAsia="Arial" w:hAnsi="Arial" w:cs="Arial"/>
          <w:b/>
          <w:i/>
          <w:spacing w:val="3"/>
          <w:sz w:val="22"/>
          <w:szCs w:val="22"/>
        </w:rPr>
        <w:t xml:space="preserve">Answer the following questions.  If you need additional space, attach pages to the application.  </w:t>
      </w:r>
    </w:p>
    <w:p w14:paraId="6907CF0A" w14:textId="77777777" w:rsidR="000C02FA" w:rsidRDefault="000C02FA">
      <w:pPr>
        <w:spacing w:before="3" w:line="100" w:lineRule="exact"/>
        <w:rPr>
          <w:sz w:val="10"/>
          <w:szCs w:val="10"/>
        </w:rPr>
      </w:pPr>
    </w:p>
    <w:p w14:paraId="6B9E9C81" w14:textId="77777777" w:rsidR="000C02FA" w:rsidRDefault="000C02FA">
      <w:pPr>
        <w:spacing w:line="200" w:lineRule="exact"/>
      </w:pPr>
    </w:p>
    <w:p w14:paraId="3EE6F3F4" w14:textId="121AC85A" w:rsidR="000C02FA" w:rsidRDefault="000E6D53">
      <w:pPr>
        <w:spacing w:line="250" w:lineRule="auto"/>
        <w:ind w:left="100" w:right="79"/>
        <w:rPr>
          <w:rFonts w:ascii="Arial" w:eastAsia="Arial" w:hAnsi="Arial" w:cs="Arial"/>
          <w:b/>
          <w:spacing w:val="8"/>
          <w:sz w:val="22"/>
          <w:szCs w:val="22"/>
        </w:rPr>
      </w:pPr>
      <w:r>
        <w:rPr>
          <w:rFonts w:ascii="Arial" w:eastAsia="Arial" w:hAnsi="Arial" w:cs="Arial"/>
          <w:b/>
          <w:spacing w:val="2"/>
          <w:sz w:val="22"/>
          <w:szCs w:val="22"/>
        </w:rPr>
        <w:t>1</w:t>
      </w:r>
      <w:r>
        <w:rPr>
          <w:rFonts w:ascii="Arial" w:eastAsia="Arial" w:hAnsi="Arial" w:cs="Arial"/>
          <w:b/>
          <w:sz w:val="22"/>
          <w:szCs w:val="22"/>
        </w:rPr>
        <w:t>.</w:t>
      </w:r>
      <w:r>
        <w:rPr>
          <w:rFonts w:ascii="Arial" w:eastAsia="Arial" w:hAnsi="Arial" w:cs="Arial"/>
          <w:b/>
          <w:spacing w:val="8"/>
          <w:sz w:val="22"/>
          <w:szCs w:val="22"/>
        </w:rPr>
        <w:t xml:space="preserve"> </w:t>
      </w:r>
      <w:r w:rsidR="00CB793C">
        <w:rPr>
          <w:rFonts w:ascii="Arial" w:eastAsia="Arial" w:hAnsi="Arial" w:cs="Arial"/>
          <w:b/>
          <w:spacing w:val="8"/>
          <w:sz w:val="22"/>
          <w:szCs w:val="22"/>
        </w:rPr>
        <w:t>Write a one-paragraph description summarizing the proposed program/project.</w:t>
      </w:r>
      <w:r w:rsidR="005C5CDA">
        <w:rPr>
          <w:rFonts w:ascii="Arial" w:eastAsia="Arial" w:hAnsi="Arial" w:cs="Arial"/>
          <w:b/>
          <w:spacing w:val="8"/>
          <w:sz w:val="22"/>
          <w:szCs w:val="22"/>
        </w:rPr>
        <w:t xml:space="preserve">  </w:t>
      </w:r>
    </w:p>
    <w:sdt>
      <w:sdtPr>
        <w:rPr>
          <w:rFonts w:asciiTheme="minorHAnsi" w:eastAsiaTheme="minorHAnsi" w:hAnsiTheme="minorHAnsi" w:cstheme="minorBidi"/>
          <w:sz w:val="22"/>
          <w:szCs w:val="22"/>
        </w:rPr>
        <w:id w:val="1498773523"/>
        <w:placeholder>
          <w:docPart w:val="7B9AB20AF4D54B0CA76AA5440341B438"/>
        </w:placeholder>
        <w:showingPlcHdr/>
        <w:text/>
      </w:sdtPr>
      <w:sdtEndPr/>
      <w:sdtContent>
        <w:p w14:paraId="2884CD4F" w14:textId="13256DBE" w:rsidR="005C5CDA" w:rsidRDefault="00243AFD">
          <w:pPr>
            <w:spacing w:line="250" w:lineRule="auto"/>
            <w:ind w:left="100" w:right="79"/>
            <w:rPr>
              <w:rFonts w:ascii="Arial" w:eastAsia="Arial" w:hAnsi="Arial" w:cs="Arial"/>
              <w:sz w:val="22"/>
              <w:szCs w:val="22"/>
            </w:rPr>
          </w:pPr>
          <w:r w:rsidRPr="00AF08BD">
            <w:rPr>
              <w:rStyle w:val="PlaceholderText"/>
              <w:rFonts w:eastAsiaTheme="majorEastAsia"/>
            </w:rPr>
            <w:t>Click or tap here to enter text.</w:t>
          </w:r>
          <w:r>
            <w:rPr>
              <w:rStyle w:val="PlaceholderText"/>
              <w:rFonts w:eastAsiaTheme="majorEastAsia"/>
            </w:rPr>
            <w:t xml:space="preserve">                                                                                                                              </w:t>
          </w:r>
        </w:p>
      </w:sdtContent>
    </w:sdt>
    <w:p w14:paraId="3D29B17B" w14:textId="77777777" w:rsidR="000C02FA" w:rsidRDefault="000C02FA">
      <w:pPr>
        <w:spacing w:line="200" w:lineRule="exact"/>
      </w:pPr>
    </w:p>
    <w:p w14:paraId="038A8D5C" w14:textId="77777777" w:rsidR="000C02FA" w:rsidRDefault="000C02FA">
      <w:pPr>
        <w:spacing w:line="200" w:lineRule="exact"/>
      </w:pPr>
    </w:p>
    <w:p w14:paraId="755DB572" w14:textId="77777777" w:rsidR="000C02FA" w:rsidRDefault="000C02FA">
      <w:pPr>
        <w:spacing w:line="200" w:lineRule="exact"/>
      </w:pPr>
    </w:p>
    <w:p w14:paraId="2706CB01" w14:textId="77777777" w:rsidR="000C02FA" w:rsidRDefault="000C02FA">
      <w:pPr>
        <w:spacing w:line="200" w:lineRule="exact"/>
      </w:pPr>
    </w:p>
    <w:p w14:paraId="4AA6B11E" w14:textId="77777777" w:rsidR="000C02FA" w:rsidRDefault="000C02FA">
      <w:pPr>
        <w:spacing w:line="200" w:lineRule="exact"/>
      </w:pPr>
    </w:p>
    <w:p w14:paraId="5F08D33E" w14:textId="02917EBC" w:rsidR="00CB793C" w:rsidRPr="005C5CDA" w:rsidRDefault="00CB793C" w:rsidP="00CB793C">
      <w:pPr>
        <w:spacing w:line="200" w:lineRule="exact"/>
        <w:rPr>
          <w:rFonts w:ascii="Arial" w:hAnsi="Arial" w:cs="Arial"/>
          <w:b/>
          <w:bCs/>
          <w:sz w:val="22"/>
          <w:szCs w:val="22"/>
        </w:rPr>
      </w:pPr>
      <w:r w:rsidRPr="00CB793C">
        <w:rPr>
          <w:rFonts w:ascii="Arial" w:hAnsi="Arial" w:cs="Arial"/>
          <w:b/>
          <w:bCs/>
          <w:sz w:val="22"/>
          <w:szCs w:val="22"/>
        </w:rPr>
        <w:t xml:space="preserve"> Expected start </w:t>
      </w:r>
      <w:r w:rsidR="005C5CDA">
        <w:rPr>
          <w:rFonts w:ascii="Arial" w:hAnsi="Arial" w:cs="Arial"/>
          <w:b/>
          <w:bCs/>
          <w:sz w:val="22"/>
          <w:szCs w:val="22"/>
        </w:rPr>
        <w:t xml:space="preserve">date: </w:t>
      </w:r>
      <w:sdt>
        <w:sdtPr>
          <w:rPr>
            <w:rFonts w:ascii="Arial" w:hAnsi="Arial" w:cs="Arial"/>
            <w:b/>
            <w:bCs/>
            <w:sz w:val="22"/>
            <w:szCs w:val="22"/>
          </w:rPr>
          <w:id w:val="1142165073"/>
          <w:placeholder>
            <w:docPart w:val="42ED9499E71B41D9BC1D21F7089A0B64"/>
          </w:placeholder>
          <w:showingPlcHdr/>
          <w:date w:fullDate="2023-09-01T00:00:00Z">
            <w:dateFormat w:val="M/d/yyyy"/>
            <w:lid w:val="en-US"/>
            <w:storeMappedDataAs w:val="dateTime"/>
            <w:calendar w:val="gregorian"/>
          </w:date>
        </w:sdtPr>
        <w:sdtEndPr/>
        <w:sdtContent>
          <w:r w:rsidR="00243AFD" w:rsidRPr="005116B2">
            <w:rPr>
              <w:rStyle w:val="PlaceholderText"/>
              <w:rFonts w:eastAsiaTheme="majorEastAsia"/>
            </w:rPr>
            <w:t>Click or tap to enter a date.</w:t>
          </w:r>
          <w:r w:rsidR="00243AFD">
            <w:rPr>
              <w:rStyle w:val="PlaceholderText"/>
              <w:rFonts w:eastAsiaTheme="majorEastAsia"/>
            </w:rPr>
            <w:t xml:space="preserve"> </w:t>
          </w:r>
        </w:sdtContent>
      </w:sdt>
      <w:r w:rsidR="00243AFD">
        <w:rPr>
          <w:rFonts w:ascii="Arial" w:hAnsi="Arial" w:cs="Arial"/>
          <w:b/>
          <w:bCs/>
          <w:sz w:val="22"/>
          <w:szCs w:val="22"/>
        </w:rPr>
        <w:t xml:space="preserve">     </w:t>
      </w:r>
      <w:r w:rsidR="005C5CDA">
        <w:rPr>
          <w:rFonts w:ascii="Arial" w:hAnsi="Arial" w:cs="Arial"/>
          <w:b/>
          <w:bCs/>
          <w:sz w:val="22"/>
          <w:szCs w:val="22"/>
        </w:rPr>
        <w:t xml:space="preserve">Completion date: </w:t>
      </w:r>
      <w:sdt>
        <w:sdtPr>
          <w:rPr>
            <w:rFonts w:ascii="Arial" w:hAnsi="Arial" w:cs="Arial"/>
            <w:b/>
            <w:bCs/>
            <w:sz w:val="22"/>
            <w:szCs w:val="22"/>
          </w:rPr>
          <w:id w:val="1173994903"/>
          <w:placeholder>
            <w:docPart w:val="553778EA1A8D4598AB94ADA47780548E"/>
          </w:placeholder>
          <w:showingPlcHdr/>
          <w:date w:fullDate="2024-06-10T00:00:00Z">
            <w:dateFormat w:val="M/d/yyyy"/>
            <w:lid w:val="en-US"/>
            <w:storeMappedDataAs w:val="dateTime"/>
            <w:calendar w:val="gregorian"/>
          </w:date>
        </w:sdtPr>
        <w:sdtEndPr/>
        <w:sdtContent>
          <w:r w:rsidR="00243AFD" w:rsidRPr="005116B2">
            <w:rPr>
              <w:rStyle w:val="PlaceholderText"/>
              <w:rFonts w:eastAsiaTheme="majorEastAsia"/>
            </w:rPr>
            <w:t>Click or tap to enter a date.</w:t>
          </w:r>
        </w:sdtContent>
      </w:sdt>
    </w:p>
    <w:p w14:paraId="25A6844E" w14:textId="77777777" w:rsidR="005C5CDA" w:rsidRDefault="005C5CDA" w:rsidP="00CB793C">
      <w:pPr>
        <w:spacing w:line="250" w:lineRule="auto"/>
        <w:ind w:left="100" w:right="1078"/>
        <w:rPr>
          <w:rFonts w:ascii="Arial" w:eastAsia="Arial" w:hAnsi="Arial" w:cs="Arial"/>
          <w:b/>
          <w:spacing w:val="2"/>
          <w:sz w:val="22"/>
          <w:szCs w:val="22"/>
        </w:rPr>
      </w:pPr>
    </w:p>
    <w:p w14:paraId="4DA0402B" w14:textId="10892E98" w:rsidR="000C02FA" w:rsidRDefault="000E6D53" w:rsidP="00CB793C">
      <w:pPr>
        <w:spacing w:line="250" w:lineRule="auto"/>
        <w:ind w:left="100" w:right="1078"/>
      </w:pPr>
      <w:r>
        <w:rPr>
          <w:rFonts w:ascii="Arial" w:eastAsia="Arial" w:hAnsi="Arial" w:cs="Arial"/>
          <w:b/>
          <w:spacing w:val="2"/>
          <w:sz w:val="22"/>
          <w:szCs w:val="22"/>
        </w:rPr>
        <w:t>2</w:t>
      </w:r>
      <w:r>
        <w:rPr>
          <w:rFonts w:ascii="Arial" w:eastAsia="Arial" w:hAnsi="Arial" w:cs="Arial"/>
          <w:b/>
          <w:sz w:val="22"/>
          <w:szCs w:val="22"/>
        </w:rPr>
        <w:t>.</w:t>
      </w:r>
      <w:r>
        <w:rPr>
          <w:rFonts w:ascii="Arial" w:eastAsia="Arial" w:hAnsi="Arial" w:cs="Arial"/>
          <w:b/>
          <w:spacing w:val="8"/>
          <w:sz w:val="22"/>
          <w:szCs w:val="22"/>
        </w:rPr>
        <w:t xml:space="preserve"> </w:t>
      </w:r>
      <w:r>
        <w:rPr>
          <w:rFonts w:ascii="Arial" w:eastAsia="Arial" w:hAnsi="Arial" w:cs="Arial"/>
          <w:b/>
          <w:spacing w:val="3"/>
          <w:sz w:val="22"/>
          <w:szCs w:val="22"/>
        </w:rPr>
        <w:t>Ho</w:t>
      </w:r>
      <w:r>
        <w:rPr>
          <w:rFonts w:ascii="Arial" w:eastAsia="Arial" w:hAnsi="Arial" w:cs="Arial"/>
          <w:b/>
          <w:sz w:val="22"/>
          <w:szCs w:val="22"/>
        </w:rPr>
        <w:t>w</w:t>
      </w:r>
      <w:r>
        <w:rPr>
          <w:rFonts w:ascii="Arial" w:eastAsia="Arial" w:hAnsi="Arial" w:cs="Arial"/>
          <w:b/>
          <w:spacing w:val="16"/>
          <w:sz w:val="22"/>
          <w:szCs w:val="22"/>
        </w:rPr>
        <w:t xml:space="preserve"> </w:t>
      </w:r>
      <w:r w:rsidR="00CB793C">
        <w:rPr>
          <w:rFonts w:ascii="Arial" w:eastAsia="Arial" w:hAnsi="Arial" w:cs="Arial"/>
          <w:b/>
          <w:spacing w:val="2"/>
          <w:sz w:val="22"/>
          <w:szCs w:val="22"/>
        </w:rPr>
        <w:t>will this request enhance or extend your curriculum or support</w:t>
      </w:r>
      <w:r w:rsidR="005C5CDA">
        <w:rPr>
          <w:rFonts w:ascii="Arial" w:eastAsia="Arial" w:hAnsi="Arial" w:cs="Arial"/>
          <w:b/>
          <w:spacing w:val="2"/>
          <w:sz w:val="22"/>
          <w:szCs w:val="22"/>
        </w:rPr>
        <w:t xml:space="preserve"> </w:t>
      </w:r>
      <w:r w:rsidR="00CB793C">
        <w:rPr>
          <w:rFonts w:ascii="Arial" w:eastAsia="Arial" w:hAnsi="Arial" w:cs="Arial"/>
          <w:b/>
          <w:spacing w:val="2"/>
          <w:sz w:val="22"/>
          <w:szCs w:val="22"/>
        </w:rPr>
        <w:t>specific</w:t>
      </w:r>
      <w:r w:rsidR="005C5CDA">
        <w:rPr>
          <w:rFonts w:ascii="Arial" w:eastAsia="Arial" w:hAnsi="Arial" w:cs="Arial"/>
          <w:b/>
          <w:spacing w:val="2"/>
          <w:sz w:val="22"/>
          <w:szCs w:val="22"/>
        </w:rPr>
        <w:t xml:space="preserve"> </w:t>
      </w:r>
      <w:r w:rsidR="00CB793C">
        <w:rPr>
          <w:rFonts w:ascii="Arial" w:eastAsia="Arial" w:hAnsi="Arial" w:cs="Arial"/>
          <w:b/>
          <w:spacing w:val="2"/>
          <w:sz w:val="22"/>
          <w:szCs w:val="22"/>
        </w:rPr>
        <w:t>standards?</w:t>
      </w:r>
    </w:p>
    <w:sdt>
      <w:sdtPr>
        <w:rPr>
          <w:rFonts w:asciiTheme="minorHAnsi" w:eastAsiaTheme="minorHAnsi" w:hAnsiTheme="minorHAnsi" w:cstheme="minorBidi"/>
          <w:sz w:val="22"/>
          <w:szCs w:val="22"/>
        </w:rPr>
        <w:id w:val="-1427415149"/>
        <w:placeholder>
          <w:docPart w:val="74E082CA321E4313A4FB38210BDD239C"/>
        </w:placeholder>
        <w:showingPlcHdr/>
        <w:text/>
      </w:sdtPr>
      <w:sdtEndPr/>
      <w:sdtContent>
        <w:p w14:paraId="17CA8744" w14:textId="6BE986EF" w:rsidR="000C02FA" w:rsidRDefault="00C55066" w:rsidP="002131DE">
          <w:pPr>
            <w:spacing w:line="200" w:lineRule="exact"/>
          </w:pPr>
          <w:r w:rsidRPr="00AF08BD">
            <w:rPr>
              <w:rStyle w:val="PlaceholderText"/>
              <w:rFonts w:eastAsiaTheme="majorEastAsia"/>
            </w:rPr>
            <w:t>Click or tap here to enter text.</w:t>
          </w:r>
          <w:r>
            <w:rPr>
              <w:rStyle w:val="PlaceholderText"/>
              <w:rFonts w:eastAsiaTheme="majorEastAsia"/>
            </w:rPr>
            <w:t xml:space="preserve">                                                                                                                                                                                          </w:t>
          </w:r>
        </w:p>
      </w:sdtContent>
    </w:sdt>
    <w:p w14:paraId="4FB406C8" w14:textId="77777777" w:rsidR="000C02FA" w:rsidRDefault="000C02FA">
      <w:pPr>
        <w:spacing w:line="200" w:lineRule="exact"/>
      </w:pPr>
    </w:p>
    <w:p w14:paraId="487500A5" w14:textId="77777777" w:rsidR="000C02FA" w:rsidRDefault="000C02FA">
      <w:pPr>
        <w:spacing w:line="200" w:lineRule="exact"/>
      </w:pPr>
    </w:p>
    <w:p w14:paraId="4BA6998D" w14:textId="77777777" w:rsidR="000C02FA" w:rsidRDefault="000C02FA">
      <w:pPr>
        <w:spacing w:line="200" w:lineRule="exact"/>
      </w:pPr>
    </w:p>
    <w:p w14:paraId="515D875F" w14:textId="77777777" w:rsidR="000C02FA" w:rsidRDefault="000C02FA">
      <w:pPr>
        <w:spacing w:line="200" w:lineRule="exact"/>
      </w:pPr>
    </w:p>
    <w:p w14:paraId="0C1F167D" w14:textId="77777777" w:rsidR="000C02FA" w:rsidRDefault="000C02FA">
      <w:pPr>
        <w:spacing w:line="200" w:lineRule="exact"/>
      </w:pPr>
    </w:p>
    <w:p w14:paraId="1FAE7E1F" w14:textId="77777777" w:rsidR="000C02FA" w:rsidRDefault="000C02FA">
      <w:pPr>
        <w:spacing w:line="200" w:lineRule="exact"/>
      </w:pPr>
    </w:p>
    <w:p w14:paraId="04293465" w14:textId="77777777" w:rsidR="000C02FA" w:rsidRDefault="000C02FA">
      <w:pPr>
        <w:spacing w:line="200" w:lineRule="exact"/>
      </w:pPr>
    </w:p>
    <w:p w14:paraId="3BCBC4F5" w14:textId="77777777" w:rsidR="000C02FA" w:rsidRDefault="000C02FA">
      <w:pPr>
        <w:spacing w:line="200" w:lineRule="exact"/>
      </w:pPr>
    </w:p>
    <w:p w14:paraId="134FC2AC" w14:textId="77777777" w:rsidR="000C02FA" w:rsidRDefault="000C02FA">
      <w:pPr>
        <w:spacing w:before="13" w:line="220" w:lineRule="exact"/>
        <w:rPr>
          <w:sz w:val="22"/>
          <w:szCs w:val="22"/>
        </w:rPr>
      </w:pPr>
    </w:p>
    <w:p w14:paraId="1F0E909D" w14:textId="5B07A885" w:rsidR="00CB793C" w:rsidRDefault="000E6D53">
      <w:pPr>
        <w:spacing w:line="250" w:lineRule="auto"/>
        <w:ind w:left="100" w:right="272"/>
        <w:rPr>
          <w:rFonts w:ascii="Arial" w:eastAsia="Arial" w:hAnsi="Arial" w:cs="Arial"/>
          <w:b/>
          <w:sz w:val="22"/>
          <w:szCs w:val="22"/>
        </w:rPr>
      </w:pPr>
      <w:r>
        <w:rPr>
          <w:rFonts w:ascii="Arial" w:eastAsia="Arial" w:hAnsi="Arial" w:cs="Arial"/>
          <w:b/>
          <w:spacing w:val="2"/>
          <w:sz w:val="22"/>
          <w:szCs w:val="22"/>
        </w:rPr>
        <w:t>3</w:t>
      </w:r>
      <w:r>
        <w:rPr>
          <w:rFonts w:ascii="Arial" w:eastAsia="Arial" w:hAnsi="Arial" w:cs="Arial"/>
          <w:b/>
          <w:sz w:val="22"/>
          <w:szCs w:val="22"/>
        </w:rPr>
        <w:t>.</w:t>
      </w:r>
      <w:r w:rsidR="00CB793C">
        <w:rPr>
          <w:rFonts w:ascii="Arial" w:eastAsia="Arial" w:hAnsi="Arial" w:cs="Arial"/>
          <w:b/>
          <w:sz w:val="22"/>
          <w:szCs w:val="22"/>
        </w:rPr>
        <w:t xml:space="preserve"> Which Academic/ Core Standards will be met?</w:t>
      </w:r>
      <w:r w:rsidR="00D70DF5">
        <w:rPr>
          <w:rFonts w:ascii="Arial" w:eastAsia="Arial" w:hAnsi="Arial" w:cs="Arial"/>
          <w:b/>
          <w:sz w:val="22"/>
          <w:szCs w:val="22"/>
        </w:rPr>
        <w:t xml:space="preserve">  (</w:t>
      </w:r>
      <w:r w:rsidR="001D228B" w:rsidRPr="00046297">
        <w:rPr>
          <w:rFonts w:ascii="Arial" w:eastAsia="Arial" w:hAnsi="Arial" w:cs="Arial"/>
          <w:b/>
          <w:sz w:val="22"/>
          <w:szCs w:val="22"/>
          <w:highlight w:val="yellow"/>
        </w:rPr>
        <w:t xml:space="preserve">Summarize </w:t>
      </w:r>
      <w:r w:rsidR="001D228B" w:rsidRPr="00046297">
        <w:rPr>
          <w:rFonts w:ascii="Arial" w:eastAsia="Arial" w:hAnsi="Arial" w:cs="Arial"/>
          <w:b/>
          <w:sz w:val="22"/>
          <w:szCs w:val="22"/>
          <w:highlight w:val="yellow"/>
          <w:u w:val="single"/>
        </w:rPr>
        <w:t>three</w:t>
      </w:r>
      <w:r w:rsidR="00D70DF5" w:rsidRPr="00046297">
        <w:rPr>
          <w:rFonts w:ascii="Arial" w:eastAsia="Arial" w:hAnsi="Arial" w:cs="Arial"/>
          <w:b/>
          <w:sz w:val="22"/>
          <w:szCs w:val="22"/>
          <w:highlight w:val="yellow"/>
        </w:rPr>
        <w:t xml:space="preserve"> or less</w:t>
      </w:r>
      <w:r w:rsidR="00D70DF5">
        <w:rPr>
          <w:rFonts w:ascii="Arial" w:eastAsia="Arial" w:hAnsi="Arial" w:cs="Arial"/>
          <w:b/>
          <w:sz w:val="22"/>
          <w:szCs w:val="22"/>
        </w:rPr>
        <w:t xml:space="preserve"> Academic / Core Standards.)</w:t>
      </w:r>
      <w:r w:rsidR="005C5CDA">
        <w:rPr>
          <w:rFonts w:ascii="Arial" w:eastAsia="Arial" w:hAnsi="Arial" w:cs="Arial"/>
          <w:b/>
          <w:sz w:val="22"/>
          <w:szCs w:val="22"/>
        </w:rPr>
        <w:t xml:space="preserve">  </w:t>
      </w:r>
      <w:sdt>
        <w:sdtPr>
          <w:rPr>
            <w:rFonts w:ascii="Arial" w:eastAsia="Arial" w:hAnsi="Arial" w:cs="Arial"/>
            <w:b/>
            <w:sz w:val="22"/>
            <w:szCs w:val="22"/>
          </w:rPr>
          <w:id w:val="1151874953"/>
          <w:placeholder>
            <w:docPart w:val="9300ADF75AE44C4B94691854A5F76ECA"/>
          </w:placeholder>
          <w:showingPlcHdr/>
          <w:text/>
        </w:sdtPr>
        <w:sdtEndPr/>
        <w:sdtContent>
          <w:r w:rsidR="005C5CDA" w:rsidRPr="00AF08BD">
            <w:rPr>
              <w:rStyle w:val="PlaceholderText"/>
            </w:rPr>
            <w:t>Click or tap here to enter text</w:t>
          </w:r>
          <w:r w:rsidR="005C5CDA">
            <w:rPr>
              <w:rStyle w:val="PlaceholderText"/>
            </w:rPr>
            <w:t xml:space="preserve">                                                                                                                                     </w:t>
          </w:r>
        </w:sdtContent>
      </w:sdt>
    </w:p>
    <w:p w14:paraId="7AF793A3" w14:textId="78B948F0" w:rsidR="000C02FA" w:rsidRDefault="000C02FA" w:rsidP="00CB793C">
      <w:pPr>
        <w:spacing w:line="250" w:lineRule="auto"/>
        <w:ind w:right="272"/>
      </w:pPr>
    </w:p>
    <w:p w14:paraId="06E7BDF1" w14:textId="77777777" w:rsidR="000C02FA" w:rsidRDefault="000C02FA">
      <w:pPr>
        <w:spacing w:line="200" w:lineRule="exact"/>
      </w:pPr>
    </w:p>
    <w:p w14:paraId="036E856B" w14:textId="77777777" w:rsidR="000C02FA" w:rsidRDefault="000C02FA">
      <w:pPr>
        <w:spacing w:line="200" w:lineRule="exact"/>
      </w:pPr>
    </w:p>
    <w:p w14:paraId="42011C8F" w14:textId="77777777" w:rsidR="000C02FA" w:rsidRDefault="000C02FA">
      <w:pPr>
        <w:spacing w:line="200" w:lineRule="exact"/>
      </w:pPr>
    </w:p>
    <w:p w14:paraId="3FB166C0" w14:textId="77777777" w:rsidR="000C02FA" w:rsidRDefault="000C02FA">
      <w:pPr>
        <w:spacing w:line="200" w:lineRule="exact"/>
      </w:pPr>
    </w:p>
    <w:p w14:paraId="13BFB48F" w14:textId="77777777" w:rsidR="000C02FA" w:rsidRDefault="000C02FA">
      <w:pPr>
        <w:spacing w:line="200" w:lineRule="exact"/>
      </w:pPr>
    </w:p>
    <w:p w14:paraId="3C7E9F80" w14:textId="77777777" w:rsidR="000C02FA" w:rsidRDefault="000C02FA">
      <w:pPr>
        <w:spacing w:line="200" w:lineRule="exact"/>
      </w:pPr>
    </w:p>
    <w:p w14:paraId="60B9CB43" w14:textId="77777777" w:rsidR="000C02FA" w:rsidRDefault="000C02FA">
      <w:pPr>
        <w:spacing w:line="200" w:lineRule="exact"/>
      </w:pPr>
    </w:p>
    <w:p w14:paraId="52B7BA68" w14:textId="77777777" w:rsidR="000C02FA" w:rsidRDefault="000C02FA">
      <w:pPr>
        <w:spacing w:line="200" w:lineRule="exact"/>
      </w:pPr>
    </w:p>
    <w:p w14:paraId="6D77054A" w14:textId="77777777" w:rsidR="000C02FA" w:rsidRDefault="000C02FA">
      <w:pPr>
        <w:spacing w:line="200" w:lineRule="exact"/>
      </w:pPr>
    </w:p>
    <w:p w14:paraId="0A12DC1A" w14:textId="77777777" w:rsidR="000C02FA" w:rsidRDefault="000C02FA">
      <w:pPr>
        <w:spacing w:before="12" w:line="220" w:lineRule="exact"/>
        <w:rPr>
          <w:sz w:val="22"/>
          <w:szCs w:val="22"/>
        </w:rPr>
      </w:pPr>
    </w:p>
    <w:p w14:paraId="6D59B5E8" w14:textId="1B795FDA" w:rsidR="00CB793C" w:rsidRDefault="000E6D53" w:rsidP="00E74247">
      <w:pPr>
        <w:spacing w:line="250" w:lineRule="auto"/>
        <w:ind w:left="100" w:right="411"/>
        <w:rPr>
          <w:rFonts w:ascii="Arial" w:eastAsia="Arial" w:hAnsi="Arial" w:cs="Arial"/>
          <w:b/>
          <w:sz w:val="22"/>
          <w:szCs w:val="22"/>
        </w:rPr>
      </w:pPr>
      <w:r>
        <w:rPr>
          <w:rFonts w:ascii="Arial" w:eastAsia="Arial" w:hAnsi="Arial" w:cs="Arial"/>
          <w:b/>
          <w:spacing w:val="2"/>
          <w:sz w:val="22"/>
          <w:szCs w:val="22"/>
        </w:rPr>
        <w:t>4</w:t>
      </w:r>
      <w:r>
        <w:rPr>
          <w:rFonts w:ascii="Arial" w:eastAsia="Arial" w:hAnsi="Arial" w:cs="Arial"/>
          <w:b/>
          <w:sz w:val="22"/>
          <w:szCs w:val="22"/>
        </w:rPr>
        <w:t>.</w:t>
      </w:r>
      <w:r>
        <w:rPr>
          <w:rFonts w:ascii="Arial" w:eastAsia="Arial" w:hAnsi="Arial" w:cs="Arial"/>
          <w:b/>
          <w:spacing w:val="8"/>
          <w:sz w:val="22"/>
          <w:szCs w:val="22"/>
        </w:rPr>
        <w:t xml:space="preserve"> </w:t>
      </w:r>
      <w:r w:rsidR="00CB793C">
        <w:rPr>
          <w:rFonts w:ascii="Arial" w:eastAsia="Arial" w:hAnsi="Arial" w:cs="Arial"/>
          <w:b/>
          <w:spacing w:val="8"/>
          <w:sz w:val="22"/>
          <w:szCs w:val="22"/>
        </w:rPr>
        <w:t xml:space="preserve">How will you implement </w:t>
      </w:r>
      <w:r w:rsidR="00CB793C">
        <w:rPr>
          <w:rFonts w:ascii="Arial" w:eastAsia="Arial" w:hAnsi="Arial" w:cs="Arial"/>
          <w:b/>
          <w:sz w:val="22"/>
          <w:szCs w:val="22"/>
        </w:rPr>
        <w:t xml:space="preserve">this program/project?  Include methods, necessary </w:t>
      </w:r>
      <w:proofErr w:type="gramStart"/>
      <w:r w:rsidR="00CB793C">
        <w:rPr>
          <w:rFonts w:ascii="Arial" w:eastAsia="Arial" w:hAnsi="Arial" w:cs="Arial"/>
          <w:b/>
          <w:sz w:val="22"/>
          <w:szCs w:val="22"/>
        </w:rPr>
        <w:t>materials</w:t>
      </w:r>
      <w:proofErr w:type="gramEnd"/>
      <w:r w:rsidR="00CB793C">
        <w:rPr>
          <w:rFonts w:ascii="Arial" w:eastAsia="Arial" w:hAnsi="Arial" w:cs="Arial"/>
          <w:b/>
          <w:sz w:val="22"/>
          <w:szCs w:val="22"/>
        </w:rPr>
        <w:t xml:space="preserve"> or resource personnel.</w:t>
      </w:r>
      <w:r w:rsidR="005C5CDA">
        <w:rPr>
          <w:rFonts w:ascii="Arial" w:eastAsia="Arial" w:hAnsi="Arial" w:cs="Arial"/>
          <w:b/>
          <w:sz w:val="22"/>
          <w:szCs w:val="22"/>
        </w:rPr>
        <w:t xml:space="preserve">  </w:t>
      </w:r>
      <w:r w:rsidR="007B629A">
        <w:t xml:space="preserve"> </w:t>
      </w:r>
      <w:sdt>
        <w:sdtPr>
          <w:rPr>
            <w:rFonts w:ascii="Arial" w:eastAsia="Arial" w:hAnsi="Arial" w:cs="Arial"/>
            <w:bCs/>
            <w:sz w:val="22"/>
            <w:szCs w:val="22"/>
          </w:rPr>
          <w:id w:val="-700941420"/>
          <w:placeholder>
            <w:docPart w:val="9382387B26F34E298D5A198B7CB432B2"/>
          </w:placeholder>
          <w:showingPlcHdr/>
          <w:text/>
        </w:sdtPr>
        <w:sdtEndPr/>
        <w:sdtContent>
          <w:r w:rsidR="00775D9B" w:rsidRPr="00AF08BD">
            <w:rPr>
              <w:rStyle w:val="PlaceholderText"/>
              <w:rFonts w:eastAsiaTheme="majorEastAsia"/>
            </w:rPr>
            <w:t>Click or tap here to enter text.</w:t>
          </w:r>
          <w:r w:rsidR="00775D9B">
            <w:rPr>
              <w:rStyle w:val="PlaceholderText"/>
              <w:rFonts w:eastAsiaTheme="majorEastAsia"/>
            </w:rPr>
            <w:t xml:space="preserve">                                                                                                                    </w:t>
          </w:r>
        </w:sdtContent>
      </w:sdt>
    </w:p>
    <w:p w14:paraId="7CD1BC1E" w14:textId="2DCBF7F1" w:rsidR="009A153C" w:rsidRDefault="009A153C" w:rsidP="00B22B62">
      <w:pPr>
        <w:spacing w:line="250" w:lineRule="auto"/>
        <w:ind w:left="100" w:right="411"/>
        <w:rPr>
          <w:rFonts w:ascii="Arial" w:eastAsia="Arial" w:hAnsi="Arial" w:cs="Arial"/>
          <w:b/>
          <w:sz w:val="22"/>
          <w:szCs w:val="22"/>
        </w:rPr>
      </w:pPr>
      <w:r>
        <w:rPr>
          <w:rFonts w:ascii="Arial" w:eastAsia="Arial" w:hAnsi="Arial" w:cs="Arial"/>
          <w:b/>
          <w:sz w:val="22"/>
          <w:szCs w:val="22"/>
        </w:rPr>
        <w:t>5. Number of students impacted</w:t>
      </w:r>
      <w:r w:rsidR="00B22B62">
        <w:rPr>
          <w:rFonts w:ascii="Arial" w:eastAsia="Arial" w:hAnsi="Arial" w:cs="Arial"/>
          <w:b/>
          <w:sz w:val="22"/>
          <w:szCs w:val="22"/>
        </w:rPr>
        <w:t xml:space="preserve"> with this project. </w:t>
      </w:r>
      <w:r w:rsidR="00334913">
        <w:rPr>
          <w:rFonts w:ascii="Arial" w:eastAsia="Arial" w:hAnsi="Arial" w:cs="Arial"/>
          <w:b/>
          <w:sz w:val="22"/>
          <w:szCs w:val="22"/>
        </w:rPr>
        <w:t xml:space="preserve"> </w:t>
      </w:r>
      <w:sdt>
        <w:sdtPr>
          <w:rPr>
            <w:rFonts w:ascii="Arial" w:eastAsia="Arial" w:hAnsi="Arial" w:cs="Arial"/>
            <w:b/>
            <w:sz w:val="22"/>
            <w:szCs w:val="22"/>
          </w:rPr>
          <w:id w:val="-1438904020"/>
          <w:placeholder>
            <w:docPart w:val="857C4441E29C4DC78E59F23D1181E84E"/>
          </w:placeholder>
          <w:showingPlcHdr/>
          <w:text/>
        </w:sdtPr>
        <w:sdtEndPr/>
        <w:sdtContent>
          <w:r w:rsidR="00775D9B" w:rsidRPr="00AF08BD">
            <w:rPr>
              <w:rStyle w:val="PlaceholderText"/>
              <w:rFonts w:eastAsiaTheme="majorEastAsia"/>
            </w:rPr>
            <w:t>Click or tap here to enter text.</w:t>
          </w:r>
        </w:sdtContent>
      </w:sdt>
    </w:p>
    <w:p w14:paraId="16891DF6" w14:textId="77777777" w:rsidR="00334913" w:rsidRDefault="00334913">
      <w:pPr>
        <w:spacing w:line="250" w:lineRule="auto"/>
        <w:ind w:left="100" w:right="411"/>
        <w:rPr>
          <w:rFonts w:ascii="Arial" w:eastAsia="Arial" w:hAnsi="Arial" w:cs="Arial"/>
          <w:b/>
          <w:sz w:val="22"/>
          <w:szCs w:val="22"/>
        </w:rPr>
      </w:pPr>
    </w:p>
    <w:p w14:paraId="793AA226" w14:textId="484BAF65" w:rsidR="00334913" w:rsidRDefault="009A153C" w:rsidP="00334913">
      <w:pPr>
        <w:spacing w:line="250" w:lineRule="auto"/>
        <w:ind w:left="100" w:right="411"/>
        <w:rPr>
          <w:rFonts w:ascii="Arial" w:eastAsia="Arial" w:hAnsi="Arial" w:cs="Arial"/>
          <w:b/>
          <w:sz w:val="22"/>
          <w:szCs w:val="22"/>
        </w:rPr>
      </w:pPr>
      <w:r>
        <w:rPr>
          <w:rFonts w:ascii="Arial" w:eastAsia="Arial" w:hAnsi="Arial" w:cs="Arial"/>
          <w:b/>
          <w:sz w:val="22"/>
          <w:szCs w:val="22"/>
        </w:rPr>
        <w:t>Number of administrators</w:t>
      </w:r>
      <w:r w:rsidR="00B22B62">
        <w:rPr>
          <w:rFonts w:ascii="Arial" w:eastAsia="Arial" w:hAnsi="Arial" w:cs="Arial"/>
          <w:b/>
          <w:sz w:val="22"/>
          <w:szCs w:val="22"/>
        </w:rPr>
        <w:t xml:space="preserve"> involved (Optional). </w:t>
      </w:r>
      <w:r>
        <w:rPr>
          <w:rFonts w:ascii="Arial" w:eastAsia="Arial" w:hAnsi="Arial" w:cs="Arial"/>
          <w:b/>
          <w:sz w:val="22"/>
          <w:szCs w:val="22"/>
        </w:rPr>
        <w:t xml:space="preserve"> </w:t>
      </w:r>
      <w:sdt>
        <w:sdtPr>
          <w:rPr>
            <w:rFonts w:ascii="Arial" w:eastAsia="Arial" w:hAnsi="Arial" w:cs="Arial"/>
            <w:b/>
            <w:sz w:val="22"/>
            <w:szCs w:val="22"/>
          </w:rPr>
          <w:id w:val="2101443226"/>
          <w:placeholder>
            <w:docPart w:val="D5351798B4C9481689B2B157C499E510"/>
          </w:placeholder>
          <w:showingPlcHdr/>
          <w:text/>
        </w:sdtPr>
        <w:sdtEndPr/>
        <w:sdtContent>
          <w:r w:rsidR="00E74247" w:rsidRPr="00AF08BD">
            <w:rPr>
              <w:rStyle w:val="PlaceholderText"/>
              <w:rFonts w:eastAsiaTheme="majorEastAsia"/>
            </w:rPr>
            <w:t>Click or tap here to enter text.</w:t>
          </w:r>
        </w:sdtContent>
      </w:sdt>
      <w:r w:rsidR="00334913">
        <w:rPr>
          <w:rFonts w:ascii="Arial" w:eastAsia="Arial" w:hAnsi="Arial" w:cs="Arial"/>
          <w:b/>
          <w:sz w:val="22"/>
          <w:szCs w:val="22"/>
        </w:rPr>
        <w:t xml:space="preserve"> </w:t>
      </w:r>
    </w:p>
    <w:p w14:paraId="0B157ADD" w14:textId="77777777" w:rsidR="00334913" w:rsidRDefault="00334913" w:rsidP="00334913">
      <w:pPr>
        <w:spacing w:line="250" w:lineRule="auto"/>
        <w:ind w:left="100" w:right="411"/>
        <w:rPr>
          <w:rFonts w:ascii="Arial" w:eastAsia="Arial" w:hAnsi="Arial" w:cs="Arial"/>
          <w:b/>
          <w:sz w:val="22"/>
          <w:szCs w:val="22"/>
        </w:rPr>
      </w:pPr>
    </w:p>
    <w:p w14:paraId="10927A6F" w14:textId="461FD2EB" w:rsidR="009A153C" w:rsidRPr="00334913" w:rsidRDefault="009A153C" w:rsidP="00334913">
      <w:pPr>
        <w:spacing w:line="250" w:lineRule="auto"/>
        <w:ind w:left="100" w:right="411"/>
        <w:rPr>
          <w:rFonts w:ascii="Arial" w:eastAsia="Arial" w:hAnsi="Arial" w:cs="Arial"/>
          <w:b/>
          <w:sz w:val="22"/>
          <w:szCs w:val="22"/>
        </w:rPr>
        <w:sectPr w:rsidR="009A153C" w:rsidRPr="00334913" w:rsidSect="005C5CDA">
          <w:pgSz w:w="12240" w:h="15840"/>
          <w:pgMar w:top="720" w:right="720" w:bottom="720" w:left="720" w:header="720" w:footer="720" w:gutter="0"/>
          <w:cols w:space="720"/>
          <w:docGrid w:linePitch="272"/>
        </w:sectPr>
      </w:pPr>
      <w:r>
        <w:rPr>
          <w:rFonts w:ascii="Arial" w:eastAsia="Arial" w:hAnsi="Arial" w:cs="Arial"/>
          <w:b/>
          <w:sz w:val="22"/>
          <w:szCs w:val="22"/>
        </w:rPr>
        <w:t>Number of community members</w:t>
      </w:r>
      <w:r w:rsidR="00B22B62">
        <w:rPr>
          <w:rFonts w:ascii="Arial" w:eastAsia="Arial" w:hAnsi="Arial" w:cs="Arial"/>
          <w:b/>
          <w:sz w:val="22"/>
          <w:szCs w:val="22"/>
        </w:rPr>
        <w:t xml:space="preserve"> (Optional). </w:t>
      </w:r>
      <w:r>
        <w:rPr>
          <w:rFonts w:ascii="Arial" w:eastAsia="Arial" w:hAnsi="Arial" w:cs="Arial"/>
          <w:b/>
          <w:sz w:val="22"/>
          <w:szCs w:val="22"/>
        </w:rPr>
        <w:t xml:space="preserve"> </w:t>
      </w:r>
      <w:sdt>
        <w:sdtPr>
          <w:rPr>
            <w:rFonts w:ascii="Arial" w:eastAsia="Arial" w:hAnsi="Arial" w:cs="Arial"/>
            <w:b/>
            <w:sz w:val="22"/>
            <w:szCs w:val="22"/>
          </w:rPr>
          <w:id w:val="2007011725"/>
          <w:placeholder>
            <w:docPart w:val="D1C8EB67CA644741BBDAB60415131BAB"/>
          </w:placeholder>
          <w:showingPlcHdr/>
          <w:text/>
        </w:sdtPr>
        <w:sdtEndPr/>
        <w:sdtContent>
          <w:r w:rsidR="00334913" w:rsidRPr="00AF08BD">
            <w:rPr>
              <w:rStyle w:val="PlaceholderText"/>
            </w:rPr>
            <w:t>Click or tap here to enter text.</w:t>
          </w:r>
        </w:sdtContent>
      </w:sdt>
    </w:p>
    <w:p w14:paraId="712AEBE3" w14:textId="59EDD237" w:rsidR="000C02FA" w:rsidRPr="00E63140" w:rsidRDefault="00E63140" w:rsidP="00E63140">
      <w:pPr>
        <w:spacing w:before="77" w:line="250" w:lineRule="auto"/>
        <w:ind w:right="1030"/>
        <w:rPr>
          <w:rFonts w:ascii="Arial" w:eastAsia="Arial" w:hAnsi="Arial" w:cs="Arial"/>
          <w:b/>
          <w:spacing w:val="2"/>
          <w:sz w:val="22"/>
          <w:szCs w:val="22"/>
        </w:rPr>
      </w:pPr>
      <w:r>
        <w:rPr>
          <w:noProof/>
          <w:sz w:val="24"/>
          <w:szCs w:val="24"/>
        </w:rPr>
        <w:lastRenderedPageBreak/>
        <w:drawing>
          <wp:anchor distT="0" distB="0" distL="114300" distR="114300" simplePos="0" relativeHeight="251656703" behindDoc="1" locked="0" layoutInCell="1" allowOverlap="1" wp14:anchorId="68252C78" wp14:editId="3551F09F">
            <wp:simplePos x="0" y="0"/>
            <wp:positionH relativeFrom="column">
              <wp:posOffset>5895340</wp:posOffset>
            </wp:positionH>
            <wp:positionV relativeFrom="paragraph">
              <wp:posOffset>668020</wp:posOffset>
            </wp:positionV>
            <wp:extent cx="798830" cy="798830"/>
            <wp:effectExtent l="0" t="0" r="127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r w:rsidR="000E6D53">
        <w:rPr>
          <w:rFonts w:ascii="Arial" w:eastAsia="Arial" w:hAnsi="Arial" w:cs="Arial"/>
          <w:b/>
          <w:spacing w:val="2"/>
          <w:sz w:val="22"/>
          <w:szCs w:val="22"/>
        </w:rPr>
        <w:t>6</w:t>
      </w:r>
      <w:r w:rsidR="000E6D53">
        <w:rPr>
          <w:rFonts w:ascii="Arial" w:eastAsia="Arial" w:hAnsi="Arial" w:cs="Arial"/>
          <w:b/>
          <w:sz w:val="22"/>
          <w:szCs w:val="22"/>
        </w:rPr>
        <w:t>.</w:t>
      </w:r>
      <w:r w:rsidR="000E6D53">
        <w:rPr>
          <w:rFonts w:ascii="Arial" w:eastAsia="Arial" w:hAnsi="Arial" w:cs="Arial"/>
          <w:b/>
          <w:spacing w:val="8"/>
          <w:sz w:val="22"/>
          <w:szCs w:val="22"/>
        </w:rPr>
        <w:t xml:space="preserve"> </w:t>
      </w:r>
      <w:r w:rsidR="000E6D53">
        <w:rPr>
          <w:rFonts w:ascii="Arial" w:eastAsia="Arial" w:hAnsi="Arial" w:cs="Arial"/>
          <w:b/>
          <w:spacing w:val="3"/>
          <w:sz w:val="22"/>
          <w:szCs w:val="22"/>
        </w:rPr>
        <w:t>Budg</w:t>
      </w:r>
      <w:r w:rsidR="000E6D53">
        <w:rPr>
          <w:rFonts w:ascii="Arial" w:eastAsia="Arial" w:hAnsi="Arial" w:cs="Arial"/>
          <w:b/>
          <w:spacing w:val="2"/>
          <w:sz w:val="22"/>
          <w:szCs w:val="22"/>
        </w:rPr>
        <w:t>e</w:t>
      </w:r>
      <w:r w:rsidR="000E6D53">
        <w:rPr>
          <w:rFonts w:ascii="Arial" w:eastAsia="Arial" w:hAnsi="Arial" w:cs="Arial"/>
          <w:b/>
          <w:spacing w:val="1"/>
          <w:sz w:val="22"/>
          <w:szCs w:val="22"/>
        </w:rPr>
        <w:t>t</w:t>
      </w:r>
      <w:r w:rsidR="000E6D53">
        <w:rPr>
          <w:rFonts w:ascii="Arial" w:eastAsia="Arial" w:hAnsi="Arial" w:cs="Arial"/>
          <w:b/>
          <w:sz w:val="22"/>
          <w:szCs w:val="22"/>
        </w:rPr>
        <w:t>.</w:t>
      </w:r>
      <w:r w:rsidR="000E6D53">
        <w:rPr>
          <w:rFonts w:ascii="Arial" w:eastAsia="Arial" w:hAnsi="Arial" w:cs="Arial"/>
          <w:b/>
          <w:spacing w:val="20"/>
          <w:sz w:val="22"/>
          <w:szCs w:val="22"/>
        </w:rPr>
        <w:t xml:space="preserve"> </w:t>
      </w:r>
      <w:r w:rsidR="000E6D53">
        <w:rPr>
          <w:rFonts w:ascii="Arial" w:eastAsia="Arial" w:hAnsi="Arial" w:cs="Arial"/>
          <w:b/>
          <w:spacing w:val="3"/>
          <w:sz w:val="22"/>
          <w:szCs w:val="22"/>
        </w:rPr>
        <w:t>Th</w:t>
      </w:r>
      <w:r w:rsidR="000E6D53">
        <w:rPr>
          <w:rFonts w:ascii="Arial" w:eastAsia="Arial" w:hAnsi="Arial" w:cs="Arial"/>
          <w:b/>
          <w:sz w:val="22"/>
          <w:szCs w:val="22"/>
        </w:rPr>
        <w:t>e</w:t>
      </w:r>
      <w:r w:rsidR="000E6D53">
        <w:rPr>
          <w:rFonts w:ascii="Arial" w:eastAsia="Arial" w:hAnsi="Arial" w:cs="Arial"/>
          <w:b/>
          <w:spacing w:val="13"/>
          <w:sz w:val="22"/>
          <w:szCs w:val="22"/>
        </w:rPr>
        <w:t xml:space="preserve"> </w:t>
      </w:r>
      <w:r w:rsidR="000E6D53">
        <w:rPr>
          <w:rFonts w:ascii="Arial" w:eastAsia="Arial" w:hAnsi="Arial" w:cs="Arial"/>
          <w:b/>
          <w:spacing w:val="3"/>
          <w:sz w:val="22"/>
          <w:szCs w:val="22"/>
        </w:rPr>
        <w:t>d</w:t>
      </w:r>
      <w:r w:rsidR="000E6D53">
        <w:rPr>
          <w:rFonts w:ascii="Arial" w:eastAsia="Arial" w:hAnsi="Arial" w:cs="Arial"/>
          <w:b/>
          <w:spacing w:val="2"/>
          <w:sz w:val="22"/>
          <w:szCs w:val="22"/>
        </w:rPr>
        <w:t>e</w:t>
      </w:r>
      <w:r w:rsidR="000E6D53">
        <w:rPr>
          <w:rFonts w:ascii="Arial" w:eastAsia="Arial" w:hAnsi="Arial" w:cs="Arial"/>
          <w:b/>
          <w:spacing w:val="1"/>
          <w:sz w:val="22"/>
          <w:szCs w:val="22"/>
        </w:rPr>
        <w:t>t</w:t>
      </w:r>
      <w:r w:rsidR="000E6D53">
        <w:rPr>
          <w:rFonts w:ascii="Arial" w:eastAsia="Arial" w:hAnsi="Arial" w:cs="Arial"/>
          <w:b/>
          <w:spacing w:val="2"/>
          <w:sz w:val="22"/>
          <w:szCs w:val="22"/>
        </w:rPr>
        <w:t>a</w:t>
      </w:r>
      <w:r w:rsidR="000E6D53">
        <w:rPr>
          <w:rFonts w:ascii="Arial" w:eastAsia="Arial" w:hAnsi="Arial" w:cs="Arial"/>
          <w:b/>
          <w:spacing w:val="1"/>
          <w:sz w:val="22"/>
          <w:szCs w:val="22"/>
        </w:rPr>
        <w:t>il</w:t>
      </w:r>
      <w:r w:rsidR="000E6D53">
        <w:rPr>
          <w:rFonts w:ascii="Arial" w:eastAsia="Arial" w:hAnsi="Arial" w:cs="Arial"/>
          <w:b/>
          <w:spacing w:val="2"/>
          <w:sz w:val="22"/>
          <w:szCs w:val="22"/>
        </w:rPr>
        <w:t>e</w:t>
      </w:r>
      <w:r w:rsidR="000E6D53">
        <w:rPr>
          <w:rFonts w:ascii="Arial" w:eastAsia="Arial" w:hAnsi="Arial" w:cs="Arial"/>
          <w:b/>
          <w:sz w:val="22"/>
          <w:szCs w:val="22"/>
        </w:rPr>
        <w:t>d</w:t>
      </w:r>
      <w:r w:rsidR="000E6D53">
        <w:rPr>
          <w:rFonts w:ascii="Arial" w:eastAsia="Arial" w:hAnsi="Arial" w:cs="Arial"/>
          <w:b/>
          <w:spacing w:val="23"/>
          <w:sz w:val="22"/>
          <w:szCs w:val="22"/>
        </w:rPr>
        <w:t xml:space="preserve"> </w:t>
      </w:r>
      <w:r w:rsidR="000E6D53">
        <w:rPr>
          <w:rFonts w:ascii="Arial" w:eastAsia="Arial" w:hAnsi="Arial" w:cs="Arial"/>
          <w:b/>
          <w:spacing w:val="3"/>
          <w:sz w:val="22"/>
          <w:szCs w:val="22"/>
        </w:rPr>
        <w:t>budg</w:t>
      </w:r>
      <w:r w:rsidR="000E6D53">
        <w:rPr>
          <w:rFonts w:ascii="Arial" w:eastAsia="Arial" w:hAnsi="Arial" w:cs="Arial"/>
          <w:b/>
          <w:spacing w:val="2"/>
          <w:sz w:val="22"/>
          <w:szCs w:val="22"/>
        </w:rPr>
        <w:t>e</w:t>
      </w:r>
      <w:r w:rsidR="000E6D53">
        <w:rPr>
          <w:rFonts w:ascii="Arial" w:eastAsia="Arial" w:hAnsi="Arial" w:cs="Arial"/>
          <w:b/>
          <w:sz w:val="22"/>
          <w:szCs w:val="22"/>
        </w:rPr>
        <w:t>t</w:t>
      </w:r>
      <w:r w:rsidR="000E6D53">
        <w:rPr>
          <w:rFonts w:ascii="Arial" w:eastAsia="Arial" w:hAnsi="Arial" w:cs="Arial"/>
          <w:b/>
          <w:spacing w:val="19"/>
          <w:sz w:val="22"/>
          <w:szCs w:val="22"/>
        </w:rPr>
        <w:t xml:space="preserve"> </w:t>
      </w:r>
      <w:r w:rsidR="000E6D53">
        <w:rPr>
          <w:rFonts w:ascii="Arial" w:eastAsia="Arial" w:hAnsi="Arial" w:cs="Arial"/>
          <w:b/>
          <w:spacing w:val="2"/>
          <w:sz w:val="22"/>
          <w:szCs w:val="22"/>
        </w:rPr>
        <w:t>s</w:t>
      </w:r>
      <w:r w:rsidR="000E6D53">
        <w:rPr>
          <w:rFonts w:ascii="Arial" w:eastAsia="Arial" w:hAnsi="Arial" w:cs="Arial"/>
          <w:b/>
          <w:spacing w:val="3"/>
          <w:sz w:val="22"/>
          <w:szCs w:val="22"/>
        </w:rPr>
        <w:t>hou</w:t>
      </w:r>
      <w:r w:rsidR="000E6D53">
        <w:rPr>
          <w:rFonts w:ascii="Arial" w:eastAsia="Arial" w:hAnsi="Arial" w:cs="Arial"/>
          <w:b/>
          <w:spacing w:val="1"/>
          <w:sz w:val="22"/>
          <w:szCs w:val="22"/>
        </w:rPr>
        <w:t>l</w:t>
      </w:r>
      <w:r w:rsidR="000E6D53">
        <w:rPr>
          <w:rFonts w:ascii="Arial" w:eastAsia="Arial" w:hAnsi="Arial" w:cs="Arial"/>
          <w:b/>
          <w:sz w:val="22"/>
          <w:szCs w:val="22"/>
        </w:rPr>
        <w:t>d</w:t>
      </w:r>
      <w:r w:rsidR="000E6D53">
        <w:rPr>
          <w:rFonts w:ascii="Arial" w:eastAsia="Arial" w:hAnsi="Arial" w:cs="Arial"/>
          <w:b/>
          <w:spacing w:val="20"/>
          <w:sz w:val="22"/>
          <w:szCs w:val="22"/>
        </w:rPr>
        <w:t xml:space="preserve"> </w:t>
      </w:r>
      <w:r w:rsidR="000E6D53">
        <w:rPr>
          <w:rFonts w:ascii="Arial" w:eastAsia="Arial" w:hAnsi="Arial" w:cs="Arial"/>
          <w:b/>
          <w:spacing w:val="2"/>
          <w:sz w:val="22"/>
          <w:szCs w:val="22"/>
        </w:rPr>
        <w:t>s</w:t>
      </w:r>
      <w:r w:rsidR="000E6D53">
        <w:rPr>
          <w:rFonts w:ascii="Arial" w:eastAsia="Arial" w:hAnsi="Arial" w:cs="Arial"/>
          <w:b/>
          <w:spacing w:val="3"/>
          <w:sz w:val="22"/>
          <w:szCs w:val="22"/>
        </w:rPr>
        <w:t>ho</w:t>
      </w:r>
      <w:r w:rsidR="000E6D53">
        <w:rPr>
          <w:rFonts w:ascii="Arial" w:eastAsia="Arial" w:hAnsi="Arial" w:cs="Arial"/>
          <w:b/>
          <w:sz w:val="22"/>
          <w:szCs w:val="22"/>
        </w:rPr>
        <w:t>w</w:t>
      </w:r>
      <w:r w:rsidR="000E6D53">
        <w:rPr>
          <w:rFonts w:ascii="Arial" w:eastAsia="Arial" w:hAnsi="Arial" w:cs="Arial"/>
          <w:b/>
          <w:spacing w:val="18"/>
          <w:sz w:val="22"/>
          <w:szCs w:val="22"/>
        </w:rPr>
        <w:t xml:space="preserve"> </w:t>
      </w:r>
      <w:r w:rsidR="000E6D53">
        <w:rPr>
          <w:rFonts w:ascii="Arial" w:eastAsia="Arial" w:hAnsi="Arial" w:cs="Arial"/>
          <w:b/>
          <w:sz w:val="22"/>
          <w:szCs w:val="22"/>
        </w:rPr>
        <w:t>a</w:t>
      </w:r>
      <w:r w:rsidR="000E6D53">
        <w:rPr>
          <w:rFonts w:ascii="Arial" w:eastAsia="Arial" w:hAnsi="Arial" w:cs="Arial"/>
          <w:b/>
          <w:spacing w:val="7"/>
          <w:sz w:val="22"/>
          <w:szCs w:val="22"/>
        </w:rPr>
        <w:t xml:space="preserve"> </w:t>
      </w:r>
      <w:r w:rsidR="000E6D53">
        <w:rPr>
          <w:rFonts w:ascii="Arial" w:eastAsia="Arial" w:hAnsi="Arial" w:cs="Arial"/>
          <w:b/>
          <w:spacing w:val="3"/>
          <w:sz w:val="22"/>
          <w:szCs w:val="22"/>
        </w:rPr>
        <w:t>d</w:t>
      </w:r>
      <w:r w:rsidR="000E6D53">
        <w:rPr>
          <w:rFonts w:ascii="Arial" w:eastAsia="Arial" w:hAnsi="Arial" w:cs="Arial"/>
          <w:b/>
          <w:spacing w:val="2"/>
          <w:sz w:val="22"/>
          <w:szCs w:val="22"/>
        </w:rPr>
        <w:t>escr</w:t>
      </w:r>
      <w:r w:rsidR="000E6D53">
        <w:rPr>
          <w:rFonts w:ascii="Arial" w:eastAsia="Arial" w:hAnsi="Arial" w:cs="Arial"/>
          <w:b/>
          <w:spacing w:val="1"/>
          <w:sz w:val="22"/>
          <w:szCs w:val="22"/>
        </w:rPr>
        <w:t>i</w:t>
      </w:r>
      <w:r w:rsidR="000E6D53">
        <w:rPr>
          <w:rFonts w:ascii="Arial" w:eastAsia="Arial" w:hAnsi="Arial" w:cs="Arial"/>
          <w:b/>
          <w:spacing w:val="3"/>
          <w:sz w:val="22"/>
          <w:szCs w:val="22"/>
        </w:rPr>
        <w:t>p</w:t>
      </w:r>
      <w:r w:rsidR="000E6D53">
        <w:rPr>
          <w:rFonts w:ascii="Arial" w:eastAsia="Arial" w:hAnsi="Arial" w:cs="Arial"/>
          <w:b/>
          <w:spacing w:val="1"/>
          <w:sz w:val="22"/>
          <w:szCs w:val="22"/>
        </w:rPr>
        <w:t>ti</w:t>
      </w:r>
      <w:r w:rsidR="000E6D53">
        <w:rPr>
          <w:rFonts w:ascii="Arial" w:eastAsia="Arial" w:hAnsi="Arial" w:cs="Arial"/>
          <w:b/>
          <w:spacing w:val="3"/>
          <w:sz w:val="22"/>
          <w:szCs w:val="22"/>
        </w:rPr>
        <w:t>o</w:t>
      </w:r>
      <w:r w:rsidR="000E6D53">
        <w:rPr>
          <w:rFonts w:ascii="Arial" w:eastAsia="Arial" w:hAnsi="Arial" w:cs="Arial"/>
          <w:b/>
          <w:sz w:val="22"/>
          <w:szCs w:val="22"/>
        </w:rPr>
        <w:t>n</w:t>
      </w:r>
      <w:r w:rsidR="000E6D53">
        <w:rPr>
          <w:rFonts w:ascii="Arial" w:eastAsia="Arial" w:hAnsi="Arial" w:cs="Arial"/>
          <w:b/>
          <w:spacing w:val="30"/>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8"/>
          <w:sz w:val="22"/>
          <w:szCs w:val="22"/>
        </w:rPr>
        <w:t xml:space="preserve"> </w:t>
      </w:r>
      <w:r w:rsidR="000E6D53">
        <w:rPr>
          <w:rFonts w:ascii="Arial" w:eastAsia="Arial" w:hAnsi="Arial" w:cs="Arial"/>
          <w:b/>
          <w:spacing w:val="2"/>
          <w:sz w:val="22"/>
          <w:szCs w:val="22"/>
        </w:rPr>
        <w:t>a</w:t>
      </w:r>
      <w:r w:rsidR="000E6D53">
        <w:rPr>
          <w:rFonts w:ascii="Arial" w:eastAsia="Arial" w:hAnsi="Arial" w:cs="Arial"/>
          <w:b/>
          <w:spacing w:val="1"/>
          <w:sz w:val="22"/>
          <w:szCs w:val="22"/>
        </w:rPr>
        <w:t>l</w:t>
      </w:r>
      <w:r w:rsidR="000E6D53">
        <w:rPr>
          <w:rFonts w:ascii="Arial" w:eastAsia="Arial" w:hAnsi="Arial" w:cs="Arial"/>
          <w:b/>
          <w:sz w:val="22"/>
          <w:szCs w:val="22"/>
        </w:rPr>
        <w:t>l</w:t>
      </w:r>
      <w:r w:rsidR="000E6D53">
        <w:rPr>
          <w:rFonts w:ascii="Arial" w:eastAsia="Arial" w:hAnsi="Arial" w:cs="Arial"/>
          <w:b/>
          <w:spacing w:val="9"/>
          <w:sz w:val="22"/>
          <w:szCs w:val="22"/>
        </w:rPr>
        <w:t xml:space="preserve"> </w:t>
      </w:r>
      <w:r w:rsidR="000E6D53">
        <w:rPr>
          <w:rFonts w:ascii="Arial" w:eastAsia="Arial" w:hAnsi="Arial" w:cs="Arial"/>
          <w:b/>
          <w:spacing w:val="3"/>
          <w:sz w:val="22"/>
          <w:szCs w:val="22"/>
        </w:rPr>
        <w:t>pu</w:t>
      </w:r>
      <w:r w:rsidR="000E6D53">
        <w:rPr>
          <w:rFonts w:ascii="Arial" w:eastAsia="Arial" w:hAnsi="Arial" w:cs="Arial"/>
          <w:b/>
          <w:spacing w:val="2"/>
          <w:sz w:val="22"/>
          <w:szCs w:val="22"/>
        </w:rPr>
        <w:t>rc</w:t>
      </w:r>
      <w:r w:rsidR="000E6D53">
        <w:rPr>
          <w:rFonts w:ascii="Arial" w:eastAsia="Arial" w:hAnsi="Arial" w:cs="Arial"/>
          <w:b/>
          <w:spacing w:val="3"/>
          <w:sz w:val="22"/>
          <w:szCs w:val="22"/>
        </w:rPr>
        <w:t>h</w:t>
      </w:r>
      <w:r w:rsidR="000E6D53">
        <w:rPr>
          <w:rFonts w:ascii="Arial" w:eastAsia="Arial" w:hAnsi="Arial" w:cs="Arial"/>
          <w:b/>
          <w:spacing w:val="2"/>
          <w:sz w:val="22"/>
          <w:szCs w:val="22"/>
        </w:rPr>
        <w:t>ase</w:t>
      </w:r>
      <w:r w:rsidR="000E6D53">
        <w:rPr>
          <w:rFonts w:ascii="Arial" w:eastAsia="Arial" w:hAnsi="Arial" w:cs="Arial"/>
          <w:b/>
          <w:sz w:val="22"/>
          <w:szCs w:val="22"/>
        </w:rPr>
        <w:t>s</w:t>
      </w:r>
      <w:r w:rsidR="000E6D53">
        <w:rPr>
          <w:rFonts w:ascii="Arial" w:eastAsia="Arial" w:hAnsi="Arial" w:cs="Arial"/>
          <w:b/>
          <w:spacing w:val="27"/>
          <w:sz w:val="22"/>
          <w:szCs w:val="22"/>
        </w:rPr>
        <w:t xml:space="preserve"> </w:t>
      </w:r>
      <w:r w:rsidR="000E6D53">
        <w:rPr>
          <w:rFonts w:ascii="Arial" w:eastAsia="Arial" w:hAnsi="Arial" w:cs="Arial"/>
          <w:b/>
          <w:spacing w:val="2"/>
          <w:w w:val="102"/>
          <w:sz w:val="22"/>
          <w:szCs w:val="22"/>
        </w:rPr>
        <w:t>a</w:t>
      </w:r>
      <w:r w:rsidR="000E6D53">
        <w:rPr>
          <w:rFonts w:ascii="Arial" w:eastAsia="Arial" w:hAnsi="Arial" w:cs="Arial"/>
          <w:b/>
          <w:spacing w:val="3"/>
          <w:w w:val="102"/>
          <w:sz w:val="22"/>
          <w:szCs w:val="22"/>
        </w:rPr>
        <w:t>n</w:t>
      </w:r>
      <w:r w:rsidR="000E6D53">
        <w:rPr>
          <w:rFonts w:ascii="Arial" w:eastAsia="Arial" w:hAnsi="Arial" w:cs="Arial"/>
          <w:b/>
          <w:w w:val="102"/>
          <w:sz w:val="22"/>
          <w:szCs w:val="22"/>
        </w:rPr>
        <w:t xml:space="preserve">d </w:t>
      </w:r>
      <w:r w:rsidR="000E6D53">
        <w:rPr>
          <w:rFonts w:ascii="Arial" w:eastAsia="Arial" w:hAnsi="Arial" w:cs="Arial"/>
          <w:b/>
          <w:spacing w:val="3"/>
          <w:sz w:val="22"/>
          <w:szCs w:val="22"/>
        </w:rPr>
        <w:t>p</w:t>
      </w:r>
      <w:r w:rsidR="000E6D53">
        <w:rPr>
          <w:rFonts w:ascii="Arial" w:eastAsia="Arial" w:hAnsi="Arial" w:cs="Arial"/>
          <w:b/>
          <w:spacing w:val="2"/>
          <w:sz w:val="22"/>
          <w:szCs w:val="22"/>
        </w:rPr>
        <w:t>r</w:t>
      </w:r>
      <w:r w:rsidR="000E6D53">
        <w:rPr>
          <w:rFonts w:ascii="Arial" w:eastAsia="Arial" w:hAnsi="Arial" w:cs="Arial"/>
          <w:b/>
          <w:spacing w:val="3"/>
          <w:sz w:val="22"/>
          <w:szCs w:val="22"/>
        </w:rPr>
        <w:t>o</w:t>
      </w:r>
      <w:r w:rsidR="000E6D53">
        <w:rPr>
          <w:rFonts w:ascii="Arial" w:eastAsia="Arial" w:hAnsi="Arial" w:cs="Arial"/>
          <w:b/>
          <w:spacing w:val="1"/>
          <w:sz w:val="22"/>
          <w:szCs w:val="22"/>
        </w:rPr>
        <w:t>j</w:t>
      </w:r>
      <w:r w:rsidR="000E6D53">
        <w:rPr>
          <w:rFonts w:ascii="Arial" w:eastAsia="Arial" w:hAnsi="Arial" w:cs="Arial"/>
          <w:b/>
          <w:spacing w:val="2"/>
          <w:sz w:val="22"/>
          <w:szCs w:val="22"/>
        </w:rPr>
        <w:t>ect</w:t>
      </w:r>
      <w:r w:rsidR="000E6D53">
        <w:rPr>
          <w:rFonts w:ascii="Arial" w:eastAsia="Arial" w:hAnsi="Arial" w:cs="Arial"/>
          <w:b/>
          <w:spacing w:val="3"/>
          <w:sz w:val="22"/>
          <w:szCs w:val="22"/>
        </w:rPr>
        <w:t>e</w:t>
      </w:r>
      <w:r w:rsidR="000E6D53">
        <w:rPr>
          <w:rFonts w:ascii="Arial" w:eastAsia="Arial" w:hAnsi="Arial" w:cs="Arial"/>
          <w:b/>
          <w:sz w:val="22"/>
          <w:szCs w:val="22"/>
        </w:rPr>
        <w:t>d</w:t>
      </w:r>
      <w:r w:rsidR="000E6D53">
        <w:rPr>
          <w:rFonts w:ascii="Arial" w:eastAsia="Arial" w:hAnsi="Arial" w:cs="Arial"/>
          <w:b/>
          <w:spacing w:val="26"/>
          <w:sz w:val="22"/>
          <w:szCs w:val="22"/>
        </w:rPr>
        <w:t xml:space="preserve"> </w:t>
      </w:r>
      <w:r w:rsidR="000E6D53">
        <w:rPr>
          <w:rFonts w:ascii="Arial" w:eastAsia="Arial" w:hAnsi="Arial" w:cs="Arial"/>
          <w:b/>
          <w:spacing w:val="2"/>
          <w:sz w:val="22"/>
          <w:szCs w:val="22"/>
        </w:rPr>
        <w:t>ex</w:t>
      </w:r>
      <w:r w:rsidR="000E6D53">
        <w:rPr>
          <w:rFonts w:ascii="Arial" w:eastAsia="Arial" w:hAnsi="Arial" w:cs="Arial"/>
          <w:b/>
          <w:spacing w:val="3"/>
          <w:sz w:val="22"/>
          <w:szCs w:val="22"/>
        </w:rPr>
        <w:t>p</w:t>
      </w:r>
      <w:r w:rsidR="000E6D53">
        <w:rPr>
          <w:rFonts w:ascii="Arial" w:eastAsia="Arial" w:hAnsi="Arial" w:cs="Arial"/>
          <w:b/>
          <w:spacing w:val="2"/>
          <w:sz w:val="22"/>
          <w:szCs w:val="22"/>
        </w:rPr>
        <w:t>e</w:t>
      </w:r>
      <w:r w:rsidR="000E6D53">
        <w:rPr>
          <w:rFonts w:ascii="Arial" w:eastAsia="Arial" w:hAnsi="Arial" w:cs="Arial"/>
          <w:b/>
          <w:spacing w:val="3"/>
          <w:sz w:val="22"/>
          <w:szCs w:val="22"/>
        </w:rPr>
        <w:t>nd</w:t>
      </w:r>
      <w:r w:rsidR="000E6D53">
        <w:rPr>
          <w:rFonts w:ascii="Arial" w:eastAsia="Arial" w:hAnsi="Arial" w:cs="Arial"/>
          <w:b/>
          <w:spacing w:val="1"/>
          <w:sz w:val="22"/>
          <w:szCs w:val="22"/>
        </w:rPr>
        <w:t>i</w:t>
      </w:r>
      <w:r w:rsidR="000E6D53">
        <w:rPr>
          <w:rFonts w:ascii="Arial" w:eastAsia="Arial" w:hAnsi="Arial" w:cs="Arial"/>
          <w:b/>
          <w:spacing w:val="2"/>
          <w:sz w:val="22"/>
          <w:szCs w:val="22"/>
        </w:rPr>
        <w:t>t</w:t>
      </w:r>
      <w:r w:rsidR="000E6D53">
        <w:rPr>
          <w:rFonts w:ascii="Arial" w:eastAsia="Arial" w:hAnsi="Arial" w:cs="Arial"/>
          <w:b/>
          <w:spacing w:val="3"/>
          <w:sz w:val="22"/>
          <w:szCs w:val="22"/>
        </w:rPr>
        <w:t>u</w:t>
      </w:r>
      <w:r w:rsidR="000E6D53">
        <w:rPr>
          <w:rFonts w:ascii="Arial" w:eastAsia="Arial" w:hAnsi="Arial" w:cs="Arial"/>
          <w:b/>
          <w:spacing w:val="2"/>
          <w:sz w:val="22"/>
          <w:szCs w:val="22"/>
        </w:rPr>
        <w:t>res</w:t>
      </w:r>
      <w:r w:rsidR="000E6D53">
        <w:rPr>
          <w:rFonts w:ascii="Arial" w:eastAsia="Arial" w:hAnsi="Arial" w:cs="Arial"/>
          <w:b/>
          <w:sz w:val="22"/>
          <w:szCs w:val="22"/>
        </w:rPr>
        <w:t>.</w:t>
      </w:r>
      <w:r w:rsidR="000E6D53">
        <w:rPr>
          <w:rFonts w:ascii="Arial" w:eastAsia="Arial" w:hAnsi="Arial" w:cs="Arial"/>
          <w:b/>
          <w:spacing w:val="33"/>
          <w:sz w:val="22"/>
          <w:szCs w:val="22"/>
        </w:rPr>
        <w:t xml:space="preserve"> </w:t>
      </w:r>
      <w:r w:rsidR="000E6D53">
        <w:rPr>
          <w:rFonts w:ascii="Arial" w:eastAsia="Arial" w:hAnsi="Arial" w:cs="Arial"/>
          <w:b/>
          <w:spacing w:val="3"/>
          <w:sz w:val="22"/>
          <w:szCs w:val="22"/>
        </w:rPr>
        <w:t>P</w:t>
      </w:r>
      <w:r w:rsidR="000E6D53">
        <w:rPr>
          <w:rFonts w:ascii="Arial" w:eastAsia="Arial" w:hAnsi="Arial" w:cs="Arial"/>
          <w:b/>
          <w:spacing w:val="1"/>
          <w:sz w:val="22"/>
          <w:szCs w:val="22"/>
        </w:rPr>
        <w:t>l</w:t>
      </w:r>
      <w:r w:rsidR="000E6D53">
        <w:rPr>
          <w:rFonts w:ascii="Arial" w:eastAsia="Arial" w:hAnsi="Arial" w:cs="Arial"/>
          <w:b/>
          <w:spacing w:val="2"/>
          <w:sz w:val="22"/>
          <w:szCs w:val="22"/>
        </w:rPr>
        <w:t>eas</w:t>
      </w:r>
      <w:r w:rsidR="000E6D53">
        <w:rPr>
          <w:rFonts w:ascii="Arial" w:eastAsia="Arial" w:hAnsi="Arial" w:cs="Arial"/>
          <w:b/>
          <w:sz w:val="22"/>
          <w:szCs w:val="22"/>
        </w:rPr>
        <w:t>e</w:t>
      </w:r>
      <w:r w:rsidR="000E6D53">
        <w:rPr>
          <w:rFonts w:ascii="Arial" w:eastAsia="Arial" w:hAnsi="Arial" w:cs="Arial"/>
          <w:b/>
          <w:spacing w:val="19"/>
          <w:sz w:val="22"/>
          <w:szCs w:val="22"/>
        </w:rPr>
        <w:t xml:space="preserve"> </w:t>
      </w:r>
      <w:r w:rsidR="000E6D53">
        <w:rPr>
          <w:rFonts w:ascii="Arial" w:eastAsia="Arial" w:hAnsi="Arial" w:cs="Arial"/>
          <w:b/>
          <w:spacing w:val="1"/>
          <w:sz w:val="22"/>
          <w:szCs w:val="22"/>
        </w:rPr>
        <w:t>li</w:t>
      </w:r>
      <w:r w:rsidR="000E6D53">
        <w:rPr>
          <w:rFonts w:ascii="Arial" w:eastAsia="Arial" w:hAnsi="Arial" w:cs="Arial"/>
          <w:b/>
          <w:spacing w:val="2"/>
          <w:sz w:val="22"/>
          <w:szCs w:val="22"/>
        </w:rPr>
        <w:t>s</w:t>
      </w:r>
      <w:r w:rsidR="000E6D53">
        <w:rPr>
          <w:rFonts w:ascii="Arial" w:eastAsia="Arial" w:hAnsi="Arial" w:cs="Arial"/>
          <w:b/>
          <w:sz w:val="22"/>
          <w:szCs w:val="22"/>
        </w:rPr>
        <w:t>t</w:t>
      </w:r>
      <w:r w:rsidR="000E6D53">
        <w:rPr>
          <w:rFonts w:ascii="Arial" w:eastAsia="Arial" w:hAnsi="Arial" w:cs="Arial"/>
          <w:b/>
          <w:spacing w:val="10"/>
          <w:sz w:val="22"/>
          <w:szCs w:val="22"/>
        </w:rPr>
        <w:t xml:space="preserve"> </w:t>
      </w:r>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r w:rsidR="000E6D53">
        <w:rPr>
          <w:rFonts w:ascii="Arial" w:eastAsia="Arial" w:hAnsi="Arial" w:cs="Arial"/>
          <w:b/>
          <w:spacing w:val="12"/>
          <w:sz w:val="22"/>
          <w:szCs w:val="22"/>
        </w:rPr>
        <w:t xml:space="preserve"> </w:t>
      </w:r>
      <w:r w:rsidR="000E6D53">
        <w:rPr>
          <w:rFonts w:ascii="Arial" w:eastAsia="Arial" w:hAnsi="Arial" w:cs="Arial"/>
          <w:b/>
          <w:spacing w:val="2"/>
          <w:sz w:val="22"/>
          <w:szCs w:val="22"/>
        </w:rPr>
        <w:t>c</w:t>
      </w:r>
      <w:r w:rsidR="000E6D53">
        <w:rPr>
          <w:rFonts w:ascii="Arial" w:eastAsia="Arial" w:hAnsi="Arial" w:cs="Arial"/>
          <w:b/>
          <w:spacing w:val="3"/>
          <w:sz w:val="22"/>
          <w:szCs w:val="22"/>
        </w:rPr>
        <w:t>o</w:t>
      </w:r>
      <w:r w:rsidR="000E6D53">
        <w:rPr>
          <w:rFonts w:ascii="Arial" w:eastAsia="Arial" w:hAnsi="Arial" w:cs="Arial"/>
          <w:b/>
          <w:spacing w:val="2"/>
          <w:sz w:val="22"/>
          <w:szCs w:val="22"/>
        </w:rPr>
        <w:t>st</w:t>
      </w:r>
      <w:r w:rsidR="000E6D53">
        <w:rPr>
          <w:rFonts w:ascii="Arial" w:eastAsia="Arial" w:hAnsi="Arial" w:cs="Arial"/>
          <w:b/>
          <w:sz w:val="22"/>
          <w:szCs w:val="22"/>
        </w:rPr>
        <w:t>s</w:t>
      </w:r>
      <w:r w:rsidR="000E6D53">
        <w:rPr>
          <w:rFonts w:ascii="Arial" w:eastAsia="Arial" w:hAnsi="Arial" w:cs="Arial"/>
          <w:b/>
          <w:spacing w:val="16"/>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8"/>
          <w:sz w:val="22"/>
          <w:szCs w:val="22"/>
        </w:rPr>
        <w:t xml:space="preserve"> </w:t>
      </w:r>
      <w:r w:rsidR="000E6D53">
        <w:rPr>
          <w:rFonts w:ascii="Arial" w:eastAsia="Arial" w:hAnsi="Arial" w:cs="Arial"/>
          <w:b/>
          <w:spacing w:val="3"/>
          <w:sz w:val="22"/>
          <w:szCs w:val="22"/>
        </w:rPr>
        <w:t>book</w:t>
      </w:r>
      <w:r w:rsidR="000E6D53">
        <w:rPr>
          <w:rFonts w:ascii="Arial" w:eastAsia="Arial" w:hAnsi="Arial" w:cs="Arial"/>
          <w:b/>
          <w:spacing w:val="2"/>
          <w:sz w:val="22"/>
          <w:szCs w:val="22"/>
        </w:rPr>
        <w:t>s</w:t>
      </w:r>
      <w:r w:rsidR="000E6D53">
        <w:rPr>
          <w:rFonts w:ascii="Arial" w:eastAsia="Arial" w:hAnsi="Arial" w:cs="Arial"/>
          <w:b/>
          <w:sz w:val="22"/>
          <w:szCs w:val="22"/>
        </w:rPr>
        <w:t>,</w:t>
      </w:r>
      <w:r w:rsidR="000E6D53">
        <w:rPr>
          <w:rFonts w:ascii="Arial" w:eastAsia="Arial" w:hAnsi="Arial" w:cs="Arial"/>
          <w:b/>
          <w:spacing w:val="18"/>
          <w:sz w:val="22"/>
          <w:szCs w:val="22"/>
        </w:rPr>
        <w:t xml:space="preserve"> </w:t>
      </w:r>
      <w:r w:rsidR="000E6D53">
        <w:rPr>
          <w:rFonts w:ascii="Arial" w:eastAsia="Arial" w:hAnsi="Arial" w:cs="Arial"/>
          <w:b/>
          <w:spacing w:val="4"/>
          <w:sz w:val="22"/>
          <w:szCs w:val="22"/>
        </w:rPr>
        <w:t>m</w:t>
      </w:r>
      <w:r w:rsidR="000E6D53">
        <w:rPr>
          <w:rFonts w:ascii="Arial" w:eastAsia="Arial" w:hAnsi="Arial" w:cs="Arial"/>
          <w:b/>
          <w:spacing w:val="2"/>
          <w:sz w:val="22"/>
          <w:szCs w:val="22"/>
        </w:rPr>
        <w:t>ater</w:t>
      </w:r>
      <w:r w:rsidR="000E6D53">
        <w:rPr>
          <w:rFonts w:ascii="Arial" w:eastAsia="Arial" w:hAnsi="Arial" w:cs="Arial"/>
          <w:b/>
          <w:spacing w:val="1"/>
          <w:sz w:val="22"/>
          <w:szCs w:val="22"/>
        </w:rPr>
        <w:t>i</w:t>
      </w:r>
      <w:r w:rsidR="000E6D53">
        <w:rPr>
          <w:rFonts w:ascii="Arial" w:eastAsia="Arial" w:hAnsi="Arial" w:cs="Arial"/>
          <w:b/>
          <w:spacing w:val="2"/>
          <w:sz w:val="22"/>
          <w:szCs w:val="22"/>
        </w:rPr>
        <w:t>a</w:t>
      </w:r>
      <w:r w:rsidR="000E6D53">
        <w:rPr>
          <w:rFonts w:ascii="Arial" w:eastAsia="Arial" w:hAnsi="Arial" w:cs="Arial"/>
          <w:b/>
          <w:spacing w:val="1"/>
          <w:sz w:val="22"/>
          <w:szCs w:val="22"/>
        </w:rPr>
        <w:t>l</w:t>
      </w:r>
      <w:r w:rsidR="000E6D53">
        <w:rPr>
          <w:rFonts w:ascii="Arial" w:eastAsia="Arial" w:hAnsi="Arial" w:cs="Arial"/>
          <w:b/>
          <w:spacing w:val="2"/>
          <w:sz w:val="22"/>
          <w:szCs w:val="22"/>
        </w:rPr>
        <w:t>s</w:t>
      </w:r>
      <w:r w:rsidR="000E6D53">
        <w:rPr>
          <w:rFonts w:ascii="Arial" w:eastAsia="Arial" w:hAnsi="Arial" w:cs="Arial"/>
          <w:b/>
          <w:sz w:val="22"/>
          <w:szCs w:val="22"/>
        </w:rPr>
        <w:t>,</w:t>
      </w:r>
      <w:r w:rsidR="000E6D53">
        <w:rPr>
          <w:rFonts w:ascii="Arial" w:eastAsia="Arial" w:hAnsi="Arial" w:cs="Arial"/>
          <w:b/>
          <w:spacing w:val="25"/>
          <w:sz w:val="22"/>
          <w:szCs w:val="22"/>
        </w:rPr>
        <w:t xml:space="preserve"> </w:t>
      </w:r>
      <w:r w:rsidR="000E6D53">
        <w:rPr>
          <w:rFonts w:ascii="Arial" w:eastAsia="Arial" w:hAnsi="Arial" w:cs="Arial"/>
          <w:b/>
          <w:spacing w:val="2"/>
          <w:w w:val="102"/>
          <w:sz w:val="22"/>
          <w:szCs w:val="22"/>
        </w:rPr>
        <w:t>t</w:t>
      </w:r>
      <w:r w:rsidR="000E6D53">
        <w:rPr>
          <w:rFonts w:ascii="Arial" w:eastAsia="Arial" w:hAnsi="Arial" w:cs="Arial"/>
          <w:b/>
          <w:spacing w:val="3"/>
          <w:w w:val="102"/>
          <w:sz w:val="22"/>
          <w:szCs w:val="22"/>
        </w:rPr>
        <w:t>oo</w:t>
      </w:r>
      <w:r w:rsidR="000E6D53">
        <w:rPr>
          <w:rFonts w:ascii="Arial" w:eastAsia="Arial" w:hAnsi="Arial" w:cs="Arial"/>
          <w:b/>
          <w:spacing w:val="1"/>
          <w:w w:val="102"/>
          <w:sz w:val="22"/>
          <w:szCs w:val="22"/>
        </w:rPr>
        <w:t>l</w:t>
      </w:r>
      <w:r w:rsidR="000E6D53">
        <w:rPr>
          <w:rFonts w:ascii="Arial" w:eastAsia="Arial" w:hAnsi="Arial" w:cs="Arial"/>
          <w:b/>
          <w:spacing w:val="2"/>
          <w:w w:val="102"/>
          <w:sz w:val="22"/>
          <w:szCs w:val="22"/>
        </w:rPr>
        <w:t>s</w:t>
      </w:r>
      <w:r w:rsidR="000E6D53">
        <w:rPr>
          <w:rFonts w:ascii="Arial" w:eastAsia="Arial" w:hAnsi="Arial" w:cs="Arial"/>
          <w:b/>
          <w:w w:val="102"/>
          <w:sz w:val="22"/>
          <w:szCs w:val="22"/>
        </w:rPr>
        <w:t xml:space="preserve">, </w:t>
      </w:r>
      <w:r w:rsidR="000E6D53">
        <w:rPr>
          <w:rFonts w:ascii="Arial" w:eastAsia="Arial" w:hAnsi="Arial" w:cs="Arial"/>
          <w:b/>
          <w:spacing w:val="2"/>
          <w:sz w:val="22"/>
          <w:szCs w:val="22"/>
        </w:rPr>
        <w:t>e</w:t>
      </w:r>
      <w:r w:rsidR="000E6D53">
        <w:rPr>
          <w:rFonts w:ascii="Arial" w:eastAsia="Arial" w:hAnsi="Arial" w:cs="Arial"/>
          <w:b/>
          <w:spacing w:val="3"/>
          <w:sz w:val="22"/>
          <w:szCs w:val="22"/>
        </w:rPr>
        <w:t>qu</w:t>
      </w:r>
      <w:r w:rsidR="000E6D53">
        <w:rPr>
          <w:rFonts w:ascii="Arial" w:eastAsia="Arial" w:hAnsi="Arial" w:cs="Arial"/>
          <w:b/>
          <w:spacing w:val="1"/>
          <w:sz w:val="22"/>
          <w:szCs w:val="22"/>
        </w:rPr>
        <w:t>i</w:t>
      </w:r>
      <w:r w:rsidR="000E6D53">
        <w:rPr>
          <w:rFonts w:ascii="Arial" w:eastAsia="Arial" w:hAnsi="Arial" w:cs="Arial"/>
          <w:b/>
          <w:spacing w:val="3"/>
          <w:sz w:val="22"/>
          <w:szCs w:val="22"/>
        </w:rPr>
        <w:t>p</w:t>
      </w:r>
      <w:r w:rsidR="000E6D53">
        <w:rPr>
          <w:rFonts w:ascii="Arial" w:eastAsia="Arial" w:hAnsi="Arial" w:cs="Arial"/>
          <w:b/>
          <w:spacing w:val="4"/>
          <w:sz w:val="22"/>
          <w:szCs w:val="22"/>
        </w:rPr>
        <w:t>m</w:t>
      </w:r>
      <w:r w:rsidR="000E6D53">
        <w:rPr>
          <w:rFonts w:ascii="Arial" w:eastAsia="Arial" w:hAnsi="Arial" w:cs="Arial"/>
          <w:b/>
          <w:spacing w:val="2"/>
          <w:sz w:val="22"/>
          <w:szCs w:val="22"/>
        </w:rPr>
        <w:t>e</w:t>
      </w:r>
      <w:r w:rsidR="000E6D53">
        <w:rPr>
          <w:rFonts w:ascii="Arial" w:eastAsia="Arial" w:hAnsi="Arial" w:cs="Arial"/>
          <w:b/>
          <w:spacing w:val="3"/>
          <w:sz w:val="22"/>
          <w:szCs w:val="22"/>
        </w:rPr>
        <w:t>n</w:t>
      </w:r>
      <w:r w:rsidR="000E6D53">
        <w:rPr>
          <w:rFonts w:ascii="Arial" w:eastAsia="Arial" w:hAnsi="Arial" w:cs="Arial"/>
          <w:b/>
          <w:spacing w:val="1"/>
          <w:sz w:val="22"/>
          <w:szCs w:val="22"/>
        </w:rPr>
        <w:t>t</w:t>
      </w:r>
      <w:r w:rsidR="000E6D53">
        <w:rPr>
          <w:rFonts w:ascii="Arial" w:eastAsia="Arial" w:hAnsi="Arial" w:cs="Arial"/>
          <w:b/>
          <w:sz w:val="22"/>
          <w:szCs w:val="22"/>
        </w:rPr>
        <w:t>,</w:t>
      </w:r>
      <w:r w:rsidR="000E6D53">
        <w:rPr>
          <w:rFonts w:ascii="Arial" w:eastAsia="Arial" w:hAnsi="Arial" w:cs="Arial"/>
          <w:b/>
          <w:spacing w:val="27"/>
          <w:sz w:val="22"/>
          <w:szCs w:val="22"/>
        </w:rPr>
        <w:t xml:space="preserve"> </w:t>
      </w:r>
      <w:r w:rsidR="000E6D53">
        <w:rPr>
          <w:rFonts w:ascii="Arial" w:eastAsia="Arial" w:hAnsi="Arial" w:cs="Arial"/>
          <w:b/>
          <w:spacing w:val="2"/>
          <w:sz w:val="22"/>
          <w:szCs w:val="22"/>
        </w:rPr>
        <w:t>s</w:t>
      </w:r>
      <w:r w:rsidR="000E6D53">
        <w:rPr>
          <w:rFonts w:ascii="Arial" w:eastAsia="Arial" w:hAnsi="Arial" w:cs="Arial"/>
          <w:b/>
          <w:spacing w:val="3"/>
          <w:sz w:val="22"/>
          <w:szCs w:val="22"/>
        </w:rPr>
        <w:t>upp</w:t>
      </w:r>
      <w:r w:rsidR="000E6D53">
        <w:rPr>
          <w:rFonts w:ascii="Arial" w:eastAsia="Arial" w:hAnsi="Arial" w:cs="Arial"/>
          <w:b/>
          <w:spacing w:val="1"/>
          <w:sz w:val="22"/>
          <w:szCs w:val="22"/>
        </w:rPr>
        <w:t>li</w:t>
      </w:r>
      <w:r w:rsidR="000E6D53">
        <w:rPr>
          <w:rFonts w:ascii="Arial" w:eastAsia="Arial" w:hAnsi="Arial" w:cs="Arial"/>
          <w:b/>
          <w:spacing w:val="2"/>
          <w:sz w:val="22"/>
          <w:szCs w:val="22"/>
        </w:rPr>
        <w:t>es</w:t>
      </w:r>
      <w:r w:rsidR="000242D3">
        <w:rPr>
          <w:rFonts w:ascii="Arial" w:eastAsia="Arial" w:hAnsi="Arial" w:cs="Arial"/>
          <w:b/>
          <w:sz w:val="22"/>
          <w:szCs w:val="22"/>
        </w:rPr>
        <w:t>. In the case of a guest speaker, include</w:t>
      </w:r>
      <w:r w:rsidR="000E6D53">
        <w:rPr>
          <w:rFonts w:ascii="Arial" w:eastAsia="Arial" w:hAnsi="Arial" w:cs="Arial"/>
          <w:b/>
          <w:spacing w:val="23"/>
          <w:sz w:val="22"/>
          <w:szCs w:val="22"/>
        </w:rPr>
        <w:t xml:space="preserve"> </w:t>
      </w:r>
      <w:r w:rsidR="008C0E71" w:rsidRPr="009A153C">
        <w:rPr>
          <w:rFonts w:ascii="Arial" w:eastAsia="Arial" w:hAnsi="Arial" w:cs="Arial"/>
          <w:b/>
          <w:spacing w:val="23"/>
          <w:sz w:val="22"/>
          <w:szCs w:val="22"/>
        </w:rPr>
        <w:t>travel</w:t>
      </w:r>
      <w:r w:rsidR="000242D3" w:rsidRPr="009A153C">
        <w:rPr>
          <w:rFonts w:ascii="Arial" w:eastAsia="Arial" w:hAnsi="Arial" w:cs="Arial"/>
          <w:b/>
          <w:spacing w:val="23"/>
          <w:sz w:val="22"/>
          <w:szCs w:val="22"/>
        </w:rPr>
        <w:t>,</w:t>
      </w:r>
      <w:r w:rsidR="008C0E71" w:rsidRPr="009A153C">
        <w:rPr>
          <w:rFonts w:ascii="Arial" w:eastAsia="Arial" w:hAnsi="Arial" w:cs="Arial"/>
          <w:b/>
          <w:spacing w:val="23"/>
          <w:sz w:val="22"/>
          <w:szCs w:val="22"/>
        </w:rPr>
        <w:t xml:space="preserve"> lodging, meals, cost of guest speaker</w:t>
      </w:r>
      <w:r w:rsidR="008C0E71" w:rsidRPr="007F2B35">
        <w:rPr>
          <w:rFonts w:ascii="Arial" w:eastAsia="Arial" w:hAnsi="Arial" w:cs="Arial"/>
          <w:b/>
          <w:spacing w:val="23"/>
          <w:sz w:val="22"/>
          <w:szCs w:val="22"/>
        </w:rPr>
        <w:t>,</w:t>
      </w:r>
      <w:r w:rsidR="008C0E71">
        <w:rPr>
          <w:rFonts w:ascii="Arial" w:eastAsia="Arial" w:hAnsi="Arial" w:cs="Arial"/>
          <w:b/>
          <w:spacing w:val="23"/>
          <w:sz w:val="22"/>
          <w:szCs w:val="22"/>
        </w:rPr>
        <w:t xml:space="preserve"> </w:t>
      </w:r>
      <w:r w:rsidR="000242D3">
        <w:rPr>
          <w:rFonts w:ascii="Arial" w:eastAsia="Arial" w:hAnsi="Arial" w:cs="Arial"/>
          <w:b/>
          <w:spacing w:val="23"/>
          <w:sz w:val="22"/>
          <w:szCs w:val="22"/>
        </w:rPr>
        <w:t>and any other costs associated with the speaker</w:t>
      </w:r>
      <w:r w:rsidR="000E6D53">
        <w:rPr>
          <w:rFonts w:ascii="Arial" w:eastAsia="Arial" w:hAnsi="Arial" w:cs="Arial"/>
          <w:b/>
          <w:spacing w:val="2"/>
          <w:w w:val="102"/>
          <w:sz w:val="22"/>
          <w:szCs w:val="22"/>
        </w:rPr>
        <w:t>.</w:t>
      </w:r>
      <w:r w:rsidR="001D228B">
        <w:rPr>
          <w:rFonts w:ascii="Arial" w:eastAsia="Arial" w:hAnsi="Arial" w:cs="Arial"/>
          <w:b/>
          <w:spacing w:val="2"/>
          <w:w w:val="102"/>
          <w:sz w:val="22"/>
          <w:szCs w:val="22"/>
        </w:rPr>
        <w:t xml:space="preserve">  </w:t>
      </w:r>
      <w:r w:rsidR="001D228B" w:rsidRPr="00046297">
        <w:rPr>
          <w:rFonts w:ascii="Arial" w:eastAsia="Arial" w:hAnsi="Arial" w:cs="Arial"/>
          <w:b/>
          <w:spacing w:val="2"/>
          <w:w w:val="102"/>
          <w:sz w:val="22"/>
          <w:szCs w:val="22"/>
          <w:highlight w:val="yellow"/>
        </w:rPr>
        <w:t>Please check your figures.</w:t>
      </w:r>
    </w:p>
    <w:p w14:paraId="16A867DE" w14:textId="102BF43A" w:rsidR="000C02FA" w:rsidRDefault="000C02FA">
      <w:pPr>
        <w:spacing w:before="9" w:line="140" w:lineRule="exact"/>
        <w:rPr>
          <w:sz w:val="15"/>
          <w:szCs w:val="15"/>
        </w:rPr>
      </w:pPr>
    </w:p>
    <w:p w14:paraId="55A561A0" w14:textId="77777777" w:rsidR="000C02FA" w:rsidRDefault="000C02FA">
      <w:pPr>
        <w:spacing w:line="200" w:lineRule="exact"/>
      </w:pPr>
    </w:p>
    <w:p w14:paraId="449F16E2" w14:textId="77777777" w:rsidR="000C02FA" w:rsidRDefault="000C02FA">
      <w:pPr>
        <w:spacing w:line="200" w:lineRule="exact"/>
      </w:pPr>
    </w:p>
    <w:tbl>
      <w:tblPr>
        <w:tblpPr w:leftFromText="180" w:rightFromText="180" w:vertAnchor="text" w:tblpY="1"/>
        <w:tblOverlap w:val="never"/>
        <w:tblW w:w="9160" w:type="dxa"/>
        <w:tblLook w:val="04A0" w:firstRow="1" w:lastRow="0" w:firstColumn="1" w:lastColumn="0" w:noHBand="0" w:noVBand="1"/>
      </w:tblPr>
      <w:tblGrid>
        <w:gridCol w:w="4840"/>
        <w:gridCol w:w="1617"/>
        <w:gridCol w:w="1047"/>
        <w:gridCol w:w="1047"/>
        <w:gridCol w:w="609"/>
      </w:tblGrid>
      <w:tr w:rsidR="00D22D29" w:rsidRPr="00D22D29" w14:paraId="4B84B348" w14:textId="77777777" w:rsidTr="005C03E6">
        <w:trPr>
          <w:trHeight w:val="425"/>
        </w:trPr>
        <w:tc>
          <w:tcPr>
            <w:tcW w:w="4840" w:type="dxa"/>
            <w:tcBorders>
              <w:top w:val="single" w:sz="4" w:space="0" w:color="auto"/>
              <w:left w:val="single" w:sz="4" w:space="0" w:color="auto"/>
              <w:bottom w:val="nil"/>
              <w:right w:val="single" w:sz="4" w:space="0" w:color="auto"/>
            </w:tcBorders>
            <w:shd w:val="clear" w:color="auto" w:fill="auto"/>
            <w:noWrap/>
            <w:vAlign w:val="center"/>
            <w:hideMark/>
          </w:tcPr>
          <w:p w14:paraId="263DBB30" w14:textId="77777777" w:rsidR="00D22D29" w:rsidRPr="00D22D29" w:rsidRDefault="00D22D29" w:rsidP="005C03E6">
            <w:pPr>
              <w:jc w:val="center"/>
              <w:rPr>
                <w:rFonts w:ascii="Calibri" w:hAnsi="Calibri" w:cs="Calibri"/>
                <w:b/>
                <w:bCs/>
                <w:color w:val="000000"/>
                <w:sz w:val="24"/>
                <w:szCs w:val="24"/>
              </w:rPr>
            </w:pPr>
            <w:bookmarkStart w:id="0" w:name="_Hlk87029378"/>
            <w:r w:rsidRPr="00D22D29">
              <w:rPr>
                <w:rFonts w:ascii="Calibri" w:hAnsi="Calibri" w:cs="Calibri"/>
                <w:b/>
                <w:bCs/>
                <w:color w:val="000000"/>
                <w:sz w:val="24"/>
                <w:szCs w:val="24"/>
              </w:rPr>
              <w:t>Item Description</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E72C" w14:textId="77777777" w:rsidR="00D22D29" w:rsidRPr="00D22D29" w:rsidRDefault="00D22D29" w:rsidP="005C03E6">
            <w:pPr>
              <w:rPr>
                <w:rFonts w:ascii="Calibri" w:hAnsi="Calibri" w:cs="Calibri"/>
                <w:b/>
                <w:bCs/>
                <w:color w:val="000000"/>
                <w:sz w:val="24"/>
                <w:szCs w:val="24"/>
              </w:rPr>
            </w:pPr>
            <w:r w:rsidRPr="00D22D29">
              <w:rPr>
                <w:rFonts w:ascii="Calibri" w:hAnsi="Calibri" w:cs="Calibri"/>
                <w:b/>
                <w:bCs/>
                <w:color w:val="000000"/>
                <w:sz w:val="24"/>
                <w:szCs w:val="24"/>
              </w:rPr>
              <w:t>Quantity</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4872" w14:textId="77777777" w:rsidR="00D22D29" w:rsidRPr="00D22D29" w:rsidRDefault="00D22D29" w:rsidP="005C03E6">
            <w:pPr>
              <w:rPr>
                <w:rFonts w:ascii="Calibri" w:hAnsi="Calibri" w:cs="Calibri"/>
                <w:b/>
                <w:bCs/>
                <w:color w:val="000000"/>
                <w:sz w:val="24"/>
                <w:szCs w:val="24"/>
              </w:rPr>
            </w:pPr>
            <w:r w:rsidRPr="00D22D29">
              <w:rPr>
                <w:rFonts w:ascii="Calibri" w:hAnsi="Calibri" w:cs="Calibri"/>
                <w:b/>
                <w:bCs/>
                <w:color w:val="000000"/>
                <w:sz w:val="24"/>
                <w:szCs w:val="24"/>
              </w:rPr>
              <w:t xml:space="preserve">Cost </w:t>
            </w:r>
          </w:p>
        </w:tc>
        <w:tc>
          <w:tcPr>
            <w:tcW w:w="1656" w:type="dxa"/>
            <w:gridSpan w:val="2"/>
            <w:tcBorders>
              <w:top w:val="single" w:sz="4" w:space="0" w:color="auto"/>
              <w:left w:val="single" w:sz="4" w:space="0" w:color="auto"/>
              <w:bottom w:val="nil"/>
              <w:right w:val="single" w:sz="4" w:space="0" w:color="auto"/>
            </w:tcBorders>
            <w:shd w:val="clear" w:color="auto" w:fill="auto"/>
            <w:noWrap/>
            <w:vAlign w:val="bottom"/>
            <w:hideMark/>
          </w:tcPr>
          <w:p w14:paraId="7406FF7F" w14:textId="77777777" w:rsidR="00D22D29" w:rsidRPr="00D22D29" w:rsidRDefault="00D22D29" w:rsidP="005C03E6">
            <w:pPr>
              <w:jc w:val="center"/>
              <w:rPr>
                <w:rFonts w:ascii="Calibri" w:hAnsi="Calibri" w:cs="Calibri"/>
                <w:b/>
                <w:bCs/>
                <w:color w:val="000000"/>
                <w:sz w:val="24"/>
                <w:szCs w:val="24"/>
              </w:rPr>
            </w:pPr>
            <w:r w:rsidRPr="00D22D29">
              <w:rPr>
                <w:rFonts w:ascii="Calibri" w:hAnsi="Calibri" w:cs="Calibri"/>
                <w:b/>
                <w:bCs/>
                <w:color w:val="000000"/>
                <w:sz w:val="24"/>
                <w:szCs w:val="24"/>
              </w:rPr>
              <w:t>Total Cost</w:t>
            </w:r>
          </w:p>
        </w:tc>
      </w:tr>
      <w:tr w:rsidR="00D22D29" w:rsidRPr="00D22D29" w14:paraId="6E2F4705"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ACA5" w14:textId="23E71B33"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14:paraId="45920777" w14:textId="1721F48A"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0E352BB0" w14:textId="0F71ADB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28D9AF0B" w14:textId="1AF3D325"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421D0400" w14:textId="0A1B0FB2"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68A3F2A1"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46E8C"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8D1C1B5"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02011639"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EBE3789"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626570C4"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75911E4B"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0C1D"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3AFD9784"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DAA7AD8"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00378CC9"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6E20A61A"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0B71ECB7"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0C38"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C95AC9D"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50BEEEE"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5DA0FE1"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79A00878"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0375DF5D"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EB8B"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1B62FCC7"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3F882A7F"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5D3198F"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6E887177"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3C751491"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B372"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081F1341"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B325B3D"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5E2F698"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2F1B1157"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7393F5E9"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CFF8"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6B11605E"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4AAD8FB"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52DF22"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7B472644"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03874A5"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EB8D"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E523618"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2F22790"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EE487EA"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503F1C96"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1208874"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A2BA"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0E7289AC"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5B1845A1"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D340987"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605E6A4A"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A65F333"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8F5F"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6DCC296B"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C5DDC17"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7D13FB0"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41851AE7"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3BB50FA7"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B8DB"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5D36E6B"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B3FD5F0"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AFF3493"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3B90C3D1"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6484A7F3"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654A2"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58991F5"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9B14C4F"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1C9202E"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5BE4685D"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15EEEE7"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1242"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45C546EB"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3C3E7026"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2614649"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28D22840"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7268F67C" w14:textId="77777777" w:rsidTr="005C03E6">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CA9D" w14:textId="77777777" w:rsidR="00D22D29" w:rsidRPr="00D22D29" w:rsidRDefault="00D22D29" w:rsidP="005C03E6">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D0CD9CD"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510C7579"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603814A"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2F83E806" w14:textId="77777777" w:rsidR="00D22D29" w:rsidRPr="00D22D29" w:rsidRDefault="00D22D29" w:rsidP="005C03E6">
            <w:pPr>
              <w:rPr>
                <w:rFonts w:ascii="Calibri" w:hAnsi="Calibri" w:cs="Calibri"/>
                <w:color w:val="000000"/>
                <w:sz w:val="24"/>
                <w:szCs w:val="24"/>
              </w:rPr>
            </w:pPr>
            <w:r w:rsidRPr="00D22D29">
              <w:rPr>
                <w:rFonts w:ascii="Calibri" w:hAnsi="Calibri" w:cs="Calibri"/>
                <w:color w:val="000000"/>
                <w:sz w:val="24"/>
                <w:szCs w:val="24"/>
              </w:rPr>
              <w:t> </w:t>
            </w:r>
          </w:p>
        </w:tc>
      </w:tr>
    </w:tbl>
    <w:bookmarkEnd w:id="0"/>
    <w:p w14:paraId="3FC4D7C0" w14:textId="33CF11ED" w:rsidR="000C02FA" w:rsidRDefault="005C03E6">
      <w:pPr>
        <w:spacing w:line="200" w:lineRule="exact"/>
      </w:pPr>
      <w:r>
        <w:br w:type="textWrapping" w:clear="all"/>
      </w:r>
    </w:p>
    <w:p w14:paraId="7D95BF62" w14:textId="77777777" w:rsidR="000C02FA" w:rsidRDefault="000C02FA">
      <w:pPr>
        <w:spacing w:line="200" w:lineRule="exact"/>
      </w:pPr>
    </w:p>
    <w:p w14:paraId="74DBFC3F" w14:textId="4D2D6C5B" w:rsidR="000C02FA" w:rsidRDefault="000E6D53">
      <w:pPr>
        <w:spacing w:before="36"/>
        <w:ind w:left="100"/>
        <w:rPr>
          <w:rFonts w:ascii="Arial" w:eastAsia="Arial" w:hAnsi="Arial" w:cs="Arial"/>
          <w:sz w:val="22"/>
          <w:szCs w:val="22"/>
        </w:rPr>
      </w:pPr>
      <w:r>
        <w:rPr>
          <w:rFonts w:ascii="Arial" w:eastAsia="Arial" w:hAnsi="Arial" w:cs="Arial"/>
          <w:b/>
          <w:spacing w:val="3"/>
          <w:sz w:val="22"/>
          <w:szCs w:val="22"/>
        </w:rPr>
        <w:t>Budge</w:t>
      </w:r>
      <w:r>
        <w:rPr>
          <w:rFonts w:ascii="Arial" w:eastAsia="Arial" w:hAnsi="Arial" w:cs="Arial"/>
          <w:b/>
          <w:sz w:val="22"/>
          <w:szCs w:val="22"/>
        </w:rPr>
        <w:t>t</w:t>
      </w:r>
      <w:r>
        <w:rPr>
          <w:rFonts w:ascii="Arial" w:eastAsia="Arial" w:hAnsi="Arial" w:cs="Arial"/>
          <w:b/>
          <w:spacing w:val="19"/>
          <w:sz w:val="22"/>
          <w:szCs w:val="22"/>
        </w:rPr>
        <w:t xml:space="preserve"> </w:t>
      </w:r>
      <w:r>
        <w:rPr>
          <w:rFonts w:ascii="Arial" w:eastAsia="Arial" w:hAnsi="Arial" w:cs="Arial"/>
          <w:b/>
          <w:spacing w:val="3"/>
          <w:sz w:val="22"/>
          <w:szCs w:val="22"/>
        </w:rPr>
        <w:t>No</w:t>
      </w:r>
      <w:r>
        <w:rPr>
          <w:rFonts w:ascii="Arial" w:eastAsia="Arial" w:hAnsi="Arial" w:cs="Arial"/>
          <w:b/>
          <w:spacing w:val="1"/>
          <w:sz w:val="22"/>
          <w:szCs w:val="22"/>
        </w:rPr>
        <w:t>t</w:t>
      </w:r>
      <w:r>
        <w:rPr>
          <w:rFonts w:ascii="Arial" w:eastAsia="Arial" w:hAnsi="Arial" w:cs="Arial"/>
          <w:b/>
          <w:spacing w:val="3"/>
          <w:sz w:val="22"/>
          <w:szCs w:val="22"/>
        </w:rPr>
        <w:t>es</w:t>
      </w:r>
      <w:r w:rsidRPr="008F4935">
        <w:rPr>
          <w:rFonts w:ascii="Arial" w:eastAsia="Arial" w:hAnsi="Arial" w:cs="Arial"/>
          <w:b/>
          <w:sz w:val="22"/>
          <w:szCs w:val="22"/>
        </w:rPr>
        <w:t>:</w:t>
      </w:r>
      <w:r>
        <w:rPr>
          <w:rFonts w:ascii="Arial" w:eastAsia="Arial" w:hAnsi="Arial" w:cs="Arial"/>
          <w:b/>
          <w:spacing w:val="38"/>
          <w:sz w:val="22"/>
          <w:szCs w:val="22"/>
        </w:rPr>
        <w:t xml:space="preserve"> </w:t>
      </w:r>
      <w:sdt>
        <w:sdtPr>
          <w:rPr>
            <w:rFonts w:ascii="Arial" w:eastAsia="Arial" w:hAnsi="Arial" w:cs="Arial"/>
            <w:b/>
            <w:spacing w:val="38"/>
            <w:sz w:val="22"/>
            <w:szCs w:val="22"/>
          </w:rPr>
          <w:id w:val="-1616060020"/>
          <w:placeholder>
            <w:docPart w:val="C5B8216C11334910B825D7FECB7F0441"/>
          </w:placeholder>
          <w:showingPlcHdr/>
          <w:text/>
        </w:sdtPr>
        <w:sdtEndPr/>
        <w:sdtContent>
          <w:r w:rsidR="00334913" w:rsidRPr="00AF08BD">
            <w:rPr>
              <w:rStyle w:val="PlaceholderText"/>
            </w:rPr>
            <w:t>Click or tap here to enter text.</w:t>
          </w:r>
          <w:r w:rsidR="00334913">
            <w:rPr>
              <w:rStyle w:val="PlaceholderText"/>
            </w:rPr>
            <w:t xml:space="preserve">                                                                                                                          </w:t>
          </w:r>
        </w:sdtContent>
      </w:sdt>
    </w:p>
    <w:p w14:paraId="133E667F" w14:textId="07695054" w:rsidR="00E72B96" w:rsidRDefault="00E72B96" w:rsidP="00E72B96">
      <w:pPr>
        <w:spacing w:before="16"/>
        <w:ind w:left="100"/>
        <w:rPr>
          <w:rFonts w:ascii="Arial" w:eastAsia="Arial" w:hAnsi="Arial" w:cs="Arial"/>
          <w:b/>
          <w:spacing w:val="2"/>
          <w:w w:val="102"/>
          <w:sz w:val="22"/>
          <w:szCs w:val="22"/>
        </w:rPr>
      </w:pPr>
    </w:p>
    <w:p w14:paraId="5BEEE389" w14:textId="61B1C506" w:rsidR="00D22D29" w:rsidRDefault="009A153C" w:rsidP="009A153C">
      <w:pPr>
        <w:spacing w:before="16"/>
        <w:ind w:left="100"/>
        <w:rPr>
          <w:rFonts w:ascii="Arial" w:eastAsia="Arial" w:hAnsi="Arial" w:cs="Arial"/>
          <w:sz w:val="22"/>
          <w:szCs w:val="22"/>
        </w:rPr>
      </w:pPr>
      <w:r>
        <w:rPr>
          <w:rFonts w:ascii="Arial" w:eastAsia="Arial" w:hAnsi="Arial" w:cs="Arial"/>
          <w:b/>
          <w:spacing w:val="2"/>
          <w:w w:val="102"/>
          <w:sz w:val="22"/>
          <w:szCs w:val="22"/>
        </w:rPr>
        <w:t>7. Do you have any additional sources of funding for the program/project?</w:t>
      </w:r>
      <w:r>
        <w:rPr>
          <w:rFonts w:ascii="Arial" w:eastAsia="Arial" w:hAnsi="Arial" w:cs="Arial"/>
          <w:sz w:val="22"/>
          <w:szCs w:val="22"/>
        </w:rPr>
        <w:t xml:space="preserve"> </w:t>
      </w:r>
      <w:r w:rsidRPr="009A153C">
        <w:rPr>
          <w:rFonts w:ascii="Arial" w:eastAsia="Arial" w:hAnsi="Arial" w:cs="Arial"/>
          <w:b/>
          <w:bCs/>
          <w:sz w:val="22"/>
          <w:szCs w:val="22"/>
        </w:rPr>
        <w:t>If so, please describe.</w:t>
      </w:r>
    </w:p>
    <w:sdt>
      <w:sdtPr>
        <w:rPr>
          <w:rFonts w:ascii="Arial" w:eastAsia="Arial" w:hAnsi="Arial" w:cs="Arial"/>
          <w:sz w:val="22"/>
          <w:szCs w:val="22"/>
        </w:rPr>
        <w:id w:val="1484193517"/>
        <w:placeholder>
          <w:docPart w:val="3C0EA38A72704A39A5C324522A8BD9D5"/>
        </w:placeholder>
        <w:text/>
      </w:sdtPr>
      <w:sdtEndPr/>
      <w:sdtContent>
        <w:p w14:paraId="769BF0F5" w14:textId="39B4B7DC" w:rsidR="00D22D29" w:rsidRDefault="00A70441" w:rsidP="00E72B96">
          <w:pPr>
            <w:spacing w:before="16"/>
            <w:ind w:left="100"/>
            <w:rPr>
              <w:rFonts w:ascii="Arial" w:eastAsia="Arial" w:hAnsi="Arial" w:cs="Arial"/>
              <w:sz w:val="22"/>
              <w:szCs w:val="22"/>
            </w:rPr>
          </w:pPr>
          <w:r>
            <w:rPr>
              <w:rFonts w:ascii="Arial" w:eastAsia="Arial" w:hAnsi="Arial" w:cs="Arial"/>
              <w:sz w:val="22"/>
              <w:szCs w:val="22"/>
            </w:rPr>
            <w:t>none</w:t>
          </w:r>
        </w:p>
      </w:sdtContent>
    </w:sdt>
    <w:p w14:paraId="5777E050" w14:textId="77777777" w:rsidR="00E72B96" w:rsidRDefault="00E72B96" w:rsidP="00E72B96">
      <w:pPr>
        <w:spacing w:before="16"/>
        <w:ind w:left="100"/>
        <w:rPr>
          <w:rFonts w:ascii="Arial" w:eastAsia="Arial" w:hAnsi="Arial" w:cs="Arial"/>
          <w:sz w:val="22"/>
          <w:szCs w:val="22"/>
        </w:rPr>
      </w:pPr>
    </w:p>
    <w:p w14:paraId="2CE539E6" w14:textId="77777777" w:rsidR="00E72B96" w:rsidRDefault="00E72B96" w:rsidP="00E72B96">
      <w:pPr>
        <w:spacing w:before="16"/>
        <w:ind w:left="100"/>
        <w:rPr>
          <w:rFonts w:ascii="Arial" w:eastAsia="Arial" w:hAnsi="Arial" w:cs="Arial"/>
          <w:sz w:val="22"/>
          <w:szCs w:val="22"/>
        </w:rPr>
      </w:pPr>
    </w:p>
    <w:p w14:paraId="1146E44D" w14:textId="77777777" w:rsidR="006D4E4B" w:rsidRDefault="006D4E4B" w:rsidP="00E72B96">
      <w:pPr>
        <w:spacing w:before="16"/>
        <w:ind w:left="100"/>
        <w:rPr>
          <w:rFonts w:ascii="Arial" w:eastAsia="Arial" w:hAnsi="Arial" w:cs="Arial"/>
          <w:sz w:val="22"/>
          <w:szCs w:val="22"/>
        </w:rPr>
      </w:pPr>
    </w:p>
    <w:p w14:paraId="5283E587" w14:textId="7004BA2E" w:rsidR="009A153C" w:rsidRPr="009A153C" w:rsidRDefault="009A153C" w:rsidP="00E72B96">
      <w:pPr>
        <w:spacing w:before="16"/>
        <w:ind w:left="100"/>
        <w:rPr>
          <w:rFonts w:ascii="Arial" w:eastAsia="Arial" w:hAnsi="Arial" w:cs="Arial"/>
          <w:b/>
          <w:bCs/>
          <w:sz w:val="22"/>
          <w:szCs w:val="22"/>
          <w:u w:val="single"/>
        </w:rPr>
      </w:pPr>
      <w:r w:rsidRPr="009A153C">
        <w:rPr>
          <w:rFonts w:ascii="Arial" w:eastAsia="Arial" w:hAnsi="Arial" w:cs="Arial"/>
          <w:b/>
          <w:bCs/>
          <w:sz w:val="22"/>
          <w:szCs w:val="22"/>
        </w:rPr>
        <w:t xml:space="preserve">8. </w:t>
      </w:r>
      <w:r w:rsidRPr="009A153C">
        <w:rPr>
          <w:rFonts w:ascii="Arial" w:eastAsia="Arial" w:hAnsi="Arial" w:cs="Arial"/>
          <w:b/>
          <w:bCs/>
          <w:sz w:val="22"/>
          <w:szCs w:val="22"/>
          <w:u w:val="single"/>
        </w:rPr>
        <w:t>You are required to write an evaluation at the conclusion of your project.</w:t>
      </w:r>
      <w:r w:rsidR="00334913">
        <w:rPr>
          <w:rFonts w:ascii="Arial" w:eastAsia="Arial" w:hAnsi="Arial" w:cs="Arial"/>
          <w:b/>
          <w:bCs/>
          <w:sz w:val="22"/>
          <w:szCs w:val="22"/>
          <w:u w:val="single"/>
        </w:rPr>
        <w:t xml:space="preserve">  </w:t>
      </w:r>
      <w:sdt>
        <w:sdtPr>
          <w:rPr>
            <w:rFonts w:ascii="Arial" w:eastAsia="Arial" w:hAnsi="Arial" w:cs="Arial"/>
            <w:b/>
            <w:bCs/>
            <w:sz w:val="22"/>
            <w:szCs w:val="22"/>
            <w:u w:val="single"/>
          </w:rPr>
          <w:id w:val="-963112185"/>
          <w:placeholder>
            <w:docPart w:val="F6914E3DCC4A488586AB6D3DFD1058E7"/>
          </w:placeholder>
          <w:showingPlcHdr/>
          <w:text/>
        </w:sdtPr>
        <w:sdtEndPr/>
        <w:sdtContent>
          <w:r w:rsidR="00334913" w:rsidRPr="00AF08BD">
            <w:rPr>
              <w:rStyle w:val="PlaceholderText"/>
            </w:rPr>
            <w:t>Click or tap here to enter text.</w:t>
          </w:r>
        </w:sdtContent>
      </w:sdt>
    </w:p>
    <w:p w14:paraId="61DD4E4C" w14:textId="77777777" w:rsidR="00E72B96" w:rsidRDefault="00E72B96" w:rsidP="00E72B96">
      <w:pPr>
        <w:spacing w:before="16"/>
        <w:ind w:left="100"/>
        <w:rPr>
          <w:rFonts w:ascii="Arial" w:eastAsia="Arial" w:hAnsi="Arial" w:cs="Arial"/>
          <w:sz w:val="22"/>
          <w:szCs w:val="22"/>
        </w:rPr>
      </w:pPr>
    </w:p>
    <w:p w14:paraId="021198EC" w14:textId="51CD0998" w:rsidR="00E72B96" w:rsidRDefault="00E72B96" w:rsidP="00E72B96">
      <w:pPr>
        <w:spacing w:before="16"/>
        <w:ind w:left="100"/>
        <w:rPr>
          <w:rFonts w:ascii="Arial" w:eastAsia="Arial" w:hAnsi="Arial" w:cs="Arial"/>
          <w:sz w:val="22"/>
          <w:szCs w:val="22"/>
        </w:rPr>
      </w:pPr>
    </w:p>
    <w:p w14:paraId="41F5DF17" w14:textId="107C4B27" w:rsidR="009A153C" w:rsidRDefault="009A153C" w:rsidP="00E72B96">
      <w:pPr>
        <w:spacing w:before="16"/>
        <w:ind w:left="100"/>
        <w:rPr>
          <w:rFonts w:ascii="Arial" w:eastAsia="Arial" w:hAnsi="Arial" w:cs="Arial"/>
          <w:sz w:val="22"/>
          <w:szCs w:val="22"/>
        </w:rPr>
      </w:pPr>
    </w:p>
    <w:p w14:paraId="0B5BC9D3" w14:textId="5B5A4F09" w:rsidR="009A153C" w:rsidRDefault="009A153C" w:rsidP="00E72B96">
      <w:pPr>
        <w:spacing w:before="16"/>
        <w:ind w:left="100"/>
        <w:rPr>
          <w:rFonts w:ascii="Arial" w:eastAsia="Arial" w:hAnsi="Arial" w:cs="Arial"/>
          <w:sz w:val="22"/>
          <w:szCs w:val="22"/>
        </w:rPr>
      </w:pPr>
    </w:p>
    <w:p w14:paraId="7D768544" w14:textId="7D49F19C" w:rsidR="00E63140" w:rsidRPr="00751678" w:rsidRDefault="00E63140" w:rsidP="00E63140">
      <w:pPr>
        <w:rPr>
          <w:rFonts w:ascii="Arial Rounded MT Bold" w:hAnsi="Arial Rounded MT Bold"/>
          <w:sz w:val="36"/>
          <w:szCs w:val="36"/>
        </w:rPr>
      </w:pPr>
      <w:r>
        <w:rPr>
          <w:noProof/>
          <w:color w:val="943634" w:themeColor="accent2" w:themeShade="BF"/>
          <w:sz w:val="28"/>
          <w:szCs w:val="28"/>
        </w:rPr>
        <w:lastRenderedPageBreak/>
        <w:drawing>
          <wp:anchor distT="0" distB="0" distL="114300" distR="114300" simplePos="0" relativeHeight="251689472" behindDoc="1" locked="0" layoutInCell="1" allowOverlap="1" wp14:anchorId="2B6B398B" wp14:editId="4B8B62A9">
            <wp:simplePos x="0" y="0"/>
            <wp:positionH relativeFrom="column">
              <wp:posOffset>5062855</wp:posOffset>
            </wp:positionH>
            <wp:positionV relativeFrom="paragraph">
              <wp:posOffset>-215900</wp:posOffset>
            </wp:positionV>
            <wp:extent cx="798830" cy="798830"/>
            <wp:effectExtent l="0" t="0" r="1270" b="1270"/>
            <wp:wrapNone/>
            <wp:docPr id="39" name="Picture 3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Pr>
          <w:rFonts w:ascii="Arial Rounded MT Bold" w:hAnsi="Arial Rounded MT Bold"/>
          <w:sz w:val="36"/>
          <w:szCs w:val="36"/>
        </w:rPr>
        <w:t xml:space="preserve">Jersey Shore School Education </w:t>
      </w:r>
      <w:r w:rsidRPr="00751678">
        <w:rPr>
          <w:rFonts w:ascii="Arial Rounded MT Bold" w:hAnsi="Arial Rounded MT Bold"/>
          <w:sz w:val="36"/>
          <w:szCs w:val="36"/>
        </w:rPr>
        <w:t>Foundation</w:t>
      </w:r>
    </w:p>
    <w:p w14:paraId="46E37EE9" w14:textId="77777777" w:rsidR="00E63140" w:rsidRDefault="00E63140" w:rsidP="00E63140">
      <w:pPr>
        <w:jc w:val="center"/>
        <w:rPr>
          <w:color w:val="943634" w:themeColor="accent2" w:themeShade="BF"/>
          <w:sz w:val="28"/>
          <w:szCs w:val="28"/>
        </w:rPr>
      </w:pPr>
      <w:r>
        <w:rPr>
          <w:color w:val="943634" w:themeColor="accent2" w:themeShade="BF"/>
          <w:sz w:val="28"/>
          <w:szCs w:val="28"/>
        </w:rPr>
        <w:t xml:space="preserve">Final Report for </w:t>
      </w:r>
      <w:r w:rsidRPr="00751678">
        <w:rPr>
          <w:color w:val="943634" w:themeColor="accent2" w:themeShade="BF"/>
          <w:sz w:val="28"/>
          <w:szCs w:val="28"/>
        </w:rPr>
        <w:t xml:space="preserve">Innovative Teacher Mini-Grant </w:t>
      </w:r>
    </w:p>
    <w:p w14:paraId="20887834" w14:textId="77777777" w:rsidR="00E63140" w:rsidRDefault="00E63140" w:rsidP="00E63140">
      <w:pPr>
        <w:ind w:left="2160" w:firstLine="720"/>
        <w:rPr>
          <w:sz w:val="28"/>
          <w:szCs w:val="28"/>
        </w:rPr>
      </w:pPr>
      <w:r>
        <w:rPr>
          <w:sz w:val="28"/>
          <w:szCs w:val="28"/>
        </w:rPr>
        <w:t xml:space="preserve">        Evaluation Form</w:t>
      </w:r>
    </w:p>
    <w:p w14:paraId="2E782847" w14:textId="6DEC401D" w:rsidR="00E63140" w:rsidRDefault="00E63140" w:rsidP="00E63140">
      <w:pPr>
        <w:ind w:left="1440" w:firstLine="720"/>
        <w:rPr>
          <w:sz w:val="24"/>
          <w:szCs w:val="24"/>
        </w:rPr>
      </w:pPr>
      <w:r>
        <w:rPr>
          <w:sz w:val="24"/>
          <w:szCs w:val="24"/>
        </w:rPr>
        <w:t xml:space="preserve">       </w:t>
      </w:r>
      <w:r w:rsidRPr="00751678">
        <w:rPr>
          <w:sz w:val="24"/>
          <w:szCs w:val="24"/>
        </w:rPr>
        <w:t>Su</w:t>
      </w:r>
      <w:r>
        <w:rPr>
          <w:sz w:val="24"/>
          <w:szCs w:val="24"/>
        </w:rPr>
        <w:t>bmission Deadline: June 30, 202</w:t>
      </w:r>
      <w:r w:rsidR="006865FC">
        <w:rPr>
          <w:sz w:val="24"/>
          <w:szCs w:val="24"/>
        </w:rPr>
        <w:t>5</w:t>
      </w:r>
    </w:p>
    <w:p w14:paraId="52ADE6E9" w14:textId="77777777" w:rsidR="00E63140" w:rsidRDefault="00E63140" w:rsidP="00E63140">
      <w:pPr>
        <w:rPr>
          <w:sz w:val="28"/>
          <w:szCs w:val="28"/>
        </w:rPr>
      </w:pPr>
    </w:p>
    <w:p w14:paraId="74805E8B" w14:textId="77777777" w:rsidR="00E63140" w:rsidRDefault="00E63140" w:rsidP="00E63140">
      <w:pPr>
        <w:rPr>
          <w:sz w:val="28"/>
          <w:szCs w:val="28"/>
        </w:rPr>
      </w:pPr>
      <w:r>
        <w:rPr>
          <w:sz w:val="28"/>
          <w:szCs w:val="28"/>
        </w:rPr>
        <w:t>Dear Grant Recipient,</w:t>
      </w:r>
    </w:p>
    <w:p w14:paraId="7BB7FBE5" w14:textId="77777777" w:rsidR="00E63140" w:rsidRDefault="00E63140" w:rsidP="00E63140">
      <w:pPr>
        <w:rPr>
          <w:sz w:val="24"/>
          <w:szCs w:val="24"/>
        </w:rPr>
      </w:pPr>
    </w:p>
    <w:p w14:paraId="5C4774B4" w14:textId="77777777" w:rsidR="00E63140" w:rsidRDefault="00E63140" w:rsidP="00E63140">
      <w:pPr>
        <w:spacing w:line="276" w:lineRule="auto"/>
        <w:rPr>
          <w:sz w:val="24"/>
          <w:szCs w:val="24"/>
        </w:rPr>
      </w:pPr>
      <w:r>
        <w:rPr>
          <w:sz w:val="24"/>
          <w:szCs w:val="24"/>
        </w:rPr>
        <w:t xml:space="preserve">We are interested in the implementation and outcomes of all projects funded by the Jersey Shore School Education Foundation’s Mini-grant Program and the impacts of the grant on our students and their learning.  As a grant recipient, we want to know if you met your defined objectives and what were your project results.  We want to share how the JS Education Foundation </w:t>
      </w:r>
      <w:proofErr w:type="gramStart"/>
      <w:r>
        <w:rPr>
          <w:sz w:val="24"/>
          <w:szCs w:val="24"/>
        </w:rPr>
        <w:t>mini-grants</w:t>
      </w:r>
      <w:proofErr w:type="gramEnd"/>
      <w:r>
        <w:rPr>
          <w:sz w:val="24"/>
          <w:szCs w:val="24"/>
        </w:rPr>
        <w:t xml:space="preserve"> are making a difference for the Jersey Shore students. </w:t>
      </w:r>
    </w:p>
    <w:p w14:paraId="3C55089D" w14:textId="77777777" w:rsidR="00E63140" w:rsidRDefault="00E63140" w:rsidP="00E63140">
      <w:pPr>
        <w:spacing w:line="276" w:lineRule="auto"/>
        <w:rPr>
          <w:sz w:val="24"/>
          <w:szCs w:val="24"/>
        </w:rPr>
      </w:pPr>
    </w:p>
    <w:p w14:paraId="2538461B" w14:textId="77777777" w:rsidR="00E63140" w:rsidRDefault="00E63140" w:rsidP="00E63140">
      <w:pPr>
        <w:spacing w:line="276" w:lineRule="auto"/>
        <w:rPr>
          <w:sz w:val="24"/>
          <w:szCs w:val="24"/>
        </w:rPr>
      </w:pPr>
      <w:r>
        <w:rPr>
          <w:sz w:val="24"/>
          <w:szCs w:val="24"/>
        </w:rPr>
        <w:t xml:space="preserve">Your evaluation of your project will inspire continuing community support and generate additional resources to enhance educational opportunities across the district.  It also helps our grant committee assess future grant prospects and the potential for project success – leveraging support for projects that can provide the biggest impact for our students. </w:t>
      </w:r>
    </w:p>
    <w:p w14:paraId="7AE62FD4" w14:textId="77777777" w:rsidR="00E63140" w:rsidRDefault="00E63140" w:rsidP="00E63140">
      <w:pPr>
        <w:spacing w:line="276" w:lineRule="auto"/>
        <w:rPr>
          <w:sz w:val="24"/>
          <w:szCs w:val="24"/>
        </w:rPr>
      </w:pPr>
    </w:p>
    <w:p w14:paraId="6BC5D6CB" w14:textId="63205DC6" w:rsidR="00E63140" w:rsidRDefault="00E63140" w:rsidP="00E63140">
      <w:pPr>
        <w:spacing w:line="276" w:lineRule="auto"/>
        <w:rPr>
          <w:sz w:val="24"/>
          <w:szCs w:val="24"/>
        </w:rPr>
      </w:pPr>
      <w:r>
        <w:rPr>
          <w:sz w:val="24"/>
          <w:szCs w:val="24"/>
        </w:rPr>
        <w:t xml:space="preserve">Please submit this completed form (electronically) and the additional requested information by the above deadline to Dr. Lou Anne Gasperine at </w:t>
      </w:r>
      <w:hyperlink r:id="rId15" w:history="1">
        <w:r w:rsidR="00B22B62" w:rsidRPr="00987BDF">
          <w:rPr>
            <w:rStyle w:val="Hyperlink"/>
            <w:b/>
            <w:bCs/>
            <w:i/>
            <w:sz w:val="24"/>
            <w:szCs w:val="24"/>
          </w:rPr>
          <w:t>lgasperine@jsasd.org</w:t>
        </w:r>
      </w:hyperlink>
      <w:r>
        <w:rPr>
          <w:b/>
          <w:bCs/>
          <w:i/>
          <w:sz w:val="24"/>
          <w:szCs w:val="24"/>
        </w:rPr>
        <w:t xml:space="preserve"> </w:t>
      </w:r>
      <w:r>
        <w:rPr>
          <w:i/>
          <w:sz w:val="24"/>
          <w:szCs w:val="24"/>
        </w:rPr>
        <w:t xml:space="preserve"> </w:t>
      </w:r>
      <w:r>
        <w:rPr>
          <w:sz w:val="24"/>
          <w:szCs w:val="24"/>
        </w:rPr>
        <w:t xml:space="preserve">and to Benjamin Enders at </w:t>
      </w:r>
      <w:hyperlink r:id="rId16" w:history="1">
        <w:r w:rsidRPr="005116B2">
          <w:rPr>
            <w:rStyle w:val="Hyperlink"/>
            <w:b/>
            <w:bCs/>
            <w:i/>
            <w:sz w:val="24"/>
            <w:szCs w:val="24"/>
          </w:rPr>
          <w:t>benders@jsasd.org</w:t>
        </w:r>
      </w:hyperlink>
      <w:r>
        <w:rPr>
          <w:b/>
          <w:bCs/>
          <w:i/>
          <w:sz w:val="24"/>
          <w:szCs w:val="24"/>
        </w:rPr>
        <w:t xml:space="preserve"> </w:t>
      </w:r>
      <w:r>
        <w:rPr>
          <w:i/>
          <w:sz w:val="24"/>
          <w:szCs w:val="24"/>
        </w:rPr>
        <w:t xml:space="preserve"> </w:t>
      </w:r>
      <w:r>
        <w:rPr>
          <w:sz w:val="24"/>
          <w:szCs w:val="24"/>
        </w:rPr>
        <w:t>.  Consideration for future grants will be negatively impacted if the evaluation is not completed.</w:t>
      </w:r>
    </w:p>
    <w:p w14:paraId="1FCE107A" w14:textId="77777777" w:rsidR="00E63140" w:rsidRDefault="00E63140" w:rsidP="00E63140">
      <w:pPr>
        <w:spacing w:line="276" w:lineRule="auto"/>
        <w:rPr>
          <w:sz w:val="24"/>
          <w:szCs w:val="24"/>
        </w:rPr>
      </w:pPr>
      <w:r>
        <w:rPr>
          <w:sz w:val="24"/>
          <w:szCs w:val="24"/>
        </w:rPr>
        <w:t xml:space="preserve"> </w:t>
      </w:r>
    </w:p>
    <w:p w14:paraId="3F5ACCFF" w14:textId="77777777" w:rsidR="00E63140" w:rsidRDefault="00E63140" w:rsidP="00E63140">
      <w:pPr>
        <w:spacing w:line="276" w:lineRule="auto"/>
        <w:rPr>
          <w:sz w:val="24"/>
          <w:szCs w:val="24"/>
        </w:rPr>
      </w:pPr>
      <w:r>
        <w:rPr>
          <w:sz w:val="24"/>
          <w:szCs w:val="24"/>
        </w:rPr>
        <w:t>Sincerely,</w:t>
      </w:r>
    </w:p>
    <w:p w14:paraId="197720B7" w14:textId="77777777" w:rsidR="00E63140" w:rsidRDefault="00E63140" w:rsidP="00E63140">
      <w:pPr>
        <w:spacing w:line="276" w:lineRule="auto"/>
        <w:rPr>
          <w:sz w:val="24"/>
          <w:szCs w:val="24"/>
        </w:rPr>
      </w:pPr>
    </w:p>
    <w:p w14:paraId="0A2ECA4D" w14:textId="77777777" w:rsidR="00E63140" w:rsidRDefault="00E63140" w:rsidP="00E63140">
      <w:pPr>
        <w:spacing w:line="276" w:lineRule="auto"/>
        <w:rPr>
          <w:sz w:val="24"/>
          <w:szCs w:val="24"/>
        </w:rPr>
      </w:pPr>
      <w:r>
        <w:rPr>
          <w:sz w:val="24"/>
          <w:szCs w:val="24"/>
        </w:rPr>
        <w:t>JSSEF Grant Committee</w:t>
      </w:r>
    </w:p>
    <w:p w14:paraId="401399D4" w14:textId="5D160CA9" w:rsidR="00E63140" w:rsidRDefault="00E63140" w:rsidP="00E63140">
      <w:pPr>
        <w:spacing w:line="276" w:lineRule="auto"/>
        <w:rPr>
          <w:sz w:val="24"/>
          <w:szCs w:val="24"/>
        </w:rPr>
      </w:pPr>
    </w:p>
    <w:tbl>
      <w:tblPr>
        <w:tblStyle w:val="TableGrid"/>
        <w:tblW w:w="0" w:type="auto"/>
        <w:tblLook w:val="04A0" w:firstRow="1" w:lastRow="0" w:firstColumn="1" w:lastColumn="0" w:noHBand="0" w:noVBand="1"/>
      </w:tblPr>
      <w:tblGrid>
        <w:gridCol w:w="3074"/>
        <w:gridCol w:w="3068"/>
        <w:gridCol w:w="3068"/>
      </w:tblGrid>
      <w:tr w:rsidR="00E63140" w14:paraId="09209F5F" w14:textId="77777777" w:rsidTr="00E22B6D">
        <w:trPr>
          <w:trHeight w:val="714"/>
        </w:trPr>
        <w:tc>
          <w:tcPr>
            <w:tcW w:w="10503" w:type="dxa"/>
            <w:gridSpan w:val="3"/>
          </w:tcPr>
          <w:p w14:paraId="4B013A26" w14:textId="77777777" w:rsidR="00E63140" w:rsidRDefault="00E63140" w:rsidP="00E22B6D">
            <w:pPr>
              <w:rPr>
                <w:sz w:val="24"/>
                <w:szCs w:val="24"/>
              </w:rPr>
            </w:pPr>
            <w:r>
              <w:rPr>
                <w:sz w:val="20"/>
                <w:szCs w:val="20"/>
              </w:rPr>
              <w:t>Project Title:</w:t>
            </w:r>
          </w:p>
        </w:tc>
      </w:tr>
      <w:tr w:rsidR="00E63140" w14:paraId="4AF5BEE4" w14:textId="77777777" w:rsidTr="00E22B6D">
        <w:trPr>
          <w:trHeight w:val="714"/>
        </w:trPr>
        <w:tc>
          <w:tcPr>
            <w:tcW w:w="3500" w:type="dxa"/>
          </w:tcPr>
          <w:p w14:paraId="438EB1A4" w14:textId="77777777" w:rsidR="00E63140" w:rsidRPr="005C7D42" w:rsidRDefault="00E63140" w:rsidP="00E22B6D">
            <w:pPr>
              <w:rPr>
                <w:sz w:val="20"/>
                <w:szCs w:val="20"/>
              </w:rPr>
            </w:pPr>
            <w:r>
              <w:rPr>
                <w:sz w:val="20"/>
                <w:szCs w:val="20"/>
              </w:rPr>
              <w:t>Lead Applicant – Last Name</w:t>
            </w:r>
          </w:p>
        </w:tc>
        <w:tc>
          <w:tcPr>
            <w:tcW w:w="3501" w:type="dxa"/>
          </w:tcPr>
          <w:p w14:paraId="5441A7E9" w14:textId="77777777" w:rsidR="00E63140" w:rsidRPr="005C7D42" w:rsidRDefault="00E63140" w:rsidP="00E22B6D">
            <w:pPr>
              <w:rPr>
                <w:sz w:val="20"/>
                <w:szCs w:val="20"/>
              </w:rPr>
            </w:pPr>
            <w:r>
              <w:rPr>
                <w:sz w:val="20"/>
                <w:szCs w:val="20"/>
              </w:rPr>
              <w:t>Lead Applicant – First Name</w:t>
            </w:r>
          </w:p>
        </w:tc>
        <w:tc>
          <w:tcPr>
            <w:tcW w:w="3501" w:type="dxa"/>
          </w:tcPr>
          <w:p w14:paraId="75D36C7C" w14:textId="77777777" w:rsidR="00E63140" w:rsidRPr="005C7D42" w:rsidRDefault="00E63140" w:rsidP="00E22B6D">
            <w:pPr>
              <w:rPr>
                <w:sz w:val="20"/>
                <w:szCs w:val="20"/>
              </w:rPr>
            </w:pPr>
            <w:r>
              <w:rPr>
                <w:sz w:val="20"/>
                <w:szCs w:val="20"/>
              </w:rPr>
              <w:t xml:space="preserve">Lead </w:t>
            </w:r>
            <w:r w:rsidRPr="008F4935">
              <w:rPr>
                <w:sz w:val="20"/>
                <w:szCs w:val="20"/>
              </w:rPr>
              <w:t>Applicant -</w:t>
            </w:r>
            <w:r>
              <w:rPr>
                <w:sz w:val="20"/>
                <w:szCs w:val="20"/>
              </w:rPr>
              <w:t xml:space="preserve"> Signature</w:t>
            </w:r>
          </w:p>
        </w:tc>
      </w:tr>
      <w:tr w:rsidR="00E63140" w14:paraId="01B480A8" w14:textId="77777777" w:rsidTr="00E22B6D">
        <w:trPr>
          <w:trHeight w:val="714"/>
        </w:trPr>
        <w:tc>
          <w:tcPr>
            <w:tcW w:w="10503" w:type="dxa"/>
            <w:gridSpan w:val="3"/>
          </w:tcPr>
          <w:p w14:paraId="50A915C1" w14:textId="77777777" w:rsidR="00E63140" w:rsidRDefault="00E63140" w:rsidP="00E22B6D">
            <w:pPr>
              <w:rPr>
                <w:sz w:val="24"/>
                <w:szCs w:val="24"/>
              </w:rPr>
            </w:pPr>
            <w:r w:rsidRPr="005C7D42">
              <w:rPr>
                <w:sz w:val="20"/>
                <w:szCs w:val="20"/>
              </w:rPr>
              <w:t>School</w:t>
            </w:r>
          </w:p>
        </w:tc>
      </w:tr>
      <w:tr w:rsidR="00E63140" w14:paraId="057D6AEA" w14:textId="77777777" w:rsidTr="00E22B6D">
        <w:trPr>
          <w:trHeight w:val="714"/>
        </w:trPr>
        <w:tc>
          <w:tcPr>
            <w:tcW w:w="7002" w:type="dxa"/>
            <w:gridSpan w:val="2"/>
          </w:tcPr>
          <w:p w14:paraId="04B863F5" w14:textId="77777777" w:rsidR="00E63140" w:rsidRPr="005C7D42" w:rsidRDefault="00E63140" w:rsidP="00E22B6D">
            <w:pPr>
              <w:rPr>
                <w:sz w:val="20"/>
                <w:szCs w:val="20"/>
              </w:rPr>
            </w:pPr>
            <w:r>
              <w:rPr>
                <w:sz w:val="20"/>
                <w:szCs w:val="20"/>
              </w:rPr>
              <w:t>Subject(s):</w:t>
            </w:r>
          </w:p>
        </w:tc>
        <w:tc>
          <w:tcPr>
            <w:tcW w:w="3501" w:type="dxa"/>
          </w:tcPr>
          <w:p w14:paraId="30DF66F4" w14:textId="77777777" w:rsidR="00E63140" w:rsidRDefault="00E63140" w:rsidP="00E22B6D">
            <w:pPr>
              <w:rPr>
                <w:sz w:val="24"/>
                <w:szCs w:val="24"/>
              </w:rPr>
            </w:pPr>
            <w:r>
              <w:rPr>
                <w:sz w:val="24"/>
                <w:szCs w:val="24"/>
              </w:rPr>
              <w:t>Grades:</w:t>
            </w:r>
          </w:p>
        </w:tc>
      </w:tr>
      <w:tr w:rsidR="00E63140" w14:paraId="718C3C8C" w14:textId="77777777" w:rsidTr="00E22B6D">
        <w:trPr>
          <w:trHeight w:val="714"/>
        </w:trPr>
        <w:tc>
          <w:tcPr>
            <w:tcW w:w="3500" w:type="dxa"/>
          </w:tcPr>
          <w:p w14:paraId="377B33CA" w14:textId="77777777" w:rsidR="00E63140" w:rsidRPr="005C7D42" w:rsidRDefault="00E63140" w:rsidP="00E22B6D">
            <w:pPr>
              <w:rPr>
                <w:sz w:val="20"/>
                <w:szCs w:val="20"/>
              </w:rPr>
            </w:pPr>
            <w:r>
              <w:rPr>
                <w:sz w:val="20"/>
                <w:szCs w:val="20"/>
              </w:rPr>
              <w:t>Number of Students Impacted:</w:t>
            </w:r>
          </w:p>
        </w:tc>
        <w:tc>
          <w:tcPr>
            <w:tcW w:w="7003" w:type="dxa"/>
            <w:gridSpan w:val="2"/>
          </w:tcPr>
          <w:p w14:paraId="0C7EA4FD" w14:textId="77777777" w:rsidR="00E63140" w:rsidRDefault="00E63140" w:rsidP="00E22B6D">
            <w:pPr>
              <w:rPr>
                <w:sz w:val="24"/>
                <w:szCs w:val="24"/>
              </w:rPr>
            </w:pPr>
            <w:r>
              <w:rPr>
                <w:sz w:val="20"/>
                <w:szCs w:val="20"/>
              </w:rPr>
              <w:t>Total Cost of Project:</w:t>
            </w:r>
          </w:p>
        </w:tc>
      </w:tr>
    </w:tbl>
    <w:p w14:paraId="2BFBC15E" w14:textId="26E23E9C" w:rsidR="00E63140" w:rsidRDefault="00E63140" w:rsidP="00E63140">
      <w:pPr>
        <w:rPr>
          <w:sz w:val="24"/>
          <w:szCs w:val="24"/>
        </w:rPr>
      </w:pPr>
    </w:p>
    <w:p w14:paraId="0DD680CE" w14:textId="3527B8E5" w:rsidR="00E63140" w:rsidRDefault="00E63140" w:rsidP="00E63140">
      <w:pPr>
        <w:rPr>
          <w:sz w:val="24"/>
          <w:szCs w:val="24"/>
        </w:rPr>
      </w:pPr>
      <w:r>
        <w:rPr>
          <w:sz w:val="24"/>
          <w:szCs w:val="24"/>
        </w:rPr>
        <w:lastRenderedPageBreak/>
        <w:t>Please attach additional pages with details on the following items.  Answer fully but be succinct.  Include your name and your project on each page.  If possible, send an electronic version.</w:t>
      </w:r>
    </w:p>
    <w:p w14:paraId="791825CA" w14:textId="4FECED3A" w:rsidR="00E63140" w:rsidRDefault="00690E6D" w:rsidP="00E63140">
      <w:pPr>
        <w:rPr>
          <w:sz w:val="24"/>
          <w:szCs w:val="24"/>
        </w:rPr>
      </w:pPr>
      <w:r>
        <w:rPr>
          <w:noProof/>
          <w:sz w:val="24"/>
          <w:szCs w:val="24"/>
        </w:rPr>
        <w:drawing>
          <wp:anchor distT="0" distB="0" distL="114300" distR="114300" simplePos="0" relativeHeight="251691520" behindDoc="1" locked="0" layoutInCell="1" allowOverlap="1" wp14:anchorId="7496FEC8" wp14:editId="69BD8B7D">
            <wp:simplePos x="0" y="0"/>
            <wp:positionH relativeFrom="column">
              <wp:posOffset>5717540</wp:posOffset>
            </wp:positionH>
            <wp:positionV relativeFrom="paragraph">
              <wp:posOffset>139065</wp:posOffset>
            </wp:positionV>
            <wp:extent cx="798830" cy="798830"/>
            <wp:effectExtent l="0" t="0" r="1270" b="1270"/>
            <wp:wrapNone/>
            <wp:docPr id="43" name="Picture 4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E63140">
        <w:rPr>
          <w:sz w:val="24"/>
          <w:szCs w:val="24"/>
        </w:rPr>
        <w:t xml:space="preserve"> </w:t>
      </w:r>
    </w:p>
    <w:p w14:paraId="2E6EB71C" w14:textId="77777777" w:rsidR="00E63140" w:rsidRDefault="00E63140" w:rsidP="00E63140">
      <w:pPr>
        <w:rPr>
          <w:sz w:val="24"/>
          <w:szCs w:val="24"/>
        </w:rPr>
      </w:pPr>
      <w:r w:rsidRPr="00334913">
        <w:rPr>
          <w:noProof/>
          <w:sz w:val="24"/>
          <w:szCs w:val="24"/>
        </w:rPr>
        <mc:AlternateContent>
          <mc:Choice Requires="wps">
            <w:drawing>
              <wp:anchor distT="45720" distB="45720" distL="114300" distR="114300" simplePos="0" relativeHeight="251692544" behindDoc="0" locked="0" layoutInCell="1" allowOverlap="1" wp14:anchorId="615F87A6" wp14:editId="28E3D8B4">
                <wp:simplePos x="0" y="0"/>
                <wp:positionH relativeFrom="margin">
                  <wp:align>left</wp:align>
                </wp:positionH>
                <wp:positionV relativeFrom="paragraph">
                  <wp:posOffset>332740</wp:posOffset>
                </wp:positionV>
                <wp:extent cx="6256020" cy="1104900"/>
                <wp:effectExtent l="0" t="0" r="11430" b="1905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104900"/>
                        </a:xfrm>
                        <a:prstGeom prst="rect">
                          <a:avLst/>
                        </a:prstGeom>
                        <a:solidFill>
                          <a:srgbClr val="FFFFFF"/>
                        </a:solidFill>
                        <a:ln w="9525">
                          <a:solidFill>
                            <a:srgbClr val="000000"/>
                          </a:solidFill>
                          <a:miter lim="800000"/>
                          <a:headEnd/>
                          <a:tailEnd/>
                        </a:ln>
                      </wps:spPr>
                      <wps:txbx>
                        <w:txbxContent>
                          <w:p w14:paraId="1D3D0490" w14:textId="5987FD14" w:rsidR="00E63140" w:rsidRDefault="00E63140" w:rsidP="00E63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F87A6" id="Text Box 2" o:spid="_x0000_s1027" type="#_x0000_t202" style="position:absolute;margin-left:0;margin-top:26.2pt;width:492.6pt;height:87pt;z-index:251692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">
                <v:textbox>
                  <w:txbxContent>
                    <w:p w14:paraId="1D3D0490" w14:textId="5987FD14" w:rsidR="00E63140" w:rsidRDefault="00E63140" w:rsidP="00E63140"/>
                  </w:txbxContent>
                </v:textbox>
                <w10:wrap type="square" anchorx="margin"/>
              </v:shape>
            </w:pict>
          </mc:Fallback>
        </mc:AlternateContent>
      </w:r>
      <w:r>
        <w:rPr>
          <w:sz w:val="24"/>
          <w:szCs w:val="24"/>
        </w:rPr>
        <w:t>1. Please provide a brief description of the project. (100 word maximum)</w:t>
      </w:r>
    </w:p>
    <w:p w14:paraId="68738968" w14:textId="77777777" w:rsidR="00E63140" w:rsidRDefault="00E63140" w:rsidP="00E63140">
      <w:pPr>
        <w:rPr>
          <w:sz w:val="24"/>
          <w:szCs w:val="24"/>
        </w:rPr>
      </w:pPr>
    </w:p>
    <w:p w14:paraId="3B689C2B" w14:textId="77777777" w:rsidR="00E63140" w:rsidRDefault="00E63140" w:rsidP="00E63140">
      <w:pPr>
        <w:rPr>
          <w:sz w:val="24"/>
          <w:szCs w:val="24"/>
        </w:rPr>
      </w:pPr>
    </w:p>
    <w:p w14:paraId="104F7589" w14:textId="77777777" w:rsidR="00E63140" w:rsidRDefault="00E63140" w:rsidP="00E63140">
      <w:pPr>
        <w:rPr>
          <w:sz w:val="24"/>
          <w:szCs w:val="24"/>
        </w:rPr>
      </w:pPr>
    </w:p>
    <w:p w14:paraId="2B044826" w14:textId="77777777" w:rsidR="00E63140" w:rsidRDefault="00E63140" w:rsidP="00E63140">
      <w:pPr>
        <w:rPr>
          <w:sz w:val="24"/>
          <w:szCs w:val="24"/>
        </w:rPr>
      </w:pPr>
    </w:p>
    <w:p w14:paraId="59842D0D" w14:textId="77777777" w:rsidR="00E63140" w:rsidRDefault="00E63140" w:rsidP="00E63140">
      <w:pPr>
        <w:rPr>
          <w:sz w:val="24"/>
          <w:szCs w:val="24"/>
        </w:rPr>
      </w:pPr>
    </w:p>
    <w:p w14:paraId="14EA1E8B" w14:textId="77777777" w:rsidR="00E63140" w:rsidRDefault="00E63140" w:rsidP="00E63140">
      <w:pPr>
        <w:rPr>
          <w:sz w:val="24"/>
          <w:szCs w:val="24"/>
        </w:rPr>
      </w:pPr>
    </w:p>
    <w:p w14:paraId="1A52ADBD" w14:textId="77777777" w:rsidR="00E63140" w:rsidRDefault="00E63140" w:rsidP="00E63140">
      <w:pPr>
        <w:rPr>
          <w:sz w:val="24"/>
          <w:szCs w:val="24"/>
        </w:rPr>
      </w:pPr>
    </w:p>
    <w:p w14:paraId="5923C081" w14:textId="77777777" w:rsidR="00E63140" w:rsidRDefault="00E63140" w:rsidP="00E63140">
      <w:pPr>
        <w:rPr>
          <w:sz w:val="24"/>
          <w:szCs w:val="24"/>
        </w:rPr>
      </w:pPr>
    </w:p>
    <w:p w14:paraId="336B4BA0" w14:textId="70DFEA13" w:rsidR="00E63140" w:rsidRDefault="00E63140" w:rsidP="00E63140">
      <w:pPr>
        <w:rPr>
          <w:sz w:val="24"/>
          <w:szCs w:val="24"/>
        </w:rPr>
      </w:pPr>
      <w:r w:rsidRPr="00334913">
        <w:rPr>
          <w:noProof/>
          <w:sz w:val="24"/>
          <w:szCs w:val="24"/>
        </w:rPr>
        <mc:AlternateContent>
          <mc:Choice Requires="wps">
            <w:drawing>
              <wp:anchor distT="45720" distB="45720" distL="114300" distR="114300" simplePos="0" relativeHeight="251693568" behindDoc="0" locked="0" layoutInCell="1" allowOverlap="1" wp14:anchorId="47FD2C5C" wp14:editId="569B9D63">
                <wp:simplePos x="0" y="0"/>
                <wp:positionH relativeFrom="column">
                  <wp:posOffset>55880</wp:posOffset>
                </wp:positionH>
                <wp:positionV relativeFrom="paragraph">
                  <wp:posOffset>521970</wp:posOffset>
                </wp:positionV>
                <wp:extent cx="6187440" cy="1859280"/>
                <wp:effectExtent l="0" t="0" r="2286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859280"/>
                        </a:xfrm>
                        <a:prstGeom prst="rect">
                          <a:avLst/>
                        </a:prstGeom>
                        <a:solidFill>
                          <a:srgbClr val="FFFFFF"/>
                        </a:solidFill>
                        <a:ln w="9525">
                          <a:solidFill>
                            <a:srgbClr val="000000"/>
                          </a:solidFill>
                          <a:miter lim="800000"/>
                          <a:headEnd/>
                          <a:tailEnd/>
                        </a:ln>
                      </wps:spPr>
                      <wps:txbx>
                        <w:txbxContent>
                          <w:sdt>
                            <w:sdtPr>
                              <w:id w:val="353925478"/>
                              <w:temporary/>
                              <w:showingPlcHdr/>
                              <w15:appearance w15:val="hidden"/>
                            </w:sdtPr>
                            <w:sdtEndPr/>
                            <w:sdtContent>
                              <w:p w14:paraId="4FDB7013" w14:textId="77777777" w:rsidR="00E63140" w:rsidRDefault="006C4D59" w:rsidP="00E6314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2C5C" id="_x0000_s1028" type="#_x0000_t202" style="position:absolute;margin-left:4.4pt;margin-top:41.1pt;width:487.2pt;height:146.4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">
                <v:textbox>
                  <w:txbxContent>
                    <w:sdt>
                      <w:sdtPr>
                        <w:id w:val="353925478"/>
                        <w:temporary/>
                        <w:showingPlcHdr/>
                        <w15:appearance w15:val="hidden"/>
                      </w:sdtPr>
                      <w:sdtEndPr/>
                      <w:sdtContent>
                        <w:p w14:paraId="4FDB7013" w14:textId="77777777" w:rsidR="00E63140" w:rsidRDefault="005450F0" w:rsidP="00E63140"/>
                      </w:sdtContent>
                    </w:sdt>
                  </w:txbxContent>
                </v:textbox>
                <w10:wrap type="square"/>
              </v:shape>
            </w:pict>
          </mc:Fallback>
        </mc:AlternateContent>
      </w:r>
      <w:r>
        <w:rPr>
          <w:sz w:val="24"/>
          <w:szCs w:val="24"/>
        </w:rPr>
        <w:t>2. Did you meet each of your stated standards as originally planned? Please provide the data to support your results (500 word maximum).</w:t>
      </w:r>
    </w:p>
    <w:p w14:paraId="364101BB" w14:textId="77777777" w:rsidR="00E63140" w:rsidRDefault="00E63140" w:rsidP="00E63140">
      <w:pPr>
        <w:rPr>
          <w:sz w:val="24"/>
          <w:szCs w:val="24"/>
        </w:rPr>
      </w:pPr>
    </w:p>
    <w:p w14:paraId="603EACE3" w14:textId="77777777" w:rsidR="00E63140" w:rsidRDefault="00E63140" w:rsidP="00E63140">
      <w:pPr>
        <w:rPr>
          <w:sz w:val="24"/>
          <w:szCs w:val="24"/>
        </w:rPr>
      </w:pPr>
    </w:p>
    <w:p w14:paraId="1B9764C0" w14:textId="77777777" w:rsidR="00E63140" w:rsidRDefault="00E63140" w:rsidP="00E63140">
      <w:pPr>
        <w:rPr>
          <w:sz w:val="24"/>
          <w:szCs w:val="24"/>
        </w:rPr>
      </w:pPr>
    </w:p>
    <w:p w14:paraId="2D99E70D" w14:textId="77777777" w:rsidR="00E63140" w:rsidRDefault="00E63140" w:rsidP="00E63140">
      <w:pPr>
        <w:rPr>
          <w:sz w:val="24"/>
          <w:szCs w:val="24"/>
        </w:rPr>
      </w:pPr>
    </w:p>
    <w:p w14:paraId="6706AE2C" w14:textId="77777777" w:rsidR="00E63140" w:rsidRDefault="00E63140" w:rsidP="00E63140">
      <w:pPr>
        <w:rPr>
          <w:sz w:val="24"/>
          <w:szCs w:val="24"/>
        </w:rPr>
      </w:pPr>
    </w:p>
    <w:p w14:paraId="7E265CBA" w14:textId="77777777" w:rsidR="00E63140" w:rsidRDefault="00E63140" w:rsidP="00E63140">
      <w:pPr>
        <w:rPr>
          <w:sz w:val="24"/>
          <w:szCs w:val="24"/>
        </w:rPr>
      </w:pPr>
    </w:p>
    <w:p w14:paraId="0C21FCF0" w14:textId="77777777" w:rsidR="00E63140" w:rsidRDefault="00E63140" w:rsidP="00E63140">
      <w:pPr>
        <w:rPr>
          <w:sz w:val="24"/>
          <w:szCs w:val="24"/>
        </w:rPr>
      </w:pPr>
    </w:p>
    <w:p w14:paraId="59012FF4" w14:textId="77777777" w:rsidR="00E63140" w:rsidRDefault="00E63140" w:rsidP="00E63140">
      <w:pPr>
        <w:rPr>
          <w:sz w:val="24"/>
          <w:szCs w:val="24"/>
        </w:rPr>
      </w:pPr>
    </w:p>
    <w:p w14:paraId="236FD4DE" w14:textId="77777777" w:rsidR="00E63140" w:rsidRDefault="00E63140" w:rsidP="00E63140">
      <w:pPr>
        <w:rPr>
          <w:sz w:val="24"/>
          <w:szCs w:val="24"/>
        </w:rPr>
      </w:pPr>
    </w:p>
    <w:p w14:paraId="5F0DE4F4" w14:textId="77777777" w:rsidR="00E63140" w:rsidRDefault="00E63140" w:rsidP="00E63140">
      <w:pPr>
        <w:rPr>
          <w:sz w:val="24"/>
          <w:szCs w:val="24"/>
        </w:rPr>
      </w:pPr>
    </w:p>
    <w:p w14:paraId="55A83134" w14:textId="77777777" w:rsidR="00E63140" w:rsidRDefault="00E63140" w:rsidP="00E63140">
      <w:pPr>
        <w:rPr>
          <w:sz w:val="24"/>
          <w:szCs w:val="24"/>
        </w:rPr>
      </w:pPr>
    </w:p>
    <w:p w14:paraId="7D4D4F56" w14:textId="77777777" w:rsidR="00E63140" w:rsidRDefault="00E63140" w:rsidP="00E63140">
      <w:pPr>
        <w:rPr>
          <w:sz w:val="24"/>
          <w:szCs w:val="24"/>
        </w:rPr>
      </w:pPr>
    </w:p>
    <w:p w14:paraId="30B08B93" w14:textId="77777777" w:rsidR="00E63140" w:rsidRDefault="00E63140" w:rsidP="00E63140">
      <w:pPr>
        <w:rPr>
          <w:sz w:val="24"/>
          <w:szCs w:val="24"/>
        </w:rPr>
      </w:pPr>
    </w:p>
    <w:p w14:paraId="76EC3D25" w14:textId="19E992C7" w:rsidR="00E63140" w:rsidRDefault="00E63140" w:rsidP="00E63140">
      <w:pPr>
        <w:rPr>
          <w:sz w:val="24"/>
          <w:szCs w:val="24"/>
        </w:rPr>
      </w:pPr>
      <w:r w:rsidRPr="00334913">
        <w:rPr>
          <w:noProof/>
          <w:sz w:val="24"/>
          <w:szCs w:val="24"/>
        </w:rPr>
        <w:lastRenderedPageBreak/>
        <mc:AlternateContent>
          <mc:Choice Requires="wps">
            <w:drawing>
              <wp:anchor distT="45720" distB="45720" distL="114300" distR="114300" simplePos="0" relativeHeight="251694592" behindDoc="0" locked="0" layoutInCell="1" allowOverlap="1" wp14:anchorId="2AF1C23F" wp14:editId="17B5B837">
                <wp:simplePos x="0" y="0"/>
                <wp:positionH relativeFrom="column">
                  <wp:posOffset>55880</wp:posOffset>
                </wp:positionH>
                <wp:positionV relativeFrom="paragraph">
                  <wp:posOffset>643890</wp:posOffset>
                </wp:positionV>
                <wp:extent cx="6141720" cy="1333500"/>
                <wp:effectExtent l="0" t="0" r="11430"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333500"/>
                        </a:xfrm>
                        <a:prstGeom prst="rect">
                          <a:avLst/>
                        </a:prstGeom>
                        <a:solidFill>
                          <a:srgbClr val="FFFFFF"/>
                        </a:solidFill>
                        <a:ln w="9525">
                          <a:solidFill>
                            <a:srgbClr val="000000"/>
                          </a:solidFill>
                          <a:miter lim="800000"/>
                          <a:headEnd/>
                          <a:tailEnd/>
                        </a:ln>
                      </wps:spPr>
                      <wps:txbx>
                        <w:txbxContent>
                          <w:p w14:paraId="7187AA5C" w14:textId="64C97B86" w:rsidR="00E63140" w:rsidRDefault="00E63140" w:rsidP="00E63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1C23F" id="_x0000_s1029" type="#_x0000_t202" style="position:absolute;margin-left:4.4pt;margin-top:50.7pt;width:483.6pt;height:10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">
                <v:textbox>
                  <w:txbxContent>
                    <w:p w14:paraId="7187AA5C" w14:textId="64C97B86" w:rsidR="00E63140" w:rsidRDefault="00E63140" w:rsidP="00E63140"/>
                  </w:txbxContent>
                </v:textbox>
                <w10:wrap type="square"/>
              </v:shape>
            </w:pict>
          </mc:Fallback>
        </mc:AlternateContent>
      </w:r>
      <w:r>
        <w:rPr>
          <w:sz w:val="24"/>
          <w:szCs w:val="24"/>
        </w:rPr>
        <w:t>3. Please describe any unanticipated results – positive and negative.  Explain how you incorporated those results into your project to keep things moving forward (250 word maximum).</w:t>
      </w:r>
    </w:p>
    <w:p w14:paraId="5FF2A8F4" w14:textId="77777777" w:rsidR="00E63140" w:rsidRDefault="00E63140" w:rsidP="00E63140">
      <w:pPr>
        <w:rPr>
          <w:sz w:val="24"/>
          <w:szCs w:val="24"/>
        </w:rPr>
      </w:pPr>
    </w:p>
    <w:p w14:paraId="7B4883DC" w14:textId="77777777" w:rsidR="00E63140" w:rsidRDefault="00E63140" w:rsidP="00E63140">
      <w:pPr>
        <w:rPr>
          <w:sz w:val="24"/>
          <w:szCs w:val="24"/>
        </w:rPr>
      </w:pPr>
    </w:p>
    <w:p w14:paraId="27F78C5B" w14:textId="77777777" w:rsidR="00E63140" w:rsidRDefault="00E63140" w:rsidP="00E63140">
      <w:pPr>
        <w:rPr>
          <w:sz w:val="24"/>
          <w:szCs w:val="24"/>
        </w:rPr>
      </w:pPr>
    </w:p>
    <w:p w14:paraId="5ED0353B" w14:textId="77777777" w:rsidR="00E63140" w:rsidRDefault="00E63140" w:rsidP="00E63140">
      <w:pPr>
        <w:rPr>
          <w:sz w:val="24"/>
          <w:szCs w:val="24"/>
        </w:rPr>
      </w:pPr>
    </w:p>
    <w:p w14:paraId="74360C63" w14:textId="77777777" w:rsidR="00E63140" w:rsidRDefault="00E63140" w:rsidP="00E63140">
      <w:pPr>
        <w:rPr>
          <w:sz w:val="24"/>
          <w:szCs w:val="24"/>
        </w:rPr>
      </w:pPr>
    </w:p>
    <w:p w14:paraId="5886189E" w14:textId="77777777" w:rsidR="00E63140" w:rsidRDefault="00E63140" w:rsidP="00E63140">
      <w:pPr>
        <w:rPr>
          <w:sz w:val="24"/>
          <w:szCs w:val="24"/>
        </w:rPr>
      </w:pPr>
    </w:p>
    <w:p w14:paraId="682DB5AC" w14:textId="77777777" w:rsidR="00E63140" w:rsidRDefault="00E63140" w:rsidP="00E63140">
      <w:pPr>
        <w:ind w:right="720"/>
        <w:rPr>
          <w:rFonts w:ascii="Arial" w:eastAsia="Arial" w:hAnsi="Arial" w:cs="Arial"/>
          <w:b/>
          <w:bCs/>
          <w:sz w:val="22"/>
          <w:szCs w:val="22"/>
        </w:rPr>
      </w:pPr>
    </w:p>
    <w:p w14:paraId="4A45B4BD" w14:textId="77777777" w:rsidR="00E63140" w:rsidRDefault="00E63140" w:rsidP="00E63140">
      <w:pPr>
        <w:ind w:right="720"/>
        <w:rPr>
          <w:rFonts w:ascii="Arial" w:eastAsia="Arial" w:hAnsi="Arial" w:cs="Arial"/>
          <w:b/>
          <w:bCs/>
          <w:sz w:val="22"/>
          <w:szCs w:val="22"/>
        </w:rPr>
      </w:pPr>
    </w:p>
    <w:p w14:paraId="25FC6A0A" w14:textId="77777777" w:rsidR="00E63140" w:rsidRDefault="00E63140" w:rsidP="00E63140">
      <w:pPr>
        <w:ind w:right="720"/>
        <w:rPr>
          <w:rFonts w:ascii="Arial" w:eastAsia="Arial" w:hAnsi="Arial" w:cs="Arial"/>
          <w:b/>
          <w:bCs/>
          <w:sz w:val="22"/>
          <w:szCs w:val="22"/>
        </w:rPr>
      </w:pPr>
    </w:p>
    <w:p w14:paraId="50FA254A" w14:textId="77777777" w:rsidR="00E63140" w:rsidRDefault="00E63140" w:rsidP="00E63140">
      <w:pPr>
        <w:ind w:right="720"/>
        <w:rPr>
          <w:rFonts w:ascii="Arial" w:eastAsia="Arial" w:hAnsi="Arial" w:cs="Arial"/>
          <w:b/>
          <w:bCs/>
          <w:sz w:val="22"/>
          <w:szCs w:val="22"/>
        </w:rPr>
      </w:pPr>
    </w:p>
    <w:p w14:paraId="64CFB497" w14:textId="77777777" w:rsidR="00E63140" w:rsidRDefault="00E63140" w:rsidP="00E63140">
      <w:pPr>
        <w:ind w:right="720"/>
        <w:rPr>
          <w:rFonts w:ascii="Arial" w:eastAsia="Arial" w:hAnsi="Arial" w:cs="Arial"/>
          <w:b/>
          <w:bCs/>
          <w:sz w:val="22"/>
          <w:szCs w:val="22"/>
        </w:rPr>
      </w:pPr>
      <w:r>
        <w:rPr>
          <w:rFonts w:ascii="Arial" w:eastAsia="Arial" w:hAnsi="Arial" w:cs="Arial"/>
          <w:b/>
          <w:bCs/>
          <w:sz w:val="22"/>
          <w:szCs w:val="22"/>
        </w:rPr>
        <w:t xml:space="preserve"> </w:t>
      </w:r>
    </w:p>
    <w:p w14:paraId="097A9DAC" w14:textId="77777777" w:rsidR="00E63140" w:rsidRDefault="00E63140" w:rsidP="00E63140">
      <w:pPr>
        <w:ind w:right="720"/>
        <w:rPr>
          <w:rFonts w:ascii="Arial" w:eastAsia="Arial" w:hAnsi="Arial" w:cs="Arial"/>
          <w:b/>
          <w:bCs/>
          <w:sz w:val="22"/>
          <w:szCs w:val="22"/>
        </w:rPr>
      </w:pPr>
    </w:p>
    <w:p w14:paraId="40318E53" w14:textId="77777777" w:rsidR="00E63140" w:rsidRDefault="00E63140" w:rsidP="00E63140">
      <w:pPr>
        <w:rPr>
          <w:sz w:val="24"/>
          <w:szCs w:val="24"/>
        </w:rPr>
      </w:pPr>
      <w:r w:rsidRPr="00334913">
        <w:rPr>
          <w:noProof/>
          <w:sz w:val="24"/>
          <w:szCs w:val="24"/>
        </w:rPr>
        <mc:AlternateContent>
          <mc:Choice Requires="wps">
            <w:drawing>
              <wp:anchor distT="45720" distB="45720" distL="114300" distR="114300" simplePos="0" relativeHeight="251696640" behindDoc="0" locked="0" layoutInCell="1" allowOverlap="1" wp14:anchorId="02C4DC65" wp14:editId="5547CF94">
                <wp:simplePos x="0" y="0"/>
                <wp:positionH relativeFrom="column">
                  <wp:posOffset>86360</wp:posOffset>
                </wp:positionH>
                <wp:positionV relativeFrom="paragraph">
                  <wp:posOffset>530860</wp:posOffset>
                </wp:positionV>
                <wp:extent cx="6111240" cy="1440180"/>
                <wp:effectExtent l="0" t="0" r="2286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40180"/>
                        </a:xfrm>
                        <a:prstGeom prst="rect">
                          <a:avLst/>
                        </a:prstGeom>
                        <a:solidFill>
                          <a:srgbClr val="FFFFFF"/>
                        </a:solidFill>
                        <a:ln w="9525">
                          <a:solidFill>
                            <a:srgbClr val="000000"/>
                          </a:solidFill>
                          <a:miter lim="800000"/>
                          <a:headEnd/>
                          <a:tailEnd/>
                        </a:ln>
                      </wps:spPr>
                      <wps:txbx>
                        <w:txbxContent>
                          <w:p w14:paraId="00B2FF15" w14:textId="0A84557F" w:rsidR="00E63140" w:rsidRDefault="00E63140" w:rsidP="00E63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DC65" id="_x0000_s1030" type="#_x0000_t202" style="position:absolute;margin-left:6.8pt;margin-top:41.8pt;width:481.2pt;height:113.4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">
                <v:textbox>
                  <w:txbxContent>
                    <w:p w14:paraId="00B2FF15" w14:textId="0A84557F" w:rsidR="00E63140" w:rsidRDefault="00E63140" w:rsidP="00E63140"/>
                  </w:txbxContent>
                </v:textbox>
                <w10:wrap type="square"/>
              </v:shape>
            </w:pict>
          </mc:Fallback>
        </mc:AlternateContent>
      </w:r>
      <w:r>
        <w:rPr>
          <w:sz w:val="24"/>
          <w:szCs w:val="24"/>
        </w:rPr>
        <w:t>4. Explain if and how you plan on continuing this program in your teaching. How would you modify things to improve upon what you learned? (250 word maximum)</w:t>
      </w:r>
    </w:p>
    <w:p w14:paraId="482DD5A7" w14:textId="77777777" w:rsidR="00E63140" w:rsidRDefault="00E63140" w:rsidP="00E63140">
      <w:pPr>
        <w:rPr>
          <w:sz w:val="24"/>
          <w:szCs w:val="24"/>
        </w:rPr>
      </w:pPr>
    </w:p>
    <w:p w14:paraId="42952FFD" w14:textId="77777777" w:rsidR="00174F70" w:rsidRDefault="00174F70" w:rsidP="00E63140">
      <w:pPr>
        <w:rPr>
          <w:sz w:val="24"/>
          <w:szCs w:val="24"/>
        </w:rPr>
      </w:pPr>
    </w:p>
    <w:p w14:paraId="7FA0E998" w14:textId="77777777" w:rsidR="00174F70" w:rsidRDefault="00174F70" w:rsidP="00E63140">
      <w:pPr>
        <w:rPr>
          <w:sz w:val="24"/>
          <w:szCs w:val="24"/>
        </w:rPr>
      </w:pPr>
    </w:p>
    <w:p w14:paraId="1D924D8A" w14:textId="77777777" w:rsidR="00174F70" w:rsidRDefault="00174F70" w:rsidP="00E63140">
      <w:pPr>
        <w:rPr>
          <w:sz w:val="24"/>
          <w:szCs w:val="24"/>
        </w:rPr>
      </w:pPr>
    </w:p>
    <w:p w14:paraId="17EC09A6" w14:textId="77777777" w:rsidR="00174F70" w:rsidRDefault="00174F70" w:rsidP="00E63140">
      <w:pPr>
        <w:rPr>
          <w:sz w:val="24"/>
          <w:szCs w:val="24"/>
        </w:rPr>
      </w:pPr>
    </w:p>
    <w:p w14:paraId="4FDD0855" w14:textId="77777777" w:rsidR="00174F70" w:rsidRDefault="00174F70" w:rsidP="00E63140">
      <w:pPr>
        <w:rPr>
          <w:sz w:val="24"/>
          <w:szCs w:val="24"/>
        </w:rPr>
      </w:pPr>
    </w:p>
    <w:p w14:paraId="1D72B044" w14:textId="77777777" w:rsidR="00174F70" w:rsidRDefault="00174F70" w:rsidP="00E63140">
      <w:pPr>
        <w:rPr>
          <w:sz w:val="24"/>
          <w:szCs w:val="24"/>
        </w:rPr>
      </w:pPr>
    </w:p>
    <w:p w14:paraId="7446EE39" w14:textId="77777777" w:rsidR="00174F70" w:rsidRDefault="00174F70" w:rsidP="00E63140">
      <w:pPr>
        <w:rPr>
          <w:sz w:val="24"/>
          <w:szCs w:val="24"/>
        </w:rPr>
      </w:pPr>
    </w:p>
    <w:p w14:paraId="5F44C3A2" w14:textId="77777777" w:rsidR="00174F70" w:rsidRDefault="00174F70" w:rsidP="00E63140">
      <w:pPr>
        <w:rPr>
          <w:sz w:val="24"/>
          <w:szCs w:val="24"/>
        </w:rPr>
      </w:pPr>
    </w:p>
    <w:p w14:paraId="096926B1" w14:textId="77777777" w:rsidR="00174F70" w:rsidRDefault="00174F70" w:rsidP="00E63140">
      <w:pPr>
        <w:rPr>
          <w:sz w:val="24"/>
          <w:szCs w:val="24"/>
        </w:rPr>
      </w:pPr>
    </w:p>
    <w:p w14:paraId="2840FD31" w14:textId="77777777" w:rsidR="00174F70" w:rsidRDefault="00174F70" w:rsidP="00E63140">
      <w:pPr>
        <w:rPr>
          <w:sz w:val="24"/>
          <w:szCs w:val="24"/>
        </w:rPr>
      </w:pPr>
    </w:p>
    <w:p w14:paraId="4871642F" w14:textId="77777777" w:rsidR="00174F70" w:rsidRDefault="00174F70" w:rsidP="00E63140">
      <w:pPr>
        <w:rPr>
          <w:sz w:val="24"/>
          <w:szCs w:val="24"/>
        </w:rPr>
      </w:pPr>
    </w:p>
    <w:p w14:paraId="216A36CB" w14:textId="603E1325" w:rsidR="00E63140" w:rsidRPr="00B46C7B" w:rsidRDefault="00E63140" w:rsidP="00E63140">
      <w:pPr>
        <w:rPr>
          <w:sz w:val="24"/>
          <w:szCs w:val="24"/>
        </w:rPr>
      </w:pPr>
      <w:r>
        <w:rPr>
          <w:sz w:val="24"/>
          <w:szCs w:val="24"/>
        </w:rPr>
        <w:lastRenderedPageBreak/>
        <w:t xml:space="preserve">5. Include pictures of students </w:t>
      </w:r>
      <w:r w:rsidRPr="008F4935">
        <w:rPr>
          <w:sz w:val="24"/>
          <w:szCs w:val="24"/>
          <w:u w:val="single"/>
        </w:rPr>
        <w:t>with parental approval</w:t>
      </w:r>
      <w:r>
        <w:rPr>
          <w:sz w:val="24"/>
          <w:szCs w:val="24"/>
        </w:rPr>
        <w:t xml:space="preserve"> and/or activities using the grant materials.  Student quotes are beneficial to use in publicity materials for the grant. </w:t>
      </w:r>
    </w:p>
    <w:p w14:paraId="478F51B4" w14:textId="134FC190" w:rsidR="00E63140" w:rsidRDefault="00174F70" w:rsidP="00E63140">
      <w:pPr>
        <w:ind w:right="720"/>
        <w:rPr>
          <w:rFonts w:ascii="Arial" w:eastAsia="Arial" w:hAnsi="Arial" w:cs="Arial"/>
          <w:b/>
          <w:bCs/>
          <w:sz w:val="22"/>
          <w:szCs w:val="22"/>
        </w:rPr>
      </w:pPr>
      <w:r w:rsidRPr="00174F70">
        <w:rPr>
          <w:rFonts w:ascii="Arial" w:eastAsia="Arial" w:hAnsi="Arial" w:cs="Arial"/>
          <w:b/>
          <w:bCs/>
          <w:noProof/>
          <w:sz w:val="22"/>
          <w:szCs w:val="22"/>
        </w:rPr>
        <mc:AlternateContent>
          <mc:Choice Requires="wps">
            <w:drawing>
              <wp:anchor distT="45720" distB="45720" distL="114300" distR="114300" simplePos="0" relativeHeight="251698688" behindDoc="0" locked="0" layoutInCell="1" allowOverlap="1" wp14:anchorId="33CEC88C" wp14:editId="0162A212">
                <wp:simplePos x="0" y="0"/>
                <wp:positionH relativeFrom="column">
                  <wp:posOffset>35560</wp:posOffset>
                </wp:positionH>
                <wp:positionV relativeFrom="paragraph">
                  <wp:posOffset>325120</wp:posOffset>
                </wp:positionV>
                <wp:extent cx="6309360" cy="24079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07920"/>
                        </a:xfrm>
                        <a:prstGeom prst="rect">
                          <a:avLst/>
                        </a:prstGeom>
                        <a:solidFill>
                          <a:srgbClr val="FFFFFF"/>
                        </a:solidFill>
                        <a:ln w="9525">
                          <a:solidFill>
                            <a:srgbClr val="000000"/>
                          </a:solidFill>
                          <a:miter lim="800000"/>
                          <a:headEnd/>
                          <a:tailEnd/>
                        </a:ln>
                      </wps:spPr>
                      <wps:txbx>
                        <w:txbxContent>
                          <w:p w14:paraId="3D7A5474" w14:textId="11F4D5A5" w:rsidR="00174F70" w:rsidRDefault="00174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EC88C" id="_x0000_s1031" type="#_x0000_t202" style="position:absolute;margin-left:2.8pt;margin-top:25.6pt;width:496.8pt;height:189.6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gIFw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">
                <v:textbox>
                  <w:txbxContent>
                    <w:p w14:paraId="3D7A5474" w14:textId="11F4D5A5" w:rsidR="00174F70" w:rsidRDefault="00174F70"/>
                  </w:txbxContent>
                </v:textbox>
                <w10:wrap type="square"/>
              </v:shape>
            </w:pict>
          </mc:Fallback>
        </mc:AlternateContent>
      </w:r>
    </w:p>
    <w:p w14:paraId="5043FCD2" w14:textId="2F488847" w:rsidR="00E63140" w:rsidRDefault="00E63140" w:rsidP="00E63140">
      <w:pPr>
        <w:ind w:right="720"/>
        <w:rPr>
          <w:rFonts w:ascii="Arial" w:eastAsia="Arial" w:hAnsi="Arial" w:cs="Arial"/>
          <w:b/>
          <w:bCs/>
          <w:sz w:val="22"/>
          <w:szCs w:val="22"/>
        </w:rPr>
      </w:pPr>
    </w:p>
    <w:p w14:paraId="47855804" w14:textId="548BD3F8" w:rsidR="00E63140" w:rsidRDefault="00E63140" w:rsidP="00E63140">
      <w:pPr>
        <w:ind w:right="720"/>
        <w:rPr>
          <w:rFonts w:ascii="Arial" w:eastAsia="Arial" w:hAnsi="Arial" w:cs="Arial"/>
          <w:b/>
          <w:bCs/>
          <w:sz w:val="22"/>
          <w:szCs w:val="22"/>
        </w:rPr>
      </w:pPr>
    </w:p>
    <w:p w14:paraId="2A72FBF1" w14:textId="77777777" w:rsidR="00E63140" w:rsidRDefault="00E63140" w:rsidP="00E63140">
      <w:pPr>
        <w:ind w:right="720"/>
        <w:rPr>
          <w:rFonts w:ascii="Arial" w:eastAsia="Arial" w:hAnsi="Arial" w:cs="Arial"/>
          <w:b/>
          <w:bCs/>
          <w:sz w:val="22"/>
          <w:szCs w:val="22"/>
        </w:rPr>
      </w:pPr>
    </w:p>
    <w:p w14:paraId="3ADB3662" w14:textId="77777777" w:rsidR="00E63140" w:rsidRDefault="00E63140" w:rsidP="00E63140">
      <w:pPr>
        <w:ind w:right="720"/>
        <w:rPr>
          <w:rFonts w:ascii="Arial" w:eastAsia="Arial" w:hAnsi="Arial" w:cs="Arial"/>
          <w:b/>
          <w:bCs/>
          <w:sz w:val="22"/>
          <w:szCs w:val="22"/>
        </w:rPr>
      </w:pPr>
    </w:p>
    <w:p w14:paraId="3434F4A6" w14:textId="77777777" w:rsidR="00FF0790" w:rsidRDefault="00FF0790" w:rsidP="00E63140">
      <w:pPr>
        <w:ind w:right="720"/>
        <w:rPr>
          <w:rFonts w:ascii="Arial" w:eastAsia="Arial" w:hAnsi="Arial" w:cs="Arial"/>
          <w:b/>
          <w:bCs/>
          <w:sz w:val="22"/>
          <w:szCs w:val="22"/>
        </w:rPr>
      </w:pPr>
    </w:p>
    <w:p w14:paraId="312379BF" w14:textId="77777777" w:rsidR="00FF0790" w:rsidRDefault="00FF0790" w:rsidP="00E63140">
      <w:pPr>
        <w:ind w:right="720"/>
        <w:rPr>
          <w:rFonts w:ascii="Arial" w:eastAsia="Arial" w:hAnsi="Arial" w:cs="Arial"/>
          <w:b/>
          <w:bCs/>
          <w:sz w:val="22"/>
          <w:szCs w:val="22"/>
        </w:rPr>
      </w:pPr>
    </w:p>
    <w:p w14:paraId="2C1506B6" w14:textId="77777777" w:rsidR="00FF0790" w:rsidRDefault="00FF0790" w:rsidP="00E63140">
      <w:pPr>
        <w:ind w:right="720"/>
        <w:rPr>
          <w:rFonts w:ascii="Arial" w:eastAsia="Arial" w:hAnsi="Arial" w:cs="Arial"/>
          <w:b/>
          <w:bCs/>
          <w:sz w:val="22"/>
          <w:szCs w:val="22"/>
        </w:rPr>
      </w:pPr>
    </w:p>
    <w:p w14:paraId="34A24107" w14:textId="7D2D5D70" w:rsidR="00E63140" w:rsidRDefault="009A153C" w:rsidP="003D4A65">
      <w:pPr>
        <w:ind w:right="720"/>
        <w:rPr>
          <w:rFonts w:ascii="Arial" w:eastAsia="Arial" w:hAnsi="Arial" w:cs="Arial"/>
          <w:b/>
          <w:w w:val="103"/>
          <w:sz w:val="21"/>
          <w:szCs w:val="21"/>
        </w:rPr>
      </w:pPr>
      <w:r>
        <w:rPr>
          <w:rFonts w:ascii="Arial" w:eastAsia="Arial" w:hAnsi="Arial" w:cs="Arial"/>
          <w:b/>
          <w:bCs/>
          <w:sz w:val="22"/>
          <w:szCs w:val="22"/>
        </w:rPr>
        <w:t>Please note: All financial reports, receipts, and post-evaluation materials must be submitted by</w:t>
      </w:r>
      <w:r w:rsidR="00046297">
        <w:rPr>
          <w:rFonts w:ascii="Arial" w:eastAsia="Arial" w:hAnsi="Arial" w:cs="Arial"/>
          <w:b/>
          <w:bCs/>
          <w:sz w:val="22"/>
          <w:szCs w:val="22"/>
        </w:rPr>
        <w:t xml:space="preserve"> </w:t>
      </w:r>
      <w:r>
        <w:rPr>
          <w:rFonts w:ascii="Arial" w:eastAsia="Arial" w:hAnsi="Arial" w:cs="Arial"/>
          <w:b/>
          <w:bCs/>
          <w:sz w:val="22"/>
          <w:szCs w:val="22"/>
        </w:rPr>
        <w:t xml:space="preserve">June 30, </w:t>
      </w:r>
      <w:proofErr w:type="gramStart"/>
      <w:r>
        <w:rPr>
          <w:rFonts w:ascii="Arial" w:eastAsia="Arial" w:hAnsi="Arial" w:cs="Arial"/>
          <w:b/>
          <w:bCs/>
          <w:sz w:val="22"/>
          <w:szCs w:val="22"/>
        </w:rPr>
        <w:t>202</w:t>
      </w:r>
      <w:r w:rsidR="006865FC">
        <w:rPr>
          <w:rFonts w:ascii="Arial" w:eastAsia="Arial" w:hAnsi="Arial" w:cs="Arial"/>
          <w:b/>
          <w:bCs/>
          <w:sz w:val="22"/>
          <w:szCs w:val="22"/>
        </w:rPr>
        <w:t>5</w:t>
      </w:r>
      <w:proofErr w:type="gramEnd"/>
      <w:r w:rsidR="00171FBD">
        <w:rPr>
          <w:rFonts w:ascii="Arial" w:eastAsia="Arial" w:hAnsi="Arial" w:cs="Arial"/>
          <w:b/>
          <w:bCs/>
          <w:sz w:val="22"/>
          <w:szCs w:val="22"/>
        </w:rPr>
        <w:t xml:space="preserve"> </w:t>
      </w:r>
      <w:r>
        <w:rPr>
          <w:rFonts w:ascii="Arial" w:eastAsia="Arial" w:hAnsi="Arial" w:cs="Arial"/>
          <w:b/>
          <w:bCs/>
          <w:sz w:val="22"/>
          <w:szCs w:val="22"/>
        </w:rPr>
        <w:t>to the administration building to the att</w:t>
      </w:r>
      <w:r w:rsidR="00046297">
        <w:rPr>
          <w:rFonts w:ascii="Arial" w:eastAsia="Arial" w:hAnsi="Arial" w:cs="Arial"/>
          <w:b/>
          <w:bCs/>
          <w:sz w:val="22"/>
          <w:szCs w:val="22"/>
        </w:rPr>
        <w:t>entio</w:t>
      </w:r>
      <w:r>
        <w:rPr>
          <w:rFonts w:ascii="Arial" w:eastAsia="Arial" w:hAnsi="Arial" w:cs="Arial"/>
          <w:b/>
          <w:bCs/>
          <w:sz w:val="22"/>
          <w:szCs w:val="22"/>
        </w:rPr>
        <w:t xml:space="preserve">n of </w:t>
      </w:r>
      <w:r w:rsidR="00334913">
        <w:rPr>
          <w:rFonts w:ascii="Arial" w:eastAsia="Arial" w:hAnsi="Arial" w:cs="Arial"/>
          <w:b/>
          <w:bCs/>
          <w:sz w:val="22"/>
          <w:szCs w:val="22"/>
        </w:rPr>
        <w:t>Benjamin Enders (</w:t>
      </w:r>
      <w:hyperlink r:id="rId17" w:history="1">
        <w:r w:rsidR="00334913" w:rsidRPr="005116B2">
          <w:rPr>
            <w:rStyle w:val="Hyperlink"/>
            <w:rFonts w:ascii="Arial" w:eastAsia="Arial" w:hAnsi="Arial" w:cs="Arial"/>
            <w:b/>
            <w:bCs/>
            <w:sz w:val="22"/>
            <w:szCs w:val="22"/>
          </w:rPr>
          <w:t>benders@jsasd.org</w:t>
        </w:r>
      </w:hyperlink>
      <w:r w:rsidR="00334913">
        <w:rPr>
          <w:rFonts w:ascii="Arial" w:eastAsia="Arial" w:hAnsi="Arial" w:cs="Arial"/>
          <w:b/>
          <w:bCs/>
          <w:sz w:val="22"/>
          <w:szCs w:val="22"/>
        </w:rPr>
        <w:t xml:space="preserve"> )</w:t>
      </w:r>
      <w:r>
        <w:rPr>
          <w:rFonts w:ascii="Arial" w:eastAsia="Arial" w:hAnsi="Arial" w:cs="Arial"/>
          <w:b/>
          <w:bCs/>
          <w:sz w:val="22"/>
          <w:szCs w:val="22"/>
        </w:rPr>
        <w:t xml:space="preserve">. </w:t>
      </w:r>
      <w:r w:rsidR="00F56E49">
        <w:rPr>
          <w:rFonts w:ascii="Arial" w:eastAsia="Arial" w:hAnsi="Arial" w:cs="Arial"/>
          <w:b/>
          <w:bCs/>
          <w:sz w:val="22"/>
          <w:szCs w:val="22"/>
        </w:rPr>
        <w:t xml:space="preserve"> </w:t>
      </w:r>
      <w:r w:rsidRPr="009A153C">
        <w:rPr>
          <w:rFonts w:ascii="Arial" w:eastAsia="Arial" w:hAnsi="Arial" w:cs="Arial"/>
          <w:b/>
          <w:sz w:val="21"/>
          <w:szCs w:val="21"/>
        </w:rPr>
        <w:t xml:space="preserve">A </w:t>
      </w:r>
      <w:r w:rsidR="00046297">
        <w:rPr>
          <w:rFonts w:ascii="Arial" w:eastAsia="Arial" w:hAnsi="Arial" w:cs="Arial"/>
          <w:b/>
          <w:sz w:val="21"/>
          <w:szCs w:val="21"/>
        </w:rPr>
        <w:t xml:space="preserve">second </w:t>
      </w:r>
      <w:r w:rsidRPr="009A153C">
        <w:rPr>
          <w:rFonts w:ascii="Arial" w:eastAsia="Arial" w:hAnsi="Arial" w:cs="Arial"/>
          <w:b/>
          <w:sz w:val="21"/>
          <w:szCs w:val="21"/>
        </w:rPr>
        <w:t xml:space="preserve">copy of the report should be emailed to Dr. Lou Anne Gasperine at </w:t>
      </w:r>
      <w:hyperlink r:id="rId18" w:history="1">
        <w:r w:rsidR="006331A1" w:rsidRPr="00987BDF">
          <w:rPr>
            <w:rStyle w:val="Hyperlink"/>
            <w:rFonts w:ascii="Arial" w:eastAsia="Arial" w:hAnsi="Arial" w:cs="Arial"/>
            <w:b/>
            <w:sz w:val="21"/>
            <w:szCs w:val="21"/>
          </w:rPr>
          <w:t>lgasperine@jsasd.org</w:t>
        </w:r>
      </w:hyperlink>
      <w:r w:rsidRPr="009A153C">
        <w:rPr>
          <w:rFonts w:ascii="Arial" w:eastAsia="Arial" w:hAnsi="Arial" w:cs="Arial"/>
          <w:b/>
          <w:sz w:val="21"/>
          <w:szCs w:val="21"/>
        </w:rPr>
        <w:t xml:space="preserve"> .  The report will be forwarded to the School Board as a Communications item. </w:t>
      </w:r>
      <w:r w:rsidR="00046297">
        <w:rPr>
          <w:rFonts w:ascii="Arial" w:eastAsia="Arial" w:hAnsi="Arial" w:cs="Arial"/>
          <w:b/>
          <w:sz w:val="21"/>
          <w:szCs w:val="21"/>
        </w:rPr>
        <w:t xml:space="preserve"> </w:t>
      </w:r>
      <w:r w:rsidRPr="009A153C">
        <w:rPr>
          <w:rFonts w:ascii="Arial" w:eastAsia="Arial" w:hAnsi="Arial" w:cs="Arial"/>
          <w:b/>
          <w:spacing w:val="3"/>
          <w:sz w:val="21"/>
          <w:szCs w:val="21"/>
        </w:rPr>
        <w:t>T</w:t>
      </w:r>
      <w:r w:rsidRPr="009A153C">
        <w:rPr>
          <w:rFonts w:ascii="Arial" w:eastAsia="Arial" w:hAnsi="Arial" w:cs="Arial"/>
          <w:b/>
          <w:spacing w:val="2"/>
          <w:sz w:val="21"/>
          <w:szCs w:val="21"/>
        </w:rPr>
        <w:t>h</w:t>
      </w:r>
      <w:r w:rsidRPr="009A153C">
        <w:rPr>
          <w:rFonts w:ascii="Arial" w:eastAsia="Arial" w:hAnsi="Arial" w:cs="Arial"/>
          <w:b/>
          <w:sz w:val="21"/>
          <w:szCs w:val="21"/>
        </w:rPr>
        <w:t>e</w:t>
      </w:r>
      <w:r w:rsidRPr="009A153C">
        <w:rPr>
          <w:rFonts w:ascii="Arial" w:eastAsia="Arial" w:hAnsi="Arial" w:cs="Arial"/>
          <w:b/>
          <w:spacing w:val="12"/>
          <w:sz w:val="21"/>
          <w:szCs w:val="21"/>
        </w:rPr>
        <w:t xml:space="preserve"> </w:t>
      </w:r>
      <w:r w:rsidRPr="009A153C">
        <w:rPr>
          <w:rFonts w:ascii="Arial" w:eastAsia="Arial" w:hAnsi="Arial" w:cs="Arial"/>
          <w:b/>
          <w:spacing w:val="2"/>
          <w:sz w:val="21"/>
          <w:szCs w:val="21"/>
        </w:rPr>
        <w:t>Founda</w:t>
      </w:r>
      <w:r w:rsidRPr="009A153C">
        <w:rPr>
          <w:rFonts w:ascii="Arial" w:eastAsia="Arial" w:hAnsi="Arial" w:cs="Arial"/>
          <w:b/>
          <w:spacing w:val="1"/>
          <w:sz w:val="21"/>
          <w:szCs w:val="21"/>
        </w:rPr>
        <w:t>ti</w:t>
      </w:r>
      <w:r w:rsidRPr="009A153C">
        <w:rPr>
          <w:rFonts w:ascii="Arial" w:eastAsia="Arial" w:hAnsi="Arial" w:cs="Arial"/>
          <w:b/>
          <w:spacing w:val="2"/>
          <w:sz w:val="21"/>
          <w:szCs w:val="21"/>
        </w:rPr>
        <w:t>on</w:t>
      </w:r>
      <w:r w:rsidRPr="009A153C">
        <w:rPr>
          <w:rFonts w:ascii="Arial" w:eastAsia="Arial" w:hAnsi="Arial" w:cs="Arial"/>
          <w:b/>
          <w:spacing w:val="1"/>
          <w:sz w:val="21"/>
          <w:szCs w:val="21"/>
        </w:rPr>
        <w:t>’</w:t>
      </w:r>
      <w:r w:rsidRPr="009A153C">
        <w:rPr>
          <w:rFonts w:ascii="Arial" w:eastAsia="Arial" w:hAnsi="Arial" w:cs="Arial"/>
          <w:b/>
          <w:sz w:val="21"/>
          <w:szCs w:val="21"/>
        </w:rPr>
        <w:t>s</w:t>
      </w:r>
      <w:r w:rsidRPr="009A153C">
        <w:rPr>
          <w:rFonts w:ascii="Arial" w:eastAsia="Arial" w:hAnsi="Arial" w:cs="Arial"/>
          <w:b/>
          <w:spacing w:val="33"/>
          <w:sz w:val="21"/>
          <w:szCs w:val="21"/>
        </w:rPr>
        <w:t xml:space="preserve"> </w:t>
      </w:r>
      <w:r w:rsidRPr="009A153C">
        <w:rPr>
          <w:rFonts w:ascii="Arial" w:eastAsia="Arial" w:hAnsi="Arial" w:cs="Arial"/>
          <w:b/>
          <w:spacing w:val="2"/>
          <w:sz w:val="21"/>
          <w:szCs w:val="21"/>
        </w:rPr>
        <w:t>na</w:t>
      </w:r>
      <w:r w:rsidRPr="009A153C">
        <w:rPr>
          <w:rFonts w:ascii="Arial" w:eastAsia="Arial" w:hAnsi="Arial" w:cs="Arial"/>
          <w:b/>
          <w:spacing w:val="4"/>
          <w:sz w:val="21"/>
          <w:szCs w:val="21"/>
        </w:rPr>
        <w:t>m</w:t>
      </w:r>
      <w:r w:rsidRPr="009A153C">
        <w:rPr>
          <w:rFonts w:ascii="Arial" w:eastAsia="Arial" w:hAnsi="Arial" w:cs="Arial"/>
          <w:b/>
          <w:sz w:val="21"/>
          <w:szCs w:val="21"/>
        </w:rPr>
        <w:t>e</w:t>
      </w:r>
      <w:r w:rsidRPr="009A153C">
        <w:rPr>
          <w:rFonts w:ascii="Arial" w:eastAsia="Arial" w:hAnsi="Arial" w:cs="Arial"/>
          <w:b/>
          <w:spacing w:val="16"/>
          <w:sz w:val="21"/>
          <w:szCs w:val="21"/>
        </w:rPr>
        <w:t xml:space="preserve"> </w:t>
      </w:r>
      <w:r w:rsidRPr="009A153C">
        <w:rPr>
          <w:rFonts w:ascii="Arial" w:eastAsia="Arial" w:hAnsi="Arial" w:cs="Arial"/>
          <w:b/>
          <w:spacing w:val="2"/>
          <w:w w:val="102"/>
          <w:sz w:val="21"/>
          <w:szCs w:val="21"/>
        </w:rPr>
        <w:t>an</w:t>
      </w:r>
      <w:r w:rsidRPr="009A153C">
        <w:rPr>
          <w:rFonts w:ascii="Arial" w:eastAsia="Arial" w:hAnsi="Arial" w:cs="Arial"/>
          <w:b/>
          <w:w w:val="102"/>
          <w:sz w:val="21"/>
          <w:szCs w:val="21"/>
        </w:rPr>
        <w:t xml:space="preserve">d </w:t>
      </w:r>
      <w:r w:rsidRPr="009A153C">
        <w:rPr>
          <w:rFonts w:ascii="Arial" w:eastAsia="Arial" w:hAnsi="Arial" w:cs="Arial"/>
          <w:b/>
          <w:spacing w:val="1"/>
          <w:sz w:val="21"/>
          <w:szCs w:val="21"/>
        </w:rPr>
        <w:t>l</w:t>
      </w:r>
      <w:r w:rsidRPr="009A153C">
        <w:rPr>
          <w:rFonts w:ascii="Arial" w:eastAsia="Arial" w:hAnsi="Arial" w:cs="Arial"/>
          <w:b/>
          <w:spacing w:val="2"/>
          <w:sz w:val="21"/>
          <w:szCs w:val="21"/>
        </w:rPr>
        <w:t>og</w:t>
      </w:r>
      <w:r w:rsidRPr="009A153C">
        <w:rPr>
          <w:rFonts w:ascii="Arial" w:eastAsia="Arial" w:hAnsi="Arial" w:cs="Arial"/>
          <w:b/>
          <w:sz w:val="21"/>
          <w:szCs w:val="21"/>
        </w:rPr>
        <w:t>o</w:t>
      </w:r>
      <w:r w:rsidRPr="009A153C">
        <w:rPr>
          <w:rFonts w:ascii="Arial" w:eastAsia="Arial" w:hAnsi="Arial" w:cs="Arial"/>
          <w:b/>
          <w:spacing w:val="16"/>
          <w:sz w:val="21"/>
          <w:szCs w:val="21"/>
        </w:rPr>
        <w:t xml:space="preserve"> </w:t>
      </w:r>
      <w:r w:rsidRPr="009A153C">
        <w:rPr>
          <w:rFonts w:ascii="Arial" w:eastAsia="Arial" w:hAnsi="Arial" w:cs="Arial"/>
          <w:b/>
          <w:spacing w:val="2"/>
          <w:sz w:val="21"/>
          <w:szCs w:val="21"/>
        </w:rPr>
        <w:t>sha</w:t>
      </w:r>
      <w:r w:rsidRPr="009A153C">
        <w:rPr>
          <w:rFonts w:ascii="Arial" w:eastAsia="Arial" w:hAnsi="Arial" w:cs="Arial"/>
          <w:b/>
          <w:spacing w:val="1"/>
          <w:sz w:val="21"/>
          <w:szCs w:val="21"/>
        </w:rPr>
        <w:t>l</w:t>
      </w:r>
      <w:r w:rsidRPr="009A153C">
        <w:rPr>
          <w:rFonts w:ascii="Arial" w:eastAsia="Arial" w:hAnsi="Arial" w:cs="Arial"/>
          <w:b/>
          <w:sz w:val="21"/>
          <w:szCs w:val="21"/>
        </w:rPr>
        <w:t>l</w:t>
      </w:r>
      <w:r w:rsidRPr="009A153C">
        <w:rPr>
          <w:rFonts w:ascii="Arial" w:eastAsia="Arial" w:hAnsi="Arial" w:cs="Arial"/>
          <w:b/>
          <w:spacing w:val="14"/>
          <w:sz w:val="21"/>
          <w:szCs w:val="21"/>
        </w:rPr>
        <w:t xml:space="preserve"> </w:t>
      </w:r>
      <w:r w:rsidRPr="009A153C">
        <w:rPr>
          <w:rFonts w:ascii="Arial" w:eastAsia="Arial" w:hAnsi="Arial" w:cs="Arial"/>
          <w:b/>
          <w:spacing w:val="3"/>
          <w:sz w:val="21"/>
          <w:szCs w:val="21"/>
        </w:rPr>
        <w:t>b</w:t>
      </w:r>
      <w:r w:rsidRPr="009A153C">
        <w:rPr>
          <w:rFonts w:ascii="Arial" w:eastAsia="Arial" w:hAnsi="Arial" w:cs="Arial"/>
          <w:b/>
          <w:sz w:val="21"/>
          <w:szCs w:val="21"/>
        </w:rPr>
        <w:t>e</w:t>
      </w:r>
      <w:r w:rsidRPr="009A153C">
        <w:rPr>
          <w:rFonts w:ascii="Arial" w:eastAsia="Arial" w:hAnsi="Arial" w:cs="Arial"/>
          <w:b/>
          <w:spacing w:val="10"/>
          <w:sz w:val="21"/>
          <w:szCs w:val="21"/>
        </w:rPr>
        <w:t xml:space="preserve"> </w:t>
      </w:r>
      <w:r w:rsidRPr="009A153C">
        <w:rPr>
          <w:rFonts w:ascii="Arial" w:eastAsia="Arial" w:hAnsi="Arial" w:cs="Arial"/>
          <w:b/>
          <w:spacing w:val="1"/>
          <w:sz w:val="21"/>
          <w:szCs w:val="21"/>
        </w:rPr>
        <w:t>i</w:t>
      </w:r>
      <w:r w:rsidRPr="009A153C">
        <w:rPr>
          <w:rFonts w:ascii="Arial" w:eastAsia="Arial" w:hAnsi="Arial" w:cs="Arial"/>
          <w:b/>
          <w:spacing w:val="3"/>
          <w:sz w:val="21"/>
          <w:szCs w:val="21"/>
        </w:rPr>
        <w:t>n</w:t>
      </w:r>
      <w:r w:rsidRPr="009A153C">
        <w:rPr>
          <w:rFonts w:ascii="Arial" w:eastAsia="Arial" w:hAnsi="Arial" w:cs="Arial"/>
          <w:b/>
          <w:spacing w:val="2"/>
          <w:sz w:val="21"/>
          <w:szCs w:val="21"/>
        </w:rPr>
        <w:t>c</w:t>
      </w:r>
      <w:r w:rsidRPr="009A153C">
        <w:rPr>
          <w:rFonts w:ascii="Arial" w:eastAsia="Arial" w:hAnsi="Arial" w:cs="Arial"/>
          <w:b/>
          <w:spacing w:val="1"/>
          <w:sz w:val="21"/>
          <w:szCs w:val="21"/>
        </w:rPr>
        <w:t>l</w:t>
      </w:r>
      <w:r w:rsidRPr="009A153C">
        <w:rPr>
          <w:rFonts w:ascii="Arial" w:eastAsia="Arial" w:hAnsi="Arial" w:cs="Arial"/>
          <w:b/>
          <w:spacing w:val="3"/>
          <w:sz w:val="21"/>
          <w:szCs w:val="21"/>
        </w:rPr>
        <w:t>ud</w:t>
      </w:r>
      <w:r w:rsidRPr="009A153C">
        <w:rPr>
          <w:rFonts w:ascii="Arial" w:eastAsia="Arial" w:hAnsi="Arial" w:cs="Arial"/>
          <w:b/>
          <w:spacing w:val="2"/>
          <w:sz w:val="21"/>
          <w:szCs w:val="21"/>
        </w:rPr>
        <w:t>e</w:t>
      </w:r>
      <w:r w:rsidRPr="009A153C">
        <w:rPr>
          <w:rFonts w:ascii="Arial" w:eastAsia="Arial" w:hAnsi="Arial" w:cs="Arial"/>
          <w:b/>
          <w:sz w:val="21"/>
          <w:szCs w:val="21"/>
        </w:rPr>
        <w:t>d</w:t>
      </w:r>
      <w:r w:rsidRPr="009A153C">
        <w:rPr>
          <w:rFonts w:ascii="Arial" w:eastAsia="Arial" w:hAnsi="Arial" w:cs="Arial"/>
          <w:b/>
          <w:spacing w:val="23"/>
          <w:sz w:val="21"/>
          <w:szCs w:val="21"/>
        </w:rPr>
        <w:t xml:space="preserve"> </w:t>
      </w:r>
      <w:r w:rsidRPr="009A153C">
        <w:rPr>
          <w:rFonts w:ascii="Arial" w:eastAsia="Arial" w:hAnsi="Arial" w:cs="Arial"/>
          <w:b/>
          <w:spacing w:val="3"/>
          <w:sz w:val="21"/>
          <w:szCs w:val="21"/>
        </w:rPr>
        <w:t>o</w:t>
      </w:r>
      <w:r w:rsidRPr="009A153C">
        <w:rPr>
          <w:rFonts w:ascii="Arial" w:eastAsia="Arial" w:hAnsi="Arial" w:cs="Arial"/>
          <w:b/>
          <w:sz w:val="21"/>
          <w:szCs w:val="21"/>
        </w:rPr>
        <w:t>n</w:t>
      </w:r>
      <w:r w:rsidRPr="009A153C">
        <w:rPr>
          <w:rFonts w:ascii="Arial" w:eastAsia="Arial" w:hAnsi="Arial" w:cs="Arial"/>
          <w:b/>
          <w:spacing w:val="10"/>
          <w:sz w:val="21"/>
          <w:szCs w:val="21"/>
        </w:rPr>
        <w:t xml:space="preserve"> </w:t>
      </w:r>
      <w:r w:rsidRPr="009A153C">
        <w:rPr>
          <w:rFonts w:ascii="Arial" w:eastAsia="Arial" w:hAnsi="Arial" w:cs="Arial"/>
          <w:b/>
          <w:spacing w:val="2"/>
          <w:sz w:val="21"/>
          <w:szCs w:val="21"/>
        </w:rPr>
        <w:t>a</w:t>
      </w:r>
      <w:r w:rsidRPr="009A153C">
        <w:rPr>
          <w:rFonts w:ascii="Arial" w:eastAsia="Arial" w:hAnsi="Arial" w:cs="Arial"/>
          <w:b/>
          <w:spacing w:val="1"/>
          <w:sz w:val="21"/>
          <w:szCs w:val="21"/>
        </w:rPr>
        <w:t>l</w:t>
      </w:r>
      <w:r w:rsidRPr="009A153C">
        <w:rPr>
          <w:rFonts w:ascii="Arial" w:eastAsia="Arial" w:hAnsi="Arial" w:cs="Arial"/>
          <w:b/>
          <w:sz w:val="21"/>
          <w:szCs w:val="21"/>
        </w:rPr>
        <w:t>l</w:t>
      </w:r>
      <w:r w:rsidRPr="009A153C">
        <w:rPr>
          <w:rFonts w:ascii="Arial" w:eastAsia="Arial" w:hAnsi="Arial" w:cs="Arial"/>
          <w:b/>
          <w:spacing w:val="9"/>
          <w:sz w:val="21"/>
          <w:szCs w:val="21"/>
        </w:rPr>
        <w:t xml:space="preserve"> </w:t>
      </w:r>
      <w:r w:rsidRPr="009A153C">
        <w:rPr>
          <w:rFonts w:ascii="Arial" w:eastAsia="Arial" w:hAnsi="Arial" w:cs="Arial"/>
          <w:b/>
          <w:spacing w:val="3"/>
          <w:sz w:val="21"/>
          <w:szCs w:val="21"/>
        </w:rPr>
        <w:t>p</w:t>
      </w:r>
      <w:r w:rsidRPr="009A153C">
        <w:rPr>
          <w:rFonts w:ascii="Arial" w:eastAsia="Arial" w:hAnsi="Arial" w:cs="Arial"/>
          <w:b/>
          <w:spacing w:val="2"/>
          <w:sz w:val="21"/>
          <w:szCs w:val="21"/>
        </w:rPr>
        <w:t>r</w:t>
      </w:r>
      <w:r w:rsidRPr="009A153C">
        <w:rPr>
          <w:rFonts w:ascii="Arial" w:eastAsia="Arial" w:hAnsi="Arial" w:cs="Arial"/>
          <w:b/>
          <w:spacing w:val="3"/>
          <w:sz w:val="21"/>
          <w:szCs w:val="21"/>
        </w:rPr>
        <w:t>o</w:t>
      </w:r>
      <w:r w:rsidRPr="009A153C">
        <w:rPr>
          <w:rFonts w:ascii="Arial" w:eastAsia="Arial" w:hAnsi="Arial" w:cs="Arial"/>
          <w:b/>
          <w:spacing w:val="1"/>
          <w:sz w:val="21"/>
          <w:szCs w:val="21"/>
        </w:rPr>
        <w:t>j</w:t>
      </w:r>
      <w:r w:rsidRPr="009A153C">
        <w:rPr>
          <w:rFonts w:ascii="Arial" w:eastAsia="Arial" w:hAnsi="Arial" w:cs="Arial"/>
          <w:b/>
          <w:spacing w:val="2"/>
          <w:sz w:val="21"/>
          <w:szCs w:val="21"/>
        </w:rPr>
        <w:t>ec</w:t>
      </w:r>
      <w:r w:rsidRPr="009A153C">
        <w:rPr>
          <w:rFonts w:ascii="Arial" w:eastAsia="Arial" w:hAnsi="Arial" w:cs="Arial"/>
          <w:b/>
          <w:sz w:val="21"/>
          <w:szCs w:val="21"/>
        </w:rPr>
        <w:t>t</w:t>
      </w:r>
      <w:r w:rsidRPr="009A153C">
        <w:rPr>
          <w:rFonts w:ascii="Arial" w:eastAsia="Arial" w:hAnsi="Arial" w:cs="Arial"/>
          <w:b/>
          <w:spacing w:val="20"/>
          <w:sz w:val="21"/>
          <w:szCs w:val="21"/>
        </w:rPr>
        <w:t xml:space="preserve"> </w:t>
      </w:r>
      <w:r w:rsidRPr="009A153C">
        <w:rPr>
          <w:rFonts w:ascii="Arial" w:eastAsia="Arial" w:hAnsi="Arial" w:cs="Arial"/>
          <w:b/>
          <w:spacing w:val="2"/>
          <w:sz w:val="21"/>
          <w:szCs w:val="21"/>
        </w:rPr>
        <w:t>re</w:t>
      </w:r>
      <w:r w:rsidRPr="009A153C">
        <w:rPr>
          <w:rFonts w:ascii="Arial" w:eastAsia="Arial" w:hAnsi="Arial" w:cs="Arial"/>
          <w:b/>
          <w:spacing w:val="1"/>
          <w:sz w:val="21"/>
          <w:szCs w:val="21"/>
        </w:rPr>
        <w:t>l</w:t>
      </w:r>
      <w:r w:rsidRPr="009A153C">
        <w:rPr>
          <w:rFonts w:ascii="Arial" w:eastAsia="Arial" w:hAnsi="Arial" w:cs="Arial"/>
          <w:b/>
          <w:spacing w:val="2"/>
          <w:sz w:val="21"/>
          <w:szCs w:val="21"/>
        </w:rPr>
        <w:t>a</w:t>
      </w:r>
      <w:r w:rsidRPr="009A153C">
        <w:rPr>
          <w:rFonts w:ascii="Arial" w:eastAsia="Arial" w:hAnsi="Arial" w:cs="Arial"/>
          <w:b/>
          <w:spacing w:val="1"/>
          <w:sz w:val="21"/>
          <w:szCs w:val="21"/>
        </w:rPr>
        <w:t>t</w:t>
      </w:r>
      <w:r w:rsidRPr="009A153C">
        <w:rPr>
          <w:rFonts w:ascii="Arial" w:eastAsia="Arial" w:hAnsi="Arial" w:cs="Arial"/>
          <w:b/>
          <w:spacing w:val="2"/>
          <w:sz w:val="21"/>
          <w:szCs w:val="21"/>
        </w:rPr>
        <w:t>e</w:t>
      </w:r>
      <w:r w:rsidRPr="009A153C">
        <w:rPr>
          <w:rFonts w:ascii="Arial" w:eastAsia="Arial" w:hAnsi="Arial" w:cs="Arial"/>
          <w:b/>
          <w:sz w:val="21"/>
          <w:szCs w:val="21"/>
        </w:rPr>
        <w:t>d</w:t>
      </w:r>
      <w:r w:rsidRPr="009A153C">
        <w:rPr>
          <w:rFonts w:ascii="Arial" w:eastAsia="Arial" w:hAnsi="Arial" w:cs="Arial"/>
          <w:b/>
          <w:spacing w:val="20"/>
          <w:sz w:val="21"/>
          <w:szCs w:val="21"/>
        </w:rPr>
        <w:t xml:space="preserve"> </w:t>
      </w:r>
      <w:r w:rsidRPr="009A153C">
        <w:rPr>
          <w:rFonts w:ascii="Arial" w:eastAsia="Arial" w:hAnsi="Arial" w:cs="Arial"/>
          <w:b/>
          <w:spacing w:val="2"/>
          <w:sz w:val="21"/>
          <w:szCs w:val="21"/>
        </w:rPr>
        <w:t>d</w:t>
      </w:r>
      <w:r w:rsidRPr="009A153C">
        <w:rPr>
          <w:rFonts w:ascii="Arial" w:eastAsia="Arial" w:hAnsi="Arial" w:cs="Arial"/>
          <w:b/>
          <w:spacing w:val="1"/>
          <w:sz w:val="21"/>
          <w:szCs w:val="21"/>
        </w:rPr>
        <w:t>i</w:t>
      </w:r>
      <w:r w:rsidRPr="009A153C">
        <w:rPr>
          <w:rFonts w:ascii="Arial" w:eastAsia="Arial" w:hAnsi="Arial" w:cs="Arial"/>
          <w:b/>
          <w:spacing w:val="2"/>
          <w:sz w:val="21"/>
          <w:szCs w:val="21"/>
        </w:rPr>
        <w:t>sp</w:t>
      </w:r>
      <w:r w:rsidRPr="009A153C">
        <w:rPr>
          <w:rFonts w:ascii="Arial" w:eastAsia="Arial" w:hAnsi="Arial" w:cs="Arial"/>
          <w:b/>
          <w:spacing w:val="1"/>
          <w:sz w:val="21"/>
          <w:szCs w:val="21"/>
        </w:rPr>
        <w:t>l</w:t>
      </w:r>
      <w:r w:rsidRPr="009A153C">
        <w:rPr>
          <w:rFonts w:ascii="Arial" w:eastAsia="Arial" w:hAnsi="Arial" w:cs="Arial"/>
          <w:b/>
          <w:spacing w:val="2"/>
          <w:sz w:val="21"/>
          <w:szCs w:val="21"/>
        </w:rPr>
        <w:t>ay</w:t>
      </w:r>
      <w:r w:rsidRPr="009A153C">
        <w:rPr>
          <w:rFonts w:ascii="Arial" w:eastAsia="Arial" w:hAnsi="Arial" w:cs="Arial"/>
          <w:b/>
          <w:sz w:val="21"/>
          <w:szCs w:val="21"/>
        </w:rPr>
        <w:t>s</w:t>
      </w:r>
      <w:r w:rsidRPr="009A153C">
        <w:rPr>
          <w:rFonts w:ascii="Arial" w:eastAsia="Arial" w:hAnsi="Arial" w:cs="Arial"/>
          <w:b/>
          <w:spacing w:val="23"/>
          <w:sz w:val="21"/>
          <w:szCs w:val="21"/>
        </w:rPr>
        <w:t xml:space="preserve"> </w:t>
      </w:r>
      <w:r w:rsidRPr="009A153C">
        <w:rPr>
          <w:rFonts w:ascii="Arial" w:eastAsia="Arial" w:hAnsi="Arial" w:cs="Arial"/>
          <w:b/>
          <w:spacing w:val="2"/>
          <w:sz w:val="21"/>
          <w:szCs w:val="21"/>
        </w:rPr>
        <w:t>an</w:t>
      </w:r>
      <w:r w:rsidRPr="009A153C">
        <w:rPr>
          <w:rFonts w:ascii="Arial" w:eastAsia="Arial" w:hAnsi="Arial" w:cs="Arial"/>
          <w:b/>
          <w:sz w:val="21"/>
          <w:szCs w:val="21"/>
        </w:rPr>
        <w:t>d</w:t>
      </w:r>
      <w:r w:rsidRPr="009A153C">
        <w:rPr>
          <w:rFonts w:ascii="Arial" w:eastAsia="Arial" w:hAnsi="Arial" w:cs="Arial"/>
          <w:b/>
          <w:spacing w:val="13"/>
          <w:sz w:val="21"/>
          <w:szCs w:val="21"/>
        </w:rPr>
        <w:t xml:space="preserve"> </w:t>
      </w:r>
      <w:r w:rsidRPr="009A153C">
        <w:rPr>
          <w:rFonts w:ascii="Arial" w:eastAsia="Arial" w:hAnsi="Arial" w:cs="Arial"/>
          <w:b/>
          <w:spacing w:val="2"/>
          <w:w w:val="102"/>
          <w:sz w:val="21"/>
          <w:szCs w:val="21"/>
        </w:rPr>
        <w:t>pub</w:t>
      </w:r>
      <w:r w:rsidRPr="009A153C">
        <w:rPr>
          <w:rFonts w:ascii="Arial" w:eastAsia="Arial" w:hAnsi="Arial" w:cs="Arial"/>
          <w:b/>
          <w:spacing w:val="1"/>
          <w:w w:val="103"/>
          <w:sz w:val="21"/>
          <w:szCs w:val="21"/>
        </w:rPr>
        <w:t>li</w:t>
      </w:r>
      <w:r w:rsidRPr="009A153C">
        <w:rPr>
          <w:rFonts w:ascii="Arial" w:eastAsia="Arial" w:hAnsi="Arial" w:cs="Arial"/>
          <w:b/>
          <w:spacing w:val="2"/>
          <w:w w:val="102"/>
          <w:sz w:val="21"/>
          <w:szCs w:val="21"/>
        </w:rPr>
        <w:t>ca</w:t>
      </w:r>
      <w:r w:rsidRPr="009A153C">
        <w:rPr>
          <w:rFonts w:ascii="Arial" w:eastAsia="Arial" w:hAnsi="Arial" w:cs="Arial"/>
          <w:b/>
          <w:spacing w:val="1"/>
          <w:w w:val="102"/>
          <w:sz w:val="21"/>
          <w:szCs w:val="21"/>
        </w:rPr>
        <w:t>t</w:t>
      </w:r>
      <w:r w:rsidRPr="009A153C">
        <w:rPr>
          <w:rFonts w:ascii="Arial" w:eastAsia="Arial" w:hAnsi="Arial" w:cs="Arial"/>
          <w:b/>
          <w:spacing w:val="1"/>
          <w:w w:val="103"/>
          <w:sz w:val="21"/>
          <w:szCs w:val="21"/>
        </w:rPr>
        <w:t>i</w:t>
      </w:r>
      <w:r w:rsidRPr="009A153C">
        <w:rPr>
          <w:rFonts w:ascii="Arial" w:eastAsia="Arial" w:hAnsi="Arial" w:cs="Arial"/>
          <w:b/>
          <w:spacing w:val="2"/>
          <w:w w:val="102"/>
          <w:sz w:val="21"/>
          <w:szCs w:val="21"/>
        </w:rPr>
        <w:t>ons</w:t>
      </w:r>
      <w:r w:rsidR="003D4A65">
        <w:rPr>
          <w:rFonts w:ascii="Arial" w:eastAsia="Arial" w:hAnsi="Arial" w:cs="Arial"/>
          <w:b/>
          <w:w w:val="103"/>
          <w:sz w:val="21"/>
          <w:szCs w:val="21"/>
        </w:rPr>
        <w:t>.</w:t>
      </w:r>
    </w:p>
    <w:p w14:paraId="1F6478E2" w14:textId="63377694" w:rsidR="003D4A65" w:rsidRDefault="003D4A65" w:rsidP="003D4A65">
      <w:pPr>
        <w:ind w:right="720"/>
        <w:rPr>
          <w:rFonts w:ascii="Arial" w:eastAsia="Arial" w:hAnsi="Arial" w:cs="Arial"/>
          <w:b/>
          <w:w w:val="103"/>
          <w:sz w:val="21"/>
          <w:szCs w:val="21"/>
        </w:rPr>
      </w:pPr>
    </w:p>
    <w:p w14:paraId="61CD0359" w14:textId="110669A4" w:rsidR="00226419" w:rsidRDefault="00226419" w:rsidP="003D4A65">
      <w:pPr>
        <w:ind w:right="720"/>
        <w:rPr>
          <w:rFonts w:ascii="Arial" w:eastAsia="Arial" w:hAnsi="Arial" w:cs="Arial"/>
          <w:b/>
          <w:w w:val="103"/>
          <w:sz w:val="21"/>
          <w:szCs w:val="21"/>
        </w:rPr>
      </w:pPr>
    </w:p>
    <w:p w14:paraId="3E0F792B" w14:textId="72A8301F" w:rsidR="00226419" w:rsidRDefault="00226419" w:rsidP="003D4A65">
      <w:pPr>
        <w:ind w:right="720"/>
        <w:rPr>
          <w:rFonts w:ascii="Arial" w:eastAsia="Arial" w:hAnsi="Arial" w:cs="Arial"/>
          <w:b/>
          <w:w w:val="103"/>
          <w:sz w:val="21"/>
          <w:szCs w:val="21"/>
        </w:rPr>
      </w:pPr>
    </w:p>
    <w:p w14:paraId="394B1CBC" w14:textId="119A1B5C" w:rsidR="00226419" w:rsidRDefault="00226419" w:rsidP="003D4A65">
      <w:pPr>
        <w:ind w:right="720"/>
        <w:rPr>
          <w:rFonts w:ascii="Arial" w:eastAsia="Arial" w:hAnsi="Arial" w:cs="Arial"/>
          <w:b/>
          <w:w w:val="103"/>
          <w:sz w:val="21"/>
          <w:szCs w:val="21"/>
        </w:rPr>
      </w:pPr>
    </w:p>
    <w:p w14:paraId="601861B3" w14:textId="22690298" w:rsidR="00226419" w:rsidRDefault="00226419" w:rsidP="003D4A65">
      <w:pPr>
        <w:ind w:right="720"/>
        <w:rPr>
          <w:rFonts w:ascii="Arial" w:eastAsia="Arial" w:hAnsi="Arial" w:cs="Arial"/>
          <w:b/>
          <w:w w:val="103"/>
          <w:sz w:val="21"/>
          <w:szCs w:val="21"/>
        </w:rPr>
      </w:pPr>
    </w:p>
    <w:p w14:paraId="319550A5" w14:textId="48439219" w:rsidR="00226419" w:rsidRDefault="00226419" w:rsidP="003D4A65">
      <w:pPr>
        <w:ind w:right="720"/>
        <w:rPr>
          <w:rFonts w:ascii="Arial" w:eastAsia="Arial" w:hAnsi="Arial" w:cs="Arial"/>
          <w:b/>
          <w:w w:val="103"/>
          <w:sz w:val="21"/>
          <w:szCs w:val="21"/>
        </w:rPr>
      </w:pPr>
    </w:p>
    <w:p w14:paraId="63489FD9" w14:textId="74292EB5" w:rsidR="00226419" w:rsidRDefault="00226419" w:rsidP="003D4A65">
      <w:pPr>
        <w:ind w:right="720"/>
        <w:rPr>
          <w:rFonts w:ascii="Arial" w:eastAsia="Arial" w:hAnsi="Arial" w:cs="Arial"/>
          <w:b/>
          <w:w w:val="103"/>
          <w:sz w:val="21"/>
          <w:szCs w:val="21"/>
        </w:rPr>
      </w:pPr>
    </w:p>
    <w:p w14:paraId="6AF1BEA7" w14:textId="572BF1E5" w:rsidR="00226419" w:rsidRDefault="00226419" w:rsidP="003D4A65">
      <w:pPr>
        <w:ind w:right="720"/>
        <w:rPr>
          <w:rFonts w:ascii="Arial" w:eastAsia="Arial" w:hAnsi="Arial" w:cs="Arial"/>
          <w:b/>
          <w:w w:val="103"/>
          <w:sz w:val="21"/>
          <w:szCs w:val="21"/>
        </w:rPr>
      </w:pPr>
    </w:p>
    <w:p w14:paraId="4BEBC751" w14:textId="2F4A4232" w:rsidR="00226419" w:rsidRDefault="00226419" w:rsidP="003D4A65">
      <w:pPr>
        <w:ind w:right="720"/>
        <w:rPr>
          <w:rFonts w:ascii="Arial" w:eastAsia="Arial" w:hAnsi="Arial" w:cs="Arial"/>
          <w:b/>
          <w:w w:val="103"/>
          <w:sz w:val="21"/>
          <w:szCs w:val="21"/>
        </w:rPr>
      </w:pPr>
    </w:p>
    <w:p w14:paraId="4EDA54DA" w14:textId="28F5FD1F" w:rsidR="00226419" w:rsidRDefault="00226419" w:rsidP="003D4A65">
      <w:pPr>
        <w:ind w:right="720"/>
        <w:rPr>
          <w:rFonts w:ascii="Arial" w:eastAsia="Arial" w:hAnsi="Arial" w:cs="Arial"/>
          <w:b/>
          <w:w w:val="103"/>
          <w:sz w:val="21"/>
          <w:szCs w:val="21"/>
        </w:rPr>
      </w:pPr>
    </w:p>
    <w:p w14:paraId="7FFC6480" w14:textId="10A88554" w:rsidR="00226419" w:rsidRDefault="00226419" w:rsidP="003D4A65">
      <w:pPr>
        <w:ind w:right="720"/>
        <w:rPr>
          <w:rFonts w:ascii="Arial" w:eastAsia="Arial" w:hAnsi="Arial" w:cs="Arial"/>
          <w:b/>
          <w:w w:val="103"/>
          <w:sz w:val="21"/>
          <w:szCs w:val="21"/>
        </w:rPr>
      </w:pPr>
    </w:p>
    <w:p w14:paraId="2C0FA0B0" w14:textId="6E944A1D" w:rsidR="00226419" w:rsidRDefault="00226419" w:rsidP="003D4A65">
      <w:pPr>
        <w:ind w:right="720"/>
        <w:rPr>
          <w:rFonts w:ascii="Arial" w:eastAsia="Arial" w:hAnsi="Arial" w:cs="Arial"/>
          <w:b/>
          <w:w w:val="103"/>
          <w:sz w:val="21"/>
          <w:szCs w:val="21"/>
        </w:rPr>
      </w:pPr>
    </w:p>
    <w:p w14:paraId="49EC33FE" w14:textId="0593820D" w:rsidR="00226419" w:rsidRDefault="00226419" w:rsidP="003D4A65">
      <w:pPr>
        <w:ind w:right="720"/>
        <w:rPr>
          <w:rFonts w:ascii="Arial" w:eastAsia="Arial" w:hAnsi="Arial" w:cs="Arial"/>
          <w:b/>
          <w:w w:val="103"/>
          <w:sz w:val="21"/>
          <w:szCs w:val="21"/>
        </w:rPr>
      </w:pPr>
    </w:p>
    <w:p w14:paraId="06F0D9FC" w14:textId="60E740EE" w:rsidR="00226419" w:rsidRDefault="00226419" w:rsidP="003D4A65">
      <w:pPr>
        <w:ind w:right="720"/>
        <w:rPr>
          <w:rFonts w:ascii="Arial" w:eastAsia="Arial" w:hAnsi="Arial" w:cs="Arial"/>
          <w:b/>
          <w:w w:val="103"/>
          <w:sz w:val="21"/>
          <w:szCs w:val="21"/>
        </w:rPr>
      </w:pPr>
    </w:p>
    <w:p w14:paraId="22B2E6FE" w14:textId="77777777" w:rsidR="00226419" w:rsidRPr="003D4A65" w:rsidRDefault="00226419" w:rsidP="003D4A65">
      <w:pPr>
        <w:ind w:right="720"/>
        <w:rPr>
          <w:rFonts w:ascii="Arial" w:eastAsia="Arial" w:hAnsi="Arial" w:cs="Arial"/>
          <w:b/>
          <w:w w:val="103"/>
          <w:sz w:val="21"/>
          <w:szCs w:val="21"/>
        </w:rPr>
      </w:pPr>
    </w:p>
    <w:p w14:paraId="329C82F4" w14:textId="0719BBE1" w:rsidR="006D4E4B" w:rsidRDefault="006D4E4B" w:rsidP="00C3293C">
      <w:pPr>
        <w:pStyle w:val="Heading2"/>
        <w:numPr>
          <w:ilvl w:val="0"/>
          <w:numId w:val="0"/>
        </w:numPr>
        <w:spacing w:before="0"/>
        <w:ind w:left="212"/>
        <w:rPr>
          <w:sz w:val="13"/>
          <w:szCs w:val="13"/>
        </w:rPr>
      </w:pPr>
      <w:r>
        <w:rPr>
          <w:spacing w:val="-1"/>
        </w:rPr>
        <w:lastRenderedPageBreak/>
        <w:t>Jersey Shore Area School District</w:t>
      </w:r>
      <w:r w:rsidR="00C3293C">
        <w:rPr>
          <w:spacing w:val="-1"/>
        </w:rPr>
        <w:t xml:space="preserve">               </w:t>
      </w:r>
      <w:r>
        <w:t>Educational Foundation Grants</w:t>
      </w:r>
      <w:bookmarkStart w:id="1" w:name="FY_2015_LSTA"/>
      <w:bookmarkEnd w:id="1"/>
      <w:r w:rsidR="00637850">
        <w:t xml:space="preserve">      </w:t>
      </w:r>
      <w:r>
        <w:rPr>
          <w:rFonts w:ascii="Arial" w:eastAsia="Arial" w:hAnsi="Arial" w:cs="Arial"/>
          <w:sz w:val="24"/>
          <w:szCs w:val="24"/>
        </w:rPr>
        <w:t>202</w:t>
      </w:r>
      <w:r w:rsidR="006865FC">
        <w:rPr>
          <w:rFonts w:ascii="Arial" w:eastAsia="Arial" w:hAnsi="Arial" w:cs="Arial"/>
          <w:b w:val="0"/>
          <w:bCs w:val="0"/>
          <w:sz w:val="24"/>
          <w:szCs w:val="24"/>
        </w:rPr>
        <w:t>4</w:t>
      </w:r>
      <w:r>
        <w:rPr>
          <w:rFonts w:ascii="Arial" w:eastAsia="Arial" w:hAnsi="Arial" w:cs="Arial"/>
          <w:sz w:val="24"/>
          <w:szCs w:val="24"/>
        </w:rPr>
        <w:t xml:space="preserve"> - 202</w:t>
      </w:r>
      <w:r w:rsidR="006865FC">
        <w:rPr>
          <w:rFonts w:ascii="Arial" w:eastAsia="Arial" w:hAnsi="Arial" w:cs="Arial"/>
          <w:b w:val="0"/>
          <w:bCs w:val="0"/>
          <w:sz w:val="24"/>
          <w:szCs w:val="24"/>
        </w:rPr>
        <w:t>5</w:t>
      </w:r>
      <w:r>
        <w:rPr>
          <w:rFonts w:ascii="Arial" w:eastAsia="Arial" w:hAnsi="Arial" w:cs="Arial"/>
          <w:spacing w:val="1"/>
          <w:sz w:val="24"/>
          <w:szCs w:val="24"/>
        </w:rPr>
        <w:t xml:space="preserve"> </w:t>
      </w:r>
    </w:p>
    <w:tbl>
      <w:tblPr>
        <w:tblpPr w:leftFromText="180" w:rightFromText="180" w:vertAnchor="text" w:horzAnchor="margin" w:tblpY="493"/>
        <w:tblW w:w="0" w:type="auto"/>
        <w:tblLayout w:type="fixed"/>
        <w:tblCellMar>
          <w:left w:w="0" w:type="dxa"/>
          <w:right w:w="0" w:type="dxa"/>
        </w:tblCellMar>
        <w:tblLook w:val="01E0" w:firstRow="1" w:lastRow="1" w:firstColumn="1" w:lastColumn="1" w:noHBand="0" w:noVBand="0"/>
      </w:tblPr>
      <w:tblGrid>
        <w:gridCol w:w="2508"/>
        <w:gridCol w:w="1708"/>
        <w:gridCol w:w="6368"/>
      </w:tblGrid>
      <w:tr w:rsidR="003D4A65" w14:paraId="1EEEBE2C" w14:textId="77777777" w:rsidTr="003D4A65">
        <w:trPr>
          <w:trHeight w:hRule="exact" w:val="470"/>
        </w:trPr>
        <w:tc>
          <w:tcPr>
            <w:tcW w:w="4216" w:type="dxa"/>
            <w:gridSpan w:val="2"/>
            <w:tcBorders>
              <w:top w:val="single" w:sz="5" w:space="0" w:color="000000"/>
              <w:left w:val="single" w:sz="5" w:space="0" w:color="000000"/>
              <w:bottom w:val="single" w:sz="5" w:space="0" w:color="000000"/>
              <w:right w:val="single" w:sz="5" w:space="0" w:color="000000"/>
            </w:tcBorders>
          </w:tcPr>
          <w:p w14:paraId="5487EDBA" w14:textId="77777777" w:rsidR="003D4A65" w:rsidRDefault="003D4A65" w:rsidP="003D4A65">
            <w:pPr>
              <w:pStyle w:val="TableParagraph"/>
              <w:spacing w:line="224" w:lineRule="exact"/>
              <w:ind w:left="102"/>
              <w:rPr>
                <w:rFonts w:ascii="Arial" w:eastAsia="Arial" w:hAnsi="Arial" w:cs="Arial"/>
                <w:b/>
                <w:bCs/>
                <w:sz w:val="20"/>
                <w:szCs w:val="20"/>
              </w:rPr>
            </w:pPr>
            <w:r>
              <w:rPr>
                <w:rFonts w:ascii="Arial" w:eastAsia="Arial" w:hAnsi="Arial" w:cs="Arial"/>
                <w:b/>
                <w:bCs/>
                <w:spacing w:val="1"/>
                <w:sz w:val="20"/>
                <w:szCs w:val="20"/>
              </w:rPr>
              <w:t>G</w:t>
            </w:r>
            <w:r>
              <w:rPr>
                <w:rFonts w:ascii="Arial" w:eastAsia="Arial" w:hAnsi="Arial" w:cs="Arial"/>
                <w:b/>
                <w:bCs/>
                <w:spacing w:val="-1"/>
                <w:sz w:val="20"/>
                <w:szCs w:val="20"/>
              </w:rPr>
              <w:t>ra</w:t>
            </w:r>
            <w:r>
              <w:rPr>
                <w:rFonts w:ascii="Arial" w:eastAsia="Arial" w:hAnsi="Arial" w:cs="Arial"/>
                <w:b/>
                <w:bCs/>
                <w:sz w:val="20"/>
                <w:szCs w:val="20"/>
              </w:rPr>
              <w:t>nt</w:t>
            </w:r>
            <w:r>
              <w:rPr>
                <w:rFonts w:ascii="Arial" w:eastAsia="Arial" w:hAnsi="Arial" w:cs="Arial"/>
                <w:b/>
                <w:bCs/>
                <w:spacing w:val="-9"/>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pp</w:t>
            </w:r>
            <w:r>
              <w:rPr>
                <w:rFonts w:ascii="Arial" w:eastAsia="Arial" w:hAnsi="Arial" w:cs="Arial"/>
                <w:b/>
                <w:bCs/>
                <w:spacing w:val="-1"/>
                <w:sz w:val="20"/>
                <w:szCs w:val="20"/>
              </w:rPr>
              <w:t>lica</w:t>
            </w:r>
            <w:r>
              <w:rPr>
                <w:rFonts w:ascii="Arial" w:eastAsia="Arial" w:hAnsi="Arial" w:cs="Arial"/>
                <w:b/>
                <w:bCs/>
                <w:sz w:val="20"/>
                <w:szCs w:val="20"/>
              </w:rPr>
              <w:t>nt</w:t>
            </w:r>
          </w:p>
          <w:p w14:paraId="7DB7E9DC" w14:textId="77777777" w:rsidR="003D4A65" w:rsidRDefault="003D4A65" w:rsidP="003D4A65">
            <w:pPr>
              <w:pStyle w:val="TableParagraph"/>
              <w:spacing w:line="224" w:lineRule="exact"/>
              <w:ind w:left="102"/>
              <w:rPr>
                <w:rFonts w:ascii="Arial" w:eastAsia="Arial" w:hAnsi="Arial" w:cs="Arial"/>
                <w:sz w:val="20"/>
                <w:szCs w:val="20"/>
              </w:rPr>
            </w:pPr>
          </w:p>
        </w:tc>
        <w:tc>
          <w:tcPr>
            <w:tcW w:w="6368" w:type="dxa"/>
            <w:tcBorders>
              <w:top w:val="single" w:sz="5" w:space="0" w:color="000000"/>
              <w:left w:val="single" w:sz="5" w:space="0" w:color="000000"/>
              <w:bottom w:val="single" w:sz="5" w:space="0" w:color="000000"/>
              <w:right w:val="single" w:sz="5" w:space="0" w:color="000000"/>
            </w:tcBorders>
          </w:tcPr>
          <w:p w14:paraId="13938F57" w14:textId="77777777" w:rsidR="003D4A65" w:rsidRDefault="003D4A65" w:rsidP="003D4A65">
            <w:pPr>
              <w:pStyle w:val="TableParagraph"/>
              <w:spacing w:line="224" w:lineRule="exact"/>
              <w:ind w:left="102"/>
              <w:rPr>
                <w:rFonts w:ascii="Arial" w:eastAsia="Arial" w:hAnsi="Arial" w:cs="Arial"/>
                <w:sz w:val="20"/>
                <w:szCs w:val="20"/>
              </w:rPr>
            </w:pPr>
            <w:bookmarkStart w:id="2" w:name="Total_Points_Award"/>
            <w:bookmarkEnd w:id="2"/>
            <w:r>
              <w:rPr>
                <w:rFonts w:ascii="Arial" w:eastAsia="Arial" w:hAnsi="Arial" w:cs="Arial"/>
                <w:b/>
                <w:bCs/>
                <w:spacing w:val="3"/>
                <w:sz w:val="20"/>
                <w:szCs w:val="20"/>
              </w:rPr>
              <w:t>Project Title</w:t>
            </w:r>
          </w:p>
        </w:tc>
      </w:tr>
      <w:tr w:rsidR="003D4A65" w14:paraId="4D48AC37" w14:textId="77777777" w:rsidTr="003D4A65">
        <w:trPr>
          <w:trHeight w:hRule="exact" w:val="470"/>
        </w:trPr>
        <w:tc>
          <w:tcPr>
            <w:tcW w:w="2508" w:type="dxa"/>
            <w:tcBorders>
              <w:top w:val="single" w:sz="5" w:space="0" w:color="000000"/>
              <w:left w:val="single" w:sz="5" w:space="0" w:color="000000"/>
              <w:bottom w:val="single" w:sz="5" w:space="0" w:color="000000"/>
              <w:right w:val="single" w:sz="5" w:space="0" w:color="000000"/>
            </w:tcBorders>
          </w:tcPr>
          <w:p w14:paraId="48024EFD" w14:textId="77777777" w:rsidR="003D4A65" w:rsidRDefault="003D4A65" w:rsidP="003D4A65">
            <w:pPr>
              <w:pStyle w:val="TableParagraph"/>
              <w:spacing w:line="224" w:lineRule="exact"/>
              <w:ind w:left="102"/>
              <w:rPr>
                <w:rFonts w:ascii="Arial" w:eastAsia="Arial" w:hAnsi="Arial" w:cs="Arial"/>
                <w:sz w:val="20"/>
                <w:szCs w:val="20"/>
              </w:rPr>
            </w:pPr>
            <w:bookmarkStart w:id="3" w:name="Grant_Number"/>
            <w:bookmarkEnd w:id="3"/>
            <w:r>
              <w:rPr>
                <w:rFonts w:ascii="Arial" w:eastAsia="Arial" w:hAnsi="Arial" w:cs="Arial"/>
                <w:b/>
                <w:bCs/>
                <w:spacing w:val="1"/>
                <w:sz w:val="20"/>
                <w:szCs w:val="20"/>
              </w:rPr>
              <w:t>G</w:t>
            </w:r>
            <w:r>
              <w:rPr>
                <w:rFonts w:ascii="Arial" w:eastAsia="Arial" w:hAnsi="Arial" w:cs="Arial"/>
                <w:b/>
                <w:bCs/>
                <w:spacing w:val="-1"/>
                <w:sz w:val="20"/>
                <w:szCs w:val="20"/>
              </w:rPr>
              <w:t>ra</w:t>
            </w:r>
            <w:r>
              <w:rPr>
                <w:rFonts w:ascii="Arial" w:eastAsia="Arial" w:hAnsi="Arial" w:cs="Arial"/>
                <w:b/>
                <w:bCs/>
                <w:sz w:val="20"/>
                <w:szCs w:val="20"/>
              </w:rPr>
              <w:t>nt</w:t>
            </w:r>
            <w:r>
              <w:rPr>
                <w:rFonts w:ascii="Arial" w:eastAsia="Arial" w:hAnsi="Arial" w:cs="Arial"/>
                <w:b/>
                <w:bCs/>
                <w:spacing w:val="-13"/>
                <w:sz w:val="20"/>
                <w:szCs w:val="20"/>
              </w:rPr>
              <w:t xml:space="preserve"> </w:t>
            </w:r>
            <w:r>
              <w:rPr>
                <w:rFonts w:ascii="Arial" w:eastAsia="Arial" w:hAnsi="Arial" w:cs="Arial"/>
                <w:b/>
                <w:bCs/>
                <w:sz w:val="20"/>
                <w:szCs w:val="20"/>
              </w:rPr>
              <w:t>Numb</w:t>
            </w:r>
            <w:r>
              <w:rPr>
                <w:rFonts w:ascii="Arial" w:eastAsia="Arial" w:hAnsi="Arial" w:cs="Arial"/>
                <w:b/>
                <w:bCs/>
                <w:spacing w:val="-1"/>
                <w:sz w:val="20"/>
                <w:szCs w:val="20"/>
              </w:rPr>
              <w:t>e</w:t>
            </w:r>
            <w:r>
              <w:rPr>
                <w:rFonts w:ascii="Arial" w:eastAsia="Arial" w:hAnsi="Arial" w:cs="Arial"/>
                <w:b/>
                <w:bCs/>
                <w:sz w:val="20"/>
                <w:szCs w:val="20"/>
              </w:rPr>
              <w:t xml:space="preserve">r    </w:t>
            </w:r>
          </w:p>
        </w:tc>
        <w:tc>
          <w:tcPr>
            <w:tcW w:w="8076" w:type="dxa"/>
            <w:gridSpan w:val="2"/>
            <w:tcBorders>
              <w:top w:val="single" w:sz="5" w:space="0" w:color="000000"/>
              <w:left w:val="single" w:sz="5" w:space="0" w:color="000000"/>
              <w:bottom w:val="single" w:sz="5" w:space="0" w:color="000000"/>
              <w:right w:val="single" w:sz="5" w:space="0" w:color="000000"/>
            </w:tcBorders>
          </w:tcPr>
          <w:p w14:paraId="1B9D11CF" w14:textId="77777777" w:rsidR="003D4A65" w:rsidRDefault="003D4A65" w:rsidP="003D4A65">
            <w:pPr>
              <w:pStyle w:val="TableParagraph"/>
              <w:spacing w:line="224" w:lineRule="exact"/>
              <w:ind w:left="102"/>
              <w:rPr>
                <w:rFonts w:ascii="Arial" w:eastAsia="Arial" w:hAnsi="Arial" w:cs="Arial"/>
                <w:b/>
                <w:bCs/>
                <w:spacing w:val="-1"/>
                <w:sz w:val="20"/>
                <w:szCs w:val="20"/>
              </w:rPr>
            </w:pPr>
            <w:bookmarkStart w:id="4" w:name="Project_Title"/>
            <w:bookmarkEnd w:id="4"/>
            <w:r>
              <w:rPr>
                <w:rFonts w:ascii="Arial" w:eastAsia="Arial" w:hAnsi="Arial" w:cs="Arial"/>
                <w:b/>
                <w:bCs/>
                <w:spacing w:val="-1"/>
                <w:sz w:val="20"/>
                <w:szCs w:val="20"/>
              </w:rPr>
              <w:t>Total Points awarded</w:t>
            </w:r>
          </w:p>
          <w:p w14:paraId="73C0FA21" w14:textId="77777777" w:rsidR="003D4A65" w:rsidRDefault="003D4A65" w:rsidP="003D4A65">
            <w:pPr>
              <w:pStyle w:val="TableParagraph"/>
              <w:spacing w:line="224" w:lineRule="exact"/>
              <w:ind w:left="102"/>
              <w:rPr>
                <w:rFonts w:ascii="Arial" w:eastAsia="Arial" w:hAnsi="Arial" w:cs="Arial"/>
                <w:sz w:val="20"/>
                <w:szCs w:val="20"/>
              </w:rPr>
            </w:pPr>
            <w:r>
              <w:rPr>
                <w:rFonts w:ascii="Arial" w:eastAsia="Arial" w:hAnsi="Arial" w:cs="Arial"/>
                <w:b/>
                <w:bCs/>
                <w:spacing w:val="-1"/>
                <w:sz w:val="20"/>
                <w:szCs w:val="20"/>
              </w:rPr>
              <w:t xml:space="preserve">                                          </w:t>
            </w:r>
          </w:p>
        </w:tc>
      </w:tr>
    </w:tbl>
    <w:tbl>
      <w:tblPr>
        <w:tblpPr w:leftFromText="180" w:rightFromText="180" w:vertAnchor="text" w:horzAnchor="margin" w:tblpY="1613"/>
        <w:tblW w:w="10548" w:type="dxa"/>
        <w:tblLayout w:type="fixed"/>
        <w:tblCellMar>
          <w:left w:w="0" w:type="dxa"/>
          <w:right w:w="0" w:type="dxa"/>
        </w:tblCellMar>
        <w:tblLook w:val="01E0" w:firstRow="1" w:lastRow="1" w:firstColumn="1" w:lastColumn="1" w:noHBand="0" w:noVBand="0"/>
      </w:tblPr>
      <w:tblGrid>
        <w:gridCol w:w="6348"/>
        <w:gridCol w:w="4200"/>
      </w:tblGrid>
      <w:tr w:rsidR="003D4A65" w14:paraId="0DE11A90" w14:textId="77777777" w:rsidTr="003D4A65">
        <w:trPr>
          <w:trHeight w:hRule="exact" w:val="564"/>
        </w:trPr>
        <w:tc>
          <w:tcPr>
            <w:tcW w:w="6348" w:type="dxa"/>
            <w:tcBorders>
              <w:top w:val="single" w:sz="5" w:space="0" w:color="000000"/>
              <w:left w:val="single" w:sz="5" w:space="0" w:color="000000"/>
              <w:bottom w:val="single" w:sz="5" w:space="0" w:color="000000"/>
              <w:right w:val="single" w:sz="5" w:space="0" w:color="000000"/>
            </w:tcBorders>
          </w:tcPr>
          <w:p w14:paraId="6C7DAB8D" w14:textId="77777777" w:rsidR="003D4A65" w:rsidRDefault="003D4A65" w:rsidP="003D4A65">
            <w:pPr>
              <w:pStyle w:val="TableParagraph"/>
              <w:spacing w:before="1" w:line="276" w:lineRule="exact"/>
              <w:ind w:left="102" w:right="215"/>
              <w:rPr>
                <w:rFonts w:ascii="Arial" w:eastAsia="Arial" w:hAnsi="Arial" w:cs="Arial"/>
                <w:sz w:val="24"/>
                <w:szCs w:val="24"/>
              </w:rPr>
            </w:pPr>
            <w:r>
              <w:rPr>
                <w:rFonts w:ascii="Arial" w:eastAsia="Arial" w:hAnsi="Arial" w:cs="Arial"/>
                <w:b/>
                <w:bCs/>
                <w:sz w:val="24"/>
                <w:szCs w:val="24"/>
              </w:rPr>
              <w:t>Sec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on</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2"/>
                <w:sz w:val="24"/>
                <w:szCs w:val="24"/>
              </w:rPr>
              <w:t>p</w:t>
            </w:r>
            <w:r>
              <w:rPr>
                <w:rFonts w:ascii="Arial" w:eastAsia="Arial" w:hAnsi="Arial" w:cs="Arial"/>
                <w:sz w:val="24"/>
                <w:szCs w:val="24"/>
              </w:rPr>
              <w:t>e</w:t>
            </w:r>
            <w:r>
              <w:rPr>
                <w:rFonts w:ascii="Arial" w:eastAsia="Arial" w:hAnsi="Arial" w:cs="Arial"/>
                <w:spacing w:val="-1"/>
                <w:sz w:val="24"/>
                <w:szCs w:val="24"/>
              </w:rPr>
              <w:t>ri</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4</w:t>
            </w:r>
            <w:r>
              <w:rPr>
                <w:rFonts w:ascii="Arial" w:eastAsia="Arial" w:hAnsi="Arial" w:cs="Arial"/>
                <w:sz w:val="24"/>
                <w:szCs w:val="24"/>
              </w:rPr>
              <w:t>, E</w:t>
            </w:r>
            <w:r>
              <w:rPr>
                <w:rFonts w:ascii="Arial" w:eastAsia="Arial" w:hAnsi="Arial" w:cs="Arial"/>
                <w:spacing w:val="-3"/>
                <w:sz w:val="24"/>
                <w:szCs w:val="24"/>
              </w:rPr>
              <w:t>x</w:t>
            </w:r>
            <w:r>
              <w:rPr>
                <w:rFonts w:ascii="Arial" w:eastAsia="Arial" w:hAnsi="Arial" w:cs="Arial"/>
                <w:sz w:val="24"/>
                <w:szCs w:val="24"/>
              </w:rPr>
              <w:t>ce</w:t>
            </w:r>
            <w:r>
              <w:rPr>
                <w:rFonts w:ascii="Arial" w:eastAsia="Arial" w:hAnsi="Arial" w:cs="Arial"/>
                <w:spacing w:val="-1"/>
                <w:sz w:val="24"/>
                <w:szCs w:val="24"/>
              </w:rPr>
              <w:t>ll</w:t>
            </w:r>
            <w:r>
              <w:rPr>
                <w:rFonts w:ascii="Arial" w:eastAsia="Arial" w:hAnsi="Arial" w:cs="Arial"/>
                <w:sz w:val="24"/>
                <w:szCs w:val="24"/>
              </w:rPr>
              <w:t>ent -</w:t>
            </w:r>
            <w:r>
              <w:rPr>
                <w:rFonts w:ascii="Arial" w:eastAsia="Arial" w:hAnsi="Arial" w:cs="Arial"/>
                <w:spacing w:val="-1"/>
                <w:sz w:val="24"/>
                <w:szCs w:val="24"/>
              </w:rPr>
              <w:t xml:space="preserve"> </w:t>
            </w:r>
            <w:r>
              <w:rPr>
                <w:rFonts w:ascii="Arial" w:eastAsia="Arial" w:hAnsi="Arial" w:cs="Arial"/>
                <w:sz w:val="24"/>
                <w:szCs w:val="24"/>
              </w:rPr>
              <w:t>3,</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r</w:t>
            </w:r>
            <w:r>
              <w:rPr>
                <w:rFonts w:ascii="Arial" w:eastAsia="Arial" w:hAnsi="Arial" w:cs="Arial"/>
                <w:sz w:val="24"/>
                <w:szCs w:val="24"/>
              </w:rPr>
              <w:t>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l</w:t>
            </w:r>
            <w:r>
              <w:rPr>
                <w:rFonts w:ascii="Arial" w:eastAsia="Arial" w:hAnsi="Arial" w:cs="Arial"/>
                <w:sz w:val="24"/>
                <w:szCs w:val="24"/>
              </w:rPr>
              <w:t>ow 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r</w:t>
            </w:r>
            <w:r>
              <w:rPr>
                <w:rFonts w:ascii="Arial" w:eastAsia="Arial" w:hAnsi="Arial" w:cs="Arial"/>
                <w:sz w:val="24"/>
                <w:szCs w:val="24"/>
              </w:rPr>
              <w:t>a</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x</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um</w:t>
            </w:r>
            <w:r>
              <w:rPr>
                <w:rFonts w:ascii="Arial" w:eastAsia="Arial" w:hAnsi="Arial" w:cs="Arial"/>
                <w:spacing w:val="2"/>
                <w:sz w:val="24"/>
                <w:szCs w:val="24"/>
              </w:rPr>
              <w:t xml:space="preserve"> </w:t>
            </w:r>
            <w:r>
              <w:rPr>
                <w:rFonts w:ascii="Arial" w:eastAsia="Arial" w:hAnsi="Arial" w:cs="Arial"/>
                <w:spacing w:val="-2"/>
                <w:sz w:val="24"/>
                <w:szCs w:val="24"/>
              </w:rPr>
              <w:t>o</w:t>
            </w:r>
            <w:r>
              <w:rPr>
                <w:rFonts w:ascii="Arial" w:eastAsia="Arial" w:hAnsi="Arial" w:cs="Arial"/>
                <w:sz w:val="24"/>
                <w:szCs w:val="24"/>
              </w:rPr>
              <w:t>f 4</w:t>
            </w:r>
            <w:r>
              <w:rPr>
                <w:rFonts w:ascii="Arial" w:eastAsia="Arial" w:hAnsi="Arial" w:cs="Arial"/>
                <w:spacing w:val="-1"/>
                <w:sz w:val="24"/>
                <w:szCs w:val="24"/>
              </w:rPr>
              <w:t xml:space="preserve"> </w:t>
            </w:r>
            <w:r>
              <w:rPr>
                <w:rFonts w:ascii="Arial" w:eastAsia="Arial" w:hAnsi="Arial" w:cs="Arial"/>
                <w:sz w:val="24"/>
                <w:szCs w:val="24"/>
              </w:rPr>
              <w:t>po</w:t>
            </w:r>
            <w:r>
              <w:rPr>
                <w:rFonts w:ascii="Arial" w:eastAsia="Arial" w:hAnsi="Arial" w:cs="Arial"/>
                <w:spacing w:val="-1"/>
                <w:sz w:val="24"/>
                <w:szCs w:val="24"/>
              </w:rPr>
              <w:t>i</w:t>
            </w:r>
            <w:r>
              <w:rPr>
                <w:rFonts w:ascii="Arial" w:eastAsia="Arial" w:hAnsi="Arial" w:cs="Arial"/>
                <w:sz w:val="24"/>
                <w:szCs w:val="24"/>
              </w:rPr>
              <w:t>nts</w:t>
            </w:r>
            <w:r>
              <w:rPr>
                <w:rFonts w:ascii="Arial" w:eastAsia="Arial" w:hAnsi="Arial" w:cs="Arial"/>
                <w:spacing w:val="-2"/>
                <w:sz w:val="24"/>
                <w:szCs w:val="24"/>
              </w:rPr>
              <w:t xml:space="preserve"> </w:t>
            </w:r>
            <w:r>
              <w:rPr>
                <w:rFonts w:ascii="Arial" w:eastAsia="Arial" w:hAnsi="Arial" w:cs="Arial"/>
                <w:sz w:val="24"/>
                <w:szCs w:val="24"/>
              </w:rPr>
              <w:t>per</w:t>
            </w:r>
            <w:r>
              <w:rPr>
                <w:rFonts w:ascii="Arial" w:eastAsia="Arial" w:hAnsi="Arial" w:cs="Arial"/>
                <w:spacing w:val="-1"/>
                <w:sz w:val="24"/>
                <w:szCs w:val="24"/>
              </w:rPr>
              <w:t xml:space="preserve"> </w:t>
            </w:r>
            <w:r>
              <w:rPr>
                <w:rFonts w:ascii="Arial" w:eastAsia="Arial" w:hAnsi="Arial" w:cs="Arial"/>
                <w:spacing w:val="-3"/>
                <w:sz w:val="24"/>
                <w:szCs w:val="24"/>
              </w:rPr>
              <w:t>s</w:t>
            </w:r>
            <w:r>
              <w:rPr>
                <w:rFonts w:ascii="Arial" w:eastAsia="Arial" w:hAnsi="Arial" w:cs="Arial"/>
                <w:sz w:val="24"/>
                <w:szCs w:val="24"/>
              </w:rPr>
              <w:t>ect</w:t>
            </w:r>
            <w:r>
              <w:rPr>
                <w:rFonts w:ascii="Arial" w:eastAsia="Arial" w:hAnsi="Arial" w:cs="Arial"/>
                <w:spacing w:val="-3"/>
                <w:sz w:val="24"/>
                <w:szCs w:val="24"/>
              </w:rPr>
              <w:t>i</w:t>
            </w:r>
            <w:r>
              <w:rPr>
                <w:rFonts w:ascii="Arial" w:eastAsia="Arial" w:hAnsi="Arial" w:cs="Arial"/>
                <w:sz w:val="24"/>
                <w:szCs w:val="24"/>
              </w:rPr>
              <w:t>on.</w:t>
            </w:r>
          </w:p>
        </w:tc>
        <w:tc>
          <w:tcPr>
            <w:tcW w:w="4200" w:type="dxa"/>
            <w:tcBorders>
              <w:top w:val="single" w:sz="5" w:space="0" w:color="000000"/>
              <w:left w:val="single" w:sz="5" w:space="0" w:color="000000"/>
              <w:bottom w:val="single" w:sz="5" w:space="0" w:color="000000"/>
              <w:right w:val="single" w:sz="5" w:space="0" w:color="000000"/>
            </w:tcBorders>
          </w:tcPr>
          <w:p w14:paraId="2C2B22C1" w14:textId="77777777" w:rsidR="003D4A65" w:rsidRDefault="003D4A65" w:rsidP="003D4A65">
            <w:pPr>
              <w:pStyle w:val="TableParagraph"/>
              <w:spacing w:line="273" w:lineRule="exact"/>
              <w:ind w:left="102"/>
              <w:rPr>
                <w:rFonts w:ascii="Arial" w:eastAsia="Arial" w:hAnsi="Arial" w:cs="Arial"/>
                <w:sz w:val="24"/>
                <w:szCs w:val="24"/>
              </w:rPr>
            </w:pPr>
            <w:bookmarkStart w:id="5" w:name="Points_Awarded/Comments"/>
            <w:bookmarkEnd w:id="5"/>
            <w:r>
              <w:rPr>
                <w:rFonts w:ascii="Arial" w:eastAsia="Arial" w:hAnsi="Arial" w:cs="Arial"/>
                <w:b/>
                <w:bCs/>
                <w:sz w:val="24"/>
                <w:szCs w:val="24"/>
              </w:rPr>
              <w:t>P</w:t>
            </w:r>
            <w:r>
              <w:rPr>
                <w:rFonts w:ascii="Arial" w:eastAsia="Arial" w:hAnsi="Arial" w:cs="Arial"/>
                <w:b/>
                <w:bCs/>
                <w:spacing w:val="-1"/>
                <w:sz w:val="24"/>
                <w:szCs w:val="24"/>
              </w:rPr>
              <w:t>o</w:t>
            </w:r>
            <w:r>
              <w:rPr>
                <w:rFonts w:ascii="Arial" w:eastAsia="Arial" w:hAnsi="Arial" w:cs="Arial"/>
                <w:b/>
                <w:bCs/>
                <w:sz w:val="24"/>
                <w:szCs w:val="24"/>
              </w:rPr>
              <w:t>i</w:t>
            </w:r>
            <w:r>
              <w:rPr>
                <w:rFonts w:ascii="Arial" w:eastAsia="Arial" w:hAnsi="Arial" w:cs="Arial"/>
                <w:b/>
                <w:bCs/>
                <w:spacing w:val="-1"/>
                <w:sz w:val="24"/>
                <w:szCs w:val="24"/>
              </w:rPr>
              <w:t>nt</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8"/>
                <w:sz w:val="24"/>
                <w:szCs w:val="24"/>
              </w:rPr>
              <w:t>A</w:t>
            </w:r>
            <w:r>
              <w:rPr>
                <w:rFonts w:ascii="Arial" w:eastAsia="Arial" w:hAnsi="Arial" w:cs="Arial"/>
                <w:b/>
                <w:bCs/>
                <w:spacing w:val="5"/>
                <w:sz w:val="24"/>
                <w:szCs w:val="24"/>
              </w:rPr>
              <w:t>w</w:t>
            </w:r>
            <w:r>
              <w:rPr>
                <w:rFonts w:ascii="Arial" w:eastAsia="Arial" w:hAnsi="Arial" w:cs="Arial"/>
                <w:b/>
                <w:bCs/>
                <w:sz w:val="24"/>
                <w:szCs w:val="24"/>
              </w:rPr>
              <w:t>ar</w:t>
            </w:r>
            <w:r>
              <w:rPr>
                <w:rFonts w:ascii="Arial" w:eastAsia="Arial" w:hAnsi="Arial" w:cs="Arial"/>
                <w:b/>
                <w:bCs/>
                <w:spacing w:val="-1"/>
                <w:sz w:val="24"/>
                <w:szCs w:val="24"/>
              </w:rPr>
              <w:t>d</w:t>
            </w:r>
            <w:r>
              <w:rPr>
                <w:rFonts w:ascii="Arial" w:eastAsia="Arial" w:hAnsi="Arial" w:cs="Arial"/>
                <w:b/>
                <w:bCs/>
                <w:sz w:val="24"/>
                <w:szCs w:val="24"/>
              </w:rPr>
              <w:t>e</w:t>
            </w:r>
            <w:r>
              <w:rPr>
                <w:rFonts w:ascii="Arial" w:eastAsia="Arial" w:hAnsi="Arial" w:cs="Arial"/>
                <w:b/>
                <w:bCs/>
                <w:spacing w:val="-1"/>
                <w:sz w:val="24"/>
                <w:szCs w:val="24"/>
              </w:rPr>
              <w:t>d</w:t>
            </w:r>
            <w:r>
              <w:rPr>
                <w:rFonts w:ascii="Arial" w:eastAsia="Arial" w:hAnsi="Arial" w:cs="Arial"/>
                <w:b/>
                <w:bCs/>
                <w:sz w:val="24"/>
                <w:szCs w:val="24"/>
              </w:rPr>
              <w:t>/</w:t>
            </w:r>
            <w:r>
              <w:rPr>
                <w:rFonts w:ascii="Arial" w:eastAsia="Arial" w:hAnsi="Arial" w:cs="Arial"/>
                <w:b/>
                <w:bCs/>
                <w:spacing w:val="-1"/>
                <w:sz w:val="24"/>
                <w:szCs w:val="24"/>
              </w:rPr>
              <w:t>Co</w:t>
            </w:r>
            <w:r>
              <w:rPr>
                <w:rFonts w:ascii="Arial" w:eastAsia="Arial" w:hAnsi="Arial" w:cs="Arial"/>
                <w:b/>
                <w:bCs/>
                <w:spacing w:val="-3"/>
                <w:sz w:val="24"/>
                <w:szCs w:val="24"/>
              </w:rPr>
              <w:t>m</w:t>
            </w:r>
            <w:r>
              <w:rPr>
                <w:rFonts w:ascii="Arial" w:eastAsia="Arial" w:hAnsi="Arial" w:cs="Arial"/>
                <w:b/>
                <w:bCs/>
                <w:sz w:val="24"/>
                <w:szCs w:val="24"/>
              </w:rPr>
              <w:t>me</w:t>
            </w:r>
            <w:r>
              <w:rPr>
                <w:rFonts w:ascii="Arial" w:eastAsia="Arial" w:hAnsi="Arial" w:cs="Arial"/>
                <w:b/>
                <w:bCs/>
                <w:spacing w:val="-1"/>
                <w:sz w:val="24"/>
                <w:szCs w:val="24"/>
              </w:rPr>
              <w:t>nt</w:t>
            </w:r>
            <w:r>
              <w:rPr>
                <w:rFonts w:ascii="Arial" w:eastAsia="Arial" w:hAnsi="Arial" w:cs="Arial"/>
                <w:b/>
                <w:bCs/>
                <w:sz w:val="24"/>
                <w:szCs w:val="24"/>
              </w:rPr>
              <w:t>s</w:t>
            </w:r>
          </w:p>
        </w:tc>
      </w:tr>
      <w:tr w:rsidR="003D4A65" w14:paraId="043DFE56" w14:textId="77777777" w:rsidTr="003D4A65">
        <w:trPr>
          <w:trHeight w:hRule="exact" w:val="668"/>
        </w:trPr>
        <w:tc>
          <w:tcPr>
            <w:tcW w:w="6348" w:type="dxa"/>
            <w:tcBorders>
              <w:top w:val="single" w:sz="5" w:space="0" w:color="000000"/>
              <w:left w:val="single" w:sz="5" w:space="0" w:color="000000"/>
              <w:bottom w:val="single" w:sz="5" w:space="0" w:color="000000"/>
              <w:right w:val="single" w:sz="5" w:space="0" w:color="000000"/>
            </w:tcBorders>
          </w:tcPr>
          <w:p w14:paraId="0FC4AEA1" w14:textId="77777777" w:rsidR="003D4A65" w:rsidRDefault="003D4A65" w:rsidP="003D4A65">
            <w:pPr>
              <w:pStyle w:val="ListParagraph"/>
              <w:widowControl w:val="0"/>
              <w:numPr>
                <w:ilvl w:val="0"/>
                <w:numId w:val="18"/>
              </w:numPr>
              <w:tabs>
                <w:tab w:val="left" w:pos="409"/>
              </w:tabs>
              <w:spacing w:line="247" w:lineRule="exact"/>
              <w:ind w:left="409"/>
              <w:contextualSpacing w:val="0"/>
              <w:rPr>
                <w:rFonts w:ascii="Arial" w:eastAsia="Arial" w:hAnsi="Arial" w:cs="Arial"/>
              </w:rPr>
            </w:pPr>
            <w:r>
              <w:rPr>
                <w:rFonts w:ascii="Arial" w:eastAsia="Arial" w:hAnsi="Arial" w:cs="Arial"/>
                <w:b/>
                <w:bCs/>
                <w:spacing w:val="-2"/>
              </w:rPr>
              <w:t>N</w:t>
            </w:r>
            <w:r>
              <w:rPr>
                <w:rFonts w:ascii="Arial" w:eastAsia="Arial" w:hAnsi="Arial" w:cs="Arial"/>
                <w:b/>
                <w:bCs/>
                <w:spacing w:val="-1"/>
              </w:rPr>
              <w:t>eed</w:t>
            </w:r>
            <w:r>
              <w:rPr>
                <w:rFonts w:ascii="Arial" w:eastAsia="Arial" w:hAnsi="Arial" w:cs="Arial"/>
                <w:b/>
                <w:bCs/>
                <w:spacing w:val="-2"/>
              </w:rPr>
              <w:t>/</w:t>
            </w:r>
            <w:r>
              <w:rPr>
                <w:rFonts w:ascii="Arial" w:eastAsia="Arial" w:hAnsi="Arial" w:cs="Arial"/>
                <w:b/>
                <w:bCs/>
                <w:spacing w:val="1"/>
              </w:rPr>
              <w:t>O</w:t>
            </w:r>
            <w:r>
              <w:rPr>
                <w:rFonts w:ascii="Arial" w:eastAsia="Arial" w:hAnsi="Arial" w:cs="Arial"/>
                <w:b/>
                <w:bCs/>
                <w:spacing w:val="-1"/>
              </w:rPr>
              <w:t>ppo</w:t>
            </w:r>
            <w:r>
              <w:rPr>
                <w:rFonts w:ascii="Arial" w:eastAsia="Arial" w:hAnsi="Arial" w:cs="Arial"/>
                <w:b/>
                <w:bCs/>
              </w:rPr>
              <w:t>rt</w:t>
            </w:r>
            <w:r>
              <w:rPr>
                <w:rFonts w:ascii="Arial" w:eastAsia="Arial" w:hAnsi="Arial" w:cs="Arial"/>
                <w:b/>
                <w:bCs/>
                <w:spacing w:val="-1"/>
              </w:rPr>
              <w:t>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ty</w:t>
            </w:r>
          </w:p>
          <w:p w14:paraId="076BFF54" w14:textId="77777777" w:rsidR="003D4A65" w:rsidRPr="006331A1" w:rsidRDefault="003D4A65" w:rsidP="003D4A65">
            <w:pPr>
              <w:pStyle w:val="ListParagraph"/>
              <w:widowControl w:val="0"/>
              <w:numPr>
                <w:ilvl w:val="1"/>
                <w:numId w:val="18"/>
              </w:numPr>
              <w:tabs>
                <w:tab w:val="left" w:pos="822"/>
              </w:tabs>
              <w:spacing w:before="1"/>
              <w:ind w:left="822"/>
              <w:contextualSpacing w:val="0"/>
              <w:rPr>
                <w:rFonts w:ascii="Arial" w:eastAsia="Arial" w:hAnsi="Arial" w:cs="Arial"/>
              </w:rPr>
            </w:pPr>
            <w:r>
              <w:rPr>
                <w:rFonts w:ascii="Arial" w:eastAsia="Arial" w:hAnsi="Arial" w:cs="Arial"/>
              </w:rPr>
              <w:t>N</w:t>
            </w:r>
            <w:r>
              <w:rPr>
                <w:rFonts w:ascii="Arial" w:eastAsia="Arial" w:hAnsi="Arial" w:cs="Arial"/>
                <w:spacing w:val="-1"/>
              </w:rPr>
              <w:t>eed</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spacing w:val="-1"/>
              </w:rPr>
              <w:t>a</w:t>
            </w:r>
            <w:r>
              <w:rPr>
                <w:rFonts w:ascii="Arial" w:eastAsia="Arial" w:hAnsi="Arial" w:cs="Arial"/>
              </w:rPr>
              <w:t>r</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c</w:t>
            </w:r>
            <w:r>
              <w:rPr>
                <w:rFonts w:ascii="Arial" w:eastAsia="Arial" w:hAnsi="Arial" w:cs="Arial"/>
                <w:spacing w:val="-3"/>
              </w:rPr>
              <w:t>u</w:t>
            </w:r>
            <w:r>
              <w:rPr>
                <w:rFonts w:ascii="Arial" w:eastAsia="Arial" w:hAnsi="Arial" w:cs="Arial"/>
                <w:spacing w:val="4"/>
              </w:rPr>
              <w:t>m</w:t>
            </w:r>
            <w:r>
              <w:rPr>
                <w:rFonts w:ascii="Arial" w:eastAsia="Arial" w:hAnsi="Arial" w:cs="Arial"/>
                <w:spacing w:val="-1"/>
              </w:rPr>
              <w:t>ente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in</w:t>
            </w:r>
            <w:r>
              <w:rPr>
                <w:rFonts w:ascii="Arial" w:eastAsia="Arial" w:hAnsi="Arial" w:cs="Arial"/>
                <w:spacing w:val="1"/>
              </w:rPr>
              <w:t>ci</w:t>
            </w:r>
            <w:r>
              <w:rPr>
                <w:rFonts w:ascii="Arial" w:eastAsia="Arial" w:hAnsi="Arial" w:cs="Arial"/>
                <w:spacing w:val="-1"/>
              </w:rPr>
              <w:t>ng</w:t>
            </w:r>
          </w:p>
        </w:tc>
        <w:tc>
          <w:tcPr>
            <w:tcW w:w="4200" w:type="dxa"/>
            <w:tcBorders>
              <w:top w:val="single" w:sz="5" w:space="0" w:color="000000"/>
              <w:left w:val="single" w:sz="5" w:space="0" w:color="000000"/>
              <w:bottom w:val="single" w:sz="5" w:space="0" w:color="000000"/>
              <w:right w:val="single" w:sz="5" w:space="0" w:color="000000"/>
            </w:tcBorders>
          </w:tcPr>
          <w:p w14:paraId="552EECC4" w14:textId="77777777" w:rsidR="003D4A65" w:rsidRDefault="003D4A65" w:rsidP="003D4A65"/>
        </w:tc>
      </w:tr>
      <w:tr w:rsidR="003D4A65" w14:paraId="34AE4C97" w14:textId="77777777" w:rsidTr="003D4A65">
        <w:trPr>
          <w:trHeight w:hRule="exact" w:val="1262"/>
        </w:trPr>
        <w:tc>
          <w:tcPr>
            <w:tcW w:w="6348" w:type="dxa"/>
            <w:tcBorders>
              <w:top w:val="single" w:sz="5" w:space="0" w:color="000000"/>
              <w:left w:val="single" w:sz="5" w:space="0" w:color="000000"/>
              <w:bottom w:val="single" w:sz="5" w:space="0" w:color="000000"/>
              <w:right w:val="single" w:sz="5" w:space="0" w:color="000000"/>
            </w:tcBorders>
          </w:tcPr>
          <w:p w14:paraId="5952E8A1" w14:textId="77777777" w:rsidR="003D4A65" w:rsidRDefault="003D4A65" w:rsidP="003D4A65">
            <w:pPr>
              <w:pStyle w:val="ListParagraph"/>
              <w:widowControl w:val="0"/>
              <w:numPr>
                <w:ilvl w:val="0"/>
                <w:numId w:val="17"/>
              </w:numPr>
              <w:tabs>
                <w:tab w:val="left" w:pos="409"/>
              </w:tabs>
              <w:spacing w:line="247" w:lineRule="exact"/>
              <w:ind w:left="409"/>
              <w:contextualSpacing w:val="0"/>
              <w:rPr>
                <w:rFonts w:ascii="Arial" w:eastAsia="Arial" w:hAnsi="Arial" w:cs="Arial"/>
              </w:rPr>
            </w:pPr>
            <w:r>
              <w:rPr>
                <w:rFonts w:ascii="Arial" w:eastAsia="Arial" w:hAnsi="Arial" w:cs="Arial"/>
                <w:b/>
                <w:bCs/>
                <w:spacing w:val="-3"/>
              </w:rPr>
              <w:t>T</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ge</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1"/>
              </w:rPr>
              <w:t>G</w:t>
            </w:r>
            <w:r>
              <w:rPr>
                <w:rFonts w:ascii="Arial" w:eastAsia="Arial" w:hAnsi="Arial" w:cs="Arial"/>
                <w:b/>
                <w:bCs/>
              </w:rPr>
              <w:t>r</w:t>
            </w:r>
            <w:r>
              <w:rPr>
                <w:rFonts w:ascii="Arial" w:eastAsia="Arial" w:hAnsi="Arial" w:cs="Arial"/>
                <w:b/>
                <w:bCs/>
                <w:spacing w:val="-1"/>
              </w:rPr>
              <w:t>oup</w:t>
            </w:r>
          </w:p>
          <w:p w14:paraId="5CB35BF4" w14:textId="77777777" w:rsidR="003D4A65" w:rsidRDefault="003D4A65" w:rsidP="003D4A65">
            <w:pPr>
              <w:pStyle w:val="ListParagraph"/>
              <w:widowControl w:val="0"/>
              <w:numPr>
                <w:ilvl w:val="1"/>
                <w:numId w:val="17"/>
              </w:numPr>
              <w:tabs>
                <w:tab w:val="left" w:pos="822"/>
              </w:tabs>
              <w:spacing w:before="1"/>
              <w:ind w:left="822" w:right="535"/>
              <w:contextualSpacing w:val="0"/>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spacing w:val="-1"/>
              </w:rPr>
              <w:t>n</w:t>
            </w:r>
            <w:r>
              <w:rPr>
                <w:rFonts w:ascii="Arial" w:eastAsia="Arial" w:hAnsi="Arial" w:cs="Arial"/>
                <w:spacing w:val="2"/>
              </w:rPr>
              <w:t>n</w:t>
            </w:r>
            <w:r>
              <w:rPr>
                <w:rFonts w:ascii="Arial" w:eastAsia="Arial" w:hAnsi="Arial" w:cs="Arial"/>
                <w:spacing w:val="-1"/>
              </w:rPr>
              <w:t>in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c</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spacing w:val="-1"/>
              </w:rPr>
              <w:t>a</w:t>
            </w:r>
            <w:r>
              <w:rPr>
                <w:rFonts w:ascii="Arial" w:eastAsia="Arial" w:hAnsi="Arial" w:cs="Arial"/>
              </w:rPr>
              <w:t>r</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tate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app</w:t>
            </w:r>
            <w:r>
              <w:rPr>
                <w:rFonts w:ascii="Arial" w:eastAsia="Arial" w:hAnsi="Arial" w:cs="Arial"/>
                <w:spacing w:val="3"/>
              </w:rPr>
              <w:t>r</w:t>
            </w:r>
            <w:r>
              <w:rPr>
                <w:rFonts w:ascii="Arial" w:eastAsia="Arial" w:hAnsi="Arial" w:cs="Arial"/>
                <w:spacing w:val="-1"/>
              </w:rPr>
              <w:t>op</w:t>
            </w:r>
            <w:r>
              <w:rPr>
                <w:rFonts w:ascii="Arial" w:eastAsia="Arial" w:hAnsi="Arial" w:cs="Arial"/>
              </w:rPr>
              <w:t>r</w:t>
            </w:r>
            <w:r>
              <w:rPr>
                <w:rFonts w:ascii="Arial" w:eastAsia="Arial" w:hAnsi="Arial" w:cs="Arial"/>
                <w:spacing w:val="1"/>
              </w:rPr>
              <w:t>i</w:t>
            </w:r>
            <w:r>
              <w:rPr>
                <w:rFonts w:ascii="Arial" w:eastAsia="Arial" w:hAnsi="Arial" w:cs="Arial"/>
                <w:spacing w:val="-1"/>
              </w:rPr>
              <w:t>at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w w:val="99"/>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rPr>
              <w:t>t</w:t>
            </w:r>
          </w:p>
          <w:p w14:paraId="67DB75F5" w14:textId="77777777" w:rsidR="003D4A65" w:rsidRDefault="003D4A65" w:rsidP="003D4A65">
            <w:pPr>
              <w:pStyle w:val="ListParagraph"/>
              <w:widowControl w:val="0"/>
              <w:numPr>
                <w:ilvl w:val="1"/>
                <w:numId w:val="17"/>
              </w:numPr>
              <w:tabs>
                <w:tab w:val="left" w:pos="822"/>
              </w:tabs>
              <w:ind w:left="822" w:right="266"/>
              <w:contextualSpacing w:val="0"/>
              <w:rPr>
                <w:rFonts w:ascii="Arial" w:eastAsia="Arial" w:hAnsi="Arial" w:cs="Arial"/>
              </w:rPr>
            </w:pPr>
            <w:r>
              <w:rPr>
                <w:rFonts w:ascii="Arial" w:eastAsia="Arial" w:hAnsi="Arial" w:cs="Arial"/>
                <w:spacing w:val="-1"/>
              </w:rPr>
              <w:t>App</w:t>
            </w:r>
            <w:r>
              <w:rPr>
                <w:rFonts w:ascii="Arial" w:eastAsia="Arial" w:hAnsi="Arial" w:cs="Arial"/>
              </w:rPr>
              <w:t>r</w:t>
            </w:r>
            <w:r>
              <w:rPr>
                <w:rFonts w:ascii="Arial" w:eastAsia="Arial" w:hAnsi="Arial" w:cs="Arial"/>
                <w:spacing w:val="2"/>
              </w:rPr>
              <w:t>o</w:t>
            </w:r>
            <w:r>
              <w:rPr>
                <w:rFonts w:ascii="Arial" w:eastAsia="Arial" w:hAnsi="Arial" w:cs="Arial"/>
                <w:spacing w:val="-1"/>
              </w:rPr>
              <w:t>p</w:t>
            </w:r>
            <w:r>
              <w:rPr>
                <w:rFonts w:ascii="Arial" w:eastAsia="Arial" w:hAnsi="Arial" w:cs="Arial"/>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eo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en</w:t>
            </w:r>
            <w:r>
              <w:rPr>
                <w:rFonts w:ascii="Arial" w:eastAsia="Arial" w:hAnsi="Arial" w:cs="Arial"/>
                <w:spacing w:val="1"/>
              </w:rPr>
              <w:t>c</w:t>
            </w:r>
            <w:r>
              <w:rPr>
                <w:rFonts w:ascii="Arial" w:eastAsia="Arial" w:hAnsi="Arial" w:cs="Arial"/>
                <w:spacing w:val="-1"/>
              </w:rPr>
              <w:t>ie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in</w:t>
            </w:r>
            <w:r>
              <w:rPr>
                <w:rFonts w:ascii="Arial" w:eastAsia="Arial" w:hAnsi="Arial" w:cs="Arial"/>
                <w:spacing w:val="1"/>
              </w:rPr>
              <w:t>cl</w:t>
            </w:r>
            <w:r>
              <w:rPr>
                <w:rFonts w:ascii="Arial" w:eastAsia="Arial" w:hAnsi="Arial" w:cs="Arial"/>
                <w:spacing w:val="-1"/>
              </w:rPr>
              <w:t>ud</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po</w:t>
            </w:r>
            <w:r>
              <w:rPr>
                <w:rFonts w:ascii="Arial" w:eastAsia="Arial" w:hAnsi="Arial" w:cs="Arial"/>
                <w:spacing w:val="2"/>
              </w:rPr>
              <w:t>t</w:t>
            </w:r>
            <w:r>
              <w:rPr>
                <w:rFonts w:ascii="Arial" w:eastAsia="Arial" w:hAnsi="Arial" w:cs="Arial"/>
                <w:spacing w:val="-1"/>
              </w:rPr>
              <w:t>en</w:t>
            </w:r>
            <w:r>
              <w:rPr>
                <w:rFonts w:ascii="Arial" w:eastAsia="Arial" w:hAnsi="Arial" w:cs="Arial"/>
                <w:spacing w:val="2"/>
              </w:rPr>
              <w:t>t</w:t>
            </w:r>
            <w:r>
              <w:rPr>
                <w:rFonts w:ascii="Arial" w:eastAsia="Arial" w:hAnsi="Arial" w:cs="Arial"/>
                <w:spacing w:val="-1"/>
              </w:rPr>
              <w:t>ia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spacing w:val="-1"/>
              </w:rPr>
              <w:t>e</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w w:val="99"/>
              </w:rPr>
              <w:t xml:space="preserve"> </w:t>
            </w:r>
            <w:r>
              <w:rPr>
                <w:rFonts w:ascii="Arial" w:eastAsia="Arial" w:hAnsi="Arial" w:cs="Arial"/>
              </w:rPr>
              <w:t>w</w:t>
            </w:r>
            <w:r>
              <w:rPr>
                <w:rFonts w:ascii="Arial" w:eastAsia="Arial" w:hAnsi="Arial" w:cs="Arial"/>
                <w:spacing w:val="-1"/>
              </w:rPr>
              <w:t>e</w:t>
            </w:r>
            <w:r>
              <w:rPr>
                <w:rFonts w:ascii="Arial" w:eastAsia="Arial" w:hAnsi="Arial" w:cs="Arial"/>
              </w:rPr>
              <w:t>re</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1"/>
              </w:rPr>
              <w:t>v</w:t>
            </w:r>
            <w:r>
              <w:rPr>
                <w:rFonts w:ascii="Arial" w:eastAsia="Arial" w:hAnsi="Arial" w:cs="Arial"/>
                <w:spacing w:val="-1"/>
              </w:rPr>
              <w:t>o</w:t>
            </w:r>
            <w:r>
              <w:rPr>
                <w:rFonts w:ascii="Arial" w:eastAsia="Arial" w:hAnsi="Arial" w:cs="Arial"/>
                <w:spacing w:val="1"/>
              </w:rPr>
              <w:t>l</w:t>
            </w:r>
            <w:r>
              <w:rPr>
                <w:rFonts w:ascii="Arial" w:eastAsia="Arial" w:hAnsi="Arial" w:cs="Arial"/>
                <w:spacing w:val="-2"/>
              </w:rPr>
              <w:t>v</w:t>
            </w:r>
            <w:r>
              <w:rPr>
                <w:rFonts w:ascii="Arial" w:eastAsia="Arial" w:hAnsi="Arial" w:cs="Arial"/>
                <w:spacing w:val="2"/>
              </w:rPr>
              <w:t>e</w:t>
            </w:r>
            <w:r>
              <w:rPr>
                <w:rFonts w:ascii="Arial" w:eastAsia="Arial" w:hAnsi="Arial" w:cs="Arial"/>
              </w:rPr>
              <w:t>d</w:t>
            </w:r>
          </w:p>
        </w:tc>
        <w:tc>
          <w:tcPr>
            <w:tcW w:w="4200" w:type="dxa"/>
            <w:tcBorders>
              <w:top w:val="single" w:sz="5" w:space="0" w:color="000000"/>
              <w:left w:val="single" w:sz="5" w:space="0" w:color="000000"/>
              <w:bottom w:val="single" w:sz="5" w:space="0" w:color="000000"/>
              <w:right w:val="single" w:sz="5" w:space="0" w:color="000000"/>
            </w:tcBorders>
          </w:tcPr>
          <w:p w14:paraId="69491B6E" w14:textId="77777777" w:rsidR="003D4A65" w:rsidRDefault="003D4A65" w:rsidP="003D4A65"/>
        </w:tc>
      </w:tr>
      <w:tr w:rsidR="003D4A65" w14:paraId="421039FB" w14:textId="77777777" w:rsidTr="003D4A65">
        <w:trPr>
          <w:trHeight w:hRule="exact" w:val="1073"/>
        </w:trPr>
        <w:tc>
          <w:tcPr>
            <w:tcW w:w="6348" w:type="dxa"/>
            <w:tcBorders>
              <w:top w:val="single" w:sz="5" w:space="0" w:color="000000"/>
              <w:left w:val="single" w:sz="5" w:space="0" w:color="000000"/>
              <w:bottom w:val="single" w:sz="5" w:space="0" w:color="000000"/>
              <w:right w:val="single" w:sz="5" w:space="0" w:color="000000"/>
            </w:tcBorders>
          </w:tcPr>
          <w:p w14:paraId="1DBCF97A" w14:textId="77777777" w:rsidR="003D4A65" w:rsidRPr="008D5B5F" w:rsidRDefault="003D4A65" w:rsidP="003D4A65">
            <w:pPr>
              <w:pStyle w:val="Heading3"/>
              <w:keepNext w:val="0"/>
              <w:widowControl w:val="0"/>
              <w:numPr>
                <w:ilvl w:val="0"/>
                <w:numId w:val="16"/>
              </w:numPr>
              <w:tabs>
                <w:tab w:val="left" w:pos="347"/>
              </w:tabs>
              <w:spacing w:before="0" w:after="0" w:line="250" w:lineRule="exact"/>
              <w:ind w:left="347"/>
              <w:rPr>
                <w:b w:val="0"/>
                <w:bCs w:val="0"/>
                <w:sz w:val="20"/>
                <w:szCs w:val="20"/>
              </w:rPr>
            </w:pPr>
            <w:r w:rsidRPr="008D5B5F">
              <w:rPr>
                <w:spacing w:val="1"/>
                <w:sz w:val="20"/>
                <w:szCs w:val="20"/>
              </w:rPr>
              <w:t>I</w:t>
            </w:r>
            <w:r w:rsidRPr="008D5B5F">
              <w:rPr>
                <w:sz w:val="20"/>
                <w:szCs w:val="20"/>
              </w:rPr>
              <w:t>m</w:t>
            </w:r>
            <w:r w:rsidRPr="008D5B5F">
              <w:rPr>
                <w:spacing w:val="-1"/>
                <w:sz w:val="20"/>
                <w:szCs w:val="20"/>
              </w:rPr>
              <w:t>pa</w:t>
            </w:r>
            <w:r w:rsidRPr="008D5B5F">
              <w:rPr>
                <w:spacing w:val="-3"/>
                <w:sz w:val="20"/>
                <w:szCs w:val="20"/>
              </w:rPr>
              <w:t>c</w:t>
            </w:r>
            <w:r w:rsidRPr="008D5B5F">
              <w:rPr>
                <w:sz w:val="20"/>
                <w:szCs w:val="20"/>
              </w:rPr>
              <w:t>t</w:t>
            </w:r>
            <w:r w:rsidRPr="008D5B5F">
              <w:rPr>
                <w:spacing w:val="1"/>
                <w:sz w:val="20"/>
                <w:szCs w:val="20"/>
              </w:rPr>
              <w:t>/</w:t>
            </w:r>
            <w:r w:rsidRPr="008D5B5F">
              <w:rPr>
                <w:spacing w:val="-2"/>
                <w:sz w:val="20"/>
                <w:szCs w:val="20"/>
              </w:rPr>
              <w:t>B</w:t>
            </w:r>
            <w:r w:rsidRPr="008D5B5F">
              <w:rPr>
                <w:spacing w:val="-1"/>
                <w:sz w:val="20"/>
                <w:szCs w:val="20"/>
              </w:rPr>
              <w:t>ene</w:t>
            </w:r>
            <w:r w:rsidRPr="008D5B5F">
              <w:rPr>
                <w:spacing w:val="-2"/>
                <w:sz w:val="20"/>
                <w:szCs w:val="20"/>
              </w:rPr>
              <w:t>f</w:t>
            </w:r>
            <w:r w:rsidRPr="008D5B5F">
              <w:rPr>
                <w:spacing w:val="1"/>
                <w:sz w:val="20"/>
                <w:szCs w:val="20"/>
              </w:rPr>
              <w:t>i</w:t>
            </w:r>
            <w:r w:rsidRPr="008D5B5F">
              <w:rPr>
                <w:sz w:val="20"/>
                <w:szCs w:val="20"/>
              </w:rPr>
              <w:t>t</w:t>
            </w:r>
          </w:p>
          <w:p w14:paraId="75BB6EC5" w14:textId="77777777" w:rsidR="003D4A65" w:rsidRDefault="003D4A65" w:rsidP="003D4A65">
            <w:pPr>
              <w:pStyle w:val="ListParagraph"/>
              <w:widowControl w:val="0"/>
              <w:numPr>
                <w:ilvl w:val="1"/>
                <w:numId w:val="16"/>
              </w:numPr>
              <w:tabs>
                <w:tab w:val="left" w:pos="822"/>
              </w:tabs>
              <w:spacing w:before="1"/>
              <w:ind w:left="822"/>
              <w:contextualSpacing w:val="0"/>
              <w:rPr>
                <w:rFonts w:ascii="Arial" w:eastAsia="Arial" w:hAnsi="Arial" w:cs="Arial"/>
              </w:rPr>
            </w:pPr>
            <w:r>
              <w:rPr>
                <w:rFonts w:ascii="Arial" w:eastAsia="Arial" w:hAnsi="Arial" w:cs="Arial"/>
                <w:spacing w:val="1"/>
              </w:rPr>
              <w:t>G</w:t>
            </w:r>
            <w:r>
              <w:rPr>
                <w:rFonts w:ascii="Arial" w:eastAsia="Arial" w:hAnsi="Arial" w:cs="Arial"/>
                <w:spacing w:val="-1"/>
              </w:rPr>
              <w:t>oal</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8"/>
              </w:rPr>
              <w:t xml:space="preserve"> </w:t>
            </w:r>
            <w:r>
              <w:rPr>
                <w:rFonts w:ascii="Arial" w:eastAsia="Arial" w:hAnsi="Arial" w:cs="Arial"/>
                <w:spacing w:val="3"/>
              </w:rPr>
              <w:t>c</w:t>
            </w:r>
            <w:r>
              <w:rPr>
                <w:rFonts w:ascii="Arial" w:eastAsia="Arial" w:hAnsi="Arial" w:cs="Arial"/>
                <w:spacing w:val="-1"/>
              </w:rPr>
              <w:t>lea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spacing w:val="-1"/>
              </w:rPr>
              <w:t>ate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spacing w:val="-1"/>
              </w:rPr>
              <w:t>p</w:t>
            </w:r>
            <w:r>
              <w:rPr>
                <w:rFonts w:ascii="Arial" w:eastAsia="Arial" w:hAnsi="Arial" w:cs="Arial"/>
              </w:rPr>
              <w:t>r</w:t>
            </w:r>
            <w:r>
              <w:rPr>
                <w:rFonts w:ascii="Arial" w:eastAsia="Arial" w:hAnsi="Arial" w:cs="Arial"/>
                <w:spacing w:val="-1"/>
              </w:rPr>
              <w:t>op</w:t>
            </w:r>
            <w:r>
              <w:rPr>
                <w:rFonts w:ascii="Arial" w:eastAsia="Arial" w:hAnsi="Arial" w:cs="Arial"/>
                <w:spacing w:val="2"/>
              </w:rPr>
              <w:t>r</w:t>
            </w:r>
            <w:r>
              <w:rPr>
                <w:rFonts w:ascii="Arial" w:eastAsia="Arial" w:hAnsi="Arial" w:cs="Arial"/>
                <w:spacing w:val="1"/>
              </w:rPr>
              <w:t>i</w:t>
            </w:r>
            <w:r>
              <w:rPr>
                <w:rFonts w:ascii="Arial" w:eastAsia="Arial" w:hAnsi="Arial" w:cs="Arial"/>
                <w:spacing w:val="-1"/>
              </w:rPr>
              <w:t>at</w:t>
            </w:r>
            <w:r>
              <w:rPr>
                <w:rFonts w:ascii="Arial" w:eastAsia="Arial" w:hAnsi="Arial" w:cs="Arial"/>
              </w:rPr>
              <w:t>e.</w:t>
            </w:r>
          </w:p>
          <w:p w14:paraId="32957746" w14:textId="77777777" w:rsidR="003D4A65" w:rsidRDefault="003D4A65" w:rsidP="003D4A65">
            <w:pPr>
              <w:pStyle w:val="ListParagraph"/>
              <w:widowControl w:val="0"/>
              <w:numPr>
                <w:ilvl w:val="1"/>
                <w:numId w:val="16"/>
              </w:numPr>
              <w:tabs>
                <w:tab w:val="left" w:pos="822"/>
              </w:tabs>
              <w:ind w:left="822" w:right="981"/>
              <w:contextualSpacing w:val="0"/>
              <w:rPr>
                <w:rFonts w:ascii="Arial" w:eastAsia="Arial" w:hAnsi="Arial" w:cs="Arial"/>
              </w:rPr>
            </w:pPr>
            <w:r>
              <w:rPr>
                <w:rFonts w:ascii="Arial" w:eastAsia="Arial" w:hAnsi="Arial" w:cs="Arial"/>
                <w:spacing w:val="1"/>
              </w:rPr>
              <w:t>O</w:t>
            </w:r>
            <w:r>
              <w:rPr>
                <w:rFonts w:ascii="Arial" w:eastAsia="Arial" w:hAnsi="Arial" w:cs="Arial"/>
                <w:spacing w:val="-1"/>
              </w:rPr>
              <w:t>b</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spacing w:val="-1"/>
              </w:rPr>
              <w:t>ti</w:t>
            </w:r>
            <w:r>
              <w:rPr>
                <w:rFonts w:ascii="Arial" w:eastAsia="Arial" w:hAnsi="Arial" w:cs="Arial"/>
                <w:spacing w:val="-2"/>
              </w:rPr>
              <w:t>v</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spacing w:val="-1"/>
              </w:rPr>
              <w:t>a</w:t>
            </w:r>
            <w:r>
              <w:rPr>
                <w:rFonts w:ascii="Arial" w:eastAsia="Arial" w:hAnsi="Arial" w:cs="Arial"/>
              </w:rPr>
              <w:t>r</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tat</w:t>
            </w:r>
            <w:r>
              <w:rPr>
                <w:rFonts w:ascii="Arial" w:eastAsia="Arial" w:hAnsi="Arial" w:cs="Arial"/>
                <w:spacing w:val="2"/>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s</w:t>
            </w:r>
            <w:r>
              <w:rPr>
                <w:rFonts w:ascii="Arial" w:eastAsia="Arial" w:hAnsi="Arial" w:cs="Arial"/>
                <w:spacing w:val="-1"/>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w w:val="99"/>
              </w:rPr>
              <w:t xml:space="preserve"> </w:t>
            </w:r>
            <w:r>
              <w:rPr>
                <w:rFonts w:ascii="Arial" w:eastAsia="Arial" w:hAnsi="Arial" w:cs="Arial"/>
                <w:spacing w:val="-1"/>
              </w:rPr>
              <w:t>app</w:t>
            </w:r>
            <w:r>
              <w:rPr>
                <w:rFonts w:ascii="Arial" w:eastAsia="Arial" w:hAnsi="Arial" w:cs="Arial"/>
              </w:rPr>
              <w:t>r</w:t>
            </w:r>
            <w:r>
              <w:rPr>
                <w:rFonts w:ascii="Arial" w:eastAsia="Arial" w:hAnsi="Arial" w:cs="Arial"/>
                <w:spacing w:val="2"/>
              </w:rPr>
              <w:t>o</w:t>
            </w:r>
            <w:r>
              <w:rPr>
                <w:rFonts w:ascii="Arial" w:eastAsia="Arial" w:hAnsi="Arial" w:cs="Arial"/>
                <w:spacing w:val="-1"/>
              </w:rPr>
              <w:t>p</w:t>
            </w:r>
            <w:r>
              <w:rPr>
                <w:rFonts w:ascii="Arial" w:eastAsia="Arial" w:hAnsi="Arial" w:cs="Arial"/>
              </w:rPr>
              <w:t>r</w:t>
            </w:r>
            <w:r>
              <w:rPr>
                <w:rFonts w:ascii="Arial" w:eastAsia="Arial" w:hAnsi="Arial" w:cs="Arial"/>
                <w:spacing w:val="-1"/>
              </w:rPr>
              <w:t>ia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ne</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e</w:t>
            </w:r>
            <w:r>
              <w:rPr>
                <w:rFonts w:ascii="Arial" w:eastAsia="Arial" w:hAnsi="Arial" w:cs="Arial"/>
                <w:spacing w:val="1"/>
              </w:rPr>
              <w:t>sc</w:t>
            </w:r>
            <w:r>
              <w:rPr>
                <w:rFonts w:ascii="Arial" w:eastAsia="Arial" w:hAnsi="Arial" w:cs="Arial"/>
              </w:rPr>
              <w:t>r</w:t>
            </w:r>
            <w:r>
              <w:rPr>
                <w:rFonts w:ascii="Arial" w:eastAsia="Arial" w:hAnsi="Arial" w:cs="Arial"/>
                <w:spacing w:val="-1"/>
              </w:rPr>
              <w:t>ibed</w:t>
            </w:r>
          </w:p>
        </w:tc>
        <w:tc>
          <w:tcPr>
            <w:tcW w:w="4200" w:type="dxa"/>
            <w:tcBorders>
              <w:top w:val="single" w:sz="5" w:space="0" w:color="000000"/>
              <w:left w:val="single" w:sz="5" w:space="0" w:color="000000"/>
              <w:bottom w:val="single" w:sz="5" w:space="0" w:color="000000"/>
              <w:right w:val="single" w:sz="5" w:space="0" w:color="000000"/>
            </w:tcBorders>
          </w:tcPr>
          <w:p w14:paraId="2B0D8E13" w14:textId="77777777" w:rsidR="003D4A65" w:rsidRDefault="003D4A65" w:rsidP="003D4A65"/>
        </w:tc>
      </w:tr>
      <w:tr w:rsidR="003D4A65" w14:paraId="55A8B524" w14:textId="77777777" w:rsidTr="003D4A65">
        <w:trPr>
          <w:trHeight w:hRule="exact" w:val="1523"/>
        </w:trPr>
        <w:tc>
          <w:tcPr>
            <w:tcW w:w="6348" w:type="dxa"/>
            <w:tcBorders>
              <w:top w:val="single" w:sz="5" w:space="0" w:color="000000"/>
              <w:left w:val="single" w:sz="5" w:space="0" w:color="000000"/>
              <w:bottom w:val="single" w:sz="5" w:space="0" w:color="000000"/>
              <w:right w:val="single" w:sz="5" w:space="0" w:color="000000"/>
            </w:tcBorders>
          </w:tcPr>
          <w:p w14:paraId="038D2C2D" w14:textId="77777777" w:rsidR="003D4A65" w:rsidRPr="008D5B5F" w:rsidRDefault="003D4A65" w:rsidP="003D4A65">
            <w:pPr>
              <w:pStyle w:val="Heading3"/>
              <w:keepNext w:val="0"/>
              <w:widowControl w:val="0"/>
              <w:numPr>
                <w:ilvl w:val="0"/>
                <w:numId w:val="15"/>
              </w:numPr>
              <w:tabs>
                <w:tab w:val="left" w:pos="411"/>
              </w:tabs>
              <w:spacing w:before="0" w:after="0" w:line="247" w:lineRule="exact"/>
              <w:ind w:left="411"/>
              <w:rPr>
                <w:b w:val="0"/>
                <w:bCs w:val="0"/>
                <w:sz w:val="20"/>
                <w:szCs w:val="20"/>
              </w:rPr>
            </w:pPr>
            <w:r w:rsidRPr="008D5B5F">
              <w:rPr>
                <w:spacing w:val="-6"/>
                <w:sz w:val="20"/>
                <w:szCs w:val="20"/>
              </w:rPr>
              <w:t>A</w:t>
            </w:r>
            <w:r w:rsidRPr="008D5B5F">
              <w:rPr>
                <w:spacing w:val="-1"/>
                <w:sz w:val="20"/>
                <w:szCs w:val="20"/>
              </w:rPr>
              <w:t>c</w:t>
            </w:r>
            <w:r w:rsidRPr="008D5B5F">
              <w:rPr>
                <w:sz w:val="20"/>
                <w:szCs w:val="20"/>
              </w:rPr>
              <w:t>t</w:t>
            </w:r>
            <w:r w:rsidRPr="008D5B5F">
              <w:rPr>
                <w:spacing w:val="1"/>
                <w:sz w:val="20"/>
                <w:szCs w:val="20"/>
              </w:rPr>
              <w:t>i</w:t>
            </w:r>
            <w:r w:rsidRPr="008D5B5F">
              <w:rPr>
                <w:spacing w:val="-3"/>
                <w:sz w:val="20"/>
                <w:szCs w:val="20"/>
              </w:rPr>
              <w:t>v</w:t>
            </w:r>
            <w:r w:rsidRPr="008D5B5F">
              <w:rPr>
                <w:spacing w:val="1"/>
                <w:sz w:val="20"/>
                <w:szCs w:val="20"/>
              </w:rPr>
              <w:t>i</w:t>
            </w:r>
            <w:r w:rsidRPr="008D5B5F">
              <w:rPr>
                <w:sz w:val="20"/>
                <w:szCs w:val="20"/>
              </w:rPr>
              <w:t>t</w:t>
            </w:r>
            <w:r w:rsidRPr="008D5B5F">
              <w:rPr>
                <w:spacing w:val="1"/>
                <w:sz w:val="20"/>
                <w:szCs w:val="20"/>
              </w:rPr>
              <w:t>i</w:t>
            </w:r>
            <w:r w:rsidRPr="008D5B5F">
              <w:rPr>
                <w:spacing w:val="-1"/>
                <w:sz w:val="20"/>
                <w:szCs w:val="20"/>
              </w:rPr>
              <w:t>e</w:t>
            </w:r>
            <w:r w:rsidRPr="008D5B5F">
              <w:rPr>
                <w:sz w:val="20"/>
                <w:szCs w:val="20"/>
              </w:rPr>
              <w:t>s</w:t>
            </w:r>
          </w:p>
          <w:p w14:paraId="59E47397" w14:textId="77777777" w:rsidR="003D4A65" w:rsidRDefault="003D4A65" w:rsidP="003D4A65">
            <w:pPr>
              <w:pStyle w:val="ListParagraph"/>
              <w:widowControl w:val="0"/>
              <w:numPr>
                <w:ilvl w:val="1"/>
                <w:numId w:val="15"/>
              </w:numPr>
              <w:tabs>
                <w:tab w:val="left" w:pos="822"/>
              </w:tabs>
              <w:spacing w:before="1"/>
              <w:ind w:left="822" w:right="336"/>
              <w:contextualSpacing w:val="0"/>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lea</w:t>
            </w:r>
            <w:r>
              <w:rPr>
                <w:rFonts w:ascii="Arial" w:eastAsia="Arial" w:hAnsi="Arial" w:cs="Arial"/>
              </w:rPr>
              <w:t>r</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ta</w:t>
            </w:r>
            <w:r>
              <w:rPr>
                <w:rFonts w:ascii="Arial" w:eastAsia="Arial" w:hAnsi="Arial" w:cs="Arial"/>
                <w:spacing w:val="2"/>
              </w:rPr>
              <w:t>t</w:t>
            </w:r>
            <w:r>
              <w:rPr>
                <w:rFonts w:ascii="Arial" w:eastAsia="Arial" w:hAnsi="Arial" w:cs="Arial"/>
                <w:spacing w:val="-1"/>
              </w:rPr>
              <w:t>ed</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ea</w:t>
            </w:r>
            <w:r>
              <w:rPr>
                <w:rFonts w:ascii="Arial" w:eastAsia="Arial" w:hAnsi="Arial" w:cs="Arial"/>
                <w:spacing w:val="1"/>
              </w:rPr>
              <w:t>s</w:t>
            </w:r>
            <w:r>
              <w:rPr>
                <w:rFonts w:ascii="Arial" w:eastAsia="Arial" w:hAnsi="Arial" w:cs="Arial"/>
                <w:spacing w:val="-1"/>
              </w:rPr>
              <w:t>u</w:t>
            </w:r>
            <w:r>
              <w:rPr>
                <w:rFonts w:ascii="Arial" w:eastAsia="Arial" w:hAnsi="Arial" w:cs="Arial"/>
              </w:rPr>
              <w:t>r</w:t>
            </w:r>
            <w:r>
              <w:rPr>
                <w:rFonts w:ascii="Arial" w:eastAsia="Arial" w:hAnsi="Arial" w:cs="Arial"/>
                <w:spacing w:val="-1"/>
              </w:rPr>
              <w:t>ab</w:t>
            </w:r>
            <w:r>
              <w:rPr>
                <w:rFonts w:ascii="Arial" w:eastAsia="Arial" w:hAnsi="Arial" w:cs="Arial"/>
                <w:spacing w:val="1"/>
              </w:rPr>
              <w:t>l</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and</w:t>
            </w:r>
            <w:r>
              <w:rPr>
                <w:rFonts w:ascii="Arial" w:eastAsia="Arial" w:hAnsi="Arial" w:cs="Arial"/>
                <w:spacing w:val="-1"/>
                <w:w w:val="99"/>
              </w:rPr>
              <w:t xml:space="preserve"> </w:t>
            </w:r>
            <w:r>
              <w:rPr>
                <w:rFonts w:ascii="Arial" w:eastAsia="Arial" w:hAnsi="Arial" w:cs="Arial"/>
                <w:spacing w:val="-1"/>
              </w:rPr>
              <w:t>app</w:t>
            </w:r>
            <w:r>
              <w:rPr>
                <w:rFonts w:ascii="Arial" w:eastAsia="Arial" w:hAnsi="Arial" w:cs="Arial"/>
              </w:rPr>
              <w:t>r</w:t>
            </w:r>
            <w:r>
              <w:rPr>
                <w:rFonts w:ascii="Arial" w:eastAsia="Arial" w:hAnsi="Arial" w:cs="Arial"/>
                <w:spacing w:val="2"/>
              </w:rPr>
              <w:t>o</w:t>
            </w:r>
            <w:r>
              <w:rPr>
                <w:rFonts w:ascii="Arial" w:eastAsia="Arial" w:hAnsi="Arial" w:cs="Arial"/>
                <w:spacing w:val="-1"/>
              </w:rPr>
              <w:t>p</w:t>
            </w:r>
            <w:r>
              <w:rPr>
                <w:rFonts w:ascii="Arial" w:eastAsia="Arial" w:hAnsi="Arial" w:cs="Arial"/>
              </w:rPr>
              <w:t>r</w:t>
            </w:r>
            <w:r>
              <w:rPr>
                <w:rFonts w:ascii="Arial" w:eastAsia="Arial" w:hAnsi="Arial" w:cs="Arial"/>
                <w:spacing w:val="-1"/>
              </w:rPr>
              <w:t>ia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rPr>
              <w:t>t.</w:t>
            </w:r>
          </w:p>
          <w:p w14:paraId="2C335F5E" w14:textId="77777777" w:rsidR="003D4A65" w:rsidRDefault="003D4A65" w:rsidP="003D4A65">
            <w:pPr>
              <w:pStyle w:val="ListParagraph"/>
              <w:widowControl w:val="0"/>
              <w:numPr>
                <w:ilvl w:val="1"/>
                <w:numId w:val="15"/>
              </w:numPr>
              <w:tabs>
                <w:tab w:val="left" w:pos="822"/>
              </w:tabs>
              <w:ind w:left="822" w:right="681"/>
              <w:contextualSpacing w:val="0"/>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1"/>
              </w:rPr>
              <w:t>e</w:t>
            </w:r>
            <w:r>
              <w:rPr>
                <w:rFonts w:ascii="Arial" w:eastAsia="Arial" w:hAnsi="Arial" w:cs="Arial"/>
                <w:spacing w:val="1"/>
              </w:rPr>
              <w:t>s</w:t>
            </w:r>
            <w:r>
              <w:rPr>
                <w:rFonts w:ascii="Arial" w:eastAsia="Arial" w:hAnsi="Arial" w:cs="Arial"/>
                <w:spacing w:val="-1"/>
              </w:rPr>
              <w:t>pon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1"/>
              </w:rPr>
              <w:t>ple</w:t>
            </w:r>
            <w:r>
              <w:rPr>
                <w:rFonts w:ascii="Arial" w:eastAsia="Arial" w:hAnsi="Arial" w:cs="Arial"/>
                <w:spacing w:val="4"/>
              </w:rPr>
              <w:t>m</w:t>
            </w:r>
            <w:r>
              <w:rPr>
                <w:rFonts w:ascii="Arial" w:eastAsia="Arial" w:hAnsi="Arial" w:cs="Arial"/>
                <w:spacing w:val="-1"/>
              </w:rPr>
              <w:t>entatio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spacing w:val="-1"/>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w w:val="99"/>
              </w:rPr>
              <w:t xml:space="preserve"> </w:t>
            </w:r>
            <w:r>
              <w:rPr>
                <w:rFonts w:ascii="Arial" w:eastAsia="Arial" w:hAnsi="Arial" w:cs="Arial"/>
                <w:spacing w:val="-1"/>
              </w:rPr>
              <w:t>in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de</w:t>
            </w:r>
            <w:r>
              <w:rPr>
                <w:rFonts w:ascii="Arial" w:eastAsia="Arial" w:hAnsi="Arial" w:cs="Arial"/>
              </w:rPr>
              <w:t>s</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2"/>
              </w:rPr>
              <w:t>v</w:t>
            </w:r>
            <w:r>
              <w:rPr>
                <w:rFonts w:ascii="Arial" w:eastAsia="Arial" w:hAnsi="Arial" w:cs="Arial"/>
                <w:spacing w:val="-1"/>
              </w:rPr>
              <w:t>an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op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spacing w:val="-1"/>
              </w:rPr>
              <w:t>en</w:t>
            </w:r>
            <w:r>
              <w:rPr>
                <w:rFonts w:ascii="Arial" w:eastAsia="Arial" w:hAnsi="Arial" w:cs="Arial"/>
                <w:spacing w:val="1"/>
              </w:rPr>
              <w:t>c</w:t>
            </w:r>
            <w:r>
              <w:rPr>
                <w:rFonts w:ascii="Arial" w:eastAsia="Arial" w:hAnsi="Arial" w:cs="Arial"/>
                <w:spacing w:val="-1"/>
              </w:rPr>
              <w:t>ies?</w:t>
            </w:r>
          </w:p>
          <w:p w14:paraId="49DE681F" w14:textId="77777777" w:rsidR="003D4A65" w:rsidRDefault="003D4A65" w:rsidP="003D4A65">
            <w:pPr>
              <w:pStyle w:val="ListParagraph"/>
              <w:widowControl w:val="0"/>
              <w:numPr>
                <w:ilvl w:val="1"/>
                <w:numId w:val="15"/>
              </w:numPr>
              <w:tabs>
                <w:tab w:val="left" w:pos="821"/>
              </w:tabs>
              <w:ind w:left="821"/>
              <w:contextualSpacing w:val="0"/>
              <w:rPr>
                <w:rFonts w:ascii="Arial" w:eastAsia="Arial" w:hAnsi="Arial" w:cs="Arial"/>
              </w:rPr>
            </w:pP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1"/>
              </w:rPr>
              <w:t>ti</w:t>
            </w:r>
            <w:r>
              <w:rPr>
                <w:rFonts w:ascii="Arial" w:eastAsia="Arial" w:hAnsi="Arial" w:cs="Arial"/>
              </w:rPr>
              <w:t>c</w:t>
            </w:r>
          </w:p>
          <w:p w14:paraId="744D5855" w14:textId="77777777" w:rsidR="003D4A65" w:rsidRPr="008D5B5F" w:rsidRDefault="003D4A65" w:rsidP="003D4A65">
            <w:pPr>
              <w:widowControl w:val="0"/>
              <w:tabs>
                <w:tab w:val="left" w:pos="822"/>
              </w:tabs>
              <w:spacing w:before="13" w:line="230" w:lineRule="exact"/>
              <w:ind w:right="804"/>
              <w:rPr>
                <w:rFonts w:ascii="Arial" w:eastAsia="Arial" w:hAnsi="Arial" w:cs="Arial"/>
              </w:rPr>
            </w:pPr>
          </w:p>
        </w:tc>
        <w:tc>
          <w:tcPr>
            <w:tcW w:w="4200" w:type="dxa"/>
            <w:tcBorders>
              <w:top w:val="single" w:sz="5" w:space="0" w:color="000000"/>
              <w:left w:val="single" w:sz="5" w:space="0" w:color="000000"/>
              <w:bottom w:val="single" w:sz="5" w:space="0" w:color="000000"/>
              <w:right w:val="single" w:sz="5" w:space="0" w:color="000000"/>
            </w:tcBorders>
          </w:tcPr>
          <w:p w14:paraId="5642A45F" w14:textId="77777777" w:rsidR="003D4A65" w:rsidRDefault="003D4A65" w:rsidP="003D4A65"/>
        </w:tc>
      </w:tr>
      <w:tr w:rsidR="003D4A65" w14:paraId="644D64DA" w14:textId="77777777" w:rsidTr="003D4A65">
        <w:trPr>
          <w:trHeight w:hRule="exact" w:val="812"/>
        </w:trPr>
        <w:tc>
          <w:tcPr>
            <w:tcW w:w="6348" w:type="dxa"/>
            <w:tcBorders>
              <w:top w:val="single" w:sz="5" w:space="0" w:color="000000"/>
              <w:left w:val="single" w:sz="5" w:space="0" w:color="000000"/>
              <w:bottom w:val="single" w:sz="5" w:space="0" w:color="000000"/>
              <w:right w:val="single" w:sz="5" w:space="0" w:color="000000"/>
            </w:tcBorders>
          </w:tcPr>
          <w:p w14:paraId="4439FDBF" w14:textId="77777777" w:rsidR="003D4A65" w:rsidRPr="008D5B5F" w:rsidRDefault="003D4A65" w:rsidP="003D4A65">
            <w:pPr>
              <w:pStyle w:val="Heading3"/>
              <w:keepNext w:val="0"/>
              <w:widowControl w:val="0"/>
              <w:numPr>
                <w:ilvl w:val="0"/>
                <w:numId w:val="13"/>
              </w:numPr>
              <w:tabs>
                <w:tab w:val="left" w:pos="409"/>
              </w:tabs>
              <w:spacing w:before="0" w:after="0" w:line="247" w:lineRule="exact"/>
              <w:ind w:left="409"/>
              <w:rPr>
                <w:b w:val="0"/>
                <w:bCs w:val="0"/>
                <w:sz w:val="20"/>
                <w:szCs w:val="20"/>
              </w:rPr>
            </w:pPr>
            <w:r w:rsidRPr="008D5B5F">
              <w:rPr>
                <w:spacing w:val="-1"/>
                <w:sz w:val="20"/>
                <w:szCs w:val="20"/>
              </w:rPr>
              <w:t>E</w:t>
            </w:r>
            <w:r w:rsidRPr="008D5B5F">
              <w:rPr>
                <w:spacing w:val="-3"/>
                <w:sz w:val="20"/>
                <w:szCs w:val="20"/>
              </w:rPr>
              <w:t>v</w:t>
            </w:r>
            <w:r w:rsidRPr="008D5B5F">
              <w:rPr>
                <w:spacing w:val="-1"/>
                <w:sz w:val="20"/>
                <w:szCs w:val="20"/>
              </w:rPr>
              <w:t>a</w:t>
            </w:r>
            <w:r w:rsidRPr="008D5B5F">
              <w:rPr>
                <w:spacing w:val="1"/>
                <w:sz w:val="20"/>
                <w:szCs w:val="20"/>
              </w:rPr>
              <w:t>l</w:t>
            </w:r>
            <w:r w:rsidRPr="008D5B5F">
              <w:rPr>
                <w:spacing w:val="-1"/>
                <w:sz w:val="20"/>
                <w:szCs w:val="20"/>
              </w:rPr>
              <w:t>ua</w:t>
            </w:r>
            <w:r w:rsidRPr="008D5B5F">
              <w:rPr>
                <w:sz w:val="20"/>
                <w:szCs w:val="20"/>
              </w:rPr>
              <w:t>t</w:t>
            </w:r>
            <w:r w:rsidRPr="008D5B5F">
              <w:rPr>
                <w:spacing w:val="1"/>
                <w:sz w:val="20"/>
                <w:szCs w:val="20"/>
              </w:rPr>
              <w:t>i</w:t>
            </w:r>
            <w:r w:rsidRPr="008D5B5F">
              <w:rPr>
                <w:spacing w:val="-1"/>
                <w:sz w:val="20"/>
                <w:szCs w:val="20"/>
              </w:rPr>
              <w:t>on</w:t>
            </w:r>
          </w:p>
          <w:p w14:paraId="7FC84FCA" w14:textId="77777777" w:rsidR="003D4A65" w:rsidRDefault="003D4A65" w:rsidP="003D4A65">
            <w:pPr>
              <w:pStyle w:val="ListParagraph"/>
              <w:widowControl w:val="0"/>
              <w:numPr>
                <w:ilvl w:val="1"/>
                <w:numId w:val="13"/>
              </w:numPr>
              <w:tabs>
                <w:tab w:val="left" w:pos="822"/>
              </w:tabs>
              <w:spacing w:before="1"/>
              <w:ind w:left="822" w:right="259"/>
              <w:contextualSpacing w:val="0"/>
              <w:rPr>
                <w:rFonts w:ascii="Arial" w:eastAsia="Arial" w:hAnsi="Arial" w:cs="Arial"/>
              </w:rPr>
            </w:pPr>
            <w:r>
              <w:rPr>
                <w:rFonts w:ascii="Arial" w:eastAsia="Arial" w:hAnsi="Arial" w:cs="Arial"/>
                <w:spacing w:val="-1"/>
              </w:rPr>
              <w:t>E</w:t>
            </w:r>
            <w:r>
              <w:rPr>
                <w:rFonts w:ascii="Arial" w:eastAsia="Arial" w:hAnsi="Arial" w:cs="Arial"/>
                <w:spacing w:val="1"/>
              </w:rPr>
              <w:t>v</w:t>
            </w:r>
            <w:r>
              <w:rPr>
                <w:rFonts w:ascii="Arial" w:eastAsia="Arial" w:hAnsi="Arial" w:cs="Arial"/>
                <w:spacing w:val="-1"/>
              </w:rPr>
              <w:t>al</w:t>
            </w:r>
            <w:r>
              <w:rPr>
                <w:rFonts w:ascii="Arial" w:eastAsia="Arial" w:hAnsi="Arial" w:cs="Arial"/>
                <w:spacing w:val="2"/>
              </w:rPr>
              <w:t>u</w:t>
            </w:r>
            <w:r>
              <w:rPr>
                <w:rFonts w:ascii="Arial" w:eastAsia="Arial" w:hAnsi="Arial" w:cs="Arial"/>
                <w:spacing w:val="-1"/>
              </w:rPr>
              <w:t>at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e</w:t>
            </w:r>
            <w:r>
              <w:rPr>
                <w:rFonts w:ascii="Arial" w:eastAsia="Arial" w:hAnsi="Arial" w:cs="Arial"/>
                <w:spacing w:val="-1"/>
              </w:rPr>
              <w:t>a</w:t>
            </w:r>
            <w:r>
              <w:rPr>
                <w:rFonts w:ascii="Arial" w:eastAsia="Arial" w:hAnsi="Arial" w:cs="Arial"/>
              </w:rPr>
              <w:t>r</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1"/>
              </w:rPr>
              <w:t>tat</w:t>
            </w:r>
            <w:r>
              <w:rPr>
                <w:rFonts w:ascii="Arial" w:eastAsia="Arial" w:hAnsi="Arial" w:cs="Arial"/>
                <w:spacing w:val="2"/>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ea</w:t>
            </w:r>
            <w:r>
              <w:rPr>
                <w:rFonts w:ascii="Arial" w:eastAsia="Arial" w:hAnsi="Arial" w:cs="Arial"/>
                <w:spacing w:val="1"/>
              </w:rPr>
              <w:t>s</w:t>
            </w:r>
            <w:r>
              <w:rPr>
                <w:rFonts w:ascii="Arial" w:eastAsia="Arial" w:hAnsi="Arial" w:cs="Arial"/>
                <w:spacing w:val="-1"/>
              </w:rPr>
              <w:t>u</w:t>
            </w:r>
            <w:r>
              <w:rPr>
                <w:rFonts w:ascii="Arial" w:eastAsia="Arial" w:hAnsi="Arial" w:cs="Arial"/>
              </w:rPr>
              <w:t>r</w:t>
            </w:r>
            <w:r>
              <w:rPr>
                <w:rFonts w:ascii="Arial" w:eastAsia="Arial" w:hAnsi="Arial" w:cs="Arial"/>
                <w:spacing w:val="-1"/>
              </w:rPr>
              <w:t>able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pp</w:t>
            </w:r>
            <w:r>
              <w:rPr>
                <w:rFonts w:ascii="Arial" w:eastAsia="Arial" w:hAnsi="Arial" w:cs="Arial"/>
              </w:rPr>
              <w:t>r</w:t>
            </w:r>
            <w:r>
              <w:rPr>
                <w:rFonts w:ascii="Arial" w:eastAsia="Arial" w:hAnsi="Arial" w:cs="Arial"/>
                <w:spacing w:val="2"/>
              </w:rPr>
              <w:t>o</w:t>
            </w:r>
            <w:r>
              <w:rPr>
                <w:rFonts w:ascii="Arial" w:eastAsia="Arial" w:hAnsi="Arial" w:cs="Arial"/>
                <w:spacing w:val="-1"/>
              </w:rPr>
              <w:t>p</w:t>
            </w:r>
            <w:r>
              <w:rPr>
                <w:rFonts w:ascii="Arial" w:eastAsia="Arial" w:hAnsi="Arial" w:cs="Arial"/>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w w:val="99"/>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1"/>
              </w:rPr>
              <w:t>j</w:t>
            </w:r>
            <w:r>
              <w:rPr>
                <w:rFonts w:ascii="Arial" w:eastAsia="Arial" w:hAnsi="Arial" w:cs="Arial"/>
                <w:spacing w:val="-1"/>
              </w:rPr>
              <w:t>e</w:t>
            </w:r>
            <w:r>
              <w:rPr>
                <w:rFonts w:ascii="Arial" w:eastAsia="Arial" w:hAnsi="Arial" w:cs="Arial"/>
                <w:spacing w:val="1"/>
              </w:rPr>
              <w:t>c</w:t>
            </w:r>
            <w:r>
              <w:rPr>
                <w:rFonts w:ascii="Arial" w:eastAsia="Arial" w:hAnsi="Arial" w:cs="Arial"/>
              </w:rPr>
              <w:t>t.</w:t>
            </w:r>
          </w:p>
          <w:p w14:paraId="42A9FC8E" w14:textId="77777777" w:rsidR="003D4A65" w:rsidRPr="00A973B7" w:rsidRDefault="003D4A65" w:rsidP="003D4A65">
            <w:pPr>
              <w:widowControl w:val="0"/>
              <w:tabs>
                <w:tab w:val="left" w:pos="822"/>
              </w:tabs>
              <w:spacing w:before="1"/>
              <w:ind w:left="462" w:right="259"/>
              <w:rPr>
                <w:rFonts w:ascii="Arial" w:eastAsia="Arial" w:hAnsi="Arial" w:cs="Arial"/>
              </w:rPr>
            </w:pPr>
          </w:p>
        </w:tc>
        <w:tc>
          <w:tcPr>
            <w:tcW w:w="4200" w:type="dxa"/>
            <w:tcBorders>
              <w:top w:val="single" w:sz="5" w:space="0" w:color="000000"/>
              <w:left w:val="single" w:sz="5" w:space="0" w:color="000000"/>
              <w:bottom w:val="single" w:sz="5" w:space="0" w:color="000000"/>
              <w:right w:val="single" w:sz="5" w:space="0" w:color="000000"/>
            </w:tcBorders>
          </w:tcPr>
          <w:p w14:paraId="0E4ABD50" w14:textId="77777777" w:rsidR="003D4A65" w:rsidRDefault="003D4A65" w:rsidP="003D4A65"/>
        </w:tc>
      </w:tr>
      <w:tr w:rsidR="003D4A65" w14:paraId="719FF714" w14:textId="77777777" w:rsidTr="003D4A65">
        <w:trPr>
          <w:trHeight w:hRule="exact" w:val="812"/>
        </w:trPr>
        <w:tc>
          <w:tcPr>
            <w:tcW w:w="6348" w:type="dxa"/>
            <w:tcBorders>
              <w:top w:val="single" w:sz="5" w:space="0" w:color="000000"/>
              <w:left w:val="single" w:sz="5" w:space="0" w:color="000000"/>
              <w:bottom w:val="single" w:sz="5" w:space="0" w:color="000000"/>
              <w:right w:val="single" w:sz="5" w:space="0" w:color="000000"/>
            </w:tcBorders>
          </w:tcPr>
          <w:p w14:paraId="0822E148" w14:textId="77777777" w:rsidR="003D4A65" w:rsidRDefault="003D4A65" w:rsidP="003D4A65">
            <w:pPr>
              <w:pStyle w:val="Heading3"/>
              <w:keepNext w:val="0"/>
              <w:widowControl w:val="0"/>
              <w:numPr>
                <w:ilvl w:val="0"/>
                <w:numId w:val="13"/>
              </w:numPr>
              <w:tabs>
                <w:tab w:val="left" w:pos="409"/>
              </w:tabs>
              <w:spacing w:before="0" w:after="0" w:line="247" w:lineRule="exact"/>
              <w:ind w:left="409"/>
              <w:rPr>
                <w:spacing w:val="-1"/>
                <w:sz w:val="20"/>
                <w:szCs w:val="20"/>
              </w:rPr>
            </w:pPr>
            <w:r>
              <w:rPr>
                <w:spacing w:val="-1"/>
                <w:sz w:val="20"/>
                <w:szCs w:val="20"/>
              </w:rPr>
              <w:t>Budget</w:t>
            </w:r>
          </w:p>
          <w:p w14:paraId="3D2931B7" w14:textId="77777777" w:rsidR="003D4A65" w:rsidRPr="00EE2372" w:rsidRDefault="003D4A65" w:rsidP="003D4A65">
            <w:pPr>
              <w:pStyle w:val="ListParagraph"/>
              <w:numPr>
                <w:ilvl w:val="0"/>
                <w:numId w:val="20"/>
              </w:numPr>
            </w:pPr>
            <w:r>
              <w:t>Budget is clearly stated, appropriate to the project and complies with JSAEF grant categories – with no calculation errors.</w:t>
            </w:r>
          </w:p>
        </w:tc>
        <w:tc>
          <w:tcPr>
            <w:tcW w:w="4200" w:type="dxa"/>
            <w:tcBorders>
              <w:top w:val="single" w:sz="5" w:space="0" w:color="000000"/>
              <w:left w:val="single" w:sz="5" w:space="0" w:color="000000"/>
              <w:bottom w:val="single" w:sz="5" w:space="0" w:color="000000"/>
              <w:right w:val="single" w:sz="5" w:space="0" w:color="000000"/>
            </w:tcBorders>
          </w:tcPr>
          <w:p w14:paraId="706519E9" w14:textId="77777777" w:rsidR="003D4A65" w:rsidRDefault="003D4A65" w:rsidP="003D4A65"/>
        </w:tc>
      </w:tr>
      <w:tr w:rsidR="003D4A65" w14:paraId="70E119FB" w14:textId="77777777" w:rsidTr="003D4A65">
        <w:trPr>
          <w:trHeight w:hRule="exact" w:val="812"/>
        </w:trPr>
        <w:tc>
          <w:tcPr>
            <w:tcW w:w="6348" w:type="dxa"/>
            <w:tcBorders>
              <w:top w:val="single" w:sz="5" w:space="0" w:color="000000"/>
              <w:left w:val="single" w:sz="5" w:space="0" w:color="000000"/>
              <w:bottom w:val="single" w:sz="5" w:space="0" w:color="000000"/>
              <w:right w:val="single" w:sz="5" w:space="0" w:color="000000"/>
            </w:tcBorders>
          </w:tcPr>
          <w:p w14:paraId="20D6A8C9" w14:textId="77777777" w:rsidR="003D4A65" w:rsidRDefault="003D4A65" w:rsidP="003D4A65">
            <w:pPr>
              <w:pStyle w:val="Heading3"/>
              <w:keepNext w:val="0"/>
              <w:widowControl w:val="0"/>
              <w:numPr>
                <w:ilvl w:val="0"/>
                <w:numId w:val="13"/>
              </w:numPr>
              <w:tabs>
                <w:tab w:val="left" w:pos="409"/>
              </w:tabs>
              <w:spacing w:before="0" w:after="0" w:line="247" w:lineRule="exact"/>
              <w:ind w:left="409"/>
              <w:rPr>
                <w:spacing w:val="-1"/>
                <w:sz w:val="20"/>
                <w:szCs w:val="20"/>
              </w:rPr>
            </w:pPr>
            <w:r>
              <w:rPr>
                <w:spacing w:val="-1"/>
                <w:sz w:val="20"/>
                <w:szCs w:val="20"/>
              </w:rPr>
              <w:t>Overall Merit</w:t>
            </w:r>
          </w:p>
          <w:p w14:paraId="6615FDDC" w14:textId="77777777" w:rsidR="003D4A65" w:rsidRPr="00EE2372" w:rsidRDefault="003D4A65" w:rsidP="003D4A65">
            <w:pPr>
              <w:pStyle w:val="ListParagraph"/>
              <w:numPr>
                <w:ilvl w:val="0"/>
                <w:numId w:val="20"/>
              </w:numPr>
            </w:pPr>
            <w:r>
              <w:t>Concept and ideas are worthwhile.</w:t>
            </w:r>
          </w:p>
        </w:tc>
        <w:tc>
          <w:tcPr>
            <w:tcW w:w="4200" w:type="dxa"/>
            <w:tcBorders>
              <w:top w:val="single" w:sz="5" w:space="0" w:color="000000"/>
              <w:left w:val="single" w:sz="5" w:space="0" w:color="000000"/>
              <w:bottom w:val="single" w:sz="5" w:space="0" w:color="000000"/>
              <w:right w:val="single" w:sz="5" w:space="0" w:color="000000"/>
            </w:tcBorders>
          </w:tcPr>
          <w:p w14:paraId="74B8CEC4" w14:textId="77777777" w:rsidR="003D4A65" w:rsidRDefault="003D4A65" w:rsidP="003D4A65"/>
        </w:tc>
      </w:tr>
      <w:tr w:rsidR="003D4A65" w14:paraId="1833262F" w14:textId="77777777" w:rsidTr="003D4A65">
        <w:trPr>
          <w:trHeight w:hRule="exact" w:val="812"/>
        </w:trPr>
        <w:tc>
          <w:tcPr>
            <w:tcW w:w="6348" w:type="dxa"/>
            <w:tcBorders>
              <w:top w:val="single" w:sz="5" w:space="0" w:color="000000"/>
              <w:left w:val="single" w:sz="5" w:space="0" w:color="000000"/>
              <w:bottom w:val="single" w:sz="5" w:space="0" w:color="000000"/>
              <w:right w:val="single" w:sz="5" w:space="0" w:color="000000"/>
            </w:tcBorders>
          </w:tcPr>
          <w:p w14:paraId="06AE97DD" w14:textId="77777777" w:rsidR="003D4A65" w:rsidRPr="008D5B5F" w:rsidRDefault="003D4A65" w:rsidP="003D4A65">
            <w:pPr>
              <w:pStyle w:val="Heading3"/>
              <w:keepNext w:val="0"/>
              <w:widowControl w:val="0"/>
              <w:numPr>
                <w:ilvl w:val="0"/>
                <w:numId w:val="0"/>
              </w:numPr>
              <w:tabs>
                <w:tab w:val="left" w:pos="409"/>
              </w:tabs>
              <w:spacing w:before="0" w:after="0" w:line="247" w:lineRule="exact"/>
              <w:ind w:left="2160" w:hanging="720"/>
              <w:jc w:val="center"/>
              <w:rPr>
                <w:spacing w:val="-1"/>
                <w:sz w:val="20"/>
                <w:szCs w:val="20"/>
              </w:rPr>
            </w:pPr>
            <w:r>
              <w:rPr>
                <w:spacing w:val="-1"/>
                <w:sz w:val="20"/>
                <w:szCs w:val="20"/>
              </w:rPr>
              <w:t>TOTAL :28 POINTS</w:t>
            </w:r>
          </w:p>
        </w:tc>
        <w:tc>
          <w:tcPr>
            <w:tcW w:w="4200" w:type="dxa"/>
            <w:tcBorders>
              <w:top w:val="single" w:sz="5" w:space="0" w:color="000000"/>
              <w:left w:val="single" w:sz="5" w:space="0" w:color="000000"/>
              <w:bottom w:val="single" w:sz="5" w:space="0" w:color="000000"/>
              <w:right w:val="single" w:sz="5" w:space="0" w:color="000000"/>
            </w:tcBorders>
          </w:tcPr>
          <w:p w14:paraId="7304BF7D" w14:textId="77777777" w:rsidR="003D4A65" w:rsidRDefault="003D4A65" w:rsidP="003D4A65"/>
        </w:tc>
      </w:tr>
      <w:tr w:rsidR="003D4A65" w14:paraId="6AFC2FF5" w14:textId="77777777" w:rsidTr="003D4A65">
        <w:trPr>
          <w:trHeight w:hRule="exact" w:val="812"/>
        </w:trPr>
        <w:tc>
          <w:tcPr>
            <w:tcW w:w="6348" w:type="dxa"/>
            <w:tcBorders>
              <w:top w:val="single" w:sz="5" w:space="0" w:color="000000"/>
              <w:left w:val="single" w:sz="5" w:space="0" w:color="000000"/>
              <w:bottom w:val="single" w:sz="5" w:space="0" w:color="000000"/>
              <w:right w:val="single" w:sz="5" w:space="0" w:color="000000"/>
            </w:tcBorders>
          </w:tcPr>
          <w:p w14:paraId="7D4C91A4" w14:textId="77777777" w:rsidR="003D4A65" w:rsidRDefault="003D4A65" w:rsidP="003D4A65">
            <w:pPr>
              <w:pStyle w:val="Heading3"/>
              <w:keepNext w:val="0"/>
              <w:widowControl w:val="0"/>
              <w:numPr>
                <w:ilvl w:val="0"/>
                <w:numId w:val="0"/>
              </w:numPr>
              <w:tabs>
                <w:tab w:val="left" w:pos="409"/>
              </w:tabs>
              <w:spacing w:before="0" w:after="0" w:line="247" w:lineRule="exact"/>
              <w:ind w:left="80" w:hanging="80"/>
              <w:jc w:val="both"/>
              <w:rPr>
                <w:spacing w:val="-1"/>
                <w:sz w:val="20"/>
                <w:szCs w:val="20"/>
              </w:rPr>
            </w:pPr>
            <w:r>
              <w:rPr>
                <w:spacing w:val="-1"/>
                <w:sz w:val="20"/>
                <w:szCs w:val="20"/>
              </w:rPr>
              <w:t xml:space="preserve"> Condition for award of JSAEF grant: Identify any budget concerns or other conditions recommended before this grant is funded.</w:t>
            </w:r>
          </w:p>
          <w:p w14:paraId="7D7C4619" w14:textId="77777777" w:rsidR="003D4A65" w:rsidRPr="00323106" w:rsidRDefault="003D4A65" w:rsidP="003D4A65"/>
        </w:tc>
        <w:tc>
          <w:tcPr>
            <w:tcW w:w="4200" w:type="dxa"/>
            <w:tcBorders>
              <w:top w:val="single" w:sz="5" w:space="0" w:color="000000"/>
              <w:left w:val="single" w:sz="5" w:space="0" w:color="000000"/>
              <w:bottom w:val="single" w:sz="5" w:space="0" w:color="000000"/>
              <w:right w:val="single" w:sz="5" w:space="0" w:color="000000"/>
            </w:tcBorders>
          </w:tcPr>
          <w:p w14:paraId="239A214C" w14:textId="77777777" w:rsidR="003D4A65" w:rsidRDefault="003D4A65" w:rsidP="003D4A65"/>
        </w:tc>
      </w:tr>
    </w:tbl>
    <w:p w14:paraId="6FFDD5F9" w14:textId="7DAD5D7B" w:rsidR="003D4A65" w:rsidRDefault="006D4E4B" w:rsidP="003D4A65">
      <w:pPr>
        <w:ind w:left="3392"/>
        <w:rPr>
          <w:rFonts w:ascii="Arial" w:eastAsia="Arial" w:hAnsi="Arial" w:cs="Arial"/>
          <w:bCs/>
          <w:spacing w:val="-2"/>
        </w:rPr>
      </w:pPr>
      <w:r>
        <w:rPr>
          <w:rFonts w:ascii="Arial" w:eastAsia="Arial" w:hAnsi="Arial" w:cs="Arial"/>
          <w:b/>
          <w:bCs/>
          <w:spacing w:val="-2"/>
          <w:sz w:val="28"/>
          <w:szCs w:val="28"/>
        </w:rPr>
        <w:t>►</w:t>
      </w:r>
      <w:r>
        <w:rPr>
          <w:rFonts w:ascii="Arial" w:eastAsia="Arial" w:hAnsi="Arial" w:cs="Arial"/>
          <w:b/>
          <w:bCs/>
          <w:spacing w:val="1"/>
          <w:sz w:val="28"/>
          <w:szCs w:val="28"/>
        </w:rPr>
        <w:t>Mi</w:t>
      </w:r>
      <w:r>
        <w:rPr>
          <w:rFonts w:ascii="Arial" w:eastAsia="Arial" w:hAnsi="Arial" w:cs="Arial"/>
          <w:b/>
          <w:bCs/>
          <w:spacing w:val="-2"/>
          <w:sz w:val="28"/>
          <w:szCs w:val="28"/>
        </w:rPr>
        <w:t>n</w:t>
      </w:r>
      <w:r>
        <w:rPr>
          <w:rFonts w:ascii="Arial" w:eastAsia="Arial" w:hAnsi="Arial" w:cs="Arial"/>
          <w:b/>
          <w:bCs/>
          <w:spacing w:val="1"/>
          <w:sz w:val="28"/>
          <w:szCs w:val="28"/>
        </w:rPr>
        <w:t>i</w:t>
      </w:r>
      <w:r>
        <w:rPr>
          <w:rFonts w:ascii="Arial" w:eastAsia="Arial" w:hAnsi="Arial" w:cs="Arial"/>
          <w:b/>
          <w:bCs/>
          <w:spacing w:val="-3"/>
          <w:sz w:val="28"/>
          <w:szCs w:val="28"/>
        </w:rPr>
        <w:t>-</w:t>
      </w:r>
      <w:r>
        <w:rPr>
          <w:rFonts w:ascii="Arial" w:eastAsia="Arial" w:hAnsi="Arial" w:cs="Arial"/>
          <w:b/>
          <w:bCs/>
          <w:sz w:val="28"/>
          <w:szCs w:val="28"/>
        </w:rPr>
        <w:t>G</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2"/>
          <w:sz w:val="28"/>
          <w:szCs w:val="28"/>
        </w:rPr>
        <w:t>n</w:t>
      </w:r>
      <w:r>
        <w:rPr>
          <w:rFonts w:ascii="Arial" w:eastAsia="Arial" w:hAnsi="Arial" w:cs="Arial"/>
          <w:b/>
          <w:bCs/>
          <w:sz w:val="28"/>
          <w:szCs w:val="28"/>
        </w:rPr>
        <w:t>t</w:t>
      </w:r>
      <w:r>
        <w:rPr>
          <w:rFonts w:ascii="Arial" w:eastAsia="Arial" w:hAnsi="Arial" w:cs="Arial"/>
          <w:b/>
          <w:bCs/>
          <w:spacing w:val="-2"/>
          <w:sz w:val="28"/>
          <w:szCs w:val="28"/>
        </w:rPr>
        <w:t xml:space="preserve"> </w:t>
      </w:r>
      <w:r>
        <w:rPr>
          <w:rFonts w:ascii="Arial" w:eastAsia="Arial" w:hAnsi="Arial" w:cs="Arial"/>
          <w:b/>
          <w:bCs/>
          <w:spacing w:val="1"/>
          <w:sz w:val="28"/>
          <w:szCs w:val="28"/>
        </w:rPr>
        <w:t>R</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N</w:t>
      </w:r>
      <w:r>
        <w:rPr>
          <w:rFonts w:ascii="Arial" w:eastAsia="Arial" w:hAnsi="Arial" w:cs="Arial"/>
          <w:b/>
          <w:bCs/>
          <w:sz w:val="28"/>
          <w:szCs w:val="28"/>
        </w:rPr>
        <w:t>G</w:t>
      </w:r>
      <w:r>
        <w:rPr>
          <w:rFonts w:ascii="Arial" w:eastAsia="Arial" w:hAnsi="Arial" w:cs="Arial"/>
          <w:b/>
          <w:bCs/>
          <w:spacing w:val="1"/>
          <w:sz w:val="28"/>
          <w:szCs w:val="28"/>
        </w:rPr>
        <w:t xml:space="preserve"> </w:t>
      </w:r>
      <w:r>
        <w:rPr>
          <w:rFonts w:ascii="Arial" w:eastAsia="Arial" w:hAnsi="Arial" w:cs="Arial"/>
          <w:b/>
          <w:bCs/>
          <w:spacing w:val="-2"/>
          <w:sz w:val="28"/>
          <w:szCs w:val="28"/>
        </w:rPr>
        <w:t>F</w:t>
      </w:r>
      <w:r>
        <w:rPr>
          <w:rFonts w:ascii="Arial" w:eastAsia="Arial" w:hAnsi="Arial" w:cs="Arial"/>
          <w:b/>
          <w:bCs/>
          <w:sz w:val="28"/>
          <w:szCs w:val="28"/>
        </w:rPr>
        <w:t>O</w:t>
      </w:r>
      <w:r>
        <w:rPr>
          <w:rFonts w:ascii="Arial" w:eastAsia="Arial" w:hAnsi="Arial" w:cs="Arial"/>
          <w:b/>
          <w:bCs/>
          <w:spacing w:val="-4"/>
          <w:sz w:val="28"/>
          <w:szCs w:val="28"/>
        </w:rPr>
        <w:t>R</w:t>
      </w:r>
      <w:r>
        <w:rPr>
          <w:rFonts w:ascii="Arial" w:eastAsia="Arial" w:hAnsi="Arial" w:cs="Arial"/>
          <w:b/>
          <w:bCs/>
          <w:spacing w:val="1"/>
          <w:sz w:val="28"/>
          <w:szCs w:val="28"/>
        </w:rPr>
        <w:t>M</w:t>
      </w:r>
      <w:r>
        <w:rPr>
          <w:rFonts w:ascii="Arial" w:eastAsia="Arial" w:hAnsi="Arial" w:cs="Arial"/>
          <w:b/>
          <w:bCs/>
          <w:sz w:val="28"/>
          <w:szCs w:val="28"/>
        </w:rPr>
        <w:t>◄</w:t>
      </w:r>
      <w:r w:rsidR="00637850">
        <w:rPr>
          <w:rFonts w:ascii="Arial" w:eastAsia="Arial" w:hAnsi="Arial" w:cs="Arial"/>
          <w:sz w:val="28"/>
          <w:szCs w:val="28"/>
        </w:rPr>
        <w:t xml:space="preserve">  </w:t>
      </w:r>
      <w:bookmarkStart w:id="6" w:name="Nevada_State_Library_and_Archives"/>
      <w:bookmarkEnd w:id="6"/>
      <w:r w:rsidRPr="00865042">
        <w:rPr>
          <w:rFonts w:ascii="Arial" w:eastAsia="Arial" w:hAnsi="Arial" w:cs="Arial"/>
          <w:bCs/>
          <w:spacing w:val="-2"/>
        </w:rPr>
        <w:t xml:space="preserve">        </w:t>
      </w:r>
    </w:p>
    <w:p w14:paraId="33141B24" w14:textId="77777777" w:rsidR="003D4A65" w:rsidRDefault="003D4A65" w:rsidP="009B3004">
      <w:pPr>
        <w:spacing w:before="77" w:line="252" w:lineRule="exact"/>
        <w:ind w:right="878"/>
        <w:rPr>
          <w:rFonts w:ascii="Arial" w:eastAsia="Arial" w:hAnsi="Arial" w:cs="Arial"/>
          <w:bCs/>
          <w:spacing w:val="-2"/>
        </w:rPr>
      </w:pPr>
    </w:p>
    <w:p w14:paraId="40A125DA" w14:textId="33C0EDE6" w:rsidR="00C2517D" w:rsidRDefault="00C2517D" w:rsidP="006D4E4B">
      <w:pPr>
        <w:spacing w:before="1" w:line="260" w:lineRule="exact"/>
        <w:rPr>
          <w:sz w:val="26"/>
          <w:szCs w:val="26"/>
        </w:rPr>
      </w:pPr>
      <w:r>
        <w:rPr>
          <w:sz w:val="26"/>
          <w:szCs w:val="26"/>
        </w:rPr>
        <w:t>For official use only</w:t>
      </w:r>
    </w:p>
    <w:p w14:paraId="0C71DCDC" w14:textId="7AAB82AA" w:rsidR="00C2517D" w:rsidRDefault="00CF730D" w:rsidP="006D4E4B">
      <w:pPr>
        <w:spacing w:before="1" w:line="260" w:lineRule="exact"/>
        <w:rPr>
          <w:sz w:val="26"/>
          <w:szCs w:val="26"/>
        </w:rPr>
      </w:pPr>
      <w:r>
        <w:rPr>
          <w:noProof/>
          <w:sz w:val="26"/>
          <w:szCs w:val="26"/>
        </w:rPr>
        <mc:AlternateContent>
          <mc:Choice Requires="wps">
            <w:drawing>
              <wp:anchor distT="0" distB="0" distL="114300" distR="114300" simplePos="0" relativeHeight="251658240" behindDoc="0" locked="0" layoutInCell="1" allowOverlap="1" wp14:anchorId="3C338DEB" wp14:editId="48598722">
                <wp:simplePos x="0" y="0"/>
                <wp:positionH relativeFrom="column">
                  <wp:posOffset>5019675</wp:posOffset>
                </wp:positionH>
                <wp:positionV relativeFrom="paragraph">
                  <wp:posOffset>125095</wp:posOffset>
                </wp:positionV>
                <wp:extent cx="279400" cy="2032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2794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FF5C9" id="Rectangle 2" o:spid="_x0000_s1026" style="position:absolute;margin-left:395.25pt;margin-top:9.85pt;width:22pt;height: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" filled="f" strokecolor="#243f60 [1604]" strokeweight="2pt"/>
            </w:pict>
          </mc:Fallback>
        </mc:AlternateContent>
      </w:r>
      <w:r>
        <w:rPr>
          <w:noProof/>
          <w:sz w:val="26"/>
          <w:szCs w:val="26"/>
        </w:rPr>
        <mc:AlternateContent>
          <mc:Choice Requires="wps">
            <w:drawing>
              <wp:anchor distT="0" distB="0" distL="114300" distR="114300" simplePos="0" relativeHeight="251667456" behindDoc="0" locked="0" layoutInCell="1" allowOverlap="1" wp14:anchorId="19994074" wp14:editId="0B4131A8">
                <wp:simplePos x="0" y="0"/>
                <wp:positionH relativeFrom="column">
                  <wp:posOffset>3282950</wp:posOffset>
                </wp:positionH>
                <wp:positionV relativeFrom="paragraph">
                  <wp:posOffset>121920</wp:posOffset>
                </wp:positionV>
                <wp:extent cx="279400" cy="2032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2794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20403" id="Rectangle 5" o:spid="_x0000_s1026" style="position:absolute;margin-left:258.5pt;margin-top:9.6pt;width:22pt;height:1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" filled="f" strokecolor="#243f60 [1604]" strokeweight="2pt"/>
            </w:pict>
          </mc:Fallback>
        </mc:AlternateContent>
      </w:r>
      <w:r>
        <w:rPr>
          <w:noProof/>
          <w:sz w:val="26"/>
          <w:szCs w:val="26"/>
        </w:rPr>
        <mc:AlternateContent>
          <mc:Choice Requires="wps">
            <w:drawing>
              <wp:anchor distT="0" distB="0" distL="114300" distR="114300" simplePos="0" relativeHeight="251649024" behindDoc="0" locked="0" layoutInCell="1" allowOverlap="1" wp14:anchorId="77DA72CE" wp14:editId="21019E59">
                <wp:simplePos x="0" y="0"/>
                <wp:positionH relativeFrom="column">
                  <wp:posOffset>1384300</wp:posOffset>
                </wp:positionH>
                <wp:positionV relativeFrom="paragraph">
                  <wp:posOffset>124460</wp:posOffset>
                </wp:positionV>
                <wp:extent cx="279400" cy="2032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2794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6B568" id="Rectangle 1" o:spid="_x0000_s1026" style="position:absolute;margin-left:109pt;margin-top:9.8pt;width:22pt;height:16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" filled="f" strokecolor="#243f60 [1604]" strokeweight="2pt"/>
            </w:pict>
          </mc:Fallback>
        </mc:AlternateContent>
      </w:r>
    </w:p>
    <w:p w14:paraId="5F67CAB7" w14:textId="3F109832" w:rsidR="002408AF" w:rsidRDefault="00C2517D" w:rsidP="00C2517D">
      <w:pPr>
        <w:spacing w:before="1" w:line="260" w:lineRule="exact"/>
        <w:rPr>
          <w:sz w:val="26"/>
          <w:szCs w:val="26"/>
        </w:rPr>
      </w:pPr>
      <w:r>
        <w:rPr>
          <w:sz w:val="26"/>
          <w:szCs w:val="26"/>
        </w:rPr>
        <w:t xml:space="preserve">Grant is   approved </w:t>
      </w:r>
      <w:r>
        <w:rPr>
          <w:sz w:val="26"/>
          <w:szCs w:val="26"/>
        </w:rPr>
        <w:tab/>
      </w:r>
      <w:r>
        <w:rPr>
          <w:sz w:val="26"/>
          <w:szCs w:val="26"/>
        </w:rPr>
        <w:tab/>
      </w:r>
      <w:r>
        <w:rPr>
          <w:sz w:val="26"/>
          <w:szCs w:val="26"/>
        </w:rPr>
        <w:tab/>
        <w:t>EITC funded</w:t>
      </w:r>
      <w:r>
        <w:rPr>
          <w:sz w:val="26"/>
          <w:szCs w:val="26"/>
        </w:rPr>
        <w:tab/>
      </w:r>
      <w:r>
        <w:rPr>
          <w:sz w:val="26"/>
          <w:szCs w:val="26"/>
        </w:rPr>
        <w:tab/>
      </w:r>
      <w:r>
        <w:rPr>
          <w:sz w:val="26"/>
          <w:szCs w:val="26"/>
        </w:rPr>
        <w:tab/>
        <w:t>Foundation</w:t>
      </w:r>
      <w:bookmarkStart w:id="7" w:name="Sections_(Superior_-_4,_Excellent_-_3,_A"/>
      <w:bookmarkEnd w:id="7"/>
    </w:p>
    <w:p w14:paraId="6297FAF6" w14:textId="443EB08B" w:rsidR="009B107E" w:rsidRDefault="009B107E" w:rsidP="00C2517D">
      <w:pPr>
        <w:spacing w:before="1" w:line="260" w:lineRule="exact"/>
        <w:rPr>
          <w:sz w:val="26"/>
          <w:szCs w:val="26"/>
        </w:rPr>
      </w:pPr>
      <w:r>
        <w:rPr>
          <w:sz w:val="26"/>
          <w:szCs w:val="26"/>
        </w:rPr>
        <w:t xml:space="preserve">            </w:t>
      </w:r>
    </w:p>
    <w:p w14:paraId="691C3448" w14:textId="50D20677" w:rsidR="009B107E" w:rsidRPr="009B107E" w:rsidRDefault="00CF730D" w:rsidP="00C2517D">
      <w:pPr>
        <w:spacing w:before="1" w:line="260" w:lineRule="exact"/>
        <w:rPr>
          <w:sz w:val="26"/>
          <w:szCs w:val="26"/>
        </w:rPr>
      </w:pPr>
      <w:r>
        <w:rPr>
          <w:noProof/>
          <w:sz w:val="26"/>
          <w:szCs w:val="26"/>
        </w:rPr>
        <mc:AlternateContent>
          <mc:Choice Requires="wps">
            <w:drawing>
              <wp:anchor distT="0" distB="0" distL="114300" distR="114300" simplePos="0" relativeHeight="251669504" behindDoc="0" locked="0" layoutInCell="1" allowOverlap="1" wp14:anchorId="723126B2" wp14:editId="15415909">
                <wp:simplePos x="0" y="0"/>
                <wp:positionH relativeFrom="column">
                  <wp:posOffset>1722120</wp:posOffset>
                </wp:positionH>
                <wp:positionV relativeFrom="paragraph">
                  <wp:posOffset>38100</wp:posOffset>
                </wp:positionV>
                <wp:extent cx="279400" cy="203200"/>
                <wp:effectExtent l="0" t="0" r="25400" b="25400"/>
                <wp:wrapNone/>
                <wp:docPr id="823194133" name="Rectangle 823194133"/>
                <wp:cNvGraphicFramePr/>
                <a:graphic xmlns:a="http://schemas.openxmlformats.org/drawingml/2006/main">
                  <a:graphicData uri="http://schemas.microsoft.com/office/word/2010/wordprocessingShape">
                    <wps:wsp>
                      <wps:cNvSpPr/>
                      <wps:spPr>
                        <a:xfrm>
                          <a:off x="0" y="0"/>
                          <a:ext cx="279400" cy="203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D7CDD" id="Rectangle 823194133" o:spid="_x0000_s1026" style="position:absolute;margin-left:135.6pt;margin-top:3pt;width:22pt;height:1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" filled="f" strokecolor="#243f60 [1604]" strokeweight="2pt"/>
            </w:pict>
          </mc:Fallback>
        </mc:AlternateContent>
      </w:r>
      <w:r>
        <w:rPr>
          <w:sz w:val="26"/>
          <w:szCs w:val="26"/>
        </w:rPr>
        <w:t xml:space="preserve">Grant is NOT </w:t>
      </w:r>
      <w:proofErr w:type="gramStart"/>
      <w:r>
        <w:rPr>
          <w:sz w:val="26"/>
          <w:szCs w:val="26"/>
        </w:rPr>
        <w:t>approved</w:t>
      </w:r>
      <w:proofErr w:type="gramEnd"/>
      <w:r>
        <w:rPr>
          <w:sz w:val="26"/>
          <w:szCs w:val="26"/>
        </w:rPr>
        <w:t xml:space="preserve"> </w:t>
      </w:r>
      <w:r w:rsidR="009B107E">
        <w:rPr>
          <w:sz w:val="26"/>
          <w:szCs w:val="26"/>
        </w:rPr>
        <w:t xml:space="preserve"> </w:t>
      </w:r>
    </w:p>
    <w:sectPr w:rsidR="009B107E" w:rsidRPr="009B107E">
      <w:pgSz w:w="12240" w:h="15840"/>
      <w:pgMar w:top="1420" w:right="16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ED6D" w14:textId="77777777" w:rsidR="003118CB" w:rsidRDefault="003118CB" w:rsidP="00C43915">
      <w:r>
        <w:separator/>
      </w:r>
    </w:p>
  </w:endnote>
  <w:endnote w:type="continuationSeparator" w:id="0">
    <w:p w14:paraId="75CB2A0B" w14:textId="77777777" w:rsidR="003118CB" w:rsidRDefault="003118CB" w:rsidP="00C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85101"/>
      <w:docPartObj>
        <w:docPartGallery w:val="Page Numbers (Bottom of Page)"/>
        <w:docPartUnique/>
      </w:docPartObj>
    </w:sdtPr>
    <w:sdtEndPr>
      <w:rPr>
        <w:noProof/>
      </w:rPr>
    </w:sdtEndPr>
    <w:sdtContent>
      <w:p w14:paraId="232C1CD4" w14:textId="27879A63" w:rsidR="00D8348C" w:rsidRDefault="00D834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61E3B" w14:textId="77777777" w:rsidR="00D8348C" w:rsidRDefault="00D83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51B" w14:textId="0B07F8F2" w:rsidR="00B7480E" w:rsidRDefault="00B915D4">
    <w:pPr>
      <w:pStyle w:val="Footer"/>
    </w:pPr>
    <w:r>
      <w:t xml:space="preserve">Updated </w:t>
    </w:r>
    <w:proofErr w:type="gramStart"/>
    <w:r>
      <w:t>01/02/2024</w:t>
    </w:r>
    <w:proofErr w:type="gramEnd"/>
  </w:p>
  <w:p w14:paraId="41F6FE99" w14:textId="77777777" w:rsidR="00B7480E" w:rsidRDefault="00B7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2640" w14:textId="77777777" w:rsidR="003118CB" w:rsidRDefault="003118CB" w:rsidP="00C43915">
      <w:r>
        <w:separator/>
      </w:r>
    </w:p>
  </w:footnote>
  <w:footnote w:type="continuationSeparator" w:id="0">
    <w:p w14:paraId="5DDA280F" w14:textId="77777777" w:rsidR="003118CB" w:rsidRDefault="003118CB" w:rsidP="00C4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14A"/>
    <w:multiLevelType w:val="hybridMultilevel"/>
    <w:tmpl w:val="4D5669AE"/>
    <w:lvl w:ilvl="0" w:tplc="6A6C114E">
      <w:start w:val="2019"/>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BBF4EE0"/>
    <w:multiLevelType w:val="hybridMultilevel"/>
    <w:tmpl w:val="643251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EF86619"/>
    <w:multiLevelType w:val="hybridMultilevel"/>
    <w:tmpl w:val="27E001E8"/>
    <w:lvl w:ilvl="0" w:tplc="96FE2B42">
      <w:start w:val="6"/>
      <w:numFmt w:val="decimal"/>
      <w:lvlText w:val="%1."/>
      <w:lvlJc w:val="left"/>
      <w:pPr>
        <w:ind w:hanging="308"/>
      </w:pPr>
      <w:rPr>
        <w:rFonts w:ascii="Arial" w:eastAsia="Arial" w:hAnsi="Arial" w:hint="default"/>
        <w:b/>
        <w:bCs/>
        <w:spacing w:val="-1"/>
        <w:sz w:val="22"/>
        <w:szCs w:val="22"/>
      </w:rPr>
    </w:lvl>
    <w:lvl w:ilvl="1" w:tplc="FBC8BF8C">
      <w:start w:val="1"/>
      <w:numFmt w:val="bullet"/>
      <w:lvlText w:val=""/>
      <w:lvlJc w:val="left"/>
      <w:pPr>
        <w:ind w:hanging="360"/>
      </w:pPr>
      <w:rPr>
        <w:rFonts w:ascii="Wingdings" w:eastAsia="Wingdings" w:hAnsi="Wingdings" w:hint="default"/>
        <w:w w:val="99"/>
        <w:sz w:val="20"/>
        <w:szCs w:val="20"/>
      </w:rPr>
    </w:lvl>
    <w:lvl w:ilvl="2" w:tplc="E97E1F1A">
      <w:start w:val="1"/>
      <w:numFmt w:val="bullet"/>
      <w:lvlText w:val="•"/>
      <w:lvlJc w:val="left"/>
      <w:rPr>
        <w:rFonts w:hint="default"/>
      </w:rPr>
    </w:lvl>
    <w:lvl w:ilvl="3" w:tplc="6E62240C">
      <w:start w:val="1"/>
      <w:numFmt w:val="bullet"/>
      <w:lvlText w:val="•"/>
      <w:lvlJc w:val="left"/>
      <w:rPr>
        <w:rFonts w:hint="default"/>
      </w:rPr>
    </w:lvl>
    <w:lvl w:ilvl="4" w:tplc="5AF6EA4E">
      <w:start w:val="1"/>
      <w:numFmt w:val="bullet"/>
      <w:lvlText w:val="•"/>
      <w:lvlJc w:val="left"/>
      <w:rPr>
        <w:rFonts w:hint="default"/>
      </w:rPr>
    </w:lvl>
    <w:lvl w:ilvl="5" w:tplc="5C1046BC">
      <w:start w:val="1"/>
      <w:numFmt w:val="bullet"/>
      <w:lvlText w:val="•"/>
      <w:lvlJc w:val="left"/>
      <w:rPr>
        <w:rFonts w:hint="default"/>
      </w:rPr>
    </w:lvl>
    <w:lvl w:ilvl="6" w:tplc="F4644F3E">
      <w:start w:val="1"/>
      <w:numFmt w:val="bullet"/>
      <w:lvlText w:val="•"/>
      <w:lvlJc w:val="left"/>
      <w:rPr>
        <w:rFonts w:hint="default"/>
      </w:rPr>
    </w:lvl>
    <w:lvl w:ilvl="7" w:tplc="4F387006">
      <w:start w:val="1"/>
      <w:numFmt w:val="bullet"/>
      <w:lvlText w:val="•"/>
      <w:lvlJc w:val="left"/>
      <w:rPr>
        <w:rFonts w:hint="default"/>
      </w:rPr>
    </w:lvl>
    <w:lvl w:ilvl="8" w:tplc="3558C362">
      <w:start w:val="1"/>
      <w:numFmt w:val="bullet"/>
      <w:lvlText w:val="•"/>
      <w:lvlJc w:val="left"/>
      <w:rPr>
        <w:rFonts w:hint="default"/>
      </w:rPr>
    </w:lvl>
  </w:abstractNum>
  <w:abstractNum w:abstractNumId="3" w15:restartNumberingAfterBreak="0">
    <w:nsid w:val="0FD6493A"/>
    <w:multiLevelType w:val="hybridMultilevel"/>
    <w:tmpl w:val="474A475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FDE65FE"/>
    <w:multiLevelType w:val="hybridMultilevel"/>
    <w:tmpl w:val="1AB4CED6"/>
    <w:lvl w:ilvl="0" w:tplc="9A8C5CF0">
      <w:start w:val="5"/>
      <w:numFmt w:val="decimal"/>
      <w:lvlText w:val="%1."/>
      <w:lvlJc w:val="left"/>
      <w:pPr>
        <w:ind w:hanging="308"/>
      </w:pPr>
      <w:rPr>
        <w:rFonts w:ascii="Arial" w:eastAsia="Arial" w:hAnsi="Arial" w:hint="default"/>
        <w:b/>
        <w:bCs/>
        <w:spacing w:val="-1"/>
        <w:sz w:val="22"/>
        <w:szCs w:val="22"/>
      </w:rPr>
    </w:lvl>
    <w:lvl w:ilvl="1" w:tplc="D0A0170C">
      <w:start w:val="1"/>
      <w:numFmt w:val="bullet"/>
      <w:lvlText w:val=""/>
      <w:lvlJc w:val="left"/>
      <w:pPr>
        <w:ind w:hanging="360"/>
      </w:pPr>
      <w:rPr>
        <w:rFonts w:ascii="Wingdings" w:eastAsia="Wingdings" w:hAnsi="Wingdings" w:hint="default"/>
        <w:w w:val="99"/>
        <w:sz w:val="20"/>
        <w:szCs w:val="20"/>
      </w:rPr>
    </w:lvl>
    <w:lvl w:ilvl="2" w:tplc="A52E6326">
      <w:start w:val="1"/>
      <w:numFmt w:val="bullet"/>
      <w:lvlText w:val="•"/>
      <w:lvlJc w:val="left"/>
      <w:rPr>
        <w:rFonts w:hint="default"/>
      </w:rPr>
    </w:lvl>
    <w:lvl w:ilvl="3" w:tplc="3FA86590">
      <w:start w:val="1"/>
      <w:numFmt w:val="bullet"/>
      <w:lvlText w:val="•"/>
      <w:lvlJc w:val="left"/>
      <w:rPr>
        <w:rFonts w:hint="default"/>
      </w:rPr>
    </w:lvl>
    <w:lvl w:ilvl="4" w:tplc="D5EA1CEE">
      <w:start w:val="1"/>
      <w:numFmt w:val="bullet"/>
      <w:lvlText w:val="•"/>
      <w:lvlJc w:val="left"/>
      <w:rPr>
        <w:rFonts w:hint="default"/>
      </w:rPr>
    </w:lvl>
    <w:lvl w:ilvl="5" w:tplc="4A54EB40">
      <w:start w:val="1"/>
      <w:numFmt w:val="bullet"/>
      <w:lvlText w:val="•"/>
      <w:lvlJc w:val="left"/>
      <w:rPr>
        <w:rFonts w:hint="default"/>
      </w:rPr>
    </w:lvl>
    <w:lvl w:ilvl="6" w:tplc="7B5CD5B6">
      <w:start w:val="1"/>
      <w:numFmt w:val="bullet"/>
      <w:lvlText w:val="•"/>
      <w:lvlJc w:val="left"/>
      <w:rPr>
        <w:rFonts w:hint="default"/>
      </w:rPr>
    </w:lvl>
    <w:lvl w:ilvl="7" w:tplc="293C6A3C">
      <w:start w:val="1"/>
      <w:numFmt w:val="bullet"/>
      <w:lvlText w:val="•"/>
      <w:lvlJc w:val="left"/>
      <w:rPr>
        <w:rFonts w:hint="default"/>
      </w:rPr>
    </w:lvl>
    <w:lvl w:ilvl="8" w:tplc="13C6FBF4">
      <w:start w:val="1"/>
      <w:numFmt w:val="bullet"/>
      <w:lvlText w:val="•"/>
      <w:lvlJc w:val="left"/>
      <w:rPr>
        <w:rFonts w:hint="default"/>
      </w:rPr>
    </w:lvl>
  </w:abstractNum>
  <w:abstractNum w:abstractNumId="5" w15:restartNumberingAfterBreak="0">
    <w:nsid w:val="139F7792"/>
    <w:multiLevelType w:val="hybridMultilevel"/>
    <w:tmpl w:val="0AA4844A"/>
    <w:lvl w:ilvl="0" w:tplc="5086AD0A">
      <w:numFmt w:val="bullet"/>
      <w:lvlText w:val=""/>
      <w:lvlJc w:val="left"/>
      <w:pPr>
        <w:ind w:left="550" w:hanging="450"/>
      </w:pPr>
      <w:rPr>
        <w:rFonts w:ascii="Symbol" w:eastAsia="Times New Roman" w:hAnsi="Symbol" w:cs="Times New Roman" w:hint="default"/>
        <w:b w:val="0"/>
        <w:w w:val="307"/>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5771950"/>
    <w:multiLevelType w:val="multilevel"/>
    <w:tmpl w:val="6ABC1B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C856076"/>
    <w:multiLevelType w:val="hybridMultilevel"/>
    <w:tmpl w:val="B51A3C04"/>
    <w:lvl w:ilvl="0" w:tplc="BDF60384">
      <w:start w:val="7"/>
      <w:numFmt w:val="decimal"/>
      <w:lvlText w:val="%1."/>
      <w:lvlJc w:val="left"/>
      <w:pPr>
        <w:ind w:hanging="308"/>
      </w:pPr>
      <w:rPr>
        <w:rFonts w:ascii="Arial" w:eastAsia="Arial" w:hAnsi="Arial" w:hint="default"/>
        <w:b/>
        <w:bCs/>
        <w:spacing w:val="-1"/>
        <w:sz w:val="22"/>
        <w:szCs w:val="22"/>
      </w:rPr>
    </w:lvl>
    <w:lvl w:ilvl="1" w:tplc="1D34C1D8">
      <w:start w:val="1"/>
      <w:numFmt w:val="bullet"/>
      <w:lvlText w:val=""/>
      <w:lvlJc w:val="left"/>
      <w:pPr>
        <w:ind w:hanging="360"/>
      </w:pPr>
      <w:rPr>
        <w:rFonts w:ascii="Wingdings" w:eastAsia="Wingdings" w:hAnsi="Wingdings" w:hint="default"/>
        <w:w w:val="99"/>
        <w:sz w:val="20"/>
        <w:szCs w:val="20"/>
      </w:rPr>
    </w:lvl>
    <w:lvl w:ilvl="2" w:tplc="12DE3494">
      <w:start w:val="1"/>
      <w:numFmt w:val="bullet"/>
      <w:lvlText w:val="•"/>
      <w:lvlJc w:val="left"/>
      <w:rPr>
        <w:rFonts w:hint="default"/>
      </w:rPr>
    </w:lvl>
    <w:lvl w:ilvl="3" w:tplc="6D8C3148">
      <w:start w:val="1"/>
      <w:numFmt w:val="bullet"/>
      <w:lvlText w:val="•"/>
      <w:lvlJc w:val="left"/>
      <w:rPr>
        <w:rFonts w:hint="default"/>
      </w:rPr>
    </w:lvl>
    <w:lvl w:ilvl="4" w:tplc="1ED2B062">
      <w:start w:val="1"/>
      <w:numFmt w:val="bullet"/>
      <w:lvlText w:val="•"/>
      <w:lvlJc w:val="left"/>
      <w:rPr>
        <w:rFonts w:hint="default"/>
      </w:rPr>
    </w:lvl>
    <w:lvl w:ilvl="5" w:tplc="4FD40DF6">
      <w:start w:val="1"/>
      <w:numFmt w:val="bullet"/>
      <w:lvlText w:val="•"/>
      <w:lvlJc w:val="left"/>
      <w:rPr>
        <w:rFonts w:hint="default"/>
      </w:rPr>
    </w:lvl>
    <w:lvl w:ilvl="6" w:tplc="EED4F3DC">
      <w:start w:val="1"/>
      <w:numFmt w:val="bullet"/>
      <w:lvlText w:val="•"/>
      <w:lvlJc w:val="left"/>
      <w:rPr>
        <w:rFonts w:hint="default"/>
      </w:rPr>
    </w:lvl>
    <w:lvl w:ilvl="7" w:tplc="D47AD3B2">
      <w:start w:val="1"/>
      <w:numFmt w:val="bullet"/>
      <w:lvlText w:val="•"/>
      <w:lvlJc w:val="left"/>
      <w:rPr>
        <w:rFonts w:hint="default"/>
      </w:rPr>
    </w:lvl>
    <w:lvl w:ilvl="8" w:tplc="0284FA94">
      <w:start w:val="1"/>
      <w:numFmt w:val="bullet"/>
      <w:lvlText w:val="•"/>
      <w:lvlJc w:val="left"/>
      <w:rPr>
        <w:rFonts w:hint="default"/>
      </w:rPr>
    </w:lvl>
  </w:abstractNum>
  <w:abstractNum w:abstractNumId="8" w15:restartNumberingAfterBreak="0">
    <w:nsid w:val="210F65F6"/>
    <w:multiLevelType w:val="hybridMultilevel"/>
    <w:tmpl w:val="B582C696"/>
    <w:lvl w:ilvl="0" w:tplc="E35E2960">
      <w:start w:val="3"/>
      <w:numFmt w:val="decimal"/>
      <w:lvlText w:val="%1."/>
      <w:lvlJc w:val="left"/>
      <w:pPr>
        <w:ind w:hanging="245"/>
      </w:pPr>
      <w:rPr>
        <w:rFonts w:ascii="Arial" w:eastAsia="Arial" w:hAnsi="Arial" w:hint="default"/>
        <w:b/>
        <w:bCs/>
        <w:spacing w:val="-1"/>
        <w:sz w:val="22"/>
        <w:szCs w:val="22"/>
      </w:rPr>
    </w:lvl>
    <w:lvl w:ilvl="1" w:tplc="AE349272">
      <w:start w:val="1"/>
      <w:numFmt w:val="bullet"/>
      <w:lvlText w:val=""/>
      <w:lvlJc w:val="left"/>
      <w:pPr>
        <w:ind w:hanging="360"/>
      </w:pPr>
      <w:rPr>
        <w:rFonts w:ascii="Wingdings" w:eastAsia="Wingdings" w:hAnsi="Wingdings" w:hint="default"/>
        <w:w w:val="99"/>
        <w:sz w:val="20"/>
        <w:szCs w:val="20"/>
      </w:rPr>
    </w:lvl>
    <w:lvl w:ilvl="2" w:tplc="A13033E4">
      <w:start w:val="1"/>
      <w:numFmt w:val="bullet"/>
      <w:lvlText w:val="•"/>
      <w:lvlJc w:val="left"/>
      <w:rPr>
        <w:rFonts w:hint="default"/>
      </w:rPr>
    </w:lvl>
    <w:lvl w:ilvl="3" w:tplc="14F8F3FE">
      <w:start w:val="1"/>
      <w:numFmt w:val="bullet"/>
      <w:lvlText w:val="•"/>
      <w:lvlJc w:val="left"/>
      <w:rPr>
        <w:rFonts w:hint="default"/>
      </w:rPr>
    </w:lvl>
    <w:lvl w:ilvl="4" w:tplc="D69CDCE0">
      <w:start w:val="1"/>
      <w:numFmt w:val="bullet"/>
      <w:lvlText w:val="•"/>
      <w:lvlJc w:val="left"/>
      <w:rPr>
        <w:rFonts w:hint="default"/>
      </w:rPr>
    </w:lvl>
    <w:lvl w:ilvl="5" w:tplc="18D87456">
      <w:start w:val="1"/>
      <w:numFmt w:val="bullet"/>
      <w:lvlText w:val="•"/>
      <w:lvlJc w:val="left"/>
      <w:rPr>
        <w:rFonts w:hint="default"/>
      </w:rPr>
    </w:lvl>
    <w:lvl w:ilvl="6" w:tplc="97D08A42">
      <w:start w:val="1"/>
      <w:numFmt w:val="bullet"/>
      <w:lvlText w:val="•"/>
      <w:lvlJc w:val="left"/>
      <w:rPr>
        <w:rFonts w:hint="default"/>
      </w:rPr>
    </w:lvl>
    <w:lvl w:ilvl="7" w:tplc="996681B4">
      <w:start w:val="1"/>
      <w:numFmt w:val="bullet"/>
      <w:lvlText w:val="•"/>
      <w:lvlJc w:val="left"/>
      <w:rPr>
        <w:rFonts w:hint="default"/>
      </w:rPr>
    </w:lvl>
    <w:lvl w:ilvl="8" w:tplc="6D1C3D58">
      <w:start w:val="1"/>
      <w:numFmt w:val="bullet"/>
      <w:lvlText w:val="•"/>
      <w:lvlJc w:val="left"/>
      <w:rPr>
        <w:rFonts w:hint="default"/>
      </w:rPr>
    </w:lvl>
  </w:abstractNum>
  <w:abstractNum w:abstractNumId="9" w15:restartNumberingAfterBreak="0">
    <w:nsid w:val="227A6565"/>
    <w:multiLevelType w:val="hybridMultilevel"/>
    <w:tmpl w:val="1C705C8C"/>
    <w:lvl w:ilvl="0" w:tplc="ED5EE6E2">
      <w:start w:val="1"/>
      <w:numFmt w:val="bullet"/>
      <w:lvlText w:val=""/>
      <w:lvlJc w:val="left"/>
      <w:pPr>
        <w:ind w:hanging="360"/>
      </w:pPr>
      <w:rPr>
        <w:rFonts w:ascii="Wingdings" w:eastAsia="Wingdings" w:hAnsi="Wingdings" w:hint="default"/>
        <w:sz w:val="22"/>
        <w:szCs w:val="22"/>
      </w:rPr>
    </w:lvl>
    <w:lvl w:ilvl="1" w:tplc="F8B86566">
      <w:start w:val="1"/>
      <w:numFmt w:val="bullet"/>
      <w:lvlText w:val="•"/>
      <w:lvlJc w:val="left"/>
      <w:rPr>
        <w:rFonts w:hint="default"/>
      </w:rPr>
    </w:lvl>
    <w:lvl w:ilvl="2" w:tplc="79E836B0">
      <w:start w:val="1"/>
      <w:numFmt w:val="bullet"/>
      <w:lvlText w:val="•"/>
      <w:lvlJc w:val="left"/>
      <w:rPr>
        <w:rFonts w:hint="default"/>
      </w:rPr>
    </w:lvl>
    <w:lvl w:ilvl="3" w:tplc="6310E136">
      <w:start w:val="1"/>
      <w:numFmt w:val="bullet"/>
      <w:lvlText w:val="•"/>
      <w:lvlJc w:val="left"/>
      <w:rPr>
        <w:rFonts w:hint="default"/>
      </w:rPr>
    </w:lvl>
    <w:lvl w:ilvl="4" w:tplc="978A03E4">
      <w:start w:val="1"/>
      <w:numFmt w:val="bullet"/>
      <w:lvlText w:val="•"/>
      <w:lvlJc w:val="left"/>
      <w:rPr>
        <w:rFonts w:hint="default"/>
      </w:rPr>
    </w:lvl>
    <w:lvl w:ilvl="5" w:tplc="9E86E64E">
      <w:start w:val="1"/>
      <w:numFmt w:val="bullet"/>
      <w:lvlText w:val="•"/>
      <w:lvlJc w:val="left"/>
      <w:rPr>
        <w:rFonts w:hint="default"/>
      </w:rPr>
    </w:lvl>
    <w:lvl w:ilvl="6" w:tplc="F078F10A">
      <w:start w:val="1"/>
      <w:numFmt w:val="bullet"/>
      <w:lvlText w:val="•"/>
      <w:lvlJc w:val="left"/>
      <w:rPr>
        <w:rFonts w:hint="default"/>
      </w:rPr>
    </w:lvl>
    <w:lvl w:ilvl="7" w:tplc="B4CC77C8">
      <w:start w:val="1"/>
      <w:numFmt w:val="bullet"/>
      <w:lvlText w:val="•"/>
      <w:lvlJc w:val="left"/>
      <w:rPr>
        <w:rFonts w:hint="default"/>
      </w:rPr>
    </w:lvl>
    <w:lvl w:ilvl="8" w:tplc="D3BC63A0">
      <w:start w:val="1"/>
      <w:numFmt w:val="bullet"/>
      <w:lvlText w:val="•"/>
      <w:lvlJc w:val="left"/>
      <w:rPr>
        <w:rFonts w:hint="default"/>
      </w:rPr>
    </w:lvl>
  </w:abstractNum>
  <w:abstractNum w:abstractNumId="10" w15:restartNumberingAfterBreak="0">
    <w:nsid w:val="231C27E7"/>
    <w:multiLevelType w:val="hybridMultilevel"/>
    <w:tmpl w:val="C29ECC44"/>
    <w:lvl w:ilvl="0" w:tplc="CE425928">
      <w:numFmt w:val="bullet"/>
      <w:lvlText w:val=""/>
      <w:lvlJc w:val="left"/>
      <w:pPr>
        <w:ind w:left="769" w:hanging="360"/>
      </w:pPr>
      <w:rPr>
        <w:rFonts w:ascii="Symbol" w:eastAsia="Arial" w:hAnsi="Symbol" w:cstheme="minorBid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29ED1127"/>
    <w:multiLevelType w:val="hybridMultilevel"/>
    <w:tmpl w:val="8E7EFC02"/>
    <w:lvl w:ilvl="0" w:tplc="6038BBDC">
      <w:start w:val="4"/>
      <w:numFmt w:val="decimal"/>
      <w:lvlText w:val="%1."/>
      <w:lvlJc w:val="left"/>
      <w:pPr>
        <w:ind w:hanging="310"/>
      </w:pPr>
      <w:rPr>
        <w:rFonts w:ascii="Arial" w:eastAsia="Arial" w:hAnsi="Arial" w:hint="default"/>
        <w:b/>
        <w:bCs/>
        <w:spacing w:val="-1"/>
        <w:sz w:val="22"/>
        <w:szCs w:val="22"/>
      </w:rPr>
    </w:lvl>
    <w:lvl w:ilvl="1" w:tplc="713097E2">
      <w:start w:val="1"/>
      <w:numFmt w:val="bullet"/>
      <w:lvlText w:val=""/>
      <w:lvlJc w:val="left"/>
      <w:pPr>
        <w:ind w:hanging="360"/>
      </w:pPr>
      <w:rPr>
        <w:rFonts w:ascii="Wingdings" w:eastAsia="Wingdings" w:hAnsi="Wingdings" w:hint="default"/>
        <w:w w:val="99"/>
        <w:sz w:val="20"/>
        <w:szCs w:val="20"/>
      </w:rPr>
    </w:lvl>
    <w:lvl w:ilvl="2" w:tplc="2C345070">
      <w:start w:val="1"/>
      <w:numFmt w:val="bullet"/>
      <w:lvlText w:val="•"/>
      <w:lvlJc w:val="left"/>
      <w:rPr>
        <w:rFonts w:hint="default"/>
      </w:rPr>
    </w:lvl>
    <w:lvl w:ilvl="3" w:tplc="5E84479A">
      <w:start w:val="1"/>
      <w:numFmt w:val="bullet"/>
      <w:lvlText w:val="•"/>
      <w:lvlJc w:val="left"/>
      <w:rPr>
        <w:rFonts w:hint="default"/>
      </w:rPr>
    </w:lvl>
    <w:lvl w:ilvl="4" w:tplc="475E604A">
      <w:start w:val="1"/>
      <w:numFmt w:val="bullet"/>
      <w:lvlText w:val="•"/>
      <w:lvlJc w:val="left"/>
      <w:rPr>
        <w:rFonts w:hint="default"/>
      </w:rPr>
    </w:lvl>
    <w:lvl w:ilvl="5" w:tplc="89BA1018">
      <w:start w:val="1"/>
      <w:numFmt w:val="bullet"/>
      <w:lvlText w:val="•"/>
      <w:lvlJc w:val="left"/>
      <w:rPr>
        <w:rFonts w:hint="default"/>
      </w:rPr>
    </w:lvl>
    <w:lvl w:ilvl="6" w:tplc="B1AA4FF0">
      <w:start w:val="1"/>
      <w:numFmt w:val="bullet"/>
      <w:lvlText w:val="•"/>
      <w:lvlJc w:val="left"/>
      <w:rPr>
        <w:rFonts w:hint="default"/>
      </w:rPr>
    </w:lvl>
    <w:lvl w:ilvl="7" w:tplc="080C0F9C">
      <w:start w:val="1"/>
      <w:numFmt w:val="bullet"/>
      <w:lvlText w:val="•"/>
      <w:lvlJc w:val="left"/>
      <w:rPr>
        <w:rFonts w:hint="default"/>
      </w:rPr>
    </w:lvl>
    <w:lvl w:ilvl="8" w:tplc="4810056C">
      <w:start w:val="1"/>
      <w:numFmt w:val="bullet"/>
      <w:lvlText w:val="•"/>
      <w:lvlJc w:val="left"/>
      <w:rPr>
        <w:rFonts w:hint="default"/>
      </w:rPr>
    </w:lvl>
  </w:abstractNum>
  <w:abstractNum w:abstractNumId="12" w15:restartNumberingAfterBreak="0">
    <w:nsid w:val="2BBC7621"/>
    <w:multiLevelType w:val="hybridMultilevel"/>
    <w:tmpl w:val="1DB62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B1EFD"/>
    <w:multiLevelType w:val="hybridMultilevel"/>
    <w:tmpl w:val="11C0626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C98578A"/>
    <w:multiLevelType w:val="hybridMultilevel"/>
    <w:tmpl w:val="1500E55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B2D38B4"/>
    <w:multiLevelType w:val="hybridMultilevel"/>
    <w:tmpl w:val="28769A56"/>
    <w:lvl w:ilvl="0" w:tplc="5672B522">
      <w:start w:val="1"/>
      <w:numFmt w:val="bullet"/>
      <w:lvlText w:val=""/>
      <w:lvlJc w:val="left"/>
      <w:pPr>
        <w:ind w:hanging="360"/>
      </w:pPr>
      <w:rPr>
        <w:rFonts w:ascii="Wingdings" w:eastAsia="Wingdings" w:hAnsi="Wingdings" w:hint="default"/>
        <w:sz w:val="22"/>
        <w:szCs w:val="22"/>
      </w:rPr>
    </w:lvl>
    <w:lvl w:ilvl="1" w:tplc="4A0AAFC0">
      <w:start w:val="1"/>
      <w:numFmt w:val="bullet"/>
      <w:lvlText w:val="•"/>
      <w:lvlJc w:val="left"/>
      <w:rPr>
        <w:rFonts w:hint="default"/>
      </w:rPr>
    </w:lvl>
    <w:lvl w:ilvl="2" w:tplc="C5365FA0">
      <w:start w:val="1"/>
      <w:numFmt w:val="bullet"/>
      <w:lvlText w:val="•"/>
      <w:lvlJc w:val="left"/>
      <w:rPr>
        <w:rFonts w:hint="default"/>
      </w:rPr>
    </w:lvl>
    <w:lvl w:ilvl="3" w:tplc="F564C926">
      <w:start w:val="1"/>
      <w:numFmt w:val="bullet"/>
      <w:lvlText w:val="•"/>
      <w:lvlJc w:val="left"/>
      <w:rPr>
        <w:rFonts w:hint="default"/>
      </w:rPr>
    </w:lvl>
    <w:lvl w:ilvl="4" w:tplc="4650F7AA">
      <w:start w:val="1"/>
      <w:numFmt w:val="bullet"/>
      <w:lvlText w:val="•"/>
      <w:lvlJc w:val="left"/>
      <w:rPr>
        <w:rFonts w:hint="default"/>
      </w:rPr>
    </w:lvl>
    <w:lvl w:ilvl="5" w:tplc="D4741A3A">
      <w:start w:val="1"/>
      <w:numFmt w:val="bullet"/>
      <w:lvlText w:val="•"/>
      <w:lvlJc w:val="left"/>
      <w:rPr>
        <w:rFonts w:hint="default"/>
      </w:rPr>
    </w:lvl>
    <w:lvl w:ilvl="6" w:tplc="A412B848">
      <w:start w:val="1"/>
      <w:numFmt w:val="bullet"/>
      <w:lvlText w:val="•"/>
      <w:lvlJc w:val="left"/>
      <w:rPr>
        <w:rFonts w:hint="default"/>
      </w:rPr>
    </w:lvl>
    <w:lvl w:ilvl="7" w:tplc="27345926">
      <w:start w:val="1"/>
      <w:numFmt w:val="bullet"/>
      <w:lvlText w:val="•"/>
      <w:lvlJc w:val="left"/>
      <w:rPr>
        <w:rFonts w:hint="default"/>
      </w:rPr>
    </w:lvl>
    <w:lvl w:ilvl="8" w:tplc="8CA2BDF0">
      <w:start w:val="1"/>
      <w:numFmt w:val="bullet"/>
      <w:lvlText w:val="•"/>
      <w:lvlJc w:val="left"/>
      <w:rPr>
        <w:rFonts w:hint="default"/>
      </w:rPr>
    </w:lvl>
  </w:abstractNum>
  <w:abstractNum w:abstractNumId="16" w15:restartNumberingAfterBreak="0">
    <w:nsid w:val="554E673C"/>
    <w:multiLevelType w:val="hybridMultilevel"/>
    <w:tmpl w:val="CC627214"/>
    <w:lvl w:ilvl="0" w:tplc="7AEE5C0C">
      <w:numFmt w:val="bullet"/>
      <w:lvlText w:val=""/>
      <w:lvlJc w:val="left"/>
      <w:pPr>
        <w:ind w:left="550" w:hanging="450"/>
      </w:pPr>
      <w:rPr>
        <w:rFonts w:ascii="Symbol" w:eastAsia="Times New Roman" w:hAnsi="Symbol" w:cs="Times New Roman" w:hint="default"/>
        <w:w w:val="307"/>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56CF077E"/>
    <w:multiLevelType w:val="hybridMultilevel"/>
    <w:tmpl w:val="24AA16D4"/>
    <w:lvl w:ilvl="0" w:tplc="1B2E1230">
      <w:start w:val="1"/>
      <w:numFmt w:val="decimal"/>
      <w:lvlText w:val="%1."/>
      <w:lvlJc w:val="left"/>
      <w:pPr>
        <w:ind w:hanging="308"/>
      </w:pPr>
      <w:rPr>
        <w:rFonts w:ascii="Arial" w:eastAsia="Arial" w:hAnsi="Arial" w:hint="default"/>
        <w:b/>
        <w:bCs/>
        <w:spacing w:val="-1"/>
        <w:sz w:val="22"/>
        <w:szCs w:val="22"/>
      </w:rPr>
    </w:lvl>
    <w:lvl w:ilvl="1" w:tplc="2A4E6CDE">
      <w:start w:val="1"/>
      <w:numFmt w:val="bullet"/>
      <w:lvlText w:val=""/>
      <w:lvlJc w:val="left"/>
      <w:pPr>
        <w:ind w:hanging="360"/>
      </w:pPr>
      <w:rPr>
        <w:rFonts w:ascii="Wingdings" w:eastAsia="Wingdings" w:hAnsi="Wingdings" w:hint="default"/>
        <w:w w:val="99"/>
        <w:sz w:val="20"/>
        <w:szCs w:val="20"/>
      </w:rPr>
    </w:lvl>
    <w:lvl w:ilvl="2" w:tplc="0C662382">
      <w:start w:val="1"/>
      <w:numFmt w:val="bullet"/>
      <w:lvlText w:val="•"/>
      <w:lvlJc w:val="left"/>
      <w:rPr>
        <w:rFonts w:hint="default"/>
      </w:rPr>
    </w:lvl>
    <w:lvl w:ilvl="3" w:tplc="A3AC73A8">
      <w:start w:val="1"/>
      <w:numFmt w:val="bullet"/>
      <w:lvlText w:val="•"/>
      <w:lvlJc w:val="left"/>
      <w:rPr>
        <w:rFonts w:hint="default"/>
      </w:rPr>
    </w:lvl>
    <w:lvl w:ilvl="4" w:tplc="814A5176">
      <w:start w:val="1"/>
      <w:numFmt w:val="bullet"/>
      <w:lvlText w:val="•"/>
      <w:lvlJc w:val="left"/>
      <w:rPr>
        <w:rFonts w:hint="default"/>
      </w:rPr>
    </w:lvl>
    <w:lvl w:ilvl="5" w:tplc="96B402D2">
      <w:start w:val="1"/>
      <w:numFmt w:val="bullet"/>
      <w:lvlText w:val="•"/>
      <w:lvlJc w:val="left"/>
      <w:rPr>
        <w:rFonts w:hint="default"/>
      </w:rPr>
    </w:lvl>
    <w:lvl w:ilvl="6" w:tplc="8FA2A286">
      <w:start w:val="1"/>
      <w:numFmt w:val="bullet"/>
      <w:lvlText w:val="•"/>
      <w:lvlJc w:val="left"/>
      <w:rPr>
        <w:rFonts w:hint="default"/>
      </w:rPr>
    </w:lvl>
    <w:lvl w:ilvl="7" w:tplc="589E31B8">
      <w:start w:val="1"/>
      <w:numFmt w:val="bullet"/>
      <w:lvlText w:val="•"/>
      <w:lvlJc w:val="left"/>
      <w:rPr>
        <w:rFonts w:hint="default"/>
      </w:rPr>
    </w:lvl>
    <w:lvl w:ilvl="8" w:tplc="A4DADA6A">
      <w:start w:val="1"/>
      <w:numFmt w:val="bullet"/>
      <w:lvlText w:val="•"/>
      <w:lvlJc w:val="left"/>
      <w:rPr>
        <w:rFonts w:hint="default"/>
      </w:rPr>
    </w:lvl>
  </w:abstractNum>
  <w:abstractNum w:abstractNumId="18" w15:restartNumberingAfterBreak="0">
    <w:nsid w:val="64653D55"/>
    <w:multiLevelType w:val="hybridMultilevel"/>
    <w:tmpl w:val="31AC0F0E"/>
    <w:lvl w:ilvl="0" w:tplc="DBCA562A">
      <w:start w:val="2"/>
      <w:numFmt w:val="decimal"/>
      <w:lvlText w:val="%1."/>
      <w:lvlJc w:val="left"/>
      <w:pPr>
        <w:ind w:hanging="308"/>
      </w:pPr>
      <w:rPr>
        <w:rFonts w:ascii="Arial" w:eastAsia="Arial" w:hAnsi="Arial" w:hint="default"/>
        <w:b/>
        <w:bCs/>
        <w:spacing w:val="-1"/>
        <w:sz w:val="22"/>
        <w:szCs w:val="22"/>
      </w:rPr>
    </w:lvl>
    <w:lvl w:ilvl="1" w:tplc="0824AA3E">
      <w:start w:val="1"/>
      <w:numFmt w:val="bullet"/>
      <w:lvlText w:val=""/>
      <w:lvlJc w:val="left"/>
      <w:pPr>
        <w:ind w:hanging="360"/>
      </w:pPr>
      <w:rPr>
        <w:rFonts w:ascii="Wingdings" w:eastAsia="Wingdings" w:hAnsi="Wingdings" w:hint="default"/>
        <w:w w:val="99"/>
        <w:sz w:val="20"/>
        <w:szCs w:val="20"/>
      </w:rPr>
    </w:lvl>
    <w:lvl w:ilvl="2" w:tplc="97E82938">
      <w:start w:val="1"/>
      <w:numFmt w:val="bullet"/>
      <w:lvlText w:val="•"/>
      <w:lvlJc w:val="left"/>
      <w:rPr>
        <w:rFonts w:hint="default"/>
      </w:rPr>
    </w:lvl>
    <w:lvl w:ilvl="3" w:tplc="938CC848">
      <w:start w:val="1"/>
      <w:numFmt w:val="bullet"/>
      <w:lvlText w:val="•"/>
      <w:lvlJc w:val="left"/>
      <w:rPr>
        <w:rFonts w:hint="default"/>
      </w:rPr>
    </w:lvl>
    <w:lvl w:ilvl="4" w:tplc="E4D8F604">
      <w:start w:val="1"/>
      <w:numFmt w:val="bullet"/>
      <w:lvlText w:val="•"/>
      <w:lvlJc w:val="left"/>
      <w:rPr>
        <w:rFonts w:hint="default"/>
      </w:rPr>
    </w:lvl>
    <w:lvl w:ilvl="5" w:tplc="94249B70">
      <w:start w:val="1"/>
      <w:numFmt w:val="bullet"/>
      <w:lvlText w:val="•"/>
      <w:lvlJc w:val="left"/>
      <w:rPr>
        <w:rFonts w:hint="default"/>
      </w:rPr>
    </w:lvl>
    <w:lvl w:ilvl="6" w:tplc="847E47BE">
      <w:start w:val="1"/>
      <w:numFmt w:val="bullet"/>
      <w:lvlText w:val="•"/>
      <w:lvlJc w:val="left"/>
      <w:rPr>
        <w:rFonts w:hint="default"/>
      </w:rPr>
    </w:lvl>
    <w:lvl w:ilvl="7" w:tplc="9E524584">
      <w:start w:val="1"/>
      <w:numFmt w:val="bullet"/>
      <w:lvlText w:val="•"/>
      <w:lvlJc w:val="left"/>
      <w:rPr>
        <w:rFonts w:hint="default"/>
      </w:rPr>
    </w:lvl>
    <w:lvl w:ilvl="8" w:tplc="261A0922">
      <w:start w:val="1"/>
      <w:numFmt w:val="bullet"/>
      <w:lvlText w:val="•"/>
      <w:lvlJc w:val="left"/>
      <w:rPr>
        <w:rFonts w:hint="default"/>
      </w:rPr>
    </w:lvl>
  </w:abstractNum>
  <w:abstractNum w:abstractNumId="19" w15:restartNumberingAfterBreak="0">
    <w:nsid w:val="73D16DD3"/>
    <w:multiLevelType w:val="hybridMultilevel"/>
    <w:tmpl w:val="1AB8715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845561084">
    <w:abstractNumId w:val="6"/>
  </w:num>
  <w:num w:numId="2" w16cid:durableId="1071349651">
    <w:abstractNumId w:val="14"/>
  </w:num>
  <w:num w:numId="3" w16cid:durableId="474613401">
    <w:abstractNumId w:val="5"/>
  </w:num>
  <w:num w:numId="4" w16cid:durableId="1115640126">
    <w:abstractNumId w:val="13"/>
  </w:num>
  <w:num w:numId="5" w16cid:durableId="705377683">
    <w:abstractNumId w:val="16"/>
  </w:num>
  <w:num w:numId="6" w16cid:durableId="700252520">
    <w:abstractNumId w:val="3"/>
  </w:num>
  <w:num w:numId="7" w16cid:durableId="746271789">
    <w:abstractNumId w:val="19"/>
  </w:num>
  <w:num w:numId="8" w16cid:durableId="1482579180">
    <w:abstractNumId w:val="0"/>
  </w:num>
  <w:num w:numId="9" w16cid:durableId="946153297">
    <w:abstractNumId w:val="1"/>
  </w:num>
  <w:num w:numId="10" w16cid:durableId="81418818">
    <w:abstractNumId w:val="7"/>
  </w:num>
  <w:num w:numId="11" w16cid:durableId="741566517">
    <w:abstractNumId w:val="15"/>
  </w:num>
  <w:num w:numId="12" w16cid:durableId="1820728946">
    <w:abstractNumId w:val="2"/>
  </w:num>
  <w:num w:numId="13" w16cid:durableId="1016152237">
    <w:abstractNumId w:val="4"/>
  </w:num>
  <w:num w:numId="14" w16cid:durableId="244610018">
    <w:abstractNumId w:val="9"/>
  </w:num>
  <w:num w:numId="15" w16cid:durableId="700711948">
    <w:abstractNumId w:val="11"/>
  </w:num>
  <w:num w:numId="16" w16cid:durableId="180633440">
    <w:abstractNumId w:val="8"/>
  </w:num>
  <w:num w:numId="17" w16cid:durableId="1181697761">
    <w:abstractNumId w:val="18"/>
  </w:num>
  <w:num w:numId="18" w16cid:durableId="904800740">
    <w:abstractNumId w:val="17"/>
  </w:num>
  <w:num w:numId="19" w16cid:durableId="1078943046">
    <w:abstractNumId w:val="10"/>
  </w:num>
  <w:num w:numId="20" w16cid:durableId="1081563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FA"/>
    <w:rsid w:val="0000505E"/>
    <w:rsid w:val="000242D3"/>
    <w:rsid w:val="00030A82"/>
    <w:rsid w:val="00043151"/>
    <w:rsid w:val="00044272"/>
    <w:rsid w:val="0004461F"/>
    <w:rsid w:val="00046234"/>
    <w:rsid w:val="00046297"/>
    <w:rsid w:val="000636A6"/>
    <w:rsid w:val="0006499E"/>
    <w:rsid w:val="00090A55"/>
    <w:rsid w:val="000978B3"/>
    <w:rsid w:val="000B65CB"/>
    <w:rsid w:val="000C02FA"/>
    <w:rsid w:val="000E43E0"/>
    <w:rsid w:val="000E6D53"/>
    <w:rsid w:val="001075F9"/>
    <w:rsid w:val="00114F46"/>
    <w:rsid w:val="001437FE"/>
    <w:rsid w:val="00160415"/>
    <w:rsid w:val="001619BA"/>
    <w:rsid w:val="00171FBD"/>
    <w:rsid w:val="00174F70"/>
    <w:rsid w:val="001D228B"/>
    <w:rsid w:val="001D740F"/>
    <w:rsid w:val="001F6723"/>
    <w:rsid w:val="001F6CC5"/>
    <w:rsid w:val="002131DE"/>
    <w:rsid w:val="002173C3"/>
    <w:rsid w:val="00225B23"/>
    <w:rsid w:val="00226419"/>
    <w:rsid w:val="002408AF"/>
    <w:rsid w:val="00243AFD"/>
    <w:rsid w:val="0025516C"/>
    <w:rsid w:val="00296C69"/>
    <w:rsid w:val="002D312C"/>
    <w:rsid w:val="002F5A1A"/>
    <w:rsid w:val="003118CB"/>
    <w:rsid w:val="00323106"/>
    <w:rsid w:val="00334913"/>
    <w:rsid w:val="003432C6"/>
    <w:rsid w:val="00370100"/>
    <w:rsid w:val="00375236"/>
    <w:rsid w:val="00393A83"/>
    <w:rsid w:val="003B287E"/>
    <w:rsid w:val="003D4A65"/>
    <w:rsid w:val="00426977"/>
    <w:rsid w:val="00435D8F"/>
    <w:rsid w:val="004428E2"/>
    <w:rsid w:val="0044475C"/>
    <w:rsid w:val="00473287"/>
    <w:rsid w:val="004A4E26"/>
    <w:rsid w:val="0050216E"/>
    <w:rsid w:val="0052384C"/>
    <w:rsid w:val="005632CA"/>
    <w:rsid w:val="00584765"/>
    <w:rsid w:val="005C03E6"/>
    <w:rsid w:val="005C4717"/>
    <w:rsid w:val="005C5CDA"/>
    <w:rsid w:val="005F5E7F"/>
    <w:rsid w:val="0062648D"/>
    <w:rsid w:val="006331A1"/>
    <w:rsid w:val="00637850"/>
    <w:rsid w:val="0065678D"/>
    <w:rsid w:val="00664BBF"/>
    <w:rsid w:val="006656B2"/>
    <w:rsid w:val="006865FC"/>
    <w:rsid w:val="00690E6D"/>
    <w:rsid w:val="006C40CA"/>
    <w:rsid w:val="006D4E4B"/>
    <w:rsid w:val="00713574"/>
    <w:rsid w:val="0071499A"/>
    <w:rsid w:val="00717B7E"/>
    <w:rsid w:val="00725B73"/>
    <w:rsid w:val="007514AF"/>
    <w:rsid w:val="00757CD4"/>
    <w:rsid w:val="00775D9B"/>
    <w:rsid w:val="007B629A"/>
    <w:rsid w:val="007D012C"/>
    <w:rsid w:val="007F0D7F"/>
    <w:rsid w:val="007F2B35"/>
    <w:rsid w:val="007F7CA0"/>
    <w:rsid w:val="00802C31"/>
    <w:rsid w:val="00803FD6"/>
    <w:rsid w:val="00817606"/>
    <w:rsid w:val="00833F95"/>
    <w:rsid w:val="008875B3"/>
    <w:rsid w:val="008C0E71"/>
    <w:rsid w:val="008D5B5F"/>
    <w:rsid w:val="008E0DEF"/>
    <w:rsid w:val="008F4935"/>
    <w:rsid w:val="009050A1"/>
    <w:rsid w:val="009050C3"/>
    <w:rsid w:val="00926583"/>
    <w:rsid w:val="00934926"/>
    <w:rsid w:val="00962C8D"/>
    <w:rsid w:val="00984F58"/>
    <w:rsid w:val="009A153C"/>
    <w:rsid w:val="009B107E"/>
    <w:rsid w:val="009B166B"/>
    <w:rsid w:val="009B3004"/>
    <w:rsid w:val="009B520C"/>
    <w:rsid w:val="009B605F"/>
    <w:rsid w:val="009C36D1"/>
    <w:rsid w:val="009C6E8E"/>
    <w:rsid w:val="009E4955"/>
    <w:rsid w:val="00A07FC0"/>
    <w:rsid w:val="00A12B04"/>
    <w:rsid w:val="00A350BA"/>
    <w:rsid w:val="00A448CD"/>
    <w:rsid w:val="00A5302E"/>
    <w:rsid w:val="00A66735"/>
    <w:rsid w:val="00A70441"/>
    <w:rsid w:val="00A973B7"/>
    <w:rsid w:val="00B059F8"/>
    <w:rsid w:val="00B11303"/>
    <w:rsid w:val="00B1315E"/>
    <w:rsid w:val="00B22B62"/>
    <w:rsid w:val="00B46C7B"/>
    <w:rsid w:val="00B56F1C"/>
    <w:rsid w:val="00B7480E"/>
    <w:rsid w:val="00B915D4"/>
    <w:rsid w:val="00BB72DC"/>
    <w:rsid w:val="00BC4B13"/>
    <w:rsid w:val="00BC52D5"/>
    <w:rsid w:val="00C019F7"/>
    <w:rsid w:val="00C1283E"/>
    <w:rsid w:val="00C24FBA"/>
    <w:rsid w:val="00C2517D"/>
    <w:rsid w:val="00C3293C"/>
    <w:rsid w:val="00C35B51"/>
    <w:rsid w:val="00C43915"/>
    <w:rsid w:val="00C55066"/>
    <w:rsid w:val="00CB050C"/>
    <w:rsid w:val="00CB793C"/>
    <w:rsid w:val="00CD14B0"/>
    <w:rsid w:val="00CD75F1"/>
    <w:rsid w:val="00CF730D"/>
    <w:rsid w:val="00D01184"/>
    <w:rsid w:val="00D203C5"/>
    <w:rsid w:val="00D22D29"/>
    <w:rsid w:val="00D70DF5"/>
    <w:rsid w:val="00D7527A"/>
    <w:rsid w:val="00D82742"/>
    <w:rsid w:val="00D8348C"/>
    <w:rsid w:val="00D9730F"/>
    <w:rsid w:val="00DD6B0C"/>
    <w:rsid w:val="00E006EC"/>
    <w:rsid w:val="00E63140"/>
    <w:rsid w:val="00E72B96"/>
    <w:rsid w:val="00E74247"/>
    <w:rsid w:val="00E81917"/>
    <w:rsid w:val="00E937C5"/>
    <w:rsid w:val="00E93D42"/>
    <w:rsid w:val="00E96D08"/>
    <w:rsid w:val="00EE1824"/>
    <w:rsid w:val="00EE2372"/>
    <w:rsid w:val="00EE63E1"/>
    <w:rsid w:val="00EF1444"/>
    <w:rsid w:val="00F21936"/>
    <w:rsid w:val="00F32EA7"/>
    <w:rsid w:val="00F56E49"/>
    <w:rsid w:val="00F571AC"/>
    <w:rsid w:val="00F91C4A"/>
    <w:rsid w:val="00FB1AC9"/>
    <w:rsid w:val="00FB2353"/>
    <w:rsid w:val="00FC1239"/>
    <w:rsid w:val="00FF0790"/>
    <w:rsid w:val="00FF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8492"/>
  <w15:docId w15:val="{F0ABFFEC-7DBF-4CDD-A199-6B35CA32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1"/>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6C40CA"/>
    <w:pPr>
      <w:ind w:left="720"/>
      <w:contextualSpacing/>
    </w:pPr>
  </w:style>
  <w:style w:type="table" w:styleId="TableGrid">
    <w:name w:val="Table Grid"/>
    <w:basedOn w:val="TableNormal"/>
    <w:uiPriority w:val="39"/>
    <w:rsid w:val="00E72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1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6F1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C1239"/>
    <w:rPr>
      <w:color w:val="0000FF" w:themeColor="hyperlink"/>
      <w:u w:val="single"/>
    </w:rPr>
  </w:style>
  <w:style w:type="character" w:customStyle="1" w:styleId="UnresolvedMention1">
    <w:name w:val="Unresolved Mention1"/>
    <w:basedOn w:val="DefaultParagraphFont"/>
    <w:uiPriority w:val="99"/>
    <w:semiHidden/>
    <w:unhideWhenUsed/>
    <w:rsid w:val="00FC1239"/>
    <w:rPr>
      <w:color w:val="605E5C"/>
      <w:shd w:val="clear" w:color="auto" w:fill="E1DFDD"/>
    </w:rPr>
  </w:style>
  <w:style w:type="paragraph" w:styleId="Header">
    <w:name w:val="header"/>
    <w:basedOn w:val="Normal"/>
    <w:link w:val="HeaderChar"/>
    <w:uiPriority w:val="99"/>
    <w:unhideWhenUsed/>
    <w:rsid w:val="00C43915"/>
    <w:pPr>
      <w:tabs>
        <w:tab w:val="center" w:pos="4680"/>
        <w:tab w:val="right" w:pos="9360"/>
      </w:tabs>
    </w:pPr>
  </w:style>
  <w:style w:type="character" w:customStyle="1" w:styleId="HeaderChar">
    <w:name w:val="Header Char"/>
    <w:basedOn w:val="DefaultParagraphFont"/>
    <w:link w:val="Header"/>
    <w:uiPriority w:val="99"/>
    <w:rsid w:val="00C43915"/>
  </w:style>
  <w:style w:type="paragraph" w:styleId="Footer">
    <w:name w:val="footer"/>
    <w:basedOn w:val="Normal"/>
    <w:link w:val="FooterChar"/>
    <w:uiPriority w:val="99"/>
    <w:unhideWhenUsed/>
    <w:rsid w:val="00C43915"/>
    <w:pPr>
      <w:tabs>
        <w:tab w:val="center" w:pos="4680"/>
        <w:tab w:val="right" w:pos="9360"/>
      </w:tabs>
    </w:pPr>
  </w:style>
  <w:style w:type="character" w:customStyle="1" w:styleId="FooterChar">
    <w:name w:val="Footer Char"/>
    <w:basedOn w:val="DefaultParagraphFont"/>
    <w:link w:val="Footer"/>
    <w:uiPriority w:val="99"/>
    <w:rsid w:val="00C43915"/>
  </w:style>
  <w:style w:type="paragraph" w:styleId="BodyText">
    <w:name w:val="Body Text"/>
    <w:basedOn w:val="Normal"/>
    <w:link w:val="BodyTextChar"/>
    <w:uiPriority w:val="1"/>
    <w:qFormat/>
    <w:rsid w:val="006D4E4B"/>
    <w:pPr>
      <w:widowControl w:val="0"/>
      <w:ind w:left="822" w:hanging="360"/>
    </w:pPr>
    <w:rPr>
      <w:rFonts w:ascii="Arial" w:eastAsia="Arial" w:hAnsi="Arial" w:cstheme="minorBidi"/>
    </w:rPr>
  </w:style>
  <w:style w:type="character" w:customStyle="1" w:styleId="BodyTextChar">
    <w:name w:val="Body Text Char"/>
    <w:basedOn w:val="DefaultParagraphFont"/>
    <w:link w:val="BodyText"/>
    <w:uiPriority w:val="1"/>
    <w:rsid w:val="006D4E4B"/>
    <w:rPr>
      <w:rFonts w:ascii="Arial" w:eastAsia="Arial" w:hAnsi="Arial" w:cstheme="minorBidi"/>
    </w:rPr>
  </w:style>
  <w:style w:type="paragraph" w:customStyle="1" w:styleId="TableParagraph">
    <w:name w:val="Table Paragraph"/>
    <w:basedOn w:val="Normal"/>
    <w:uiPriority w:val="1"/>
    <w:qFormat/>
    <w:rsid w:val="006D4E4B"/>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46297"/>
    <w:rPr>
      <w:sz w:val="16"/>
      <w:szCs w:val="16"/>
    </w:rPr>
  </w:style>
  <w:style w:type="paragraph" w:styleId="CommentText">
    <w:name w:val="annotation text"/>
    <w:basedOn w:val="Normal"/>
    <w:link w:val="CommentTextChar"/>
    <w:uiPriority w:val="99"/>
    <w:semiHidden/>
    <w:unhideWhenUsed/>
    <w:rsid w:val="00046297"/>
  </w:style>
  <w:style w:type="character" w:customStyle="1" w:styleId="CommentTextChar">
    <w:name w:val="Comment Text Char"/>
    <w:basedOn w:val="DefaultParagraphFont"/>
    <w:link w:val="CommentText"/>
    <w:uiPriority w:val="99"/>
    <w:semiHidden/>
    <w:rsid w:val="00046297"/>
  </w:style>
  <w:style w:type="paragraph" w:styleId="CommentSubject">
    <w:name w:val="annotation subject"/>
    <w:basedOn w:val="CommentText"/>
    <w:next w:val="CommentText"/>
    <w:link w:val="CommentSubjectChar"/>
    <w:uiPriority w:val="99"/>
    <w:semiHidden/>
    <w:unhideWhenUsed/>
    <w:rsid w:val="00046297"/>
    <w:rPr>
      <w:b/>
      <w:bCs/>
    </w:rPr>
  </w:style>
  <w:style w:type="character" w:customStyle="1" w:styleId="CommentSubjectChar">
    <w:name w:val="Comment Subject Char"/>
    <w:basedOn w:val="CommentTextChar"/>
    <w:link w:val="CommentSubject"/>
    <w:uiPriority w:val="99"/>
    <w:semiHidden/>
    <w:rsid w:val="00046297"/>
    <w:rPr>
      <w:b/>
      <w:bCs/>
    </w:rPr>
  </w:style>
  <w:style w:type="character" w:styleId="UnresolvedMention">
    <w:name w:val="Unresolved Mention"/>
    <w:basedOn w:val="DefaultParagraphFont"/>
    <w:uiPriority w:val="99"/>
    <w:semiHidden/>
    <w:unhideWhenUsed/>
    <w:rsid w:val="00FB2353"/>
    <w:rPr>
      <w:color w:val="605E5C"/>
      <w:shd w:val="clear" w:color="auto" w:fill="E1DFDD"/>
    </w:rPr>
  </w:style>
  <w:style w:type="character" w:styleId="PlaceholderText">
    <w:name w:val="Placeholder Text"/>
    <w:basedOn w:val="DefaultParagraphFont"/>
    <w:uiPriority w:val="99"/>
    <w:semiHidden/>
    <w:rsid w:val="00FB2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43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lgasperine@jsas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enders@jsasd.org" TargetMode="External"/><Relationship Id="rId2" Type="http://schemas.openxmlformats.org/officeDocument/2006/relationships/numbering" Target="numbering.xml"/><Relationship Id="rId16" Type="http://schemas.openxmlformats.org/officeDocument/2006/relationships/hyperlink" Target="mailto:benders@jsasd.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ders@jsasd.org" TargetMode="External"/><Relationship Id="rId5" Type="http://schemas.openxmlformats.org/officeDocument/2006/relationships/webSettings" Target="webSettings.xml"/><Relationship Id="rId15" Type="http://schemas.openxmlformats.org/officeDocument/2006/relationships/hyperlink" Target="mailto:lgasperine@jsasd.org" TargetMode="External"/><Relationship Id="rId10" Type="http://schemas.openxmlformats.org/officeDocument/2006/relationships/hyperlink" Target="mailto:foundation@jsas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984A982FC438AB1774DC8510EBE6C"/>
        <w:category>
          <w:name w:val="General"/>
          <w:gallery w:val="placeholder"/>
        </w:category>
        <w:types>
          <w:type w:val="bbPlcHdr"/>
        </w:types>
        <w:behaviors>
          <w:behavior w:val="content"/>
        </w:behaviors>
        <w:guid w:val="{7C97C847-3189-4AFA-B462-40F2E91773A7}"/>
      </w:docPartPr>
      <w:docPartBody>
        <w:p w:rsidR="00CF0C31" w:rsidRDefault="00D02ED1" w:rsidP="00D02ED1">
          <w:pPr>
            <w:pStyle w:val="A00984A982FC438AB1774DC8510EBE6C"/>
          </w:pPr>
          <w:r>
            <w:rPr>
              <w:rFonts w:asciiTheme="majorHAnsi" w:eastAsiaTheme="majorEastAsia" w:hAnsiTheme="majorHAnsi" w:cstheme="majorBidi"/>
              <w:caps/>
              <w:color w:val="156082" w:themeColor="accent1"/>
              <w:sz w:val="80"/>
              <w:szCs w:val="80"/>
            </w:rPr>
            <w:t>[Document title]</w:t>
          </w:r>
        </w:p>
      </w:docPartBody>
    </w:docPart>
    <w:docPart>
      <w:docPartPr>
        <w:name w:val="F70C3F1D9E61418DAD3DCDA1C8A880CB"/>
        <w:category>
          <w:name w:val="General"/>
          <w:gallery w:val="placeholder"/>
        </w:category>
        <w:types>
          <w:type w:val="bbPlcHdr"/>
        </w:types>
        <w:behaviors>
          <w:behavior w:val="content"/>
        </w:behaviors>
        <w:guid w:val="{980E46A9-9966-4DE7-B58A-CB2325480A23}"/>
      </w:docPartPr>
      <w:docPartBody>
        <w:p w:rsidR="00CF0C31" w:rsidRDefault="00D02ED1" w:rsidP="00D02ED1">
          <w:pPr>
            <w:pStyle w:val="F70C3F1D9E61418DAD3DCDA1C8A880CB"/>
          </w:pPr>
          <w:r>
            <w:rPr>
              <w:color w:val="156082" w:themeColor="accent1"/>
              <w:sz w:val="28"/>
              <w:szCs w:val="28"/>
            </w:rPr>
            <w:t>[Document subtitle]</w:t>
          </w:r>
        </w:p>
      </w:docPartBody>
    </w:docPart>
    <w:docPart>
      <w:docPartPr>
        <w:name w:val="19C3FA44B5A443A8859DE73D442B46E7"/>
        <w:category>
          <w:name w:val="General"/>
          <w:gallery w:val="placeholder"/>
        </w:category>
        <w:types>
          <w:type w:val="bbPlcHdr"/>
        </w:types>
        <w:behaviors>
          <w:behavior w:val="content"/>
        </w:behaviors>
        <w:guid w:val="{5D315B14-8BDA-436E-98F8-1305D3F9DBDC}"/>
      </w:docPartPr>
      <w:docPartBody>
        <w:p w:rsidR="00BD4D49" w:rsidRDefault="00695973" w:rsidP="00695973">
          <w:pPr>
            <w:pStyle w:val="19C3FA44B5A443A8859DE73D442B46E72"/>
          </w:pPr>
          <w:r w:rsidRPr="00AF08BD">
            <w:rPr>
              <w:rStyle w:val="PlaceholderText"/>
            </w:rPr>
            <w:t>Click or tap here to enter text.</w:t>
          </w:r>
        </w:p>
      </w:docPartBody>
    </w:docPart>
    <w:docPart>
      <w:docPartPr>
        <w:name w:val="F7017F87B6B544BF803DEBC6553B291D"/>
        <w:category>
          <w:name w:val="General"/>
          <w:gallery w:val="placeholder"/>
        </w:category>
        <w:types>
          <w:type w:val="bbPlcHdr"/>
        </w:types>
        <w:behaviors>
          <w:behavior w:val="content"/>
        </w:behaviors>
        <w:guid w:val="{E43BDE28-F1BD-41D3-BB6C-5D559F3EDA6D}"/>
      </w:docPartPr>
      <w:docPartBody>
        <w:p w:rsidR="00BD4D49" w:rsidRDefault="00695973" w:rsidP="00695973">
          <w:pPr>
            <w:pStyle w:val="F7017F87B6B544BF803DEBC6553B291D2"/>
          </w:pPr>
          <w:r w:rsidRPr="00AF08BD">
            <w:rPr>
              <w:rStyle w:val="PlaceholderText"/>
            </w:rPr>
            <w:t>Click or tap here to enter text.</w:t>
          </w:r>
          <w:r>
            <w:rPr>
              <w:rStyle w:val="PlaceholderText"/>
            </w:rPr>
            <w:t xml:space="preserve">                                                                                                 </w:t>
          </w:r>
        </w:p>
      </w:docPartBody>
    </w:docPart>
    <w:docPart>
      <w:docPartPr>
        <w:name w:val="A273C50CC3D84055B92E15CBA4416650"/>
        <w:category>
          <w:name w:val="General"/>
          <w:gallery w:val="placeholder"/>
        </w:category>
        <w:types>
          <w:type w:val="bbPlcHdr"/>
        </w:types>
        <w:behaviors>
          <w:behavior w:val="content"/>
        </w:behaviors>
        <w:guid w:val="{87389F44-8163-472E-9110-8360F84A0BF4}"/>
      </w:docPartPr>
      <w:docPartBody>
        <w:p w:rsidR="00BD4D49" w:rsidRDefault="00695973" w:rsidP="00695973">
          <w:pPr>
            <w:pStyle w:val="A273C50CC3D84055B92E15CBA44166502"/>
          </w:pPr>
          <w:r w:rsidRPr="00AF08BD">
            <w:rPr>
              <w:rStyle w:val="PlaceholderText"/>
            </w:rPr>
            <w:t>Click or tap here to enter text</w:t>
          </w:r>
          <w:r>
            <w:rPr>
              <w:rStyle w:val="PlaceholderText"/>
            </w:rPr>
            <w:t xml:space="preserve">                                                    </w:t>
          </w:r>
        </w:p>
      </w:docPartBody>
    </w:docPart>
    <w:docPart>
      <w:docPartPr>
        <w:name w:val="9EA07F72C50B4720A3A7294BAFD03E16"/>
        <w:category>
          <w:name w:val="General"/>
          <w:gallery w:val="placeholder"/>
        </w:category>
        <w:types>
          <w:type w:val="bbPlcHdr"/>
        </w:types>
        <w:behaviors>
          <w:behavior w:val="content"/>
        </w:behaviors>
        <w:guid w:val="{5D16A773-CC33-426F-85C5-B5AFF73A63A9}"/>
      </w:docPartPr>
      <w:docPartBody>
        <w:p w:rsidR="00BD4D49" w:rsidRDefault="00695973" w:rsidP="00695973">
          <w:pPr>
            <w:pStyle w:val="9EA07F72C50B4720A3A7294BAFD03E162"/>
          </w:pPr>
          <w:r w:rsidRPr="00AF08BD">
            <w:rPr>
              <w:rStyle w:val="PlaceholderText"/>
            </w:rPr>
            <w:t>Click or tap here to enter text.</w:t>
          </w:r>
          <w:r>
            <w:rPr>
              <w:rStyle w:val="PlaceholderText"/>
            </w:rPr>
            <w:t xml:space="preserve">                                                                                      </w:t>
          </w:r>
        </w:p>
      </w:docPartBody>
    </w:docPart>
    <w:docPart>
      <w:docPartPr>
        <w:name w:val="5C5A82F98DEB4883BB210122A570C3D6"/>
        <w:category>
          <w:name w:val="General"/>
          <w:gallery w:val="placeholder"/>
        </w:category>
        <w:types>
          <w:type w:val="bbPlcHdr"/>
        </w:types>
        <w:behaviors>
          <w:behavior w:val="content"/>
        </w:behaviors>
        <w:guid w:val="{09D43834-9D17-4BE3-88E4-111F116363B9}"/>
      </w:docPartPr>
      <w:docPartBody>
        <w:p w:rsidR="00BD4D49" w:rsidRDefault="00695973" w:rsidP="00695973">
          <w:pPr>
            <w:pStyle w:val="5C5A82F98DEB4883BB210122A570C3D62"/>
          </w:pPr>
          <w:r w:rsidRPr="00AF08BD">
            <w:rPr>
              <w:rStyle w:val="PlaceholderText"/>
            </w:rPr>
            <w:t>Click or tap here to enter text</w:t>
          </w:r>
          <w:r>
            <w:rPr>
              <w:rStyle w:val="PlaceholderText"/>
            </w:rPr>
            <w:t xml:space="preserve">                                                    </w:t>
          </w:r>
        </w:p>
      </w:docPartBody>
    </w:docPart>
    <w:docPart>
      <w:docPartPr>
        <w:name w:val="737BAAF47EA34FE8A864FB8F0A204EB9"/>
        <w:category>
          <w:name w:val="General"/>
          <w:gallery w:val="placeholder"/>
        </w:category>
        <w:types>
          <w:type w:val="bbPlcHdr"/>
        </w:types>
        <w:behaviors>
          <w:behavior w:val="content"/>
        </w:behaviors>
        <w:guid w:val="{FAEF280B-D38C-40F5-9E77-9DA3E30D7F55}"/>
      </w:docPartPr>
      <w:docPartBody>
        <w:p w:rsidR="00BD4D49" w:rsidRDefault="00695973" w:rsidP="00695973">
          <w:pPr>
            <w:pStyle w:val="737BAAF47EA34FE8A864FB8F0A204EB92"/>
          </w:pPr>
          <w:r w:rsidRPr="005116B2">
            <w:rPr>
              <w:rStyle w:val="PlaceholderText"/>
            </w:rPr>
            <w:t>Click or tap to enter a date.</w:t>
          </w:r>
        </w:p>
      </w:docPartBody>
    </w:docPart>
    <w:docPart>
      <w:docPartPr>
        <w:name w:val="CFF29A1F525D4DB2864C0B75B71123A1"/>
        <w:category>
          <w:name w:val="General"/>
          <w:gallery w:val="placeholder"/>
        </w:category>
        <w:types>
          <w:type w:val="bbPlcHdr"/>
        </w:types>
        <w:behaviors>
          <w:behavior w:val="content"/>
        </w:behaviors>
        <w:guid w:val="{5422F29F-F26A-4546-8F4B-4ED5CFC11A39}"/>
      </w:docPartPr>
      <w:docPartBody>
        <w:p w:rsidR="00B57301" w:rsidRDefault="00695973" w:rsidP="00695973">
          <w:pPr>
            <w:pStyle w:val="CFF29A1F525D4DB2864C0B75B71123A11"/>
          </w:pPr>
          <w:r w:rsidRPr="00AF08BD">
            <w:rPr>
              <w:rStyle w:val="PlaceholderText"/>
            </w:rPr>
            <w:t>Click or tap here to enter text.</w:t>
          </w:r>
          <w:r>
            <w:rPr>
              <w:rStyle w:val="PlaceholderText"/>
            </w:rPr>
            <w:t xml:space="preserve">                                                               </w:t>
          </w:r>
        </w:p>
      </w:docPartBody>
    </w:docPart>
    <w:docPart>
      <w:docPartPr>
        <w:name w:val="A29E3F2B3B0B4F8188D4C781DEE415E9"/>
        <w:category>
          <w:name w:val="General"/>
          <w:gallery w:val="placeholder"/>
        </w:category>
        <w:types>
          <w:type w:val="bbPlcHdr"/>
        </w:types>
        <w:behaviors>
          <w:behavior w:val="content"/>
        </w:behaviors>
        <w:guid w:val="{21694E6E-794F-445E-A4CC-F4A5D57F9109}"/>
      </w:docPartPr>
      <w:docPartBody>
        <w:p w:rsidR="00B57301" w:rsidRDefault="00695973" w:rsidP="00695973">
          <w:pPr>
            <w:pStyle w:val="A29E3F2B3B0B4F8188D4C781DEE415E91"/>
          </w:pPr>
          <w:r w:rsidRPr="00AF08BD">
            <w:rPr>
              <w:rStyle w:val="PlaceholderText"/>
            </w:rPr>
            <w:t>Click or tap here to enter text</w:t>
          </w:r>
          <w:r>
            <w:rPr>
              <w:rStyle w:val="PlaceholderText"/>
            </w:rPr>
            <w:t xml:space="preserve">                                                    </w:t>
          </w:r>
        </w:p>
      </w:docPartBody>
    </w:docPart>
    <w:docPart>
      <w:docPartPr>
        <w:name w:val="ECF4A6C1AB99461F961F9E1CFFF4B957"/>
        <w:category>
          <w:name w:val="General"/>
          <w:gallery w:val="placeholder"/>
        </w:category>
        <w:types>
          <w:type w:val="bbPlcHdr"/>
        </w:types>
        <w:behaviors>
          <w:behavior w:val="content"/>
        </w:behaviors>
        <w:guid w:val="{E77A570D-80A4-499A-BBBC-09EF7A95BA17}"/>
      </w:docPartPr>
      <w:docPartBody>
        <w:p w:rsidR="00B57301" w:rsidRDefault="00695973" w:rsidP="00695973">
          <w:pPr>
            <w:pStyle w:val="ECF4A6C1AB99461F961F9E1CFFF4B9571"/>
          </w:pPr>
          <w:r w:rsidRPr="00AF08BD">
            <w:rPr>
              <w:rStyle w:val="PlaceholderText"/>
            </w:rPr>
            <w:t>Click or tap here to enter text.</w:t>
          </w:r>
          <w:r>
            <w:rPr>
              <w:rStyle w:val="PlaceholderText"/>
            </w:rPr>
            <w:t xml:space="preserve">       </w:t>
          </w:r>
        </w:p>
      </w:docPartBody>
    </w:docPart>
    <w:docPart>
      <w:docPartPr>
        <w:name w:val="71E3675F99E74586AE67ECA2656FB8A5"/>
        <w:category>
          <w:name w:val="General"/>
          <w:gallery w:val="placeholder"/>
        </w:category>
        <w:types>
          <w:type w:val="bbPlcHdr"/>
        </w:types>
        <w:behaviors>
          <w:behavior w:val="content"/>
        </w:behaviors>
        <w:guid w:val="{AE82587F-64A5-42FF-96EB-5C8900C81A15}"/>
      </w:docPartPr>
      <w:docPartBody>
        <w:p w:rsidR="00B57301" w:rsidRDefault="00695973" w:rsidP="00695973">
          <w:pPr>
            <w:pStyle w:val="71E3675F99E74586AE67ECA2656FB8A51"/>
          </w:pPr>
          <w:r w:rsidRPr="00AF08BD">
            <w:rPr>
              <w:rStyle w:val="PlaceholderText"/>
            </w:rPr>
            <w:t>Click or tap here to enter text.</w:t>
          </w:r>
        </w:p>
      </w:docPartBody>
    </w:docPart>
    <w:docPart>
      <w:docPartPr>
        <w:name w:val="AB20FEDFB7AC45EB80A362A84DC2AA9C"/>
        <w:category>
          <w:name w:val="General"/>
          <w:gallery w:val="placeholder"/>
        </w:category>
        <w:types>
          <w:type w:val="bbPlcHdr"/>
        </w:types>
        <w:behaviors>
          <w:behavior w:val="content"/>
        </w:behaviors>
        <w:guid w:val="{F38D10C6-1DFC-4B2F-81C6-6259998AAE82}"/>
      </w:docPartPr>
      <w:docPartBody>
        <w:p w:rsidR="00B57301" w:rsidRDefault="00695973" w:rsidP="00695973">
          <w:pPr>
            <w:pStyle w:val="AB20FEDFB7AC45EB80A362A84DC2AA9C1"/>
          </w:pPr>
          <w:r w:rsidRPr="00AF08BD">
            <w:rPr>
              <w:rStyle w:val="PlaceholderText"/>
            </w:rPr>
            <w:t>Click or tap here to enter text.</w:t>
          </w:r>
          <w:r>
            <w:rPr>
              <w:rStyle w:val="PlaceholderText"/>
            </w:rPr>
            <w:t xml:space="preserve">                                                 </w:t>
          </w:r>
        </w:p>
      </w:docPartBody>
    </w:docPart>
    <w:docPart>
      <w:docPartPr>
        <w:name w:val="9949006764E948C89B9725A9877310EA"/>
        <w:category>
          <w:name w:val="General"/>
          <w:gallery w:val="placeholder"/>
        </w:category>
        <w:types>
          <w:type w:val="bbPlcHdr"/>
        </w:types>
        <w:behaviors>
          <w:behavior w:val="content"/>
        </w:behaviors>
        <w:guid w:val="{CA67E19E-070F-41A9-9819-8A8D44A95B76}"/>
      </w:docPartPr>
      <w:docPartBody>
        <w:p w:rsidR="00B57301" w:rsidRDefault="00695973" w:rsidP="00695973">
          <w:pPr>
            <w:pStyle w:val="9949006764E948C89B9725A9877310EA1"/>
          </w:pPr>
          <w:r w:rsidRPr="00AF08BD">
            <w:rPr>
              <w:rStyle w:val="PlaceholderText"/>
            </w:rPr>
            <w:t>Click or tap here to enter text.</w:t>
          </w:r>
          <w:r>
            <w:rPr>
              <w:rStyle w:val="PlaceholderText"/>
            </w:rPr>
            <w:t xml:space="preserve">                                                                                      </w:t>
          </w:r>
        </w:p>
      </w:docPartBody>
    </w:docPart>
    <w:docPart>
      <w:docPartPr>
        <w:name w:val="B2B55EF1219844BB84E139F32A0BC247"/>
        <w:category>
          <w:name w:val="General"/>
          <w:gallery w:val="placeholder"/>
        </w:category>
        <w:types>
          <w:type w:val="bbPlcHdr"/>
        </w:types>
        <w:behaviors>
          <w:behavior w:val="content"/>
        </w:behaviors>
        <w:guid w:val="{EB914C57-79F4-44C4-88D6-7958B950DEEE}"/>
      </w:docPartPr>
      <w:docPartBody>
        <w:p w:rsidR="00B57301" w:rsidRDefault="00695973" w:rsidP="00695973">
          <w:pPr>
            <w:pStyle w:val="B2B55EF1219844BB84E139F32A0BC2471"/>
          </w:pPr>
          <w:r w:rsidRPr="00AF08BD">
            <w:rPr>
              <w:rStyle w:val="PlaceholderText"/>
            </w:rPr>
            <w:t>Click or tap here to enter text</w:t>
          </w:r>
          <w:r>
            <w:rPr>
              <w:rStyle w:val="PlaceholderText"/>
            </w:rPr>
            <w:t xml:space="preserve">                            </w:t>
          </w:r>
          <w:r w:rsidRPr="00AF08BD">
            <w:rPr>
              <w:rStyle w:val="PlaceholderText"/>
            </w:rPr>
            <w:t>.</w:t>
          </w:r>
        </w:p>
      </w:docPartBody>
    </w:docPart>
    <w:docPart>
      <w:docPartPr>
        <w:name w:val="B1BB3AF148454ED7A20469E7DCC9FC05"/>
        <w:category>
          <w:name w:val="General"/>
          <w:gallery w:val="placeholder"/>
        </w:category>
        <w:types>
          <w:type w:val="bbPlcHdr"/>
        </w:types>
        <w:behaviors>
          <w:behavior w:val="content"/>
        </w:behaviors>
        <w:guid w:val="{768C1D14-2360-482D-AF50-721F5403E8EC}"/>
      </w:docPartPr>
      <w:docPartBody>
        <w:p w:rsidR="00B57301" w:rsidRDefault="00695973" w:rsidP="00695973">
          <w:pPr>
            <w:pStyle w:val="B1BB3AF148454ED7A20469E7DCC9FC051"/>
          </w:pPr>
          <w:r w:rsidRPr="005116B2">
            <w:rPr>
              <w:rStyle w:val="PlaceholderText"/>
            </w:rPr>
            <w:t>Click or tap to enter a date.</w:t>
          </w:r>
        </w:p>
      </w:docPartBody>
    </w:docPart>
    <w:docPart>
      <w:docPartPr>
        <w:name w:val="97DAC44E176C45178D0CB06CE4F228A7"/>
        <w:category>
          <w:name w:val="General"/>
          <w:gallery w:val="placeholder"/>
        </w:category>
        <w:types>
          <w:type w:val="bbPlcHdr"/>
        </w:types>
        <w:behaviors>
          <w:behavior w:val="content"/>
        </w:behaviors>
        <w:guid w:val="{BBAEA30F-4788-4046-88CA-B55C95C8F421}"/>
      </w:docPartPr>
      <w:docPartBody>
        <w:p w:rsidR="00B57301" w:rsidRDefault="00695973" w:rsidP="00695973">
          <w:pPr>
            <w:pStyle w:val="97DAC44E176C45178D0CB06CE4F228A71"/>
          </w:pPr>
          <w:r w:rsidRPr="005116B2">
            <w:rPr>
              <w:rStyle w:val="PlaceholderText"/>
            </w:rPr>
            <w:t>Click or tap to enter a date.</w:t>
          </w:r>
        </w:p>
      </w:docPartBody>
    </w:docPart>
    <w:docPart>
      <w:docPartPr>
        <w:name w:val="8A3FCC6C114B4F10BC082AA0C032F220"/>
        <w:category>
          <w:name w:val="General"/>
          <w:gallery w:val="placeholder"/>
        </w:category>
        <w:types>
          <w:type w:val="bbPlcHdr"/>
        </w:types>
        <w:behaviors>
          <w:behavior w:val="content"/>
        </w:behaviors>
        <w:guid w:val="{0FB4752B-BA06-4CDF-8C29-6F6BE247BD06}"/>
      </w:docPartPr>
      <w:docPartBody>
        <w:p w:rsidR="00B57301" w:rsidRDefault="00695973" w:rsidP="00695973">
          <w:pPr>
            <w:pStyle w:val="8A3FCC6C114B4F10BC082AA0C032F2201"/>
          </w:pPr>
          <w:r w:rsidRPr="00AF08BD">
            <w:rPr>
              <w:rStyle w:val="PlaceholderText"/>
            </w:rPr>
            <w:t>Click or tap here to enter text.</w:t>
          </w:r>
          <w:r>
            <w:rPr>
              <w:rStyle w:val="PlaceholderText"/>
            </w:rPr>
            <w:t xml:space="preserve">                </w:t>
          </w:r>
        </w:p>
      </w:docPartBody>
    </w:docPart>
    <w:docPart>
      <w:docPartPr>
        <w:name w:val="6F0ED9CE03FB4549B14F1A06BBD32483"/>
        <w:category>
          <w:name w:val="General"/>
          <w:gallery w:val="placeholder"/>
        </w:category>
        <w:types>
          <w:type w:val="bbPlcHdr"/>
        </w:types>
        <w:behaviors>
          <w:behavior w:val="content"/>
        </w:behaviors>
        <w:guid w:val="{6643740A-84E2-40B6-9E9F-C671B17755C5}"/>
      </w:docPartPr>
      <w:docPartBody>
        <w:p w:rsidR="00B57301" w:rsidRDefault="00695973" w:rsidP="00695973">
          <w:pPr>
            <w:pStyle w:val="6F0ED9CE03FB4549B14F1A06BBD324831"/>
          </w:pPr>
          <w:r w:rsidRPr="005116B2">
            <w:rPr>
              <w:rStyle w:val="PlaceholderText"/>
            </w:rPr>
            <w:t>Click or tap to enter a date.</w:t>
          </w:r>
        </w:p>
      </w:docPartBody>
    </w:docPart>
    <w:docPart>
      <w:docPartPr>
        <w:name w:val="7B9AB20AF4D54B0CA76AA5440341B438"/>
        <w:category>
          <w:name w:val="General"/>
          <w:gallery w:val="placeholder"/>
        </w:category>
        <w:types>
          <w:type w:val="bbPlcHdr"/>
        </w:types>
        <w:behaviors>
          <w:behavior w:val="content"/>
        </w:behaviors>
        <w:guid w:val="{669A3A63-7187-48E1-A06F-0885D04CB281}"/>
      </w:docPartPr>
      <w:docPartBody>
        <w:p w:rsidR="00B57301" w:rsidRDefault="00695973" w:rsidP="00695973">
          <w:pPr>
            <w:pStyle w:val="7B9AB20AF4D54B0CA76AA5440341B4381"/>
          </w:pPr>
          <w:r w:rsidRPr="00AF08BD">
            <w:rPr>
              <w:rStyle w:val="PlaceholderText"/>
            </w:rPr>
            <w:t>Click or tap here to enter text.</w:t>
          </w:r>
          <w:r>
            <w:rPr>
              <w:rStyle w:val="PlaceholderText"/>
            </w:rPr>
            <w:t xml:space="preserve">                                                                                                                              </w:t>
          </w:r>
        </w:p>
      </w:docPartBody>
    </w:docPart>
    <w:docPart>
      <w:docPartPr>
        <w:name w:val="42ED9499E71B41D9BC1D21F7089A0B64"/>
        <w:category>
          <w:name w:val="General"/>
          <w:gallery w:val="placeholder"/>
        </w:category>
        <w:types>
          <w:type w:val="bbPlcHdr"/>
        </w:types>
        <w:behaviors>
          <w:behavior w:val="content"/>
        </w:behaviors>
        <w:guid w:val="{C6182704-E85D-41F4-BDFF-EC9815D466FF}"/>
      </w:docPartPr>
      <w:docPartBody>
        <w:p w:rsidR="00B57301" w:rsidRDefault="00695973" w:rsidP="00695973">
          <w:pPr>
            <w:pStyle w:val="42ED9499E71B41D9BC1D21F7089A0B641"/>
          </w:pPr>
          <w:r w:rsidRPr="005116B2">
            <w:rPr>
              <w:rStyle w:val="PlaceholderText"/>
            </w:rPr>
            <w:t>Click or tap to enter a date.</w:t>
          </w:r>
          <w:r>
            <w:rPr>
              <w:rStyle w:val="PlaceholderText"/>
            </w:rPr>
            <w:t xml:space="preserve"> </w:t>
          </w:r>
        </w:p>
      </w:docPartBody>
    </w:docPart>
    <w:docPart>
      <w:docPartPr>
        <w:name w:val="553778EA1A8D4598AB94ADA47780548E"/>
        <w:category>
          <w:name w:val="General"/>
          <w:gallery w:val="placeholder"/>
        </w:category>
        <w:types>
          <w:type w:val="bbPlcHdr"/>
        </w:types>
        <w:behaviors>
          <w:behavior w:val="content"/>
        </w:behaviors>
        <w:guid w:val="{7A57F1B7-D7E8-4FE4-B813-CB163C656FC0}"/>
      </w:docPartPr>
      <w:docPartBody>
        <w:p w:rsidR="00B57301" w:rsidRDefault="00695973" w:rsidP="00695973">
          <w:pPr>
            <w:pStyle w:val="553778EA1A8D4598AB94ADA47780548E1"/>
          </w:pPr>
          <w:r w:rsidRPr="005116B2">
            <w:rPr>
              <w:rStyle w:val="PlaceholderText"/>
            </w:rPr>
            <w:t>Click or tap to enter a date.</w:t>
          </w:r>
        </w:p>
      </w:docPartBody>
    </w:docPart>
    <w:docPart>
      <w:docPartPr>
        <w:name w:val="74E082CA321E4313A4FB38210BDD239C"/>
        <w:category>
          <w:name w:val="General"/>
          <w:gallery w:val="placeholder"/>
        </w:category>
        <w:types>
          <w:type w:val="bbPlcHdr"/>
        </w:types>
        <w:behaviors>
          <w:behavior w:val="content"/>
        </w:behaviors>
        <w:guid w:val="{D7F6E6CB-8085-4677-96A1-ADF4079F25FC}"/>
      </w:docPartPr>
      <w:docPartBody>
        <w:p w:rsidR="00B57301" w:rsidRDefault="00695973" w:rsidP="00695973">
          <w:pPr>
            <w:pStyle w:val="74E082CA321E4313A4FB38210BDD239C1"/>
          </w:pPr>
          <w:r w:rsidRPr="00AF08BD">
            <w:rPr>
              <w:rStyle w:val="PlaceholderText"/>
            </w:rPr>
            <w:t>Click or tap here to enter text.</w:t>
          </w:r>
          <w:r>
            <w:rPr>
              <w:rStyle w:val="PlaceholderText"/>
            </w:rPr>
            <w:t xml:space="preserve">                                                                                                                                                                                          </w:t>
          </w:r>
        </w:p>
      </w:docPartBody>
    </w:docPart>
    <w:docPart>
      <w:docPartPr>
        <w:name w:val="9300ADF75AE44C4B94691854A5F76ECA"/>
        <w:category>
          <w:name w:val="General"/>
          <w:gallery w:val="placeholder"/>
        </w:category>
        <w:types>
          <w:type w:val="bbPlcHdr"/>
        </w:types>
        <w:behaviors>
          <w:behavior w:val="content"/>
        </w:behaviors>
        <w:guid w:val="{526F6C98-F7C8-4EEC-9644-4FBA28D1CE8D}"/>
      </w:docPartPr>
      <w:docPartBody>
        <w:p w:rsidR="00B57301" w:rsidRDefault="00695973" w:rsidP="00695973">
          <w:pPr>
            <w:pStyle w:val="9300ADF75AE44C4B94691854A5F76ECA1"/>
          </w:pPr>
          <w:r w:rsidRPr="00AF08BD">
            <w:rPr>
              <w:rStyle w:val="PlaceholderText"/>
            </w:rPr>
            <w:t>Click or tap here to enter text</w:t>
          </w:r>
          <w:r>
            <w:rPr>
              <w:rStyle w:val="PlaceholderText"/>
            </w:rPr>
            <w:t xml:space="preserve">                                                                                                                                     </w:t>
          </w:r>
        </w:p>
      </w:docPartBody>
    </w:docPart>
    <w:docPart>
      <w:docPartPr>
        <w:name w:val="9382387B26F34E298D5A198B7CB432B2"/>
        <w:category>
          <w:name w:val="General"/>
          <w:gallery w:val="placeholder"/>
        </w:category>
        <w:types>
          <w:type w:val="bbPlcHdr"/>
        </w:types>
        <w:behaviors>
          <w:behavior w:val="content"/>
        </w:behaviors>
        <w:guid w:val="{50AE0F0D-D193-4367-8E4B-484E20850968}"/>
      </w:docPartPr>
      <w:docPartBody>
        <w:p w:rsidR="00B57301" w:rsidRDefault="00695973" w:rsidP="00695973">
          <w:pPr>
            <w:pStyle w:val="9382387B26F34E298D5A198B7CB432B21"/>
          </w:pPr>
          <w:r w:rsidRPr="00AF08BD">
            <w:rPr>
              <w:rStyle w:val="PlaceholderText"/>
            </w:rPr>
            <w:t>Click or tap here to enter text.</w:t>
          </w:r>
          <w:r>
            <w:rPr>
              <w:rStyle w:val="PlaceholderText"/>
            </w:rPr>
            <w:t xml:space="preserve">                                                                                                                    </w:t>
          </w:r>
        </w:p>
      </w:docPartBody>
    </w:docPart>
    <w:docPart>
      <w:docPartPr>
        <w:name w:val="857C4441E29C4DC78E59F23D1181E84E"/>
        <w:category>
          <w:name w:val="General"/>
          <w:gallery w:val="placeholder"/>
        </w:category>
        <w:types>
          <w:type w:val="bbPlcHdr"/>
        </w:types>
        <w:behaviors>
          <w:behavior w:val="content"/>
        </w:behaviors>
        <w:guid w:val="{A2063E7D-93A3-41C2-AC46-9739ADD68AF7}"/>
      </w:docPartPr>
      <w:docPartBody>
        <w:p w:rsidR="00B57301" w:rsidRDefault="00695973" w:rsidP="00695973">
          <w:pPr>
            <w:pStyle w:val="857C4441E29C4DC78E59F23D1181E84E1"/>
          </w:pPr>
          <w:r w:rsidRPr="00AF08BD">
            <w:rPr>
              <w:rStyle w:val="PlaceholderText"/>
            </w:rPr>
            <w:t>Click or tap here to enter text.</w:t>
          </w:r>
        </w:p>
      </w:docPartBody>
    </w:docPart>
    <w:docPart>
      <w:docPartPr>
        <w:name w:val="D5351798B4C9481689B2B157C499E510"/>
        <w:category>
          <w:name w:val="General"/>
          <w:gallery w:val="placeholder"/>
        </w:category>
        <w:types>
          <w:type w:val="bbPlcHdr"/>
        </w:types>
        <w:behaviors>
          <w:behavior w:val="content"/>
        </w:behaviors>
        <w:guid w:val="{7AA4D0D9-FC9F-48C2-BF7A-BA7C483203AB}"/>
      </w:docPartPr>
      <w:docPartBody>
        <w:p w:rsidR="00B57301" w:rsidRDefault="00695973" w:rsidP="00695973">
          <w:pPr>
            <w:pStyle w:val="D5351798B4C9481689B2B157C499E5101"/>
          </w:pPr>
          <w:r w:rsidRPr="00AF08BD">
            <w:rPr>
              <w:rStyle w:val="PlaceholderText"/>
            </w:rPr>
            <w:t>Click or tap here to enter text.</w:t>
          </w:r>
        </w:p>
      </w:docPartBody>
    </w:docPart>
    <w:docPart>
      <w:docPartPr>
        <w:name w:val="D1C8EB67CA644741BBDAB60415131BAB"/>
        <w:category>
          <w:name w:val="General"/>
          <w:gallery w:val="placeholder"/>
        </w:category>
        <w:types>
          <w:type w:val="bbPlcHdr"/>
        </w:types>
        <w:behaviors>
          <w:behavior w:val="content"/>
        </w:behaviors>
        <w:guid w:val="{385E0C1F-E3E7-40BE-AE91-0C50FE420174}"/>
      </w:docPartPr>
      <w:docPartBody>
        <w:p w:rsidR="00B57301" w:rsidRDefault="00695973" w:rsidP="00695973">
          <w:pPr>
            <w:pStyle w:val="D1C8EB67CA644741BBDAB60415131BAB1"/>
          </w:pPr>
          <w:r w:rsidRPr="00AF08BD">
            <w:rPr>
              <w:rStyle w:val="PlaceholderText"/>
            </w:rPr>
            <w:t>Click or tap here to enter text.</w:t>
          </w:r>
        </w:p>
      </w:docPartBody>
    </w:docPart>
    <w:docPart>
      <w:docPartPr>
        <w:name w:val="C5B8216C11334910B825D7FECB7F0441"/>
        <w:category>
          <w:name w:val="General"/>
          <w:gallery w:val="placeholder"/>
        </w:category>
        <w:types>
          <w:type w:val="bbPlcHdr"/>
        </w:types>
        <w:behaviors>
          <w:behavior w:val="content"/>
        </w:behaviors>
        <w:guid w:val="{88F78C93-6733-4CCF-ADC2-6333C8C458F9}"/>
      </w:docPartPr>
      <w:docPartBody>
        <w:p w:rsidR="00B57301" w:rsidRDefault="00695973" w:rsidP="00695973">
          <w:pPr>
            <w:pStyle w:val="C5B8216C11334910B825D7FECB7F04411"/>
          </w:pPr>
          <w:r w:rsidRPr="00AF08BD">
            <w:rPr>
              <w:rStyle w:val="PlaceholderText"/>
            </w:rPr>
            <w:t>Click or tap here to enter text.</w:t>
          </w:r>
          <w:r>
            <w:rPr>
              <w:rStyle w:val="PlaceholderText"/>
            </w:rPr>
            <w:t xml:space="preserve">                                                                                                                          </w:t>
          </w:r>
        </w:p>
      </w:docPartBody>
    </w:docPart>
    <w:docPart>
      <w:docPartPr>
        <w:name w:val="3C0EA38A72704A39A5C324522A8BD9D5"/>
        <w:category>
          <w:name w:val="General"/>
          <w:gallery w:val="placeholder"/>
        </w:category>
        <w:types>
          <w:type w:val="bbPlcHdr"/>
        </w:types>
        <w:behaviors>
          <w:behavior w:val="content"/>
        </w:behaviors>
        <w:guid w:val="{1E34581C-1085-40A8-BC6F-631027823439}"/>
      </w:docPartPr>
      <w:docPartBody>
        <w:p w:rsidR="00B57301" w:rsidRDefault="00695973" w:rsidP="00695973">
          <w:pPr>
            <w:pStyle w:val="3C0EA38A72704A39A5C324522A8BD9D51"/>
          </w:pPr>
          <w:r w:rsidRPr="00AF08BD">
            <w:rPr>
              <w:rStyle w:val="PlaceholderText"/>
            </w:rPr>
            <w:t>Click or tap here to enter text.</w:t>
          </w:r>
        </w:p>
      </w:docPartBody>
    </w:docPart>
    <w:docPart>
      <w:docPartPr>
        <w:name w:val="F6914E3DCC4A488586AB6D3DFD1058E7"/>
        <w:category>
          <w:name w:val="General"/>
          <w:gallery w:val="placeholder"/>
        </w:category>
        <w:types>
          <w:type w:val="bbPlcHdr"/>
        </w:types>
        <w:behaviors>
          <w:behavior w:val="content"/>
        </w:behaviors>
        <w:guid w:val="{9A435FEF-6F38-4E8B-AEE0-6EED0217AD7B}"/>
      </w:docPartPr>
      <w:docPartBody>
        <w:p w:rsidR="00B57301" w:rsidRDefault="00695973" w:rsidP="00695973">
          <w:pPr>
            <w:pStyle w:val="F6914E3DCC4A488586AB6D3DFD1058E71"/>
          </w:pPr>
          <w:r w:rsidRPr="00AF08BD">
            <w:rPr>
              <w:rStyle w:val="PlaceholderText"/>
            </w:rPr>
            <w:t>Click or tap here to enter text.</w:t>
          </w:r>
        </w:p>
      </w:docPartBody>
    </w:docPart>
    <w:docPart>
      <w:docPartPr>
        <w:name w:val="05EECA5FF497426E877F93432AE0A243"/>
        <w:category>
          <w:name w:val="General"/>
          <w:gallery w:val="placeholder"/>
        </w:category>
        <w:types>
          <w:type w:val="bbPlcHdr"/>
        </w:types>
        <w:behaviors>
          <w:behavior w:val="content"/>
        </w:behaviors>
        <w:guid w:val="{57B6A177-84F1-4E3D-904A-2AD708E1DDFE}"/>
      </w:docPartPr>
      <w:docPartBody>
        <w:p w:rsidR="00E3199C" w:rsidRDefault="00695973" w:rsidP="00695973">
          <w:pPr>
            <w:pStyle w:val="05EECA5FF497426E877F93432AE0A243"/>
          </w:pPr>
          <w:r w:rsidRPr="00AF08BD">
            <w:rPr>
              <w:rStyle w:val="PlaceholderText"/>
              <w:rFonts w:eastAsiaTheme="majorEastAsia"/>
            </w:rPr>
            <w:t>Click or tap here to enter text.</w:t>
          </w:r>
        </w:p>
      </w:docPartBody>
    </w:docPart>
    <w:docPart>
      <w:docPartPr>
        <w:name w:val="A7B06A5CE9AD4E0DBDD6840BEBBD41FF"/>
        <w:category>
          <w:name w:val="General"/>
          <w:gallery w:val="placeholder"/>
        </w:category>
        <w:types>
          <w:type w:val="bbPlcHdr"/>
        </w:types>
        <w:behaviors>
          <w:behavior w:val="content"/>
        </w:behaviors>
        <w:guid w:val="{493037AB-A66C-4059-8D5E-BEDE440CAA0E}"/>
      </w:docPartPr>
      <w:docPartBody>
        <w:p w:rsidR="00E3199C" w:rsidRDefault="00695973" w:rsidP="00695973">
          <w:pPr>
            <w:pStyle w:val="A7B06A5CE9AD4E0DBDD6840BEBBD41FF"/>
          </w:pPr>
          <w:r w:rsidRPr="00AF08BD">
            <w:rPr>
              <w:rStyle w:val="PlaceholderText"/>
              <w:rFonts w:eastAsiaTheme="maj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D1"/>
    <w:rsid w:val="001005B8"/>
    <w:rsid w:val="002B00CF"/>
    <w:rsid w:val="002D09AA"/>
    <w:rsid w:val="003245D3"/>
    <w:rsid w:val="003971A4"/>
    <w:rsid w:val="003F334B"/>
    <w:rsid w:val="00522661"/>
    <w:rsid w:val="005D6799"/>
    <w:rsid w:val="005F5EB7"/>
    <w:rsid w:val="00695973"/>
    <w:rsid w:val="006B1FB8"/>
    <w:rsid w:val="006B36AF"/>
    <w:rsid w:val="007444F7"/>
    <w:rsid w:val="007819F9"/>
    <w:rsid w:val="007A47A6"/>
    <w:rsid w:val="007E5A6F"/>
    <w:rsid w:val="007E6C3C"/>
    <w:rsid w:val="00845F48"/>
    <w:rsid w:val="009909C7"/>
    <w:rsid w:val="00A00AFC"/>
    <w:rsid w:val="00A64288"/>
    <w:rsid w:val="00AD1C1C"/>
    <w:rsid w:val="00B57301"/>
    <w:rsid w:val="00B97E0F"/>
    <w:rsid w:val="00BD4D49"/>
    <w:rsid w:val="00C13BA4"/>
    <w:rsid w:val="00CF0C31"/>
    <w:rsid w:val="00D02ED1"/>
    <w:rsid w:val="00DA2FC6"/>
    <w:rsid w:val="00E3199C"/>
    <w:rsid w:val="00E66426"/>
    <w:rsid w:val="00F753F6"/>
    <w:rsid w:val="00F96AD9"/>
    <w:rsid w:val="00FE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984A982FC438AB1774DC8510EBE6C">
    <w:name w:val="A00984A982FC438AB1774DC8510EBE6C"/>
    <w:rsid w:val="00D02ED1"/>
  </w:style>
  <w:style w:type="paragraph" w:customStyle="1" w:styleId="F70C3F1D9E61418DAD3DCDA1C8A880CB">
    <w:name w:val="F70C3F1D9E61418DAD3DCDA1C8A880CB"/>
    <w:rsid w:val="00D02ED1"/>
  </w:style>
  <w:style w:type="character" w:styleId="PlaceholderText">
    <w:name w:val="Placeholder Text"/>
    <w:basedOn w:val="DefaultParagraphFont"/>
    <w:uiPriority w:val="99"/>
    <w:semiHidden/>
    <w:rsid w:val="00695973"/>
    <w:rPr>
      <w:color w:val="808080"/>
    </w:rPr>
  </w:style>
  <w:style w:type="paragraph" w:customStyle="1" w:styleId="57B29A9C42F04630ADF1723D3E62900C">
    <w:name w:val="57B29A9C42F04630ADF1723D3E62900C"/>
    <w:rsid w:val="007E6C3C"/>
  </w:style>
  <w:style w:type="paragraph" w:customStyle="1" w:styleId="19C3FA44B5A443A8859DE73D442B46E7">
    <w:name w:val="19C3FA44B5A443A8859DE73D442B46E7"/>
    <w:rsid w:val="007E6C3C"/>
    <w:pPr>
      <w:spacing w:after="0" w:line="240" w:lineRule="auto"/>
    </w:pPr>
    <w:rPr>
      <w:rFonts w:ascii="Times New Roman" w:eastAsia="Times New Roman" w:hAnsi="Times New Roman" w:cs="Times New Roman"/>
      <w:sz w:val="20"/>
      <w:szCs w:val="20"/>
    </w:rPr>
  </w:style>
  <w:style w:type="paragraph" w:customStyle="1" w:styleId="F7017F87B6B544BF803DEBC6553B291D">
    <w:name w:val="F7017F87B6B544BF803DEBC6553B291D"/>
    <w:rsid w:val="007E6C3C"/>
    <w:pPr>
      <w:spacing w:after="0" w:line="240" w:lineRule="auto"/>
    </w:pPr>
    <w:rPr>
      <w:rFonts w:ascii="Times New Roman" w:eastAsia="Times New Roman" w:hAnsi="Times New Roman" w:cs="Times New Roman"/>
      <w:sz w:val="20"/>
      <w:szCs w:val="20"/>
    </w:rPr>
  </w:style>
  <w:style w:type="paragraph" w:customStyle="1" w:styleId="A273C50CC3D84055B92E15CBA4416650">
    <w:name w:val="A273C50CC3D84055B92E15CBA4416650"/>
    <w:rsid w:val="007E6C3C"/>
  </w:style>
  <w:style w:type="paragraph" w:customStyle="1" w:styleId="9EA07F72C50B4720A3A7294BAFD03E16">
    <w:name w:val="9EA07F72C50B4720A3A7294BAFD03E16"/>
    <w:rsid w:val="007E6C3C"/>
  </w:style>
  <w:style w:type="paragraph" w:customStyle="1" w:styleId="5C5A82F98DEB4883BB210122A570C3D6">
    <w:name w:val="5C5A82F98DEB4883BB210122A570C3D6"/>
    <w:rsid w:val="007E6C3C"/>
  </w:style>
  <w:style w:type="paragraph" w:customStyle="1" w:styleId="737BAAF47EA34FE8A864FB8F0A204EB9">
    <w:name w:val="737BAAF47EA34FE8A864FB8F0A204EB9"/>
    <w:rsid w:val="007E6C3C"/>
  </w:style>
  <w:style w:type="paragraph" w:customStyle="1" w:styleId="19C3FA44B5A443A8859DE73D442B46E71">
    <w:name w:val="19C3FA44B5A443A8859DE73D442B46E71"/>
    <w:rsid w:val="00BD4D49"/>
    <w:pPr>
      <w:spacing w:after="0" w:line="240" w:lineRule="auto"/>
    </w:pPr>
    <w:rPr>
      <w:rFonts w:ascii="Times New Roman" w:eastAsia="Times New Roman" w:hAnsi="Times New Roman" w:cs="Times New Roman"/>
      <w:sz w:val="20"/>
      <w:szCs w:val="20"/>
    </w:rPr>
  </w:style>
  <w:style w:type="paragraph" w:customStyle="1" w:styleId="F7017F87B6B544BF803DEBC6553B291D1">
    <w:name w:val="F7017F87B6B544BF803DEBC6553B291D1"/>
    <w:rsid w:val="00BD4D49"/>
    <w:pPr>
      <w:spacing w:after="0" w:line="240" w:lineRule="auto"/>
    </w:pPr>
    <w:rPr>
      <w:rFonts w:ascii="Times New Roman" w:eastAsia="Times New Roman" w:hAnsi="Times New Roman" w:cs="Times New Roman"/>
      <w:sz w:val="20"/>
      <w:szCs w:val="20"/>
    </w:rPr>
  </w:style>
  <w:style w:type="paragraph" w:customStyle="1" w:styleId="CFF29A1F525D4DB2864C0B75B71123A1">
    <w:name w:val="CFF29A1F525D4DB2864C0B75B71123A1"/>
    <w:rsid w:val="00BD4D49"/>
    <w:pPr>
      <w:spacing w:after="0" w:line="240" w:lineRule="auto"/>
    </w:pPr>
    <w:rPr>
      <w:rFonts w:ascii="Times New Roman" w:eastAsia="Times New Roman" w:hAnsi="Times New Roman" w:cs="Times New Roman"/>
      <w:sz w:val="20"/>
      <w:szCs w:val="20"/>
    </w:rPr>
  </w:style>
  <w:style w:type="paragraph" w:customStyle="1" w:styleId="A29E3F2B3B0B4F8188D4C781DEE415E9">
    <w:name w:val="A29E3F2B3B0B4F8188D4C781DEE415E9"/>
    <w:rsid w:val="00BD4D49"/>
    <w:pPr>
      <w:spacing w:after="0" w:line="240" w:lineRule="auto"/>
    </w:pPr>
    <w:rPr>
      <w:rFonts w:ascii="Times New Roman" w:eastAsia="Times New Roman" w:hAnsi="Times New Roman" w:cs="Times New Roman"/>
      <w:sz w:val="20"/>
      <w:szCs w:val="20"/>
    </w:rPr>
  </w:style>
  <w:style w:type="paragraph" w:customStyle="1" w:styleId="ECF4A6C1AB99461F961F9E1CFFF4B957">
    <w:name w:val="ECF4A6C1AB99461F961F9E1CFFF4B957"/>
    <w:rsid w:val="00BD4D49"/>
    <w:pPr>
      <w:spacing w:after="0" w:line="240" w:lineRule="auto"/>
    </w:pPr>
    <w:rPr>
      <w:rFonts w:ascii="Times New Roman" w:eastAsia="Times New Roman" w:hAnsi="Times New Roman" w:cs="Times New Roman"/>
      <w:sz w:val="20"/>
      <w:szCs w:val="20"/>
    </w:rPr>
  </w:style>
  <w:style w:type="paragraph" w:customStyle="1" w:styleId="71E3675F99E74586AE67ECA2656FB8A5">
    <w:name w:val="71E3675F99E74586AE67ECA2656FB8A5"/>
    <w:rsid w:val="00BD4D49"/>
    <w:pPr>
      <w:spacing w:after="0" w:line="240" w:lineRule="auto"/>
    </w:pPr>
    <w:rPr>
      <w:rFonts w:ascii="Times New Roman" w:eastAsia="Times New Roman" w:hAnsi="Times New Roman" w:cs="Times New Roman"/>
      <w:sz w:val="20"/>
      <w:szCs w:val="20"/>
    </w:rPr>
  </w:style>
  <w:style w:type="paragraph" w:customStyle="1" w:styleId="AB20FEDFB7AC45EB80A362A84DC2AA9C">
    <w:name w:val="AB20FEDFB7AC45EB80A362A84DC2AA9C"/>
    <w:rsid w:val="00BD4D49"/>
    <w:pPr>
      <w:spacing w:after="0" w:line="240" w:lineRule="auto"/>
    </w:pPr>
    <w:rPr>
      <w:rFonts w:ascii="Times New Roman" w:eastAsia="Times New Roman" w:hAnsi="Times New Roman" w:cs="Times New Roman"/>
      <w:sz w:val="20"/>
      <w:szCs w:val="20"/>
    </w:rPr>
  </w:style>
  <w:style w:type="paragraph" w:customStyle="1" w:styleId="9949006764E948C89B9725A9877310EA">
    <w:name w:val="9949006764E948C89B9725A9877310EA"/>
    <w:rsid w:val="00BD4D49"/>
    <w:pPr>
      <w:spacing w:after="0" w:line="240" w:lineRule="auto"/>
    </w:pPr>
    <w:rPr>
      <w:rFonts w:ascii="Times New Roman" w:eastAsia="Times New Roman" w:hAnsi="Times New Roman" w:cs="Times New Roman"/>
      <w:sz w:val="20"/>
      <w:szCs w:val="20"/>
    </w:rPr>
  </w:style>
  <w:style w:type="paragraph" w:customStyle="1" w:styleId="A273C50CC3D84055B92E15CBA44166501">
    <w:name w:val="A273C50CC3D84055B92E15CBA44166501"/>
    <w:rsid w:val="00BD4D49"/>
    <w:pPr>
      <w:spacing w:after="0" w:line="240" w:lineRule="auto"/>
    </w:pPr>
    <w:rPr>
      <w:rFonts w:ascii="Times New Roman" w:eastAsia="Times New Roman" w:hAnsi="Times New Roman" w:cs="Times New Roman"/>
      <w:sz w:val="20"/>
      <w:szCs w:val="20"/>
    </w:rPr>
  </w:style>
  <w:style w:type="paragraph" w:customStyle="1" w:styleId="B2B55EF1219844BB84E139F32A0BC247">
    <w:name w:val="B2B55EF1219844BB84E139F32A0BC247"/>
    <w:rsid w:val="00BD4D49"/>
    <w:pPr>
      <w:spacing w:after="0" w:line="240" w:lineRule="auto"/>
    </w:pPr>
    <w:rPr>
      <w:rFonts w:ascii="Times New Roman" w:eastAsia="Times New Roman" w:hAnsi="Times New Roman" w:cs="Times New Roman"/>
      <w:sz w:val="20"/>
      <w:szCs w:val="20"/>
    </w:rPr>
  </w:style>
  <w:style w:type="paragraph" w:customStyle="1" w:styleId="B1BB3AF148454ED7A20469E7DCC9FC05">
    <w:name w:val="B1BB3AF148454ED7A20469E7DCC9FC05"/>
    <w:rsid w:val="00BD4D49"/>
    <w:pPr>
      <w:spacing w:after="0" w:line="240" w:lineRule="auto"/>
    </w:pPr>
    <w:rPr>
      <w:rFonts w:ascii="Times New Roman" w:eastAsia="Times New Roman" w:hAnsi="Times New Roman" w:cs="Times New Roman"/>
      <w:sz w:val="20"/>
      <w:szCs w:val="20"/>
    </w:rPr>
  </w:style>
  <w:style w:type="paragraph" w:customStyle="1" w:styleId="9EA07F72C50B4720A3A7294BAFD03E161">
    <w:name w:val="9EA07F72C50B4720A3A7294BAFD03E161"/>
    <w:rsid w:val="00BD4D49"/>
    <w:pPr>
      <w:spacing w:after="0" w:line="240" w:lineRule="auto"/>
    </w:pPr>
    <w:rPr>
      <w:rFonts w:ascii="Times New Roman" w:eastAsia="Times New Roman" w:hAnsi="Times New Roman" w:cs="Times New Roman"/>
      <w:sz w:val="20"/>
      <w:szCs w:val="20"/>
    </w:rPr>
  </w:style>
  <w:style w:type="paragraph" w:customStyle="1" w:styleId="5C5A82F98DEB4883BB210122A570C3D61">
    <w:name w:val="5C5A82F98DEB4883BB210122A570C3D61"/>
    <w:rsid w:val="00BD4D49"/>
    <w:pPr>
      <w:spacing w:after="0" w:line="240" w:lineRule="auto"/>
    </w:pPr>
    <w:rPr>
      <w:rFonts w:ascii="Times New Roman" w:eastAsia="Times New Roman" w:hAnsi="Times New Roman" w:cs="Times New Roman"/>
      <w:sz w:val="20"/>
      <w:szCs w:val="20"/>
    </w:rPr>
  </w:style>
  <w:style w:type="paragraph" w:customStyle="1" w:styleId="737BAAF47EA34FE8A864FB8F0A204EB91">
    <w:name w:val="737BAAF47EA34FE8A864FB8F0A204EB91"/>
    <w:rsid w:val="00BD4D49"/>
    <w:pPr>
      <w:spacing w:after="0" w:line="240" w:lineRule="auto"/>
    </w:pPr>
    <w:rPr>
      <w:rFonts w:ascii="Times New Roman" w:eastAsia="Times New Roman" w:hAnsi="Times New Roman" w:cs="Times New Roman"/>
      <w:sz w:val="20"/>
      <w:szCs w:val="20"/>
    </w:rPr>
  </w:style>
  <w:style w:type="paragraph" w:customStyle="1" w:styleId="B733C51B595B43FD8E552D3C619D8B87">
    <w:name w:val="B733C51B595B43FD8E552D3C619D8B87"/>
    <w:rsid w:val="00BD4D49"/>
    <w:pPr>
      <w:spacing w:after="0" w:line="240" w:lineRule="auto"/>
    </w:pPr>
    <w:rPr>
      <w:rFonts w:ascii="Times New Roman" w:eastAsia="Times New Roman" w:hAnsi="Times New Roman" w:cs="Times New Roman"/>
      <w:sz w:val="20"/>
      <w:szCs w:val="20"/>
    </w:rPr>
  </w:style>
  <w:style w:type="paragraph" w:customStyle="1" w:styleId="127D51135F2644D2A3AD74DE9F6401D5">
    <w:name w:val="127D51135F2644D2A3AD74DE9F6401D5"/>
    <w:rsid w:val="00BD4D49"/>
    <w:pPr>
      <w:spacing w:after="0" w:line="240" w:lineRule="auto"/>
    </w:pPr>
    <w:rPr>
      <w:rFonts w:ascii="Times New Roman" w:eastAsia="Times New Roman" w:hAnsi="Times New Roman" w:cs="Times New Roman"/>
      <w:sz w:val="20"/>
      <w:szCs w:val="20"/>
    </w:rPr>
  </w:style>
  <w:style w:type="paragraph" w:customStyle="1" w:styleId="97DAC44E176C45178D0CB06CE4F228A7">
    <w:name w:val="97DAC44E176C45178D0CB06CE4F228A7"/>
    <w:rsid w:val="00BD4D49"/>
    <w:pPr>
      <w:spacing w:after="0" w:line="240" w:lineRule="auto"/>
    </w:pPr>
    <w:rPr>
      <w:rFonts w:ascii="Times New Roman" w:eastAsia="Times New Roman" w:hAnsi="Times New Roman" w:cs="Times New Roman"/>
      <w:sz w:val="20"/>
      <w:szCs w:val="20"/>
    </w:rPr>
  </w:style>
  <w:style w:type="paragraph" w:customStyle="1" w:styleId="8A3FCC6C114B4F10BC082AA0C032F220">
    <w:name w:val="8A3FCC6C114B4F10BC082AA0C032F220"/>
    <w:rsid w:val="00BD4D49"/>
    <w:pPr>
      <w:spacing w:after="0" w:line="240" w:lineRule="auto"/>
    </w:pPr>
    <w:rPr>
      <w:rFonts w:ascii="Times New Roman" w:eastAsia="Times New Roman" w:hAnsi="Times New Roman" w:cs="Times New Roman"/>
      <w:sz w:val="20"/>
      <w:szCs w:val="20"/>
    </w:rPr>
  </w:style>
  <w:style w:type="paragraph" w:customStyle="1" w:styleId="6F0ED9CE03FB4549B14F1A06BBD32483">
    <w:name w:val="6F0ED9CE03FB4549B14F1A06BBD32483"/>
    <w:rsid w:val="00BD4D49"/>
    <w:pPr>
      <w:spacing w:after="0" w:line="240" w:lineRule="auto"/>
    </w:pPr>
    <w:rPr>
      <w:rFonts w:ascii="Times New Roman" w:eastAsia="Times New Roman" w:hAnsi="Times New Roman" w:cs="Times New Roman"/>
      <w:sz w:val="20"/>
      <w:szCs w:val="20"/>
    </w:rPr>
  </w:style>
  <w:style w:type="paragraph" w:customStyle="1" w:styleId="7B9AB20AF4D54B0CA76AA5440341B438">
    <w:name w:val="7B9AB20AF4D54B0CA76AA5440341B438"/>
    <w:rsid w:val="00BD4D49"/>
    <w:pPr>
      <w:spacing w:after="0" w:line="240" w:lineRule="auto"/>
    </w:pPr>
    <w:rPr>
      <w:rFonts w:ascii="Times New Roman" w:eastAsia="Times New Roman" w:hAnsi="Times New Roman" w:cs="Times New Roman"/>
      <w:sz w:val="20"/>
      <w:szCs w:val="20"/>
    </w:rPr>
  </w:style>
  <w:style w:type="paragraph" w:customStyle="1" w:styleId="42ED9499E71B41D9BC1D21F7089A0B64">
    <w:name w:val="42ED9499E71B41D9BC1D21F7089A0B64"/>
    <w:rsid w:val="00BD4D49"/>
    <w:pPr>
      <w:spacing w:after="0" w:line="240" w:lineRule="auto"/>
    </w:pPr>
    <w:rPr>
      <w:rFonts w:ascii="Times New Roman" w:eastAsia="Times New Roman" w:hAnsi="Times New Roman" w:cs="Times New Roman"/>
      <w:sz w:val="20"/>
      <w:szCs w:val="20"/>
    </w:rPr>
  </w:style>
  <w:style w:type="paragraph" w:customStyle="1" w:styleId="553778EA1A8D4598AB94ADA47780548E">
    <w:name w:val="553778EA1A8D4598AB94ADA47780548E"/>
    <w:rsid w:val="00BD4D49"/>
    <w:pPr>
      <w:spacing w:after="0" w:line="240" w:lineRule="auto"/>
    </w:pPr>
    <w:rPr>
      <w:rFonts w:ascii="Times New Roman" w:eastAsia="Times New Roman" w:hAnsi="Times New Roman" w:cs="Times New Roman"/>
      <w:sz w:val="20"/>
      <w:szCs w:val="20"/>
    </w:rPr>
  </w:style>
  <w:style w:type="paragraph" w:customStyle="1" w:styleId="74E082CA321E4313A4FB38210BDD239C">
    <w:name w:val="74E082CA321E4313A4FB38210BDD239C"/>
    <w:rsid w:val="00BD4D49"/>
    <w:pPr>
      <w:spacing w:after="0" w:line="240" w:lineRule="auto"/>
    </w:pPr>
    <w:rPr>
      <w:rFonts w:ascii="Times New Roman" w:eastAsia="Times New Roman" w:hAnsi="Times New Roman" w:cs="Times New Roman"/>
      <w:sz w:val="20"/>
      <w:szCs w:val="20"/>
    </w:rPr>
  </w:style>
  <w:style w:type="paragraph" w:customStyle="1" w:styleId="9300ADF75AE44C4B94691854A5F76ECA">
    <w:name w:val="9300ADF75AE44C4B94691854A5F76ECA"/>
    <w:rsid w:val="00BD4D49"/>
    <w:pPr>
      <w:spacing w:after="0" w:line="240" w:lineRule="auto"/>
    </w:pPr>
    <w:rPr>
      <w:rFonts w:ascii="Times New Roman" w:eastAsia="Times New Roman" w:hAnsi="Times New Roman" w:cs="Times New Roman"/>
      <w:sz w:val="20"/>
      <w:szCs w:val="20"/>
    </w:rPr>
  </w:style>
  <w:style w:type="paragraph" w:customStyle="1" w:styleId="9382387B26F34E298D5A198B7CB432B2">
    <w:name w:val="9382387B26F34E298D5A198B7CB432B2"/>
    <w:rsid w:val="00BD4D49"/>
    <w:pPr>
      <w:spacing w:after="0" w:line="240" w:lineRule="auto"/>
    </w:pPr>
    <w:rPr>
      <w:rFonts w:ascii="Times New Roman" w:eastAsia="Times New Roman" w:hAnsi="Times New Roman" w:cs="Times New Roman"/>
      <w:sz w:val="20"/>
      <w:szCs w:val="20"/>
    </w:rPr>
  </w:style>
  <w:style w:type="paragraph" w:customStyle="1" w:styleId="857C4441E29C4DC78E59F23D1181E84E">
    <w:name w:val="857C4441E29C4DC78E59F23D1181E84E"/>
    <w:rsid w:val="00BD4D49"/>
    <w:pPr>
      <w:spacing w:after="0" w:line="240" w:lineRule="auto"/>
    </w:pPr>
    <w:rPr>
      <w:rFonts w:ascii="Times New Roman" w:eastAsia="Times New Roman" w:hAnsi="Times New Roman" w:cs="Times New Roman"/>
      <w:sz w:val="20"/>
      <w:szCs w:val="20"/>
    </w:rPr>
  </w:style>
  <w:style w:type="paragraph" w:customStyle="1" w:styleId="D5351798B4C9481689B2B157C499E510">
    <w:name w:val="D5351798B4C9481689B2B157C499E510"/>
    <w:rsid w:val="00BD4D49"/>
    <w:pPr>
      <w:spacing w:after="0" w:line="240" w:lineRule="auto"/>
    </w:pPr>
    <w:rPr>
      <w:rFonts w:ascii="Times New Roman" w:eastAsia="Times New Roman" w:hAnsi="Times New Roman" w:cs="Times New Roman"/>
      <w:sz w:val="20"/>
      <w:szCs w:val="20"/>
    </w:rPr>
  </w:style>
  <w:style w:type="paragraph" w:customStyle="1" w:styleId="D1C8EB67CA644741BBDAB60415131BAB">
    <w:name w:val="D1C8EB67CA644741BBDAB60415131BAB"/>
    <w:rsid w:val="00BD4D49"/>
    <w:pPr>
      <w:spacing w:after="0" w:line="240" w:lineRule="auto"/>
    </w:pPr>
    <w:rPr>
      <w:rFonts w:ascii="Times New Roman" w:eastAsia="Times New Roman" w:hAnsi="Times New Roman" w:cs="Times New Roman"/>
      <w:sz w:val="20"/>
      <w:szCs w:val="20"/>
    </w:rPr>
  </w:style>
  <w:style w:type="paragraph" w:customStyle="1" w:styleId="C5B8216C11334910B825D7FECB7F0441">
    <w:name w:val="C5B8216C11334910B825D7FECB7F0441"/>
    <w:rsid w:val="00BD4D49"/>
    <w:pPr>
      <w:spacing w:after="0" w:line="240" w:lineRule="auto"/>
    </w:pPr>
    <w:rPr>
      <w:rFonts w:ascii="Times New Roman" w:eastAsia="Times New Roman" w:hAnsi="Times New Roman" w:cs="Times New Roman"/>
      <w:sz w:val="20"/>
      <w:szCs w:val="20"/>
    </w:rPr>
  </w:style>
  <w:style w:type="paragraph" w:customStyle="1" w:styleId="3C0EA38A72704A39A5C324522A8BD9D5">
    <w:name w:val="3C0EA38A72704A39A5C324522A8BD9D5"/>
    <w:rsid w:val="00BD4D49"/>
    <w:pPr>
      <w:spacing w:after="0" w:line="240" w:lineRule="auto"/>
    </w:pPr>
    <w:rPr>
      <w:rFonts w:ascii="Times New Roman" w:eastAsia="Times New Roman" w:hAnsi="Times New Roman" w:cs="Times New Roman"/>
      <w:sz w:val="20"/>
      <w:szCs w:val="20"/>
    </w:rPr>
  </w:style>
  <w:style w:type="paragraph" w:customStyle="1" w:styleId="F6914E3DCC4A488586AB6D3DFD1058E7">
    <w:name w:val="F6914E3DCC4A488586AB6D3DFD1058E7"/>
    <w:rsid w:val="00BD4D49"/>
    <w:pPr>
      <w:spacing w:after="0" w:line="240" w:lineRule="auto"/>
    </w:pPr>
    <w:rPr>
      <w:rFonts w:ascii="Times New Roman" w:eastAsia="Times New Roman" w:hAnsi="Times New Roman" w:cs="Times New Roman"/>
      <w:sz w:val="20"/>
      <w:szCs w:val="20"/>
    </w:rPr>
  </w:style>
  <w:style w:type="paragraph" w:customStyle="1" w:styleId="437364048D724A2082F4415D873788E6">
    <w:name w:val="437364048D724A2082F4415D873788E6"/>
    <w:rsid w:val="00BD4D49"/>
    <w:pPr>
      <w:spacing w:after="0" w:line="240" w:lineRule="auto"/>
    </w:pPr>
    <w:rPr>
      <w:rFonts w:ascii="Times New Roman" w:eastAsia="Times New Roman" w:hAnsi="Times New Roman" w:cs="Times New Roman"/>
      <w:sz w:val="20"/>
      <w:szCs w:val="20"/>
    </w:rPr>
  </w:style>
  <w:style w:type="paragraph" w:customStyle="1" w:styleId="81DEBC8F35F04C71B3D5D8C0F581063E">
    <w:name w:val="81DEBC8F35F04C71B3D5D8C0F581063E"/>
    <w:rsid w:val="00BD4D49"/>
  </w:style>
  <w:style w:type="paragraph" w:customStyle="1" w:styleId="FF851D66577948FBAD59B19F2C100BD0">
    <w:name w:val="FF851D66577948FBAD59B19F2C100BD0"/>
    <w:rsid w:val="00B57301"/>
  </w:style>
  <w:style w:type="paragraph" w:customStyle="1" w:styleId="64C2E85FE4D8463196810B686D4BFC0B">
    <w:name w:val="64C2E85FE4D8463196810B686D4BFC0B"/>
    <w:rsid w:val="00B57301"/>
  </w:style>
  <w:style w:type="paragraph" w:customStyle="1" w:styleId="6133B9F1CF784807886E692098218097">
    <w:name w:val="6133B9F1CF784807886E692098218097"/>
    <w:rsid w:val="00B57301"/>
  </w:style>
  <w:style w:type="paragraph" w:customStyle="1" w:styleId="CDAE21CDBB5C4C9B8C6BC705A0E948A7">
    <w:name w:val="CDAE21CDBB5C4C9B8C6BC705A0E948A7"/>
    <w:rsid w:val="00B57301"/>
  </w:style>
  <w:style w:type="paragraph" w:customStyle="1" w:styleId="19C3FA44B5A443A8859DE73D442B46E72">
    <w:name w:val="19C3FA44B5A443A8859DE73D442B46E72"/>
    <w:rsid w:val="00695973"/>
    <w:pPr>
      <w:spacing w:after="0" w:line="240" w:lineRule="auto"/>
    </w:pPr>
    <w:rPr>
      <w:rFonts w:ascii="Times New Roman" w:eastAsia="Times New Roman" w:hAnsi="Times New Roman" w:cs="Times New Roman"/>
      <w:sz w:val="20"/>
      <w:szCs w:val="20"/>
    </w:rPr>
  </w:style>
  <w:style w:type="paragraph" w:customStyle="1" w:styleId="F7017F87B6B544BF803DEBC6553B291D2">
    <w:name w:val="F7017F87B6B544BF803DEBC6553B291D2"/>
    <w:rsid w:val="00695973"/>
    <w:pPr>
      <w:spacing w:after="0" w:line="240" w:lineRule="auto"/>
    </w:pPr>
    <w:rPr>
      <w:rFonts w:ascii="Times New Roman" w:eastAsia="Times New Roman" w:hAnsi="Times New Roman" w:cs="Times New Roman"/>
      <w:sz w:val="20"/>
      <w:szCs w:val="20"/>
    </w:rPr>
  </w:style>
  <w:style w:type="paragraph" w:customStyle="1" w:styleId="CFF29A1F525D4DB2864C0B75B71123A11">
    <w:name w:val="CFF29A1F525D4DB2864C0B75B71123A11"/>
    <w:rsid w:val="00695973"/>
    <w:pPr>
      <w:spacing w:after="0" w:line="240" w:lineRule="auto"/>
    </w:pPr>
    <w:rPr>
      <w:rFonts w:ascii="Times New Roman" w:eastAsia="Times New Roman" w:hAnsi="Times New Roman" w:cs="Times New Roman"/>
      <w:sz w:val="20"/>
      <w:szCs w:val="20"/>
    </w:rPr>
  </w:style>
  <w:style w:type="paragraph" w:customStyle="1" w:styleId="A29E3F2B3B0B4F8188D4C781DEE415E91">
    <w:name w:val="A29E3F2B3B0B4F8188D4C781DEE415E91"/>
    <w:rsid w:val="00695973"/>
    <w:pPr>
      <w:spacing w:after="0" w:line="240" w:lineRule="auto"/>
    </w:pPr>
    <w:rPr>
      <w:rFonts w:ascii="Times New Roman" w:eastAsia="Times New Roman" w:hAnsi="Times New Roman" w:cs="Times New Roman"/>
      <w:sz w:val="20"/>
      <w:szCs w:val="20"/>
    </w:rPr>
  </w:style>
  <w:style w:type="paragraph" w:customStyle="1" w:styleId="ECF4A6C1AB99461F961F9E1CFFF4B9571">
    <w:name w:val="ECF4A6C1AB99461F961F9E1CFFF4B9571"/>
    <w:rsid w:val="00695973"/>
    <w:pPr>
      <w:spacing w:after="0" w:line="240" w:lineRule="auto"/>
    </w:pPr>
    <w:rPr>
      <w:rFonts w:ascii="Times New Roman" w:eastAsia="Times New Roman" w:hAnsi="Times New Roman" w:cs="Times New Roman"/>
      <w:sz w:val="20"/>
      <w:szCs w:val="20"/>
    </w:rPr>
  </w:style>
  <w:style w:type="paragraph" w:customStyle="1" w:styleId="71E3675F99E74586AE67ECA2656FB8A51">
    <w:name w:val="71E3675F99E74586AE67ECA2656FB8A51"/>
    <w:rsid w:val="00695973"/>
    <w:pPr>
      <w:spacing w:after="0" w:line="240" w:lineRule="auto"/>
    </w:pPr>
    <w:rPr>
      <w:rFonts w:ascii="Times New Roman" w:eastAsia="Times New Roman" w:hAnsi="Times New Roman" w:cs="Times New Roman"/>
      <w:sz w:val="20"/>
      <w:szCs w:val="20"/>
    </w:rPr>
  </w:style>
  <w:style w:type="paragraph" w:customStyle="1" w:styleId="AB20FEDFB7AC45EB80A362A84DC2AA9C1">
    <w:name w:val="AB20FEDFB7AC45EB80A362A84DC2AA9C1"/>
    <w:rsid w:val="00695973"/>
    <w:pPr>
      <w:spacing w:after="0" w:line="240" w:lineRule="auto"/>
    </w:pPr>
    <w:rPr>
      <w:rFonts w:ascii="Times New Roman" w:eastAsia="Times New Roman" w:hAnsi="Times New Roman" w:cs="Times New Roman"/>
      <w:sz w:val="20"/>
      <w:szCs w:val="20"/>
    </w:rPr>
  </w:style>
  <w:style w:type="paragraph" w:customStyle="1" w:styleId="9949006764E948C89B9725A9877310EA1">
    <w:name w:val="9949006764E948C89B9725A9877310EA1"/>
    <w:rsid w:val="00695973"/>
    <w:pPr>
      <w:spacing w:after="0" w:line="240" w:lineRule="auto"/>
    </w:pPr>
    <w:rPr>
      <w:rFonts w:ascii="Times New Roman" w:eastAsia="Times New Roman" w:hAnsi="Times New Roman" w:cs="Times New Roman"/>
      <w:sz w:val="20"/>
      <w:szCs w:val="20"/>
    </w:rPr>
  </w:style>
  <w:style w:type="paragraph" w:customStyle="1" w:styleId="A273C50CC3D84055B92E15CBA44166502">
    <w:name w:val="A273C50CC3D84055B92E15CBA44166502"/>
    <w:rsid w:val="00695973"/>
    <w:pPr>
      <w:spacing w:after="0" w:line="240" w:lineRule="auto"/>
    </w:pPr>
    <w:rPr>
      <w:rFonts w:ascii="Times New Roman" w:eastAsia="Times New Roman" w:hAnsi="Times New Roman" w:cs="Times New Roman"/>
      <w:sz w:val="20"/>
      <w:szCs w:val="20"/>
    </w:rPr>
  </w:style>
  <w:style w:type="paragraph" w:customStyle="1" w:styleId="B2B55EF1219844BB84E139F32A0BC2471">
    <w:name w:val="B2B55EF1219844BB84E139F32A0BC2471"/>
    <w:rsid w:val="00695973"/>
    <w:pPr>
      <w:spacing w:after="0" w:line="240" w:lineRule="auto"/>
    </w:pPr>
    <w:rPr>
      <w:rFonts w:ascii="Times New Roman" w:eastAsia="Times New Roman" w:hAnsi="Times New Roman" w:cs="Times New Roman"/>
      <w:sz w:val="20"/>
      <w:szCs w:val="20"/>
    </w:rPr>
  </w:style>
  <w:style w:type="paragraph" w:customStyle="1" w:styleId="B1BB3AF148454ED7A20469E7DCC9FC051">
    <w:name w:val="B1BB3AF148454ED7A20469E7DCC9FC051"/>
    <w:rsid w:val="00695973"/>
    <w:pPr>
      <w:spacing w:after="0" w:line="240" w:lineRule="auto"/>
    </w:pPr>
    <w:rPr>
      <w:rFonts w:ascii="Times New Roman" w:eastAsia="Times New Roman" w:hAnsi="Times New Roman" w:cs="Times New Roman"/>
      <w:sz w:val="20"/>
      <w:szCs w:val="20"/>
    </w:rPr>
  </w:style>
  <w:style w:type="paragraph" w:customStyle="1" w:styleId="9EA07F72C50B4720A3A7294BAFD03E162">
    <w:name w:val="9EA07F72C50B4720A3A7294BAFD03E162"/>
    <w:rsid w:val="00695973"/>
    <w:pPr>
      <w:spacing w:after="0" w:line="240" w:lineRule="auto"/>
    </w:pPr>
    <w:rPr>
      <w:rFonts w:ascii="Times New Roman" w:eastAsia="Times New Roman" w:hAnsi="Times New Roman" w:cs="Times New Roman"/>
      <w:sz w:val="20"/>
      <w:szCs w:val="20"/>
    </w:rPr>
  </w:style>
  <w:style w:type="paragraph" w:customStyle="1" w:styleId="5C5A82F98DEB4883BB210122A570C3D62">
    <w:name w:val="5C5A82F98DEB4883BB210122A570C3D62"/>
    <w:rsid w:val="00695973"/>
    <w:pPr>
      <w:spacing w:after="0" w:line="240" w:lineRule="auto"/>
    </w:pPr>
    <w:rPr>
      <w:rFonts w:ascii="Times New Roman" w:eastAsia="Times New Roman" w:hAnsi="Times New Roman" w:cs="Times New Roman"/>
      <w:sz w:val="20"/>
      <w:szCs w:val="20"/>
    </w:rPr>
  </w:style>
  <w:style w:type="paragraph" w:customStyle="1" w:styleId="05EECA5FF497426E877F93432AE0A243">
    <w:name w:val="05EECA5FF497426E877F93432AE0A243"/>
    <w:rsid w:val="00695973"/>
    <w:pPr>
      <w:spacing w:after="0" w:line="240" w:lineRule="auto"/>
    </w:pPr>
    <w:rPr>
      <w:rFonts w:ascii="Times New Roman" w:eastAsia="Times New Roman" w:hAnsi="Times New Roman" w:cs="Times New Roman"/>
      <w:sz w:val="20"/>
      <w:szCs w:val="20"/>
    </w:rPr>
  </w:style>
  <w:style w:type="paragraph" w:customStyle="1" w:styleId="737BAAF47EA34FE8A864FB8F0A204EB92">
    <w:name w:val="737BAAF47EA34FE8A864FB8F0A204EB92"/>
    <w:rsid w:val="00695973"/>
    <w:pPr>
      <w:spacing w:after="0" w:line="240" w:lineRule="auto"/>
    </w:pPr>
    <w:rPr>
      <w:rFonts w:ascii="Times New Roman" w:eastAsia="Times New Roman" w:hAnsi="Times New Roman" w:cs="Times New Roman"/>
      <w:sz w:val="20"/>
      <w:szCs w:val="20"/>
    </w:rPr>
  </w:style>
  <w:style w:type="paragraph" w:customStyle="1" w:styleId="B733C51B595B43FD8E552D3C619D8B871">
    <w:name w:val="B733C51B595B43FD8E552D3C619D8B871"/>
    <w:rsid w:val="00695973"/>
    <w:pPr>
      <w:spacing w:after="0" w:line="240" w:lineRule="auto"/>
    </w:pPr>
    <w:rPr>
      <w:rFonts w:ascii="Times New Roman" w:eastAsia="Times New Roman" w:hAnsi="Times New Roman" w:cs="Times New Roman"/>
      <w:sz w:val="20"/>
      <w:szCs w:val="20"/>
    </w:rPr>
  </w:style>
  <w:style w:type="paragraph" w:customStyle="1" w:styleId="A7B06A5CE9AD4E0DBDD6840BEBBD41FF">
    <w:name w:val="A7B06A5CE9AD4E0DBDD6840BEBBD41FF"/>
    <w:rsid w:val="00695973"/>
    <w:pPr>
      <w:spacing w:after="0" w:line="240" w:lineRule="auto"/>
    </w:pPr>
    <w:rPr>
      <w:rFonts w:ascii="Times New Roman" w:eastAsia="Times New Roman" w:hAnsi="Times New Roman" w:cs="Times New Roman"/>
      <w:sz w:val="20"/>
      <w:szCs w:val="20"/>
    </w:rPr>
  </w:style>
  <w:style w:type="paragraph" w:customStyle="1" w:styleId="97DAC44E176C45178D0CB06CE4F228A71">
    <w:name w:val="97DAC44E176C45178D0CB06CE4F228A71"/>
    <w:rsid w:val="00695973"/>
    <w:pPr>
      <w:spacing w:after="0" w:line="240" w:lineRule="auto"/>
    </w:pPr>
    <w:rPr>
      <w:rFonts w:ascii="Times New Roman" w:eastAsia="Times New Roman" w:hAnsi="Times New Roman" w:cs="Times New Roman"/>
      <w:sz w:val="20"/>
      <w:szCs w:val="20"/>
    </w:rPr>
  </w:style>
  <w:style w:type="paragraph" w:customStyle="1" w:styleId="8A3FCC6C114B4F10BC082AA0C032F2201">
    <w:name w:val="8A3FCC6C114B4F10BC082AA0C032F2201"/>
    <w:rsid w:val="00695973"/>
    <w:pPr>
      <w:spacing w:after="0" w:line="240" w:lineRule="auto"/>
    </w:pPr>
    <w:rPr>
      <w:rFonts w:ascii="Times New Roman" w:eastAsia="Times New Roman" w:hAnsi="Times New Roman" w:cs="Times New Roman"/>
      <w:sz w:val="20"/>
      <w:szCs w:val="20"/>
    </w:rPr>
  </w:style>
  <w:style w:type="paragraph" w:customStyle="1" w:styleId="6F0ED9CE03FB4549B14F1A06BBD324831">
    <w:name w:val="6F0ED9CE03FB4549B14F1A06BBD324831"/>
    <w:rsid w:val="00695973"/>
    <w:pPr>
      <w:spacing w:after="0" w:line="240" w:lineRule="auto"/>
    </w:pPr>
    <w:rPr>
      <w:rFonts w:ascii="Times New Roman" w:eastAsia="Times New Roman" w:hAnsi="Times New Roman" w:cs="Times New Roman"/>
      <w:sz w:val="20"/>
      <w:szCs w:val="20"/>
    </w:rPr>
  </w:style>
  <w:style w:type="paragraph" w:customStyle="1" w:styleId="7B9AB20AF4D54B0CA76AA5440341B4381">
    <w:name w:val="7B9AB20AF4D54B0CA76AA5440341B4381"/>
    <w:rsid w:val="00695973"/>
    <w:pPr>
      <w:spacing w:after="0" w:line="240" w:lineRule="auto"/>
    </w:pPr>
    <w:rPr>
      <w:rFonts w:ascii="Times New Roman" w:eastAsia="Times New Roman" w:hAnsi="Times New Roman" w:cs="Times New Roman"/>
      <w:sz w:val="20"/>
      <w:szCs w:val="20"/>
    </w:rPr>
  </w:style>
  <w:style w:type="paragraph" w:customStyle="1" w:styleId="42ED9499E71B41D9BC1D21F7089A0B641">
    <w:name w:val="42ED9499E71B41D9BC1D21F7089A0B641"/>
    <w:rsid w:val="00695973"/>
    <w:pPr>
      <w:spacing w:after="0" w:line="240" w:lineRule="auto"/>
    </w:pPr>
    <w:rPr>
      <w:rFonts w:ascii="Times New Roman" w:eastAsia="Times New Roman" w:hAnsi="Times New Roman" w:cs="Times New Roman"/>
      <w:sz w:val="20"/>
      <w:szCs w:val="20"/>
    </w:rPr>
  </w:style>
  <w:style w:type="paragraph" w:customStyle="1" w:styleId="553778EA1A8D4598AB94ADA47780548E1">
    <w:name w:val="553778EA1A8D4598AB94ADA47780548E1"/>
    <w:rsid w:val="00695973"/>
    <w:pPr>
      <w:spacing w:after="0" w:line="240" w:lineRule="auto"/>
    </w:pPr>
    <w:rPr>
      <w:rFonts w:ascii="Times New Roman" w:eastAsia="Times New Roman" w:hAnsi="Times New Roman" w:cs="Times New Roman"/>
      <w:sz w:val="20"/>
      <w:szCs w:val="20"/>
    </w:rPr>
  </w:style>
  <w:style w:type="paragraph" w:customStyle="1" w:styleId="74E082CA321E4313A4FB38210BDD239C1">
    <w:name w:val="74E082CA321E4313A4FB38210BDD239C1"/>
    <w:rsid w:val="00695973"/>
    <w:pPr>
      <w:spacing w:after="0" w:line="240" w:lineRule="auto"/>
    </w:pPr>
    <w:rPr>
      <w:rFonts w:ascii="Times New Roman" w:eastAsia="Times New Roman" w:hAnsi="Times New Roman" w:cs="Times New Roman"/>
      <w:sz w:val="20"/>
      <w:szCs w:val="20"/>
    </w:rPr>
  </w:style>
  <w:style w:type="paragraph" w:customStyle="1" w:styleId="9300ADF75AE44C4B94691854A5F76ECA1">
    <w:name w:val="9300ADF75AE44C4B94691854A5F76ECA1"/>
    <w:rsid w:val="00695973"/>
    <w:pPr>
      <w:spacing w:after="0" w:line="240" w:lineRule="auto"/>
    </w:pPr>
    <w:rPr>
      <w:rFonts w:ascii="Times New Roman" w:eastAsia="Times New Roman" w:hAnsi="Times New Roman" w:cs="Times New Roman"/>
      <w:sz w:val="20"/>
      <w:szCs w:val="20"/>
    </w:rPr>
  </w:style>
  <w:style w:type="paragraph" w:customStyle="1" w:styleId="9382387B26F34E298D5A198B7CB432B21">
    <w:name w:val="9382387B26F34E298D5A198B7CB432B21"/>
    <w:rsid w:val="00695973"/>
    <w:pPr>
      <w:spacing w:after="0" w:line="240" w:lineRule="auto"/>
    </w:pPr>
    <w:rPr>
      <w:rFonts w:ascii="Times New Roman" w:eastAsia="Times New Roman" w:hAnsi="Times New Roman" w:cs="Times New Roman"/>
      <w:sz w:val="20"/>
      <w:szCs w:val="20"/>
    </w:rPr>
  </w:style>
  <w:style w:type="paragraph" w:customStyle="1" w:styleId="857C4441E29C4DC78E59F23D1181E84E1">
    <w:name w:val="857C4441E29C4DC78E59F23D1181E84E1"/>
    <w:rsid w:val="00695973"/>
    <w:pPr>
      <w:spacing w:after="0" w:line="240" w:lineRule="auto"/>
    </w:pPr>
    <w:rPr>
      <w:rFonts w:ascii="Times New Roman" w:eastAsia="Times New Roman" w:hAnsi="Times New Roman" w:cs="Times New Roman"/>
      <w:sz w:val="20"/>
      <w:szCs w:val="20"/>
    </w:rPr>
  </w:style>
  <w:style w:type="paragraph" w:customStyle="1" w:styleId="D5351798B4C9481689B2B157C499E5101">
    <w:name w:val="D5351798B4C9481689B2B157C499E5101"/>
    <w:rsid w:val="00695973"/>
    <w:pPr>
      <w:spacing w:after="0" w:line="240" w:lineRule="auto"/>
    </w:pPr>
    <w:rPr>
      <w:rFonts w:ascii="Times New Roman" w:eastAsia="Times New Roman" w:hAnsi="Times New Roman" w:cs="Times New Roman"/>
      <w:sz w:val="20"/>
      <w:szCs w:val="20"/>
    </w:rPr>
  </w:style>
  <w:style w:type="paragraph" w:customStyle="1" w:styleId="D1C8EB67CA644741BBDAB60415131BAB1">
    <w:name w:val="D1C8EB67CA644741BBDAB60415131BAB1"/>
    <w:rsid w:val="00695973"/>
    <w:pPr>
      <w:spacing w:after="0" w:line="240" w:lineRule="auto"/>
    </w:pPr>
    <w:rPr>
      <w:rFonts w:ascii="Times New Roman" w:eastAsia="Times New Roman" w:hAnsi="Times New Roman" w:cs="Times New Roman"/>
      <w:sz w:val="20"/>
      <w:szCs w:val="20"/>
    </w:rPr>
  </w:style>
  <w:style w:type="paragraph" w:customStyle="1" w:styleId="C5B8216C11334910B825D7FECB7F04411">
    <w:name w:val="C5B8216C11334910B825D7FECB7F04411"/>
    <w:rsid w:val="00695973"/>
    <w:pPr>
      <w:spacing w:after="0" w:line="240" w:lineRule="auto"/>
    </w:pPr>
    <w:rPr>
      <w:rFonts w:ascii="Times New Roman" w:eastAsia="Times New Roman" w:hAnsi="Times New Roman" w:cs="Times New Roman"/>
      <w:sz w:val="20"/>
      <w:szCs w:val="20"/>
    </w:rPr>
  </w:style>
  <w:style w:type="paragraph" w:customStyle="1" w:styleId="3C0EA38A72704A39A5C324522A8BD9D51">
    <w:name w:val="3C0EA38A72704A39A5C324522A8BD9D51"/>
    <w:rsid w:val="00695973"/>
    <w:pPr>
      <w:spacing w:after="0" w:line="240" w:lineRule="auto"/>
    </w:pPr>
    <w:rPr>
      <w:rFonts w:ascii="Times New Roman" w:eastAsia="Times New Roman" w:hAnsi="Times New Roman" w:cs="Times New Roman"/>
      <w:sz w:val="20"/>
      <w:szCs w:val="20"/>
    </w:rPr>
  </w:style>
  <w:style w:type="paragraph" w:customStyle="1" w:styleId="F6914E3DCC4A488586AB6D3DFD1058E71">
    <w:name w:val="F6914E3DCC4A488586AB6D3DFD1058E71"/>
    <w:rsid w:val="00695973"/>
    <w:pPr>
      <w:spacing w:after="0" w:line="240" w:lineRule="auto"/>
    </w:pPr>
    <w:rPr>
      <w:rFonts w:ascii="Times New Roman" w:eastAsia="Times New Roman" w:hAnsi="Times New Roman" w:cs="Times New Roman"/>
      <w:sz w:val="20"/>
      <w:szCs w:val="20"/>
    </w:rPr>
  </w:style>
  <w:style w:type="paragraph" w:customStyle="1" w:styleId="437364048D724A2082F4415D873788E61">
    <w:name w:val="437364048D724A2082F4415D873788E61"/>
    <w:rsid w:val="00695973"/>
    <w:pPr>
      <w:spacing w:after="0" w:line="240" w:lineRule="auto"/>
    </w:pPr>
    <w:rPr>
      <w:rFonts w:ascii="Times New Roman" w:eastAsia="Times New Roman" w:hAnsi="Times New Roman" w:cs="Times New Roman"/>
      <w:sz w:val="20"/>
      <w:szCs w:val="20"/>
    </w:rPr>
  </w:style>
  <w:style w:type="paragraph" w:customStyle="1" w:styleId="B2F2E32196E445919A7AC06FBD23B3D2">
    <w:name w:val="B2F2E32196E445919A7AC06FBD23B3D2"/>
    <w:rsid w:val="00695973"/>
    <w:pPr>
      <w:spacing w:after="0" w:line="240" w:lineRule="auto"/>
    </w:pPr>
    <w:rPr>
      <w:rFonts w:ascii="Times New Roman" w:eastAsia="Times New Roman" w:hAnsi="Times New Roman" w:cs="Times New Roman"/>
      <w:sz w:val="20"/>
      <w:szCs w:val="20"/>
    </w:rPr>
  </w:style>
  <w:style w:type="paragraph" w:customStyle="1" w:styleId="F16C4E20267A4FD082521720B4A6DA0B">
    <w:name w:val="F16C4E20267A4FD082521720B4A6DA0B"/>
    <w:rsid w:val="00695973"/>
    <w:pPr>
      <w:spacing w:after="0" w:line="240" w:lineRule="auto"/>
    </w:pPr>
    <w:rPr>
      <w:rFonts w:ascii="Times New Roman" w:eastAsia="Times New Roman" w:hAnsi="Times New Roman" w:cs="Times New Roman"/>
      <w:sz w:val="20"/>
      <w:szCs w:val="20"/>
    </w:rPr>
  </w:style>
  <w:style w:type="paragraph" w:customStyle="1" w:styleId="72A24F16092447178A51CB115AEBF2BC">
    <w:name w:val="72A24F16092447178A51CB115AEBF2BC"/>
    <w:rsid w:val="00845F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2024-01-01T00:00:00</PublishDate>
  <Abstract/>
  <CompanyAddress>Jersey Shore, PA 17740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Jersey Shore Schools Education Foundation</vt:lpstr>
    </vt:vector>
  </TitlesOfParts>
  <Company>Jersey Shore Schools Education Foundation</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Jersey Shore Schools Education Foundation</dc:title>
  <dc:subject>Mini-grant Application</dc:subject>
  <dc:creator>Lou Anne Gasperine</dc:creator>
  <cp:lastModifiedBy>Lou Anne Gasperine</cp:lastModifiedBy>
  <cp:revision>2</cp:revision>
  <cp:lastPrinted>2022-06-06T16:18:00Z</cp:lastPrinted>
  <dcterms:created xsi:type="dcterms:W3CDTF">2024-02-13T23:42:00Z</dcterms:created>
  <dcterms:modified xsi:type="dcterms:W3CDTF">2024-02-13T23:42:00Z</dcterms:modified>
</cp:coreProperties>
</file>