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5055" w:type="pct"/>
        <w:tblLook w:val="0620" w:firstRow="1" w:lastRow="0" w:firstColumn="0" w:lastColumn="0" w:noHBand="1" w:noVBand="1"/>
      </w:tblPr>
      <w:tblGrid>
        <w:gridCol w:w="5040"/>
        <w:gridCol w:w="5151"/>
      </w:tblGrid>
      <w:tr w:rsidR="00856C35" w:rsidTr="00FA07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856C35" w:rsidRDefault="00856C35" w:rsidP="00856C35"/>
        </w:tc>
        <w:tc>
          <w:tcPr>
            <w:tcW w:w="5151" w:type="dxa"/>
          </w:tcPr>
          <w:p w:rsidR="00791916" w:rsidRDefault="00FA0766" w:rsidP="00FA0766">
            <w:pPr>
              <w:pStyle w:val="CompanyName"/>
              <w:jc w:val="center"/>
              <w:rPr>
                <w:rFonts w:ascii="Times New Roman" w:hAnsi="Times New Roman"/>
                <w:sz w:val="32"/>
              </w:rPr>
            </w:pPr>
            <w:r w:rsidRPr="00791916">
              <w:rPr>
                <w:rFonts w:ascii="Times New Roman" w:hAnsi="Times New Roman"/>
                <w:sz w:val="32"/>
              </w:rPr>
              <w:t xml:space="preserve">BOROUGH OF BURNHAM </w:t>
            </w:r>
          </w:p>
          <w:p w:rsidR="007B33BB" w:rsidRPr="00791916" w:rsidRDefault="00FA0766" w:rsidP="00FA0766">
            <w:pPr>
              <w:pStyle w:val="CompanyName"/>
              <w:jc w:val="center"/>
              <w:rPr>
                <w:rFonts w:ascii="Times New Roman" w:hAnsi="Times New Roman"/>
                <w:b w:val="0"/>
                <w:sz w:val="28"/>
              </w:rPr>
            </w:pPr>
            <w:r w:rsidRPr="00791916">
              <w:rPr>
                <w:rFonts w:ascii="Times New Roman" w:hAnsi="Times New Roman"/>
                <w:b w:val="0"/>
                <w:sz w:val="28"/>
                <w:szCs w:val="32"/>
              </w:rPr>
              <w:t xml:space="preserve">Burnham </w:t>
            </w:r>
            <w:r w:rsidR="007B33BB" w:rsidRPr="00791916">
              <w:rPr>
                <w:rFonts w:ascii="Times New Roman" w:hAnsi="Times New Roman"/>
                <w:b w:val="0"/>
                <w:sz w:val="28"/>
                <w:szCs w:val="32"/>
              </w:rPr>
              <w:t>Municipal Building</w:t>
            </w:r>
          </w:p>
          <w:p w:rsidR="00FA0766" w:rsidRPr="00791916" w:rsidRDefault="00FA0766" w:rsidP="00FA0766">
            <w:pPr>
              <w:pStyle w:val="CompanyName"/>
              <w:jc w:val="center"/>
              <w:rPr>
                <w:rFonts w:ascii="Times New Roman" w:hAnsi="Times New Roman"/>
                <w:b w:val="0"/>
                <w:sz w:val="28"/>
              </w:rPr>
            </w:pPr>
            <w:r w:rsidRPr="00791916">
              <w:rPr>
                <w:rFonts w:ascii="Times New Roman" w:hAnsi="Times New Roman"/>
                <w:b w:val="0"/>
                <w:sz w:val="28"/>
              </w:rPr>
              <w:t>200 First Avenue</w:t>
            </w:r>
          </w:p>
          <w:p w:rsidR="00FA0766" w:rsidRPr="00791916" w:rsidRDefault="00FA0766" w:rsidP="00FA0766">
            <w:pPr>
              <w:pStyle w:val="CompanyName"/>
              <w:jc w:val="center"/>
              <w:rPr>
                <w:rFonts w:ascii="Times New Roman" w:hAnsi="Times New Roman"/>
                <w:b w:val="0"/>
                <w:sz w:val="28"/>
              </w:rPr>
            </w:pPr>
            <w:r w:rsidRPr="00791916">
              <w:rPr>
                <w:rFonts w:ascii="Times New Roman" w:hAnsi="Times New Roman"/>
                <w:b w:val="0"/>
                <w:sz w:val="28"/>
              </w:rPr>
              <w:t>Burnham, Pa 17009</w:t>
            </w:r>
          </w:p>
          <w:p w:rsidR="00FA0766" w:rsidRPr="007B33BB" w:rsidRDefault="00FA0766" w:rsidP="00FA0766">
            <w:pPr>
              <w:pStyle w:val="CompanyName"/>
              <w:jc w:val="center"/>
              <w:rPr>
                <w:b w:val="0"/>
              </w:rPr>
            </w:pPr>
            <w:bookmarkStart w:id="0" w:name="_GoBack"/>
            <w:bookmarkEnd w:id="0"/>
          </w:p>
        </w:tc>
      </w:tr>
    </w:tbl>
    <w:p w:rsidR="00467865" w:rsidRPr="00275BB5" w:rsidRDefault="00FA0766" w:rsidP="00856C35">
      <w:pPr>
        <w:pStyle w:val="Heading1"/>
      </w:pPr>
      <w:r>
        <w:t xml:space="preserve">Application for Employment 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59202C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59202C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9202C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9202C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9202C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9202C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FA0766" w:rsidRPr="005114CE" w:rsidTr="0060286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214" w:type="dxa"/>
        </w:trPr>
        <w:tc>
          <w:tcPr>
            <w:tcW w:w="3692" w:type="dxa"/>
          </w:tcPr>
          <w:p w:rsidR="00FA0766" w:rsidRPr="005114CE" w:rsidRDefault="00FA0766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:rsidR="00FA0766" w:rsidRPr="009C220D" w:rsidRDefault="00FA0766" w:rsidP="00490804">
            <w:pPr>
              <w:pStyle w:val="Checkbox"/>
            </w:pPr>
            <w:r>
              <w:t>YES</w:t>
            </w:r>
          </w:p>
          <w:p w:rsidR="00FA0766" w:rsidRPr="005114CE" w:rsidRDefault="00FA0766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FA0766" w:rsidRPr="009C220D" w:rsidRDefault="00FA0766" w:rsidP="00490804">
            <w:pPr>
              <w:pStyle w:val="Checkbox"/>
            </w:pPr>
            <w:r>
              <w:t>NO</w:t>
            </w:r>
          </w:p>
          <w:p w:rsidR="00FA0766" w:rsidRPr="005114CE" w:rsidRDefault="00FA0766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  <w:tr w:rsidR="00FA0766" w:rsidRPr="005114CE" w:rsidTr="00602863">
        <w:tc>
          <w:tcPr>
            <w:tcW w:w="3692" w:type="dxa"/>
          </w:tcPr>
          <w:p w:rsidR="00FA0766" w:rsidRPr="005114CE" w:rsidRDefault="00FA0766" w:rsidP="00490804"/>
        </w:tc>
        <w:tc>
          <w:tcPr>
            <w:tcW w:w="665" w:type="dxa"/>
          </w:tcPr>
          <w:p w:rsidR="00FA0766" w:rsidRDefault="00FA0766" w:rsidP="00490804">
            <w:pPr>
              <w:pStyle w:val="Checkbox"/>
            </w:pPr>
          </w:p>
        </w:tc>
        <w:tc>
          <w:tcPr>
            <w:tcW w:w="509" w:type="dxa"/>
          </w:tcPr>
          <w:p w:rsidR="00FA0766" w:rsidRDefault="00FA0766" w:rsidP="00490804">
            <w:pPr>
              <w:pStyle w:val="Checkbox"/>
            </w:pPr>
          </w:p>
        </w:tc>
        <w:tc>
          <w:tcPr>
            <w:tcW w:w="5214" w:type="dxa"/>
          </w:tcPr>
          <w:p w:rsidR="00FA0766" w:rsidRPr="005114CE" w:rsidRDefault="00FA0766" w:rsidP="00FA0766">
            <w:pPr>
              <w:jc w:val="righ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9202C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9202C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9202C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9202C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9202C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9202C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0F2DF4" w:rsidRPr="005114CE" w:rsidRDefault="000F2DF4" w:rsidP="00490804">
            <w:r w:rsidRPr="005114CE">
              <w:lastRenderedPageBreak/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BD103E">
        <w:trPr>
          <w:trHeight w:val="360"/>
        </w:trPr>
        <w:tc>
          <w:tcPr>
            <w:tcW w:w="1072" w:type="dxa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F2DF4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D2539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59202C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59202C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59202C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59202C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59202C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59202C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FA0766" w:rsidRPr="005114CE" w:rsidRDefault="00FA0766" w:rsidP="00BC07E3">
            <w:pPr>
              <w:rPr>
                <w:szCs w:val="19"/>
              </w:rPr>
            </w:pPr>
          </w:p>
        </w:tc>
      </w:tr>
    </w:tbl>
    <w:p w:rsidR="005F6E87" w:rsidRDefault="005F6E87" w:rsidP="004E34C6"/>
    <w:p w:rsidR="00FA0766" w:rsidRDefault="00FA0766" w:rsidP="004E34C6"/>
    <w:p w:rsidR="00FA0766" w:rsidRDefault="00FA0766" w:rsidP="004E34C6">
      <w:r>
        <w:t xml:space="preserve">Describe any specialized training, apprenticeship, skills and extra-curricular activities. </w:t>
      </w:r>
    </w:p>
    <w:p w:rsidR="00791916" w:rsidRDefault="00791916" w:rsidP="004E34C6">
      <w:pPr>
        <w:rPr>
          <w:u w:val="single"/>
        </w:rPr>
      </w:pP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</w:p>
    <w:p w:rsidR="00791916" w:rsidRDefault="00791916" w:rsidP="004E34C6">
      <w:pPr>
        <w:rPr>
          <w:u w:val="single"/>
        </w:rPr>
      </w:pPr>
      <w:r>
        <w:rPr>
          <w:u w:val="single"/>
        </w:rPr>
        <w:t>_______________________________________________________________________________________________</w:t>
      </w:r>
    </w:p>
    <w:p w:rsidR="00791916" w:rsidRDefault="00791916" w:rsidP="004E34C6">
      <w:pPr>
        <w:rPr>
          <w:u w:val="single"/>
        </w:rPr>
      </w:pPr>
    </w:p>
    <w:p w:rsidR="00791916" w:rsidRDefault="00791916" w:rsidP="004E34C6">
      <w:pPr>
        <w:pBdr>
          <w:top w:val="single" w:sz="12" w:space="1" w:color="auto"/>
          <w:bottom w:val="single" w:sz="12" w:space="1" w:color="auto"/>
        </w:pBdr>
        <w:rPr>
          <w:u w:val="single"/>
        </w:rPr>
      </w:pPr>
    </w:p>
    <w:p w:rsidR="00791916" w:rsidRDefault="00791916" w:rsidP="004E34C6">
      <w:pPr>
        <w:pBdr>
          <w:bottom w:val="single" w:sz="12" w:space="1" w:color="auto"/>
          <w:between w:val="single" w:sz="12" w:space="1" w:color="auto"/>
        </w:pBdr>
        <w:rPr>
          <w:u w:val="single"/>
        </w:rPr>
      </w:pPr>
    </w:p>
    <w:p w:rsidR="00791916" w:rsidRDefault="00791916" w:rsidP="004E34C6">
      <w:pPr>
        <w:pBdr>
          <w:bottom w:val="single" w:sz="12" w:space="1" w:color="auto"/>
          <w:between w:val="single" w:sz="12" w:space="1" w:color="auto"/>
        </w:pBdr>
        <w:rPr>
          <w:u w:val="single"/>
        </w:rPr>
      </w:pPr>
    </w:p>
    <w:p w:rsidR="00791916" w:rsidRDefault="00791916" w:rsidP="004E34C6">
      <w:pPr>
        <w:pBdr>
          <w:bottom w:val="single" w:sz="12" w:space="1" w:color="auto"/>
          <w:between w:val="single" w:sz="12" w:space="1" w:color="auto"/>
        </w:pBdr>
        <w:rPr>
          <w:u w:val="single"/>
        </w:rPr>
      </w:pPr>
    </w:p>
    <w:p w:rsidR="00791916" w:rsidRDefault="00791916" w:rsidP="004E34C6">
      <w:pPr>
        <w:rPr>
          <w:u w:val="single"/>
        </w:rPr>
      </w:pPr>
    </w:p>
    <w:p w:rsidR="00FA0766" w:rsidRDefault="00FA0766" w:rsidP="00FA0766"/>
    <w:p w:rsidR="00791916" w:rsidRDefault="00791916" w:rsidP="00FA0766"/>
    <w:p w:rsidR="00FA0766" w:rsidRDefault="00FA0766" w:rsidP="00FA0766"/>
    <w:p w:rsidR="00FA0766" w:rsidRDefault="00FA0766" w:rsidP="00FA0766">
      <w:pPr>
        <w:pStyle w:val="Heading2"/>
      </w:pPr>
      <w:r w:rsidRPr="009C220D">
        <w:t>Disclaimer and Signature</w:t>
      </w:r>
    </w:p>
    <w:p w:rsidR="00FA0766" w:rsidRPr="005114CE" w:rsidRDefault="00FA0766" w:rsidP="00FA0766">
      <w:pPr>
        <w:pStyle w:val="Italic"/>
      </w:pPr>
      <w:r w:rsidRPr="005114CE">
        <w:t xml:space="preserve">I certify that my answers are true and complete to the best of my knowledge. </w:t>
      </w:r>
    </w:p>
    <w:p w:rsidR="00FA0766" w:rsidRPr="00871876" w:rsidRDefault="00FA0766" w:rsidP="00FA0766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FA0766" w:rsidRPr="005114CE" w:rsidTr="005E1A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FA0766" w:rsidRPr="005114CE" w:rsidRDefault="00FA0766" w:rsidP="005E1AD2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FA0766" w:rsidRPr="005114CE" w:rsidRDefault="00FA0766" w:rsidP="005E1AD2">
            <w:pPr>
              <w:pStyle w:val="FieldText"/>
            </w:pPr>
          </w:p>
        </w:tc>
        <w:tc>
          <w:tcPr>
            <w:tcW w:w="674" w:type="dxa"/>
          </w:tcPr>
          <w:p w:rsidR="00FA0766" w:rsidRPr="005114CE" w:rsidRDefault="00FA0766" w:rsidP="005E1AD2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FA0766" w:rsidRPr="005114CE" w:rsidRDefault="00FA0766" w:rsidP="005E1AD2">
            <w:pPr>
              <w:pStyle w:val="FieldText"/>
            </w:pPr>
          </w:p>
        </w:tc>
      </w:tr>
    </w:tbl>
    <w:p w:rsidR="00FA0766" w:rsidRPr="00FA0766" w:rsidRDefault="00FA0766" w:rsidP="00FA0766"/>
    <w:sectPr w:rsidR="00FA0766" w:rsidRPr="00FA076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02C" w:rsidRDefault="0059202C" w:rsidP="00176E67">
      <w:r>
        <w:separator/>
      </w:r>
    </w:p>
  </w:endnote>
  <w:endnote w:type="continuationSeparator" w:id="0">
    <w:p w:rsidR="0059202C" w:rsidRDefault="0059202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919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02C" w:rsidRDefault="0059202C" w:rsidP="00176E67">
      <w:r>
        <w:separator/>
      </w:r>
    </w:p>
  </w:footnote>
  <w:footnote w:type="continuationSeparator" w:id="0">
    <w:p w:rsidR="0059202C" w:rsidRDefault="0059202C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BB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9202C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1916"/>
    <w:rsid w:val="00793AC6"/>
    <w:rsid w:val="007A71DE"/>
    <w:rsid w:val="007B199B"/>
    <w:rsid w:val="007B33B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E6370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A0766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960725F"/>
  <w15:docId w15:val="{94BD03A3-3AAF-4E93-BF63-19A60AFB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A076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5">
    <w:name w:val="Plain Table 5"/>
    <w:basedOn w:val="TableNormal"/>
    <w:uiPriority w:val="45"/>
    <w:rsid w:val="00FA076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ly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15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Molly</dc:creator>
  <cp:lastModifiedBy>Molly</cp:lastModifiedBy>
  <cp:revision>3</cp:revision>
  <cp:lastPrinted>2002-05-23T18:14:00Z</cp:lastPrinted>
  <dcterms:created xsi:type="dcterms:W3CDTF">2019-02-06T17:05:00Z</dcterms:created>
  <dcterms:modified xsi:type="dcterms:W3CDTF">2019-02-07T16:34:00Z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